
<file path=[Content_Types].xml><?xml version="1.0" encoding="utf-8"?>
<Types xmlns="http://schemas.openxmlformats.org/package/2006/content-types">
  <Default Extension="doc" ContentType="application/msword"/>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1.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E6D6B0" w14:textId="35A7BF58" w:rsidR="00E86A31" w:rsidRPr="002A1149" w:rsidRDefault="00F16BC4" w:rsidP="00E86A31">
      <w:pPr>
        <w:tabs>
          <w:tab w:val="left" w:pos="1276"/>
        </w:tabs>
        <w:jc w:val="center"/>
        <w:rPr>
          <w:b/>
          <w:sz w:val="32"/>
          <w:szCs w:val="32"/>
        </w:rPr>
      </w:pPr>
      <w:r>
        <w:rPr>
          <w:b/>
          <w:sz w:val="32"/>
          <w:szCs w:val="32"/>
        </w:rPr>
        <w:t>(</w:t>
      </w:r>
      <w:r w:rsidR="00947674">
        <w:rPr>
          <w:b/>
          <w:sz w:val="32"/>
          <w:szCs w:val="32"/>
        </w:rPr>
        <w:t>0</w:t>
      </w:r>
      <w:r w:rsidR="00344E4F">
        <w:rPr>
          <w:b/>
          <w:sz w:val="32"/>
          <w:szCs w:val="32"/>
        </w:rPr>
        <w:t>2</w:t>
      </w:r>
      <w:r>
        <w:rPr>
          <w:b/>
          <w:sz w:val="32"/>
          <w:szCs w:val="32"/>
        </w:rPr>
        <w:t>)</w:t>
      </w:r>
      <w:r w:rsidR="00E86A31" w:rsidRPr="002A1149">
        <w:rPr>
          <w:b/>
          <w:sz w:val="32"/>
          <w:szCs w:val="32"/>
        </w:rPr>
        <w:t xml:space="preserve"> (</w:t>
      </w:r>
      <w:r w:rsidR="00FB2452">
        <w:rPr>
          <w:b/>
          <w:sz w:val="32"/>
          <w:szCs w:val="32"/>
        </w:rPr>
        <w:t>0</w:t>
      </w:r>
      <w:r w:rsidR="00AE58F9">
        <w:rPr>
          <w:b/>
          <w:sz w:val="32"/>
          <w:szCs w:val="32"/>
        </w:rPr>
        <w:t>4</w:t>
      </w:r>
      <w:r w:rsidR="00D150BB">
        <w:rPr>
          <w:b/>
          <w:sz w:val="32"/>
          <w:szCs w:val="32"/>
        </w:rPr>
        <w:t>)</w:t>
      </w:r>
    </w:p>
    <w:p w14:paraId="3BC6E5DF" w14:textId="77777777" w:rsidR="00E86A31" w:rsidRPr="00400647" w:rsidRDefault="00E86A31" w:rsidP="00E86A31">
      <w:pPr>
        <w:tabs>
          <w:tab w:val="left" w:pos="1276"/>
        </w:tabs>
        <w:jc w:val="center"/>
        <w:rPr>
          <w:b/>
          <w:sz w:val="32"/>
          <w:szCs w:val="32"/>
        </w:rPr>
      </w:pPr>
      <w:r w:rsidRPr="00400647">
        <w:rPr>
          <w:b/>
          <w:sz w:val="32"/>
          <w:szCs w:val="32"/>
        </w:rPr>
        <w:t>(месяц) (номер)</w:t>
      </w:r>
    </w:p>
    <w:p w14:paraId="586D5DDF" w14:textId="77777777" w:rsidR="00E86A31" w:rsidRPr="00400647" w:rsidRDefault="00E86A31" w:rsidP="00E86A31">
      <w:pPr>
        <w:jc w:val="center"/>
        <w:rPr>
          <w:b/>
          <w:sz w:val="32"/>
          <w:szCs w:val="32"/>
        </w:rPr>
      </w:pPr>
    </w:p>
    <w:p w14:paraId="76B72740" w14:textId="77777777" w:rsidR="00E86A31" w:rsidRPr="00400647" w:rsidRDefault="00E86A31" w:rsidP="00E86A31">
      <w:pPr>
        <w:jc w:val="center"/>
        <w:rPr>
          <w:b/>
          <w:sz w:val="32"/>
          <w:szCs w:val="32"/>
        </w:rPr>
      </w:pPr>
    </w:p>
    <w:p w14:paraId="6B69AA06" w14:textId="77777777" w:rsidR="00E86A31" w:rsidRPr="00400647" w:rsidRDefault="00E86A31" w:rsidP="00E86A31">
      <w:pPr>
        <w:jc w:val="center"/>
        <w:rPr>
          <w:b/>
          <w:sz w:val="32"/>
          <w:szCs w:val="32"/>
        </w:rPr>
      </w:pPr>
    </w:p>
    <w:p w14:paraId="4FAC980C" w14:textId="77777777" w:rsidR="00E86A31" w:rsidRPr="00400647" w:rsidRDefault="00E86A31" w:rsidP="00E86A31">
      <w:pPr>
        <w:rPr>
          <w:b/>
          <w:sz w:val="32"/>
          <w:szCs w:val="32"/>
        </w:rPr>
      </w:pPr>
    </w:p>
    <w:p w14:paraId="2B51E58B" w14:textId="77777777" w:rsidR="00E86A31" w:rsidRPr="00400647" w:rsidRDefault="00E86A31" w:rsidP="00E86A31">
      <w:pPr>
        <w:rPr>
          <w:b/>
          <w:sz w:val="32"/>
          <w:szCs w:val="32"/>
        </w:rPr>
      </w:pPr>
    </w:p>
    <w:p w14:paraId="7FDFCF86" w14:textId="77777777" w:rsidR="00E86A31" w:rsidRPr="00400647" w:rsidRDefault="00E86A31" w:rsidP="00E86A31">
      <w:pPr>
        <w:rPr>
          <w:b/>
          <w:sz w:val="32"/>
          <w:szCs w:val="32"/>
        </w:rPr>
      </w:pPr>
    </w:p>
    <w:p w14:paraId="48293334" w14:textId="77777777" w:rsidR="00E86A31" w:rsidRPr="00400647" w:rsidRDefault="00E86A31" w:rsidP="00E86A31">
      <w:pPr>
        <w:rPr>
          <w:b/>
          <w:sz w:val="32"/>
          <w:szCs w:val="32"/>
        </w:rPr>
      </w:pPr>
    </w:p>
    <w:p w14:paraId="6F9E1E8A" w14:textId="77777777" w:rsidR="00E86A31" w:rsidRPr="00400647" w:rsidRDefault="00E86A31" w:rsidP="00E86A31">
      <w:pPr>
        <w:jc w:val="center"/>
        <w:rPr>
          <w:b/>
          <w:sz w:val="144"/>
          <w:szCs w:val="144"/>
        </w:rPr>
      </w:pPr>
      <w:r w:rsidRPr="00400647">
        <w:rPr>
          <w:b/>
          <w:sz w:val="144"/>
          <w:szCs w:val="144"/>
        </w:rPr>
        <w:t>ВЕСТНИК</w:t>
      </w:r>
    </w:p>
    <w:p w14:paraId="20068D5E" w14:textId="77777777" w:rsidR="00E86A31" w:rsidRPr="00400647" w:rsidRDefault="00E86A31" w:rsidP="00E86A31">
      <w:pPr>
        <w:ind w:firstLine="1134"/>
        <w:jc w:val="center"/>
        <w:rPr>
          <w:b/>
          <w:sz w:val="36"/>
          <w:szCs w:val="36"/>
        </w:rPr>
      </w:pPr>
      <w:r w:rsidRPr="00400647">
        <w:rPr>
          <w:b/>
          <w:sz w:val="36"/>
          <w:szCs w:val="36"/>
        </w:rPr>
        <w:t>МУНИЦИПАЛЬНЫХ ПРАВОВЫХ АКТОВ</w:t>
      </w:r>
    </w:p>
    <w:p w14:paraId="366A2518" w14:textId="77777777" w:rsidR="00E86A31" w:rsidRPr="00400647" w:rsidRDefault="00E86A31" w:rsidP="00E86A31">
      <w:pPr>
        <w:ind w:firstLine="1134"/>
        <w:jc w:val="center"/>
        <w:rPr>
          <w:sz w:val="32"/>
          <w:szCs w:val="32"/>
        </w:rPr>
      </w:pPr>
      <w:r w:rsidRPr="00400647">
        <w:rPr>
          <w:sz w:val="32"/>
          <w:szCs w:val="32"/>
        </w:rPr>
        <w:t>Калачеевского сельского поселения Калачеевского муниципального района Воронежской области</w:t>
      </w:r>
    </w:p>
    <w:p w14:paraId="211DCA4F" w14:textId="77777777" w:rsidR="00E86A31" w:rsidRPr="00400647" w:rsidRDefault="00E86A31" w:rsidP="00E86A31">
      <w:pPr>
        <w:ind w:firstLine="1134"/>
        <w:jc w:val="center"/>
        <w:rPr>
          <w:sz w:val="32"/>
          <w:szCs w:val="32"/>
        </w:rPr>
      </w:pPr>
    </w:p>
    <w:p w14:paraId="0EE70235" w14:textId="77777777" w:rsidR="00E86A31" w:rsidRPr="00400647" w:rsidRDefault="00E86A31" w:rsidP="00E86A31">
      <w:pPr>
        <w:ind w:firstLine="1134"/>
        <w:rPr>
          <w:sz w:val="32"/>
          <w:szCs w:val="32"/>
        </w:rPr>
      </w:pPr>
    </w:p>
    <w:p w14:paraId="4F4C65FF" w14:textId="77777777" w:rsidR="00E86A31" w:rsidRPr="00400647" w:rsidRDefault="00E86A31" w:rsidP="00E86A31">
      <w:pPr>
        <w:ind w:firstLine="1134"/>
        <w:jc w:val="center"/>
        <w:rPr>
          <w:sz w:val="32"/>
          <w:szCs w:val="32"/>
        </w:rPr>
      </w:pPr>
    </w:p>
    <w:p w14:paraId="40F1D110" w14:textId="315BC9DF" w:rsidR="00E86A31" w:rsidRPr="00400647" w:rsidRDefault="00E86A31" w:rsidP="00E86A31">
      <w:pPr>
        <w:ind w:firstLine="1134"/>
        <w:jc w:val="center"/>
        <w:rPr>
          <w:sz w:val="32"/>
          <w:szCs w:val="32"/>
        </w:rPr>
      </w:pPr>
      <w:r w:rsidRPr="00400647">
        <w:rPr>
          <w:sz w:val="32"/>
          <w:szCs w:val="32"/>
        </w:rPr>
        <w:t>от «</w:t>
      </w:r>
      <w:r w:rsidR="00AE58F9">
        <w:rPr>
          <w:sz w:val="32"/>
          <w:szCs w:val="32"/>
        </w:rPr>
        <w:t>12</w:t>
      </w:r>
      <w:r w:rsidRPr="00400647">
        <w:rPr>
          <w:sz w:val="32"/>
          <w:szCs w:val="32"/>
        </w:rPr>
        <w:t xml:space="preserve">» </w:t>
      </w:r>
      <w:r w:rsidR="00F23733">
        <w:rPr>
          <w:sz w:val="32"/>
          <w:szCs w:val="32"/>
        </w:rPr>
        <w:t>феврал</w:t>
      </w:r>
      <w:r w:rsidR="0054515A">
        <w:rPr>
          <w:sz w:val="32"/>
          <w:szCs w:val="32"/>
        </w:rPr>
        <w:t>я</w:t>
      </w:r>
      <w:r w:rsidR="007530CC">
        <w:rPr>
          <w:sz w:val="32"/>
          <w:szCs w:val="32"/>
        </w:rPr>
        <w:t xml:space="preserve"> </w:t>
      </w:r>
      <w:r w:rsidRPr="00400647">
        <w:rPr>
          <w:sz w:val="32"/>
          <w:szCs w:val="32"/>
        </w:rPr>
        <w:t>20</w:t>
      </w:r>
      <w:r w:rsidR="00322960">
        <w:rPr>
          <w:sz w:val="32"/>
          <w:szCs w:val="32"/>
        </w:rPr>
        <w:t>2</w:t>
      </w:r>
      <w:r w:rsidR="00FB2452">
        <w:rPr>
          <w:sz w:val="32"/>
          <w:szCs w:val="32"/>
        </w:rPr>
        <w:t>4</w:t>
      </w:r>
      <w:r w:rsidRPr="00400647">
        <w:rPr>
          <w:sz w:val="32"/>
          <w:szCs w:val="32"/>
        </w:rPr>
        <w:t xml:space="preserve"> г.</w:t>
      </w:r>
    </w:p>
    <w:p w14:paraId="17EE1C18" w14:textId="77777777" w:rsidR="00E86A31" w:rsidRPr="00400647" w:rsidRDefault="00E86A31" w:rsidP="00E86A31">
      <w:pPr>
        <w:ind w:firstLine="1134"/>
        <w:jc w:val="center"/>
        <w:rPr>
          <w:sz w:val="32"/>
          <w:szCs w:val="32"/>
        </w:rPr>
      </w:pPr>
    </w:p>
    <w:p w14:paraId="24B890EC" w14:textId="77777777" w:rsidR="00E86A31" w:rsidRPr="00400647" w:rsidRDefault="00E86A31" w:rsidP="00E86A31">
      <w:pPr>
        <w:ind w:firstLine="1134"/>
        <w:jc w:val="center"/>
        <w:rPr>
          <w:sz w:val="32"/>
          <w:szCs w:val="32"/>
        </w:rPr>
      </w:pPr>
    </w:p>
    <w:p w14:paraId="579C7D28" w14:textId="77777777" w:rsidR="00E86A31" w:rsidRDefault="00E86A31" w:rsidP="00E86A31">
      <w:pPr>
        <w:ind w:firstLine="1134"/>
        <w:jc w:val="center"/>
        <w:rPr>
          <w:sz w:val="32"/>
          <w:szCs w:val="32"/>
        </w:rPr>
      </w:pPr>
    </w:p>
    <w:p w14:paraId="297A560D" w14:textId="77777777" w:rsidR="00E86A31" w:rsidRDefault="00E86A31" w:rsidP="00E86A31">
      <w:pPr>
        <w:ind w:firstLine="1134"/>
        <w:jc w:val="center"/>
        <w:rPr>
          <w:sz w:val="32"/>
          <w:szCs w:val="32"/>
        </w:rPr>
      </w:pPr>
    </w:p>
    <w:p w14:paraId="5544077D" w14:textId="77777777" w:rsidR="00E86A31" w:rsidRDefault="00E86A31" w:rsidP="00E86A31">
      <w:pPr>
        <w:ind w:firstLine="1134"/>
        <w:jc w:val="center"/>
        <w:rPr>
          <w:sz w:val="32"/>
          <w:szCs w:val="32"/>
        </w:rPr>
      </w:pPr>
    </w:p>
    <w:p w14:paraId="2DE02D4A" w14:textId="77777777" w:rsidR="00E86A31" w:rsidRDefault="00E86A31" w:rsidP="00E86A31">
      <w:pPr>
        <w:ind w:firstLine="1134"/>
        <w:jc w:val="center"/>
        <w:rPr>
          <w:sz w:val="32"/>
          <w:szCs w:val="32"/>
        </w:rPr>
      </w:pPr>
    </w:p>
    <w:p w14:paraId="0C36326C" w14:textId="77777777" w:rsidR="00E86A31" w:rsidRDefault="00E86A31" w:rsidP="00E86A31">
      <w:pPr>
        <w:ind w:firstLine="1134"/>
        <w:jc w:val="center"/>
        <w:rPr>
          <w:sz w:val="32"/>
          <w:szCs w:val="32"/>
        </w:rPr>
      </w:pPr>
    </w:p>
    <w:p w14:paraId="1639181A" w14:textId="77777777" w:rsidR="00E86A31" w:rsidRDefault="00E86A31" w:rsidP="00E86A31">
      <w:pPr>
        <w:ind w:firstLine="1134"/>
        <w:jc w:val="center"/>
        <w:rPr>
          <w:sz w:val="32"/>
          <w:szCs w:val="32"/>
        </w:rPr>
      </w:pPr>
    </w:p>
    <w:p w14:paraId="275E6022" w14:textId="77777777" w:rsidR="00E86A31" w:rsidRDefault="00E86A31" w:rsidP="00E86A31">
      <w:pPr>
        <w:rPr>
          <w:sz w:val="32"/>
          <w:szCs w:val="32"/>
        </w:rPr>
      </w:pPr>
    </w:p>
    <w:p w14:paraId="6A9AC527" w14:textId="77777777" w:rsidR="00E86A31" w:rsidRPr="00400647" w:rsidRDefault="00E86A31" w:rsidP="00E86A31">
      <w:pPr>
        <w:ind w:firstLine="1134"/>
        <w:jc w:val="center"/>
        <w:rPr>
          <w:sz w:val="32"/>
          <w:szCs w:val="32"/>
        </w:rPr>
      </w:pPr>
      <w:r w:rsidRPr="00400647">
        <w:rPr>
          <w:sz w:val="32"/>
          <w:szCs w:val="32"/>
        </w:rPr>
        <w:t>Учредитель:</w:t>
      </w:r>
    </w:p>
    <w:p w14:paraId="4E8A49FA" w14:textId="77777777" w:rsidR="00E86A31" w:rsidRPr="00400647" w:rsidRDefault="00E86A31" w:rsidP="00E86A31">
      <w:pPr>
        <w:ind w:firstLine="1134"/>
        <w:jc w:val="center"/>
        <w:rPr>
          <w:sz w:val="32"/>
          <w:szCs w:val="32"/>
        </w:rPr>
      </w:pPr>
      <w:r w:rsidRPr="00400647">
        <w:rPr>
          <w:sz w:val="32"/>
          <w:szCs w:val="32"/>
        </w:rPr>
        <w:t>Совет народных депутатов</w:t>
      </w:r>
    </w:p>
    <w:p w14:paraId="2A44C95F" w14:textId="77777777" w:rsidR="00E86A31" w:rsidRPr="00400647" w:rsidRDefault="00E86A31" w:rsidP="00E86A31">
      <w:pPr>
        <w:ind w:firstLine="1134"/>
        <w:jc w:val="center"/>
        <w:rPr>
          <w:sz w:val="32"/>
          <w:szCs w:val="32"/>
        </w:rPr>
      </w:pPr>
      <w:r w:rsidRPr="00400647">
        <w:rPr>
          <w:sz w:val="32"/>
          <w:szCs w:val="32"/>
        </w:rPr>
        <w:t>Калачеевского сельского поселения</w:t>
      </w:r>
    </w:p>
    <w:p w14:paraId="2BEE1B47" w14:textId="77777777" w:rsidR="00E86A31" w:rsidRDefault="00E86A31" w:rsidP="00E86A31">
      <w:pPr>
        <w:ind w:firstLine="1134"/>
        <w:jc w:val="center"/>
        <w:rPr>
          <w:sz w:val="32"/>
          <w:szCs w:val="32"/>
        </w:rPr>
      </w:pPr>
      <w:r w:rsidRPr="00400647">
        <w:rPr>
          <w:sz w:val="32"/>
          <w:szCs w:val="32"/>
        </w:rPr>
        <w:t>Калачеевского муниципального района Воронежской области</w:t>
      </w:r>
    </w:p>
    <w:p w14:paraId="68993D7F" w14:textId="77777777" w:rsidR="00E86A31" w:rsidRDefault="00E86A31" w:rsidP="00E86A31">
      <w:pPr>
        <w:ind w:firstLine="1134"/>
        <w:jc w:val="center"/>
        <w:rPr>
          <w:sz w:val="32"/>
          <w:szCs w:val="32"/>
        </w:rPr>
      </w:pPr>
    </w:p>
    <w:p w14:paraId="59D90EA5" w14:textId="77777777" w:rsidR="00E86A31" w:rsidRDefault="00E86A31" w:rsidP="00E86A31">
      <w:pPr>
        <w:ind w:firstLine="1134"/>
        <w:jc w:val="center"/>
        <w:rPr>
          <w:sz w:val="32"/>
          <w:szCs w:val="32"/>
        </w:rPr>
      </w:pPr>
    </w:p>
    <w:p w14:paraId="7713C427" w14:textId="0465AC91" w:rsidR="008C25C8" w:rsidRPr="00FC3ED7" w:rsidRDefault="00E86A31" w:rsidP="00E86A31">
      <w:pPr>
        <w:ind w:firstLine="1134"/>
        <w:jc w:val="center"/>
        <w:rPr>
          <w:rFonts w:ascii="Arial" w:hAnsi="Arial" w:cs="Arial"/>
          <w:sz w:val="24"/>
        </w:rPr>
      </w:pPr>
      <w:r w:rsidRPr="00400647">
        <w:rPr>
          <w:sz w:val="24"/>
        </w:rPr>
        <w:t>20</w:t>
      </w:r>
      <w:r w:rsidR="00322960">
        <w:rPr>
          <w:sz w:val="24"/>
        </w:rPr>
        <w:t>2</w:t>
      </w:r>
      <w:r w:rsidR="00FB2452">
        <w:rPr>
          <w:sz w:val="24"/>
        </w:rPr>
        <w:t>4</w:t>
      </w:r>
      <w:r w:rsidRPr="00400647">
        <w:rPr>
          <w:sz w:val="24"/>
        </w:rPr>
        <w:t xml:space="preserve"> г.</w:t>
      </w:r>
      <w:r w:rsidRPr="00D97888">
        <w:rPr>
          <w:rFonts w:ascii="Arial" w:hAnsi="Arial" w:cs="Arial"/>
          <w:sz w:val="24"/>
        </w:rPr>
        <w:br w:type="page"/>
      </w:r>
    </w:p>
    <w:p w14:paraId="4C5901CE" w14:textId="77777777" w:rsidR="00F46139" w:rsidRPr="00FC3ED7" w:rsidRDefault="00F46139" w:rsidP="00AF11B5">
      <w:pPr>
        <w:suppressAutoHyphens/>
        <w:jc w:val="center"/>
        <w:rPr>
          <w:rFonts w:ascii="Arial" w:hAnsi="Arial" w:cs="Arial"/>
          <w:b/>
          <w:sz w:val="24"/>
          <w:lang w:eastAsia="ar-SA"/>
        </w:rPr>
        <w:sectPr w:rsidR="00F46139" w:rsidRPr="00FC3ED7" w:rsidSect="00E81915">
          <w:headerReference w:type="even" r:id="rId8"/>
          <w:headerReference w:type="default" r:id="rId9"/>
          <w:pgSz w:w="11909" w:h="16834"/>
          <w:pgMar w:top="426" w:right="1077" w:bottom="993" w:left="1843" w:header="720" w:footer="720" w:gutter="0"/>
          <w:cols w:space="60"/>
          <w:noEndnote/>
          <w:docGrid w:linePitch="381"/>
        </w:sectPr>
      </w:pPr>
    </w:p>
    <w:p w14:paraId="1914F316" w14:textId="77777777" w:rsidR="00AE58F9" w:rsidRPr="00AE58F9" w:rsidRDefault="00AE58F9" w:rsidP="00AE58F9">
      <w:pPr>
        <w:widowControl w:val="0"/>
        <w:tabs>
          <w:tab w:val="left" w:pos="4536"/>
        </w:tabs>
        <w:autoSpaceDE w:val="0"/>
        <w:autoSpaceDN w:val="0"/>
        <w:adjustRightInd w:val="0"/>
        <w:jc w:val="center"/>
        <w:rPr>
          <w:rFonts w:ascii="Arial" w:hAnsi="Arial" w:cs="Arial"/>
          <w:bCs/>
          <w:color w:val="000000"/>
          <w:sz w:val="20"/>
          <w:szCs w:val="20"/>
        </w:rPr>
      </w:pPr>
      <w:r w:rsidRPr="00AE58F9">
        <w:rPr>
          <w:rFonts w:ascii="Arial" w:hAnsi="Arial" w:cs="Arial"/>
          <w:bCs/>
          <w:color w:val="000000"/>
          <w:sz w:val="20"/>
          <w:szCs w:val="20"/>
        </w:rPr>
        <w:lastRenderedPageBreak/>
        <w:t>РОССИЙСКАЯ ФЕДЕРАЦИЯ</w:t>
      </w:r>
    </w:p>
    <w:p w14:paraId="53BE60C4" w14:textId="77777777" w:rsidR="00AE58F9" w:rsidRPr="00AE58F9" w:rsidRDefault="00AE58F9" w:rsidP="00AE58F9">
      <w:pPr>
        <w:widowControl w:val="0"/>
        <w:autoSpaceDE w:val="0"/>
        <w:autoSpaceDN w:val="0"/>
        <w:adjustRightInd w:val="0"/>
        <w:jc w:val="center"/>
        <w:rPr>
          <w:rFonts w:ascii="Arial" w:hAnsi="Arial" w:cs="Arial"/>
          <w:bCs/>
          <w:color w:val="000000"/>
          <w:sz w:val="20"/>
          <w:szCs w:val="20"/>
        </w:rPr>
      </w:pPr>
      <w:r w:rsidRPr="00AE58F9">
        <w:rPr>
          <w:rFonts w:ascii="Arial" w:hAnsi="Arial" w:cs="Arial"/>
          <w:bCs/>
          <w:color w:val="000000"/>
          <w:sz w:val="20"/>
          <w:szCs w:val="20"/>
        </w:rPr>
        <w:t xml:space="preserve">АДМИНИСТРАЦИЯ </w:t>
      </w:r>
    </w:p>
    <w:p w14:paraId="49932DDF" w14:textId="77777777" w:rsidR="00AE58F9" w:rsidRPr="00AE58F9" w:rsidRDefault="00AE58F9" w:rsidP="00AE58F9">
      <w:pPr>
        <w:widowControl w:val="0"/>
        <w:autoSpaceDE w:val="0"/>
        <w:autoSpaceDN w:val="0"/>
        <w:adjustRightInd w:val="0"/>
        <w:jc w:val="center"/>
        <w:rPr>
          <w:rFonts w:ascii="Arial" w:hAnsi="Arial" w:cs="Arial"/>
          <w:bCs/>
          <w:color w:val="000000"/>
          <w:sz w:val="20"/>
          <w:szCs w:val="20"/>
        </w:rPr>
      </w:pPr>
      <w:r w:rsidRPr="00AE58F9">
        <w:rPr>
          <w:rFonts w:ascii="Arial" w:hAnsi="Arial" w:cs="Arial"/>
          <w:bCs/>
          <w:color w:val="000000"/>
          <w:sz w:val="20"/>
          <w:szCs w:val="20"/>
        </w:rPr>
        <w:t>КАЛАЧЕЕВСКОГО СЕЛЬСКОГО ПОСЕЛЕНИЯ</w:t>
      </w:r>
    </w:p>
    <w:p w14:paraId="2E53A8B7" w14:textId="77777777" w:rsidR="00AE58F9" w:rsidRPr="00AE58F9" w:rsidRDefault="00AE58F9" w:rsidP="00AE58F9">
      <w:pPr>
        <w:widowControl w:val="0"/>
        <w:autoSpaceDE w:val="0"/>
        <w:autoSpaceDN w:val="0"/>
        <w:adjustRightInd w:val="0"/>
        <w:jc w:val="center"/>
        <w:rPr>
          <w:rFonts w:ascii="Arial" w:hAnsi="Arial" w:cs="Arial"/>
          <w:bCs/>
          <w:color w:val="000000"/>
          <w:sz w:val="20"/>
          <w:szCs w:val="20"/>
        </w:rPr>
      </w:pPr>
      <w:r w:rsidRPr="00AE58F9">
        <w:rPr>
          <w:rFonts w:ascii="Arial" w:hAnsi="Arial" w:cs="Arial"/>
          <w:bCs/>
          <w:color w:val="000000"/>
          <w:sz w:val="20"/>
          <w:szCs w:val="20"/>
        </w:rPr>
        <w:t>КАЛАЧЕЕВСКОГО МУНИЦИПАЛЬНОГО РАЙОНА</w:t>
      </w:r>
    </w:p>
    <w:p w14:paraId="5A7C531D" w14:textId="77777777" w:rsidR="00AE58F9" w:rsidRPr="00AE58F9" w:rsidRDefault="00AE58F9" w:rsidP="00AE58F9">
      <w:pPr>
        <w:widowControl w:val="0"/>
        <w:autoSpaceDE w:val="0"/>
        <w:autoSpaceDN w:val="0"/>
        <w:adjustRightInd w:val="0"/>
        <w:jc w:val="center"/>
        <w:rPr>
          <w:rFonts w:ascii="Arial" w:hAnsi="Arial" w:cs="Arial"/>
          <w:bCs/>
          <w:color w:val="000000"/>
          <w:sz w:val="20"/>
          <w:szCs w:val="20"/>
        </w:rPr>
      </w:pPr>
      <w:r w:rsidRPr="00AE58F9">
        <w:rPr>
          <w:rFonts w:ascii="Arial" w:hAnsi="Arial" w:cs="Arial"/>
          <w:bCs/>
          <w:color w:val="000000"/>
          <w:sz w:val="20"/>
          <w:szCs w:val="20"/>
        </w:rPr>
        <w:t>ВОРОНЕЖСКОЙ ОБЛАСТИ</w:t>
      </w:r>
    </w:p>
    <w:p w14:paraId="6E8D692E" w14:textId="77777777" w:rsidR="00AE58F9" w:rsidRPr="00AE58F9" w:rsidRDefault="00AE58F9" w:rsidP="00AE58F9">
      <w:pPr>
        <w:widowControl w:val="0"/>
        <w:autoSpaceDE w:val="0"/>
        <w:autoSpaceDN w:val="0"/>
        <w:adjustRightInd w:val="0"/>
        <w:jc w:val="center"/>
        <w:rPr>
          <w:rFonts w:ascii="Arial" w:hAnsi="Arial" w:cs="Arial"/>
          <w:bCs/>
          <w:color w:val="000000"/>
          <w:sz w:val="20"/>
          <w:szCs w:val="20"/>
        </w:rPr>
      </w:pPr>
      <w:r w:rsidRPr="00AE58F9">
        <w:rPr>
          <w:rFonts w:ascii="Arial" w:hAnsi="Arial" w:cs="Arial"/>
          <w:bCs/>
          <w:color w:val="000000"/>
          <w:sz w:val="20"/>
          <w:szCs w:val="20"/>
        </w:rPr>
        <w:t>ПОСТАНОВЛЕНИЕ</w:t>
      </w:r>
    </w:p>
    <w:p w14:paraId="42090E42" w14:textId="77777777" w:rsidR="00AE58F9" w:rsidRPr="00AE58F9" w:rsidRDefault="00AE58F9" w:rsidP="00AE58F9">
      <w:pPr>
        <w:shd w:val="clear" w:color="auto" w:fill="FFFFFF"/>
        <w:tabs>
          <w:tab w:val="left" w:pos="4111"/>
        </w:tabs>
        <w:autoSpaceDE w:val="0"/>
        <w:autoSpaceDN w:val="0"/>
        <w:adjustRightInd w:val="0"/>
        <w:jc w:val="center"/>
        <w:rPr>
          <w:color w:val="000000"/>
          <w:sz w:val="20"/>
          <w:szCs w:val="20"/>
        </w:rPr>
      </w:pPr>
      <w:r w:rsidRPr="00AE58F9">
        <w:rPr>
          <w:color w:val="000000"/>
          <w:sz w:val="20"/>
          <w:szCs w:val="20"/>
        </w:rPr>
        <w:t>от «12» февраля 2024 г. № 7</w:t>
      </w:r>
    </w:p>
    <w:p w14:paraId="7074E040" w14:textId="77777777" w:rsidR="00AE58F9" w:rsidRPr="00AE58F9" w:rsidRDefault="00AE58F9" w:rsidP="00AE58F9">
      <w:pPr>
        <w:shd w:val="clear" w:color="auto" w:fill="FFFFFF"/>
        <w:tabs>
          <w:tab w:val="left" w:pos="4111"/>
        </w:tabs>
        <w:autoSpaceDE w:val="0"/>
        <w:autoSpaceDN w:val="0"/>
        <w:adjustRightInd w:val="0"/>
        <w:jc w:val="center"/>
        <w:rPr>
          <w:sz w:val="20"/>
          <w:szCs w:val="20"/>
        </w:rPr>
      </w:pPr>
      <w:r w:rsidRPr="00AE58F9">
        <w:rPr>
          <w:sz w:val="20"/>
          <w:szCs w:val="20"/>
        </w:rPr>
        <w:t>п. Калачеевский</w:t>
      </w:r>
    </w:p>
    <w:p w14:paraId="4ECBF521" w14:textId="77777777" w:rsidR="00AE58F9" w:rsidRPr="00AE58F9" w:rsidRDefault="00AE58F9" w:rsidP="00AE58F9">
      <w:pPr>
        <w:shd w:val="clear" w:color="auto" w:fill="FFFFFF"/>
        <w:tabs>
          <w:tab w:val="left" w:pos="4111"/>
        </w:tabs>
        <w:autoSpaceDE w:val="0"/>
        <w:autoSpaceDN w:val="0"/>
        <w:adjustRightInd w:val="0"/>
        <w:jc w:val="center"/>
        <w:rPr>
          <w:sz w:val="20"/>
          <w:szCs w:val="20"/>
        </w:rPr>
      </w:pPr>
      <w:r w:rsidRPr="00AE58F9">
        <w:rPr>
          <w:rFonts w:ascii="Arial" w:hAnsi="Arial" w:cs="Arial"/>
          <w:b/>
          <w:sz w:val="20"/>
          <w:szCs w:val="20"/>
        </w:rPr>
        <w:t>О выделении специальных мест для размещения печатных агитационных материалов при подготовке и проведении выборов Президента Российской Федерации</w:t>
      </w:r>
    </w:p>
    <w:p w14:paraId="0187D2D3" w14:textId="77777777" w:rsidR="00AE58F9" w:rsidRPr="00AE58F9" w:rsidRDefault="00AE58F9" w:rsidP="00AE58F9">
      <w:pPr>
        <w:rPr>
          <w:sz w:val="20"/>
          <w:szCs w:val="20"/>
        </w:rPr>
      </w:pPr>
    </w:p>
    <w:p w14:paraId="52AFA857" w14:textId="77777777" w:rsidR="00AE58F9" w:rsidRPr="00AE58F9" w:rsidRDefault="00AE58F9" w:rsidP="00AE58F9">
      <w:pPr>
        <w:shd w:val="clear" w:color="auto" w:fill="FFFFFF"/>
        <w:ind w:firstLine="1134"/>
        <w:rPr>
          <w:rFonts w:ascii="Arial" w:hAnsi="Arial" w:cs="Arial"/>
          <w:sz w:val="20"/>
          <w:szCs w:val="20"/>
        </w:rPr>
      </w:pPr>
      <w:r w:rsidRPr="00AE58F9">
        <w:rPr>
          <w:rFonts w:ascii="Arial" w:hAnsi="Arial" w:cs="Arial"/>
          <w:sz w:val="20"/>
          <w:szCs w:val="20"/>
        </w:rPr>
        <w:t xml:space="preserve">В соответствии с пунктами 7,8 статьи 55 Федерального Закона от 10 января 2003 года № 19-ФЗ «О выборах Президента Российской Федерации», администрация Калачеевского сельского поселения Калачеевского муниципального района Воронежской области </w:t>
      </w:r>
    </w:p>
    <w:p w14:paraId="37D9FA95" w14:textId="77777777" w:rsidR="00AE58F9" w:rsidRPr="00AE58F9" w:rsidRDefault="00AE58F9" w:rsidP="00AE58F9">
      <w:pPr>
        <w:shd w:val="clear" w:color="auto" w:fill="FFFFFF"/>
        <w:ind w:firstLine="1134"/>
        <w:rPr>
          <w:rFonts w:ascii="Arial" w:hAnsi="Arial" w:cs="Arial"/>
          <w:sz w:val="20"/>
          <w:szCs w:val="20"/>
        </w:rPr>
      </w:pPr>
      <w:r w:rsidRPr="00AE58F9">
        <w:rPr>
          <w:rFonts w:ascii="Arial" w:hAnsi="Arial" w:cs="Arial"/>
          <w:b/>
          <w:spacing w:val="20"/>
          <w:sz w:val="20"/>
          <w:szCs w:val="20"/>
        </w:rPr>
        <w:t>П О С Т А Н О В Л Я Е Т:</w:t>
      </w:r>
    </w:p>
    <w:p w14:paraId="406EF76D" w14:textId="77777777" w:rsidR="00AE58F9" w:rsidRPr="00AE58F9" w:rsidRDefault="00AE58F9" w:rsidP="004503DB">
      <w:pPr>
        <w:numPr>
          <w:ilvl w:val="0"/>
          <w:numId w:val="4"/>
        </w:numPr>
        <w:ind w:left="0" w:firstLine="1134"/>
        <w:jc w:val="left"/>
        <w:rPr>
          <w:rFonts w:ascii="Arial" w:hAnsi="Arial" w:cs="Arial"/>
          <w:sz w:val="20"/>
          <w:szCs w:val="20"/>
        </w:rPr>
      </w:pPr>
      <w:r w:rsidRPr="00AE58F9">
        <w:rPr>
          <w:rFonts w:ascii="Arial" w:hAnsi="Arial" w:cs="Arial"/>
          <w:sz w:val="20"/>
          <w:szCs w:val="20"/>
        </w:rPr>
        <w:t>Выделить специальные места для размещения печатных агитационных материалов при подготовке и проведении выборов Президента Российской Федерации по адресу:</w:t>
      </w:r>
    </w:p>
    <w:p w14:paraId="7C16ED81" w14:textId="77777777" w:rsidR="00AE58F9" w:rsidRPr="00AE58F9" w:rsidRDefault="00AE58F9" w:rsidP="004503DB">
      <w:pPr>
        <w:numPr>
          <w:ilvl w:val="1"/>
          <w:numId w:val="4"/>
        </w:numPr>
        <w:tabs>
          <w:tab w:val="left" w:pos="1560"/>
        </w:tabs>
        <w:ind w:left="0" w:firstLine="1134"/>
        <w:jc w:val="left"/>
        <w:rPr>
          <w:rFonts w:ascii="Arial" w:hAnsi="Arial" w:cs="Arial"/>
          <w:sz w:val="20"/>
          <w:szCs w:val="20"/>
        </w:rPr>
      </w:pPr>
      <w:r w:rsidRPr="00AE58F9">
        <w:rPr>
          <w:rFonts w:ascii="Arial" w:hAnsi="Arial" w:cs="Arial"/>
          <w:sz w:val="20"/>
          <w:szCs w:val="20"/>
        </w:rPr>
        <w:t xml:space="preserve">п. Калачеевский: информационные стенды на ул. Ленина 9; ул. Центральная 3; здание Калачеевский СДК, расположенное по адресу: ул. Ленина 9. </w:t>
      </w:r>
    </w:p>
    <w:p w14:paraId="16A2770F" w14:textId="77777777" w:rsidR="00AE58F9" w:rsidRPr="00AE58F9" w:rsidRDefault="00AE58F9" w:rsidP="004503DB">
      <w:pPr>
        <w:numPr>
          <w:ilvl w:val="1"/>
          <w:numId w:val="4"/>
        </w:numPr>
        <w:tabs>
          <w:tab w:val="left" w:pos="1560"/>
        </w:tabs>
        <w:ind w:left="0" w:firstLine="1134"/>
        <w:jc w:val="left"/>
        <w:rPr>
          <w:rFonts w:ascii="Arial" w:hAnsi="Arial" w:cs="Arial"/>
          <w:sz w:val="20"/>
          <w:szCs w:val="20"/>
        </w:rPr>
      </w:pPr>
      <w:r w:rsidRPr="00AE58F9">
        <w:rPr>
          <w:rFonts w:ascii="Arial" w:hAnsi="Arial" w:cs="Arial"/>
          <w:sz w:val="20"/>
          <w:szCs w:val="20"/>
        </w:rPr>
        <w:t xml:space="preserve"> п. Колос: информационные стенды на ул. Центральная,4, ул. Широкая, 1 здание ДК пос. Колос, расположенное по адресу: ул. Центральная 4.</w:t>
      </w:r>
    </w:p>
    <w:p w14:paraId="71BE4467" w14:textId="77777777" w:rsidR="00AE58F9" w:rsidRPr="00AE58F9" w:rsidRDefault="00AE58F9" w:rsidP="004503DB">
      <w:pPr>
        <w:numPr>
          <w:ilvl w:val="0"/>
          <w:numId w:val="4"/>
        </w:numPr>
        <w:tabs>
          <w:tab w:val="left" w:pos="708"/>
          <w:tab w:val="center" w:pos="1418"/>
          <w:tab w:val="right" w:pos="9355"/>
        </w:tabs>
        <w:ind w:left="0" w:firstLine="1134"/>
        <w:jc w:val="left"/>
        <w:rPr>
          <w:rFonts w:ascii="Arial" w:hAnsi="Arial" w:cs="Arial"/>
          <w:sz w:val="20"/>
          <w:szCs w:val="20"/>
        </w:rPr>
      </w:pPr>
      <w:r w:rsidRPr="00AE58F9">
        <w:rPr>
          <w:rFonts w:ascii="Arial" w:hAnsi="Arial" w:cs="Arial"/>
          <w:sz w:val="20"/>
          <w:szCs w:val="20"/>
        </w:rPr>
        <w:t>Настоящее постановление подлежит опубликованию в «Вестнике» нормативных правовых актов Калачеевского сельского поселения Калачеевского муниципального района Воронежской области.</w:t>
      </w:r>
    </w:p>
    <w:p w14:paraId="2B5307F9" w14:textId="77777777" w:rsidR="00AE58F9" w:rsidRPr="00AE58F9" w:rsidRDefault="00AE58F9" w:rsidP="004503DB">
      <w:pPr>
        <w:numPr>
          <w:ilvl w:val="0"/>
          <w:numId w:val="4"/>
        </w:numPr>
        <w:tabs>
          <w:tab w:val="left" w:pos="708"/>
          <w:tab w:val="center" w:pos="1418"/>
          <w:tab w:val="right" w:pos="9355"/>
        </w:tabs>
        <w:ind w:left="0" w:firstLine="1134"/>
        <w:jc w:val="left"/>
        <w:rPr>
          <w:rFonts w:ascii="Arial" w:hAnsi="Arial" w:cs="Arial"/>
          <w:sz w:val="20"/>
          <w:szCs w:val="20"/>
        </w:rPr>
      </w:pPr>
      <w:r w:rsidRPr="00AE58F9">
        <w:rPr>
          <w:rFonts w:ascii="Arial" w:hAnsi="Arial" w:cs="Arial"/>
          <w:sz w:val="20"/>
          <w:szCs w:val="20"/>
        </w:rPr>
        <w:t xml:space="preserve"> Контроль за исполнением настоящего постановления оставляю за собой.</w:t>
      </w:r>
    </w:p>
    <w:p w14:paraId="0E3B5EAB" w14:textId="77777777" w:rsidR="00AE58F9" w:rsidRPr="00AE58F9" w:rsidRDefault="00AE58F9" w:rsidP="00AE58F9">
      <w:pPr>
        <w:tabs>
          <w:tab w:val="left" w:pos="5505"/>
        </w:tabs>
        <w:jc w:val="left"/>
        <w:rPr>
          <w:rFonts w:ascii="Arial" w:hAnsi="Arial" w:cs="Arial"/>
          <w:b/>
          <w:sz w:val="20"/>
          <w:szCs w:val="20"/>
        </w:rPr>
      </w:pPr>
      <w:r w:rsidRPr="00AE58F9">
        <w:rPr>
          <w:rFonts w:ascii="Arial" w:hAnsi="Arial" w:cs="Arial"/>
          <w:b/>
          <w:sz w:val="20"/>
          <w:szCs w:val="20"/>
        </w:rPr>
        <w:t>Глава администрации</w:t>
      </w:r>
    </w:p>
    <w:p w14:paraId="16AB8DD5" w14:textId="77777777" w:rsidR="00AE58F9" w:rsidRPr="00AE58F9" w:rsidRDefault="00AE58F9" w:rsidP="00AE58F9">
      <w:pPr>
        <w:tabs>
          <w:tab w:val="left" w:pos="5505"/>
        </w:tabs>
        <w:ind w:right="-5"/>
        <w:jc w:val="left"/>
        <w:rPr>
          <w:rFonts w:ascii="Arial" w:hAnsi="Arial" w:cs="Arial"/>
          <w:b/>
          <w:sz w:val="20"/>
          <w:szCs w:val="20"/>
        </w:rPr>
      </w:pPr>
      <w:r w:rsidRPr="00AE58F9">
        <w:rPr>
          <w:rFonts w:ascii="Arial" w:hAnsi="Arial" w:cs="Arial"/>
          <w:b/>
          <w:sz w:val="20"/>
          <w:szCs w:val="20"/>
        </w:rPr>
        <w:t>Калачеевского сельского поселения</w:t>
      </w:r>
      <w:r w:rsidRPr="00AE58F9">
        <w:rPr>
          <w:rFonts w:ascii="Arial" w:hAnsi="Arial" w:cs="Arial"/>
          <w:b/>
          <w:sz w:val="20"/>
          <w:szCs w:val="20"/>
        </w:rPr>
        <w:tab/>
        <w:t xml:space="preserve">                                Н.Н. </w:t>
      </w:r>
      <w:proofErr w:type="spellStart"/>
      <w:r w:rsidRPr="00AE58F9">
        <w:rPr>
          <w:rFonts w:ascii="Arial" w:hAnsi="Arial" w:cs="Arial"/>
          <w:b/>
          <w:sz w:val="20"/>
          <w:szCs w:val="20"/>
        </w:rPr>
        <w:t>Валюкас</w:t>
      </w:r>
      <w:proofErr w:type="spellEnd"/>
    </w:p>
    <w:p w14:paraId="161BB3F6" w14:textId="77777777" w:rsidR="00AE58F9" w:rsidRPr="00AE58F9" w:rsidRDefault="00AE58F9" w:rsidP="00AE58F9">
      <w:pPr>
        <w:jc w:val="center"/>
        <w:rPr>
          <w:rFonts w:ascii="Arial" w:hAnsi="Arial" w:cs="Arial"/>
          <w:sz w:val="20"/>
          <w:szCs w:val="20"/>
        </w:rPr>
      </w:pPr>
      <w:r w:rsidRPr="00AE58F9">
        <w:rPr>
          <w:rFonts w:ascii="Arial" w:hAnsi="Arial" w:cs="Arial"/>
          <w:sz w:val="20"/>
          <w:szCs w:val="20"/>
        </w:rPr>
        <w:t>РОССИЙСКАЯ ФЕДЕРАЦИЯ</w:t>
      </w:r>
    </w:p>
    <w:p w14:paraId="3FD39539" w14:textId="77777777" w:rsidR="00AE58F9" w:rsidRPr="00AE58F9" w:rsidRDefault="00AE58F9" w:rsidP="00AE58F9">
      <w:pPr>
        <w:ind w:firstLine="567"/>
        <w:jc w:val="center"/>
        <w:rPr>
          <w:rFonts w:ascii="Arial" w:hAnsi="Arial" w:cs="Arial"/>
          <w:sz w:val="20"/>
          <w:szCs w:val="20"/>
        </w:rPr>
      </w:pPr>
      <w:r w:rsidRPr="00AE58F9">
        <w:rPr>
          <w:rFonts w:ascii="Arial" w:hAnsi="Arial" w:cs="Arial"/>
          <w:sz w:val="20"/>
          <w:szCs w:val="20"/>
        </w:rPr>
        <w:t>АДМИНИСТРАЦИЯ</w:t>
      </w:r>
    </w:p>
    <w:p w14:paraId="33106FAB" w14:textId="77777777" w:rsidR="00AE58F9" w:rsidRPr="00AE58F9" w:rsidRDefault="00AE58F9" w:rsidP="00AE58F9">
      <w:pPr>
        <w:ind w:firstLine="567"/>
        <w:jc w:val="center"/>
        <w:rPr>
          <w:rFonts w:ascii="Arial" w:hAnsi="Arial" w:cs="Arial"/>
          <w:sz w:val="20"/>
          <w:szCs w:val="20"/>
        </w:rPr>
      </w:pPr>
      <w:r w:rsidRPr="00AE58F9">
        <w:rPr>
          <w:rFonts w:ascii="Arial" w:hAnsi="Arial" w:cs="Arial"/>
          <w:sz w:val="20"/>
          <w:szCs w:val="20"/>
        </w:rPr>
        <w:t>КАЛАЧЕЕВСКОГОСЕЛЬСКОГОПОСЕЛЕНИЯ</w:t>
      </w:r>
    </w:p>
    <w:p w14:paraId="1898C34C" w14:textId="77777777" w:rsidR="00AE58F9" w:rsidRPr="00AE58F9" w:rsidRDefault="00AE58F9" w:rsidP="00AE58F9">
      <w:pPr>
        <w:ind w:firstLine="567"/>
        <w:jc w:val="center"/>
        <w:rPr>
          <w:rFonts w:ascii="Arial" w:hAnsi="Arial" w:cs="Arial"/>
          <w:sz w:val="20"/>
          <w:szCs w:val="20"/>
        </w:rPr>
      </w:pPr>
      <w:r w:rsidRPr="00AE58F9">
        <w:rPr>
          <w:rFonts w:ascii="Arial" w:hAnsi="Arial" w:cs="Arial"/>
          <w:sz w:val="20"/>
          <w:szCs w:val="20"/>
        </w:rPr>
        <w:t>КАЛАЧЕЕВСКОГОМУНИЦИПАЛЬНОГОРАЙОНА</w:t>
      </w:r>
    </w:p>
    <w:p w14:paraId="3788FBB9" w14:textId="77777777" w:rsidR="00AE58F9" w:rsidRPr="00AE58F9" w:rsidRDefault="00AE58F9" w:rsidP="00AE58F9">
      <w:pPr>
        <w:ind w:firstLine="567"/>
        <w:jc w:val="center"/>
        <w:rPr>
          <w:rFonts w:ascii="Arial" w:hAnsi="Arial" w:cs="Arial"/>
          <w:sz w:val="20"/>
          <w:szCs w:val="20"/>
        </w:rPr>
      </w:pPr>
      <w:r w:rsidRPr="00AE58F9">
        <w:rPr>
          <w:rFonts w:ascii="Arial" w:hAnsi="Arial" w:cs="Arial"/>
          <w:sz w:val="20"/>
          <w:szCs w:val="20"/>
        </w:rPr>
        <w:t>ВОРОНЕЖСКОЙОБЛАСТИ</w:t>
      </w:r>
    </w:p>
    <w:p w14:paraId="1D2DBC21" w14:textId="77777777" w:rsidR="00AE58F9" w:rsidRPr="00AE58F9" w:rsidRDefault="00AE58F9" w:rsidP="00AE58F9">
      <w:pPr>
        <w:ind w:firstLine="567"/>
        <w:jc w:val="center"/>
        <w:rPr>
          <w:rFonts w:ascii="Arial" w:hAnsi="Arial" w:cs="Arial"/>
          <w:sz w:val="20"/>
          <w:szCs w:val="20"/>
        </w:rPr>
      </w:pPr>
      <w:r w:rsidRPr="00AE58F9">
        <w:rPr>
          <w:rFonts w:ascii="Arial" w:hAnsi="Arial" w:cs="Arial"/>
          <w:sz w:val="20"/>
          <w:szCs w:val="20"/>
        </w:rPr>
        <w:t>ПОСТАНОВЛЕНИЕ</w:t>
      </w:r>
    </w:p>
    <w:p w14:paraId="7E97023F" w14:textId="77777777" w:rsidR="00AE58F9" w:rsidRPr="00AE58F9" w:rsidRDefault="00AE58F9" w:rsidP="00AE58F9">
      <w:pPr>
        <w:shd w:val="clear" w:color="auto" w:fill="FFFFFF"/>
        <w:autoSpaceDE w:val="0"/>
        <w:autoSpaceDN w:val="0"/>
        <w:adjustRightInd w:val="0"/>
        <w:ind w:firstLine="567"/>
        <w:rPr>
          <w:rFonts w:ascii="Arial" w:hAnsi="Arial" w:cs="Arial"/>
          <w:sz w:val="20"/>
          <w:szCs w:val="20"/>
        </w:rPr>
      </w:pPr>
      <w:r w:rsidRPr="00AE58F9">
        <w:rPr>
          <w:rFonts w:ascii="Arial" w:hAnsi="Arial" w:cs="Arial"/>
          <w:sz w:val="20"/>
          <w:szCs w:val="20"/>
        </w:rPr>
        <w:t>От «12» февраля 2024 г.№ 8</w:t>
      </w:r>
    </w:p>
    <w:p w14:paraId="023E16F0" w14:textId="77777777" w:rsidR="00AE58F9" w:rsidRPr="00AE58F9" w:rsidRDefault="00AE58F9" w:rsidP="00AE58F9">
      <w:pPr>
        <w:shd w:val="clear" w:color="auto" w:fill="FFFFFF"/>
        <w:autoSpaceDE w:val="0"/>
        <w:autoSpaceDN w:val="0"/>
        <w:adjustRightInd w:val="0"/>
        <w:ind w:firstLine="567"/>
        <w:rPr>
          <w:rFonts w:ascii="Arial" w:hAnsi="Arial" w:cs="Arial"/>
          <w:sz w:val="20"/>
          <w:szCs w:val="20"/>
        </w:rPr>
      </w:pPr>
      <w:r w:rsidRPr="00AE58F9">
        <w:rPr>
          <w:rFonts w:ascii="Arial" w:hAnsi="Arial" w:cs="Arial"/>
          <w:sz w:val="20"/>
          <w:szCs w:val="20"/>
        </w:rPr>
        <w:t>п. Калачеевский</w:t>
      </w:r>
    </w:p>
    <w:tbl>
      <w:tblPr>
        <w:tblW w:w="0" w:type="auto"/>
        <w:tblLayout w:type="fixed"/>
        <w:tblLook w:val="01E0" w:firstRow="1" w:lastRow="1" w:firstColumn="1" w:lastColumn="1" w:noHBand="0" w:noVBand="0"/>
      </w:tblPr>
      <w:tblGrid>
        <w:gridCol w:w="9747"/>
      </w:tblGrid>
      <w:tr w:rsidR="00AE58F9" w:rsidRPr="00AE58F9" w14:paraId="705FAF49" w14:textId="77777777" w:rsidTr="00BD79DC">
        <w:tc>
          <w:tcPr>
            <w:tcW w:w="9747" w:type="dxa"/>
          </w:tcPr>
          <w:p w14:paraId="2302A5F8" w14:textId="77777777" w:rsidR="00AE58F9" w:rsidRPr="00AE58F9" w:rsidRDefault="00AE58F9" w:rsidP="00AE58F9">
            <w:pPr>
              <w:spacing w:before="240" w:after="60"/>
              <w:ind w:firstLine="567"/>
              <w:jc w:val="center"/>
              <w:outlineLvl w:val="0"/>
              <w:rPr>
                <w:rFonts w:ascii="Arial" w:hAnsi="Arial" w:cs="Arial"/>
                <w:b/>
                <w:bCs/>
                <w:kern w:val="28"/>
                <w:sz w:val="20"/>
                <w:szCs w:val="20"/>
                <w:lang w:eastAsia="ar-SA"/>
              </w:rPr>
            </w:pPr>
            <w:r w:rsidRPr="00AE58F9">
              <w:rPr>
                <w:rFonts w:ascii="Arial" w:hAnsi="Arial" w:cs="Arial"/>
                <w:b/>
                <w:bCs/>
                <w:kern w:val="28"/>
                <w:sz w:val="20"/>
                <w:szCs w:val="20"/>
                <w:lang w:eastAsia="ar-SA"/>
              </w:rPr>
              <w:t>О внесении изменений в постановление от 23.10.2019 г. № 100 «О муниципальной программе Калачеевского сельского поселения «Муниципальное управление на территории Калачеевского сельского поселения на 2020-2026 годы»</w:t>
            </w:r>
          </w:p>
          <w:p w14:paraId="37A5D817" w14:textId="77777777" w:rsidR="00AE58F9" w:rsidRPr="00AE58F9" w:rsidRDefault="00AE58F9" w:rsidP="00AE58F9">
            <w:pPr>
              <w:tabs>
                <w:tab w:val="left" w:pos="0"/>
                <w:tab w:val="left" w:pos="851"/>
              </w:tabs>
              <w:spacing w:line="276" w:lineRule="auto"/>
              <w:ind w:right="-108" w:firstLine="709"/>
              <w:rPr>
                <w:rFonts w:ascii="Arial" w:hAnsi="Arial"/>
                <w:sz w:val="20"/>
                <w:szCs w:val="20"/>
              </w:rPr>
            </w:pPr>
            <w:r w:rsidRPr="00AE58F9">
              <w:rPr>
                <w:rFonts w:ascii="Arial" w:hAnsi="Arial"/>
                <w:sz w:val="20"/>
                <w:szCs w:val="20"/>
              </w:rPr>
              <w:t xml:space="preserve">В соответствии с Порядком разработки, реализации и оценки эффективности муниципальных программ Калачеевского сельского поселения Калачеевского муниципального района Воронежской области, утвержденным постановлением администрации Калачеевского сельского поселения от 21.10.2013 г. № 67 (в редакции постановлений: от 08.05.2014 г. № 19; от 29.06.2015 г. № 36; от 11.05.2016 г. № 52; от 27.12.2018 г. № 58; от 15.10.2019 г. № 97); решением Совета народных депутатов Калачеевского сельского поселения «О бюджете Калачеевского сельского поселения Калачеевского муниципального района на 2024 год и плановый период 2025 и 2026 годов» от 25.12.2023 г. № 178 администрация Калачеевского сельского поселения </w:t>
            </w:r>
            <w:r w:rsidRPr="00AE58F9">
              <w:rPr>
                <w:rFonts w:ascii="Arial" w:hAnsi="Arial"/>
                <w:bCs/>
                <w:sz w:val="20"/>
                <w:szCs w:val="20"/>
              </w:rPr>
              <w:t>п о с т а н о в л я е т:</w:t>
            </w:r>
          </w:p>
        </w:tc>
      </w:tr>
    </w:tbl>
    <w:p w14:paraId="21D487EC" w14:textId="77777777" w:rsidR="00AE58F9" w:rsidRPr="00AE58F9" w:rsidRDefault="00AE58F9" w:rsidP="00AE58F9">
      <w:pPr>
        <w:autoSpaceDE w:val="0"/>
        <w:autoSpaceDN w:val="0"/>
        <w:adjustRightInd w:val="0"/>
        <w:ind w:firstLine="540"/>
        <w:rPr>
          <w:rFonts w:ascii="Arial" w:hAnsi="Arial"/>
          <w:sz w:val="20"/>
          <w:szCs w:val="20"/>
          <w:lang w:eastAsia="ar-SA"/>
        </w:rPr>
      </w:pPr>
      <w:r w:rsidRPr="00AE58F9">
        <w:rPr>
          <w:rFonts w:ascii="Arial" w:hAnsi="Arial" w:cs="Arial"/>
          <w:sz w:val="20"/>
          <w:szCs w:val="20"/>
        </w:rPr>
        <w:t>1. Внести в постановление от 23.10.2019 г. № 100 «О муниципальной программе Калачеевского сельского поселения «Муниципальное управление на территории Калачеевского сельского поселения на 2020-2026 годы», (</w:t>
      </w:r>
      <w:r w:rsidRPr="00AE58F9">
        <w:rPr>
          <w:rFonts w:ascii="Arial" w:hAnsi="Arial"/>
          <w:sz w:val="20"/>
          <w:szCs w:val="20"/>
        </w:rPr>
        <w:t>в редакции постановления от 31.01.2020 г. № 3; от 30.11.2020 г. № 49; от 29.12.2020 г. № 56; от 15.03.2021 г. № 16; от 05.07.2021 г. № 33; от 13.12.2021 г. № 52; от 30.12.2021 г. № 67; от 25.03.2022 г. № 20; от 09.06.2022 № 28; от 15.09.2022 г. № 41; от 13.12.2022 г. № 87; от 30.12.2023 г. №110; от 13.03.2023 г. № 20; от 09.06.2023 г. № 54; от 13.12.2023 г. № 91; ОТ 28.12.2023 Г. № 98)</w:t>
      </w:r>
      <w:r w:rsidRPr="00AE58F9">
        <w:rPr>
          <w:rFonts w:ascii="Arial" w:hAnsi="Arial" w:cs="Arial"/>
          <w:sz w:val="20"/>
          <w:szCs w:val="20"/>
        </w:rPr>
        <w:t xml:space="preserve"> следующие изменения:</w:t>
      </w:r>
    </w:p>
    <w:p w14:paraId="716F1AB5" w14:textId="77777777" w:rsidR="00AE58F9" w:rsidRPr="00AE58F9" w:rsidRDefault="00AE58F9" w:rsidP="00AE58F9">
      <w:pPr>
        <w:autoSpaceDE w:val="0"/>
        <w:autoSpaceDN w:val="0"/>
        <w:adjustRightInd w:val="0"/>
        <w:ind w:firstLine="567"/>
        <w:rPr>
          <w:rFonts w:ascii="Arial" w:hAnsi="Arial" w:cs="Arial"/>
          <w:sz w:val="20"/>
          <w:szCs w:val="20"/>
        </w:rPr>
      </w:pPr>
      <w:r w:rsidRPr="00AE58F9">
        <w:rPr>
          <w:rFonts w:ascii="Arial" w:hAnsi="Arial" w:cs="Arial"/>
          <w:sz w:val="20"/>
          <w:szCs w:val="20"/>
        </w:rPr>
        <w:t>1.1. В муниципальную программу Калачеевского сельского поселения «</w:t>
      </w:r>
      <w:r w:rsidRPr="00AE58F9">
        <w:rPr>
          <w:rFonts w:ascii="Arial" w:hAnsi="Arial"/>
          <w:sz w:val="20"/>
          <w:szCs w:val="20"/>
          <w:lang w:eastAsia="ar-SA"/>
        </w:rPr>
        <w:t>Муниципальное управление на территории Калачеевского сельского поселения на 2020-2026 годы</w:t>
      </w:r>
      <w:r w:rsidRPr="00AE58F9">
        <w:rPr>
          <w:rFonts w:ascii="Arial" w:hAnsi="Arial" w:cs="Arial"/>
          <w:sz w:val="20"/>
          <w:szCs w:val="20"/>
        </w:rPr>
        <w:t>»:</w:t>
      </w:r>
    </w:p>
    <w:p w14:paraId="4E6097E0" w14:textId="77777777" w:rsidR="00AE58F9" w:rsidRPr="00AE58F9" w:rsidRDefault="00AE58F9" w:rsidP="00AE58F9">
      <w:pPr>
        <w:autoSpaceDE w:val="0"/>
        <w:autoSpaceDN w:val="0"/>
        <w:adjustRightInd w:val="0"/>
        <w:ind w:firstLine="567"/>
        <w:rPr>
          <w:rFonts w:ascii="Arial" w:hAnsi="Arial" w:cs="Arial"/>
          <w:sz w:val="20"/>
          <w:szCs w:val="20"/>
        </w:rPr>
      </w:pPr>
      <w:r w:rsidRPr="00AE58F9">
        <w:rPr>
          <w:rFonts w:ascii="Arial" w:hAnsi="Arial" w:cs="Arial"/>
          <w:sz w:val="20"/>
          <w:szCs w:val="20"/>
        </w:rPr>
        <w:t>1.1.1. В паспорте муниципальной программы Калачеевского сельского поселения «</w:t>
      </w:r>
      <w:r w:rsidRPr="00AE58F9">
        <w:rPr>
          <w:rFonts w:ascii="Arial" w:hAnsi="Arial"/>
          <w:sz w:val="20"/>
          <w:szCs w:val="20"/>
          <w:lang w:eastAsia="ar-SA"/>
        </w:rPr>
        <w:t>Муниципальное управление на территории Калачеевского сельского поселения на 2020-2026 годы</w:t>
      </w:r>
      <w:r w:rsidRPr="00AE58F9">
        <w:rPr>
          <w:rFonts w:ascii="Arial" w:hAnsi="Arial" w:cs="Arial"/>
          <w:sz w:val="20"/>
          <w:szCs w:val="20"/>
        </w:rPr>
        <w:t xml:space="preserve">» </w:t>
      </w:r>
      <w:r w:rsidRPr="00AE58F9">
        <w:rPr>
          <w:rFonts w:ascii="Arial" w:hAnsi="Arial" w:cs="Arial"/>
          <w:sz w:val="20"/>
          <w:szCs w:val="20"/>
          <w:lang w:eastAsia="ar-SA"/>
        </w:rPr>
        <w:t xml:space="preserve">раздел «Объемы и источники финансирования муниципальной программы (в действующих ценах каждого года реализации)» изложить в </w:t>
      </w:r>
      <w:r w:rsidRPr="00AE58F9">
        <w:rPr>
          <w:rFonts w:ascii="Arial" w:hAnsi="Arial" w:cs="Arial"/>
          <w:sz w:val="20"/>
          <w:szCs w:val="20"/>
        </w:rPr>
        <w:t>следующей редакции:</w:t>
      </w:r>
    </w:p>
    <w:p w14:paraId="6AAF4B9B" w14:textId="77777777" w:rsidR="00AE58F9" w:rsidRPr="00AE58F9" w:rsidRDefault="00AE58F9" w:rsidP="00AE58F9">
      <w:pPr>
        <w:autoSpaceDE w:val="0"/>
        <w:autoSpaceDN w:val="0"/>
        <w:adjustRightInd w:val="0"/>
        <w:rPr>
          <w:rFonts w:ascii="Arial" w:hAnsi="Arial" w:cs="Arial"/>
          <w:sz w:val="20"/>
          <w:szCs w:val="20"/>
        </w:rPr>
      </w:pPr>
      <w:r w:rsidRPr="00AE58F9">
        <w:rPr>
          <w:rFonts w:ascii="Arial" w:hAnsi="Arial" w:cs="Arial"/>
          <w:sz w:val="20"/>
          <w:szCs w:val="20"/>
        </w:rPr>
        <w:t>«</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3"/>
        <w:gridCol w:w="1517"/>
        <w:gridCol w:w="1517"/>
        <w:gridCol w:w="1518"/>
        <w:gridCol w:w="1518"/>
        <w:gridCol w:w="1336"/>
      </w:tblGrid>
      <w:tr w:rsidR="00AE58F9" w:rsidRPr="00AE58F9" w14:paraId="2649552B" w14:textId="77777777" w:rsidTr="00BD79DC">
        <w:trPr>
          <w:trHeight w:val="557"/>
        </w:trPr>
        <w:tc>
          <w:tcPr>
            <w:tcW w:w="2233" w:type="dxa"/>
            <w:vMerge w:val="restart"/>
            <w:tcBorders>
              <w:top w:val="single" w:sz="4" w:space="0" w:color="auto"/>
              <w:left w:val="single" w:sz="4" w:space="0" w:color="auto"/>
              <w:bottom w:val="single" w:sz="4" w:space="0" w:color="auto"/>
              <w:right w:val="single" w:sz="4" w:space="0" w:color="auto"/>
            </w:tcBorders>
            <w:hideMark/>
          </w:tcPr>
          <w:p w14:paraId="61F47457" w14:textId="77777777" w:rsidR="00AE58F9" w:rsidRPr="00AE58F9" w:rsidRDefault="00AE58F9" w:rsidP="00AE58F9">
            <w:pPr>
              <w:suppressAutoHyphens/>
              <w:snapToGrid w:val="0"/>
              <w:rPr>
                <w:rFonts w:ascii="Arial" w:hAnsi="Arial" w:cs="Arial"/>
                <w:sz w:val="20"/>
                <w:szCs w:val="20"/>
                <w:lang w:eastAsia="ar-SA"/>
              </w:rPr>
            </w:pPr>
            <w:r w:rsidRPr="00AE58F9">
              <w:rPr>
                <w:rFonts w:ascii="Arial" w:hAnsi="Arial" w:cs="Arial"/>
                <w:sz w:val="20"/>
                <w:szCs w:val="20"/>
                <w:lang w:eastAsia="ar-SA"/>
              </w:rPr>
              <w:lastRenderedPageBreak/>
              <w:t xml:space="preserve">Объемы и источники финансирования муниципальной программы (в действующих ценах каждого года реализации) </w:t>
            </w:r>
          </w:p>
        </w:tc>
        <w:tc>
          <w:tcPr>
            <w:tcW w:w="7406" w:type="dxa"/>
            <w:gridSpan w:val="5"/>
            <w:tcBorders>
              <w:top w:val="single" w:sz="4" w:space="0" w:color="auto"/>
              <w:left w:val="single" w:sz="4" w:space="0" w:color="auto"/>
              <w:bottom w:val="single" w:sz="4" w:space="0" w:color="auto"/>
              <w:right w:val="single" w:sz="4" w:space="0" w:color="auto"/>
            </w:tcBorders>
          </w:tcPr>
          <w:p w14:paraId="7A20112F" w14:textId="77777777" w:rsidR="00AE58F9" w:rsidRPr="00AE58F9" w:rsidRDefault="00AE58F9" w:rsidP="00AE58F9">
            <w:pPr>
              <w:shd w:val="clear" w:color="auto" w:fill="FFFFFF"/>
              <w:suppressAutoHyphens/>
              <w:rPr>
                <w:rFonts w:ascii="Arial" w:hAnsi="Arial" w:cs="Arial"/>
                <w:sz w:val="20"/>
                <w:szCs w:val="20"/>
                <w:lang w:eastAsia="ar-SA"/>
              </w:rPr>
            </w:pPr>
            <w:r w:rsidRPr="00AE58F9">
              <w:rPr>
                <w:rFonts w:ascii="Arial" w:hAnsi="Arial" w:cs="Arial"/>
                <w:sz w:val="20"/>
                <w:szCs w:val="20"/>
                <w:lang w:eastAsia="ar-SA"/>
              </w:rPr>
              <w:t xml:space="preserve">Объем бюджетных ассигнований на реализацию муниципальной программы составляет 26676,3 тыс. рублей, в том числе средства федерального бюджета – 840,5 тыс. руб., средства областного бюджета–964,0 тыс. руб., средства бюджета Калачеевского сельского поселения </w:t>
            </w:r>
            <w:r w:rsidRPr="00AE58F9">
              <w:rPr>
                <w:rFonts w:ascii="Arial" w:hAnsi="Arial" w:cs="Arial"/>
                <w:spacing w:val="-1"/>
                <w:sz w:val="20"/>
                <w:szCs w:val="20"/>
                <w:lang w:eastAsia="ar-SA"/>
              </w:rPr>
              <w:t>Калачеевского</w:t>
            </w:r>
            <w:r w:rsidRPr="00AE58F9">
              <w:rPr>
                <w:rFonts w:ascii="Arial" w:hAnsi="Arial" w:cs="Arial"/>
                <w:sz w:val="20"/>
                <w:szCs w:val="20"/>
                <w:lang w:eastAsia="ar-SA"/>
              </w:rPr>
              <w:t xml:space="preserve"> муниципального района –24871,8 тыс. руб.</w:t>
            </w:r>
          </w:p>
          <w:p w14:paraId="3B402146" w14:textId="77777777" w:rsidR="00AE58F9" w:rsidRPr="00AE58F9" w:rsidRDefault="00AE58F9" w:rsidP="00AE58F9">
            <w:pPr>
              <w:suppressAutoHyphens/>
              <w:snapToGrid w:val="0"/>
              <w:rPr>
                <w:rFonts w:ascii="Arial" w:hAnsi="Arial" w:cs="Arial"/>
                <w:sz w:val="20"/>
                <w:szCs w:val="20"/>
                <w:lang w:eastAsia="ar-SA"/>
              </w:rPr>
            </w:pPr>
            <w:r w:rsidRPr="00AE58F9">
              <w:rPr>
                <w:rFonts w:ascii="Arial" w:hAnsi="Arial" w:cs="Arial"/>
                <w:sz w:val="20"/>
                <w:szCs w:val="20"/>
                <w:lang w:eastAsia="ar-SA"/>
              </w:rPr>
              <w:t>Объем бюджетных ассигнований на реализацию муниципальной программы по годам составляет (тыс. руб.):</w:t>
            </w:r>
          </w:p>
        </w:tc>
      </w:tr>
      <w:tr w:rsidR="00AE58F9" w:rsidRPr="00AE58F9" w14:paraId="53317D24" w14:textId="77777777" w:rsidTr="00BD79DC">
        <w:trPr>
          <w:trHeight w:val="228"/>
        </w:trPr>
        <w:tc>
          <w:tcPr>
            <w:tcW w:w="2233" w:type="dxa"/>
            <w:vMerge/>
            <w:tcBorders>
              <w:top w:val="single" w:sz="4" w:space="0" w:color="auto"/>
              <w:left w:val="single" w:sz="4" w:space="0" w:color="auto"/>
              <w:bottom w:val="single" w:sz="4" w:space="0" w:color="auto"/>
              <w:right w:val="single" w:sz="4" w:space="0" w:color="auto"/>
            </w:tcBorders>
            <w:vAlign w:val="center"/>
            <w:hideMark/>
          </w:tcPr>
          <w:p w14:paraId="66552B2F" w14:textId="77777777" w:rsidR="00AE58F9" w:rsidRPr="00AE58F9" w:rsidRDefault="00AE58F9" w:rsidP="00AE58F9">
            <w:pPr>
              <w:jc w:val="left"/>
              <w:rPr>
                <w:rFonts w:ascii="Arial" w:hAnsi="Arial" w:cs="Arial"/>
                <w:sz w:val="20"/>
                <w:szCs w:val="20"/>
                <w:lang w:eastAsia="ar-SA"/>
              </w:rPr>
            </w:pPr>
          </w:p>
        </w:tc>
        <w:tc>
          <w:tcPr>
            <w:tcW w:w="1517" w:type="dxa"/>
            <w:tcBorders>
              <w:top w:val="single" w:sz="4" w:space="0" w:color="auto"/>
              <w:left w:val="single" w:sz="4" w:space="0" w:color="auto"/>
              <w:bottom w:val="single" w:sz="4" w:space="0" w:color="auto"/>
              <w:right w:val="single" w:sz="4" w:space="0" w:color="auto"/>
            </w:tcBorders>
            <w:hideMark/>
          </w:tcPr>
          <w:p w14:paraId="6C669EBC" w14:textId="77777777" w:rsidR="00AE58F9" w:rsidRPr="00AE58F9" w:rsidRDefault="00AE58F9" w:rsidP="00AE58F9">
            <w:pPr>
              <w:shd w:val="clear" w:color="auto" w:fill="FFFFFF"/>
              <w:suppressAutoHyphens/>
              <w:rPr>
                <w:rFonts w:ascii="Arial" w:hAnsi="Arial" w:cs="Arial"/>
                <w:sz w:val="20"/>
                <w:szCs w:val="20"/>
                <w:lang w:eastAsia="ar-SA"/>
              </w:rPr>
            </w:pPr>
            <w:r w:rsidRPr="00AE58F9">
              <w:rPr>
                <w:rFonts w:ascii="Arial" w:hAnsi="Arial" w:cs="Arial"/>
                <w:sz w:val="20"/>
                <w:szCs w:val="20"/>
                <w:lang w:eastAsia="ar-SA"/>
              </w:rPr>
              <w:t>Год</w:t>
            </w:r>
          </w:p>
        </w:tc>
        <w:tc>
          <w:tcPr>
            <w:tcW w:w="1517" w:type="dxa"/>
            <w:tcBorders>
              <w:top w:val="single" w:sz="4" w:space="0" w:color="auto"/>
              <w:left w:val="single" w:sz="4" w:space="0" w:color="auto"/>
              <w:bottom w:val="single" w:sz="4" w:space="0" w:color="auto"/>
              <w:right w:val="single" w:sz="4" w:space="0" w:color="auto"/>
            </w:tcBorders>
            <w:hideMark/>
          </w:tcPr>
          <w:p w14:paraId="37E48B62" w14:textId="77777777" w:rsidR="00AE58F9" w:rsidRPr="00AE58F9" w:rsidRDefault="00AE58F9" w:rsidP="00AE58F9">
            <w:pPr>
              <w:shd w:val="clear" w:color="auto" w:fill="FFFFFF"/>
              <w:suppressAutoHyphens/>
              <w:rPr>
                <w:rFonts w:ascii="Arial" w:hAnsi="Arial" w:cs="Arial"/>
                <w:sz w:val="20"/>
                <w:szCs w:val="20"/>
                <w:lang w:eastAsia="ar-SA"/>
              </w:rPr>
            </w:pPr>
            <w:r w:rsidRPr="00AE58F9">
              <w:rPr>
                <w:rFonts w:ascii="Arial" w:hAnsi="Arial" w:cs="Arial"/>
                <w:sz w:val="20"/>
                <w:szCs w:val="20"/>
                <w:lang w:eastAsia="ar-SA"/>
              </w:rPr>
              <w:t>Всего</w:t>
            </w:r>
          </w:p>
        </w:tc>
        <w:tc>
          <w:tcPr>
            <w:tcW w:w="1518" w:type="dxa"/>
            <w:tcBorders>
              <w:top w:val="single" w:sz="4" w:space="0" w:color="auto"/>
              <w:left w:val="single" w:sz="4" w:space="0" w:color="auto"/>
              <w:bottom w:val="single" w:sz="4" w:space="0" w:color="auto"/>
              <w:right w:val="single" w:sz="4" w:space="0" w:color="auto"/>
            </w:tcBorders>
            <w:hideMark/>
          </w:tcPr>
          <w:p w14:paraId="55C3F675" w14:textId="77777777" w:rsidR="00AE58F9" w:rsidRPr="00AE58F9" w:rsidRDefault="00AE58F9" w:rsidP="00AE58F9">
            <w:pPr>
              <w:shd w:val="clear" w:color="auto" w:fill="FFFFFF"/>
              <w:suppressAutoHyphens/>
              <w:rPr>
                <w:rFonts w:ascii="Arial" w:hAnsi="Arial" w:cs="Arial"/>
                <w:sz w:val="20"/>
                <w:szCs w:val="20"/>
                <w:lang w:eastAsia="ar-SA"/>
              </w:rPr>
            </w:pPr>
            <w:r w:rsidRPr="00AE58F9">
              <w:rPr>
                <w:rFonts w:ascii="Arial" w:hAnsi="Arial" w:cs="Arial"/>
                <w:sz w:val="20"/>
                <w:szCs w:val="20"/>
                <w:lang w:eastAsia="ar-SA"/>
              </w:rPr>
              <w:t>Федеральный бюджет</w:t>
            </w:r>
          </w:p>
        </w:tc>
        <w:tc>
          <w:tcPr>
            <w:tcW w:w="1518" w:type="dxa"/>
            <w:tcBorders>
              <w:top w:val="single" w:sz="4" w:space="0" w:color="auto"/>
              <w:left w:val="single" w:sz="4" w:space="0" w:color="auto"/>
              <w:bottom w:val="single" w:sz="4" w:space="0" w:color="auto"/>
              <w:right w:val="single" w:sz="4" w:space="0" w:color="auto"/>
            </w:tcBorders>
            <w:hideMark/>
          </w:tcPr>
          <w:p w14:paraId="59D2C7C2" w14:textId="77777777" w:rsidR="00AE58F9" w:rsidRPr="00AE58F9" w:rsidRDefault="00AE58F9" w:rsidP="00AE58F9">
            <w:pPr>
              <w:shd w:val="clear" w:color="auto" w:fill="FFFFFF"/>
              <w:suppressAutoHyphens/>
              <w:rPr>
                <w:rFonts w:ascii="Arial" w:hAnsi="Arial" w:cs="Arial"/>
                <w:sz w:val="20"/>
                <w:szCs w:val="20"/>
                <w:lang w:eastAsia="ar-SA"/>
              </w:rPr>
            </w:pPr>
            <w:r w:rsidRPr="00AE58F9">
              <w:rPr>
                <w:rFonts w:ascii="Arial" w:hAnsi="Arial" w:cs="Arial"/>
                <w:spacing w:val="-2"/>
                <w:sz w:val="20"/>
                <w:szCs w:val="20"/>
                <w:lang w:eastAsia="ar-SA"/>
              </w:rPr>
              <w:t>Областной бюджет</w:t>
            </w:r>
          </w:p>
        </w:tc>
        <w:tc>
          <w:tcPr>
            <w:tcW w:w="1336" w:type="dxa"/>
            <w:tcBorders>
              <w:top w:val="single" w:sz="4" w:space="0" w:color="auto"/>
              <w:left w:val="single" w:sz="4" w:space="0" w:color="auto"/>
              <w:bottom w:val="single" w:sz="4" w:space="0" w:color="auto"/>
              <w:right w:val="single" w:sz="4" w:space="0" w:color="auto"/>
            </w:tcBorders>
            <w:hideMark/>
          </w:tcPr>
          <w:p w14:paraId="064654D7" w14:textId="77777777" w:rsidR="00AE58F9" w:rsidRPr="00AE58F9" w:rsidRDefault="00AE58F9" w:rsidP="00AE58F9">
            <w:pPr>
              <w:shd w:val="clear" w:color="auto" w:fill="FFFFFF"/>
              <w:suppressAutoHyphens/>
              <w:rPr>
                <w:rFonts w:ascii="Arial" w:hAnsi="Arial" w:cs="Arial"/>
                <w:sz w:val="20"/>
                <w:szCs w:val="20"/>
                <w:lang w:eastAsia="ar-SA"/>
              </w:rPr>
            </w:pPr>
            <w:r w:rsidRPr="00AE58F9">
              <w:rPr>
                <w:rFonts w:ascii="Arial" w:hAnsi="Arial" w:cs="Arial"/>
                <w:sz w:val="20"/>
                <w:szCs w:val="20"/>
                <w:lang w:eastAsia="ar-SA"/>
              </w:rPr>
              <w:t>Местный бюджет</w:t>
            </w:r>
          </w:p>
        </w:tc>
      </w:tr>
      <w:tr w:rsidR="00AE58F9" w:rsidRPr="00AE58F9" w14:paraId="280292B6" w14:textId="77777777" w:rsidTr="00BD79DC">
        <w:trPr>
          <w:trHeight w:val="222"/>
        </w:trPr>
        <w:tc>
          <w:tcPr>
            <w:tcW w:w="2233" w:type="dxa"/>
            <w:vMerge/>
            <w:tcBorders>
              <w:top w:val="single" w:sz="4" w:space="0" w:color="auto"/>
              <w:left w:val="single" w:sz="4" w:space="0" w:color="auto"/>
              <w:bottom w:val="single" w:sz="4" w:space="0" w:color="auto"/>
              <w:right w:val="single" w:sz="4" w:space="0" w:color="auto"/>
            </w:tcBorders>
            <w:vAlign w:val="center"/>
            <w:hideMark/>
          </w:tcPr>
          <w:p w14:paraId="2C9AC165" w14:textId="77777777" w:rsidR="00AE58F9" w:rsidRPr="00AE58F9" w:rsidRDefault="00AE58F9" w:rsidP="00AE58F9">
            <w:pPr>
              <w:jc w:val="left"/>
              <w:rPr>
                <w:rFonts w:ascii="Arial" w:hAnsi="Arial" w:cs="Arial"/>
                <w:sz w:val="20"/>
                <w:szCs w:val="20"/>
                <w:lang w:eastAsia="ar-SA"/>
              </w:rPr>
            </w:pPr>
          </w:p>
        </w:tc>
        <w:tc>
          <w:tcPr>
            <w:tcW w:w="1517" w:type="dxa"/>
            <w:tcBorders>
              <w:top w:val="single" w:sz="4" w:space="0" w:color="auto"/>
              <w:left w:val="single" w:sz="4" w:space="0" w:color="auto"/>
              <w:bottom w:val="single" w:sz="4" w:space="0" w:color="auto"/>
              <w:right w:val="single" w:sz="4" w:space="0" w:color="auto"/>
            </w:tcBorders>
            <w:hideMark/>
          </w:tcPr>
          <w:p w14:paraId="47FA0812" w14:textId="77777777" w:rsidR="00AE58F9" w:rsidRPr="00AE58F9" w:rsidRDefault="00AE58F9" w:rsidP="00AE58F9">
            <w:pPr>
              <w:suppressAutoHyphens/>
              <w:snapToGrid w:val="0"/>
              <w:rPr>
                <w:rFonts w:ascii="Arial" w:hAnsi="Arial" w:cs="Arial"/>
                <w:sz w:val="20"/>
                <w:szCs w:val="20"/>
                <w:lang w:eastAsia="ar-SA"/>
              </w:rPr>
            </w:pPr>
            <w:r w:rsidRPr="00AE58F9">
              <w:rPr>
                <w:rFonts w:ascii="Arial" w:hAnsi="Arial" w:cs="Arial"/>
                <w:sz w:val="20"/>
                <w:szCs w:val="20"/>
                <w:lang w:eastAsia="ar-SA"/>
              </w:rPr>
              <w:t>2020</w:t>
            </w:r>
          </w:p>
        </w:tc>
        <w:tc>
          <w:tcPr>
            <w:tcW w:w="1517" w:type="dxa"/>
            <w:tcBorders>
              <w:top w:val="single" w:sz="4" w:space="0" w:color="auto"/>
              <w:left w:val="single" w:sz="4" w:space="0" w:color="auto"/>
              <w:bottom w:val="single" w:sz="4" w:space="0" w:color="auto"/>
              <w:right w:val="single" w:sz="4" w:space="0" w:color="auto"/>
            </w:tcBorders>
            <w:hideMark/>
          </w:tcPr>
          <w:p w14:paraId="5E148636" w14:textId="77777777" w:rsidR="00AE58F9" w:rsidRPr="00AE58F9" w:rsidRDefault="00AE58F9" w:rsidP="00AE58F9">
            <w:pPr>
              <w:suppressAutoHyphens/>
              <w:snapToGrid w:val="0"/>
              <w:rPr>
                <w:rFonts w:ascii="Arial" w:hAnsi="Arial" w:cs="Arial"/>
                <w:sz w:val="20"/>
                <w:szCs w:val="20"/>
                <w:lang w:eastAsia="ar-SA"/>
              </w:rPr>
            </w:pPr>
            <w:r w:rsidRPr="00AE58F9">
              <w:rPr>
                <w:rFonts w:ascii="Arial" w:hAnsi="Arial" w:cs="Arial"/>
                <w:sz w:val="20"/>
                <w:szCs w:val="20"/>
                <w:lang w:eastAsia="ar-SA"/>
              </w:rPr>
              <w:t>3669,5</w:t>
            </w:r>
          </w:p>
        </w:tc>
        <w:tc>
          <w:tcPr>
            <w:tcW w:w="1518" w:type="dxa"/>
            <w:tcBorders>
              <w:top w:val="single" w:sz="4" w:space="0" w:color="auto"/>
              <w:left w:val="single" w:sz="4" w:space="0" w:color="auto"/>
              <w:bottom w:val="single" w:sz="4" w:space="0" w:color="auto"/>
              <w:right w:val="single" w:sz="4" w:space="0" w:color="auto"/>
            </w:tcBorders>
            <w:hideMark/>
          </w:tcPr>
          <w:p w14:paraId="546DA021" w14:textId="77777777" w:rsidR="00AE58F9" w:rsidRPr="00AE58F9" w:rsidRDefault="00AE58F9" w:rsidP="00AE58F9">
            <w:pPr>
              <w:suppressAutoHyphens/>
              <w:snapToGrid w:val="0"/>
              <w:rPr>
                <w:rFonts w:ascii="Arial" w:hAnsi="Arial" w:cs="Arial"/>
                <w:sz w:val="20"/>
                <w:szCs w:val="20"/>
                <w:lang w:eastAsia="ar-SA"/>
              </w:rPr>
            </w:pPr>
            <w:r w:rsidRPr="00AE58F9">
              <w:rPr>
                <w:rFonts w:ascii="Arial" w:hAnsi="Arial" w:cs="Arial"/>
                <w:sz w:val="20"/>
                <w:szCs w:val="20"/>
                <w:lang w:eastAsia="ar-SA"/>
              </w:rPr>
              <w:t>88,0</w:t>
            </w:r>
          </w:p>
        </w:tc>
        <w:tc>
          <w:tcPr>
            <w:tcW w:w="1518" w:type="dxa"/>
            <w:tcBorders>
              <w:top w:val="single" w:sz="4" w:space="0" w:color="auto"/>
              <w:left w:val="single" w:sz="4" w:space="0" w:color="auto"/>
              <w:bottom w:val="single" w:sz="4" w:space="0" w:color="auto"/>
              <w:right w:val="single" w:sz="4" w:space="0" w:color="auto"/>
            </w:tcBorders>
            <w:hideMark/>
          </w:tcPr>
          <w:p w14:paraId="0CA4FC04" w14:textId="77777777" w:rsidR="00AE58F9" w:rsidRPr="00AE58F9" w:rsidRDefault="00AE58F9" w:rsidP="00AE58F9">
            <w:pPr>
              <w:suppressAutoHyphens/>
              <w:snapToGrid w:val="0"/>
              <w:rPr>
                <w:rFonts w:ascii="Arial" w:hAnsi="Arial" w:cs="Arial"/>
                <w:sz w:val="20"/>
                <w:szCs w:val="20"/>
                <w:lang w:eastAsia="ar-SA"/>
              </w:rPr>
            </w:pPr>
            <w:r w:rsidRPr="00AE58F9">
              <w:rPr>
                <w:rFonts w:ascii="Arial" w:hAnsi="Arial" w:cs="Arial"/>
                <w:sz w:val="20"/>
                <w:szCs w:val="20"/>
                <w:lang w:eastAsia="ar-SA"/>
              </w:rPr>
              <w:t>0,0</w:t>
            </w:r>
          </w:p>
        </w:tc>
        <w:tc>
          <w:tcPr>
            <w:tcW w:w="1336" w:type="dxa"/>
            <w:tcBorders>
              <w:top w:val="single" w:sz="4" w:space="0" w:color="auto"/>
              <w:left w:val="single" w:sz="4" w:space="0" w:color="auto"/>
              <w:bottom w:val="single" w:sz="4" w:space="0" w:color="auto"/>
              <w:right w:val="single" w:sz="4" w:space="0" w:color="auto"/>
            </w:tcBorders>
            <w:hideMark/>
          </w:tcPr>
          <w:p w14:paraId="3064D9C1" w14:textId="77777777" w:rsidR="00AE58F9" w:rsidRPr="00AE58F9" w:rsidRDefault="00AE58F9" w:rsidP="00AE58F9">
            <w:pPr>
              <w:suppressAutoHyphens/>
              <w:snapToGrid w:val="0"/>
              <w:rPr>
                <w:rFonts w:ascii="Arial" w:hAnsi="Arial" w:cs="Arial"/>
                <w:sz w:val="20"/>
                <w:szCs w:val="20"/>
                <w:lang w:eastAsia="ar-SA"/>
              </w:rPr>
            </w:pPr>
            <w:r w:rsidRPr="00AE58F9">
              <w:rPr>
                <w:rFonts w:ascii="Arial" w:hAnsi="Arial" w:cs="Arial"/>
                <w:sz w:val="20"/>
                <w:szCs w:val="20"/>
                <w:lang w:eastAsia="ar-SA"/>
              </w:rPr>
              <w:t>3581,5</w:t>
            </w:r>
          </w:p>
        </w:tc>
      </w:tr>
      <w:tr w:rsidR="00AE58F9" w:rsidRPr="00AE58F9" w14:paraId="3D3BE1F5" w14:textId="77777777" w:rsidTr="00BD79DC">
        <w:trPr>
          <w:trHeight w:val="222"/>
        </w:trPr>
        <w:tc>
          <w:tcPr>
            <w:tcW w:w="2233" w:type="dxa"/>
            <w:vMerge/>
            <w:tcBorders>
              <w:top w:val="single" w:sz="4" w:space="0" w:color="auto"/>
              <w:left w:val="single" w:sz="4" w:space="0" w:color="auto"/>
              <w:bottom w:val="single" w:sz="4" w:space="0" w:color="auto"/>
              <w:right w:val="single" w:sz="4" w:space="0" w:color="auto"/>
            </w:tcBorders>
            <w:vAlign w:val="center"/>
            <w:hideMark/>
          </w:tcPr>
          <w:p w14:paraId="05C3228B" w14:textId="77777777" w:rsidR="00AE58F9" w:rsidRPr="00AE58F9" w:rsidRDefault="00AE58F9" w:rsidP="00AE58F9">
            <w:pPr>
              <w:jc w:val="left"/>
              <w:rPr>
                <w:rFonts w:ascii="Arial" w:hAnsi="Arial" w:cs="Arial"/>
                <w:sz w:val="20"/>
                <w:szCs w:val="20"/>
                <w:lang w:eastAsia="ar-SA"/>
              </w:rPr>
            </w:pPr>
          </w:p>
        </w:tc>
        <w:tc>
          <w:tcPr>
            <w:tcW w:w="1517" w:type="dxa"/>
            <w:tcBorders>
              <w:top w:val="single" w:sz="4" w:space="0" w:color="auto"/>
              <w:left w:val="single" w:sz="4" w:space="0" w:color="auto"/>
              <w:bottom w:val="single" w:sz="4" w:space="0" w:color="auto"/>
              <w:right w:val="single" w:sz="4" w:space="0" w:color="auto"/>
            </w:tcBorders>
            <w:hideMark/>
          </w:tcPr>
          <w:p w14:paraId="2A10DA7B" w14:textId="77777777" w:rsidR="00AE58F9" w:rsidRPr="00AE58F9" w:rsidRDefault="00AE58F9" w:rsidP="00AE58F9">
            <w:pPr>
              <w:suppressAutoHyphens/>
              <w:snapToGrid w:val="0"/>
              <w:rPr>
                <w:rFonts w:ascii="Arial" w:hAnsi="Arial" w:cs="Arial"/>
                <w:sz w:val="20"/>
                <w:szCs w:val="20"/>
                <w:lang w:eastAsia="ar-SA"/>
              </w:rPr>
            </w:pPr>
            <w:r w:rsidRPr="00AE58F9">
              <w:rPr>
                <w:rFonts w:ascii="Arial" w:hAnsi="Arial" w:cs="Arial"/>
                <w:sz w:val="20"/>
                <w:szCs w:val="20"/>
                <w:lang w:eastAsia="ar-SA"/>
              </w:rPr>
              <w:t>2021</w:t>
            </w:r>
          </w:p>
        </w:tc>
        <w:tc>
          <w:tcPr>
            <w:tcW w:w="1517" w:type="dxa"/>
            <w:tcBorders>
              <w:top w:val="single" w:sz="4" w:space="0" w:color="auto"/>
              <w:left w:val="single" w:sz="4" w:space="0" w:color="auto"/>
              <w:bottom w:val="single" w:sz="4" w:space="0" w:color="auto"/>
              <w:right w:val="single" w:sz="4" w:space="0" w:color="auto"/>
            </w:tcBorders>
            <w:hideMark/>
          </w:tcPr>
          <w:p w14:paraId="639A6C0F" w14:textId="77777777" w:rsidR="00AE58F9" w:rsidRPr="00AE58F9" w:rsidRDefault="00AE58F9" w:rsidP="00AE58F9">
            <w:pPr>
              <w:suppressAutoHyphens/>
              <w:snapToGrid w:val="0"/>
              <w:rPr>
                <w:rFonts w:ascii="Arial" w:hAnsi="Arial" w:cs="Arial"/>
                <w:sz w:val="20"/>
                <w:szCs w:val="20"/>
                <w:lang w:eastAsia="ar-SA"/>
              </w:rPr>
            </w:pPr>
            <w:r w:rsidRPr="00AE58F9">
              <w:rPr>
                <w:rFonts w:ascii="Arial" w:hAnsi="Arial" w:cs="Arial"/>
                <w:sz w:val="20"/>
                <w:szCs w:val="20"/>
                <w:lang w:eastAsia="ar-SA"/>
              </w:rPr>
              <w:t>3007,6</w:t>
            </w:r>
          </w:p>
        </w:tc>
        <w:tc>
          <w:tcPr>
            <w:tcW w:w="1518" w:type="dxa"/>
            <w:tcBorders>
              <w:top w:val="single" w:sz="4" w:space="0" w:color="auto"/>
              <w:left w:val="single" w:sz="4" w:space="0" w:color="auto"/>
              <w:bottom w:val="single" w:sz="4" w:space="0" w:color="auto"/>
              <w:right w:val="single" w:sz="4" w:space="0" w:color="auto"/>
            </w:tcBorders>
            <w:hideMark/>
          </w:tcPr>
          <w:p w14:paraId="36307150" w14:textId="77777777" w:rsidR="00AE58F9" w:rsidRPr="00AE58F9" w:rsidRDefault="00AE58F9" w:rsidP="00AE58F9">
            <w:pPr>
              <w:suppressAutoHyphens/>
              <w:snapToGrid w:val="0"/>
              <w:rPr>
                <w:rFonts w:ascii="Arial" w:hAnsi="Arial" w:cs="Arial"/>
                <w:sz w:val="20"/>
                <w:szCs w:val="20"/>
                <w:lang w:eastAsia="ar-SA"/>
              </w:rPr>
            </w:pPr>
            <w:r w:rsidRPr="00AE58F9">
              <w:rPr>
                <w:rFonts w:ascii="Arial" w:hAnsi="Arial" w:cs="Arial"/>
                <w:sz w:val="20"/>
                <w:szCs w:val="20"/>
                <w:lang w:eastAsia="ar-SA"/>
              </w:rPr>
              <w:t>90,6</w:t>
            </w:r>
          </w:p>
        </w:tc>
        <w:tc>
          <w:tcPr>
            <w:tcW w:w="1518" w:type="dxa"/>
            <w:tcBorders>
              <w:top w:val="single" w:sz="4" w:space="0" w:color="auto"/>
              <w:left w:val="single" w:sz="4" w:space="0" w:color="auto"/>
              <w:bottom w:val="single" w:sz="4" w:space="0" w:color="auto"/>
              <w:right w:val="single" w:sz="4" w:space="0" w:color="auto"/>
            </w:tcBorders>
            <w:hideMark/>
          </w:tcPr>
          <w:p w14:paraId="7B77D92F" w14:textId="77777777" w:rsidR="00AE58F9" w:rsidRPr="00AE58F9" w:rsidRDefault="00AE58F9" w:rsidP="00AE58F9">
            <w:pPr>
              <w:suppressAutoHyphens/>
              <w:snapToGrid w:val="0"/>
              <w:rPr>
                <w:rFonts w:ascii="Arial" w:hAnsi="Arial" w:cs="Arial"/>
                <w:sz w:val="20"/>
                <w:szCs w:val="20"/>
                <w:lang w:eastAsia="ar-SA"/>
              </w:rPr>
            </w:pPr>
            <w:r w:rsidRPr="00AE58F9">
              <w:rPr>
                <w:rFonts w:ascii="Arial" w:hAnsi="Arial" w:cs="Arial"/>
                <w:sz w:val="20"/>
                <w:szCs w:val="20"/>
                <w:lang w:eastAsia="ar-SA"/>
              </w:rPr>
              <w:t>0,0</w:t>
            </w:r>
          </w:p>
        </w:tc>
        <w:tc>
          <w:tcPr>
            <w:tcW w:w="1336" w:type="dxa"/>
            <w:tcBorders>
              <w:top w:val="single" w:sz="4" w:space="0" w:color="auto"/>
              <w:left w:val="single" w:sz="4" w:space="0" w:color="auto"/>
              <w:bottom w:val="single" w:sz="4" w:space="0" w:color="auto"/>
              <w:right w:val="single" w:sz="4" w:space="0" w:color="auto"/>
            </w:tcBorders>
            <w:hideMark/>
          </w:tcPr>
          <w:p w14:paraId="3FD3D915" w14:textId="77777777" w:rsidR="00AE58F9" w:rsidRPr="00AE58F9" w:rsidRDefault="00AE58F9" w:rsidP="00AE58F9">
            <w:pPr>
              <w:suppressAutoHyphens/>
              <w:snapToGrid w:val="0"/>
              <w:rPr>
                <w:rFonts w:ascii="Arial" w:hAnsi="Arial" w:cs="Arial"/>
                <w:sz w:val="20"/>
                <w:szCs w:val="20"/>
                <w:lang w:eastAsia="ar-SA"/>
              </w:rPr>
            </w:pPr>
            <w:r w:rsidRPr="00AE58F9">
              <w:rPr>
                <w:rFonts w:ascii="Arial" w:hAnsi="Arial" w:cs="Arial"/>
                <w:sz w:val="20"/>
                <w:szCs w:val="20"/>
                <w:lang w:eastAsia="ar-SA"/>
              </w:rPr>
              <w:t>2917,0</w:t>
            </w:r>
          </w:p>
        </w:tc>
      </w:tr>
      <w:tr w:rsidR="00AE58F9" w:rsidRPr="00AE58F9" w14:paraId="116F3969" w14:textId="77777777" w:rsidTr="00BD79DC">
        <w:trPr>
          <w:trHeight w:val="222"/>
        </w:trPr>
        <w:tc>
          <w:tcPr>
            <w:tcW w:w="2233" w:type="dxa"/>
            <w:vMerge/>
            <w:tcBorders>
              <w:top w:val="single" w:sz="4" w:space="0" w:color="auto"/>
              <w:left w:val="single" w:sz="4" w:space="0" w:color="auto"/>
              <w:bottom w:val="single" w:sz="4" w:space="0" w:color="auto"/>
              <w:right w:val="single" w:sz="4" w:space="0" w:color="auto"/>
            </w:tcBorders>
            <w:vAlign w:val="center"/>
            <w:hideMark/>
          </w:tcPr>
          <w:p w14:paraId="3D5839FD" w14:textId="77777777" w:rsidR="00AE58F9" w:rsidRPr="00AE58F9" w:rsidRDefault="00AE58F9" w:rsidP="00AE58F9">
            <w:pPr>
              <w:jc w:val="left"/>
              <w:rPr>
                <w:rFonts w:ascii="Arial" w:hAnsi="Arial" w:cs="Arial"/>
                <w:sz w:val="20"/>
                <w:szCs w:val="20"/>
                <w:lang w:eastAsia="ar-SA"/>
              </w:rPr>
            </w:pPr>
          </w:p>
        </w:tc>
        <w:tc>
          <w:tcPr>
            <w:tcW w:w="1517" w:type="dxa"/>
            <w:tcBorders>
              <w:top w:val="single" w:sz="4" w:space="0" w:color="auto"/>
              <w:left w:val="single" w:sz="4" w:space="0" w:color="auto"/>
              <w:bottom w:val="single" w:sz="4" w:space="0" w:color="auto"/>
              <w:right w:val="single" w:sz="4" w:space="0" w:color="auto"/>
            </w:tcBorders>
            <w:hideMark/>
          </w:tcPr>
          <w:p w14:paraId="7CB56B69" w14:textId="77777777" w:rsidR="00AE58F9" w:rsidRPr="00AE58F9" w:rsidRDefault="00AE58F9" w:rsidP="00AE58F9">
            <w:pPr>
              <w:suppressAutoHyphens/>
              <w:snapToGrid w:val="0"/>
              <w:rPr>
                <w:rFonts w:ascii="Arial" w:hAnsi="Arial" w:cs="Arial"/>
                <w:sz w:val="20"/>
                <w:szCs w:val="20"/>
                <w:lang w:eastAsia="ar-SA"/>
              </w:rPr>
            </w:pPr>
            <w:r w:rsidRPr="00AE58F9">
              <w:rPr>
                <w:rFonts w:ascii="Arial" w:hAnsi="Arial" w:cs="Arial"/>
                <w:sz w:val="20"/>
                <w:szCs w:val="20"/>
                <w:lang w:eastAsia="ar-SA"/>
              </w:rPr>
              <w:t>2022</w:t>
            </w:r>
          </w:p>
        </w:tc>
        <w:tc>
          <w:tcPr>
            <w:tcW w:w="1517" w:type="dxa"/>
            <w:tcBorders>
              <w:top w:val="single" w:sz="4" w:space="0" w:color="auto"/>
              <w:left w:val="single" w:sz="4" w:space="0" w:color="auto"/>
              <w:bottom w:val="single" w:sz="4" w:space="0" w:color="auto"/>
              <w:right w:val="single" w:sz="4" w:space="0" w:color="auto"/>
            </w:tcBorders>
            <w:hideMark/>
          </w:tcPr>
          <w:p w14:paraId="56E68671" w14:textId="77777777" w:rsidR="00AE58F9" w:rsidRPr="00AE58F9" w:rsidRDefault="00AE58F9" w:rsidP="00AE58F9">
            <w:pPr>
              <w:suppressAutoHyphens/>
              <w:snapToGrid w:val="0"/>
              <w:rPr>
                <w:rFonts w:ascii="Arial" w:hAnsi="Arial" w:cs="Arial"/>
                <w:sz w:val="20"/>
                <w:szCs w:val="20"/>
                <w:lang w:eastAsia="ar-SA"/>
              </w:rPr>
            </w:pPr>
            <w:r w:rsidRPr="00AE58F9">
              <w:rPr>
                <w:rFonts w:ascii="Arial" w:hAnsi="Arial" w:cs="Arial"/>
                <w:sz w:val="20"/>
                <w:szCs w:val="20"/>
                <w:lang w:eastAsia="ar-SA"/>
              </w:rPr>
              <w:t>4446,0</w:t>
            </w:r>
          </w:p>
        </w:tc>
        <w:tc>
          <w:tcPr>
            <w:tcW w:w="1518" w:type="dxa"/>
            <w:tcBorders>
              <w:top w:val="single" w:sz="4" w:space="0" w:color="auto"/>
              <w:left w:val="single" w:sz="4" w:space="0" w:color="auto"/>
              <w:bottom w:val="single" w:sz="4" w:space="0" w:color="auto"/>
              <w:right w:val="single" w:sz="4" w:space="0" w:color="auto"/>
            </w:tcBorders>
            <w:hideMark/>
          </w:tcPr>
          <w:p w14:paraId="64C07B15" w14:textId="77777777" w:rsidR="00AE58F9" w:rsidRPr="00AE58F9" w:rsidRDefault="00AE58F9" w:rsidP="00AE58F9">
            <w:pPr>
              <w:suppressAutoHyphens/>
              <w:snapToGrid w:val="0"/>
              <w:rPr>
                <w:rFonts w:ascii="Arial" w:hAnsi="Arial" w:cs="Arial"/>
                <w:sz w:val="20"/>
                <w:szCs w:val="20"/>
                <w:lang w:eastAsia="ar-SA"/>
              </w:rPr>
            </w:pPr>
            <w:r w:rsidRPr="00AE58F9">
              <w:rPr>
                <w:rFonts w:ascii="Arial" w:hAnsi="Arial" w:cs="Arial"/>
                <w:sz w:val="20"/>
                <w:szCs w:val="20"/>
                <w:lang w:eastAsia="ar-SA"/>
              </w:rPr>
              <w:t>99,0</w:t>
            </w:r>
          </w:p>
        </w:tc>
        <w:tc>
          <w:tcPr>
            <w:tcW w:w="1518" w:type="dxa"/>
            <w:tcBorders>
              <w:top w:val="single" w:sz="4" w:space="0" w:color="auto"/>
              <w:left w:val="single" w:sz="4" w:space="0" w:color="auto"/>
              <w:bottom w:val="single" w:sz="4" w:space="0" w:color="auto"/>
              <w:right w:val="single" w:sz="4" w:space="0" w:color="auto"/>
            </w:tcBorders>
            <w:hideMark/>
          </w:tcPr>
          <w:p w14:paraId="473ED342" w14:textId="77777777" w:rsidR="00AE58F9" w:rsidRPr="00AE58F9" w:rsidRDefault="00AE58F9" w:rsidP="00AE58F9">
            <w:pPr>
              <w:suppressAutoHyphens/>
              <w:snapToGrid w:val="0"/>
              <w:rPr>
                <w:rFonts w:ascii="Arial" w:hAnsi="Arial" w:cs="Arial"/>
                <w:sz w:val="20"/>
                <w:szCs w:val="20"/>
                <w:lang w:eastAsia="ar-SA"/>
              </w:rPr>
            </w:pPr>
            <w:r w:rsidRPr="00AE58F9">
              <w:rPr>
                <w:rFonts w:ascii="Arial" w:hAnsi="Arial" w:cs="Arial"/>
                <w:sz w:val="20"/>
                <w:szCs w:val="20"/>
                <w:lang w:eastAsia="ar-SA"/>
              </w:rPr>
              <w:t>964,0</w:t>
            </w:r>
          </w:p>
        </w:tc>
        <w:tc>
          <w:tcPr>
            <w:tcW w:w="1336" w:type="dxa"/>
            <w:tcBorders>
              <w:top w:val="single" w:sz="4" w:space="0" w:color="auto"/>
              <w:left w:val="single" w:sz="4" w:space="0" w:color="auto"/>
              <w:bottom w:val="single" w:sz="4" w:space="0" w:color="auto"/>
              <w:right w:val="single" w:sz="4" w:space="0" w:color="auto"/>
            </w:tcBorders>
            <w:hideMark/>
          </w:tcPr>
          <w:p w14:paraId="503B63C4" w14:textId="77777777" w:rsidR="00AE58F9" w:rsidRPr="00AE58F9" w:rsidRDefault="00AE58F9" w:rsidP="00AE58F9">
            <w:pPr>
              <w:suppressAutoHyphens/>
              <w:snapToGrid w:val="0"/>
              <w:rPr>
                <w:rFonts w:ascii="Arial" w:hAnsi="Arial" w:cs="Arial"/>
                <w:sz w:val="20"/>
                <w:szCs w:val="20"/>
                <w:lang w:eastAsia="ar-SA"/>
              </w:rPr>
            </w:pPr>
            <w:r w:rsidRPr="00AE58F9">
              <w:rPr>
                <w:rFonts w:ascii="Arial" w:hAnsi="Arial" w:cs="Arial"/>
                <w:sz w:val="20"/>
                <w:szCs w:val="20"/>
                <w:lang w:eastAsia="ar-SA"/>
              </w:rPr>
              <w:t>3383,0</w:t>
            </w:r>
          </w:p>
        </w:tc>
      </w:tr>
      <w:tr w:rsidR="00AE58F9" w:rsidRPr="00AE58F9" w14:paraId="144BA170" w14:textId="77777777" w:rsidTr="00BD79DC">
        <w:trPr>
          <w:trHeight w:val="222"/>
        </w:trPr>
        <w:tc>
          <w:tcPr>
            <w:tcW w:w="2233" w:type="dxa"/>
            <w:vMerge/>
            <w:tcBorders>
              <w:top w:val="single" w:sz="4" w:space="0" w:color="auto"/>
              <w:left w:val="single" w:sz="4" w:space="0" w:color="auto"/>
              <w:bottom w:val="single" w:sz="4" w:space="0" w:color="auto"/>
              <w:right w:val="single" w:sz="4" w:space="0" w:color="auto"/>
            </w:tcBorders>
            <w:vAlign w:val="center"/>
            <w:hideMark/>
          </w:tcPr>
          <w:p w14:paraId="72FA3780" w14:textId="77777777" w:rsidR="00AE58F9" w:rsidRPr="00AE58F9" w:rsidRDefault="00AE58F9" w:rsidP="00AE58F9">
            <w:pPr>
              <w:jc w:val="left"/>
              <w:rPr>
                <w:rFonts w:ascii="Arial" w:hAnsi="Arial" w:cs="Arial"/>
                <w:sz w:val="20"/>
                <w:szCs w:val="20"/>
                <w:lang w:eastAsia="ar-SA"/>
              </w:rPr>
            </w:pPr>
          </w:p>
        </w:tc>
        <w:tc>
          <w:tcPr>
            <w:tcW w:w="1517" w:type="dxa"/>
            <w:tcBorders>
              <w:top w:val="single" w:sz="4" w:space="0" w:color="auto"/>
              <w:left w:val="single" w:sz="4" w:space="0" w:color="auto"/>
              <w:bottom w:val="single" w:sz="4" w:space="0" w:color="auto"/>
              <w:right w:val="single" w:sz="4" w:space="0" w:color="auto"/>
            </w:tcBorders>
            <w:hideMark/>
          </w:tcPr>
          <w:p w14:paraId="043018D9" w14:textId="77777777" w:rsidR="00AE58F9" w:rsidRPr="00AE58F9" w:rsidRDefault="00AE58F9" w:rsidP="00AE58F9">
            <w:pPr>
              <w:suppressAutoHyphens/>
              <w:snapToGrid w:val="0"/>
              <w:rPr>
                <w:rFonts w:ascii="Arial" w:hAnsi="Arial" w:cs="Arial"/>
                <w:sz w:val="20"/>
                <w:szCs w:val="20"/>
                <w:lang w:eastAsia="ar-SA"/>
              </w:rPr>
            </w:pPr>
            <w:r w:rsidRPr="00AE58F9">
              <w:rPr>
                <w:rFonts w:ascii="Arial" w:hAnsi="Arial" w:cs="Arial"/>
                <w:sz w:val="20"/>
                <w:szCs w:val="20"/>
                <w:lang w:eastAsia="ar-SA"/>
              </w:rPr>
              <w:t>2023</w:t>
            </w:r>
          </w:p>
        </w:tc>
        <w:tc>
          <w:tcPr>
            <w:tcW w:w="1517" w:type="dxa"/>
            <w:tcBorders>
              <w:top w:val="single" w:sz="4" w:space="0" w:color="auto"/>
              <w:left w:val="single" w:sz="4" w:space="0" w:color="auto"/>
              <w:bottom w:val="single" w:sz="4" w:space="0" w:color="auto"/>
              <w:right w:val="single" w:sz="4" w:space="0" w:color="auto"/>
            </w:tcBorders>
            <w:hideMark/>
          </w:tcPr>
          <w:p w14:paraId="4435ED50" w14:textId="77777777" w:rsidR="00AE58F9" w:rsidRPr="00AE58F9" w:rsidRDefault="00AE58F9" w:rsidP="00AE58F9">
            <w:pPr>
              <w:suppressAutoHyphens/>
              <w:snapToGrid w:val="0"/>
              <w:rPr>
                <w:rFonts w:ascii="Arial" w:hAnsi="Arial" w:cs="Arial"/>
                <w:sz w:val="20"/>
                <w:szCs w:val="20"/>
                <w:lang w:eastAsia="ar-SA"/>
              </w:rPr>
            </w:pPr>
            <w:r w:rsidRPr="00AE58F9">
              <w:rPr>
                <w:rFonts w:ascii="Arial" w:hAnsi="Arial" w:cs="Arial"/>
                <w:sz w:val="20"/>
                <w:szCs w:val="20"/>
                <w:lang w:eastAsia="ar-SA"/>
              </w:rPr>
              <w:t>4071,3</w:t>
            </w:r>
          </w:p>
        </w:tc>
        <w:tc>
          <w:tcPr>
            <w:tcW w:w="1518" w:type="dxa"/>
            <w:tcBorders>
              <w:top w:val="single" w:sz="4" w:space="0" w:color="auto"/>
              <w:left w:val="single" w:sz="4" w:space="0" w:color="auto"/>
              <w:bottom w:val="single" w:sz="4" w:space="0" w:color="auto"/>
              <w:right w:val="single" w:sz="4" w:space="0" w:color="auto"/>
            </w:tcBorders>
            <w:hideMark/>
          </w:tcPr>
          <w:p w14:paraId="63DDDD8B" w14:textId="77777777" w:rsidR="00AE58F9" w:rsidRPr="00AE58F9" w:rsidRDefault="00AE58F9" w:rsidP="00AE58F9">
            <w:pPr>
              <w:suppressAutoHyphens/>
              <w:snapToGrid w:val="0"/>
              <w:rPr>
                <w:rFonts w:ascii="Arial" w:hAnsi="Arial" w:cs="Arial"/>
                <w:sz w:val="20"/>
                <w:szCs w:val="20"/>
                <w:lang w:eastAsia="ar-SA"/>
              </w:rPr>
            </w:pPr>
            <w:r w:rsidRPr="00AE58F9">
              <w:rPr>
                <w:rFonts w:ascii="Arial" w:hAnsi="Arial" w:cs="Arial"/>
                <w:sz w:val="20"/>
                <w:szCs w:val="20"/>
                <w:lang w:eastAsia="ar-SA"/>
              </w:rPr>
              <w:t>113,3</w:t>
            </w:r>
          </w:p>
        </w:tc>
        <w:tc>
          <w:tcPr>
            <w:tcW w:w="1518" w:type="dxa"/>
            <w:tcBorders>
              <w:top w:val="single" w:sz="4" w:space="0" w:color="auto"/>
              <w:left w:val="single" w:sz="4" w:space="0" w:color="auto"/>
              <w:bottom w:val="single" w:sz="4" w:space="0" w:color="auto"/>
              <w:right w:val="single" w:sz="4" w:space="0" w:color="auto"/>
            </w:tcBorders>
            <w:hideMark/>
          </w:tcPr>
          <w:p w14:paraId="51890246" w14:textId="77777777" w:rsidR="00AE58F9" w:rsidRPr="00AE58F9" w:rsidRDefault="00AE58F9" w:rsidP="00AE58F9">
            <w:pPr>
              <w:suppressAutoHyphens/>
              <w:snapToGrid w:val="0"/>
              <w:rPr>
                <w:rFonts w:ascii="Arial" w:hAnsi="Arial" w:cs="Arial"/>
                <w:sz w:val="20"/>
                <w:szCs w:val="20"/>
                <w:lang w:eastAsia="ar-SA"/>
              </w:rPr>
            </w:pPr>
            <w:r w:rsidRPr="00AE58F9">
              <w:rPr>
                <w:rFonts w:ascii="Arial" w:hAnsi="Arial" w:cs="Arial"/>
                <w:sz w:val="20"/>
                <w:szCs w:val="20"/>
                <w:lang w:eastAsia="ar-SA"/>
              </w:rPr>
              <w:t>0,0</w:t>
            </w:r>
          </w:p>
        </w:tc>
        <w:tc>
          <w:tcPr>
            <w:tcW w:w="1336" w:type="dxa"/>
            <w:tcBorders>
              <w:top w:val="single" w:sz="4" w:space="0" w:color="auto"/>
              <w:left w:val="single" w:sz="4" w:space="0" w:color="auto"/>
              <w:bottom w:val="single" w:sz="4" w:space="0" w:color="auto"/>
              <w:right w:val="single" w:sz="4" w:space="0" w:color="auto"/>
            </w:tcBorders>
            <w:hideMark/>
          </w:tcPr>
          <w:p w14:paraId="10291D09" w14:textId="77777777" w:rsidR="00AE58F9" w:rsidRPr="00AE58F9" w:rsidRDefault="00AE58F9" w:rsidP="00AE58F9">
            <w:pPr>
              <w:suppressAutoHyphens/>
              <w:snapToGrid w:val="0"/>
              <w:rPr>
                <w:rFonts w:ascii="Arial" w:hAnsi="Arial" w:cs="Arial"/>
                <w:sz w:val="20"/>
                <w:szCs w:val="20"/>
                <w:lang w:eastAsia="ar-SA"/>
              </w:rPr>
            </w:pPr>
            <w:r w:rsidRPr="00AE58F9">
              <w:rPr>
                <w:rFonts w:ascii="Arial" w:hAnsi="Arial" w:cs="Arial"/>
                <w:sz w:val="20"/>
                <w:szCs w:val="20"/>
                <w:lang w:eastAsia="ar-SA"/>
              </w:rPr>
              <w:t>3958,0</w:t>
            </w:r>
          </w:p>
        </w:tc>
      </w:tr>
      <w:tr w:rsidR="00AE58F9" w:rsidRPr="00AE58F9" w14:paraId="0B66C715" w14:textId="77777777" w:rsidTr="00BD79DC">
        <w:trPr>
          <w:trHeight w:val="222"/>
        </w:trPr>
        <w:tc>
          <w:tcPr>
            <w:tcW w:w="2233" w:type="dxa"/>
            <w:vMerge/>
            <w:tcBorders>
              <w:top w:val="single" w:sz="4" w:space="0" w:color="auto"/>
              <w:left w:val="single" w:sz="4" w:space="0" w:color="auto"/>
              <w:bottom w:val="single" w:sz="4" w:space="0" w:color="auto"/>
              <w:right w:val="single" w:sz="4" w:space="0" w:color="auto"/>
            </w:tcBorders>
            <w:vAlign w:val="center"/>
            <w:hideMark/>
          </w:tcPr>
          <w:p w14:paraId="347CFDE2" w14:textId="77777777" w:rsidR="00AE58F9" w:rsidRPr="00AE58F9" w:rsidRDefault="00AE58F9" w:rsidP="00AE58F9">
            <w:pPr>
              <w:jc w:val="left"/>
              <w:rPr>
                <w:rFonts w:ascii="Arial" w:hAnsi="Arial" w:cs="Arial"/>
                <w:sz w:val="20"/>
                <w:szCs w:val="20"/>
                <w:lang w:eastAsia="ar-SA"/>
              </w:rPr>
            </w:pPr>
          </w:p>
        </w:tc>
        <w:tc>
          <w:tcPr>
            <w:tcW w:w="1517" w:type="dxa"/>
            <w:tcBorders>
              <w:top w:val="single" w:sz="4" w:space="0" w:color="auto"/>
              <w:left w:val="single" w:sz="4" w:space="0" w:color="auto"/>
              <w:bottom w:val="single" w:sz="4" w:space="0" w:color="auto"/>
              <w:right w:val="single" w:sz="4" w:space="0" w:color="auto"/>
            </w:tcBorders>
            <w:hideMark/>
          </w:tcPr>
          <w:p w14:paraId="3A24A9C8" w14:textId="77777777" w:rsidR="00AE58F9" w:rsidRPr="00AE58F9" w:rsidRDefault="00AE58F9" w:rsidP="00AE58F9">
            <w:pPr>
              <w:suppressAutoHyphens/>
              <w:snapToGrid w:val="0"/>
              <w:rPr>
                <w:rFonts w:ascii="Arial" w:hAnsi="Arial" w:cs="Arial"/>
                <w:sz w:val="20"/>
                <w:szCs w:val="20"/>
                <w:lang w:eastAsia="ar-SA"/>
              </w:rPr>
            </w:pPr>
            <w:r w:rsidRPr="00AE58F9">
              <w:rPr>
                <w:rFonts w:ascii="Arial" w:hAnsi="Arial" w:cs="Arial"/>
                <w:sz w:val="20"/>
                <w:szCs w:val="20"/>
                <w:lang w:eastAsia="ar-SA"/>
              </w:rPr>
              <w:t>2024</w:t>
            </w:r>
          </w:p>
        </w:tc>
        <w:tc>
          <w:tcPr>
            <w:tcW w:w="1517" w:type="dxa"/>
            <w:tcBorders>
              <w:top w:val="single" w:sz="4" w:space="0" w:color="auto"/>
              <w:left w:val="single" w:sz="4" w:space="0" w:color="auto"/>
              <w:bottom w:val="single" w:sz="4" w:space="0" w:color="auto"/>
              <w:right w:val="single" w:sz="4" w:space="0" w:color="auto"/>
            </w:tcBorders>
            <w:hideMark/>
          </w:tcPr>
          <w:p w14:paraId="2B923FF7" w14:textId="77777777" w:rsidR="00AE58F9" w:rsidRPr="00AE58F9" w:rsidRDefault="00AE58F9" w:rsidP="00AE58F9">
            <w:pPr>
              <w:suppressAutoHyphens/>
              <w:snapToGrid w:val="0"/>
              <w:rPr>
                <w:rFonts w:ascii="Arial" w:hAnsi="Arial" w:cs="Arial"/>
                <w:sz w:val="20"/>
                <w:szCs w:val="20"/>
                <w:lang w:eastAsia="ar-SA"/>
              </w:rPr>
            </w:pPr>
            <w:r w:rsidRPr="00AE58F9">
              <w:rPr>
                <w:rFonts w:ascii="Arial" w:hAnsi="Arial" w:cs="Arial"/>
                <w:sz w:val="20"/>
                <w:szCs w:val="20"/>
                <w:lang w:eastAsia="ar-SA"/>
              </w:rPr>
              <w:t>4153,6</w:t>
            </w:r>
          </w:p>
        </w:tc>
        <w:tc>
          <w:tcPr>
            <w:tcW w:w="1518" w:type="dxa"/>
            <w:tcBorders>
              <w:top w:val="single" w:sz="4" w:space="0" w:color="auto"/>
              <w:left w:val="single" w:sz="4" w:space="0" w:color="auto"/>
              <w:bottom w:val="single" w:sz="4" w:space="0" w:color="auto"/>
              <w:right w:val="single" w:sz="4" w:space="0" w:color="auto"/>
            </w:tcBorders>
            <w:hideMark/>
          </w:tcPr>
          <w:p w14:paraId="24ACA632" w14:textId="77777777" w:rsidR="00AE58F9" w:rsidRPr="00AE58F9" w:rsidRDefault="00AE58F9" w:rsidP="00AE58F9">
            <w:pPr>
              <w:suppressAutoHyphens/>
              <w:snapToGrid w:val="0"/>
              <w:rPr>
                <w:rFonts w:ascii="Arial" w:hAnsi="Arial" w:cs="Arial"/>
                <w:sz w:val="20"/>
                <w:szCs w:val="20"/>
                <w:lang w:eastAsia="ar-SA"/>
              </w:rPr>
            </w:pPr>
            <w:r w:rsidRPr="00AE58F9">
              <w:rPr>
                <w:rFonts w:ascii="Arial" w:hAnsi="Arial" w:cs="Arial"/>
                <w:sz w:val="20"/>
                <w:szCs w:val="20"/>
                <w:lang w:eastAsia="ar-SA"/>
              </w:rPr>
              <w:t>136,0</w:t>
            </w:r>
          </w:p>
        </w:tc>
        <w:tc>
          <w:tcPr>
            <w:tcW w:w="1518" w:type="dxa"/>
            <w:tcBorders>
              <w:top w:val="single" w:sz="4" w:space="0" w:color="auto"/>
              <w:left w:val="single" w:sz="4" w:space="0" w:color="auto"/>
              <w:bottom w:val="single" w:sz="4" w:space="0" w:color="auto"/>
              <w:right w:val="single" w:sz="4" w:space="0" w:color="auto"/>
            </w:tcBorders>
            <w:hideMark/>
          </w:tcPr>
          <w:p w14:paraId="0E70A03D" w14:textId="77777777" w:rsidR="00AE58F9" w:rsidRPr="00AE58F9" w:rsidRDefault="00AE58F9" w:rsidP="00AE58F9">
            <w:pPr>
              <w:suppressAutoHyphens/>
              <w:snapToGrid w:val="0"/>
              <w:rPr>
                <w:rFonts w:ascii="Arial" w:hAnsi="Arial" w:cs="Arial"/>
                <w:sz w:val="20"/>
                <w:szCs w:val="20"/>
                <w:lang w:eastAsia="ar-SA"/>
              </w:rPr>
            </w:pPr>
            <w:r w:rsidRPr="00AE58F9">
              <w:rPr>
                <w:rFonts w:ascii="Arial" w:hAnsi="Arial" w:cs="Arial"/>
                <w:sz w:val="20"/>
                <w:szCs w:val="20"/>
                <w:lang w:eastAsia="ar-SA"/>
              </w:rPr>
              <w:t>0,0</w:t>
            </w:r>
          </w:p>
        </w:tc>
        <w:tc>
          <w:tcPr>
            <w:tcW w:w="1336" w:type="dxa"/>
            <w:tcBorders>
              <w:top w:val="single" w:sz="4" w:space="0" w:color="auto"/>
              <w:left w:val="single" w:sz="4" w:space="0" w:color="auto"/>
              <w:bottom w:val="single" w:sz="4" w:space="0" w:color="auto"/>
              <w:right w:val="single" w:sz="4" w:space="0" w:color="auto"/>
            </w:tcBorders>
            <w:hideMark/>
          </w:tcPr>
          <w:p w14:paraId="11BFEFFF" w14:textId="77777777" w:rsidR="00AE58F9" w:rsidRPr="00AE58F9" w:rsidRDefault="00AE58F9" w:rsidP="00AE58F9">
            <w:pPr>
              <w:suppressAutoHyphens/>
              <w:snapToGrid w:val="0"/>
              <w:rPr>
                <w:rFonts w:ascii="Arial" w:hAnsi="Arial" w:cs="Arial"/>
                <w:sz w:val="20"/>
                <w:szCs w:val="20"/>
                <w:lang w:eastAsia="ar-SA"/>
              </w:rPr>
            </w:pPr>
            <w:r w:rsidRPr="00AE58F9">
              <w:rPr>
                <w:rFonts w:ascii="Arial" w:hAnsi="Arial" w:cs="Arial"/>
                <w:sz w:val="20"/>
                <w:szCs w:val="20"/>
                <w:lang w:eastAsia="ar-SA"/>
              </w:rPr>
              <w:t>4017,6</w:t>
            </w:r>
          </w:p>
        </w:tc>
      </w:tr>
      <w:tr w:rsidR="00AE58F9" w:rsidRPr="00AE58F9" w14:paraId="337D5CBD" w14:textId="77777777" w:rsidTr="00BD79DC">
        <w:trPr>
          <w:trHeight w:val="222"/>
        </w:trPr>
        <w:tc>
          <w:tcPr>
            <w:tcW w:w="2233" w:type="dxa"/>
            <w:vMerge/>
            <w:tcBorders>
              <w:top w:val="single" w:sz="4" w:space="0" w:color="auto"/>
              <w:left w:val="single" w:sz="4" w:space="0" w:color="auto"/>
              <w:bottom w:val="single" w:sz="4" w:space="0" w:color="auto"/>
              <w:right w:val="single" w:sz="4" w:space="0" w:color="auto"/>
            </w:tcBorders>
            <w:vAlign w:val="center"/>
            <w:hideMark/>
          </w:tcPr>
          <w:p w14:paraId="00F02203" w14:textId="77777777" w:rsidR="00AE58F9" w:rsidRPr="00AE58F9" w:rsidRDefault="00AE58F9" w:rsidP="00AE58F9">
            <w:pPr>
              <w:jc w:val="left"/>
              <w:rPr>
                <w:rFonts w:ascii="Arial" w:hAnsi="Arial" w:cs="Arial"/>
                <w:sz w:val="20"/>
                <w:szCs w:val="20"/>
                <w:lang w:eastAsia="ar-SA"/>
              </w:rPr>
            </w:pPr>
          </w:p>
        </w:tc>
        <w:tc>
          <w:tcPr>
            <w:tcW w:w="1517" w:type="dxa"/>
            <w:tcBorders>
              <w:top w:val="single" w:sz="4" w:space="0" w:color="auto"/>
              <w:left w:val="single" w:sz="4" w:space="0" w:color="auto"/>
              <w:bottom w:val="single" w:sz="4" w:space="0" w:color="auto"/>
              <w:right w:val="single" w:sz="4" w:space="0" w:color="auto"/>
            </w:tcBorders>
            <w:hideMark/>
          </w:tcPr>
          <w:p w14:paraId="1755751B" w14:textId="77777777" w:rsidR="00AE58F9" w:rsidRPr="00AE58F9" w:rsidRDefault="00AE58F9" w:rsidP="00AE58F9">
            <w:pPr>
              <w:suppressAutoHyphens/>
              <w:snapToGrid w:val="0"/>
              <w:rPr>
                <w:rFonts w:ascii="Arial" w:hAnsi="Arial" w:cs="Arial"/>
                <w:sz w:val="20"/>
                <w:szCs w:val="20"/>
                <w:lang w:eastAsia="ar-SA"/>
              </w:rPr>
            </w:pPr>
            <w:r w:rsidRPr="00AE58F9">
              <w:rPr>
                <w:rFonts w:ascii="Arial" w:hAnsi="Arial" w:cs="Arial"/>
                <w:sz w:val="20"/>
                <w:szCs w:val="20"/>
                <w:lang w:eastAsia="ar-SA"/>
              </w:rPr>
              <w:t>2025</w:t>
            </w:r>
          </w:p>
        </w:tc>
        <w:tc>
          <w:tcPr>
            <w:tcW w:w="1517" w:type="dxa"/>
            <w:tcBorders>
              <w:top w:val="single" w:sz="4" w:space="0" w:color="auto"/>
              <w:left w:val="single" w:sz="4" w:space="0" w:color="auto"/>
              <w:bottom w:val="single" w:sz="4" w:space="0" w:color="auto"/>
              <w:right w:val="single" w:sz="4" w:space="0" w:color="auto"/>
            </w:tcBorders>
            <w:hideMark/>
          </w:tcPr>
          <w:p w14:paraId="447A4023" w14:textId="77777777" w:rsidR="00AE58F9" w:rsidRPr="00AE58F9" w:rsidRDefault="00AE58F9" w:rsidP="00AE58F9">
            <w:pPr>
              <w:suppressAutoHyphens/>
              <w:snapToGrid w:val="0"/>
              <w:rPr>
                <w:rFonts w:ascii="Arial" w:hAnsi="Arial" w:cs="Arial"/>
                <w:sz w:val="20"/>
                <w:szCs w:val="20"/>
                <w:lang w:eastAsia="ar-SA"/>
              </w:rPr>
            </w:pPr>
            <w:r w:rsidRPr="00AE58F9">
              <w:rPr>
                <w:rFonts w:ascii="Arial" w:hAnsi="Arial" w:cs="Arial"/>
                <w:sz w:val="20"/>
                <w:szCs w:val="20"/>
                <w:lang w:eastAsia="ar-SA"/>
              </w:rPr>
              <w:t>3667,8</w:t>
            </w:r>
          </w:p>
        </w:tc>
        <w:tc>
          <w:tcPr>
            <w:tcW w:w="1518" w:type="dxa"/>
            <w:tcBorders>
              <w:top w:val="single" w:sz="4" w:space="0" w:color="auto"/>
              <w:left w:val="single" w:sz="4" w:space="0" w:color="auto"/>
              <w:bottom w:val="single" w:sz="4" w:space="0" w:color="auto"/>
              <w:right w:val="single" w:sz="4" w:space="0" w:color="auto"/>
            </w:tcBorders>
            <w:hideMark/>
          </w:tcPr>
          <w:p w14:paraId="20FB4DF4" w14:textId="77777777" w:rsidR="00AE58F9" w:rsidRPr="00AE58F9" w:rsidRDefault="00AE58F9" w:rsidP="00AE58F9">
            <w:pPr>
              <w:suppressAutoHyphens/>
              <w:snapToGrid w:val="0"/>
              <w:rPr>
                <w:rFonts w:ascii="Arial" w:hAnsi="Arial" w:cs="Arial"/>
                <w:sz w:val="20"/>
                <w:szCs w:val="20"/>
                <w:lang w:eastAsia="ar-SA"/>
              </w:rPr>
            </w:pPr>
            <w:r w:rsidRPr="00AE58F9">
              <w:rPr>
                <w:rFonts w:ascii="Arial" w:hAnsi="Arial" w:cs="Arial"/>
                <w:sz w:val="20"/>
                <w:szCs w:val="20"/>
                <w:lang w:eastAsia="ar-SA"/>
              </w:rPr>
              <w:t>149,8</w:t>
            </w:r>
          </w:p>
        </w:tc>
        <w:tc>
          <w:tcPr>
            <w:tcW w:w="1518" w:type="dxa"/>
            <w:tcBorders>
              <w:top w:val="single" w:sz="4" w:space="0" w:color="auto"/>
              <w:left w:val="single" w:sz="4" w:space="0" w:color="auto"/>
              <w:bottom w:val="single" w:sz="4" w:space="0" w:color="auto"/>
              <w:right w:val="single" w:sz="4" w:space="0" w:color="auto"/>
            </w:tcBorders>
            <w:hideMark/>
          </w:tcPr>
          <w:p w14:paraId="63EA5385" w14:textId="77777777" w:rsidR="00AE58F9" w:rsidRPr="00AE58F9" w:rsidRDefault="00AE58F9" w:rsidP="00AE58F9">
            <w:pPr>
              <w:suppressAutoHyphens/>
              <w:snapToGrid w:val="0"/>
              <w:rPr>
                <w:rFonts w:ascii="Arial" w:hAnsi="Arial" w:cs="Arial"/>
                <w:sz w:val="20"/>
                <w:szCs w:val="20"/>
                <w:lang w:eastAsia="ar-SA"/>
              </w:rPr>
            </w:pPr>
            <w:r w:rsidRPr="00AE58F9">
              <w:rPr>
                <w:rFonts w:ascii="Arial" w:hAnsi="Arial" w:cs="Arial"/>
                <w:sz w:val="20"/>
                <w:szCs w:val="20"/>
                <w:lang w:eastAsia="ar-SA"/>
              </w:rPr>
              <w:t>0,0</w:t>
            </w:r>
          </w:p>
        </w:tc>
        <w:tc>
          <w:tcPr>
            <w:tcW w:w="1336" w:type="dxa"/>
            <w:tcBorders>
              <w:top w:val="single" w:sz="4" w:space="0" w:color="auto"/>
              <w:left w:val="single" w:sz="4" w:space="0" w:color="auto"/>
              <w:bottom w:val="single" w:sz="4" w:space="0" w:color="auto"/>
              <w:right w:val="single" w:sz="4" w:space="0" w:color="auto"/>
            </w:tcBorders>
            <w:hideMark/>
          </w:tcPr>
          <w:p w14:paraId="2F92F2E7" w14:textId="77777777" w:rsidR="00AE58F9" w:rsidRPr="00AE58F9" w:rsidRDefault="00AE58F9" w:rsidP="00AE58F9">
            <w:pPr>
              <w:suppressAutoHyphens/>
              <w:snapToGrid w:val="0"/>
              <w:rPr>
                <w:rFonts w:ascii="Arial" w:hAnsi="Arial" w:cs="Arial"/>
                <w:sz w:val="20"/>
                <w:szCs w:val="20"/>
                <w:lang w:eastAsia="ar-SA"/>
              </w:rPr>
            </w:pPr>
            <w:r w:rsidRPr="00AE58F9">
              <w:rPr>
                <w:rFonts w:ascii="Arial" w:hAnsi="Arial" w:cs="Arial"/>
                <w:sz w:val="20"/>
                <w:szCs w:val="20"/>
                <w:lang w:eastAsia="ar-SA"/>
              </w:rPr>
              <w:t>3518,0</w:t>
            </w:r>
          </w:p>
        </w:tc>
      </w:tr>
      <w:tr w:rsidR="00AE58F9" w:rsidRPr="00AE58F9" w14:paraId="1F8B7D36" w14:textId="77777777" w:rsidTr="00BD79DC">
        <w:trPr>
          <w:trHeight w:val="222"/>
        </w:trPr>
        <w:tc>
          <w:tcPr>
            <w:tcW w:w="2233" w:type="dxa"/>
            <w:vMerge/>
            <w:tcBorders>
              <w:top w:val="single" w:sz="4" w:space="0" w:color="auto"/>
              <w:left w:val="single" w:sz="4" w:space="0" w:color="auto"/>
              <w:bottom w:val="single" w:sz="4" w:space="0" w:color="auto"/>
              <w:right w:val="single" w:sz="4" w:space="0" w:color="auto"/>
            </w:tcBorders>
            <w:vAlign w:val="center"/>
            <w:hideMark/>
          </w:tcPr>
          <w:p w14:paraId="6B5B89D0" w14:textId="77777777" w:rsidR="00AE58F9" w:rsidRPr="00AE58F9" w:rsidRDefault="00AE58F9" w:rsidP="00AE58F9">
            <w:pPr>
              <w:jc w:val="left"/>
              <w:rPr>
                <w:rFonts w:ascii="Arial" w:hAnsi="Arial" w:cs="Arial"/>
                <w:sz w:val="20"/>
                <w:szCs w:val="20"/>
                <w:lang w:eastAsia="ar-SA"/>
              </w:rPr>
            </w:pPr>
          </w:p>
        </w:tc>
        <w:tc>
          <w:tcPr>
            <w:tcW w:w="1517" w:type="dxa"/>
            <w:tcBorders>
              <w:top w:val="single" w:sz="4" w:space="0" w:color="auto"/>
              <w:left w:val="single" w:sz="4" w:space="0" w:color="auto"/>
              <w:bottom w:val="single" w:sz="4" w:space="0" w:color="auto"/>
              <w:right w:val="single" w:sz="4" w:space="0" w:color="auto"/>
            </w:tcBorders>
            <w:hideMark/>
          </w:tcPr>
          <w:p w14:paraId="31C2D185" w14:textId="77777777" w:rsidR="00AE58F9" w:rsidRPr="00AE58F9" w:rsidRDefault="00AE58F9" w:rsidP="00AE58F9">
            <w:pPr>
              <w:suppressAutoHyphens/>
              <w:snapToGrid w:val="0"/>
              <w:rPr>
                <w:rFonts w:ascii="Arial" w:hAnsi="Arial" w:cs="Arial"/>
                <w:sz w:val="20"/>
                <w:szCs w:val="20"/>
                <w:lang w:eastAsia="ar-SA"/>
              </w:rPr>
            </w:pPr>
            <w:r w:rsidRPr="00AE58F9">
              <w:rPr>
                <w:rFonts w:ascii="Arial" w:hAnsi="Arial" w:cs="Arial"/>
                <w:sz w:val="20"/>
                <w:szCs w:val="20"/>
                <w:lang w:eastAsia="ar-SA"/>
              </w:rPr>
              <w:t>2026</w:t>
            </w:r>
          </w:p>
        </w:tc>
        <w:tc>
          <w:tcPr>
            <w:tcW w:w="1517" w:type="dxa"/>
            <w:tcBorders>
              <w:top w:val="single" w:sz="4" w:space="0" w:color="auto"/>
              <w:left w:val="single" w:sz="4" w:space="0" w:color="auto"/>
              <w:bottom w:val="single" w:sz="4" w:space="0" w:color="auto"/>
              <w:right w:val="single" w:sz="4" w:space="0" w:color="auto"/>
            </w:tcBorders>
            <w:hideMark/>
          </w:tcPr>
          <w:p w14:paraId="19ECB6F5" w14:textId="77777777" w:rsidR="00AE58F9" w:rsidRPr="00AE58F9" w:rsidRDefault="00AE58F9" w:rsidP="00AE58F9">
            <w:pPr>
              <w:suppressAutoHyphens/>
              <w:snapToGrid w:val="0"/>
              <w:rPr>
                <w:rFonts w:ascii="Arial" w:hAnsi="Arial" w:cs="Arial"/>
                <w:sz w:val="20"/>
                <w:szCs w:val="20"/>
                <w:lang w:eastAsia="ar-SA"/>
              </w:rPr>
            </w:pPr>
            <w:r w:rsidRPr="00AE58F9">
              <w:rPr>
                <w:rFonts w:ascii="Arial" w:hAnsi="Arial" w:cs="Arial"/>
                <w:sz w:val="20"/>
                <w:szCs w:val="20"/>
                <w:lang w:eastAsia="ar-SA"/>
              </w:rPr>
              <w:t>3660,5</w:t>
            </w:r>
          </w:p>
        </w:tc>
        <w:tc>
          <w:tcPr>
            <w:tcW w:w="1518" w:type="dxa"/>
            <w:tcBorders>
              <w:top w:val="single" w:sz="4" w:space="0" w:color="auto"/>
              <w:left w:val="single" w:sz="4" w:space="0" w:color="auto"/>
              <w:bottom w:val="single" w:sz="4" w:space="0" w:color="auto"/>
              <w:right w:val="single" w:sz="4" w:space="0" w:color="auto"/>
            </w:tcBorders>
            <w:hideMark/>
          </w:tcPr>
          <w:p w14:paraId="29338E1A" w14:textId="77777777" w:rsidR="00AE58F9" w:rsidRPr="00AE58F9" w:rsidRDefault="00AE58F9" w:rsidP="00AE58F9">
            <w:pPr>
              <w:suppressAutoHyphens/>
              <w:snapToGrid w:val="0"/>
              <w:rPr>
                <w:rFonts w:ascii="Arial" w:hAnsi="Arial" w:cs="Arial"/>
                <w:sz w:val="20"/>
                <w:szCs w:val="20"/>
                <w:lang w:eastAsia="ar-SA"/>
              </w:rPr>
            </w:pPr>
            <w:r w:rsidRPr="00AE58F9">
              <w:rPr>
                <w:rFonts w:ascii="Arial" w:hAnsi="Arial" w:cs="Arial"/>
                <w:sz w:val="20"/>
                <w:szCs w:val="20"/>
                <w:lang w:eastAsia="ar-SA"/>
              </w:rPr>
              <w:t>163,8</w:t>
            </w:r>
          </w:p>
        </w:tc>
        <w:tc>
          <w:tcPr>
            <w:tcW w:w="1518" w:type="dxa"/>
            <w:tcBorders>
              <w:top w:val="single" w:sz="4" w:space="0" w:color="auto"/>
              <w:left w:val="single" w:sz="4" w:space="0" w:color="auto"/>
              <w:bottom w:val="single" w:sz="4" w:space="0" w:color="auto"/>
              <w:right w:val="single" w:sz="4" w:space="0" w:color="auto"/>
            </w:tcBorders>
            <w:hideMark/>
          </w:tcPr>
          <w:p w14:paraId="39DF3EA8" w14:textId="77777777" w:rsidR="00AE58F9" w:rsidRPr="00AE58F9" w:rsidRDefault="00AE58F9" w:rsidP="00AE58F9">
            <w:pPr>
              <w:suppressAutoHyphens/>
              <w:snapToGrid w:val="0"/>
              <w:rPr>
                <w:rFonts w:ascii="Arial" w:hAnsi="Arial" w:cs="Arial"/>
                <w:sz w:val="20"/>
                <w:szCs w:val="20"/>
                <w:lang w:eastAsia="ar-SA"/>
              </w:rPr>
            </w:pPr>
            <w:r w:rsidRPr="00AE58F9">
              <w:rPr>
                <w:rFonts w:ascii="Arial" w:hAnsi="Arial" w:cs="Arial"/>
                <w:sz w:val="20"/>
                <w:szCs w:val="20"/>
                <w:lang w:eastAsia="ar-SA"/>
              </w:rPr>
              <w:t>0,0</w:t>
            </w:r>
          </w:p>
        </w:tc>
        <w:tc>
          <w:tcPr>
            <w:tcW w:w="1336" w:type="dxa"/>
            <w:tcBorders>
              <w:top w:val="single" w:sz="4" w:space="0" w:color="auto"/>
              <w:left w:val="single" w:sz="4" w:space="0" w:color="auto"/>
              <w:bottom w:val="single" w:sz="4" w:space="0" w:color="auto"/>
              <w:right w:val="single" w:sz="4" w:space="0" w:color="auto"/>
            </w:tcBorders>
            <w:hideMark/>
          </w:tcPr>
          <w:p w14:paraId="44738A3F" w14:textId="77777777" w:rsidR="00AE58F9" w:rsidRPr="00AE58F9" w:rsidRDefault="00AE58F9" w:rsidP="00AE58F9">
            <w:pPr>
              <w:suppressAutoHyphens/>
              <w:snapToGrid w:val="0"/>
              <w:rPr>
                <w:rFonts w:ascii="Arial" w:hAnsi="Arial" w:cs="Arial"/>
                <w:sz w:val="20"/>
                <w:szCs w:val="20"/>
                <w:lang w:eastAsia="ar-SA"/>
              </w:rPr>
            </w:pPr>
            <w:r w:rsidRPr="00AE58F9">
              <w:rPr>
                <w:rFonts w:ascii="Arial" w:hAnsi="Arial" w:cs="Arial"/>
                <w:sz w:val="20"/>
                <w:szCs w:val="20"/>
                <w:lang w:eastAsia="ar-SA"/>
              </w:rPr>
              <w:t>3496,7</w:t>
            </w:r>
          </w:p>
        </w:tc>
      </w:tr>
      <w:tr w:rsidR="00AE58F9" w:rsidRPr="00AE58F9" w14:paraId="0BBA97D8" w14:textId="77777777" w:rsidTr="00BD79DC">
        <w:trPr>
          <w:trHeight w:val="906"/>
        </w:trPr>
        <w:tc>
          <w:tcPr>
            <w:tcW w:w="2233" w:type="dxa"/>
            <w:vMerge/>
            <w:tcBorders>
              <w:top w:val="single" w:sz="4" w:space="0" w:color="auto"/>
              <w:left w:val="single" w:sz="4" w:space="0" w:color="auto"/>
              <w:bottom w:val="single" w:sz="4" w:space="0" w:color="auto"/>
              <w:right w:val="single" w:sz="4" w:space="0" w:color="auto"/>
            </w:tcBorders>
            <w:vAlign w:val="center"/>
            <w:hideMark/>
          </w:tcPr>
          <w:p w14:paraId="454F50CA" w14:textId="77777777" w:rsidR="00AE58F9" w:rsidRPr="00AE58F9" w:rsidRDefault="00AE58F9" w:rsidP="00AE58F9">
            <w:pPr>
              <w:jc w:val="left"/>
              <w:rPr>
                <w:rFonts w:ascii="Arial" w:hAnsi="Arial" w:cs="Arial"/>
                <w:sz w:val="20"/>
                <w:szCs w:val="20"/>
                <w:lang w:eastAsia="ar-SA"/>
              </w:rPr>
            </w:pPr>
          </w:p>
        </w:tc>
        <w:tc>
          <w:tcPr>
            <w:tcW w:w="7406" w:type="dxa"/>
            <w:gridSpan w:val="5"/>
            <w:tcBorders>
              <w:top w:val="single" w:sz="4" w:space="0" w:color="auto"/>
              <w:left w:val="single" w:sz="4" w:space="0" w:color="auto"/>
              <w:bottom w:val="single" w:sz="4" w:space="0" w:color="auto"/>
              <w:right w:val="single" w:sz="4" w:space="0" w:color="auto"/>
            </w:tcBorders>
          </w:tcPr>
          <w:p w14:paraId="0EDB3CDD" w14:textId="77777777" w:rsidR="00AE58F9" w:rsidRPr="00AE58F9" w:rsidRDefault="00AE58F9" w:rsidP="00AE58F9">
            <w:pPr>
              <w:shd w:val="clear" w:color="auto" w:fill="FFFFFF"/>
              <w:suppressAutoHyphens/>
              <w:rPr>
                <w:rFonts w:ascii="Arial" w:hAnsi="Arial" w:cs="Arial"/>
                <w:sz w:val="20"/>
                <w:szCs w:val="20"/>
                <w:lang w:eastAsia="ar-SA"/>
              </w:rPr>
            </w:pPr>
            <w:r w:rsidRPr="00AE58F9">
              <w:rPr>
                <w:rFonts w:ascii="Arial" w:hAnsi="Arial" w:cs="Arial"/>
                <w:spacing w:val="-8"/>
                <w:sz w:val="20"/>
                <w:szCs w:val="20"/>
                <w:lang w:eastAsia="ar-SA"/>
              </w:rPr>
              <w:t xml:space="preserve">Объем бюджетных ассигнований на реализацию основных мероприятий из средств </w:t>
            </w:r>
            <w:r w:rsidRPr="00AE58F9">
              <w:rPr>
                <w:rFonts w:ascii="Arial" w:hAnsi="Arial" w:cs="Arial"/>
                <w:sz w:val="20"/>
                <w:szCs w:val="20"/>
                <w:lang w:eastAsia="ar-SA"/>
              </w:rPr>
              <w:t xml:space="preserve">бюджета Калачеевского сельского поселения </w:t>
            </w:r>
            <w:r w:rsidRPr="00AE58F9">
              <w:rPr>
                <w:rFonts w:ascii="Arial" w:hAnsi="Arial" w:cs="Arial"/>
                <w:spacing w:val="-1"/>
                <w:sz w:val="20"/>
                <w:szCs w:val="20"/>
                <w:lang w:eastAsia="ar-SA"/>
              </w:rPr>
              <w:t>Калачеевского</w:t>
            </w:r>
            <w:r w:rsidRPr="00AE58F9">
              <w:rPr>
                <w:rFonts w:ascii="Arial" w:hAnsi="Arial" w:cs="Arial"/>
                <w:sz w:val="20"/>
                <w:szCs w:val="20"/>
              </w:rPr>
              <w:t xml:space="preserve"> муниципального района</w:t>
            </w:r>
            <w:r w:rsidRPr="00AE58F9">
              <w:rPr>
                <w:rFonts w:ascii="Arial" w:hAnsi="Arial" w:cs="Arial"/>
                <w:sz w:val="20"/>
                <w:szCs w:val="20"/>
                <w:lang w:eastAsia="ar-SA"/>
              </w:rPr>
              <w:t xml:space="preserve"> составляет: 26676,3 тыс. руб.</w:t>
            </w:r>
          </w:p>
        </w:tc>
      </w:tr>
    </w:tbl>
    <w:p w14:paraId="105FFDBB" w14:textId="77777777" w:rsidR="00AE58F9" w:rsidRPr="00AE58F9" w:rsidRDefault="00AE58F9" w:rsidP="00AE58F9">
      <w:pPr>
        <w:autoSpaceDE w:val="0"/>
        <w:autoSpaceDN w:val="0"/>
        <w:adjustRightInd w:val="0"/>
        <w:rPr>
          <w:rFonts w:ascii="Arial" w:hAnsi="Arial"/>
          <w:sz w:val="20"/>
          <w:szCs w:val="20"/>
          <w:lang w:eastAsia="ar-SA"/>
        </w:rPr>
      </w:pPr>
      <w:r w:rsidRPr="00AE58F9">
        <w:rPr>
          <w:rFonts w:ascii="Arial" w:hAnsi="Arial"/>
          <w:sz w:val="20"/>
          <w:szCs w:val="20"/>
          <w:lang w:eastAsia="ar-SA"/>
        </w:rPr>
        <w:t>»</w:t>
      </w:r>
    </w:p>
    <w:p w14:paraId="4D95B49E" w14:textId="77777777" w:rsidR="00AE58F9" w:rsidRPr="00AE58F9" w:rsidRDefault="00AE58F9" w:rsidP="00AE58F9">
      <w:pPr>
        <w:ind w:firstLine="567"/>
        <w:rPr>
          <w:rFonts w:ascii="Arial" w:hAnsi="Arial" w:cs="Arial"/>
          <w:sz w:val="20"/>
          <w:szCs w:val="20"/>
        </w:rPr>
      </w:pPr>
      <w:r w:rsidRPr="00AE58F9">
        <w:rPr>
          <w:rFonts w:ascii="Arial" w:hAnsi="Arial" w:cs="Arial"/>
          <w:sz w:val="20"/>
          <w:szCs w:val="20"/>
        </w:rPr>
        <w:t xml:space="preserve">1.2. В паспорте </w:t>
      </w:r>
      <w:r w:rsidRPr="00AE58F9">
        <w:rPr>
          <w:rFonts w:ascii="Arial" w:hAnsi="Arial"/>
          <w:bCs/>
          <w:sz w:val="20"/>
          <w:szCs w:val="20"/>
        </w:rPr>
        <w:t xml:space="preserve">подпрограммы Калачеевского сельского поселения </w:t>
      </w:r>
      <w:r w:rsidRPr="00AE58F9">
        <w:rPr>
          <w:rFonts w:ascii="Arial" w:hAnsi="Arial" w:cs="Arial"/>
          <w:sz w:val="20"/>
          <w:szCs w:val="20"/>
        </w:rPr>
        <w:t>«</w:t>
      </w:r>
      <w:r w:rsidRPr="00AE58F9">
        <w:rPr>
          <w:rFonts w:ascii="Arial" w:hAnsi="Arial" w:cs="Arial"/>
          <w:sz w:val="20"/>
          <w:szCs w:val="20"/>
          <w:lang w:eastAsia="ar-SA"/>
        </w:rPr>
        <w:t>Финансовое обеспечение выполнения обязательств муниципалитетом муниципальной программы</w:t>
      </w:r>
      <w:r w:rsidRPr="00AE58F9">
        <w:rPr>
          <w:rFonts w:ascii="Arial" w:hAnsi="Arial" w:cs="Arial"/>
          <w:sz w:val="20"/>
          <w:szCs w:val="20"/>
        </w:rPr>
        <w:t>»:</w:t>
      </w:r>
    </w:p>
    <w:p w14:paraId="033EE865" w14:textId="77777777" w:rsidR="00AE58F9" w:rsidRPr="00AE58F9" w:rsidRDefault="00AE58F9" w:rsidP="00AE58F9">
      <w:pPr>
        <w:autoSpaceDE w:val="0"/>
        <w:autoSpaceDN w:val="0"/>
        <w:adjustRightInd w:val="0"/>
        <w:ind w:firstLine="567"/>
        <w:rPr>
          <w:rFonts w:ascii="Arial" w:hAnsi="Arial"/>
          <w:sz w:val="20"/>
          <w:szCs w:val="20"/>
          <w:lang w:eastAsia="ar-SA"/>
        </w:rPr>
      </w:pPr>
      <w:r w:rsidRPr="00AE58F9">
        <w:rPr>
          <w:rFonts w:ascii="Arial" w:hAnsi="Arial" w:cs="Arial"/>
          <w:sz w:val="20"/>
          <w:szCs w:val="20"/>
        </w:rPr>
        <w:t>1.2.2. В паспорте подпрограммы Калачеевского сельского поселения «</w:t>
      </w:r>
      <w:r w:rsidRPr="00AE58F9">
        <w:rPr>
          <w:rFonts w:ascii="Arial" w:hAnsi="Arial" w:cs="Arial"/>
          <w:sz w:val="20"/>
          <w:szCs w:val="20"/>
          <w:lang w:eastAsia="ar-SA"/>
        </w:rPr>
        <w:t>Финансовое обеспечение выполнения обязательств муниципалитетом муниципальной программы</w:t>
      </w:r>
      <w:r w:rsidRPr="00AE58F9">
        <w:rPr>
          <w:rFonts w:ascii="Arial" w:hAnsi="Arial"/>
          <w:sz w:val="20"/>
          <w:szCs w:val="20"/>
          <w:lang w:eastAsia="ar-SA"/>
        </w:rPr>
        <w:t xml:space="preserve">» раздел </w:t>
      </w:r>
      <w:r w:rsidRPr="00AE58F9">
        <w:rPr>
          <w:rFonts w:ascii="Arial" w:hAnsi="Arial" w:cs="Arial"/>
          <w:sz w:val="20"/>
          <w:szCs w:val="20"/>
        </w:rPr>
        <w:t>«Объемы и источники финансирования подпрограммы (в действующих ценах каждого года реализации)» изложить в следующей редакции:</w:t>
      </w:r>
    </w:p>
    <w:p w14:paraId="1F6619C0" w14:textId="77777777" w:rsidR="00AE58F9" w:rsidRPr="00AE58F9" w:rsidRDefault="00AE58F9" w:rsidP="00AE58F9">
      <w:pPr>
        <w:autoSpaceDE w:val="0"/>
        <w:autoSpaceDN w:val="0"/>
        <w:adjustRightInd w:val="0"/>
        <w:rPr>
          <w:rFonts w:ascii="Arial" w:hAnsi="Arial" w:cs="Arial"/>
          <w:sz w:val="20"/>
          <w:szCs w:val="20"/>
        </w:rPr>
      </w:pPr>
      <w:r w:rsidRPr="00AE58F9">
        <w:rPr>
          <w:rFonts w:ascii="Arial" w:hAnsi="Arial" w:cs="Arial"/>
          <w:sz w:val="20"/>
          <w:szCs w:val="20"/>
        </w:rPr>
        <w:t>«</w:t>
      </w:r>
    </w:p>
    <w:tbl>
      <w:tblPr>
        <w:tblW w:w="1003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7"/>
        <w:gridCol w:w="1517"/>
        <w:gridCol w:w="1517"/>
        <w:gridCol w:w="1518"/>
        <w:gridCol w:w="1518"/>
        <w:gridCol w:w="1518"/>
      </w:tblGrid>
      <w:tr w:rsidR="00AE58F9" w:rsidRPr="00AE58F9" w14:paraId="73159677" w14:textId="77777777" w:rsidTr="00AE58F9">
        <w:trPr>
          <w:trHeight w:val="1505"/>
        </w:trPr>
        <w:tc>
          <w:tcPr>
            <w:tcW w:w="2447" w:type="dxa"/>
            <w:vMerge w:val="restart"/>
            <w:tcBorders>
              <w:top w:val="single" w:sz="4" w:space="0" w:color="auto"/>
              <w:left w:val="single" w:sz="4" w:space="0" w:color="auto"/>
              <w:bottom w:val="single" w:sz="4" w:space="0" w:color="auto"/>
              <w:right w:val="single" w:sz="4" w:space="0" w:color="auto"/>
            </w:tcBorders>
            <w:hideMark/>
          </w:tcPr>
          <w:p w14:paraId="2AF690ED" w14:textId="77777777" w:rsidR="00AE58F9" w:rsidRPr="00AE58F9" w:rsidRDefault="00AE58F9" w:rsidP="00AE58F9">
            <w:pPr>
              <w:suppressAutoHyphens/>
              <w:snapToGrid w:val="0"/>
              <w:rPr>
                <w:rFonts w:ascii="Arial" w:hAnsi="Arial" w:cs="Arial"/>
                <w:sz w:val="20"/>
                <w:szCs w:val="20"/>
                <w:lang w:eastAsia="ar-SA"/>
              </w:rPr>
            </w:pPr>
            <w:r w:rsidRPr="00AE58F9">
              <w:rPr>
                <w:rFonts w:ascii="Arial" w:hAnsi="Arial" w:cs="Arial"/>
                <w:sz w:val="20"/>
                <w:szCs w:val="20"/>
                <w:lang w:eastAsia="ar-SA"/>
              </w:rPr>
              <w:t xml:space="preserve">Объемы и источники финансирования подпрограммы (в действующих ценах каждого года реализации) </w:t>
            </w:r>
          </w:p>
        </w:tc>
        <w:tc>
          <w:tcPr>
            <w:tcW w:w="7588" w:type="dxa"/>
            <w:gridSpan w:val="5"/>
            <w:tcBorders>
              <w:top w:val="single" w:sz="4" w:space="0" w:color="auto"/>
              <w:left w:val="single" w:sz="4" w:space="0" w:color="auto"/>
              <w:bottom w:val="single" w:sz="4" w:space="0" w:color="auto"/>
              <w:right w:val="single" w:sz="4" w:space="0" w:color="auto"/>
            </w:tcBorders>
          </w:tcPr>
          <w:p w14:paraId="5022AB17" w14:textId="77777777" w:rsidR="00AE58F9" w:rsidRPr="00AE58F9" w:rsidRDefault="00AE58F9" w:rsidP="00AE58F9">
            <w:pPr>
              <w:shd w:val="clear" w:color="auto" w:fill="FFFFFF"/>
              <w:suppressAutoHyphens/>
              <w:rPr>
                <w:rFonts w:ascii="Arial" w:hAnsi="Arial" w:cs="Arial"/>
                <w:sz w:val="20"/>
                <w:szCs w:val="20"/>
                <w:lang w:eastAsia="ar-SA"/>
              </w:rPr>
            </w:pPr>
            <w:r w:rsidRPr="00AE58F9">
              <w:rPr>
                <w:rFonts w:ascii="Arial" w:hAnsi="Arial" w:cs="Arial"/>
                <w:sz w:val="20"/>
                <w:szCs w:val="20"/>
                <w:lang w:eastAsia="ar-SA"/>
              </w:rPr>
              <w:t xml:space="preserve">Объем бюджетных ассигнований на реализацию подпрограммы составляет 26676,3 тыс. рублей, в том числе средства федерального бюджета – 840,5 тыс. руб., средства областного бюджета- 964,0 тыс. руб., средства бюджета Калачеевского сельского поселения </w:t>
            </w:r>
            <w:r w:rsidRPr="00AE58F9">
              <w:rPr>
                <w:rFonts w:ascii="Arial" w:hAnsi="Arial" w:cs="Arial"/>
                <w:spacing w:val="-1"/>
                <w:sz w:val="20"/>
                <w:szCs w:val="20"/>
                <w:lang w:eastAsia="ar-SA"/>
              </w:rPr>
              <w:t>Калачеевского</w:t>
            </w:r>
            <w:r w:rsidRPr="00AE58F9">
              <w:rPr>
                <w:rFonts w:ascii="Arial" w:hAnsi="Arial" w:cs="Arial"/>
                <w:sz w:val="20"/>
                <w:szCs w:val="20"/>
                <w:lang w:eastAsia="ar-SA"/>
              </w:rPr>
              <w:t xml:space="preserve"> муниципального района –24871,8 тыс. руб.</w:t>
            </w:r>
          </w:p>
          <w:p w14:paraId="5D0A66C6" w14:textId="77777777" w:rsidR="00AE58F9" w:rsidRPr="00AE58F9" w:rsidRDefault="00AE58F9" w:rsidP="00AE58F9">
            <w:pPr>
              <w:suppressAutoHyphens/>
              <w:snapToGrid w:val="0"/>
              <w:rPr>
                <w:rFonts w:ascii="Arial" w:hAnsi="Arial" w:cs="Arial"/>
                <w:sz w:val="20"/>
                <w:szCs w:val="20"/>
                <w:lang w:eastAsia="ar-SA"/>
              </w:rPr>
            </w:pPr>
            <w:r w:rsidRPr="00AE58F9">
              <w:rPr>
                <w:rFonts w:ascii="Arial" w:hAnsi="Arial" w:cs="Arial"/>
                <w:sz w:val="20"/>
                <w:szCs w:val="20"/>
                <w:lang w:eastAsia="ar-SA"/>
              </w:rPr>
              <w:t>Объем бюджетных ассигнований на реализацию подпрограммы по годам составляет (тыс. руб.):</w:t>
            </w:r>
          </w:p>
        </w:tc>
      </w:tr>
      <w:tr w:rsidR="00AE58F9" w:rsidRPr="00AE58F9" w14:paraId="70165880" w14:textId="77777777" w:rsidTr="00BD79DC">
        <w:trPr>
          <w:trHeight w:val="228"/>
        </w:trPr>
        <w:tc>
          <w:tcPr>
            <w:tcW w:w="2447" w:type="dxa"/>
            <w:vMerge/>
            <w:tcBorders>
              <w:top w:val="single" w:sz="4" w:space="0" w:color="auto"/>
              <w:left w:val="single" w:sz="4" w:space="0" w:color="auto"/>
              <w:bottom w:val="single" w:sz="4" w:space="0" w:color="auto"/>
              <w:right w:val="single" w:sz="4" w:space="0" w:color="auto"/>
            </w:tcBorders>
            <w:vAlign w:val="center"/>
            <w:hideMark/>
          </w:tcPr>
          <w:p w14:paraId="1E3A3996" w14:textId="77777777" w:rsidR="00AE58F9" w:rsidRPr="00AE58F9" w:rsidRDefault="00AE58F9" w:rsidP="00AE58F9">
            <w:pPr>
              <w:jc w:val="left"/>
              <w:rPr>
                <w:rFonts w:ascii="Arial" w:hAnsi="Arial" w:cs="Arial"/>
                <w:sz w:val="20"/>
                <w:szCs w:val="20"/>
                <w:lang w:eastAsia="ar-SA"/>
              </w:rPr>
            </w:pPr>
          </w:p>
        </w:tc>
        <w:tc>
          <w:tcPr>
            <w:tcW w:w="1517" w:type="dxa"/>
            <w:tcBorders>
              <w:top w:val="single" w:sz="4" w:space="0" w:color="auto"/>
              <w:left w:val="single" w:sz="4" w:space="0" w:color="auto"/>
              <w:bottom w:val="single" w:sz="4" w:space="0" w:color="auto"/>
              <w:right w:val="single" w:sz="4" w:space="0" w:color="auto"/>
            </w:tcBorders>
            <w:hideMark/>
          </w:tcPr>
          <w:p w14:paraId="3ABFE7C4" w14:textId="77777777" w:rsidR="00AE58F9" w:rsidRPr="00AE58F9" w:rsidRDefault="00AE58F9" w:rsidP="00AE58F9">
            <w:pPr>
              <w:shd w:val="clear" w:color="auto" w:fill="FFFFFF"/>
              <w:suppressAutoHyphens/>
              <w:rPr>
                <w:rFonts w:ascii="Arial" w:hAnsi="Arial" w:cs="Arial"/>
                <w:sz w:val="20"/>
                <w:szCs w:val="20"/>
                <w:lang w:eastAsia="ar-SA"/>
              </w:rPr>
            </w:pPr>
            <w:r w:rsidRPr="00AE58F9">
              <w:rPr>
                <w:rFonts w:ascii="Arial" w:hAnsi="Arial" w:cs="Arial"/>
                <w:sz w:val="20"/>
                <w:szCs w:val="20"/>
                <w:lang w:eastAsia="ar-SA"/>
              </w:rPr>
              <w:t>Год</w:t>
            </w:r>
          </w:p>
        </w:tc>
        <w:tc>
          <w:tcPr>
            <w:tcW w:w="1517" w:type="dxa"/>
            <w:tcBorders>
              <w:top w:val="single" w:sz="4" w:space="0" w:color="auto"/>
              <w:left w:val="single" w:sz="4" w:space="0" w:color="auto"/>
              <w:bottom w:val="single" w:sz="4" w:space="0" w:color="auto"/>
              <w:right w:val="single" w:sz="4" w:space="0" w:color="auto"/>
            </w:tcBorders>
            <w:hideMark/>
          </w:tcPr>
          <w:p w14:paraId="6F2B0D7C" w14:textId="77777777" w:rsidR="00AE58F9" w:rsidRPr="00AE58F9" w:rsidRDefault="00AE58F9" w:rsidP="00AE58F9">
            <w:pPr>
              <w:shd w:val="clear" w:color="auto" w:fill="FFFFFF"/>
              <w:suppressAutoHyphens/>
              <w:rPr>
                <w:rFonts w:ascii="Arial" w:hAnsi="Arial" w:cs="Arial"/>
                <w:sz w:val="20"/>
                <w:szCs w:val="20"/>
                <w:lang w:eastAsia="ar-SA"/>
              </w:rPr>
            </w:pPr>
            <w:r w:rsidRPr="00AE58F9">
              <w:rPr>
                <w:rFonts w:ascii="Arial" w:hAnsi="Arial" w:cs="Arial"/>
                <w:sz w:val="20"/>
                <w:szCs w:val="20"/>
                <w:lang w:eastAsia="ar-SA"/>
              </w:rPr>
              <w:t>Всего</w:t>
            </w:r>
          </w:p>
        </w:tc>
        <w:tc>
          <w:tcPr>
            <w:tcW w:w="1518" w:type="dxa"/>
            <w:tcBorders>
              <w:top w:val="single" w:sz="4" w:space="0" w:color="auto"/>
              <w:left w:val="single" w:sz="4" w:space="0" w:color="auto"/>
              <w:bottom w:val="single" w:sz="4" w:space="0" w:color="auto"/>
              <w:right w:val="single" w:sz="4" w:space="0" w:color="auto"/>
            </w:tcBorders>
            <w:hideMark/>
          </w:tcPr>
          <w:p w14:paraId="61B15298" w14:textId="77777777" w:rsidR="00AE58F9" w:rsidRPr="00AE58F9" w:rsidRDefault="00AE58F9" w:rsidP="00AE58F9">
            <w:pPr>
              <w:shd w:val="clear" w:color="auto" w:fill="FFFFFF"/>
              <w:suppressAutoHyphens/>
              <w:rPr>
                <w:rFonts w:ascii="Arial" w:hAnsi="Arial" w:cs="Arial"/>
                <w:sz w:val="20"/>
                <w:szCs w:val="20"/>
                <w:lang w:eastAsia="ar-SA"/>
              </w:rPr>
            </w:pPr>
            <w:r w:rsidRPr="00AE58F9">
              <w:rPr>
                <w:rFonts w:ascii="Arial" w:hAnsi="Arial" w:cs="Arial"/>
                <w:sz w:val="20"/>
                <w:szCs w:val="20"/>
                <w:lang w:eastAsia="ar-SA"/>
              </w:rPr>
              <w:t>Федеральный бюджет</w:t>
            </w:r>
          </w:p>
        </w:tc>
        <w:tc>
          <w:tcPr>
            <w:tcW w:w="1518" w:type="dxa"/>
            <w:tcBorders>
              <w:top w:val="single" w:sz="4" w:space="0" w:color="auto"/>
              <w:left w:val="single" w:sz="4" w:space="0" w:color="auto"/>
              <w:bottom w:val="single" w:sz="4" w:space="0" w:color="auto"/>
              <w:right w:val="single" w:sz="4" w:space="0" w:color="auto"/>
            </w:tcBorders>
            <w:hideMark/>
          </w:tcPr>
          <w:p w14:paraId="6ABA777E" w14:textId="77777777" w:rsidR="00AE58F9" w:rsidRPr="00AE58F9" w:rsidRDefault="00AE58F9" w:rsidP="00AE58F9">
            <w:pPr>
              <w:shd w:val="clear" w:color="auto" w:fill="FFFFFF"/>
              <w:suppressAutoHyphens/>
              <w:rPr>
                <w:rFonts w:ascii="Arial" w:hAnsi="Arial" w:cs="Arial"/>
                <w:sz w:val="20"/>
                <w:szCs w:val="20"/>
                <w:lang w:eastAsia="ar-SA"/>
              </w:rPr>
            </w:pPr>
            <w:r w:rsidRPr="00AE58F9">
              <w:rPr>
                <w:rFonts w:ascii="Arial" w:hAnsi="Arial" w:cs="Arial"/>
                <w:spacing w:val="-2"/>
                <w:sz w:val="20"/>
                <w:szCs w:val="20"/>
                <w:lang w:eastAsia="ar-SA"/>
              </w:rPr>
              <w:t>Областной бюджет</w:t>
            </w:r>
          </w:p>
        </w:tc>
        <w:tc>
          <w:tcPr>
            <w:tcW w:w="1518" w:type="dxa"/>
            <w:tcBorders>
              <w:top w:val="single" w:sz="4" w:space="0" w:color="auto"/>
              <w:left w:val="single" w:sz="4" w:space="0" w:color="auto"/>
              <w:bottom w:val="single" w:sz="4" w:space="0" w:color="auto"/>
              <w:right w:val="single" w:sz="4" w:space="0" w:color="auto"/>
            </w:tcBorders>
            <w:hideMark/>
          </w:tcPr>
          <w:p w14:paraId="0E871AA8" w14:textId="77777777" w:rsidR="00AE58F9" w:rsidRPr="00AE58F9" w:rsidRDefault="00AE58F9" w:rsidP="00AE58F9">
            <w:pPr>
              <w:shd w:val="clear" w:color="auto" w:fill="FFFFFF"/>
              <w:suppressAutoHyphens/>
              <w:rPr>
                <w:rFonts w:ascii="Arial" w:hAnsi="Arial" w:cs="Arial"/>
                <w:sz w:val="20"/>
                <w:szCs w:val="20"/>
                <w:lang w:eastAsia="ar-SA"/>
              </w:rPr>
            </w:pPr>
            <w:r w:rsidRPr="00AE58F9">
              <w:rPr>
                <w:rFonts w:ascii="Arial" w:hAnsi="Arial" w:cs="Arial"/>
                <w:sz w:val="20"/>
                <w:szCs w:val="20"/>
                <w:lang w:eastAsia="ar-SA"/>
              </w:rPr>
              <w:t>Местный бюджет</w:t>
            </w:r>
          </w:p>
        </w:tc>
      </w:tr>
      <w:tr w:rsidR="00AE58F9" w:rsidRPr="00AE58F9" w14:paraId="07ED9FBC" w14:textId="77777777" w:rsidTr="00BD79DC">
        <w:trPr>
          <w:trHeight w:val="222"/>
        </w:trPr>
        <w:tc>
          <w:tcPr>
            <w:tcW w:w="2447" w:type="dxa"/>
            <w:vMerge/>
            <w:tcBorders>
              <w:top w:val="single" w:sz="4" w:space="0" w:color="auto"/>
              <w:left w:val="single" w:sz="4" w:space="0" w:color="auto"/>
              <w:bottom w:val="single" w:sz="4" w:space="0" w:color="auto"/>
              <w:right w:val="single" w:sz="4" w:space="0" w:color="auto"/>
            </w:tcBorders>
            <w:vAlign w:val="center"/>
            <w:hideMark/>
          </w:tcPr>
          <w:p w14:paraId="244E0C8E" w14:textId="77777777" w:rsidR="00AE58F9" w:rsidRPr="00AE58F9" w:rsidRDefault="00AE58F9" w:rsidP="00AE58F9">
            <w:pPr>
              <w:jc w:val="left"/>
              <w:rPr>
                <w:rFonts w:ascii="Arial" w:hAnsi="Arial" w:cs="Arial"/>
                <w:sz w:val="20"/>
                <w:szCs w:val="20"/>
                <w:lang w:eastAsia="ar-SA"/>
              </w:rPr>
            </w:pPr>
          </w:p>
        </w:tc>
        <w:tc>
          <w:tcPr>
            <w:tcW w:w="1517" w:type="dxa"/>
            <w:tcBorders>
              <w:top w:val="single" w:sz="4" w:space="0" w:color="auto"/>
              <w:left w:val="single" w:sz="4" w:space="0" w:color="auto"/>
              <w:bottom w:val="single" w:sz="4" w:space="0" w:color="auto"/>
              <w:right w:val="single" w:sz="4" w:space="0" w:color="auto"/>
            </w:tcBorders>
            <w:hideMark/>
          </w:tcPr>
          <w:p w14:paraId="61446658" w14:textId="77777777" w:rsidR="00AE58F9" w:rsidRPr="00AE58F9" w:rsidRDefault="00AE58F9" w:rsidP="00AE58F9">
            <w:pPr>
              <w:suppressAutoHyphens/>
              <w:snapToGrid w:val="0"/>
              <w:rPr>
                <w:rFonts w:ascii="Arial" w:hAnsi="Arial" w:cs="Arial"/>
                <w:sz w:val="20"/>
                <w:szCs w:val="20"/>
                <w:lang w:eastAsia="ar-SA"/>
              </w:rPr>
            </w:pPr>
            <w:r w:rsidRPr="00AE58F9">
              <w:rPr>
                <w:rFonts w:ascii="Arial" w:hAnsi="Arial" w:cs="Arial"/>
                <w:sz w:val="20"/>
                <w:szCs w:val="20"/>
                <w:lang w:eastAsia="ar-SA"/>
              </w:rPr>
              <w:t>2020</w:t>
            </w:r>
          </w:p>
        </w:tc>
        <w:tc>
          <w:tcPr>
            <w:tcW w:w="1517" w:type="dxa"/>
            <w:tcBorders>
              <w:top w:val="single" w:sz="4" w:space="0" w:color="auto"/>
              <w:left w:val="single" w:sz="4" w:space="0" w:color="auto"/>
              <w:bottom w:val="single" w:sz="4" w:space="0" w:color="auto"/>
              <w:right w:val="single" w:sz="4" w:space="0" w:color="auto"/>
            </w:tcBorders>
            <w:hideMark/>
          </w:tcPr>
          <w:p w14:paraId="1817381B" w14:textId="77777777" w:rsidR="00AE58F9" w:rsidRPr="00AE58F9" w:rsidRDefault="00AE58F9" w:rsidP="00AE58F9">
            <w:pPr>
              <w:suppressAutoHyphens/>
              <w:snapToGrid w:val="0"/>
              <w:rPr>
                <w:rFonts w:ascii="Arial" w:hAnsi="Arial" w:cs="Arial"/>
                <w:sz w:val="20"/>
                <w:szCs w:val="20"/>
                <w:lang w:eastAsia="ar-SA"/>
              </w:rPr>
            </w:pPr>
            <w:r w:rsidRPr="00AE58F9">
              <w:rPr>
                <w:rFonts w:ascii="Arial" w:hAnsi="Arial" w:cs="Arial"/>
                <w:sz w:val="20"/>
                <w:szCs w:val="20"/>
                <w:lang w:eastAsia="ar-SA"/>
              </w:rPr>
              <w:t>3669,5</w:t>
            </w:r>
          </w:p>
        </w:tc>
        <w:tc>
          <w:tcPr>
            <w:tcW w:w="1518" w:type="dxa"/>
            <w:tcBorders>
              <w:top w:val="single" w:sz="4" w:space="0" w:color="auto"/>
              <w:left w:val="single" w:sz="4" w:space="0" w:color="auto"/>
              <w:bottom w:val="single" w:sz="4" w:space="0" w:color="auto"/>
              <w:right w:val="single" w:sz="4" w:space="0" w:color="auto"/>
            </w:tcBorders>
            <w:hideMark/>
          </w:tcPr>
          <w:p w14:paraId="4DD01A22" w14:textId="77777777" w:rsidR="00AE58F9" w:rsidRPr="00AE58F9" w:rsidRDefault="00AE58F9" w:rsidP="00AE58F9">
            <w:pPr>
              <w:suppressAutoHyphens/>
              <w:snapToGrid w:val="0"/>
              <w:rPr>
                <w:rFonts w:ascii="Arial" w:hAnsi="Arial" w:cs="Arial"/>
                <w:sz w:val="20"/>
                <w:szCs w:val="20"/>
                <w:lang w:eastAsia="ar-SA"/>
              </w:rPr>
            </w:pPr>
            <w:r w:rsidRPr="00AE58F9">
              <w:rPr>
                <w:rFonts w:ascii="Arial" w:hAnsi="Arial" w:cs="Arial"/>
                <w:sz w:val="20"/>
                <w:szCs w:val="20"/>
                <w:lang w:eastAsia="ar-SA"/>
              </w:rPr>
              <w:t>88,0</w:t>
            </w:r>
          </w:p>
        </w:tc>
        <w:tc>
          <w:tcPr>
            <w:tcW w:w="1518" w:type="dxa"/>
            <w:tcBorders>
              <w:top w:val="single" w:sz="4" w:space="0" w:color="auto"/>
              <w:left w:val="single" w:sz="4" w:space="0" w:color="auto"/>
              <w:bottom w:val="single" w:sz="4" w:space="0" w:color="auto"/>
              <w:right w:val="single" w:sz="4" w:space="0" w:color="auto"/>
            </w:tcBorders>
            <w:hideMark/>
          </w:tcPr>
          <w:p w14:paraId="43875847" w14:textId="77777777" w:rsidR="00AE58F9" w:rsidRPr="00AE58F9" w:rsidRDefault="00AE58F9" w:rsidP="00AE58F9">
            <w:pPr>
              <w:suppressAutoHyphens/>
              <w:snapToGrid w:val="0"/>
              <w:rPr>
                <w:rFonts w:ascii="Arial" w:hAnsi="Arial" w:cs="Arial"/>
                <w:sz w:val="20"/>
                <w:szCs w:val="20"/>
                <w:lang w:eastAsia="ar-SA"/>
              </w:rPr>
            </w:pPr>
            <w:r w:rsidRPr="00AE58F9">
              <w:rPr>
                <w:rFonts w:ascii="Arial" w:hAnsi="Arial" w:cs="Arial"/>
                <w:sz w:val="20"/>
                <w:szCs w:val="20"/>
                <w:lang w:eastAsia="ar-SA"/>
              </w:rPr>
              <w:t>0,0</w:t>
            </w:r>
          </w:p>
        </w:tc>
        <w:tc>
          <w:tcPr>
            <w:tcW w:w="1518" w:type="dxa"/>
            <w:tcBorders>
              <w:top w:val="single" w:sz="4" w:space="0" w:color="auto"/>
              <w:left w:val="single" w:sz="4" w:space="0" w:color="auto"/>
              <w:bottom w:val="single" w:sz="4" w:space="0" w:color="auto"/>
              <w:right w:val="single" w:sz="4" w:space="0" w:color="auto"/>
            </w:tcBorders>
            <w:hideMark/>
          </w:tcPr>
          <w:p w14:paraId="3A527209" w14:textId="77777777" w:rsidR="00AE58F9" w:rsidRPr="00AE58F9" w:rsidRDefault="00AE58F9" w:rsidP="00AE58F9">
            <w:pPr>
              <w:suppressAutoHyphens/>
              <w:snapToGrid w:val="0"/>
              <w:rPr>
                <w:rFonts w:ascii="Arial" w:hAnsi="Arial" w:cs="Arial"/>
                <w:sz w:val="20"/>
                <w:szCs w:val="20"/>
                <w:lang w:eastAsia="ar-SA"/>
              </w:rPr>
            </w:pPr>
            <w:r w:rsidRPr="00AE58F9">
              <w:rPr>
                <w:rFonts w:ascii="Arial" w:hAnsi="Arial" w:cs="Arial"/>
                <w:sz w:val="20"/>
                <w:szCs w:val="20"/>
                <w:lang w:eastAsia="ar-SA"/>
              </w:rPr>
              <w:t>3581,5</w:t>
            </w:r>
          </w:p>
        </w:tc>
      </w:tr>
      <w:tr w:rsidR="00AE58F9" w:rsidRPr="00AE58F9" w14:paraId="211138F6" w14:textId="77777777" w:rsidTr="00BD79DC">
        <w:trPr>
          <w:trHeight w:val="222"/>
        </w:trPr>
        <w:tc>
          <w:tcPr>
            <w:tcW w:w="2447" w:type="dxa"/>
            <w:vMerge/>
            <w:tcBorders>
              <w:top w:val="single" w:sz="4" w:space="0" w:color="auto"/>
              <w:left w:val="single" w:sz="4" w:space="0" w:color="auto"/>
              <w:bottom w:val="single" w:sz="4" w:space="0" w:color="auto"/>
              <w:right w:val="single" w:sz="4" w:space="0" w:color="auto"/>
            </w:tcBorders>
            <w:vAlign w:val="center"/>
            <w:hideMark/>
          </w:tcPr>
          <w:p w14:paraId="4215A851" w14:textId="77777777" w:rsidR="00AE58F9" w:rsidRPr="00AE58F9" w:rsidRDefault="00AE58F9" w:rsidP="00AE58F9">
            <w:pPr>
              <w:jc w:val="left"/>
              <w:rPr>
                <w:rFonts w:ascii="Arial" w:hAnsi="Arial" w:cs="Arial"/>
                <w:sz w:val="20"/>
                <w:szCs w:val="20"/>
                <w:lang w:eastAsia="ar-SA"/>
              </w:rPr>
            </w:pPr>
          </w:p>
        </w:tc>
        <w:tc>
          <w:tcPr>
            <w:tcW w:w="1517" w:type="dxa"/>
            <w:tcBorders>
              <w:top w:val="single" w:sz="4" w:space="0" w:color="auto"/>
              <w:left w:val="single" w:sz="4" w:space="0" w:color="auto"/>
              <w:bottom w:val="single" w:sz="4" w:space="0" w:color="auto"/>
              <w:right w:val="single" w:sz="4" w:space="0" w:color="auto"/>
            </w:tcBorders>
            <w:hideMark/>
          </w:tcPr>
          <w:p w14:paraId="53E70E08" w14:textId="77777777" w:rsidR="00AE58F9" w:rsidRPr="00AE58F9" w:rsidRDefault="00AE58F9" w:rsidP="00AE58F9">
            <w:pPr>
              <w:suppressAutoHyphens/>
              <w:snapToGrid w:val="0"/>
              <w:rPr>
                <w:rFonts w:ascii="Arial" w:hAnsi="Arial" w:cs="Arial"/>
                <w:sz w:val="20"/>
                <w:szCs w:val="20"/>
                <w:lang w:eastAsia="ar-SA"/>
              </w:rPr>
            </w:pPr>
            <w:r w:rsidRPr="00AE58F9">
              <w:rPr>
                <w:rFonts w:ascii="Arial" w:hAnsi="Arial" w:cs="Arial"/>
                <w:sz w:val="20"/>
                <w:szCs w:val="20"/>
                <w:lang w:eastAsia="ar-SA"/>
              </w:rPr>
              <w:t>2021</w:t>
            </w:r>
          </w:p>
        </w:tc>
        <w:tc>
          <w:tcPr>
            <w:tcW w:w="1517" w:type="dxa"/>
            <w:tcBorders>
              <w:top w:val="single" w:sz="4" w:space="0" w:color="auto"/>
              <w:left w:val="single" w:sz="4" w:space="0" w:color="auto"/>
              <w:bottom w:val="single" w:sz="4" w:space="0" w:color="auto"/>
              <w:right w:val="single" w:sz="4" w:space="0" w:color="auto"/>
            </w:tcBorders>
            <w:hideMark/>
          </w:tcPr>
          <w:p w14:paraId="6212243E" w14:textId="77777777" w:rsidR="00AE58F9" w:rsidRPr="00AE58F9" w:rsidRDefault="00AE58F9" w:rsidP="00AE58F9">
            <w:pPr>
              <w:suppressAutoHyphens/>
              <w:snapToGrid w:val="0"/>
              <w:rPr>
                <w:rFonts w:ascii="Arial" w:hAnsi="Arial" w:cs="Arial"/>
                <w:sz w:val="20"/>
                <w:szCs w:val="20"/>
                <w:lang w:eastAsia="ar-SA"/>
              </w:rPr>
            </w:pPr>
            <w:r w:rsidRPr="00AE58F9">
              <w:rPr>
                <w:rFonts w:ascii="Arial" w:hAnsi="Arial" w:cs="Arial"/>
                <w:sz w:val="20"/>
                <w:szCs w:val="20"/>
                <w:lang w:eastAsia="ar-SA"/>
              </w:rPr>
              <w:t>3007,6</w:t>
            </w:r>
          </w:p>
        </w:tc>
        <w:tc>
          <w:tcPr>
            <w:tcW w:w="1518" w:type="dxa"/>
            <w:tcBorders>
              <w:top w:val="single" w:sz="4" w:space="0" w:color="auto"/>
              <w:left w:val="single" w:sz="4" w:space="0" w:color="auto"/>
              <w:bottom w:val="single" w:sz="4" w:space="0" w:color="auto"/>
              <w:right w:val="single" w:sz="4" w:space="0" w:color="auto"/>
            </w:tcBorders>
            <w:hideMark/>
          </w:tcPr>
          <w:p w14:paraId="6D054878" w14:textId="77777777" w:rsidR="00AE58F9" w:rsidRPr="00AE58F9" w:rsidRDefault="00AE58F9" w:rsidP="00AE58F9">
            <w:pPr>
              <w:suppressAutoHyphens/>
              <w:snapToGrid w:val="0"/>
              <w:rPr>
                <w:rFonts w:ascii="Arial" w:hAnsi="Arial" w:cs="Arial"/>
                <w:sz w:val="20"/>
                <w:szCs w:val="20"/>
                <w:lang w:eastAsia="ar-SA"/>
              </w:rPr>
            </w:pPr>
            <w:r w:rsidRPr="00AE58F9">
              <w:rPr>
                <w:rFonts w:ascii="Arial" w:hAnsi="Arial" w:cs="Arial"/>
                <w:sz w:val="20"/>
                <w:szCs w:val="20"/>
                <w:lang w:eastAsia="ar-SA"/>
              </w:rPr>
              <w:t>90,6</w:t>
            </w:r>
          </w:p>
        </w:tc>
        <w:tc>
          <w:tcPr>
            <w:tcW w:w="1518" w:type="dxa"/>
            <w:tcBorders>
              <w:top w:val="single" w:sz="4" w:space="0" w:color="auto"/>
              <w:left w:val="single" w:sz="4" w:space="0" w:color="auto"/>
              <w:bottom w:val="single" w:sz="4" w:space="0" w:color="auto"/>
              <w:right w:val="single" w:sz="4" w:space="0" w:color="auto"/>
            </w:tcBorders>
            <w:hideMark/>
          </w:tcPr>
          <w:p w14:paraId="7EBA1DA6" w14:textId="77777777" w:rsidR="00AE58F9" w:rsidRPr="00AE58F9" w:rsidRDefault="00AE58F9" w:rsidP="00AE58F9">
            <w:pPr>
              <w:suppressAutoHyphens/>
              <w:snapToGrid w:val="0"/>
              <w:rPr>
                <w:rFonts w:ascii="Arial" w:hAnsi="Arial" w:cs="Arial"/>
                <w:sz w:val="20"/>
                <w:szCs w:val="20"/>
                <w:lang w:eastAsia="ar-SA"/>
              </w:rPr>
            </w:pPr>
            <w:r w:rsidRPr="00AE58F9">
              <w:rPr>
                <w:rFonts w:ascii="Arial" w:hAnsi="Arial" w:cs="Arial"/>
                <w:sz w:val="20"/>
                <w:szCs w:val="20"/>
                <w:lang w:eastAsia="ar-SA"/>
              </w:rPr>
              <w:t>0,0</w:t>
            </w:r>
          </w:p>
        </w:tc>
        <w:tc>
          <w:tcPr>
            <w:tcW w:w="1518" w:type="dxa"/>
            <w:tcBorders>
              <w:top w:val="single" w:sz="4" w:space="0" w:color="auto"/>
              <w:left w:val="single" w:sz="4" w:space="0" w:color="auto"/>
              <w:bottom w:val="single" w:sz="4" w:space="0" w:color="auto"/>
              <w:right w:val="single" w:sz="4" w:space="0" w:color="auto"/>
            </w:tcBorders>
            <w:hideMark/>
          </w:tcPr>
          <w:p w14:paraId="45106576" w14:textId="77777777" w:rsidR="00AE58F9" w:rsidRPr="00AE58F9" w:rsidRDefault="00AE58F9" w:rsidP="00AE58F9">
            <w:pPr>
              <w:suppressAutoHyphens/>
              <w:snapToGrid w:val="0"/>
              <w:rPr>
                <w:rFonts w:ascii="Arial" w:hAnsi="Arial" w:cs="Arial"/>
                <w:sz w:val="20"/>
                <w:szCs w:val="20"/>
                <w:lang w:eastAsia="ar-SA"/>
              </w:rPr>
            </w:pPr>
            <w:r w:rsidRPr="00AE58F9">
              <w:rPr>
                <w:rFonts w:ascii="Arial" w:hAnsi="Arial" w:cs="Arial"/>
                <w:sz w:val="20"/>
                <w:szCs w:val="20"/>
                <w:lang w:eastAsia="ar-SA"/>
              </w:rPr>
              <w:t>2917,0</w:t>
            </w:r>
          </w:p>
        </w:tc>
      </w:tr>
      <w:tr w:rsidR="00AE58F9" w:rsidRPr="00AE58F9" w14:paraId="4A0C0319" w14:textId="77777777" w:rsidTr="00BD79DC">
        <w:trPr>
          <w:trHeight w:val="222"/>
        </w:trPr>
        <w:tc>
          <w:tcPr>
            <w:tcW w:w="2447" w:type="dxa"/>
            <w:vMerge/>
            <w:tcBorders>
              <w:top w:val="single" w:sz="4" w:space="0" w:color="auto"/>
              <w:left w:val="single" w:sz="4" w:space="0" w:color="auto"/>
              <w:bottom w:val="single" w:sz="4" w:space="0" w:color="auto"/>
              <w:right w:val="single" w:sz="4" w:space="0" w:color="auto"/>
            </w:tcBorders>
            <w:vAlign w:val="center"/>
            <w:hideMark/>
          </w:tcPr>
          <w:p w14:paraId="2CC2E7B8" w14:textId="77777777" w:rsidR="00AE58F9" w:rsidRPr="00AE58F9" w:rsidRDefault="00AE58F9" w:rsidP="00AE58F9">
            <w:pPr>
              <w:jc w:val="left"/>
              <w:rPr>
                <w:rFonts w:ascii="Arial" w:hAnsi="Arial" w:cs="Arial"/>
                <w:sz w:val="20"/>
                <w:szCs w:val="20"/>
                <w:lang w:eastAsia="ar-SA"/>
              </w:rPr>
            </w:pPr>
          </w:p>
        </w:tc>
        <w:tc>
          <w:tcPr>
            <w:tcW w:w="1517" w:type="dxa"/>
            <w:tcBorders>
              <w:top w:val="single" w:sz="4" w:space="0" w:color="auto"/>
              <w:left w:val="single" w:sz="4" w:space="0" w:color="auto"/>
              <w:bottom w:val="single" w:sz="4" w:space="0" w:color="auto"/>
              <w:right w:val="single" w:sz="4" w:space="0" w:color="auto"/>
            </w:tcBorders>
            <w:hideMark/>
          </w:tcPr>
          <w:p w14:paraId="4C405A14" w14:textId="77777777" w:rsidR="00AE58F9" w:rsidRPr="00AE58F9" w:rsidRDefault="00AE58F9" w:rsidP="00AE58F9">
            <w:pPr>
              <w:suppressAutoHyphens/>
              <w:snapToGrid w:val="0"/>
              <w:rPr>
                <w:rFonts w:ascii="Arial" w:hAnsi="Arial" w:cs="Arial"/>
                <w:sz w:val="20"/>
                <w:szCs w:val="20"/>
                <w:lang w:eastAsia="ar-SA"/>
              </w:rPr>
            </w:pPr>
            <w:r w:rsidRPr="00AE58F9">
              <w:rPr>
                <w:rFonts w:ascii="Arial" w:hAnsi="Arial" w:cs="Arial"/>
                <w:sz w:val="20"/>
                <w:szCs w:val="20"/>
                <w:lang w:eastAsia="ar-SA"/>
              </w:rPr>
              <w:t>2022</w:t>
            </w:r>
          </w:p>
        </w:tc>
        <w:tc>
          <w:tcPr>
            <w:tcW w:w="1517" w:type="dxa"/>
            <w:tcBorders>
              <w:top w:val="single" w:sz="4" w:space="0" w:color="auto"/>
              <w:left w:val="single" w:sz="4" w:space="0" w:color="auto"/>
              <w:bottom w:val="single" w:sz="4" w:space="0" w:color="auto"/>
              <w:right w:val="single" w:sz="4" w:space="0" w:color="auto"/>
            </w:tcBorders>
            <w:hideMark/>
          </w:tcPr>
          <w:p w14:paraId="5BCCA21B" w14:textId="77777777" w:rsidR="00AE58F9" w:rsidRPr="00AE58F9" w:rsidRDefault="00AE58F9" w:rsidP="00AE58F9">
            <w:pPr>
              <w:suppressAutoHyphens/>
              <w:snapToGrid w:val="0"/>
              <w:rPr>
                <w:rFonts w:ascii="Arial" w:hAnsi="Arial" w:cs="Arial"/>
                <w:sz w:val="20"/>
                <w:szCs w:val="20"/>
                <w:lang w:eastAsia="ar-SA"/>
              </w:rPr>
            </w:pPr>
            <w:r w:rsidRPr="00AE58F9">
              <w:rPr>
                <w:rFonts w:ascii="Arial" w:hAnsi="Arial" w:cs="Arial"/>
                <w:sz w:val="20"/>
                <w:szCs w:val="20"/>
                <w:lang w:eastAsia="ar-SA"/>
              </w:rPr>
              <w:t>4446,0</w:t>
            </w:r>
          </w:p>
        </w:tc>
        <w:tc>
          <w:tcPr>
            <w:tcW w:w="1518" w:type="dxa"/>
            <w:tcBorders>
              <w:top w:val="single" w:sz="4" w:space="0" w:color="auto"/>
              <w:left w:val="single" w:sz="4" w:space="0" w:color="auto"/>
              <w:bottom w:val="single" w:sz="4" w:space="0" w:color="auto"/>
              <w:right w:val="single" w:sz="4" w:space="0" w:color="auto"/>
            </w:tcBorders>
            <w:hideMark/>
          </w:tcPr>
          <w:p w14:paraId="5473D4C7" w14:textId="77777777" w:rsidR="00AE58F9" w:rsidRPr="00AE58F9" w:rsidRDefault="00AE58F9" w:rsidP="00AE58F9">
            <w:pPr>
              <w:suppressAutoHyphens/>
              <w:snapToGrid w:val="0"/>
              <w:rPr>
                <w:rFonts w:ascii="Arial" w:hAnsi="Arial" w:cs="Arial"/>
                <w:sz w:val="20"/>
                <w:szCs w:val="20"/>
                <w:lang w:eastAsia="ar-SA"/>
              </w:rPr>
            </w:pPr>
            <w:r w:rsidRPr="00AE58F9">
              <w:rPr>
                <w:rFonts w:ascii="Arial" w:hAnsi="Arial" w:cs="Arial"/>
                <w:sz w:val="20"/>
                <w:szCs w:val="20"/>
                <w:lang w:eastAsia="ar-SA"/>
              </w:rPr>
              <w:t>99,0</w:t>
            </w:r>
          </w:p>
        </w:tc>
        <w:tc>
          <w:tcPr>
            <w:tcW w:w="1518" w:type="dxa"/>
            <w:tcBorders>
              <w:top w:val="single" w:sz="4" w:space="0" w:color="auto"/>
              <w:left w:val="single" w:sz="4" w:space="0" w:color="auto"/>
              <w:bottom w:val="single" w:sz="4" w:space="0" w:color="auto"/>
              <w:right w:val="single" w:sz="4" w:space="0" w:color="auto"/>
            </w:tcBorders>
            <w:hideMark/>
          </w:tcPr>
          <w:p w14:paraId="7AB6B081" w14:textId="77777777" w:rsidR="00AE58F9" w:rsidRPr="00AE58F9" w:rsidRDefault="00AE58F9" w:rsidP="00AE58F9">
            <w:pPr>
              <w:suppressAutoHyphens/>
              <w:snapToGrid w:val="0"/>
              <w:rPr>
                <w:rFonts w:ascii="Arial" w:hAnsi="Arial" w:cs="Arial"/>
                <w:sz w:val="20"/>
                <w:szCs w:val="20"/>
                <w:lang w:eastAsia="ar-SA"/>
              </w:rPr>
            </w:pPr>
            <w:r w:rsidRPr="00AE58F9">
              <w:rPr>
                <w:rFonts w:ascii="Arial" w:hAnsi="Arial" w:cs="Arial"/>
                <w:sz w:val="20"/>
                <w:szCs w:val="20"/>
                <w:lang w:eastAsia="ar-SA"/>
              </w:rPr>
              <w:t>964,0</w:t>
            </w:r>
          </w:p>
        </w:tc>
        <w:tc>
          <w:tcPr>
            <w:tcW w:w="1518" w:type="dxa"/>
            <w:tcBorders>
              <w:top w:val="single" w:sz="4" w:space="0" w:color="auto"/>
              <w:left w:val="single" w:sz="4" w:space="0" w:color="auto"/>
              <w:bottom w:val="single" w:sz="4" w:space="0" w:color="auto"/>
              <w:right w:val="single" w:sz="4" w:space="0" w:color="auto"/>
            </w:tcBorders>
            <w:hideMark/>
          </w:tcPr>
          <w:p w14:paraId="4D9E3960" w14:textId="77777777" w:rsidR="00AE58F9" w:rsidRPr="00AE58F9" w:rsidRDefault="00AE58F9" w:rsidP="00AE58F9">
            <w:pPr>
              <w:suppressAutoHyphens/>
              <w:snapToGrid w:val="0"/>
              <w:rPr>
                <w:rFonts w:ascii="Arial" w:hAnsi="Arial" w:cs="Arial"/>
                <w:sz w:val="20"/>
                <w:szCs w:val="20"/>
                <w:lang w:eastAsia="ar-SA"/>
              </w:rPr>
            </w:pPr>
            <w:r w:rsidRPr="00AE58F9">
              <w:rPr>
                <w:rFonts w:ascii="Arial" w:hAnsi="Arial" w:cs="Arial"/>
                <w:sz w:val="20"/>
                <w:szCs w:val="20"/>
                <w:lang w:eastAsia="ar-SA"/>
              </w:rPr>
              <w:t>3383,0</w:t>
            </w:r>
          </w:p>
        </w:tc>
      </w:tr>
      <w:tr w:rsidR="00AE58F9" w:rsidRPr="00AE58F9" w14:paraId="4D373094" w14:textId="77777777" w:rsidTr="00BD79DC">
        <w:trPr>
          <w:trHeight w:val="222"/>
        </w:trPr>
        <w:tc>
          <w:tcPr>
            <w:tcW w:w="2447" w:type="dxa"/>
            <w:vMerge/>
            <w:tcBorders>
              <w:top w:val="single" w:sz="4" w:space="0" w:color="auto"/>
              <w:left w:val="single" w:sz="4" w:space="0" w:color="auto"/>
              <w:bottom w:val="single" w:sz="4" w:space="0" w:color="auto"/>
              <w:right w:val="single" w:sz="4" w:space="0" w:color="auto"/>
            </w:tcBorders>
            <w:vAlign w:val="center"/>
            <w:hideMark/>
          </w:tcPr>
          <w:p w14:paraId="49DFAD26" w14:textId="77777777" w:rsidR="00AE58F9" w:rsidRPr="00AE58F9" w:rsidRDefault="00AE58F9" w:rsidP="00AE58F9">
            <w:pPr>
              <w:jc w:val="left"/>
              <w:rPr>
                <w:rFonts w:ascii="Arial" w:hAnsi="Arial" w:cs="Arial"/>
                <w:sz w:val="20"/>
                <w:szCs w:val="20"/>
                <w:lang w:eastAsia="ar-SA"/>
              </w:rPr>
            </w:pPr>
          </w:p>
        </w:tc>
        <w:tc>
          <w:tcPr>
            <w:tcW w:w="1517" w:type="dxa"/>
            <w:tcBorders>
              <w:top w:val="single" w:sz="4" w:space="0" w:color="auto"/>
              <w:left w:val="single" w:sz="4" w:space="0" w:color="auto"/>
              <w:bottom w:val="single" w:sz="4" w:space="0" w:color="auto"/>
              <w:right w:val="single" w:sz="4" w:space="0" w:color="auto"/>
            </w:tcBorders>
            <w:hideMark/>
          </w:tcPr>
          <w:p w14:paraId="25026731" w14:textId="77777777" w:rsidR="00AE58F9" w:rsidRPr="00AE58F9" w:rsidRDefault="00AE58F9" w:rsidP="00AE58F9">
            <w:pPr>
              <w:suppressAutoHyphens/>
              <w:snapToGrid w:val="0"/>
              <w:rPr>
                <w:rFonts w:ascii="Arial" w:hAnsi="Arial" w:cs="Arial"/>
                <w:sz w:val="20"/>
                <w:szCs w:val="20"/>
                <w:lang w:eastAsia="ar-SA"/>
              </w:rPr>
            </w:pPr>
            <w:r w:rsidRPr="00AE58F9">
              <w:rPr>
                <w:rFonts w:ascii="Arial" w:hAnsi="Arial" w:cs="Arial"/>
                <w:sz w:val="20"/>
                <w:szCs w:val="20"/>
                <w:lang w:eastAsia="ar-SA"/>
              </w:rPr>
              <w:t>2023</w:t>
            </w:r>
          </w:p>
        </w:tc>
        <w:tc>
          <w:tcPr>
            <w:tcW w:w="1517" w:type="dxa"/>
            <w:tcBorders>
              <w:top w:val="single" w:sz="4" w:space="0" w:color="auto"/>
              <w:left w:val="single" w:sz="4" w:space="0" w:color="auto"/>
              <w:bottom w:val="single" w:sz="4" w:space="0" w:color="auto"/>
              <w:right w:val="single" w:sz="4" w:space="0" w:color="auto"/>
            </w:tcBorders>
            <w:hideMark/>
          </w:tcPr>
          <w:p w14:paraId="683D9B37" w14:textId="77777777" w:rsidR="00AE58F9" w:rsidRPr="00AE58F9" w:rsidRDefault="00AE58F9" w:rsidP="00AE58F9">
            <w:pPr>
              <w:suppressAutoHyphens/>
              <w:snapToGrid w:val="0"/>
              <w:rPr>
                <w:rFonts w:ascii="Arial" w:hAnsi="Arial" w:cs="Arial"/>
                <w:sz w:val="20"/>
                <w:szCs w:val="20"/>
                <w:lang w:eastAsia="ar-SA"/>
              </w:rPr>
            </w:pPr>
            <w:r w:rsidRPr="00AE58F9">
              <w:rPr>
                <w:rFonts w:ascii="Arial" w:hAnsi="Arial" w:cs="Arial"/>
                <w:sz w:val="20"/>
                <w:szCs w:val="20"/>
                <w:lang w:eastAsia="ar-SA"/>
              </w:rPr>
              <w:t>4071,3</w:t>
            </w:r>
          </w:p>
        </w:tc>
        <w:tc>
          <w:tcPr>
            <w:tcW w:w="1518" w:type="dxa"/>
            <w:tcBorders>
              <w:top w:val="single" w:sz="4" w:space="0" w:color="auto"/>
              <w:left w:val="single" w:sz="4" w:space="0" w:color="auto"/>
              <w:bottom w:val="single" w:sz="4" w:space="0" w:color="auto"/>
              <w:right w:val="single" w:sz="4" w:space="0" w:color="auto"/>
            </w:tcBorders>
            <w:hideMark/>
          </w:tcPr>
          <w:p w14:paraId="1E7873B6" w14:textId="77777777" w:rsidR="00AE58F9" w:rsidRPr="00AE58F9" w:rsidRDefault="00AE58F9" w:rsidP="00AE58F9">
            <w:pPr>
              <w:suppressAutoHyphens/>
              <w:snapToGrid w:val="0"/>
              <w:rPr>
                <w:rFonts w:ascii="Arial" w:hAnsi="Arial" w:cs="Arial"/>
                <w:sz w:val="20"/>
                <w:szCs w:val="20"/>
                <w:lang w:eastAsia="ar-SA"/>
              </w:rPr>
            </w:pPr>
            <w:r w:rsidRPr="00AE58F9">
              <w:rPr>
                <w:rFonts w:ascii="Arial" w:hAnsi="Arial" w:cs="Arial"/>
                <w:sz w:val="20"/>
                <w:szCs w:val="20"/>
                <w:lang w:eastAsia="ar-SA"/>
              </w:rPr>
              <w:t>113,3</w:t>
            </w:r>
          </w:p>
        </w:tc>
        <w:tc>
          <w:tcPr>
            <w:tcW w:w="1518" w:type="dxa"/>
            <w:tcBorders>
              <w:top w:val="single" w:sz="4" w:space="0" w:color="auto"/>
              <w:left w:val="single" w:sz="4" w:space="0" w:color="auto"/>
              <w:bottom w:val="single" w:sz="4" w:space="0" w:color="auto"/>
              <w:right w:val="single" w:sz="4" w:space="0" w:color="auto"/>
            </w:tcBorders>
            <w:hideMark/>
          </w:tcPr>
          <w:p w14:paraId="0DFBC1B8" w14:textId="77777777" w:rsidR="00AE58F9" w:rsidRPr="00AE58F9" w:rsidRDefault="00AE58F9" w:rsidP="00AE58F9">
            <w:pPr>
              <w:suppressAutoHyphens/>
              <w:snapToGrid w:val="0"/>
              <w:rPr>
                <w:rFonts w:ascii="Arial" w:hAnsi="Arial" w:cs="Arial"/>
                <w:sz w:val="20"/>
                <w:szCs w:val="20"/>
                <w:lang w:eastAsia="ar-SA"/>
              </w:rPr>
            </w:pPr>
            <w:r w:rsidRPr="00AE58F9">
              <w:rPr>
                <w:rFonts w:ascii="Arial" w:hAnsi="Arial" w:cs="Arial"/>
                <w:sz w:val="20"/>
                <w:szCs w:val="20"/>
                <w:lang w:eastAsia="ar-SA"/>
              </w:rPr>
              <w:t>0,0</w:t>
            </w:r>
          </w:p>
        </w:tc>
        <w:tc>
          <w:tcPr>
            <w:tcW w:w="1518" w:type="dxa"/>
            <w:tcBorders>
              <w:top w:val="single" w:sz="4" w:space="0" w:color="auto"/>
              <w:left w:val="single" w:sz="4" w:space="0" w:color="auto"/>
              <w:bottom w:val="single" w:sz="4" w:space="0" w:color="auto"/>
              <w:right w:val="single" w:sz="4" w:space="0" w:color="auto"/>
            </w:tcBorders>
            <w:hideMark/>
          </w:tcPr>
          <w:p w14:paraId="0E4376F4" w14:textId="77777777" w:rsidR="00AE58F9" w:rsidRPr="00AE58F9" w:rsidRDefault="00AE58F9" w:rsidP="00AE58F9">
            <w:pPr>
              <w:suppressAutoHyphens/>
              <w:snapToGrid w:val="0"/>
              <w:rPr>
                <w:rFonts w:ascii="Arial" w:hAnsi="Arial" w:cs="Arial"/>
                <w:sz w:val="20"/>
                <w:szCs w:val="20"/>
                <w:lang w:eastAsia="ar-SA"/>
              </w:rPr>
            </w:pPr>
            <w:r w:rsidRPr="00AE58F9">
              <w:rPr>
                <w:rFonts w:ascii="Arial" w:hAnsi="Arial" w:cs="Arial"/>
                <w:sz w:val="20"/>
                <w:szCs w:val="20"/>
                <w:lang w:eastAsia="ar-SA"/>
              </w:rPr>
              <w:t>3958,0</w:t>
            </w:r>
          </w:p>
        </w:tc>
      </w:tr>
      <w:tr w:rsidR="00AE58F9" w:rsidRPr="00AE58F9" w14:paraId="26D179E6" w14:textId="77777777" w:rsidTr="00BD79DC">
        <w:trPr>
          <w:trHeight w:val="222"/>
        </w:trPr>
        <w:tc>
          <w:tcPr>
            <w:tcW w:w="2447" w:type="dxa"/>
            <w:vMerge/>
            <w:tcBorders>
              <w:top w:val="single" w:sz="4" w:space="0" w:color="auto"/>
              <w:left w:val="single" w:sz="4" w:space="0" w:color="auto"/>
              <w:bottom w:val="single" w:sz="4" w:space="0" w:color="auto"/>
              <w:right w:val="single" w:sz="4" w:space="0" w:color="auto"/>
            </w:tcBorders>
            <w:vAlign w:val="center"/>
            <w:hideMark/>
          </w:tcPr>
          <w:p w14:paraId="594F719C" w14:textId="77777777" w:rsidR="00AE58F9" w:rsidRPr="00AE58F9" w:rsidRDefault="00AE58F9" w:rsidP="00AE58F9">
            <w:pPr>
              <w:jc w:val="left"/>
              <w:rPr>
                <w:rFonts w:ascii="Arial" w:hAnsi="Arial" w:cs="Arial"/>
                <w:sz w:val="20"/>
                <w:szCs w:val="20"/>
                <w:lang w:eastAsia="ar-SA"/>
              </w:rPr>
            </w:pPr>
          </w:p>
        </w:tc>
        <w:tc>
          <w:tcPr>
            <w:tcW w:w="1517" w:type="dxa"/>
            <w:tcBorders>
              <w:top w:val="single" w:sz="4" w:space="0" w:color="auto"/>
              <w:left w:val="single" w:sz="4" w:space="0" w:color="auto"/>
              <w:bottom w:val="single" w:sz="4" w:space="0" w:color="auto"/>
              <w:right w:val="single" w:sz="4" w:space="0" w:color="auto"/>
            </w:tcBorders>
            <w:hideMark/>
          </w:tcPr>
          <w:p w14:paraId="57C65153" w14:textId="77777777" w:rsidR="00AE58F9" w:rsidRPr="00AE58F9" w:rsidRDefault="00AE58F9" w:rsidP="00AE58F9">
            <w:pPr>
              <w:suppressAutoHyphens/>
              <w:snapToGrid w:val="0"/>
              <w:rPr>
                <w:rFonts w:ascii="Arial" w:hAnsi="Arial" w:cs="Arial"/>
                <w:sz w:val="20"/>
                <w:szCs w:val="20"/>
                <w:lang w:eastAsia="ar-SA"/>
              </w:rPr>
            </w:pPr>
            <w:r w:rsidRPr="00AE58F9">
              <w:rPr>
                <w:rFonts w:ascii="Arial" w:hAnsi="Arial" w:cs="Arial"/>
                <w:sz w:val="20"/>
                <w:szCs w:val="20"/>
                <w:lang w:eastAsia="ar-SA"/>
              </w:rPr>
              <w:t>2024</w:t>
            </w:r>
          </w:p>
        </w:tc>
        <w:tc>
          <w:tcPr>
            <w:tcW w:w="1517" w:type="dxa"/>
            <w:tcBorders>
              <w:top w:val="single" w:sz="4" w:space="0" w:color="auto"/>
              <w:left w:val="single" w:sz="4" w:space="0" w:color="auto"/>
              <w:bottom w:val="single" w:sz="4" w:space="0" w:color="auto"/>
              <w:right w:val="single" w:sz="4" w:space="0" w:color="auto"/>
            </w:tcBorders>
            <w:hideMark/>
          </w:tcPr>
          <w:p w14:paraId="6E2ACD51" w14:textId="77777777" w:rsidR="00AE58F9" w:rsidRPr="00AE58F9" w:rsidRDefault="00AE58F9" w:rsidP="00AE58F9">
            <w:pPr>
              <w:suppressAutoHyphens/>
              <w:snapToGrid w:val="0"/>
              <w:rPr>
                <w:rFonts w:ascii="Arial" w:hAnsi="Arial" w:cs="Arial"/>
                <w:sz w:val="20"/>
                <w:szCs w:val="20"/>
                <w:lang w:eastAsia="ar-SA"/>
              </w:rPr>
            </w:pPr>
            <w:r w:rsidRPr="00AE58F9">
              <w:rPr>
                <w:rFonts w:ascii="Arial" w:hAnsi="Arial" w:cs="Arial"/>
                <w:sz w:val="20"/>
                <w:szCs w:val="20"/>
                <w:lang w:eastAsia="ar-SA"/>
              </w:rPr>
              <w:t>3402,7</w:t>
            </w:r>
          </w:p>
        </w:tc>
        <w:tc>
          <w:tcPr>
            <w:tcW w:w="1518" w:type="dxa"/>
            <w:tcBorders>
              <w:top w:val="single" w:sz="4" w:space="0" w:color="auto"/>
              <w:left w:val="single" w:sz="4" w:space="0" w:color="auto"/>
              <w:bottom w:val="single" w:sz="4" w:space="0" w:color="auto"/>
              <w:right w:val="single" w:sz="4" w:space="0" w:color="auto"/>
            </w:tcBorders>
            <w:hideMark/>
          </w:tcPr>
          <w:p w14:paraId="7B139967" w14:textId="77777777" w:rsidR="00AE58F9" w:rsidRPr="00AE58F9" w:rsidRDefault="00AE58F9" w:rsidP="00AE58F9">
            <w:pPr>
              <w:suppressAutoHyphens/>
              <w:snapToGrid w:val="0"/>
              <w:rPr>
                <w:rFonts w:ascii="Arial" w:hAnsi="Arial" w:cs="Arial"/>
                <w:sz w:val="20"/>
                <w:szCs w:val="20"/>
                <w:lang w:eastAsia="ar-SA"/>
              </w:rPr>
            </w:pPr>
            <w:r w:rsidRPr="00AE58F9">
              <w:rPr>
                <w:rFonts w:ascii="Arial" w:hAnsi="Arial" w:cs="Arial"/>
                <w:sz w:val="20"/>
                <w:szCs w:val="20"/>
                <w:lang w:eastAsia="ar-SA"/>
              </w:rPr>
              <w:t>118,4</w:t>
            </w:r>
          </w:p>
        </w:tc>
        <w:tc>
          <w:tcPr>
            <w:tcW w:w="1518" w:type="dxa"/>
            <w:tcBorders>
              <w:top w:val="single" w:sz="4" w:space="0" w:color="auto"/>
              <w:left w:val="single" w:sz="4" w:space="0" w:color="auto"/>
              <w:bottom w:val="single" w:sz="4" w:space="0" w:color="auto"/>
              <w:right w:val="single" w:sz="4" w:space="0" w:color="auto"/>
            </w:tcBorders>
            <w:hideMark/>
          </w:tcPr>
          <w:p w14:paraId="39F103B9" w14:textId="77777777" w:rsidR="00AE58F9" w:rsidRPr="00AE58F9" w:rsidRDefault="00AE58F9" w:rsidP="00AE58F9">
            <w:pPr>
              <w:suppressAutoHyphens/>
              <w:snapToGrid w:val="0"/>
              <w:rPr>
                <w:rFonts w:ascii="Arial" w:hAnsi="Arial" w:cs="Arial"/>
                <w:sz w:val="20"/>
                <w:szCs w:val="20"/>
                <w:lang w:eastAsia="ar-SA"/>
              </w:rPr>
            </w:pPr>
            <w:r w:rsidRPr="00AE58F9">
              <w:rPr>
                <w:rFonts w:ascii="Arial" w:hAnsi="Arial" w:cs="Arial"/>
                <w:sz w:val="20"/>
                <w:szCs w:val="20"/>
                <w:lang w:eastAsia="ar-SA"/>
              </w:rPr>
              <w:t>0,0</w:t>
            </w:r>
          </w:p>
        </w:tc>
        <w:tc>
          <w:tcPr>
            <w:tcW w:w="1518" w:type="dxa"/>
            <w:tcBorders>
              <w:top w:val="single" w:sz="4" w:space="0" w:color="auto"/>
              <w:left w:val="single" w:sz="4" w:space="0" w:color="auto"/>
              <w:bottom w:val="single" w:sz="4" w:space="0" w:color="auto"/>
              <w:right w:val="single" w:sz="4" w:space="0" w:color="auto"/>
            </w:tcBorders>
            <w:hideMark/>
          </w:tcPr>
          <w:p w14:paraId="6E289B0F" w14:textId="77777777" w:rsidR="00AE58F9" w:rsidRPr="00AE58F9" w:rsidRDefault="00AE58F9" w:rsidP="00AE58F9">
            <w:pPr>
              <w:suppressAutoHyphens/>
              <w:snapToGrid w:val="0"/>
              <w:rPr>
                <w:rFonts w:ascii="Arial" w:hAnsi="Arial" w:cs="Arial"/>
                <w:sz w:val="20"/>
                <w:szCs w:val="20"/>
                <w:lang w:eastAsia="ar-SA"/>
              </w:rPr>
            </w:pPr>
            <w:r w:rsidRPr="00AE58F9">
              <w:rPr>
                <w:rFonts w:ascii="Arial" w:hAnsi="Arial" w:cs="Arial"/>
                <w:sz w:val="20"/>
                <w:szCs w:val="20"/>
                <w:lang w:eastAsia="ar-SA"/>
              </w:rPr>
              <w:t>3284,5</w:t>
            </w:r>
          </w:p>
        </w:tc>
      </w:tr>
      <w:tr w:rsidR="00AE58F9" w:rsidRPr="00AE58F9" w14:paraId="084C4704" w14:textId="77777777" w:rsidTr="00BD79DC">
        <w:trPr>
          <w:trHeight w:val="222"/>
        </w:trPr>
        <w:tc>
          <w:tcPr>
            <w:tcW w:w="2447" w:type="dxa"/>
            <w:vMerge/>
            <w:tcBorders>
              <w:top w:val="single" w:sz="4" w:space="0" w:color="auto"/>
              <w:left w:val="single" w:sz="4" w:space="0" w:color="auto"/>
              <w:bottom w:val="single" w:sz="4" w:space="0" w:color="auto"/>
              <w:right w:val="single" w:sz="4" w:space="0" w:color="auto"/>
            </w:tcBorders>
            <w:vAlign w:val="center"/>
            <w:hideMark/>
          </w:tcPr>
          <w:p w14:paraId="4D3E3250" w14:textId="77777777" w:rsidR="00AE58F9" w:rsidRPr="00AE58F9" w:rsidRDefault="00AE58F9" w:rsidP="00AE58F9">
            <w:pPr>
              <w:jc w:val="left"/>
              <w:rPr>
                <w:rFonts w:ascii="Arial" w:hAnsi="Arial" w:cs="Arial"/>
                <w:sz w:val="20"/>
                <w:szCs w:val="20"/>
                <w:lang w:eastAsia="ar-SA"/>
              </w:rPr>
            </w:pPr>
          </w:p>
        </w:tc>
        <w:tc>
          <w:tcPr>
            <w:tcW w:w="1517" w:type="dxa"/>
            <w:tcBorders>
              <w:top w:val="single" w:sz="4" w:space="0" w:color="auto"/>
              <w:left w:val="single" w:sz="4" w:space="0" w:color="auto"/>
              <w:bottom w:val="single" w:sz="4" w:space="0" w:color="auto"/>
              <w:right w:val="single" w:sz="4" w:space="0" w:color="auto"/>
            </w:tcBorders>
            <w:hideMark/>
          </w:tcPr>
          <w:p w14:paraId="661D0505" w14:textId="77777777" w:rsidR="00AE58F9" w:rsidRPr="00AE58F9" w:rsidRDefault="00AE58F9" w:rsidP="00AE58F9">
            <w:pPr>
              <w:suppressAutoHyphens/>
              <w:snapToGrid w:val="0"/>
              <w:rPr>
                <w:rFonts w:ascii="Arial" w:hAnsi="Arial" w:cs="Arial"/>
                <w:sz w:val="20"/>
                <w:szCs w:val="20"/>
                <w:lang w:eastAsia="ar-SA"/>
              </w:rPr>
            </w:pPr>
            <w:r w:rsidRPr="00AE58F9">
              <w:rPr>
                <w:rFonts w:ascii="Arial" w:hAnsi="Arial" w:cs="Arial"/>
                <w:sz w:val="20"/>
                <w:szCs w:val="20"/>
                <w:lang w:eastAsia="ar-SA"/>
              </w:rPr>
              <w:t>2025</w:t>
            </w:r>
          </w:p>
        </w:tc>
        <w:tc>
          <w:tcPr>
            <w:tcW w:w="1517" w:type="dxa"/>
            <w:tcBorders>
              <w:top w:val="single" w:sz="4" w:space="0" w:color="auto"/>
              <w:left w:val="single" w:sz="4" w:space="0" w:color="auto"/>
              <w:bottom w:val="single" w:sz="4" w:space="0" w:color="auto"/>
              <w:right w:val="single" w:sz="4" w:space="0" w:color="auto"/>
            </w:tcBorders>
            <w:hideMark/>
          </w:tcPr>
          <w:p w14:paraId="0256887B" w14:textId="77777777" w:rsidR="00AE58F9" w:rsidRPr="00AE58F9" w:rsidRDefault="00AE58F9" w:rsidP="00AE58F9">
            <w:pPr>
              <w:suppressAutoHyphens/>
              <w:snapToGrid w:val="0"/>
              <w:rPr>
                <w:rFonts w:ascii="Arial" w:hAnsi="Arial" w:cs="Arial"/>
                <w:sz w:val="20"/>
                <w:szCs w:val="20"/>
                <w:lang w:eastAsia="ar-SA"/>
              </w:rPr>
            </w:pPr>
            <w:r w:rsidRPr="00AE58F9">
              <w:rPr>
                <w:rFonts w:ascii="Arial" w:hAnsi="Arial" w:cs="Arial"/>
                <w:sz w:val="20"/>
                <w:szCs w:val="20"/>
                <w:lang w:eastAsia="ar-SA"/>
              </w:rPr>
              <w:t>3407,2</w:t>
            </w:r>
          </w:p>
        </w:tc>
        <w:tc>
          <w:tcPr>
            <w:tcW w:w="1518" w:type="dxa"/>
            <w:tcBorders>
              <w:top w:val="single" w:sz="4" w:space="0" w:color="auto"/>
              <w:left w:val="single" w:sz="4" w:space="0" w:color="auto"/>
              <w:bottom w:val="single" w:sz="4" w:space="0" w:color="auto"/>
              <w:right w:val="single" w:sz="4" w:space="0" w:color="auto"/>
            </w:tcBorders>
            <w:hideMark/>
          </w:tcPr>
          <w:p w14:paraId="4CBE8D3B" w14:textId="77777777" w:rsidR="00AE58F9" w:rsidRPr="00AE58F9" w:rsidRDefault="00AE58F9" w:rsidP="00AE58F9">
            <w:pPr>
              <w:suppressAutoHyphens/>
              <w:snapToGrid w:val="0"/>
              <w:rPr>
                <w:rFonts w:ascii="Arial" w:hAnsi="Arial" w:cs="Arial"/>
                <w:sz w:val="20"/>
                <w:szCs w:val="20"/>
                <w:lang w:eastAsia="ar-SA"/>
              </w:rPr>
            </w:pPr>
            <w:r w:rsidRPr="00AE58F9">
              <w:rPr>
                <w:rFonts w:ascii="Arial" w:hAnsi="Arial" w:cs="Arial"/>
                <w:sz w:val="20"/>
                <w:szCs w:val="20"/>
                <w:lang w:eastAsia="ar-SA"/>
              </w:rPr>
              <w:t>122,7</w:t>
            </w:r>
          </w:p>
        </w:tc>
        <w:tc>
          <w:tcPr>
            <w:tcW w:w="1518" w:type="dxa"/>
            <w:tcBorders>
              <w:top w:val="single" w:sz="4" w:space="0" w:color="auto"/>
              <w:left w:val="single" w:sz="4" w:space="0" w:color="auto"/>
              <w:bottom w:val="single" w:sz="4" w:space="0" w:color="auto"/>
              <w:right w:val="single" w:sz="4" w:space="0" w:color="auto"/>
            </w:tcBorders>
            <w:hideMark/>
          </w:tcPr>
          <w:p w14:paraId="453CF344" w14:textId="77777777" w:rsidR="00AE58F9" w:rsidRPr="00AE58F9" w:rsidRDefault="00AE58F9" w:rsidP="00AE58F9">
            <w:pPr>
              <w:suppressAutoHyphens/>
              <w:snapToGrid w:val="0"/>
              <w:rPr>
                <w:rFonts w:ascii="Arial" w:hAnsi="Arial" w:cs="Arial"/>
                <w:sz w:val="20"/>
                <w:szCs w:val="20"/>
                <w:lang w:eastAsia="ar-SA"/>
              </w:rPr>
            </w:pPr>
            <w:r w:rsidRPr="00AE58F9">
              <w:rPr>
                <w:rFonts w:ascii="Arial" w:hAnsi="Arial" w:cs="Arial"/>
                <w:sz w:val="20"/>
                <w:szCs w:val="20"/>
                <w:lang w:eastAsia="ar-SA"/>
              </w:rPr>
              <w:t>0,0</w:t>
            </w:r>
          </w:p>
        </w:tc>
        <w:tc>
          <w:tcPr>
            <w:tcW w:w="1518" w:type="dxa"/>
            <w:tcBorders>
              <w:top w:val="single" w:sz="4" w:space="0" w:color="auto"/>
              <w:left w:val="single" w:sz="4" w:space="0" w:color="auto"/>
              <w:bottom w:val="single" w:sz="4" w:space="0" w:color="auto"/>
              <w:right w:val="single" w:sz="4" w:space="0" w:color="auto"/>
            </w:tcBorders>
            <w:hideMark/>
          </w:tcPr>
          <w:p w14:paraId="4E4D5896" w14:textId="77777777" w:rsidR="00AE58F9" w:rsidRPr="00AE58F9" w:rsidRDefault="00AE58F9" w:rsidP="00AE58F9">
            <w:pPr>
              <w:suppressAutoHyphens/>
              <w:snapToGrid w:val="0"/>
              <w:rPr>
                <w:rFonts w:ascii="Arial" w:hAnsi="Arial" w:cs="Arial"/>
                <w:sz w:val="20"/>
                <w:szCs w:val="20"/>
                <w:lang w:eastAsia="ar-SA"/>
              </w:rPr>
            </w:pPr>
            <w:r w:rsidRPr="00AE58F9">
              <w:rPr>
                <w:rFonts w:ascii="Arial" w:hAnsi="Arial" w:cs="Arial"/>
                <w:sz w:val="20"/>
                <w:szCs w:val="20"/>
                <w:lang w:eastAsia="ar-SA"/>
              </w:rPr>
              <w:t>3284,5</w:t>
            </w:r>
          </w:p>
        </w:tc>
      </w:tr>
      <w:tr w:rsidR="00AE58F9" w:rsidRPr="00AE58F9" w14:paraId="172C4473" w14:textId="77777777" w:rsidTr="00BD79DC">
        <w:trPr>
          <w:trHeight w:val="222"/>
        </w:trPr>
        <w:tc>
          <w:tcPr>
            <w:tcW w:w="2447" w:type="dxa"/>
            <w:vMerge/>
            <w:tcBorders>
              <w:top w:val="single" w:sz="4" w:space="0" w:color="auto"/>
              <w:left w:val="single" w:sz="4" w:space="0" w:color="auto"/>
              <w:bottom w:val="single" w:sz="4" w:space="0" w:color="auto"/>
              <w:right w:val="single" w:sz="4" w:space="0" w:color="auto"/>
            </w:tcBorders>
            <w:vAlign w:val="center"/>
            <w:hideMark/>
          </w:tcPr>
          <w:p w14:paraId="714D13BB" w14:textId="77777777" w:rsidR="00AE58F9" w:rsidRPr="00AE58F9" w:rsidRDefault="00AE58F9" w:rsidP="00AE58F9">
            <w:pPr>
              <w:jc w:val="left"/>
              <w:rPr>
                <w:rFonts w:ascii="Arial" w:hAnsi="Arial" w:cs="Arial"/>
                <w:sz w:val="20"/>
                <w:szCs w:val="20"/>
                <w:lang w:eastAsia="ar-SA"/>
              </w:rPr>
            </w:pPr>
          </w:p>
        </w:tc>
        <w:tc>
          <w:tcPr>
            <w:tcW w:w="1517" w:type="dxa"/>
            <w:tcBorders>
              <w:top w:val="single" w:sz="4" w:space="0" w:color="auto"/>
              <w:left w:val="single" w:sz="4" w:space="0" w:color="auto"/>
              <w:bottom w:val="single" w:sz="4" w:space="0" w:color="auto"/>
              <w:right w:val="single" w:sz="4" w:space="0" w:color="auto"/>
            </w:tcBorders>
            <w:hideMark/>
          </w:tcPr>
          <w:p w14:paraId="34FADE60" w14:textId="77777777" w:rsidR="00AE58F9" w:rsidRPr="00AE58F9" w:rsidRDefault="00AE58F9" w:rsidP="00AE58F9">
            <w:pPr>
              <w:suppressAutoHyphens/>
              <w:snapToGrid w:val="0"/>
              <w:rPr>
                <w:rFonts w:ascii="Arial" w:hAnsi="Arial" w:cs="Arial"/>
                <w:sz w:val="20"/>
                <w:szCs w:val="20"/>
                <w:lang w:eastAsia="ar-SA"/>
              </w:rPr>
            </w:pPr>
            <w:r w:rsidRPr="00AE58F9">
              <w:rPr>
                <w:rFonts w:ascii="Arial" w:hAnsi="Arial" w:cs="Arial"/>
                <w:sz w:val="20"/>
                <w:szCs w:val="20"/>
                <w:lang w:eastAsia="ar-SA"/>
              </w:rPr>
              <w:t>2026</w:t>
            </w:r>
          </w:p>
        </w:tc>
        <w:tc>
          <w:tcPr>
            <w:tcW w:w="1517" w:type="dxa"/>
            <w:tcBorders>
              <w:top w:val="single" w:sz="4" w:space="0" w:color="auto"/>
              <w:left w:val="single" w:sz="4" w:space="0" w:color="auto"/>
              <w:bottom w:val="single" w:sz="4" w:space="0" w:color="auto"/>
              <w:right w:val="single" w:sz="4" w:space="0" w:color="auto"/>
            </w:tcBorders>
            <w:hideMark/>
          </w:tcPr>
          <w:p w14:paraId="1731E304" w14:textId="77777777" w:rsidR="00AE58F9" w:rsidRPr="00AE58F9" w:rsidRDefault="00AE58F9" w:rsidP="00AE58F9">
            <w:pPr>
              <w:suppressAutoHyphens/>
              <w:snapToGrid w:val="0"/>
              <w:rPr>
                <w:rFonts w:ascii="Arial" w:hAnsi="Arial" w:cs="Arial"/>
                <w:sz w:val="20"/>
                <w:szCs w:val="20"/>
                <w:lang w:eastAsia="ar-SA"/>
              </w:rPr>
            </w:pPr>
            <w:r w:rsidRPr="00AE58F9">
              <w:rPr>
                <w:rFonts w:ascii="Arial" w:hAnsi="Arial" w:cs="Arial"/>
                <w:sz w:val="20"/>
                <w:szCs w:val="20"/>
                <w:lang w:eastAsia="ar-SA"/>
              </w:rPr>
              <w:t>2023,7</w:t>
            </w:r>
          </w:p>
        </w:tc>
        <w:tc>
          <w:tcPr>
            <w:tcW w:w="1518" w:type="dxa"/>
            <w:tcBorders>
              <w:top w:val="single" w:sz="4" w:space="0" w:color="auto"/>
              <w:left w:val="single" w:sz="4" w:space="0" w:color="auto"/>
              <w:bottom w:val="single" w:sz="4" w:space="0" w:color="auto"/>
              <w:right w:val="single" w:sz="4" w:space="0" w:color="auto"/>
            </w:tcBorders>
            <w:hideMark/>
          </w:tcPr>
          <w:p w14:paraId="6FDED7A2" w14:textId="77777777" w:rsidR="00AE58F9" w:rsidRPr="00AE58F9" w:rsidRDefault="00AE58F9" w:rsidP="00AE58F9">
            <w:pPr>
              <w:suppressAutoHyphens/>
              <w:snapToGrid w:val="0"/>
              <w:rPr>
                <w:rFonts w:ascii="Arial" w:hAnsi="Arial" w:cs="Arial"/>
                <w:sz w:val="20"/>
                <w:szCs w:val="20"/>
                <w:lang w:eastAsia="ar-SA"/>
              </w:rPr>
            </w:pPr>
            <w:r w:rsidRPr="00AE58F9">
              <w:rPr>
                <w:rFonts w:ascii="Arial" w:hAnsi="Arial" w:cs="Arial"/>
                <w:sz w:val="20"/>
                <w:szCs w:val="20"/>
                <w:lang w:eastAsia="ar-SA"/>
              </w:rPr>
              <w:t>81,3</w:t>
            </w:r>
          </w:p>
        </w:tc>
        <w:tc>
          <w:tcPr>
            <w:tcW w:w="1518" w:type="dxa"/>
            <w:tcBorders>
              <w:top w:val="single" w:sz="4" w:space="0" w:color="auto"/>
              <w:left w:val="single" w:sz="4" w:space="0" w:color="auto"/>
              <w:bottom w:val="single" w:sz="4" w:space="0" w:color="auto"/>
              <w:right w:val="single" w:sz="4" w:space="0" w:color="auto"/>
            </w:tcBorders>
            <w:hideMark/>
          </w:tcPr>
          <w:p w14:paraId="5303511F" w14:textId="77777777" w:rsidR="00AE58F9" w:rsidRPr="00AE58F9" w:rsidRDefault="00AE58F9" w:rsidP="00AE58F9">
            <w:pPr>
              <w:suppressAutoHyphens/>
              <w:snapToGrid w:val="0"/>
              <w:rPr>
                <w:rFonts w:ascii="Arial" w:hAnsi="Arial" w:cs="Arial"/>
                <w:sz w:val="20"/>
                <w:szCs w:val="20"/>
                <w:lang w:eastAsia="ar-SA"/>
              </w:rPr>
            </w:pPr>
            <w:r w:rsidRPr="00AE58F9">
              <w:rPr>
                <w:rFonts w:ascii="Arial" w:hAnsi="Arial" w:cs="Arial"/>
                <w:sz w:val="20"/>
                <w:szCs w:val="20"/>
                <w:lang w:eastAsia="ar-SA"/>
              </w:rPr>
              <w:t>0,0</w:t>
            </w:r>
          </w:p>
        </w:tc>
        <w:tc>
          <w:tcPr>
            <w:tcW w:w="1518" w:type="dxa"/>
            <w:tcBorders>
              <w:top w:val="single" w:sz="4" w:space="0" w:color="auto"/>
              <w:left w:val="single" w:sz="4" w:space="0" w:color="auto"/>
              <w:bottom w:val="single" w:sz="4" w:space="0" w:color="auto"/>
              <w:right w:val="single" w:sz="4" w:space="0" w:color="auto"/>
            </w:tcBorders>
            <w:hideMark/>
          </w:tcPr>
          <w:p w14:paraId="414BE210" w14:textId="77777777" w:rsidR="00AE58F9" w:rsidRPr="00AE58F9" w:rsidRDefault="00AE58F9" w:rsidP="00AE58F9">
            <w:pPr>
              <w:suppressAutoHyphens/>
              <w:snapToGrid w:val="0"/>
              <w:rPr>
                <w:rFonts w:ascii="Arial" w:hAnsi="Arial" w:cs="Arial"/>
                <w:sz w:val="20"/>
                <w:szCs w:val="20"/>
                <w:lang w:eastAsia="ar-SA"/>
              </w:rPr>
            </w:pPr>
            <w:r w:rsidRPr="00AE58F9">
              <w:rPr>
                <w:rFonts w:ascii="Arial" w:hAnsi="Arial" w:cs="Arial"/>
                <w:sz w:val="20"/>
                <w:szCs w:val="20"/>
                <w:lang w:eastAsia="ar-SA"/>
              </w:rPr>
              <w:t>1942,4</w:t>
            </w:r>
          </w:p>
        </w:tc>
      </w:tr>
      <w:tr w:rsidR="00AE58F9" w:rsidRPr="00AE58F9" w14:paraId="035DCA7C" w14:textId="77777777" w:rsidTr="00BD79DC">
        <w:trPr>
          <w:trHeight w:val="906"/>
        </w:trPr>
        <w:tc>
          <w:tcPr>
            <w:tcW w:w="2447" w:type="dxa"/>
            <w:vMerge/>
            <w:tcBorders>
              <w:top w:val="single" w:sz="4" w:space="0" w:color="auto"/>
              <w:left w:val="single" w:sz="4" w:space="0" w:color="auto"/>
              <w:bottom w:val="single" w:sz="4" w:space="0" w:color="auto"/>
              <w:right w:val="single" w:sz="4" w:space="0" w:color="auto"/>
            </w:tcBorders>
            <w:vAlign w:val="center"/>
            <w:hideMark/>
          </w:tcPr>
          <w:p w14:paraId="184AB1F1" w14:textId="77777777" w:rsidR="00AE58F9" w:rsidRPr="00AE58F9" w:rsidRDefault="00AE58F9" w:rsidP="00AE58F9">
            <w:pPr>
              <w:jc w:val="left"/>
              <w:rPr>
                <w:rFonts w:ascii="Arial" w:hAnsi="Arial" w:cs="Arial"/>
                <w:sz w:val="20"/>
                <w:szCs w:val="20"/>
                <w:lang w:eastAsia="ar-SA"/>
              </w:rPr>
            </w:pPr>
          </w:p>
        </w:tc>
        <w:tc>
          <w:tcPr>
            <w:tcW w:w="7588" w:type="dxa"/>
            <w:gridSpan w:val="5"/>
            <w:tcBorders>
              <w:top w:val="single" w:sz="4" w:space="0" w:color="auto"/>
              <w:left w:val="single" w:sz="4" w:space="0" w:color="auto"/>
              <w:bottom w:val="single" w:sz="4" w:space="0" w:color="auto"/>
              <w:right w:val="single" w:sz="4" w:space="0" w:color="auto"/>
            </w:tcBorders>
          </w:tcPr>
          <w:p w14:paraId="04992CF1" w14:textId="77777777" w:rsidR="00AE58F9" w:rsidRPr="00AE58F9" w:rsidRDefault="00AE58F9" w:rsidP="00AE58F9">
            <w:pPr>
              <w:shd w:val="clear" w:color="auto" w:fill="FFFFFF"/>
              <w:suppressAutoHyphens/>
              <w:rPr>
                <w:rFonts w:ascii="Arial" w:hAnsi="Arial" w:cs="Arial"/>
                <w:sz w:val="20"/>
                <w:szCs w:val="20"/>
                <w:lang w:eastAsia="ar-SA"/>
              </w:rPr>
            </w:pPr>
            <w:r w:rsidRPr="00AE58F9">
              <w:rPr>
                <w:rFonts w:ascii="Arial" w:hAnsi="Arial" w:cs="Arial"/>
                <w:spacing w:val="-8"/>
                <w:sz w:val="20"/>
                <w:szCs w:val="20"/>
                <w:lang w:eastAsia="ar-SA"/>
              </w:rPr>
              <w:t xml:space="preserve">Объем бюджетных ассигнований на реализацию основных мероприятий из средств </w:t>
            </w:r>
            <w:r w:rsidRPr="00AE58F9">
              <w:rPr>
                <w:rFonts w:ascii="Arial" w:hAnsi="Arial" w:cs="Arial"/>
                <w:sz w:val="20"/>
                <w:szCs w:val="20"/>
                <w:lang w:eastAsia="ar-SA"/>
              </w:rPr>
              <w:t xml:space="preserve">бюджета Калачеевского сельского поселения </w:t>
            </w:r>
            <w:r w:rsidRPr="00AE58F9">
              <w:rPr>
                <w:rFonts w:ascii="Arial" w:hAnsi="Arial" w:cs="Arial"/>
                <w:spacing w:val="-1"/>
                <w:sz w:val="20"/>
                <w:szCs w:val="20"/>
                <w:lang w:eastAsia="ar-SA"/>
              </w:rPr>
              <w:t>Калачеевского</w:t>
            </w:r>
            <w:r w:rsidRPr="00AE58F9">
              <w:rPr>
                <w:rFonts w:ascii="Arial" w:hAnsi="Arial" w:cs="Arial"/>
                <w:sz w:val="20"/>
                <w:szCs w:val="20"/>
              </w:rPr>
              <w:t xml:space="preserve"> муниципального района</w:t>
            </w:r>
            <w:r w:rsidRPr="00AE58F9">
              <w:rPr>
                <w:rFonts w:ascii="Arial" w:hAnsi="Arial" w:cs="Arial"/>
                <w:sz w:val="20"/>
                <w:szCs w:val="20"/>
                <w:lang w:eastAsia="ar-SA"/>
              </w:rPr>
              <w:t xml:space="preserve"> составляет: 26676,3 тыс. руб.</w:t>
            </w:r>
          </w:p>
        </w:tc>
      </w:tr>
    </w:tbl>
    <w:p w14:paraId="402D9B9D" w14:textId="77777777" w:rsidR="00AE58F9" w:rsidRPr="00AE58F9" w:rsidRDefault="00AE58F9" w:rsidP="00AE58F9">
      <w:pPr>
        <w:autoSpaceDE w:val="0"/>
        <w:autoSpaceDN w:val="0"/>
        <w:adjustRightInd w:val="0"/>
        <w:rPr>
          <w:rFonts w:ascii="Arial" w:hAnsi="Arial" w:cs="Arial"/>
          <w:sz w:val="20"/>
          <w:szCs w:val="20"/>
        </w:rPr>
      </w:pPr>
      <w:r w:rsidRPr="00AE58F9">
        <w:rPr>
          <w:rFonts w:ascii="Arial" w:hAnsi="Arial" w:cs="Arial"/>
          <w:sz w:val="20"/>
          <w:szCs w:val="20"/>
        </w:rPr>
        <w:t>»</w:t>
      </w:r>
    </w:p>
    <w:p w14:paraId="30B7A217" w14:textId="77777777" w:rsidR="00AE58F9" w:rsidRPr="00AE58F9" w:rsidRDefault="00AE58F9" w:rsidP="00AE58F9">
      <w:pPr>
        <w:autoSpaceDE w:val="0"/>
        <w:autoSpaceDN w:val="0"/>
        <w:adjustRightInd w:val="0"/>
        <w:ind w:firstLine="540"/>
        <w:rPr>
          <w:rFonts w:ascii="Arial" w:hAnsi="Arial" w:cs="Arial"/>
          <w:sz w:val="20"/>
          <w:szCs w:val="20"/>
        </w:rPr>
      </w:pPr>
      <w:r w:rsidRPr="00AE58F9">
        <w:rPr>
          <w:rFonts w:ascii="Arial" w:hAnsi="Arial" w:cs="Arial"/>
          <w:sz w:val="20"/>
          <w:szCs w:val="20"/>
        </w:rPr>
        <w:t>1.3. Приложения 1,2,4,5 к муниципальной программе изложить в следующей редакции, согласно приложениям 1,2,3,4, к настоящему постановлению.</w:t>
      </w:r>
    </w:p>
    <w:p w14:paraId="0FD20DD9" w14:textId="77777777" w:rsidR="00AE58F9" w:rsidRPr="00AE58F9" w:rsidRDefault="00AE58F9" w:rsidP="00AE58F9">
      <w:pPr>
        <w:autoSpaceDE w:val="0"/>
        <w:autoSpaceDN w:val="0"/>
        <w:adjustRightInd w:val="0"/>
        <w:ind w:firstLine="540"/>
        <w:rPr>
          <w:rFonts w:ascii="Arial" w:hAnsi="Arial" w:cs="Arial"/>
          <w:sz w:val="20"/>
          <w:szCs w:val="20"/>
        </w:rPr>
      </w:pPr>
      <w:r w:rsidRPr="00AE58F9">
        <w:rPr>
          <w:rFonts w:ascii="Arial" w:hAnsi="Arial" w:cs="Arial"/>
          <w:sz w:val="20"/>
          <w:szCs w:val="20"/>
        </w:rPr>
        <w:t>2. Опубликовать настоящее постановление в Вестнике муниципальных правовых актов Калачеевского сельского поселения Калачеевского муниципального района Воронежской области и на сайте администрации Калачеевского сельского поселения.</w:t>
      </w:r>
    </w:p>
    <w:p w14:paraId="0869E7DF" w14:textId="77777777" w:rsidR="00AE58F9" w:rsidRPr="00AE58F9" w:rsidRDefault="00AE58F9" w:rsidP="00AE58F9">
      <w:pPr>
        <w:suppressAutoHyphens/>
        <w:ind w:firstLine="567"/>
        <w:rPr>
          <w:rFonts w:ascii="Arial" w:hAnsi="Arial" w:cs="Arial"/>
          <w:b/>
          <w:sz w:val="20"/>
          <w:szCs w:val="20"/>
        </w:rPr>
      </w:pPr>
      <w:r w:rsidRPr="00AE58F9">
        <w:rPr>
          <w:rFonts w:ascii="Arial" w:hAnsi="Arial" w:cs="Arial"/>
          <w:sz w:val="20"/>
          <w:szCs w:val="20"/>
        </w:rPr>
        <w:t>3. Контроль за исполнением настоящего постановления оставляю за собой.</w:t>
      </w:r>
      <w:r w:rsidRPr="00AE58F9">
        <w:rPr>
          <w:rFonts w:ascii="Arial" w:hAnsi="Arial" w:cs="Arial"/>
          <w:b/>
          <w:sz w:val="20"/>
          <w:szCs w:val="20"/>
        </w:rPr>
        <w:t xml:space="preserve"> </w:t>
      </w:r>
    </w:p>
    <w:p w14:paraId="61F105AA" w14:textId="77777777" w:rsidR="00AE58F9" w:rsidRPr="00AE58F9" w:rsidRDefault="00AE58F9" w:rsidP="00AE58F9">
      <w:pPr>
        <w:autoSpaceDE w:val="0"/>
        <w:autoSpaceDN w:val="0"/>
        <w:adjustRightInd w:val="0"/>
        <w:spacing w:after="240"/>
        <w:rPr>
          <w:rFonts w:ascii="Arial" w:hAnsi="Arial" w:cs="Arial"/>
          <w:sz w:val="20"/>
          <w:szCs w:val="20"/>
          <w:lang w:eastAsia="ar-SA"/>
        </w:rPr>
      </w:pPr>
      <w:r w:rsidRPr="00AE58F9">
        <w:rPr>
          <w:rFonts w:ascii="Arial" w:hAnsi="Arial" w:cs="Arial"/>
          <w:b/>
          <w:sz w:val="20"/>
          <w:szCs w:val="20"/>
        </w:rPr>
        <w:t xml:space="preserve"> </w:t>
      </w:r>
    </w:p>
    <w:tbl>
      <w:tblPr>
        <w:tblW w:w="15745" w:type="dxa"/>
        <w:tblLook w:val="04A0" w:firstRow="1" w:lastRow="0" w:firstColumn="1" w:lastColumn="0" w:noHBand="0" w:noVBand="1"/>
      </w:tblPr>
      <w:tblGrid>
        <w:gridCol w:w="4786"/>
        <w:gridCol w:w="4289"/>
        <w:gridCol w:w="6670"/>
      </w:tblGrid>
      <w:tr w:rsidR="00AE58F9" w:rsidRPr="00AE58F9" w14:paraId="2145C352" w14:textId="77777777" w:rsidTr="00BD79DC">
        <w:tc>
          <w:tcPr>
            <w:tcW w:w="4786" w:type="dxa"/>
          </w:tcPr>
          <w:p w14:paraId="767338AD" w14:textId="77777777" w:rsidR="00AE58F9" w:rsidRPr="00AE58F9" w:rsidRDefault="00AE58F9" w:rsidP="00AE58F9">
            <w:pPr>
              <w:suppressAutoHyphens/>
              <w:rPr>
                <w:rFonts w:ascii="Arial" w:hAnsi="Arial" w:cs="Arial"/>
                <w:b/>
                <w:sz w:val="20"/>
                <w:szCs w:val="20"/>
              </w:rPr>
            </w:pPr>
            <w:r w:rsidRPr="00AE58F9">
              <w:rPr>
                <w:rFonts w:ascii="Arial" w:hAnsi="Arial" w:cs="Arial"/>
                <w:b/>
                <w:sz w:val="20"/>
                <w:szCs w:val="20"/>
              </w:rPr>
              <w:t xml:space="preserve">Глава администрации </w:t>
            </w:r>
          </w:p>
          <w:p w14:paraId="3D523098" w14:textId="77777777" w:rsidR="00AE58F9" w:rsidRPr="00AE58F9" w:rsidRDefault="00AE58F9" w:rsidP="00AE58F9">
            <w:pPr>
              <w:suppressAutoHyphens/>
              <w:rPr>
                <w:rFonts w:ascii="Arial" w:hAnsi="Arial" w:cs="Arial"/>
                <w:b/>
                <w:sz w:val="20"/>
                <w:szCs w:val="20"/>
              </w:rPr>
            </w:pPr>
            <w:r w:rsidRPr="00AE58F9">
              <w:rPr>
                <w:rFonts w:ascii="Arial" w:hAnsi="Arial" w:cs="Arial"/>
                <w:b/>
                <w:sz w:val="20"/>
                <w:szCs w:val="20"/>
              </w:rPr>
              <w:t>Калачеевского сельского поселения</w:t>
            </w:r>
          </w:p>
          <w:p w14:paraId="151F18DA" w14:textId="77777777" w:rsidR="00AE58F9" w:rsidRPr="00AE58F9" w:rsidRDefault="00AE58F9" w:rsidP="00AE58F9">
            <w:pPr>
              <w:suppressAutoHyphens/>
              <w:ind w:firstLine="567"/>
              <w:rPr>
                <w:rFonts w:ascii="Arial" w:hAnsi="Arial" w:cs="Arial"/>
                <w:b/>
                <w:sz w:val="20"/>
                <w:szCs w:val="20"/>
              </w:rPr>
            </w:pPr>
          </w:p>
        </w:tc>
        <w:tc>
          <w:tcPr>
            <w:tcW w:w="4289" w:type="dxa"/>
          </w:tcPr>
          <w:p w14:paraId="650930AB" w14:textId="77777777" w:rsidR="00AE58F9" w:rsidRPr="00AE58F9" w:rsidRDefault="00AE58F9" w:rsidP="00AE58F9">
            <w:pPr>
              <w:suppressAutoHyphens/>
              <w:ind w:firstLine="567"/>
              <w:jc w:val="right"/>
              <w:rPr>
                <w:rFonts w:ascii="Arial" w:hAnsi="Arial" w:cs="Arial"/>
                <w:b/>
                <w:sz w:val="20"/>
                <w:szCs w:val="20"/>
              </w:rPr>
            </w:pPr>
          </w:p>
          <w:p w14:paraId="2C9D0948" w14:textId="77777777" w:rsidR="00AE58F9" w:rsidRPr="00AE58F9" w:rsidRDefault="00AE58F9" w:rsidP="00AE58F9">
            <w:pPr>
              <w:suppressAutoHyphens/>
              <w:ind w:firstLine="567"/>
              <w:jc w:val="right"/>
              <w:rPr>
                <w:rFonts w:ascii="Arial" w:hAnsi="Arial" w:cs="Arial"/>
                <w:b/>
                <w:sz w:val="20"/>
                <w:szCs w:val="20"/>
              </w:rPr>
            </w:pPr>
            <w:r w:rsidRPr="00AE58F9">
              <w:rPr>
                <w:rFonts w:ascii="Arial" w:hAnsi="Arial" w:cs="Arial"/>
                <w:b/>
                <w:sz w:val="20"/>
                <w:szCs w:val="20"/>
              </w:rPr>
              <w:t xml:space="preserve">Н.Н. </w:t>
            </w:r>
            <w:proofErr w:type="spellStart"/>
            <w:r w:rsidRPr="00AE58F9">
              <w:rPr>
                <w:rFonts w:ascii="Arial" w:hAnsi="Arial" w:cs="Arial"/>
                <w:b/>
                <w:sz w:val="20"/>
                <w:szCs w:val="20"/>
              </w:rPr>
              <w:t>Валюкас</w:t>
            </w:r>
            <w:proofErr w:type="spellEnd"/>
          </w:p>
        </w:tc>
        <w:tc>
          <w:tcPr>
            <w:tcW w:w="6670" w:type="dxa"/>
            <w:shd w:val="clear" w:color="auto" w:fill="auto"/>
          </w:tcPr>
          <w:p w14:paraId="1F79DDFC" w14:textId="77777777" w:rsidR="00AE58F9" w:rsidRPr="00AE58F9" w:rsidRDefault="00AE58F9" w:rsidP="00AE58F9">
            <w:pPr>
              <w:rPr>
                <w:rFonts w:ascii="Arial" w:hAnsi="Arial"/>
                <w:sz w:val="20"/>
                <w:szCs w:val="20"/>
              </w:rPr>
            </w:pPr>
          </w:p>
        </w:tc>
      </w:tr>
    </w:tbl>
    <w:p w14:paraId="0C62F22A" w14:textId="77777777" w:rsidR="00AE58F9" w:rsidRPr="00AE58F9" w:rsidRDefault="00AE58F9" w:rsidP="00AE58F9">
      <w:pPr>
        <w:autoSpaceDE w:val="0"/>
        <w:autoSpaceDN w:val="0"/>
        <w:adjustRightInd w:val="0"/>
        <w:spacing w:after="240"/>
        <w:rPr>
          <w:rFonts w:ascii="Arial" w:hAnsi="Arial" w:cs="Arial"/>
          <w:sz w:val="20"/>
          <w:szCs w:val="20"/>
        </w:rPr>
        <w:sectPr w:rsidR="00AE58F9" w:rsidRPr="00AE58F9" w:rsidSect="00AE58F9">
          <w:headerReference w:type="even" r:id="rId10"/>
          <w:headerReference w:type="default" r:id="rId11"/>
          <w:footerReference w:type="even" r:id="rId12"/>
          <w:footerReference w:type="default" r:id="rId13"/>
          <w:headerReference w:type="first" r:id="rId14"/>
          <w:footerReference w:type="first" r:id="rId15"/>
          <w:pgSz w:w="11906" w:h="16838"/>
          <w:pgMar w:top="851" w:right="567" w:bottom="567" w:left="1701" w:header="709" w:footer="709" w:gutter="0"/>
          <w:cols w:space="708"/>
          <w:docGrid w:linePitch="360"/>
        </w:sectPr>
      </w:pPr>
      <w:r w:rsidRPr="00AE58F9">
        <w:rPr>
          <w:rFonts w:ascii="Arial" w:hAnsi="Arial" w:cs="Arial"/>
          <w:sz w:val="20"/>
          <w:szCs w:val="20"/>
          <w:lang w:eastAsia="ar-SA"/>
        </w:rPr>
        <w:t xml:space="preserve"> </w:t>
      </w:r>
    </w:p>
    <w:p w14:paraId="4AF0F2C6" w14:textId="77777777" w:rsidR="00AE58F9" w:rsidRPr="00AE58F9" w:rsidRDefault="00AE58F9" w:rsidP="00AE58F9">
      <w:pPr>
        <w:suppressAutoHyphens/>
        <w:ind w:left="7797"/>
        <w:jc w:val="right"/>
        <w:rPr>
          <w:rFonts w:ascii="Arial" w:hAnsi="Arial" w:cs="Arial"/>
          <w:sz w:val="20"/>
          <w:szCs w:val="20"/>
          <w:lang w:eastAsia="ar-SA"/>
        </w:rPr>
      </w:pPr>
      <w:r w:rsidRPr="00AE58F9">
        <w:rPr>
          <w:rFonts w:ascii="Arial" w:hAnsi="Arial" w:cs="Arial"/>
          <w:sz w:val="20"/>
          <w:szCs w:val="20"/>
          <w:lang w:eastAsia="ar-SA"/>
        </w:rPr>
        <w:lastRenderedPageBreak/>
        <w:t>Приложение № 1</w:t>
      </w:r>
    </w:p>
    <w:p w14:paraId="189E74A4" w14:textId="77777777" w:rsidR="00AE58F9" w:rsidRPr="00AE58F9" w:rsidRDefault="00AE58F9" w:rsidP="00AE58F9">
      <w:pPr>
        <w:suppressAutoHyphens/>
        <w:ind w:left="7513" w:firstLine="142"/>
        <w:jc w:val="right"/>
        <w:rPr>
          <w:rFonts w:ascii="Arial" w:hAnsi="Arial" w:cs="Arial"/>
          <w:sz w:val="20"/>
          <w:szCs w:val="20"/>
          <w:lang w:eastAsia="ar-SA"/>
        </w:rPr>
      </w:pPr>
      <w:r w:rsidRPr="00AE58F9">
        <w:rPr>
          <w:rFonts w:ascii="Arial" w:hAnsi="Arial" w:cs="Arial"/>
          <w:sz w:val="20"/>
          <w:szCs w:val="20"/>
          <w:lang w:eastAsia="ar-SA"/>
        </w:rPr>
        <w:t>к постановлению администрации</w:t>
      </w:r>
    </w:p>
    <w:p w14:paraId="11ED81D6" w14:textId="77777777" w:rsidR="00AE58F9" w:rsidRPr="00AE58F9" w:rsidRDefault="00AE58F9" w:rsidP="00AE58F9">
      <w:pPr>
        <w:suppressAutoHyphens/>
        <w:ind w:left="7513" w:firstLine="142"/>
        <w:jc w:val="right"/>
        <w:rPr>
          <w:rFonts w:ascii="Arial" w:hAnsi="Arial" w:cs="Arial"/>
          <w:sz w:val="20"/>
          <w:szCs w:val="20"/>
          <w:lang w:eastAsia="ar-SA"/>
        </w:rPr>
      </w:pPr>
      <w:r w:rsidRPr="00AE58F9">
        <w:rPr>
          <w:rFonts w:ascii="Arial" w:hAnsi="Arial" w:cs="Arial"/>
          <w:sz w:val="20"/>
          <w:szCs w:val="20"/>
          <w:lang w:eastAsia="ar-SA"/>
        </w:rPr>
        <w:t>Калачеевского сельского поселения</w:t>
      </w:r>
    </w:p>
    <w:p w14:paraId="5F9AA271" w14:textId="77777777" w:rsidR="00AE58F9" w:rsidRPr="00AE58F9" w:rsidRDefault="00AE58F9" w:rsidP="00AE58F9">
      <w:pPr>
        <w:suppressAutoHyphens/>
        <w:ind w:left="7513" w:firstLine="142"/>
        <w:jc w:val="right"/>
        <w:rPr>
          <w:rFonts w:ascii="Arial" w:hAnsi="Arial" w:cs="Arial"/>
          <w:kern w:val="2"/>
          <w:sz w:val="20"/>
          <w:szCs w:val="20"/>
        </w:rPr>
      </w:pPr>
      <w:r w:rsidRPr="00AE58F9">
        <w:rPr>
          <w:rFonts w:ascii="Arial" w:hAnsi="Arial" w:cs="Arial"/>
          <w:sz w:val="20"/>
          <w:szCs w:val="20"/>
          <w:lang w:eastAsia="ar-SA"/>
        </w:rPr>
        <w:t xml:space="preserve">от «12» февраля 2024 г. № 8 </w:t>
      </w:r>
    </w:p>
    <w:p w14:paraId="4A56AFA1" w14:textId="77777777" w:rsidR="00AE58F9" w:rsidRPr="00AE58F9" w:rsidRDefault="00AE58F9" w:rsidP="00AE58F9">
      <w:pPr>
        <w:suppressAutoHyphens/>
        <w:ind w:firstLine="709"/>
        <w:jc w:val="center"/>
        <w:rPr>
          <w:rFonts w:ascii="Arial" w:hAnsi="Arial" w:cs="Arial"/>
          <w:kern w:val="2"/>
          <w:sz w:val="20"/>
          <w:szCs w:val="20"/>
        </w:rPr>
      </w:pPr>
      <w:r w:rsidRPr="00AE58F9">
        <w:rPr>
          <w:rFonts w:ascii="Arial" w:hAnsi="Arial" w:cs="Arial"/>
          <w:kern w:val="2"/>
          <w:sz w:val="20"/>
          <w:szCs w:val="20"/>
        </w:rPr>
        <w:t>СВЕДЕНИЯ</w:t>
      </w:r>
    </w:p>
    <w:p w14:paraId="7A9C8083" w14:textId="77777777" w:rsidR="00AE58F9" w:rsidRPr="00AE58F9" w:rsidRDefault="00AE58F9" w:rsidP="00AE58F9">
      <w:pPr>
        <w:suppressAutoHyphens/>
        <w:ind w:firstLine="709"/>
        <w:jc w:val="center"/>
        <w:rPr>
          <w:rFonts w:ascii="Arial" w:hAnsi="Arial" w:cs="Arial"/>
          <w:kern w:val="2"/>
          <w:sz w:val="20"/>
          <w:szCs w:val="20"/>
        </w:rPr>
      </w:pPr>
      <w:r w:rsidRPr="00AE58F9">
        <w:rPr>
          <w:rFonts w:ascii="Arial" w:hAnsi="Arial" w:cs="Arial"/>
          <w:kern w:val="2"/>
          <w:sz w:val="20"/>
          <w:szCs w:val="20"/>
        </w:rPr>
        <w:t xml:space="preserve">о показателях (индикаторах) муниципальной программы Калачеевского сельского поселения </w:t>
      </w:r>
      <w:r w:rsidRPr="00AE58F9">
        <w:rPr>
          <w:rFonts w:ascii="Arial" w:hAnsi="Arial" w:cs="Arial"/>
          <w:sz w:val="20"/>
          <w:szCs w:val="20"/>
        </w:rPr>
        <w:t>«Муниципальное управление на территории Калачеевского сельского поселения»</w:t>
      </w:r>
    </w:p>
    <w:tbl>
      <w:tblPr>
        <w:tblW w:w="49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589"/>
        <w:gridCol w:w="3651"/>
        <w:gridCol w:w="1134"/>
        <w:gridCol w:w="1276"/>
        <w:gridCol w:w="992"/>
        <w:gridCol w:w="992"/>
        <w:gridCol w:w="1134"/>
        <w:gridCol w:w="992"/>
        <w:gridCol w:w="993"/>
        <w:gridCol w:w="1134"/>
        <w:gridCol w:w="1089"/>
      </w:tblGrid>
      <w:tr w:rsidR="00AE58F9" w:rsidRPr="00AE58F9" w14:paraId="04599269" w14:textId="77777777" w:rsidTr="00BD79DC">
        <w:trPr>
          <w:jc w:val="center"/>
        </w:trPr>
        <w:tc>
          <w:tcPr>
            <w:tcW w:w="589" w:type="dxa"/>
            <w:vMerge w:val="restart"/>
            <w:tcBorders>
              <w:top w:val="single" w:sz="4" w:space="0" w:color="auto"/>
              <w:left w:val="single" w:sz="4" w:space="0" w:color="auto"/>
              <w:bottom w:val="single" w:sz="4" w:space="0" w:color="auto"/>
              <w:right w:val="single" w:sz="4" w:space="0" w:color="auto"/>
            </w:tcBorders>
            <w:hideMark/>
          </w:tcPr>
          <w:p w14:paraId="60FB174D" w14:textId="77777777" w:rsidR="00AE58F9" w:rsidRPr="00AE58F9" w:rsidRDefault="00AE58F9" w:rsidP="00AE58F9">
            <w:pPr>
              <w:autoSpaceDE w:val="0"/>
              <w:autoSpaceDN w:val="0"/>
              <w:adjustRightInd w:val="0"/>
              <w:jc w:val="left"/>
              <w:rPr>
                <w:rFonts w:ascii="Arial" w:hAnsi="Arial" w:cs="Arial"/>
                <w:kern w:val="2"/>
                <w:sz w:val="20"/>
                <w:szCs w:val="20"/>
              </w:rPr>
            </w:pPr>
            <w:r w:rsidRPr="00AE58F9">
              <w:rPr>
                <w:rFonts w:ascii="Arial" w:hAnsi="Arial" w:cs="Arial"/>
                <w:kern w:val="2"/>
                <w:sz w:val="20"/>
                <w:szCs w:val="20"/>
              </w:rPr>
              <w:t>№ п/п</w:t>
            </w:r>
          </w:p>
        </w:tc>
        <w:tc>
          <w:tcPr>
            <w:tcW w:w="3651" w:type="dxa"/>
            <w:vMerge w:val="restart"/>
            <w:tcBorders>
              <w:top w:val="single" w:sz="4" w:space="0" w:color="auto"/>
              <w:left w:val="single" w:sz="4" w:space="0" w:color="auto"/>
              <w:bottom w:val="single" w:sz="4" w:space="0" w:color="auto"/>
              <w:right w:val="single" w:sz="4" w:space="0" w:color="auto"/>
            </w:tcBorders>
            <w:hideMark/>
          </w:tcPr>
          <w:p w14:paraId="1BB9CC9A" w14:textId="77777777" w:rsidR="00AE58F9" w:rsidRPr="00AE58F9" w:rsidRDefault="00AE58F9" w:rsidP="00AE58F9">
            <w:pPr>
              <w:autoSpaceDE w:val="0"/>
              <w:autoSpaceDN w:val="0"/>
              <w:adjustRightInd w:val="0"/>
              <w:jc w:val="left"/>
              <w:rPr>
                <w:rFonts w:ascii="Arial" w:hAnsi="Arial" w:cs="Arial"/>
                <w:kern w:val="2"/>
                <w:sz w:val="20"/>
                <w:szCs w:val="20"/>
              </w:rPr>
            </w:pPr>
            <w:r w:rsidRPr="00AE58F9">
              <w:rPr>
                <w:rFonts w:ascii="Arial" w:hAnsi="Arial" w:cs="Arial"/>
                <w:kern w:val="2"/>
                <w:sz w:val="20"/>
                <w:szCs w:val="20"/>
              </w:rPr>
              <w:t>Наименование показателя (индикатора)</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41EAEB70" w14:textId="77777777" w:rsidR="00AE58F9" w:rsidRPr="00AE58F9" w:rsidRDefault="00AE58F9" w:rsidP="00AE58F9">
            <w:pPr>
              <w:autoSpaceDE w:val="0"/>
              <w:autoSpaceDN w:val="0"/>
              <w:adjustRightInd w:val="0"/>
              <w:jc w:val="left"/>
              <w:rPr>
                <w:rFonts w:ascii="Arial" w:hAnsi="Arial" w:cs="Arial"/>
                <w:kern w:val="2"/>
                <w:sz w:val="20"/>
                <w:szCs w:val="20"/>
              </w:rPr>
            </w:pPr>
            <w:r w:rsidRPr="00AE58F9">
              <w:rPr>
                <w:rFonts w:ascii="Arial" w:hAnsi="Arial" w:cs="Arial"/>
                <w:kern w:val="2"/>
                <w:sz w:val="20"/>
                <w:szCs w:val="20"/>
              </w:rPr>
              <w:t>Пункт Федерального плана статистических работ</w:t>
            </w:r>
          </w:p>
        </w:tc>
        <w:tc>
          <w:tcPr>
            <w:tcW w:w="1276" w:type="dxa"/>
            <w:vMerge w:val="restart"/>
            <w:tcBorders>
              <w:top w:val="single" w:sz="4" w:space="0" w:color="auto"/>
              <w:left w:val="single" w:sz="4" w:space="0" w:color="auto"/>
              <w:bottom w:val="single" w:sz="4" w:space="0" w:color="auto"/>
              <w:right w:val="single" w:sz="4" w:space="0" w:color="auto"/>
            </w:tcBorders>
            <w:hideMark/>
          </w:tcPr>
          <w:p w14:paraId="6C570A11" w14:textId="77777777" w:rsidR="00AE58F9" w:rsidRPr="00AE58F9" w:rsidRDefault="00AE58F9" w:rsidP="00AE58F9">
            <w:pPr>
              <w:autoSpaceDE w:val="0"/>
              <w:autoSpaceDN w:val="0"/>
              <w:adjustRightInd w:val="0"/>
              <w:ind w:right="-57"/>
              <w:jc w:val="left"/>
              <w:rPr>
                <w:rFonts w:ascii="Arial" w:hAnsi="Arial" w:cs="Arial"/>
                <w:kern w:val="2"/>
                <w:sz w:val="20"/>
                <w:szCs w:val="20"/>
              </w:rPr>
            </w:pPr>
            <w:r w:rsidRPr="00AE58F9">
              <w:rPr>
                <w:rFonts w:ascii="Arial" w:hAnsi="Arial" w:cs="Arial"/>
                <w:kern w:val="2"/>
                <w:sz w:val="20"/>
                <w:szCs w:val="20"/>
              </w:rPr>
              <w:t>Единица измерения</w:t>
            </w:r>
          </w:p>
        </w:tc>
        <w:tc>
          <w:tcPr>
            <w:tcW w:w="7326" w:type="dxa"/>
            <w:gridSpan w:val="7"/>
            <w:tcBorders>
              <w:top w:val="single" w:sz="4" w:space="0" w:color="auto"/>
              <w:left w:val="single" w:sz="4" w:space="0" w:color="auto"/>
              <w:bottom w:val="single" w:sz="4" w:space="0" w:color="auto"/>
              <w:right w:val="single" w:sz="4" w:space="0" w:color="auto"/>
            </w:tcBorders>
            <w:hideMark/>
          </w:tcPr>
          <w:p w14:paraId="622A1AF8" w14:textId="77777777" w:rsidR="00AE58F9" w:rsidRPr="00AE58F9" w:rsidRDefault="00AE58F9" w:rsidP="00AE58F9">
            <w:pPr>
              <w:autoSpaceDE w:val="0"/>
              <w:autoSpaceDN w:val="0"/>
              <w:adjustRightInd w:val="0"/>
              <w:jc w:val="left"/>
              <w:rPr>
                <w:rFonts w:ascii="Arial" w:hAnsi="Arial" w:cs="Arial"/>
                <w:kern w:val="2"/>
                <w:sz w:val="20"/>
                <w:szCs w:val="20"/>
              </w:rPr>
            </w:pPr>
            <w:r w:rsidRPr="00AE58F9">
              <w:rPr>
                <w:rFonts w:ascii="Arial" w:hAnsi="Arial" w:cs="Arial"/>
                <w:kern w:val="2"/>
                <w:sz w:val="20"/>
                <w:szCs w:val="20"/>
              </w:rPr>
              <w:t>Значения показателя (индикатора) по годам реализации государственной программы</w:t>
            </w:r>
          </w:p>
        </w:tc>
      </w:tr>
      <w:tr w:rsidR="00AE58F9" w:rsidRPr="00AE58F9" w14:paraId="47800F50" w14:textId="77777777" w:rsidTr="00BD79DC">
        <w:trPr>
          <w:jc w:val="center"/>
        </w:trPr>
        <w:tc>
          <w:tcPr>
            <w:tcW w:w="589" w:type="dxa"/>
            <w:vMerge/>
            <w:tcBorders>
              <w:top w:val="single" w:sz="4" w:space="0" w:color="auto"/>
              <w:left w:val="single" w:sz="4" w:space="0" w:color="auto"/>
              <w:bottom w:val="single" w:sz="4" w:space="0" w:color="auto"/>
              <w:right w:val="single" w:sz="4" w:space="0" w:color="auto"/>
            </w:tcBorders>
            <w:vAlign w:val="center"/>
            <w:hideMark/>
          </w:tcPr>
          <w:p w14:paraId="7B527259" w14:textId="77777777" w:rsidR="00AE58F9" w:rsidRPr="00AE58F9" w:rsidRDefault="00AE58F9" w:rsidP="00AE58F9">
            <w:pPr>
              <w:jc w:val="left"/>
              <w:rPr>
                <w:rFonts w:ascii="Arial" w:hAnsi="Arial" w:cs="Arial"/>
                <w:kern w:val="2"/>
                <w:sz w:val="20"/>
                <w:szCs w:val="20"/>
              </w:rPr>
            </w:pPr>
          </w:p>
        </w:tc>
        <w:tc>
          <w:tcPr>
            <w:tcW w:w="3651" w:type="dxa"/>
            <w:vMerge/>
            <w:tcBorders>
              <w:top w:val="single" w:sz="4" w:space="0" w:color="auto"/>
              <w:left w:val="single" w:sz="4" w:space="0" w:color="auto"/>
              <w:bottom w:val="single" w:sz="4" w:space="0" w:color="auto"/>
              <w:right w:val="single" w:sz="4" w:space="0" w:color="auto"/>
            </w:tcBorders>
            <w:vAlign w:val="center"/>
            <w:hideMark/>
          </w:tcPr>
          <w:p w14:paraId="24F9C6FB" w14:textId="77777777" w:rsidR="00AE58F9" w:rsidRPr="00AE58F9" w:rsidRDefault="00AE58F9" w:rsidP="00AE58F9">
            <w:pPr>
              <w:jc w:val="left"/>
              <w:rPr>
                <w:rFonts w:ascii="Arial" w:hAnsi="Arial" w:cs="Arial"/>
                <w:kern w:val="2"/>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D534E66" w14:textId="77777777" w:rsidR="00AE58F9" w:rsidRPr="00AE58F9" w:rsidRDefault="00AE58F9" w:rsidP="00AE58F9">
            <w:pPr>
              <w:jc w:val="left"/>
              <w:rPr>
                <w:rFonts w:ascii="Arial" w:hAnsi="Arial" w:cs="Arial"/>
                <w:kern w:val="2"/>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1FF34FE9" w14:textId="77777777" w:rsidR="00AE58F9" w:rsidRPr="00AE58F9" w:rsidRDefault="00AE58F9" w:rsidP="00AE58F9">
            <w:pPr>
              <w:jc w:val="left"/>
              <w:rPr>
                <w:rFonts w:ascii="Arial" w:hAnsi="Arial" w:cs="Arial"/>
                <w:kern w:val="2"/>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14:paraId="544D619B" w14:textId="77777777" w:rsidR="00AE58F9" w:rsidRPr="00AE58F9" w:rsidRDefault="00AE58F9" w:rsidP="00AE58F9">
            <w:pPr>
              <w:autoSpaceDE w:val="0"/>
              <w:autoSpaceDN w:val="0"/>
              <w:adjustRightInd w:val="0"/>
              <w:jc w:val="left"/>
              <w:rPr>
                <w:rFonts w:ascii="Arial" w:hAnsi="Arial" w:cs="Arial"/>
                <w:kern w:val="2"/>
                <w:sz w:val="20"/>
                <w:szCs w:val="20"/>
              </w:rPr>
            </w:pPr>
            <w:r w:rsidRPr="00AE58F9">
              <w:rPr>
                <w:rFonts w:ascii="Arial" w:hAnsi="Arial" w:cs="Arial"/>
                <w:kern w:val="2"/>
                <w:sz w:val="20"/>
                <w:szCs w:val="20"/>
              </w:rPr>
              <w:t>2020 год</w:t>
            </w:r>
          </w:p>
        </w:tc>
        <w:tc>
          <w:tcPr>
            <w:tcW w:w="992" w:type="dxa"/>
            <w:tcBorders>
              <w:top w:val="single" w:sz="4" w:space="0" w:color="auto"/>
              <w:left w:val="single" w:sz="4" w:space="0" w:color="auto"/>
              <w:bottom w:val="single" w:sz="4" w:space="0" w:color="auto"/>
              <w:right w:val="single" w:sz="4" w:space="0" w:color="auto"/>
            </w:tcBorders>
            <w:hideMark/>
          </w:tcPr>
          <w:p w14:paraId="37A6477C" w14:textId="77777777" w:rsidR="00AE58F9" w:rsidRPr="00AE58F9" w:rsidRDefault="00AE58F9" w:rsidP="00AE58F9">
            <w:pPr>
              <w:autoSpaceDE w:val="0"/>
              <w:autoSpaceDN w:val="0"/>
              <w:adjustRightInd w:val="0"/>
              <w:jc w:val="left"/>
              <w:rPr>
                <w:rFonts w:ascii="Arial" w:hAnsi="Arial" w:cs="Arial"/>
                <w:kern w:val="2"/>
                <w:sz w:val="20"/>
                <w:szCs w:val="20"/>
              </w:rPr>
            </w:pPr>
            <w:r w:rsidRPr="00AE58F9">
              <w:rPr>
                <w:rFonts w:ascii="Arial" w:hAnsi="Arial" w:cs="Arial"/>
                <w:kern w:val="2"/>
                <w:sz w:val="20"/>
                <w:szCs w:val="20"/>
              </w:rPr>
              <w:t>2021 год</w:t>
            </w:r>
          </w:p>
        </w:tc>
        <w:tc>
          <w:tcPr>
            <w:tcW w:w="1134" w:type="dxa"/>
            <w:tcBorders>
              <w:top w:val="single" w:sz="4" w:space="0" w:color="auto"/>
              <w:left w:val="single" w:sz="4" w:space="0" w:color="auto"/>
              <w:bottom w:val="single" w:sz="4" w:space="0" w:color="auto"/>
              <w:right w:val="single" w:sz="4" w:space="0" w:color="auto"/>
            </w:tcBorders>
            <w:hideMark/>
          </w:tcPr>
          <w:p w14:paraId="0111212A" w14:textId="77777777" w:rsidR="00AE58F9" w:rsidRPr="00AE58F9" w:rsidRDefault="00AE58F9" w:rsidP="00AE58F9">
            <w:pPr>
              <w:autoSpaceDE w:val="0"/>
              <w:autoSpaceDN w:val="0"/>
              <w:adjustRightInd w:val="0"/>
              <w:jc w:val="left"/>
              <w:rPr>
                <w:rFonts w:ascii="Arial" w:hAnsi="Arial" w:cs="Arial"/>
                <w:kern w:val="2"/>
                <w:sz w:val="20"/>
                <w:szCs w:val="20"/>
              </w:rPr>
            </w:pPr>
            <w:r w:rsidRPr="00AE58F9">
              <w:rPr>
                <w:rFonts w:ascii="Arial" w:hAnsi="Arial" w:cs="Arial"/>
                <w:kern w:val="2"/>
                <w:sz w:val="20"/>
                <w:szCs w:val="20"/>
              </w:rPr>
              <w:t>2022 год</w:t>
            </w:r>
          </w:p>
        </w:tc>
        <w:tc>
          <w:tcPr>
            <w:tcW w:w="992" w:type="dxa"/>
            <w:tcBorders>
              <w:top w:val="single" w:sz="4" w:space="0" w:color="auto"/>
              <w:left w:val="single" w:sz="4" w:space="0" w:color="auto"/>
              <w:bottom w:val="single" w:sz="4" w:space="0" w:color="auto"/>
              <w:right w:val="single" w:sz="4" w:space="0" w:color="auto"/>
            </w:tcBorders>
            <w:hideMark/>
          </w:tcPr>
          <w:p w14:paraId="0931F5D1" w14:textId="77777777" w:rsidR="00AE58F9" w:rsidRPr="00AE58F9" w:rsidRDefault="00AE58F9" w:rsidP="00AE58F9">
            <w:pPr>
              <w:autoSpaceDE w:val="0"/>
              <w:autoSpaceDN w:val="0"/>
              <w:adjustRightInd w:val="0"/>
              <w:jc w:val="left"/>
              <w:rPr>
                <w:rFonts w:ascii="Arial" w:hAnsi="Arial" w:cs="Arial"/>
                <w:kern w:val="2"/>
                <w:sz w:val="20"/>
                <w:szCs w:val="20"/>
              </w:rPr>
            </w:pPr>
            <w:r w:rsidRPr="00AE58F9">
              <w:rPr>
                <w:rFonts w:ascii="Arial" w:hAnsi="Arial" w:cs="Arial"/>
                <w:kern w:val="2"/>
                <w:sz w:val="20"/>
                <w:szCs w:val="20"/>
              </w:rPr>
              <w:t>2023 год</w:t>
            </w:r>
          </w:p>
        </w:tc>
        <w:tc>
          <w:tcPr>
            <w:tcW w:w="993" w:type="dxa"/>
            <w:tcBorders>
              <w:top w:val="single" w:sz="4" w:space="0" w:color="auto"/>
              <w:left w:val="single" w:sz="4" w:space="0" w:color="auto"/>
              <w:bottom w:val="single" w:sz="4" w:space="0" w:color="auto"/>
              <w:right w:val="single" w:sz="4" w:space="0" w:color="auto"/>
            </w:tcBorders>
            <w:hideMark/>
          </w:tcPr>
          <w:p w14:paraId="5CB0172F" w14:textId="77777777" w:rsidR="00AE58F9" w:rsidRPr="00AE58F9" w:rsidRDefault="00AE58F9" w:rsidP="00AE58F9">
            <w:pPr>
              <w:autoSpaceDE w:val="0"/>
              <w:autoSpaceDN w:val="0"/>
              <w:adjustRightInd w:val="0"/>
              <w:jc w:val="left"/>
              <w:rPr>
                <w:rFonts w:ascii="Arial" w:hAnsi="Arial" w:cs="Arial"/>
                <w:kern w:val="2"/>
                <w:sz w:val="20"/>
                <w:szCs w:val="20"/>
              </w:rPr>
            </w:pPr>
            <w:r w:rsidRPr="00AE58F9">
              <w:rPr>
                <w:rFonts w:ascii="Arial" w:hAnsi="Arial" w:cs="Arial"/>
                <w:kern w:val="2"/>
                <w:sz w:val="20"/>
                <w:szCs w:val="20"/>
              </w:rPr>
              <w:t>2024 год</w:t>
            </w:r>
          </w:p>
        </w:tc>
        <w:tc>
          <w:tcPr>
            <w:tcW w:w="1134" w:type="dxa"/>
            <w:tcBorders>
              <w:top w:val="single" w:sz="4" w:space="0" w:color="auto"/>
              <w:left w:val="single" w:sz="4" w:space="0" w:color="auto"/>
              <w:bottom w:val="single" w:sz="4" w:space="0" w:color="auto"/>
              <w:right w:val="single" w:sz="4" w:space="0" w:color="auto"/>
            </w:tcBorders>
            <w:hideMark/>
          </w:tcPr>
          <w:p w14:paraId="6A765D9F" w14:textId="77777777" w:rsidR="00AE58F9" w:rsidRPr="00AE58F9" w:rsidRDefault="00AE58F9" w:rsidP="00AE58F9">
            <w:pPr>
              <w:autoSpaceDE w:val="0"/>
              <w:autoSpaceDN w:val="0"/>
              <w:adjustRightInd w:val="0"/>
              <w:jc w:val="left"/>
              <w:rPr>
                <w:rFonts w:ascii="Arial" w:hAnsi="Arial" w:cs="Arial"/>
                <w:kern w:val="2"/>
                <w:sz w:val="20"/>
                <w:szCs w:val="20"/>
              </w:rPr>
            </w:pPr>
            <w:r w:rsidRPr="00AE58F9">
              <w:rPr>
                <w:rFonts w:ascii="Arial" w:hAnsi="Arial" w:cs="Arial"/>
                <w:kern w:val="2"/>
                <w:sz w:val="20"/>
                <w:szCs w:val="20"/>
              </w:rPr>
              <w:t>2025 год</w:t>
            </w:r>
          </w:p>
        </w:tc>
        <w:tc>
          <w:tcPr>
            <w:tcW w:w="1089" w:type="dxa"/>
            <w:tcBorders>
              <w:top w:val="single" w:sz="4" w:space="0" w:color="auto"/>
              <w:left w:val="single" w:sz="4" w:space="0" w:color="auto"/>
              <w:bottom w:val="single" w:sz="4" w:space="0" w:color="auto"/>
              <w:right w:val="single" w:sz="4" w:space="0" w:color="auto"/>
            </w:tcBorders>
            <w:hideMark/>
          </w:tcPr>
          <w:p w14:paraId="59F2825D" w14:textId="77777777" w:rsidR="00AE58F9" w:rsidRPr="00AE58F9" w:rsidRDefault="00AE58F9" w:rsidP="00AE58F9">
            <w:pPr>
              <w:autoSpaceDE w:val="0"/>
              <w:autoSpaceDN w:val="0"/>
              <w:adjustRightInd w:val="0"/>
              <w:jc w:val="left"/>
              <w:rPr>
                <w:rFonts w:ascii="Arial" w:hAnsi="Arial" w:cs="Arial"/>
                <w:kern w:val="2"/>
                <w:sz w:val="20"/>
                <w:szCs w:val="20"/>
              </w:rPr>
            </w:pPr>
            <w:r w:rsidRPr="00AE58F9">
              <w:rPr>
                <w:rFonts w:ascii="Arial" w:hAnsi="Arial" w:cs="Arial"/>
                <w:kern w:val="2"/>
                <w:sz w:val="20"/>
                <w:szCs w:val="20"/>
              </w:rPr>
              <w:t>2026 год</w:t>
            </w:r>
          </w:p>
        </w:tc>
      </w:tr>
      <w:tr w:rsidR="00AE58F9" w:rsidRPr="00AE58F9" w14:paraId="034D0C72" w14:textId="77777777" w:rsidTr="00BD79DC">
        <w:trPr>
          <w:jc w:val="center"/>
        </w:trPr>
        <w:tc>
          <w:tcPr>
            <w:tcW w:w="13976" w:type="dxa"/>
            <w:gridSpan w:val="11"/>
            <w:tcBorders>
              <w:top w:val="single" w:sz="4" w:space="0" w:color="auto"/>
              <w:left w:val="single" w:sz="4" w:space="0" w:color="auto"/>
              <w:bottom w:val="single" w:sz="4" w:space="0" w:color="auto"/>
              <w:right w:val="single" w:sz="4" w:space="0" w:color="auto"/>
            </w:tcBorders>
            <w:hideMark/>
          </w:tcPr>
          <w:p w14:paraId="16D84EA0" w14:textId="77777777" w:rsidR="00AE58F9" w:rsidRPr="00AE58F9" w:rsidRDefault="00AE58F9" w:rsidP="00AE58F9">
            <w:pPr>
              <w:suppressAutoHyphens/>
              <w:jc w:val="left"/>
              <w:rPr>
                <w:rFonts w:ascii="Arial" w:hAnsi="Arial" w:cs="Arial"/>
                <w:kern w:val="2"/>
                <w:sz w:val="20"/>
                <w:szCs w:val="20"/>
              </w:rPr>
            </w:pPr>
            <w:r w:rsidRPr="00AE58F9">
              <w:rPr>
                <w:rFonts w:ascii="Arial" w:hAnsi="Arial" w:cs="Arial"/>
                <w:kern w:val="2"/>
                <w:sz w:val="20"/>
                <w:szCs w:val="20"/>
              </w:rPr>
              <w:t xml:space="preserve">Муниципальная программа </w:t>
            </w:r>
            <w:r w:rsidRPr="00AE58F9">
              <w:rPr>
                <w:rFonts w:ascii="Arial" w:hAnsi="Arial" w:cs="Arial"/>
                <w:sz w:val="20"/>
                <w:szCs w:val="20"/>
              </w:rPr>
              <w:t>«Муниципальное управление на территории Калачеевского сельского поселения на 2020-2026 годы»</w:t>
            </w:r>
          </w:p>
        </w:tc>
      </w:tr>
      <w:tr w:rsidR="00AE58F9" w:rsidRPr="00AE58F9" w14:paraId="4F4FE1E3" w14:textId="77777777" w:rsidTr="00BD79DC">
        <w:trPr>
          <w:jc w:val="center"/>
        </w:trPr>
        <w:tc>
          <w:tcPr>
            <w:tcW w:w="13976" w:type="dxa"/>
            <w:gridSpan w:val="11"/>
            <w:tcBorders>
              <w:top w:val="single" w:sz="4" w:space="0" w:color="auto"/>
              <w:left w:val="single" w:sz="4" w:space="0" w:color="auto"/>
              <w:bottom w:val="single" w:sz="4" w:space="0" w:color="auto"/>
              <w:right w:val="single" w:sz="4" w:space="0" w:color="auto"/>
            </w:tcBorders>
            <w:hideMark/>
          </w:tcPr>
          <w:p w14:paraId="3DE32D5B" w14:textId="77777777" w:rsidR="00AE58F9" w:rsidRPr="00AE58F9" w:rsidRDefault="00AE58F9" w:rsidP="00AE58F9">
            <w:pPr>
              <w:suppressAutoHyphens/>
              <w:jc w:val="left"/>
              <w:rPr>
                <w:rFonts w:ascii="Arial" w:hAnsi="Arial" w:cs="Arial"/>
                <w:kern w:val="2"/>
                <w:sz w:val="20"/>
                <w:szCs w:val="20"/>
              </w:rPr>
            </w:pPr>
            <w:r w:rsidRPr="00AE58F9">
              <w:rPr>
                <w:rFonts w:ascii="Arial" w:hAnsi="Arial" w:cs="Arial"/>
                <w:kern w:val="2"/>
                <w:sz w:val="20"/>
                <w:szCs w:val="20"/>
              </w:rPr>
              <w:t xml:space="preserve">Подпрограмма </w:t>
            </w:r>
            <w:r w:rsidRPr="00AE58F9">
              <w:rPr>
                <w:rFonts w:ascii="Arial" w:hAnsi="Arial" w:cs="Arial"/>
                <w:sz w:val="20"/>
                <w:szCs w:val="20"/>
                <w:lang w:eastAsia="ar-SA"/>
              </w:rPr>
              <w:t>«Финансовое обеспечение выполнения обязательств муниципалитета муниципальной программы»</w:t>
            </w:r>
          </w:p>
        </w:tc>
      </w:tr>
      <w:tr w:rsidR="00AE58F9" w:rsidRPr="00AE58F9" w14:paraId="066D95F8" w14:textId="77777777" w:rsidTr="00BD79DC">
        <w:trPr>
          <w:jc w:val="center"/>
        </w:trPr>
        <w:tc>
          <w:tcPr>
            <w:tcW w:w="589" w:type="dxa"/>
            <w:tcBorders>
              <w:top w:val="single" w:sz="4" w:space="0" w:color="auto"/>
              <w:left w:val="single" w:sz="4" w:space="0" w:color="auto"/>
              <w:bottom w:val="single" w:sz="4" w:space="0" w:color="auto"/>
              <w:right w:val="single" w:sz="4" w:space="0" w:color="auto"/>
            </w:tcBorders>
            <w:hideMark/>
          </w:tcPr>
          <w:p w14:paraId="4699AC8A" w14:textId="77777777" w:rsidR="00AE58F9" w:rsidRPr="00AE58F9" w:rsidRDefault="00AE58F9" w:rsidP="00AE58F9">
            <w:pPr>
              <w:autoSpaceDE w:val="0"/>
              <w:autoSpaceDN w:val="0"/>
              <w:adjustRightInd w:val="0"/>
              <w:jc w:val="left"/>
              <w:rPr>
                <w:rFonts w:ascii="Arial" w:hAnsi="Arial" w:cs="Arial"/>
                <w:kern w:val="2"/>
                <w:sz w:val="20"/>
                <w:szCs w:val="20"/>
              </w:rPr>
            </w:pPr>
            <w:r w:rsidRPr="00AE58F9">
              <w:rPr>
                <w:rFonts w:ascii="Arial" w:hAnsi="Arial" w:cs="Arial"/>
                <w:kern w:val="2"/>
                <w:sz w:val="20"/>
                <w:szCs w:val="20"/>
              </w:rPr>
              <w:t>1.</w:t>
            </w:r>
          </w:p>
        </w:tc>
        <w:tc>
          <w:tcPr>
            <w:tcW w:w="3651" w:type="dxa"/>
            <w:tcBorders>
              <w:top w:val="single" w:sz="4" w:space="0" w:color="auto"/>
              <w:left w:val="single" w:sz="4" w:space="0" w:color="auto"/>
              <w:bottom w:val="single" w:sz="4" w:space="0" w:color="auto"/>
              <w:right w:val="single" w:sz="4" w:space="0" w:color="auto"/>
            </w:tcBorders>
            <w:hideMark/>
          </w:tcPr>
          <w:p w14:paraId="107CF344" w14:textId="77777777" w:rsidR="00AE58F9" w:rsidRPr="00AE58F9" w:rsidRDefault="00AE58F9" w:rsidP="00AE58F9">
            <w:pPr>
              <w:autoSpaceDE w:val="0"/>
              <w:autoSpaceDN w:val="0"/>
              <w:adjustRightInd w:val="0"/>
              <w:jc w:val="left"/>
              <w:rPr>
                <w:rFonts w:ascii="Arial" w:hAnsi="Arial" w:cs="Arial"/>
                <w:kern w:val="2"/>
                <w:sz w:val="20"/>
                <w:szCs w:val="20"/>
              </w:rPr>
            </w:pPr>
            <w:r w:rsidRPr="00AE58F9">
              <w:rPr>
                <w:rFonts w:ascii="Arial" w:hAnsi="Arial" w:cs="Arial"/>
                <w:kern w:val="2"/>
                <w:sz w:val="20"/>
                <w:szCs w:val="20"/>
              </w:rPr>
              <w:t>Формирование и исполнение бюджета Калачеевского сельского поселения в соответствии с бюджетным законодательством и нормативной правовой документацией Калачеевского сельского поселения</w:t>
            </w:r>
          </w:p>
        </w:tc>
        <w:tc>
          <w:tcPr>
            <w:tcW w:w="1134" w:type="dxa"/>
            <w:tcBorders>
              <w:top w:val="single" w:sz="4" w:space="0" w:color="auto"/>
              <w:left w:val="single" w:sz="4" w:space="0" w:color="auto"/>
              <w:bottom w:val="single" w:sz="4" w:space="0" w:color="auto"/>
              <w:right w:val="single" w:sz="4" w:space="0" w:color="auto"/>
            </w:tcBorders>
            <w:hideMark/>
          </w:tcPr>
          <w:p w14:paraId="248D35F8" w14:textId="77777777" w:rsidR="00AE58F9" w:rsidRPr="00AE58F9" w:rsidRDefault="00AE58F9" w:rsidP="00AE58F9">
            <w:pPr>
              <w:autoSpaceDE w:val="0"/>
              <w:autoSpaceDN w:val="0"/>
              <w:adjustRightInd w:val="0"/>
              <w:jc w:val="left"/>
              <w:rPr>
                <w:rFonts w:ascii="Arial" w:hAnsi="Arial" w:cs="Arial"/>
                <w:kern w:val="2"/>
                <w:sz w:val="20"/>
                <w:szCs w:val="20"/>
              </w:rPr>
            </w:pPr>
            <w:r w:rsidRPr="00AE58F9">
              <w:rPr>
                <w:rFonts w:ascii="Arial" w:hAnsi="Arial" w:cs="Arial"/>
                <w:kern w:val="2"/>
                <w:sz w:val="20"/>
                <w:szCs w:val="20"/>
              </w:rPr>
              <w:t>1.33.58</w:t>
            </w:r>
          </w:p>
        </w:tc>
        <w:tc>
          <w:tcPr>
            <w:tcW w:w="1276" w:type="dxa"/>
            <w:tcBorders>
              <w:top w:val="single" w:sz="4" w:space="0" w:color="auto"/>
              <w:left w:val="single" w:sz="4" w:space="0" w:color="auto"/>
              <w:bottom w:val="single" w:sz="4" w:space="0" w:color="auto"/>
              <w:right w:val="single" w:sz="4" w:space="0" w:color="auto"/>
            </w:tcBorders>
            <w:hideMark/>
          </w:tcPr>
          <w:p w14:paraId="585C42C2" w14:textId="77777777" w:rsidR="00AE58F9" w:rsidRPr="00AE58F9" w:rsidRDefault="00AE58F9" w:rsidP="00AE58F9">
            <w:pPr>
              <w:autoSpaceDE w:val="0"/>
              <w:autoSpaceDN w:val="0"/>
              <w:adjustRightInd w:val="0"/>
              <w:jc w:val="left"/>
              <w:rPr>
                <w:rFonts w:ascii="Arial" w:hAnsi="Arial" w:cs="Arial"/>
                <w:kern w:val="2"/>
                <w:sz w:val="20"/>
                <w:szCs w:val="20"/>
              </w:rPr>
            </w:pPr>
            <w:r w:rsidRPr="00AE58F9">
              <w:rPr>
                <w:rFonts w:ascii="Arial" w:hAnsi="Arial" w:cs="Arial"/>
                <w:kern w:val="2"/>
                <w:sz w:val="20"/>
                <w:szCs w:val="20"/>
              </w:rPr>
              <w:t>тыс. руб.</w:t>
            </w:r>
          </w:p>
        </w:tc>
        <w:tc>
          <w:tcPr>
            <w:tcW w:w="992" w:type="dxa"/>
            <w:tcBorders>
              <w:top w:val="single" w:sz="4" w:space="0" w:color="auto"/>
              <w:left w:val="single" w:sz="4" w:space="0" w:color="auto"/>
              <w:bottom w:val="single" w:sz="4" w:space="0" w:color="auto"/>
              <w:right w:val="single" w:sz="4" w:space="0" w:color="auto"/>
            </w:tcBorders>
            <w:hideMark/>
          </w:tcPr>
          <w:p w14:paraId="6679FA3F" w14:textId="77777777" w:rsidR="00AE58F9" w:rsidRPr="00AE58F9" w:rsidRDefault="00AE58F9" w:rsidP="00AE58F9">
            <w:pPr>
              <w:autoSpaceDE w:val="0"/>
              <w:autoSpaceDN w:val="0"/>
              <w:adjustRightInd w:val="0"/>
              <w:jc w:val="left"/>
              <w:rPr>
                <w:rFonts w:ascii="Arial" w:hAnsi="Arial" w:cs="Arial"/>
                <w:kern w:val="2"/>
                <w:sz w:val="20"/>
                <w:szCs w:val="20"/>
              </w:rPr>
            </w:pPr>
            <w:r w:rsidRPr="00AE58F9">
              <w:rPr>
                <w:rFonts w:ascii="Arial" w:hAnsi="Arial" w:cs="Arial"/>
                <w:kern w:val="2"/>
                <w:sz w:val="20"/>
                <w:szCs w:val="20"/>
              </w:rPr>
              <w:t>3669,5</w:t>
            </w:r>
          </w:p>
        </w:tc>
        <w:tc>
          <w:tcPr>
            <w:tcW w:w="992" w:type="dxa"/>
            <w:tcBorders>
              <w:top w:val="single" w:sz="4" w:space="0" w:color="auto"/>
              <w:left w:val="single" w:sz="4" w:space="0" w:color="auto"/>
              <w:bottom w:val="single" w:sz="4" w:space="0" w:color="auto"/>
              <w:right w:val="single" w:sz="4" w:space="0" w:color="auto"/>
            </w:tcBorders>
            <w:hideMark/>
          </w:tcPr>
          <w:p w14:paraId="708220B2" w14:textId="77777777" w:rsidR="00AE58F9" w:rsidRPr="00AE58F9" w:rsidRDefault="00AE58F9" w:rsidP="00AE58F9">
            <w:pPr>
              <w:autoSpaceDE w:val="0"/>
              <w:autoSpaceDN w:val="0"/>
              <w:adjustRightInd w:val="0"/>
              <w:jc w:val="left"/>
              <w:rPr>
                <w:rFonts w:ascii="Arial" w:hAnsi="Arial" w:cs="Arial"/>
                <w:kern w:val="2"/>
                <w:sz w:val="20"/>
                <w:szCs w:val="20"/>
              </w:rPr>
            </w:pPr>
            <w:r w:rsidRPr="00AE58F9">
              <w:rPr>
                <w:rFonts w:ascii="Arial" w:hAnsi="Arial" w:cs="Arial"/>
                <w:kern w:val="2"/>
                <w:sz w:val="20"/>
                <w:szCs w:val="20"/>
              </w:rPr>
              <w:t>3007,6</w:t>
            </w:r>
          </w:p>
        </w:tc>
        <w:tc>
          <w:tcPr>
            <w:tcW w:w="1134" w:type="dxa"/>
            <w:tcBorders>
              <w:top w:val="single" w:sz="4" w:space="0" w:color="auto"/>
              <w:left w:val="single" w:sz="4" w:space="0" w:color="auto"/>
              <w:bottom w:val="single" w:sz="4" w:space="0" w:color="auto"/>
              <w:right w:val="single" w:sz="4" w:space="0" w:color="auto"/>
            </w:tcBorders>
            <w:hideMark/>
          </w:tcPr>
          <w:p w14:paraId="4B2D3663" w14:textId="77777777" w:rsidR="00AE58F9" w:rsidRPr="00AE58F9" w:rsidRDefault="00AE58F9" w:rsidP="00AE58F9">
            <w:pPr>
              <w:autoSpaceDE w:val="0"/>
              <w:autoSpaceDN w:val="0"/>
              <w:adjustRightInd w:val="0"/>
              <w:jc w:val="left"/>
              <w:rPr>
                <w:rFonts w:ascii="Arial" w:hAnsi="Arial" w:cs="Arial"/>
                <w:kern w:val="2"/>
                <w:sz w:val="20"/>
                <w:szCs w:val="20"/>
              </w:rPr>
            </w:pPr>
            <w:r w:rsidRPr="00AE58F9">
              <w:rPr>
                <w:rFonts w:ascii="Arial" w:hAnsi="Arial" w:cs="Arial"/>
                <w:kern w:val="2"/>
                <w:sz w:val="20"/>
                <w:szCs w:val="20"/>
              </w:rPr>
              <w:t>4794,5</w:t>
            </w:r>
          </w:p>
        </w:tc>
        <w:tc>
          <w:tcPr>
            <w:tcW w:w="992" w:type="dxa"/>
            <w:tcBorders>
              <w:top w:val="single" w:sz="4" w:space="0" w:color="auto"/>
              <w:left w:val="single" w:sz="4" w:space="0" w:color="auto"/>
              <w:bottom w:val="single" w:sz="4" w:space="0" w:color="auto"/>
              <w:right w:val="single" w:sz="4" w:space="0" w:color="auto"/>
            </w:tcBorders>
            <w:hideMark/>
          </w:tcPr>
          <w:p w14:paraId="208C5932" w14:textId="77777777" w:rsidR="00AE58F9" w:rsidRPr="00AE58F9" w:rsidRDefault="00AE58F9" w:rsidP="00AE58F9">
            <w:pPr>
              <w:autoSpaceDE w:val="0"/>
              <w:autoSpaceDN w:val="0"/>
              <w:adjustRightInd w:val="0"/>
              <w:jc w:val="left"/>
              <w:rPr>
                <w:rFonts w:ascii="Arial" w:hAnsi="Arial" w:cs="Arial"/>
                <w:kern w:val="2"/>
                <w:sz w:val="20"/>
                <w:szCs w:val="20"/>
              </w:rPr>
            </w:pPr>
            <w:r w:rsidRPr="00AE58F9">
              <w:rPr>
                <w:rFonts w:ascii="Arial" w:hAnsi="Arial" w:cs="Arial"/>
                <w:kern w:val="2"/>
                <w:sz w:val="20"/>
                <w:szCs w:val="20"/>
              </w:rPr>
              <w:t>4071,3</w:t>
            </w:r>
          </w:p>
        </w:tc>
        <w:tc>
          <w:tcPr>
            <w:tcW w:w="993" w:type="dxa"/>
            <w:tcBorders>
              <w:top w:val="single" w:sz="4" w:space="0" w:color="auto"/>
              <w:left w:val="single" w:sz="4" w:space="0" w:color="auto"/>
              <w:bottom w:val="single" w:sz="4" w:space="0" w:color="auto"/>
              <w:right w:val="single" w:sz="4" w:space="0" w:color="auto"/>
            </w:tcBorders>
            <w:hideMark/>
          </w:tcPr>
          <w:p w14:paraId="434695DA" w14:textId="77777777" w:rsidR="00AE58F9" w:rsidRPr="00AE58F9" w:rsidRDefault="00AE58F9" w:rsidP="00AE58F9">
            <w:pPr>
              <w:autoSpaceDE w:val="0"/>
              <w:autoSpaceDN w:val="0"/>
              <w:adjustRightInd w:val="0"/>
              <w:jc w:val="left"/>
              <w:rPr>
                <w:rFonts w:ascii="Arial" w:hAnsi="Arial" w:cs="Arial"/>
                <w:kern w:val="2"/>
                <w:sz w:val="20"/>
                <w:szCs w:val="20"/>
              </w:rPr>
            </w:pPr>
            <w:r w:rsidRPr="00AE58F9">
              <w:rPr>
                <w:rFonts w:ascii="Arial" w:hAnsi="Arial" w:cs="Arial"/>
                <w:kern w:val="2"/>
                <w:sz w:val="20"/>
                <w:szCs w:val="20"/>
              </w:rPr>
              <w:t>4153,6</w:t>
            </w:r>
          </w:p>
        </w:tc>
        <w:tc>
          <w:tcPr>
            <w:tcW w:w="1134" w:type="dxa"/>
            <w:tcBorders>
              <w:top w:val="single" w:sz="4" w:space="0" w:color="auto"/>
              <w:left w:val="single" w:sz="4" w:space="0" w:color="auto"/>
              <w:bottom w:val="single" w:sz="4" w:space="0" w:color="auto"/>
              <w:right w:val="single" w:sz="4" w:space="0" w:color="auto"/>
            </w:tcBorders>
            <w:hideMark/>
          </w:tcPr>
          <w:p w14:paraId="05EF9900" w14:textId="77777777" w:rsidR="00AE58F9" w:rsidRPr="00AE58F9" w:rsidRDefault="00AE58F9" w:rsidP="00AE58F9">
            <w:pPr>
              <w:autoSpaceDE w:val="0"/>
              <w:autoSpaceDN w:val="0"/>
              <w:adjustRightInd w:val="0"/>
              <w:jc w:val="left"/>
              <w:rPr>
                <w:rFonts w:ascii="Arial" w:hAnsi="Arial" w:cs="Arial"/>
                <w:kern w:val="2"/>
                <w:sz w:val="20"/>
                <w:szCs w:val="20"/>
              </w:rPr>
            </w:pPr>
            <w:r w:rsidRPr="00AE58F9">
              <w:rPr>
                <w:rFonts w:ascii="Arial" w:hAnsi="Arial" w:cs="Arial"/>
                <w:kern w:val="2"/>
                <w:sz w:val="20"/>
                <w:szCs w:val="20"/>
              </w:rPr>
              <w:t>3667,8</w:t>
            </w:r>
          </w:p>
        </w:tc>
        <w:tc>
          <w:tcPr>
            <w:tcW w:w="1089" w:type="dxa"/>
            <w:tcBorders>
              <w:top w:val="single" w:sz="4" w:space="0" w:color="auto"/>
              <w:left w:val="single" w:sz="4" w:space="0" w:color="auto"/>
              <w:bottom w:val="single" w:sz="4" w:space="0" w:color="auto"/>
              <w:right w:val="single" w:sz="4" w:space="0" w:color="auto"/>
            </w:tcBorders>
            <w:hideMark/>
          </w:tcPr>
          <w:p w14:paraId="53CD4F71" w14:textId="77777777" w:rsidR="00AE58F9" w:rsidRPr="00AE58F9" w:rsidRDefault="00AE58F9" w:rsidP="00AE58F9">
            <w:pPr>
              <w:autoSpaceDE w:val="0"/>
              <w:autoSpaceDN w:val="0"/>
              <w:adjustRightInd w:val="0"/>
              <w:jc w:val="left"/>
              <w:rPr>
                <w:rFonts w:ascii="Arial" w:hAnsi="Arial" w:cs="Arial"/>
                <w:kern w:val="2"/>
                <w:sz w:val="20"/>
                <w:szCs w:val="20"/>
              </w:rPr>
            </w:pPr>
            <w:r w:rsidRPr="00AE58F9">
              <w:rPr>
                <w:rFonts w:ascii="Arial" w:hAnsi="Arial" w:cs="Arial"/>
                <w:kern w:val="2"/>
                <w:sz w:val="20"/>
                <w:szCs w:val="20"/>
              </w:rPr>
              <w:t>3660,5</w:t>
            </w:r>
          </w:p>
        </w:tc>
      </w:tr>
      <w:tr w:rsidR="00AE58F9" w:rsidRPr="00AE58F9" w14:paraId="36F61C5F" w14:textId="77777777" w:rsidTr="00BD79DC">
        <w:trPr>
          <w:jc w:val="center"/>
        </w:trPr>
        <w:tc>
          <w:tcPr>
            <w:tcW w:w="589" w:type="dxa"/>
            <w:tcBorders>
              <w:top w:val="single" w:sz="4" w:space="0" w:color="auto"/>
              <w:left w:val="single" w:sz="4" w:space="0" w:color="auto"/>
              <w:bottom w:val="single" w:sz="4" w:space="0" w:color="auto"/>
              <w:right w:val="single" w:sz="4" w:space="0" w:color="auto"/>
            </w:tcBorders>
            <w:hideMark/>
          </w:tcPr>
          <w:p w14:paraId="351EFE7F" w14:textId="77777777" w:rsidR="00AE58F9" w:rsidRPr="00AE58F9" w:rsidRDefault="00AE58F9" w:rsidP="00AE58F9">
            <w:pPr>
              <w:autoSpaceDE w:val="0"/>
              <w:autoSpaceDN w:val="0"/>
              <w:adjustRightInd w:val="0"/>
              <w:jc w:val="left"/>
              <w:rPr>
                <w:rFonts w:ascii="Arial" w:hAnsi="Arial" w:cs="Arial"/>
                <w:kern w:val="2"/>
                <w:sz w:val="20"/>
                <w:szCs w:val="20"/>
              </w:rPr>
            </w:pPr>
            <w:r w:rsidRPr="00AE58F9">
              <w:rPr>
                <w:rFonts w:ascii="Arial" w:hAnsi="Arial" w:cs="Arial"/>
                <w:kern w:val="2"/>
                <w:sz w:val="20"/>
                <w:szCs w:val="20"/>
              </w:rPr>
              <w:t>2.</w:t>
            </w:r>
          </w:p>
        </w:tc>
        <w:tc>
          <w:tcPr>
            <w:tcW w:w="3651" w:type="dxa"/>
            <w:tcBorders>
              <w:top w:val="single" w:sz="4" w:space="0" w:color="auto"/>
              <w:left w:val="single" w:sz="4" w:space="0" w:color="auto"/>
              <w:bottom w:val="single" w:sz="4" w:space="0" w:color="auto"/>
              <w:right w:val="single" w:sz="4" w:space="0" w:color="auto"/>
            </w:tcBorders>
            <w:hideMark/>
          </w:tcPr>
          <w:p w14:paraId="011618D8" w14:textId="77777777" w:rsidR="00AE58F9" w:rsidRPr="00AE58F9" w:rsidRDefault="00AE58F9" w:rsidP="00AE58F9">
            <w:pPr>
              <w:autoSpaceDE w:val="0"/>
              <w:autoSpaceDN w:val="0"/>
              <w:adjustRightInd w:val="0"/>
              <w:jc w:val="left"/>
              <w:rPr>
                <w:rFonts w:ascii="Arial" w:hAnsi="Arial" w:cs="Arial"/>
                <w:kern w:val="2"/>
                <w:sz w:val="20"/>
                <w:szCs w:val="20"/>
              </w:rPr>
            </w:pPr>
            <w:r w:rsidRPr="00AE58F9">
              <w:rPr>
                <w:rFonts w:ascii="Arial" w:hAnsi="Arial" w:cs="Arial"/>
                <w:sz w:val="20"/>
                <w:szCs w:val="20"/>
              </w:rPr>
              <w:t>Доля налоговых и неналоговых доходов местного бюджета в общем объеме доходов бюджета муниципального образования (без учета безвозмездных поступлений, имеющих целевой характер)</w:t>
            </w:r>
          </w:p>
        </w:tc>
        <w:tc>
          <w:tcPr>
            <w:tcW w:w="1134" w:type="dxa"/>
            <w:tcBorders>
              <w:top w:val="single" w:sz="4" w:space="0" w:color="auto"/>
              <w:left w:val="single" w:sz="4" w:space="0" w:color="auto"/>
              <w:bottom w:val="single" w:sz="4" w:space="0" w:color="auto"/>
              <w:right w:val="single" w:sz="4" w:space="0" w:color="auto"/>
            </w:tcBorders>
          </w:tcPr>
          <w:p w14:paraId="47C3CD9E" w14:textId="77777777" w:rsidR="00AE58F9" w:rsidRPr="00AE58F9" w:rsidRDefault="00AE58F9" w:rsidP="00AE58F9">
            <w:pPr>
              <w:autoSpaceDE w:val="0"/>
              <w:autoSpaceDN w:val="0"/>
              <w:adjustRightInd w:val="0"/>
              <w:jc w:val="left"/>
              <w:rPr>
                <w:rFonts w:ascii="Arial" w:hAnsi="Arial" w:cs="Arial"/>
                <w:kern w:val="2"/>
                <w:sz w:val="20"/>
                <w:szCs w:val="20"/>
              </w:rPr>
            </w:pPr>
          </w:p>
        </w:tc>
        <w:tc>
          <w:tcPr>
            <w:tcW w:w="1276" w:type="dxa"/>
            <w:tcBorders>
              <w:top w:val="single" w:sz="4" w:space="0" w:color="auto"/>
              <w:left w:val="single" w:sz="4" w:space="0" w:color="auto"/>
              <w:bottom w:val="single" w:sz="4" w:space="0" w:color="auto"/>
              <w:right w:val="single" w:sz="4" w:space="0" w:color="auto"/>
            </w:tcBorders>
            <w:hideMark/>
          </w:tcPr>
          <w:p w14:paraId="3DB3F440" w14:textId="77777777" w:rsidR="00AE58F9" w:rsidRPr="00AE58F9" w:rsidRDefault="00AE58F9" w:rsidP="00AE58F9">
            <w:pPr>
              <w:autoSpaceDE w:val="0"/>
              <w:autoSpaceDN w:val="0"/>
              <w:adjustRightInd w:val="0"/>
              <w:jc w:val="left"/>
              <w:rPr>
                <w:rFonts w:ascii="Arial" w:hAnsi="Arial" w:cs="Arial"/>
                <w:kern w:val="2"/>
                <w:sz w:val="20"/>
                <w:szCs w:val="20"/>
              </w:rPr>
            </w:pPr>
            <w:r w:rsidRPr="00AE58F9">
              <w:rPr>
                <w:rFonts w:ascii="Arial" w:hAnsi="Arial" w:cs="Arial"/>
                <w:kern w:val="2"/>
                <w:sz w:val="20"/>
                <w:szCs w:val="20"/>
              </w:rPr>
              <w:t>%</w:t>
            </w:r>
          </w:p>
        </w:tc>
        <w:tc>
          <w:tcPr>
            <w:tcW w:w="992" w:type="dxa"/>
            <w:tcBorders>
              <w:top w:val="single" w:sz="4" w:space="0" w:color="auto"/>
              <w:left w:val="single" w:sz="4" w:space="0" w:color="auto"/>
              <w:bottom w:val="single" w:sz="4" w:space="0" w:color="auto"/>
              <w:right w:val="single" w:sz="4" w:space="0" w:color="auto"/>
            </w:tcBorders>
            <w:hideMark/>
          </w:tcPr>
          <w:p w14:paraId="3BAE15FD" w14:textId="77777777" w:rsidR="00AE58F9" w:rsidRPr="00AE58F9" w:rsidRDefault="00AE58F9" w:rsidP="00AE58F9">
            <w:pPr>
              <w:autoSpaceDE w:val="0"/>
              <w:autoSpaceDN w:val="0"/>
              <w:adjustRightInd w:val="0"/>
              <w:jc w:val="left"/>
              <w:rPr>
                <w:rFonts w:ascii="Arial" w:hAnsi="Arial" w:cs="Arial"/>
                <w:kern w:val="2"/>
                <w:sz w:val="20"/>
                <w:szCs w:val="20"/>
              </w:rPr>
            </w:pPr>
            <w:r w:rsidRPr="00AE58F9">
              <w:rPr>
                <w:rFonts w:ascii="Arial" w:hAnsi="Arial" w:cs="Arial"/>
                <w:kern w:val="2"/>
                <w:sz w:val="20"/>
                <w:szCs w:val="20"/>
              </w:rPr>
              <w:t>35</w:t>
            </w:r>
          </w:p>
        </w:tc>
        <w:tc>
          <w:tcPr>
            <w:tcW w:w="992" w:type="dxa"/>
            <w:tcBorders>
              <w:top w:val="single" w:sz="4" w:space="0" w:color="auto"/>
              <w:left w:val="single" w:sz="4" w:space="0" w:color="auto"/>
              <w:bottom w:val="single" w:sz="4" w:space="0" w:color="auto"/>
              <w:right w:val="single" w:sz="4" w:space="0" w:color="auto"/>
            </w:tcBorders>
            <w:hideMark/>
          </w:tcPr>
          <w:p w14:paraId="208E637A" w14:textId="77777777" w:rsidR="00AE58F9" w:rsidRPr="00AE58F9" w:rsidRDefault="00AE58F9" w:rsidP="00AE58F9">
            <w:pPr>
              <w:autoSpaceDE w:val="0"/>
              <w:autoSpaceDN w:val="0"/>
              <w:adjustRightInd w:val="0"/>
              <w:jc w:val="left"/>
              <w:rPr>
                <w:rFonts w:ascii="Arial" w:hAnsi="Arial" w:cs="Arial"/>
                <w:kern w:val="2"/>
                <w:sz w:val="20"/>
                <w:szCs w:val="20"/>
              </w:rPr>
            </w:pPr>
            <w:r w:rsidRPr="00AE58F9">
              <w:rPr>
                <w:rFonts w:ascii="Arial" w:hAnsi="Arial" w:cs="Arial"/>
                <w:kern w:val="2"/>
                <w:sz w:val="20"/>
                <w:szCs w:val="20"/>
              </w:rPr>
              <w:t>77</w:t>
            </w:r>
          </w:p>
        </w:tc>
        <w:tc>
          <w:tcPr>
            <w:tcW w:w="1134" w:type="dxa"/>
            <w:tcBorders>
              <w:top w:val="single" w:sz="4" w:space="0" w:color="auto"/>
              <w:left w:val="single" w:sz="4" w:space="0" w:color="auto"/>
              <w:bottom w:val="single" w:sz="4" w:space="0" w:color="auto"/>
              <w:right w:val="single" w:sz="4" w:space="0" w:color="auto"/>
            </w:tcBorders>
            <w:hideMark/>
          </w:tcPr>
          <w:p w14:paraId="118B0DA0" w14:textId="77777777" w:rsidR="00AE58F9" w:rsidRPr="00AE58F9" w:rsidRDefault="00AE58F9" w:rsidP="00AE58F9">
            <w:pPr>
              <w:autoSpaceDE w:val="0"/>
              <w:autoSpaceDN w:val="0"/>
              <w:adjustRightInd w:val="0"/>
              <w:jc w:val="left"/>
              <w:rPr>
                <w:rFonts w:ascii="Arial" w:hAnsi="Arial" w:cs="Arial"/>
                <w:kern w:val="2"/>
                <w:sz w:val="20"/>
                <w:szCs w:val="20"/>
              </w:rPr>
            </w:pPr>
            <w:r w:rsidRPr="00AE58F9">
              <w:rPr>
                <w:rFonts w:ascii="Arial" w:hAnsi="Arial" w:cs="Arial"/>
                <w:kern w:val="2"/>
                <w:sz w:val="20"/>
                <w:szCs w:val="20"/>
              </w:rPr>
              <w:t>52,7</w:t>
            </w:r>
          </w:p>
        </w:tc>
        <w:tc>
          <w:tcPr>
            <w:tcW w:w="992" w:type="dxa"/>
            <w:tcBorders>
              <w:top w:val="single" w:sz="4" w:space="0" w:color="auto"/>
              <w:left w:val="single" w:sz="4" w:space="0" w:color="auto"/>
              <w:bottom w:val="single" w:sz="4" w:space="0" w:color="auto"/>
              <w:right w:val="single" w:sz="4" w:space="0" w:color="auto"/>
            </w:tcBorders>
            <w:hideMark/>
          </w:tcPr>
          <w:p w14:paraId="1E965F7C" w14:textId="77777777" w:rsidR="00AE58F9" w:rsidRPr="00AE58F9" w:rsidRDefault="00AE58F9" w:rsidP="00AE58F9">
            <w:pPr>
              <w:autoSpaceDE w:val="0"/>
              <w:autoSpaceDN w:val="0"/>
              <w:adjustRightInd w:val="0"/>
              <w:jc w:val="left"/>
              <w:rPr>
                <w:rFonts w:ascii="Arial" w:hAnsi="Arial" w:cs="Arial"/>
                <w:kern w:val="2"/>
                <w:sz w:val="20"/>
                <w:szCs w:val="20"/>
              </w:rPr>
            </w:pPr>
            <w:r w:rsidRPr="00AE58F9">
              <w:rPr>
                <w:rFonts w:ascii="Arial" w:hAnsi="Arial" w:cs="Arial"/>
                <w:kern w:val="2"/>
                <w:sz w:val="20"/>
                <w:szCs w:val="20"/>
              </w:rPr>
              <w:t>74,3</w:t>
            </w:r>
          </w:p>
        </w:tc>
        <w:tc>
          <w:tcPr>
            <w:tcW w:w="993" w:type="dxa"/>
            <w:tcBorders>
              <w:top w:val="single" w:sz="4" w:space="0" w:color="auto"/>
              <w:left w:val="single" w:sz="4" w:space="0" w:color="auto"/>
              <w:bottom w:val="single" w:sz="4" w:space="0" w:color="auto"/>
              <w:right w:val="single" w:sz="4" w:space="0" w:color="auto"/>
            </w:tcBorders>
            <w:hideMark/>
          </w:tcPr>
          <w:p w14:paraId="09D9DFE8" w14:textId="77777777" w:rsidR="00AE58F9" w:rsidRPr="00AE58F9" w:rsidRDefault="00AE58F9" w:rsidP="00AE58F9">
            <w:pPr>
              <w:autoSpaceDE w:val="0"/>
              <w:autoSpaceDN w:val="0"/>
              <w:adjustRightInd w:val="0"/>
              <w:jc w:val="left"/>
              <w:rPr>
                <w:rFonts w:ascii="Arial" w:hAnsi="Arial" w:cs="Arial"/>
                <w:kern w:val="2"/>
                <w:sz w:val="20"/>
                <w:szCs w:val="20"/>
              </w:rPr>
            </w:pPr>
            <w:r w:rsidRPr="00AE58F9">
              <w:rPr>
                <w:rFonts w:ascii="Arial" w:hAnsi="Arial" w:cs="Arial"/>
                <w:kern w:val="2"/>
                <w:sz w:val="20"/>
                <w:szCs w:val="20"/>
              </w:rPr>
              <w:t>70,0</w:t>
            </w:r>
          </w:p>
        </w:tc>
        <w:tc>
          <w:tcPr>
            <w:tcW w:w="1134" w:type="dxa"/>
            <w:tcBorders>
              <w:top w:val="single" w:sz="4" w:space="0" w:color="auto"/>
              <w:left w:val="single" w:sz="4" w:space="0" w:color="auto"/>
              <w:bottom w:val="single" w:sz="4" w:space="0" w:color="auto"/>
              <w:right w:val="single" w:sz="4" w:space="0" w:color="auto"/>
            </w:tcBorders>
            <w:hideMark/>
          </w:tcPr>
          <w:p w14:paraId="066F822E" w14:textId="77777777" w:rsidR="00AE58F9" w:rsidRPr="00AE58F9" w:rsidRDefault="00AE58F9" w:rsidP="00AE58F9">
            <w:pPr>
              <w:autoSpaceDE w:val="0"/>
              <w:autoSpaceDN w:val="0"/>
              <w:adjustRightInd w:val="0"/>
              <w:jc w:val="left"/>
              <w:rPr>
                <w:rFonts w:ascii="Arial" w:hAnsi="Arial" w:cs="Arial"/>
                <w:kern w:val="2"/>
                <w:sz w:val="20"/>
                <w:szCs w:val="20"/>
              </w:rPr>
            </w:pPr>
            <w:r w:rsidRPr="00AE58F9">
              <w:rPr>
                <w:rFonts w:ascii="Arial" w:hAnsi="Arial" w:cs="Arial"/>
                <w:kern w:val="2"/>
                <w:sz w:val="20"/>
                <w:szCs w:val="20"/>
              </w:rPr>
              <w:t>80,0</w:t>
            </w:r>
          </w:p>
        </w:tc>
        <w:tc>
          <w:tcPr>
            <w:tcW w:w="1089" w:type="dxa"/>
            <w:tcBorders>
              <w:top w:val="single" w:sz="4" w:space="0" w:color="auto"/>
              <w:left w:val="single" w:sz="4" w:space="0" w:color="auto"/>
              <w:bottom w:val="single" w:sz="4" w:space="0" w:color="auto"/>
              <w:right w:val="single" w:sz="4" w:space="0" w:color="auto"/>
            </w:tcBorders>
            <w:hideMark/>
          </w:tcPr>
          <w:p w14:paraId="7EE1C957" w14:textId="77777777" w:rsidR="00AE58F9" w:rsidRPr="00AE58F9" w:rsidRDefault="00AE58F9" w:rsidP="00AE58F9">
            <w:pPr>
              <w:autoSpaceDE w:val="0"/>
              <w:autoSpaceDN w:val="0"/>
              <w:adjustRightInd w:val="0"/>
              <w:jc w:val="left"/>
              <w:rPr>
                <w:rFonts w:ascii="Arial" w:hAnsi="Arial" w:cs="Arial"/>
                <w:kern w:val="2"/>
                <w:sz w:val="20"/>
                <w:szCs w:val="20"/>
              </w:rPr>
            </w:pPr>
            <w:r w:rsidRPr="00AE58F9">
              <w:rPr>
                <w:rFonts w:ascii="Arial" w:hAnsi="Arial" w:cs="Arial"/>
                <w:kern w:val="2"/>
                <w:sz w:val="20"/>
                <w:szCs w:val="20"/>
              </w:rPr>
              <w:t>80,0</w:t>
            </w:r>
          </w:p>
        </w:tc>
      </w:tr>
      <w:tr w:rsidR="00AE58F9" w:rsidRPr="00AE58F9" w14:paraId="621EF258" w14:textId="77777777" w:rsidTr="00BD79DC">
        <w:trPr>
          <w:jc w:val="center"/>
        </w:trPr>
        <w:tc>
          <w:tcPr>
            <w:tcW w:w="13976" w:type="dxa"/>
            <w:gridSpan w:val="11"/>
            <w:tcBorders>
              <w:top w:val="single" w:sz="4" w:space="0" w:color="auto"/>
              <w:left w:val="single" w:sz="4" w:space="0" w:color="auto"/>
              <w:bottom w:val="single" w:sz="4" w:space="0" w:color="auto"/>
              <w:right w:val="single" w:sz="4" w:space="0" w:color="auto"/>
            </w:tcBorders>
            <w:hideMark/>
          </w:tcPr>
          <w:p w14:paraId="1AAB3577" w14:textId="77777777" w:rsidR="00AE58F9" w:rsidRPr="00AE58F9" w:rsidRDefault="00AE58F9" w:rsidP="00AE58F9">
            <w:pPr>
              <w:autoSpaceDE w:val="0"/>
              <w:autoSpaceDN w:val="0"/>
              <w:adjustRightInd w:val="0"/>
              <w:jc w:val="left"/>
              <w:rPr>
                <w:rFonts w:ascii="Arial" w:hAnsi="Arial" w:cs="Arial"/>
                <w:kern w:val="2"/>
                <w:sz w:val="20"/>
                <w:szCs w:val="20"/>
              </w:rPr>
            </w:pPr>
            <w:r w:rsidRPr="00AE58F9">
              <w:rPr>
                <w:rFonts w:ascii="Arial" w:hAnsi="Arial" w:cs="Arial"/>
                <w:kern w:val="2"/>
                <w:sz w:val="20"/>
                <w:szCs w:val="20"/>
              </w:rPr>
              <w:t>мероприятие 1</w:t>
            </w:r>
          </w:p>
          <w:p w14:paraId="352EDE9D" w14:textId="77777777" w:rsidR="00AE58F9" w:rsidRPr="00AE58F9" w:rsidRDefault="00AE58F9" w:rsidP="00AE58F9">
            <w:pPr>
              <w:autoSpaceDE w:val="0"/>
              <w:autoSpaceDN w:val="0"/>
              <w:adjustRightInd w:val="0"/>
              <w:jc w:val="left"/>
              <w:rPr>
                <w:rFonts w:ascii="Arial" w:hAnsi="Arial" w:cs="Arial"/>
                <w:kern w:val="2"/>
                <w:sz w:val="20"/>
                <w:szCs w:val="20"/>
              </w:rPr>
            </w:pPr>
            <w:r w:rsidRPr="00AE58F9">
              <w:rPr>
                <w:rFonts w:ascii="Arial" w:hAnsi="Arial" w:cs="Arial"/>
                <w:kern w:val="2"/>
                <w:sz w:val="20"/>
                <w:szCs w:val="20"/>
              </w:rPr>
              <w:t xml:space="preserve"> «Разработка и совершенствование нормативного правового регулирования по организации бюджетного процесса.</w:t>
            </w:r>
          </w:p>
        </w:tc>
      </w:tr>
      <w:tr w:rsidR="00AE58F9" w:rsidRPr="00AE58F9" w14:paraId="542CE953" w14:textId="77777777" w:rsidTr="00BD79DC">
        <w:trPr>
          <w:jc w:val="center"/>
        </w:trPr>
        <w:tc>
          <w:tcPr>
            <w:tcW w:w="589" w:type="dxa"/>
            <w:tcBorders>
              <w:top w:val="single" w:sz="4" w:space="0" w:color="auto"/>
              <w:left w:val="single" w:sz="4" w:space="0" w:color="auto"/>
              <w:bottom w:val="single" w:sz="4" w:space="0" w:color="auto"/>
              <w:right w:val="single" w:sz="4" w:space="0" w:color="auto"/>
            </w:tcBorders>
            <w:hideMark/>
          </w:tcPr>
          <w:p w14:paraId="5843F47B" w14:textId="77777777" w:rsidR="00AE58F9" w:rsidRPr="00AE58F9" w:rsidRDefault="00AE58F9" w:rsidP="00AE58F9">
            <w:pPr>
              <w:autoSpaceDE w:val="0"/>
              <w:autoSpaceDN w:val="0"/>
              <w:adjustRightInd w:val="0"/>
              <w:jc w:val="left"/>
              <w:rPr>
                <w:rFonts w:ascii="Arial" w:hAnsi="Arial" w:cs="Arial"/>
                <w:kern w:val="2"/>
                <w:sz w:val="20"/>
                <w:szCs w:val="20"/>
              </w:rPr>
            </w:pPr>
            <w:r w:rsidRPr="00AE58F9">
              <w:rPr>
                <w:rFonts w:ascii="Arial" w:hAnsi="Arial" w:cs="Arial"/>
                <w:kern w:val="2"/>
                <w:sz w:val="20"/>
                <w:szCs w:val="20"/>
              </w:rPr>
              <w:t>1.1.</w:t>
            </w:r>
          </w:p>
        </w:tc>
        <w:tc>
          <w:tcPr>
            <w:tcW w:w="3651" w:type="dxa"/>
            <w:tcBorders>
              <w:top w:val="single" w:sz="4" w:space="0" w:color="auto"/>
              <w:left w:val="single" w:sz="4" w:space="0" w:color="auto"/>
              <w:bottom w:val="single" w:sz="4" w:space="0" w:color="auto"/>
              <w:right w:val="single" w:sz="4" w:space="0" w:color="auto"/>
            </w:tcBorders>
            <w:hideMark/>
          </w:tcPr>
          <w:p w14:paraId="4206FCB5" w14:textId="77777777" w:rsidR="00AE58F9" w:rsidRPr="00AE58F9" w:rsidRDefault="00AE58F9" w:rsidP="00AE58F9">
            <w:pPr>
              <w:autoSpaceDE w:val="0"/>
              <w:autoSpaceDN w:val="0"/>
              <w:adjustRightInd w:val="0"/>
              <w:jc w:val="left"/>
              <w:rPr>
                <w:rFonts w:ascii="Arial" w:hAnsi="Arial" w:cs="Arial"/>
                <w:kern w:val="2"/>
                <w:sz w:val="20"/>
                <w:szCs w:val="20"/>
              </w:rPr>
            </w:pPr>
            <w:r w:rsidRPr="00AE58F9">
              <w:rPr>
                <w:rFonts w:ascii="Arial" w:hAnsi="Arial" w:cs="Arial"/>
                <w:kern w:val="2"/>
                <w:sz w:val="20"/>
                <w:szCs w:val="20"/>
              </w:rPr>
              <w:t>Наличие муниципальных правовых актов по организации бюджетного процесса в Калачеевском сельском поселении</w:t>
            </w:r>
          </w:p>
        </w:tc>
        <w:tc>
          <w:tcPr>
            <w:tcW w:w="1134" w:type="dxa"/>
            <w:tcBorders>
              <w:top w:val="single" w:sz="4" w:space="0" w:color="auto"/>
              <w:left w:val="single" w:sz="4" w:space="0" w:color="auto"/>
              <w:bottom w:val="single" w:sz="4" w:space="0" w:color="auto"/>
              <w:right w:val="single" w:sz="4" w:space="0" w:color="auto"/>
            </w:tcBorders>
          </w:tcPr>
          <w:p w14:paraId="2119866B" w14:textId="77777777" w:rsidR="00AE58F9" w:rsidRPr="00AE58F9" w:rsidRDefault="00AE58F9" w:rsidP="00AE58F9">
            <w:pPr>
              <w:autoSpaceDE w:val="0"/>
              <w:autoSpaceDN w:val="0"/>
              <w:adjustRightInd w:val="0"/>
              <w:jc w:val="left"/>
              <w:rPr>
                <w:rFonts w:ascii="Arial" w:hAnsi="Arial" w:cs="Arial"/>
                <w:kern w:val="2"/>
                <w:sz w:val="20"/>
                <w:szCs w:val="20"/>
              </w:rPr>
            </w:pPr>
          </w:p>
        </w:tc>
        <w:tc>
          <w:tcPr>
            <w:tcW w:w="1276" w:type="dxa"/>
            <w:tcBorders>
              <w:top w:val="single" w:sz="4" w:space="0" w:color="auto"/>
              <w:left w:val="single" w:sz="4" w:space="0" w:color="auto"/>
              <w:bottom w:val="single" w:sz="4" w:space="0" w:color="auto"/>
              <w:right w:val="single" w:sz="4" w:space="0" w:color="auto"/>
            </w:tcBorders>
          </w:tcPr>
          <w:p w14:paraId="6B468877" w14:textId="77777777" w:rsidR="00AE58F9" w:rsidRPr="00AE58F9" w:rsidRDefault="00AE58F9" w:rsidP="00AE58F9">
            <w:pPr>
              <w:autoSpaceDE w:val="0"/>
              <w:autoSpaceDN w:val="0"/>
              <w:adjustRightInd w:val="0"/>
              <w:jc w:val="left"/>
              <w:rPr>
                <w:rFonts w:ascii="Arial" w:hAnsi="Arial" w:cs="Arial"/>
                <w:kern w:val="2"/>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14:paraId="0BEE3605" w14:textId="77777777" w:rsidR="00AE58F9" w:rsidRPr="00AE58F9" w:rsidRDefault="00AE58F9" w:rsidP="00AE58F9">
            <w:pPr>
              <w:autoSpaceDE w:val="0"/>
              <w:autoSpaceDN w:val="0"/>
              <w:adjustRightInd w:val="0"/>
              <w:jc w:val="left"/>
              <w:rPr>
                <w:rFonts w:ascii="Arial" w:hAnsi="Arial" w:cs="Arial"/>
                <w:kern w:val="2"/>
                <w:sz w:val="20"/>
                <w:szCs w:val="20"/>
              </w:rPr>
            </w:pPr>
            <w:r w:rsidRPr="00AE58F9">
              <w:rPr>
                <w:rFonts w:ascii="Arial" w:hAnsi="Arial" w:cs="Arial"/>
                <w:kern w:val="2"/>
                <w:sz w:val="20"/>
                <w:szCs w:val="20"/>
              </w:rPr>
              <w:t>да</w:t>
            </w:r>
          </w:p>
        </w:tc>
        <w:tc>
          <w:tcPr>
            <w:tcW w:w="992" w:type="dxa"/>
            <w:tcBorders>
              <w:top w:val="single" w:sz="4" w:space="0" w:color="auto"/>
              <w:left w:val="single" w:sz="4" w:space="0" w:color="auto"/>
              <w:bottom w:val="single" w:sz="4" w:space="0" w:color="auto"/>
              <w:right w:val="single" w:sz="4" w:space="0" w:color="auto"/>
            </w:tcBorders>
            <w:hideMark/>
          </w:tcPr>
          <w:p w14:paraId="4C9B09CD" w14:textId="77777777" w:rsidR="00AE58F9" w:rsidRPr="00AE58F9" w:rsidRDefault="00AE58F9" w:rsidP="00AE58F9">
            <w:pPr>
              <w:autoSpaceDE w:val="0"/>
              <w:autoSpaceDN w:val="0"/>
              <w:adjustRightInd w:val="0"/>
              <w:jc w:val="left"/>
              <w:rPr>
                <w:rFonts w:ascii="Arial" w:hAnsi="Arial" w:cs="Arial"/>
                <w:kern w:val="2"/>
                <w:sz w:val="20"/>
                <w:szCs w:val="20"/>
              </w:rPr>
            </w:pPr>
            <w:r w:rsidRPr="00AE58F9">
              <w:rPr>
                <w:rFonts w:ascii="Arial" w:hAnsi="Arial" w:cs="Arial"/>
                <w:kern w:val="2"/>
                <w:sz w:val="20"/>
                <w:szCs w:val="20"/>
              </w:rPr>
              <w:t>да</w:t>
            </w:r>
          </w:p>
        </w:tc>
        <w:tc>
          <w:tcPr>
            <w:tcW w:w="1134" w:type="dxa"/>
            <w:tcBorders>
              <w:top w:val="single" w:sz="4" w:space="0" w:color="auto"/>
              <w:left w:val="single" w:sz="4" w:space="0" w:color="auto"/>
              <w:bottom w:val="single" w:sz="4" w:space="0" w:color="auto"/>
              <w:right w:val="single" w:sz="4" w:space="0" w:color="auto"/>
            </w:tcBorders>
            <w:hideMark/>
          </w:tcPr>
          <w:p w14:paraId="72D3C8D9" w14:textId="77777777" w:rsidR="00AE58F9" w:rsidRPr="00AE58F9" w:rsidRDefault="00AE58F9" w:rsidP="00AE58F9">
            <w:pPr>
              <w:autoSpaceDE w:val="0"/>
              <w:autoSpaceDN w:val="0"/>
              <w:adjustRightInd w:val="0"/>
              <w:jc w:val="left"/>
              <w:rPr>
                <w:rFonts w:ascii="Arial" w:hAnsi="Arial" w:cs="Arial"/>
                <w:kern w:val="2"/>
                <w:sz w:val="20"/>
                <w:szCs w:val="20"/>
              </w:rPr>
            </w:pPr>
            <w:r w:rsidRPr="00AE58F9">
              <w:rPr>
                <w:rFonts w:ascii="Arial" w:hAnsi="Arial" w:cs="Arial"/>
                <w:kern w:val="2"/>
                <w:sz w:val="20"/>
                <w:szCs w:val="20"/>
              </w:rPr>
              <w:t>да</w:t>
            </w:r>
          </w:p>
        </w:tc>
        <w:tc>
          <w:tcPr>
            <w:tcW w:w="992" w:type="dxa"/>
            <w:tcBorders>
              <w:top w:val="single" w:sz="4" w:space="0" w:color="auto"/>
              <w:left w:val="single" w:sz="4" w:space="0" w:color="auto"/>
              <w:bottom w:val="single" w:sz="4" w:space="0" w:color="auto"/>
              <w:right w:val="single" w:sz="4" w:space="0" w:color="auto"/>
            </w:tcBorders>
            <w:hideMark/>
          </w:tcPr>
          <w:p w14:paraId="41CD22B2" w14:textId="77777777" w:rsidR="00AE58F9" w:rsidRPr="00AE58F9" w:rsidRDefault="00AE58F9" w:rsidP="00AE58F9">
            <w:pPr>
              <w:autoSpaceDE w:val="0"/>
              <w:autoSpaceDN w:val="0"/>
              <w:adjustRightInd w:val="0"/>
              <w:jc w:val="left"/>
              <w:rPr>
                <w:rFonts w:ascii="Arial" w:hAnsi="Arial" w:cs="Arial"/>
                <w:kern w:val="2"/>
                <w:sz w:val="20"/>
                <w:szCs w:val="20"/>
              </w:rPr>
            </w:pPr>
            <w:r w:rsidRPr="00AE58F9">
              <w:rPr>
                <w:rFonts w:ascii="Arial" w:hAnsi="Arial" w:cs="Arial"/>
                <w:kern w:val="2"/>
                <w:sz w:val="20"/>
                <w:szCs w:val="20"/>
              </w:rPr>
              <w:t>да</w:t>
            </w:r>
          </w:p>
        </w:tc>
        <w:tc>
          <w:tcPr>
            <w:tcW w:w="993" w:type="dxa"/>
            <w:tcBorders>
              <w:top w:val="single" w:sz="4" w:space="0" w:color="auto"/>
              <w:left w:val="single" w:sz="4" w:space="0" w:color="auto"/>
              <w:bottom w:val="single" w:sz="4" w:space="0" w:color="auto"/>
              <w:right w:val="single" w:sz="4" w:space="0" w:color="auto"/>
            </w:tcBorders>
            <w:hideMark/>
          </w:tcPr>
          <w:p w14:paraId="75B8D5DC" w14:textId="77777777" w:rsidR="00AE58F9" w:rsidRPr="00AE58F9" w:rsidRDefault="00AE58F9" w:rsidP="00AE58F9">
            <w:pPr>
              <w:autoSpaceDE w:val="0"/>
              <w:autoSpaceDN w:val="0"/>
              <w:adjustRightInd w:val="0"/>
              <w:jc w:val="left"/>
              <w:rPr>
                <w:rFonts w:ascii="Arial" w:hAnsi="Arial" w:cs="Arial"/>
                <w:kern w:val="2"/>
                <w:sz w:val="20"/>
                <w:szCs w:val="20"/>
              </w:rPr>
            </w:pPr>
            <w:r w:rsidRPr="00AE58F9">
              <w:rPr>
                <w:rFonts w:ascii="Arial" w:hAnsi="Arial" w:cs="Arial"/>
                <w:kern w:val="2"/>
                <w:sz w:val="20"/>
                <w:szCs w:val="20"/>
              </w:rPr>
              <w:t>да</w:t>
            </w:r>
          </w:p>
        </w:tc>
        <w:tc>
          <w:tcPr>
            <w:tcW w:w="1134" w:type="dxa"/>
            <w:tcBorders>
              <w:top w:val="single" w:sz="4" w:space="0" w:color="auto"/>
              <w:left w:val="single" w:sz="4" w:space="0" w:color="auto"/>
              <w:bottom w:val="single" w:sz="4" w:space="0" w:color="auto"/>
              <w:right w:val="single" w:sz="4" w:space="0" w:color="auto"/>
            </w:tcBorders>
            <w:hideMark/>
          </w:tcPr>
          <w:p w14:paraId="4EF158E6" w14:textId="77777777" w:rsidR="00AE58F9" w:rsidRPr="00AE58F9" w:rsidRDefault="00AE58F9" w:rsidP="00AE58F9">
            <w:pPr>
              <w:autoSpaceDE w:val="0"/>
              <w:autoSpaceDN w:val="0"/>
              <w:adjustRightInd w:val="0"/>
              <w:jc w:val="left"/>
              <w:rPr>
                <w:rFonts w:ascii="Arial" w:hAnsi="Arial" w:cs="Arial"/>
                <w:kern w:val="2"/>
                <w:sz w:val="20"/>
                <w:szCs w:val="20"/>
              </w:rPr>
            </w:pPr>
            <w:r w:rsidRPr="00AE58F9">
              <w:rPr>
                <w:rFonts w:ascii="Arial" w:hAnsi="Arial" w:cs="Arial"/>
                <w:kern w:val="2"/>
                <w:sz w:val="20"/>
                <w:szCs w:val="20"/>
              </w:rPr>
              <w:t>да</w:t>
            </w:r>
          </w:p>
        </w:tc>
        <w:tc>
          <w:tcPr>
            <w:tcW w:w="1089" w:type="dxa"/>
            <w:tcBorders>
              <w:top w:val="single" w:sz="4" w:space="0" w:color="auto"/>
              <w:left w:val="single" w:sz="4" w:space="0" w:color="auto"/>
              <w:bottom w:val="single" w:sz="4" w:space="0" w:color="auto"/>
              <w:right w:val="single" w:sz="4" w:space="0" w:color="auto"/>
            </w:tcBorders>
            <w:hideMark/>
          </w:tcPr>
          <w:p w14:paraId="1BEC52B0" w14:textId="77777777" w:rsidR="00AE58F9" w:rsidRPr="00AE58F9" w:rsidRDefault="00AE58F9" w:rsidP="00AE58F9">
            <w:pPr>
              <w:autoSpaceDE w:val="0"/>
              <w:autoSpaceDN w:val="0"/>
              <w:adjustRightInd w:val="0"/>
              <w:jc w:val="left"/>
              <w:rPr>
                <w:rFonts w:ascii="Arial" w:hAnsi="Arial" w:cs="Arial"/>
                <w:kern w:val="2"/>
                <w:sz w:val="20"/>
                <w:szCs w:val="20"/>
              </w:rPr>
            </w:pPr>
            <w:r w:rsidRPr="00AE58F9">
              <w:rPr>
                <w:rFonts w:ascii="Arial" w:hAnsi="Arial" w:cs="Arial"/>
                <w:kern w:val="2"/>
                <w:sz w:val="20"/>
                <w:szCs w:val="20"/>
              </w:rPr>
              <w:t>да</w:t>
            </w:r>
          </w:p>
        </w:tc>
      </w:tr>
      <w:tr w:rsidR="00AE58F9" w:rsidRPr="00AE58F9" w14:paraId="0ACC2EEA" w14:textId="77777777" w:rsidTr="00BD79DC">
        <w:trPr>
          <w:jc w:val="center"/>
        </w:trPr>
        <w:tc>
          <w:tcPr>
            <w:tcW w:w="13976" w:type="dxa"/>
            <w:gridSpan w:val="11"/>
            <w:tcBorders>
              <w:top w:val="single" w:sz="4" w:space="0" w:color="auto"/>
              <w:left w:val="single" w:sz="4" w:space="0" w:color="auto"/>
              <w:bottom w:val="single" w:sz="4" w:space="0" w:color="auto"/>
              <w:right w:val="single" w:sz="4" w:space="0" w:color="auto"/>
            </w:tcBorders>
            <w:hideMark/>
          </w:tcPr>
          <w:p w14:paraId="5A00089E" w14:textId="77777777" w:rsidR="00AE58F9" w:rsidRPr="00AE58F9" w:rsidRDefault="00AE58F9" w:rsidP="00AE58F9">
            <w:pPr>
              <w:autoSpaceDE w:val="0"/>
              <w:autoSpaceDN w:val="0"/>
              <w:adjustRightInd w:val="0"/>
              <w:jc w:val="left"/>
              <w:rPr>
                <w:rFonts w:ascii="Arial" w:hAnsi="Arial" w:cs="Arial"/>
                <w:kern w:val="2"/>
                <w:sz w:val="20"/>
                <w:szCs w:val="20"/>
              </w:rPr>
            </w:pPr>
            <w:r w:rsidRPr="00AE58F9">
              <w:rPr>
                <w:rFonts w:ascii="Arial" w:hAnsi="Arial" w:cs="Arial"/>
                <w:kern w:val="2"/>
                <w:sz w:val="20"/>
                <w:szCs w:val="20"/>
              </w:rPr>
              <w:t>мероприятие 2</w:t>
            </w:r>
          </w:p>
          <w:p w14:paraId="4E576BB7" w14:textId="77777777" w:rsidR="00AE58F9" w:rsidRPr="00AE58F9" w:rsidRDefault="00AE58F9" w:rsidP="00AE58F9">
            <w:pPr>
              <w:autoSpaceDE w:val="0"/>
              <w:autoSpaceDN w:val="0"/>
              <w:adjustRightInd w:val="0"/>
              <w:jc w:val="left"/>
              <w:rPr>
                <w:rFonts w:ascii="Arial" w:hAnsi="Arial" w:cs="Arial"/>
                <w:kern w:val="2"/>
                <w:sz w:val="20"/>
                <w:szCs w:val="20"/>
              </w:rPr>
            </w:pPr>
            <w:r w:rsidRPr="00AE58F9">
              <w:rPr>
                <w:rFonts w:ascii="Arial" w:hAnsi="Arial" w:cs="Arial"/>
                <w:kern w:val="2"/>
                <w:sz w:val="20"/>
                <w:szCs w:val="20"/>
              </w:rPr>
              <w:t>«</w:t>
            </w:r>
            <w:r w:rsidRPr="00AE58F9">
              <w:rPr>
                <w:rFonts w:ascii="Arial" w:hAnsi="Arial" w:cs="Arial"/>
                <w:sz w:val="20"/>
                <w:szCs w:val="20"/>
              </w:rPr>
              <w:t>Проведение эффективной политики в области доходов</w:t>
            </w:r>
            <w:r w:rsidRPr="00AE58F9">
              <w:rPr>
                <w:rFonts w:ascii="Arial" w:hAnsi="Arial" w:cs="Arial"/>
                <w:kern w:val="2"/>
                <w:sz w:val="20"/>
                <w:szCs w:val="20"/>
              </w:rPr>
              <w:t>»</w:t>
            </w:r>
          </w:p>
        </w:tc>
      </w:tr>
      <w:tr w:rsidR="00AE58F9" w:rsidRPr="00AE58F9" w14:paraId="7C98A43E" w14:textId="77777777" w:rsidTr="00BD79DC">
        <w:trPr>
          <w:jc w:val="center"/>
        </w:trPr>
        <w:tc>
          <w:tcPr>
            <w:tcW w:w="589" w:type="dxa"/>
            <w:tcBorders>
              <w:top w:val="single" w:sz="4" w:space="0" w:color="auto"/>
              <w:left w:val="single" w:sz="4" w:space="0" w:color="auto"/>
              <w:bottom w:val="single" w:sz="4" w:space="0" w:color="auto"/>
              <w:right w:val="single" w:sz="4" w:space="0" w:color="auto"/>
            </w:tcBorders>
            <w:hideMark/>
          </w:tcPr>
          <w:p w14:paraId="56307BE8" w14:textId="77777777" w:rsidR="00AE58F9" w:rsidRPr="00AE58F9" w:rsidRDefault="00AE58F9" w:rsidP="00AE58F9">
            <w:pPr>
              <w:autoSpaceDE w:val="0"/>
              <w:autoSpaceDN w:val="0"/>
              <w:adjustRightInd w:val="0"/>
              <w:jc w:val="left"/>
              <w:rPr>
                <w:rFonts w:ascii="Arial" w:hAnsi="Arial" w:cs="Arial"/>
                <w:kern w:val="2"/>
                <w:sz w:val="20"/>
                <w:szCs w:val="20"/>
              </w:rPr>
            </w:pPr>
            <w:r w:rsidRPr="00AE58F9">
              <w:rPr>
                <w:rFonts w:ascii="Arial" w:hAnsi="Arial" w:cs="Arial"/>
                <w:kern w:val="2"/>
                <w:sz w:val="20"/>
                <w:szCs w:val="20"/>
              </w:rPr>
              <w:t>2.1.</w:t>
            </w:r>
          </w:p>
        </w:tc>
        <w:tc>
          <w:tcPr>
            <w:tcW w:w="3651" w:type="dxa"/>
            <w:tcBorders>
              <w:top w:val="single" w:sz="4" w:space="0" w:color="auto"/>
              <w:left w:val="single" w:sz="4" w:space="0" w:color="auto"/>
              <w:bottom w:val="single" w:sz="4" w:space="0" w:color="auto"/>
              <w:right w:val="single" w:sz="4" w:space="0" w:color="auto"/>
            </w:tcBorders>
            <w:hideMark/>
          </w:tcPr>
          <w:p w14:paraId="1D0E5644" w14:textId="77777777" w:rsidR="00AE58F9" w:rsidRPr="00AE58F9" w:rsidRDefault="00AE58F9" w:rsidP="00AE58F9">
            <w:pPr>
              <w:autoSpaceDE w:val="0"/>
              <w:autoSpaceDN w:val="0"/>
              <w:adjustRightInd w:val="0"/>
              <w:jc w:val="left"/>
              <w:rPr>
                <w:rFonts w:ascii="Arial" w:hAnsi="Arial" w:cs="Arial"/>
                <w:kern w:val="2"/>
                <w:sz w:val="20"/>
                <w:szCs w:val="20"/>
              </w:rPr>
            </w:pPr>
            <w:r w:rsidRPr="00AE58F9">
              <w:rPr>
                <w:rFonts w:ascii="Arial" w:hAnsi="Arial" w:cs="Arial"/>
                <w:sz w:val="20"/>
                <w:szCs w:val="20"/>
              </w:rPr>
              <w:t>Удельный вес недоимки по земельному налогу на 1 января года, следующего за отчетным</w:t>
            </w:r>
          </w:p>
        </w:tc>
        <w:tc>
          <w:tcPr>
            <w:tcW w:w="1134" w:type="dxa"/>
            <w:tcBorders>
              <w:top w:val="single" w:sz="4" w:space="0" w:color="auto"/>
              <w:left w:val="single" w:sz="4" w:space="0" w:color="auto"/>
              <w:bottom w:val="single" w:sz="4" w:space="0" w:color="auto"/>
              <w:right w:val="single" w:sz="4" w:space="0" w:color="auto"/>
            </w:tcBorders>
          </w:tcPr>
          <w:p w14:paraId="4A102028" w14:textId="77777777" w:rsidR="00AE58F9" w:rsidRPr="00AE58F9" w:rsidRDefault="00AE58F9" w:rsidP="00AE58F9">
            <w:pPr>
              <w:autoSpaceDE w:val="0"/>
              <w:autoSpaceDN w:val="0"/>
              <w:adjustRightInd w:val="0"/>
              <w:jc w:val="left"/>
              <w:rPr>
                <w:rFonts w:ascii="Arial" w:hAnsi="Arial" w:cs="Arial"/>
                <w:kern w:val="2"/>
                <w:sz w:val="20"/>
                <w:szCs w:val="20"/>
              </w:rPr>
            </w:pPr>
          </w:p>
        </w:tc>
        <w:tc>
          <w:tcPr>
            <w:tcW w:w="1276" w:type="dxa"/>
            <w:tcBorders>
              <w:top w:val="single" w:sz="4" w:space="0" w:color="auto"/>
              <w:left w:val="single" w:sz="4" w:space="0" w:color="auto"/>
              <w:bottom w:val="single" w:sz="4" w:space="0" w:color="auto"/>
              <w:right w:val="single" w:sz="4" w:space="0" w:color="auto"/>
            </w:tcBorders>
            <w:hideMark/>
          </w:tcPr>
          <w:p w14:paraId="67AE73DF" w14:textId="77777777" w:rsidR="00AE58F9" w:rsidRPr="00AE58F9" w:rsidRDefault="00AE58F9" w:rsidP="00AE58F9">
            <w:pPr>
              <w:autoSpaceDE w:val="0"/>
              <w:autoSpaceDN w:val="0"/>
              <w:adjustRightInd w:val="0"/>
              <w:jc w:val="left"/>
              <w:rPr>
                <w:rFonts w:ascii="Arial" w:hAnsi="Arial" w:cs="Arial"/>
                <w:kern w:val="2"/>
                <w:sz w:val="20"/>
                <w:szCs w:val="20"/>
              </w:rPr>
            </w:pPr>
            <w:r w:rsidRPr="00AE58F9">
              <w:rPr>
                <w:rFonts w:ascii="Arial" w:hAnsi="Arial" w:cs="Arial"/>
                <w:kern w:val="2"/>
                <w:sz w:val="20"/>
                <w:szCs w:val="20"/>
              </w:rPr>
              <w:t>%</w:t>
            </w:r>
          </w:p>
        </w:tc>
        <w:tc>
          <w:tcPr>
            <w:tcW w:w="992" w:type="dxa"/>
            <w:tcBorders>
              <w:top w:val="single" w:sz="4" w:space="0" w:color="auto"/>
              <w:left w:val="single" w:sz="4" w:space="0" w:color="auto"/>
              <w:bottom w:val="single" w:sz="4" w:space="0" w:color="auto"/>
              <w:right w:val="single" w:sz="4" w:space="0" w:color="auto"/>
            </w:tcBorders>
            <w:hideMark/>
          </w:tcPr>
          <w:p w14:paraId="2AA02DF2" w14:textId="77777777" w:rsidR="00AE58F9" w:rsidRPr="00AE58F9" w:rsidRDefault="00AE58F9" w:rsidP="00AE58F9">
            <w:pPr>
              <w:autoSpaceDE w:val="0"/>
              <w:autoSpaceDN w:val="0"/>
              <w:adjustRightInd w:val="0"/>
              <w:jc w:val="left"/>
              <w:rPr>
                <w:rFonts w:ascii="Arial" w:hAnsi="Arial" w:cs="Arial"/>
                <w:kern w:val="2"/>
                <w:sz w:val="20"/>
                <w:szCs w:val="20"/>
              </w:rPr>
            </w:pPr>
            <w:r w:rsidRPr="00AE58F9">
              <w:rPr>
                <w:rFonts w:ascii="Arial" w:hAnsi="Arial" w:cs="Arial"/>
                <w:kern w:val="2"/>
                <w:sz w:val="20"/>
                <w:szCs w:val="20"/>
              </w:rPr>
              <w:t>13,02</w:t>
            </w:r>
          </w:p>
        </w:tc>
        <w:tc>
          <w:tcPr>
            <w:tcW w:w="992" w:type="dxa"/>
            <w:tcBorders>
              <w:top w:val="single" w:sz="4" w:space="0" w:color="auto"/>
              <w:left w:val="single" w:sz="4" w:space="0" w:color="auto"/>
              <w:bottom w:val="single" w:sz="4" w:space="0" w:color="auto"/>
              <w:right w:val="single" w:sz="4" w:space="0" w:color="auto"/>
            </w:tcBorders>
            <w:hideMark/>
          </w:tcPr>
          <w:p w14:paraId="5E0F6106" w14:textId="77777777" w:rsidR="00AE58F9" w:rsidRPr="00AE58F9" w:rsidRDefault="00AE58F9" w:rsidP="00AE58F9">
            <w:pPr>
              <w:autoSpaceDE w:val="0"/>
              <w:autoSpaceDN w:val="0"/>
              <w:adjustRightInd w:val="0"/>
              <w:jc w:val="left"/>
              <w:rPr>
                <w:rFonts w:ascii="Arial" w:hAnsi="Arial" w:cs="Arial"/>
                <w:kern w:val="2"/>
                <w:sz w:val="20"/>
                <w:szCs w:val="20"/>
              </w:rPr>
            </w:pPr>
            <w:r w:rsidRPr="00AE58F9">
              <w:rPr>
                <w:rFonts w:ascii="Arial" w:hAnsi="Arial" w:cs="Arial"/>
                <w:kern w:val="2"/>
                <w:sz w:val="20"/>
                <w:szCs w:val="20"/>
              </w:rPr>
              <w:t>10,58</w:t>
            </w:r>
          </w:p>
        </w:tc>
        <w:tc>
          <w:tcPr>
            <w:tcW w:w="1134" w:type="dxa"/>
            <w:tcBorders>
              <w:top w:val="single" w:sz="4" w:space="0" w:color="auto"/>
              <w:left w:val="single" w:sz="4" w:space="0" w:color="auto"/>
              <w:bottom w:val="single" w:sz="4" w:space="0" w:color="auto"/>
              <w:right w:val="single" w:sz="4" w:space="0" w:color="auto"/>
            </w:tcBorders>
            <w:hideMark/>
          </w:tcPr>
          <w:p w14:paraId="0F0A014B" w14:textId="77777777" w:rsidR="00AE58F9" w:rsidRPr="00AE58F9" w:rsidRDefault="00AE58F9" w:rsidP="00AE58F9">
            <w:pPr>
              <w:autoSpaceDE w:val="0"/>
              <w:autoSpaceDN w:val="0"/>
              <w:adjustRightInd w:val="0"/>
              <w:jc w:val="left"/>
              <w:rPr>
                <w:rFonts w:ascii="Arial" w:hAnsi="Arial" w:cs="Arial"/>
                <w:kern w:val="2"/>
                <w:sz w:val="20"/>
                <w:szCs w:val="20"/>
              </w:rPr>
            </w:pPr>
            <w:r w:rsidRPr="00AE58F9">
              <w:rPr>
                <w:rFonts w:ascii="Arial" w:hAnsi="Arial" w:cs="Arial"/>
                <w:kern w:val="2"/>
                <w:sz w:val="20"/>
                <w:szCs w:val="20"/>
              </w:rPr>
              <w:t>12,03</w:t>
            </w:r>
          </w:p>
        </w:tc>
        <w:tc>
          <w:tcPr>
            <w:tcW w:w="992" w:type="dxa"/>
            <w:tcBorders>
              <w:top w:val="single" w:sz="4" w:space="0" w:color="auto"/>
              <w:left w:val="single" w:sz="4" w:space="0" w:color="auto"/>
              <w:bottom w:val="single" w:sz="4" w:space="0" w:color="auto"/>
              <w:right w:val="single" w:sz="4" w:space="0" w:color="auto"/>
            </w:tcBorders>
            <w:hideMark/>
          </w:tcPr>
          <w:p w14:paraId="0DE0531F" w14:textId="77777777" w:rsidR="00AE58F9" w:rsidRPr="00AE58F9" w:rsidRDefault="00AE58F9" w:rsidP="00AE58F9">
            <w:pPr>
              <w:autoSpaceDE w:val="0"/>
              <w:autoSpaceDN w:val="0"/>
              <w:adjustRightInd w:val="0"/>
              <w:jc w:val="left"/>
              <w:rPr>
                <w:rFonts w:ascii="Arial" w:hAnsi="Arial" w:cs="Arial"/>
                <w:kern w:val="2"/>
                <w:sz w:val="20"/>
                <w:szCs w:val="20"/>
              </w:rPr>
            </w:pPr>
            <w:r w:rsidRPr="00AE58F9">
              <w:rPr>
                <w:rFonts w:ascii="Arial" w:hAnsi="Arial" w:cs="Arial"/>
                <w:kern w:val="2"/>
                <w:sz w:val="20"/>
                <w:szCs w:val="20"/>
              </w:rPr>
              <w:t>12,79</w:t>
            </w:r>
          </w:p>
        </w:tc>
        <w:tc>
          <w:tcPr>
            <w:tcW w:w="993" w:type="dxa"/>
            <w:tcBorders>
              <w:top w:val="single" w:sz="4" w:space="0" w:color="auto"/>
              <w:left w:val="single" w:sz="4" w:space="0" w:color="auto"/>
              <w:bottom w:val="single" w:sz="4" w:space="0" w:color="auto"/>
              <w:right w:val="single" w:sz="4" w:space="0" w:color="auto"/>
            </w:tcBorders>
            <w:hideMark/>
          </w:tcPr>
          <w:p w14:paraId="71E17A91" w14:textId="77777777" w:rsidR="00AE58F9" w:rsidRPr="00AE58F9" w:rsidRDefault="00AE58F9" w:rsidP="00AE58F9">
            <w:pPr>
              <w:autoSpaceDE w:val="0"/>
              <w:autoSpaceDN w:val="0"/>
              <w:adjustRightInd w:val="0"/>
              <w:jc w:val="left"/>
              <w:rPr>
                <w:rFonts w:ascii="Arial" w:hAnsi="Arial" w:cs="Arial"/>
                <w:kern w:val="2"/>
                <w:sz w:val="20"/>
                <w:szCs w:val="20"/>
              </w:rPr>
            </w:pPr>
            <w:r w:rsidRPr="00AE58F9">
              <w:rPr>
                <w:rFonts w:ascii="Arial" w:hAnsi="Arial" w:cs="Arial"/>
                <w:kern w:val="2"/>
                <w:sz w:val="20"/>
                <w:szCs w:val="20"/>
              </w:rPr>
              <w:t>9,0</w:t>
            </w:r>
          </w:p>
        </w:tc>
        <w:tc>
          <w:tcPr>
            <w:tcW w:w="1134" w:type="dxa"/>
            <w:tcBorders>
              <w:top w:val="single" w:sz="4" w:space="0" w:color="auto"/>
              <w:left w:val="single" w:sz="4" w:space="0" w:color="auto"/>
              <w:bottom w:val="single" w:sz="4" w:space="0" w:color="auto"/>
              <w:right w:val="single" w:sz="4" w:space="0" w:color="auto"/>
            </w:tcBorders>
            <w:hideMark/>
          </w:tcPr>
          <w:p w14:paraId="7227F041" w14:textId="77777777" w:rsidR="00AE58F9" w:rsidRPr="00AE58F9" w:rsidRDefault="00AE58F9" w:rsidP="00AE58F9">
            <w:pPr>
              <w:autoSpaceDE w:val="0"/>
              <w:autoSpaceDN w:val="0"/>
              <w:adjustRightInd w:val="0"/>
              <w:jc w:val="left"/>
              <w:rPr>
                <w:rFonts w:ascii="Arial" w:hAnsi="Arial" w:cs="Arial"/>
                <w:kern w:val="2"/>
                <w:sz w:val="20"/>
                <w:szCs w:val="20"/>
              </w:rPr>
            </w:pPr>
            <w:r w:rsidRPr="00AE58F9">
              <w:rPr>
                <w:rFonts w:ascii="Arial" w:hAnsi="Arial" w:cs="Arial"/>
                <w:kern w:val="2"/>
                <w:sz w:val="20"/>
                <w:szCs w:val="20"/>
              </w:rPr>
              <w:t>9,0</w:t>
            </w:r>
          </w:p>
        </w:tc>
        <w:tc>
          <w:tcPr>
            <w:tcW w:w="1089" w:type="dxa"/>
            <w:tcBorders>
              <w:top w:val="single" w:sz="4" w:space="0" w:color="auto"/>
              <w:left w:val="single" w:sz="4" w:space="0" w:color="auto"/>
              <w:bottom w:val="single" w:sz="4" w:space="0" w:color="auto"/>
              <w:right w:val="single" w:sz="4" w:space="0" w:color="auto"/>
            </w:tcBorders>
            <w:hideMark/>
          </w:tcPr>
          <w:p w14:paraId="0138D6E4" w14:textId="77777777" w:rsidR="00AE58F9" w:rsidRPr="00AE58F9" w:rsidRDefault="00AE58F9" w:rsidP="00AE58F9">
            <w:pPr>
              <w:autoSpaceDE w:val="0"/>
              <w:autoSpaceDN w:val="0"/>
              <w:adjustRightInd w:val="0"/>
              <w:jc w:val="left"/>
              <w:rPr>
                <w:rFonts w:ascii="Arial" w:hAnsi="Arial" w:cs="Arial"/>
                <w:kern w:val="2"/>
                <w:sz w:val="20"/>
                <w:szCs w:val="20"/>
              </w:rPr>
            </w:pPr>
            <w:r w:rsidRPr="00AE58F9">
              <w:rPr>
                <w:rFonts w:ascii="Arial" w:hAnsi="Arial" w:cs="Arial"/>
                <w:kern w:val="2"/>
                <w:sz w:val="20"/>
                <w:szCs w:val="20"/>
              </w:rPr>
              <w:t>9,0</w:t>
            </w:r>
          </w:p>
        </w:tc>
      </w:tr>
      <w:tr w:rsidR="00AE58F9" w:rsidRPr="00AE58F9" w14:paraId="41B642CE" w14:textId="77777777" w:rsidTr="00BD79DC">
        <w:trPr>
          <w:jc w:val="center"/>
        </w:trPr>
        <w:tc>
          <w:tcPr>
            <w:tcW w:w="589" w:type="dxa"/>
            <w:tcBorders>
              <w:top w:val="single" w:sz="4" w:space="0" w:color="auto"/>
              <w:left w:val="single" w:sz="4" w:space="0" w:color="auto"/>
              <w:bottom w:val="single" w:sz="4" w:space="0" w:color="auto"/>
              <w:right w:val="single" w:sz="4" w:space="0" w:color="auto"/>
            </w:tcBorders>
            <w:hideMark/>
          </w:tcPr>
          <w:p w14:paraId="06E1E04E" w14:textId="77777777" w:rsidR="00AE58F9" w:rsidRPr="00AE58F9" w:rsidRDefault="00AE58F9" w:rsidP="00AE58F9">
            <w:pPr>
              <w:autoSpaceDE w:val="0"/>
              <w:autoSpaceDN w:val="0"/>
              <w:adjustRightInd w:val="0"/>
              <w:jc w:val="left"/>
              <w:rPr>
                <w:rFonts w:ascii="Arial" w:hAnsi="Arial" w:cs="Arial"/>
                <w:kern w:val="2"/>
                <w:sz w:val="20"/>
                <w:szCs w:val="20"/>
              </w:rPr>
            </w:pPr>
            <w:r w:rsidRPr="00AE58F9">
              <w:rPr>
                <w:rFonts w:ascii="Arial" w:hAnsi="Arial" w:cs="Arial"/>
                <w:kern w:val="2"/>
                <w:sz w:val="20"/>
                <w:szCs w:val="20"/>
              </w:rPr>
              <w:t>2.2.</w:t>
            </w:r>
          </w:p>
        </w:tc>
        <w:tc>
          <w:tcPr>
            <w:tcW w:w="3651" w:type="dxa"/>
            <w:tcBorders>
              <w:top w:val="single" w:sz="4" w:space="0" w:color="auto"/>
              <w:left w:val="single" w:sz="4" w:space="0" w:color="auto"/>
              <w:bottom w:val="single" w:sz="4" w:space="0" w:color="auto"/>
              <w:right w:val="single" w:sz="4" w:space="0" w:color="auto"/>
            </w:tcBorders>
            <w:hideMark/>
          </w:tcPr>
          <w:p w14:paraId="2266C011" w14:textId="77777777" w:rsidR="00AE58F9" w:rsidRPr="00AE58F9" w:rsidRDefault="00AE58F9" w:rsidP="00AE58F9">
            <w:pPr>
              <w:autoSpaceDE w:val="0"/>
              <w:autoSpaceDN w:val="0"/>
              <w:adjustRightInd w:val="0"/>
              <w:jc w:val="left"/>
              <w:rPr>
                <w:rFonts w:ascii="Arial" w:hAnsi="Arial" w:cs="Arial"/>
                <w:sz w:val="20"/>
                <w:szCs w:val="20"/>
              </w:rPr>
            </w:pPr>
            <w:r w:rsidRPr="00AE58F9">
              <w:rPr>
                <w:rFonts w:ascii="Arial" w:hAnsi="Arial" w:cs="Arial"/>
                <w:sz w:val="20"/>
                <w:szCs w:val="20"/>
              </w:rPr>
              <w:t xml:space="preserve">Удельный вес недоимки по налогу на имущество физических лиц на 1 </w:t>
            </w:r>
            <w:r w:rsidRPr="00AE58F9">
              <w:rPr>
                <w:rFonts w:ascii="Arial" w:hAnsi="Arial" w:cs="Arial"/>
                <w:sz w:val="20"/>
                <w:szCs w:val="20"/>
              </w:rPr>
              <w:lastRenderedPageBreak/>
              <w:t>января года, следующего за отчетным</w:t>
            </w:r>
          </w:p>
        </w:tc>
        <w:tc>
          <w:tcPr>
            <w:tcW w:w="1134" w:type="dxa"/>
            <w:tcBorders>
              <w:top w:val="single" w:sz="4" w:space="0" w:color="auto"/>
              <w:left w:val="single" w:sz="4" w:space="0" w:color="auto"/>
              <w:bottom w:val="single" w:sz="4" w:space="0" w:color="auto"/>
              <w:right w:val="single" w:sz="4" w:space="0" w:color="auto"/>
            </w:tcBorders>
          </w:tcPr>
          <w:p w14:paraId="5AE31AB3" w14:textId="77777777" w:rsidR="00AE58F9" w:rsidRPr="00AE58F9" w:rsidRDefault="00AE58F9" w:rsidP="00AE58F9">
            <w:pPr>
              <w:autoSpaceDE w:val="0"/>
              <w:autoSpaceDN w:val="0"/>
              <w:adjustRightInd w:val="0"/>
              <w:jc w:val="left"/>
              <w:rPr>
                <w:rFonts w:ascii="Arial" w:hAnsi="Arial" w:cs="Arial"/>
                <w:kern w:val="2"/>
                <w:sz w:val="20"/>
                <w:szCs w:val="20"/>
              </w:rPr>
            </w:pPr>
          </w:p>
        </w:tc>
        <w:tc>
          <w:tcPr>
            <w:tcW w:w="1276" w:type="dxa"/>
            <w:tcBorders>
              <w:top w:val="single" w:sz="4" w:space="0" w:color="auto"/>
              <w:left w:val="single" w:sz="4" w:space="0" w:color="auto"/>
              <w:bottom w:val="single" w:sz="4" w:space="0" w:color="auto"/>
              <w:right w:val="single" w:sz="4" w:space="0" w:color="auto"/>
            </w:tcBorders>
            <w:hideMark/>
          </w:tcPr>
          <w:p w14:paraId="55842CA7" w14:textId="77777777" w:rsidR="00AE58F9" w:rsidRPr="00AE58F9" w:rsidRDefault="00AE58F9" w:rsidP="00AE58F9">
            <w:pPr>
              <w:autoSpaceDE w:val="0"/>
              <w:autoSpaceDN w:val="0"/>
              <w:adjustRightInd w:val="0"/>
              <w:jc w:val="left"/>
              <w:rPr>
                <w:rFonts w:ascii="Arial" w:hAnsi="Arial" w:cs="Arial"/>
                <w:kern w:val="2"/>
                <w:sz w:val="20"/>
                <w:szCs w:val="20"/>
              </w:rPr>
            </w:pPr>
            <w:r w:rsidRPr="00AE58F9">
              <w:rPr>
                <w:rFonts w:ascii="Arial" w:hAnsi="Arial" w:cs="Arial"/>
                <w:kern w:val="2"/>
                <w:sz w:val="20"/>
                <w:szCs w:val="20"/>
              </w:rPr>
              <w:t>%</w:t>
            </w:r>
          </w:p>
        </w:tc>
        <w:tc>
          <w:tcPr>
            <w:tcW w:w="992" w:type="dxa"/>
            <w:tcBorders>
              <w:top w:val="single" w:sz="4" w:space="0" w:color="auto"/>
              <w:left w:val="single" w:sz="4" w:space="0" w:color="auto"/>
              <w:bottom w:val="single" w:sz="4" w:space="0" w:color="auto"/>
              <w:right w:val="single" w:sz="4" w:space="0" w:color="auto"/>
            </w:tcBorders>
            <w:hideMark/>
          </w:tcPr>
          <w:p w14:paraId="4AB1E486" w14:textId="77777777" w:rsidR="00AE58F9" w:rsidRPr="00AE58F9" w:rsidRDefault="00AE58F9" w:rsidP="00AE58F9">
            <w:pPr>
              <w:autoSpaceDE w:val="0"/>
              <w:autoSpaceDN w:val="0"/>
              <w:adjustRightInd w:val="0"/>
              <w:jc w:val="left"/>
              <w:rPr>
                <w:rFonts w:ascii="Arial" w:hAnsi="Arial" w:cs="Arial"/>
                <w:kern w:val="2"/>
                <w:sz w:val="20"/>
                <w:szCs w:val="20"/>
              </w:rPr>
            </w:pPr>
            <w:r w:rsidRPr="00AE58F9">
              <w:rPr>
                <w:rFonts w:ascii="Arial" w:hAnsi="Arial" w:cs="Arial"/>
                <w:kern w:val="2"/>
                <w:sz w:val="20"/>
                <w:szCs w:val="20"/>
              </w:rPr>
              <w:t>23,17</w:t>
            </w:r>
          </w:p>
        </w:tc>
        <w:tc>
          <w:tcPr>
            <w:tcW w:w="992" w:type="dxa"/>
            <w:tcBorders>
              <w:top w:val="single" w:sz="4" w:space="0" w:color="auto"/>
              <w:left w:val="single" w:sz="4" w:space="0" w:color="auto"/>
              <w:bottom w:val="single" w:sz="4" w:space="0" w:color="auto"/>
              <w:right w:val="single" w:sz="4" w:space="0" w:color="auto"/>
            </w:tcBorders>
            <w:hideMark/>
          </w:tcPr>
          <w:p w14:paraId="2598CB10" w14:textId="77777777" w:rsidR="00AE58F9" w:rsidRPr="00AE58F9" w:rsidRDefault="00AE58F9" w:rsidP="00AE58F9">
            <w:pPr>
              <w:autoSpaceDE w:val="0"/>
              <w:autoSpaceDN w:val="0"/>
              <w:adjustRightInd w:val="0"/>
              <w:jc w:val="left"/>
              <w:rPr>
                <w:rFonts w:ascii="Arial" w:hAnsi="Arial" w:cs="Arial"/>
                <w:kern w:val="2"/>
                <w:sz w:val="20"/>
                <w:szCs w:val="20"/>
              </w:rPr>
            </w:pPr>
            <w:r w:rsidRPr="00AE58F9">
              <w:rPr>
                <w:rFonts w:ascii="Arial" w:hAnsi="Arial" w:cs="Arial"/>
                <w:kern w:val="2"/>
                <w:sz w:val="20"/>
                <w:szCs w:val="20"/>
              </w:rPr>
              <w:t>30,75</w:t>
            </w:r>
          </w:p>
        </w:tc>
        <w:tc>
          <w:tcPr>
            <w:tcW w:w="1134" w:type="dxa"/>
            <w:tcBorders>
              <w:top w:val="single" w:sz="4" w:space="0" w:color="auto"/>
              <w:left w:val="single" w:sz="4" w:space="0" w:color="auto"/>
              <w:bottom w:val="single" w:sz="4" w:space="0" w:color="auto"/>
              <w:right w:val="single" w:sz="4" w:space="0" w:color="auto"/>
            </w:tcBorders>
            <w:hideMark/>
          </w:tcPr>
          <w:p w14:paraId="71B2EB3E" w14:textId="77777777" w:rsidR="00AE58F9" w:rsidRPr="00AE58F9" w:rsidRDefault="00AE58F9" w:rsidP="00AE58F9">
            <w:pPr>
              <w:autoSpaceDE w:val="0"/>
              <w:autoSpaceDN w:val="0"/>
              <w:adjustRightInd w:val="0"/>
              <w:jc w:val="left"/>
              <w:rPr>
                <w:rFonts w:ascii="Arial" w:hAnsi="Arial" w:cs="Arial"/>
                <w:kern w:val="2"/>
                <w:sz w:val="20"/>
                <w:szCs w:val="20"/>
              </w:rPr>
            </w:pPr>
            <w:r w:rsidRPr="00AE58F9">
              <w:rPr>
                <w:rFonts w:ascii="Arial" w:hAnsi="Arial" w:cs="Arial"/>
                <w:kern w:val="2"/>
                <w:sz w:val="20"/>
                <w:szCs w:val="20"/>
              </w:rPr>
              <w:t>21,91</w:t>
            </w:r>
          </w:p>
        </w:tc>
        <w:tc>
          <w:tcPr>
            <w:tcW w:w="992" w:type="dxa"/>
            <w:tcBorders>
              <w:top w:val="single" w:sz="4" w:space="0" w:color="auto"/>
              <w:left w:val="single" w:sz="4" w:space="0" w:color="auto"/>
              <w:bottom w:val="single" w:sz="4" w:space="0" w:color="auto"/>
              <w:right w:val="single" w:sz="4" w:space="0" w:color="auto"/>
            </w:tcBorders>
            <w:hideMark/>
          </w:tcPr>
          <w:p w14:paraId="77F79FD5" w14:textId="77777777" w:rsidR="00AE58F9" w:rsidRPr="00AE58F9" w:rsidRDefault="00AE58F9" w:rsidP="00AE58F9">
            <w:pPr>
              <w:autoSpaceDE w:val="0"/>
              <w:autoSpaceDN w:val="0"/>
              <w:adjustRightInd w:val="0"/>
              <w:jc w:val="left"/>
              <w:rPr>
                <w:rFonts w:ascii="Arial" w:hAnsi="Arial" w:cs="Arial"/>
                <w:kern w:val="2"/>
                <w:sz w:val="20"/>
                <w:szCs w:val="20"/>
              </w:rPr>
            </w:pPr>
            <w:r w:rsidRPr="00AE58F9">
              <w:rPr>
                <w:rFonts w:ascii="Arial" w:hAnsi="Arial" w:cs="Arial"/>
                <w:kern w:val="2"/>
                <w:sz w:val="20"/>
                <w:szCs w:val="20"/>
              </w:rPr>
              <w:t>31,93</w:t>
            </w:r>
          </w:p>
        </w:tc>
        <w:tc>
          <w:tcPr>
            <w:tcW w:w="993" w:type="dxa"/>
            <w:tcBorders>
              <w:top w:val="single" w:sz="4" w:space="0" w:color="auto"/>
              <w:left w:val="single" w:sz="4" w:space="0" w:color="auto"/>
              <w:bottom w:val="single" w:sz="4" w:space="0" w:color="auto"/>
              <w:right w:val="single" w:sz="4" w:space="0" w:color="auto"/>
            </w:tcBorders>
            <w:hideMark/>
          </w:tcPr>
          <w:p w14:paraId="71BBA763" w14:textId="77777777" w:rsidR="00AE58F9" w:rsidRPr="00AE58F9" w:rsidRDefault="00AE58F9" w:rsidP="00AE58F9">
            <w:pPr>
              <w:autoSpaceDE w:val="0"/>
              <w:autoSpaceDN w:val="0"/>
              <w:adjustRightInd w:val="0"/>
              <w:jc w:val="left"/>
              <w:rPr>
                <w:rFonts w:ascii="Arial" w:hAnsi="Arial" w:cs="Arial"/>
                <w:kern w:val="2"/>
                <w:sz w:val="20"/>
                <w:szCs w:val="20"/>
              </w:rPr>
            </w:pPr>
            <w:r w:rsidRPr="00AE58F9">
              <w:rPr>
                <w:rFonts w:ascii="Arial" w:hAnsi="Arial" w:cs="Arial"/>
                <w:kern w:val="2"/>
                <w:sz w:val="20"/>
                <w:szCs w:val="20"/>
              </w:rPr>
              <w:t>1,7</w:t>
            </w:r>
          </w:p>
        </w:tc>
        <w:tc>
          <w:tcPr>
            <w:tcW w:w="1134" w:type="dxa"/>
            <w:tcBorders>
              <w:top w:val="single" w:sz="4" w:space="0" w:color="auto"/>
              <w:left w:val="single" w:sz="4" w:space="0" w:color="auto"/>
              <w:bottom w:val="single" w:sz="4" w:space="0" w:color="auto"/>
              <w:right w:val="single" w:sz="4" w:space="0" w:color="auto"/>
            </w:tcBorders>
            <w:hideMark/>
          </w:tcPr>
          <w:p w14:paraId="4711684A" w14:textId="77777777" w:rsidR="00AE58F9" w:rsidRPr="00AE58F9" w:rsidRDefault="00AE58F9" w:rsidP="00AE58F9">
            <w:pPr>
              <w:autoSpaceDE w:val="0"/>
              <w:autoSpaceDN w:val="0"/>
              <w:adjustRightInd w:val="0"/>
              <w:jc w:val="left"/>
              <w:rPr>
                <w:rFonts w:ascii="Arial" w:hAnsi="Arial" w:cs="Arial"/>
                <w:kern w:val="2"/>
                <w:sz w:val="20"/>
                <w:szCs w:val="20"/>
              </w:rPr>
            </w:pPr>
            <w:r w:rsidRPr="00AE58F9">
              <w:rPr>
                <w:rFonts w:ascii="Arial" w:hAnsi="Arial" w:cs="Arial"/>
                <w:kern w:val="2"/>
                <w:sz w:val="20"/>
                <w:szCs w:val="20"/>
              </w:rPr>
              <w:t>1,7</w:t>
            </w:r>
          </w:p>
        </w:tc>
        <w:tc>
          <w:tcPr>
            <w:tcW w:w="1089" w:type="dxa"/>
            <w:tcBorders>
              <w:top w:val="single" w:sz="4" w:space="0" w:color="auto"/>
              <w:left w:val="single" w:sz="4" w:space="0" w:color="auto"/>
              <w:bottom w:val="single" w:sz="4" w:space="0" w:color="auto"/>
              <w:right w:val="single" w:sz="4" w:space="0" w:color="auto"/>
            </w:tcBorders>
            <w:hideMark/>
          </w:tcPr>
          <w:p w14:paraId="01DACB4F" w14:textId="77777777" w:rsidR="00AE58F9" w:rsidRPr="00AE58F9" w:rsidRDefault="00AE58F9" w:rsidP="00AE58F9">
            <w:pPr>
              <w:autoSpaceDE w:val="0"/>
              <w:autoSpaceDN w:val="0"/>
              <w:adjustRightInd w:val="0"/>
              <w:jc w:val="left"/>
              <w:rPr>
                <w:rFonts w:ascii="Arial" w:hAnsi="Arial" w:cs="Arial"/>
                <w:kern w:val="2"/>
                <w:sz w:val="20"/>
                <w:szCs w:val="20"/>
              </w:rPr>
            </w:pPr>
            <w:r w:rsidRPr="00AE58F9">
              <w:rPr>
                <w:rFonts w:ascii="Arial" w:hAnsi="Arial" w:cs="Arial"/>
                <w:kern w:val="2"/>
                <w:sz w:val="20"/>
                <w:szCs w:val="20"/>
              </w:rPr>
              <w:t>1,7</w:t>
            </w:r>
          </w:p>
        </w:tc>
      </w:tr>
      <w:tr w:rsidR="00AE58F9" w:rsidRPr="00AE58F9" w14:paraId="5F1AA88A" w14:textId="77777777" w:rsidTr="00BD79DC">
        <w:trPr>
          <w:jc w:val="center"/>
        </w:trPr>
        <w:tc>
          <w:tcPr>
            <w:tcW w:w="13976" w:type="dxa"/>
            <w:gridSpan w:val="11"/>
            <w:tcBorders>
              <w:top w:val="single" w:sz="4" w:space="0" w:color="auto"/>
              <w:left w:val="single" w:sz="4" w:space="0" w:color="auto"/>
              <w:bottom w:val="single" w:sz="4" w:space="0" w:color="auto"/>
              <w:right w:val="single" w:sz="4" w:space="0" w:color="auto"/>
            </w:tcBorders>
            <w:hideMark/>
          </w:tcPr>
          <w:p w14:paraId="082DC005" w14:textId="77777777" w:rsidR="00AE58F9" w:rsidRPr="00AE58F9" w:rsidRDefault="00AE58F9" w:rsidP="00AE58F9">
            <w:pPr>
              <w:autoSpaceDE w:val="0"/>
              <w:autoSpaceDN w:val="0"/>
              <w:adjustRightInd w:val="0"/>
              <w:jc w:val="left"/>
              <w:rPr>
                <w:rFonts w:ascii="Arial" w:hAnsi="Arial" w:cs="Arial"/>
                <w:kern w:val="2"/>
                <w:sz w:val="20"/>
                <w:szCs w:val="20"/>
              </w:rPr>
            </w:pPr>
            <w:r w:rsidRPr="00AE58F9">
              <w:rPr>
                <w:rFonts w:ascii="Arial" w:hAnsi="Arial" w:cs="Arial"/>
                <w:kern w:val="2"/>
                <w:sz w:val="20"/>
                <w:szCs w:val="20"/>
              </w:rPr>
              <w:t>мероприятие 3</w:t>
            </w:r>
          </w:p>
          <w:p w14:paraId="5E2C2880" w14:textId="77777777" w:rsidR="00AE58F9" w:rsidRPr="00AE58F9" w:rsidRDefault="00AE58F9" w:rsidP="00AE58F9">
            <w:pPr>
              <w:autoSpaceDE w:val="0"/>
              <w:autoSpaceDN w:val="0"/>
              <w:adjustRightInd w:val="0"/>
              <w:jc w:val="left"/>
              <w:rPr>
                <w:rFonts w:ascii="Arial" w:hAnsi="Arial" w:cs="Arial"/>
                <w:kern w:val="2"/>
                <w:sz w:val="20"/>
                <w:szCs w:val="20"/>
              </w:rPr>
            </w:pPr>
            <w:r w:rsidRPr="00AE58F9">
              <w:rPr>
                <w:rFonts w:ascii="Arial" w:hAnsi="Arial" w:cs="Arial"/>
                <w:kern w:val="2"/>
                <w:sz w:val="20"/>
                <w:szCs w:val="20"/>
              </w:rPr>
              <w:t>«Повышение эффективности бюджетных расходов, и реализация механизмов контроля за исполнением бюджета»</w:t>
            </w:r>
          </w:p>
        </w:tc>
      </w:tr>
      <w:tr w:rsidR="00AE58F9" w:rsidRPr="00AE58F9" w14:paraId="1CA861A8" w14:textId="77777777" w:rsidTr="00BD79DC">
        <w:trPr>
          <w:jc w:val="center"/>
        </w:trPr>
        <w:tc>
          <w:tcPr>
            <w:tcW w:w="589" w:type="dxa"/>
            <w:tcBorders>
              <w:top w:val="single" w:sz="4" w:space="0" w:color="auto"/>
              <w:left w:val="single" w:sz="4" w:space="0" w:color="auto"/>
              <w:bottom w:val="single" w:sz="4" w:space="0" w:color="auto"/>
              <w:right w:val="single" w:sz="4" w:space="0" w:color="auto"/>
            </w:tcBorders>
            <w:hideMark/>
          </w:tcPr>
          <w:p w14:paraId="1CC0A182" w14:textId="77777777" w:rsidR="00AE58F9" w:rsidRPr="00AE58F9" w:rsidRDefault="00AE58F9" w:rsidP="00AE58F9">
            <w:pPr>
              <w:autoSpaceDE w:val="0"/>
              <w:autoSpaceDN w:val="0"/>
              <w:adjustRightInd w:val="0"/>
              <w:jc w:val="left"/>
              <w:rPr>
                <w:rFonts w:ascii="Arial" w:hAnsi="Arial" w:cs="Arial"/>
                <w:kern w:val="2"/>
                <w:sz w:val="20"/>
                <w:szCs w:val="20"/>
              </w:rPr>
            </w:pPr>
            <w:r w:rsidRPr="00AE58F9">
              <w:rPr>
                <w:rFonts w:ascii="Arial" w:hAnsi="Arial" w:cs="Arial"/>
                <w:kern w:val="2"/>
                <w:sz w:val="20"/>
                <w:szCs w:val="20"/>
              </w:rPr>
              <w:t>3.1</w:t>
            </w:r>
          </w:p>
        </w:tc>
        <w:tc>
          <w:tcPr>
            <w:tcW w:w="3651" w:type="dxa"/>
            <w:tcBorders>
              <w:top w:val="single" w:sz="4" w:space="0" w:color="auto"/>
              <w:left w:val="single" w:sz="4" w:space="0" w:color="auto"/>
              <w:bottom w:val="single" w:sz="4" w:space="0" w:color="auto"/>
              <w:right w:val="single" w:sz="4" w:space="0" w:color="auto"/>
            </w:tcBorders>
            <w:hideMark/>
          </w:tcPr>
          <w:p w14:paraId="2500B6DE" w14:textId="77777777" w:rsidR="00AE58F9" w:rsidRPr="00AE58F9" w:rsidRDefault="00AE58F9" w:rsidP="00AE58F9">
            <w:pPr>
              <w:autoSpaceDE w:val="0"/>
              <w:autoSpaceDN w:val="0"/>
              <w:adjustRightInd w:val="0"/>
              <w:jc w:val="left"/>
              <w:rPr>
                <w:rFonts w:ascii="Arial" w:hAnsi="Arial" w:cs="Arial"/>
                <w:kern w:val="2"/>
                <w:sz w:val="20"/>
                <w:szCs w:val="20"/>
              </w:rPr>
            </w:pPr>
            <w:r w:rsidRPr="00AE58F9">
              <w:rPr>
                <w:rFonts w:ascii="Arial" w:hAnsi="Arial" w:cs="Arial"/>
                <w:sz w:val="20"/>
                <w:szCs w:val="20"/>
              </w:rPr>
              <w:t>Доля расходов бюджета Калачеевского сельского поселения, формируемых в рамках муниципальных программ</w:t>
            </w:r>
          </w:p>
        </w:tc>
        <w:tc>
          <w:tcPr>
            <w:tcW w:w="1134" w:type="dxa"/>
            <w:tcBorders>
              <w:top w:val="single" w:sz="4" w:space="0" w:color="auto"/>
              <w:left w:val="single" w:sz="4" w:space="0" w:color="auto"/>
              <w:bottom w:val="single" w:sz="4" w:space="0" w:color="auto"/>
              <w:right w:val="single" w:sz="4" w:space="0" w:color="auto"/>
            </w:tcBorders>
          </w:tcPr>
          <w:p w14:paraId="277436CB" w14:textId="77777777" w:rsidR="00AE58F9" w:rsidRPr="00AE58F9" w:rsidRDefault="00AE58F9" w:rsidP="00AE58F9">
            <w:pPr>
              <w:autoSpaceDE w:val="0"/>
              <w:autoSpaceDN w:val="0"/>
              <w:adjustRightInd w:val="0"/>
              <w:jc w:val="left"/>
              <w:rPr>
                <w:rFonts w:ascii="Arial" w:hAnsi="Arial" w:cs="Arial"/>
                <w:kern w:val="2"/>
                <w:sz w:val="20"/>
                <w:szCs w:val="20"/>
              </w:rPr>
            </w:pPr>
          </w:p>
        </w:tc>
        <w:tc>
          <w:tcPr>
            <w:tcW w:w="1276" w:type="dxa"/>
            <w:tcBorders>
              <w:top w:val="single" w:sz="4" w:space="0" w:color="auto"/>
              <w:left w:val="single" w:sz="4" w:space="0" w:color="auto"/>
              <w:bottom w:val="single" w:sz="4" w:space="0" w:color="auto"/>
              <w:right w:val="single" w:sz="4" w:space="0" w:color="auto"/>
            </w:tcBorders>
            <w:hideMark/>
          </w:tcPr>
          <w:p w14:paraId="3066E2E9" w14:textId="77777777" w:rsidR="00AE58F9" w:rsidRPr="00AE58F9" w:rsidRDefault="00AE58F9" w:rsidP="00AE58F9">
            <w:pPr>
              <w:autoSpaceDE w:val="0"/>
              <w:autoSpaceDN w:val="0"/>
              <w:adjustRightInd w:val="0"/>
              <w:jc w:val="left"/>
              <w:rPr>
                <w:rFonts w:ascii="Arial" w:hAnsi="Arial" w:cs="Arial"/>
                <w:kern w:val="2"/>
                <w:sz w:val="20"/>
                <w:szCs w:val="20"/>
              </w:rPr>
            </w:pPr>
            <w:r w:rsidRPr="00AE58F9">
              <w:rPr>
                <w:rFonts w:ascii="Arial" w:hAnsi="Arial" w:cs="Arial"/>
                <w:kern w:val="2"/>
                <w:sz w:val="20"/>
                <w:szCs w:val="20"/>
              </w:rPr>
              <w:t>%</w:t>
            </w:r>
          </w:p>
        </w:tc>
        <w:tc>
          <w:tcPr>
            <w:tcW w:w="992" w:type="dxa"/>
            <w:tcBorders>
              <w:top w:val="single" w:sz="4" w:space="0" w:color="auto"/>
              <w:left w:val="single" w:sz="4" w:space="0" w:color="auto"/>
              <w:bottom w:val="single" w:sz="4" w:space="0" w:color="auto"/>
              <w:right w:val="single" w:sz="4" w:space="0" w:color="auto"/>
            </w:tcBorders>
            <w:hideMark/>
          </w:tcPr>
          <w:p w14:paraId="761BE453" w14:textId="77777777" w:rsidR="00AE58F9" w:rsidRPr="00AE58F9" w:rsidRDefault="00AE58F9" w:rsidP="00AE58F9">
            <w:pPr>
              <w:autoSpaceDE w:val="0"/>
              <w:autoSpaceDN w:val="0"/>
              <w:adjustRightInd w:val="0"/>
              <w:jc w:val="left"/>
              <w:rPr>
                <w:rFonts w:ascii="Arial" w:hAnsi="Arial" w:cs="Arial"/>
                <w:kern w:val="2"/>
                <w:sz w:val="20"/>
                <w:szCs w:val="20"/>
              </w:rPr>
            </w:pPr>
            <w:r w:rsidRPr="00AE58F9">
              <w:rPr>
                <w:rFonts w:ascii="Arial" w:hAnsi="Arial" w:cs="Arial"/>
                <w:kern w:val="2"/>
                <w:sz w:val="20"/>
                <w:szCs w:val="20"/>
              </w:rPr>
              <w:t>100</w:t>
            </w:r>
          </w:p>
        </w:tc>
        <w:tc>
          <w:tcPr>
            <w:tcW w:w="992" w:type="dxa"/>
            <w:tcBorders>
              <w:top w:val="single" w:sz="4" w:space="0" w:color="auto"/>
              <w:left w:val="single" w:sz="4" w:space="0" w:color="auto"/>
              <w:bottom w:val="single" w:sz="4" w:space="0" w:color="auto"/>
              <w:right w:val="single" w:sz="4" w:space="0" w:color="auto"/>
            </w:tcBorders>
            <w:hideMark/>
          </w:tcPr>
          <w:p w14:paraId="271342A2" w14:textId="77777777" w:rsidR="00AE58F9" w:rsidRPr="00AE58F9" w:rsidRDefault="00AE58F9" w:rsidP="00AE58F9">
            <w:pPr>
              <w:autoSpaceDE w:val="0"/>
              <w:autoSpaceDN w:val="0"/>
              <w:adjustRightInd w:val="0"/>
              <w:jc w:val="left"/>
              <w:rPr>
                <w:rFonts w:ascii="Arial" w:hAnsi="Arial" w:cs="Arial"/>
                <w:kern w:val="2"/>
                <w:sz w:val="20"/>
                <w:szCs w:val="20"/>
              </w:rPr>
            </w:pPr>
            <w:r w:rsidRPr="00AE58F9">
              <w:rPr>
                <w:rFonts w:ascii="Arial" w:hAnsi="Arial" w:cs="Arial"/>
                <w:kern w:val="2"/>
                <w:sz w:val="20"/>
                <w:szCs w:val="20"/>
              </w:rPr>
              <w:t>100</w:t>
            </w:r>
          </w:p>
        </w:tc>
        <w:tc>
          <w:tcPr>
            <w:tcW w:w="1134" w:type="dxa"/>
            <w:tcBorders>
              <w:top w:val="single" w:sz="4" w:space="0" w:color="auto"/>
              <w:left w:val="single" w:sz="4" w:space="0" w:color="auto"/>
              <w:bottom w:val="single" w:sz="4" w:space="0" w:color="auto"/>
              <w:right w:val="single" w:sz="4" w:space="0" w:color="auto"/>
            </w:tcBorders>
            <w:hideMark/>
          </w:tcPr>
          <w:p w14:paraId="28F00BB5" w14:textId="77777777" w:rsidR="00AE58F9" w:rsidRPr="00AE58F9" w:rsidRDefault="00AE58F9" w:rsidP="00AE58F9">
            <w:pPr>
              <w:autoSpaceDE w:val="0"/>
              <w:autoSpaceDN w:val="0"/>
              <w:adjustRightInd w:val="0"/>
              <w:jc w:val="left"/>
              <w:rPr>
                <w:rFonts w:ascii="Arial" w:hAnsi="Arial" w:cs="Arial"/>
                <w:kern w:val="2"/>
                <w:sz w:val="20"/>
                <w:szCs w:val="20"/>
              </w:rPr>
            </w:pPr>
            <w:r w:rsidRPr="00AE58F9">
              <w:rPr>
                <w:rFonts w:ascii="Arial" w:hAnsi="Arial" w:cs="Arial"/>
                <w:kern w:val="2"/>
                <w:sz w:val="20"/>
                <w:szCs w:val="20"/>
              </w:rPr>
              <w:t>100</w:t>
            </w:r>
          </w:p>
        </w:tc>
        <w:tc>
          <w:tcPr>
            <w:tcW w:w="992" w:type="dxa"/>
            <w:tcBorders>
              <w:top w:val="single" w:sz="4" w:space="0" w:color="auto"/>
              <w:left w:val="single" w:sz="4" w:space="0" w:color="auto"/>
              <w:bottom w:val="single" w:sz="4" w:space="0" w:color="auto"/>
              <w:right w:val="single" w:sz="4" w:space="0" w:color="auto"/>
            </w:tcBorders>
            <w:hideMark/>
          </w:tcPr>
          <w:p w14:paraId="1BFDE3D7" w14:textId="77777777" w:rsidR="00AE58F9" w:rsidRPr="00AE58F9" w:rsidRDefault="00AE58F9" w:rsidP="00AE58F9">
            <w:pPr>
              <w:autoSpaceDE w:val="0"/>
              <w:autoSpaceDN w:val="0"/>
              <w:adjustRightInd w:val="0"/>
              <w:jc w:val="left"/>
              <w:rPr>
                <w:rFonts w:ascii="Arial" w:hAnsi="Arial" w:cs="Arial"/>
                <w:kern w:val="2"/>
                <w:sz w:val="20"/>
                <w:szCs w:val="20"/>
              </w:rPr>
            </w:pPr>
            <w:r w:rsidRPr="00AE58F9">
              <w:rPr>
                <w:rFonts w:ascii="Arial" w:hAnsi="Arial" w:cs="Arial"/>
                <w:kern w:val="2"/>
                <w:sz w:val="20"/>
                <w:szCs w:val="20"/>
              </w:rPr>
              <w:t>100</w:t>
            </w:r>
          </w:p>
        </w:tc>
        <w:tc>
          <w:tcPr>
            <w:tcW w:w="993" w:type="dxa"/>
            <w:tcBorders>
              <w:top w:val="single" w:sz="4" w:space="0" w:color="auto"/>
              <w:left w:val="single" w:sz="4" w:space="0" w:color="auto"/>
              <w:bottom w:val="single" w:sz="4" w:space="0" w:color="auto"/>
              <w:right w:val="single" w:sz="4" w:space="0" w:color="auto"/>
            </w:tcBorders>
            <w:hideMark/>
          </w:tcPr>
          <w:p w14:paraId="761A74B6" w14:textId="77777777" w:rsidR="00AE58F9" w:rsidRPr="00AE58F9" w:rsidRDefault="00AE58F9" w:rsidP="00AE58F9">
            <w:pPr>
              <w:autoSpaceDE w:val="0"/>
              <w:autoSpaceDN w:val="0"/>
              <w:adjustRightInd w:val="0"/>
              <w:jc w:val="left"/>
              <w:rPr>
                <w:rFonts w:ascii="Arial" w:hAnsi="Arial" w:cs="Arial"/>
                <w:kern w:val="2"/>
                <w:sz w:val="20"/>
                <w:szCs w:val="20"/>
              </w:rPr>
            </w:pPr>
            <w:r w:rsidRPr="00AE58F9">
              <w:rPr>
                <w:rFonts w:ascii="Arial" w:hAnsi="Arial" w:cs="Arial"/>
                <w:kern w:val="2"/>
                <w:sz w:val="20"/>
                <w:szCs w:val="20"/>
              </w:rPr>
              <w:t>100</w:t>
            </w:r>
          </w:p>
        </w:tc>
        <w:tc>
          <w:tcPr>
            <w:tcW w:w="1134" w:type="dxa"/>
            <w:tcBorders>
              <w:top w:val="single" w:sz="4" w:space="0" w:color="auto"/>
              <w:left w:val="single" w:sz="4" w:space="0" w:color="auto"/>
              <w:bottom w:val="single" w:sz="4" w:space="0" w:color="auto"/>
              <w:right w:val="single" w:sz="4" w:space="0" w:color="auto"/>
            </w:tcBorders>
            <w:hideMark/>
          </w:tcPr>
          <w:p w14:paraId="6FFC6080" w14:textId="77777777" w:rsidR="00AE58F9" w:rsidRPr="00AE58F9" w:rsidRDefault="00AE58F9" w:rsidP="00AE58F9">
            <w:pPr>
              <w:autoSpaceDE w:val="0"/>
              <w:autoSpaceDN w:val="0"/>
              <w:adjustRightInd w:val="0"/>
              <w:jc w:val="left"/>
              <w:rPr>
                <w:rFonts w:ascii="Arial" w:hAnsi="Arial" w:cs="Arial"/>
                <w:kern w:val="2"/>
                <w:sz w:val="20"/>
                <w:szCs w:val="20"/>
              </w:rPr>
            </w:pPr>
            <w:r w:rsidRPr="00AE58F9">
              <w:rPr>
                <w:rFonts w:ascii="Arial" w:hAnsi="Arial" w:cs="Arial"/>
                <w:kern w:val="2"/>
                <w:sz w:val="20"/>
                <w:szCs w:val="20"/>
              </w:rPr>
              <w:t>100</w:t>
            </w:r>
          </w:p>
        </w:tc>
        <w:tc>
          <w:tcPr>
            <w:tcW w:w="1089" w:type="dxa"/>
            <w:tcBorders>
              <w:top w:val="single" w:sz="4" w:space="0" w:color="auto"/>
              <w:left w:val="single" w:sz="4" w:space="0" w:color="auto"/>
              <w:bottom w:val="single" w:sz="4" w:space="0" w:color="auto"/>
              <w:right w:val="single" w:sz="4" w:space="0" w:color="auto"/>
            </w:tcBorders>
            <w:hideMark/>
          </w:tcPr>
          <w:p w14:paraId="400F0E67" w14:textId="77777777" w:rsidR="00AE58F9" w:rsidRPr="00AE58F9" w:rsidRDefault="00AE58F9" w:rsidP="00AE58F9">
            <w:pPr>
              <w:autoSpaceDE w:val="0"/>
              <w:autoSpaceDN w:val="0"/>
              <w:adjustRightInd w:val="0"/>
              <w:jc w:val="left"/>
              <w:rPr>
                <w:rFonts w:ascii="Arial" w:hAnsi="Arial" w:cs="Arial"/>
                <w:kern w:val="2"/>
                <w:sz w:val="20"/>
                <w:szCs w:val="20"/>
              </w:rPr>
            </w:pPr>
            <w:r w:rsidRPr="00AE58F9">
              <w:rPr>
                <w:rFonts w:ascii="Arial" w:hAnsi="Arial" w:cs="Arial"/>
                <w:kern w:val="2"/>
                <w:sz w:val="20"/>
                <w:szCs w:val="20"/>
              </w:rPr>
              <w:t>100</w:t>
            </w:r>
          </w:p>
        </w:tc>
      </w:tr>
      <w:tr w:rsidR="00AE58F9" w:rsidRPr="00AE58F9" w14:paraId="49664E32" w14:textId="77777777" w:rsidTr="00BD79DC">
        <w:trPr>
          <w:jc w:val="center"/>
        </w:trPr>
        <w:tc>
          <w:tcPr>
            <w:tcW w:w="13976" w:type="dxa"/>
            <w:gridSpan w:val="11"/>
            <w:tcBorders>
              <w:top w:val="single" w:sz="4" w:space="0" w:color="auto"/>
              <w:left w:val="single" w:sz="4" w:space="0" w:color="auto"/>
              <w:bottom w:val="single" w:sz="4" w:space="0" w:color="auto"/>
              <w:right w:val="single" w:sz="4" w:space="0" w:color="auto"/>
            </w:tcBorders>
            <w:hideMark/>
          </w:tcPr>
          <w:p w14:paraId="02B73484" w14:textId="77777777" w:rsidR="00AE58F9" w:rsidRPr="00AE58F9" w:rsidRDefault="00AE58F9" w:rsidP="00AE58F9">
            <w:pPr>
              <w:jc w:val="left"/>
              <w:rPr>
                <w:rFonts w:ascii="Arial" w:hAnsi="Arial" w:cs="Arial"/>
                <w:kern w:val="2"/>
                <w:sz w:val="20"/>
                <w:szCs w:val="20"/>
              </w:rPr>
            </w:pPr>
            <w:r w:rsidRPr="00AE58F9">
              <w:rPr>
                <w:rFonts w:ascii="Arial" w:hAnsi="Arial" w:cs="Arial"/>
                <w:kern w:val="2"/>
                <w:sz w:val="20"/>
                <w:szCs w:val="20"/>
              </w:rPr>
              <w:t xml:space="preserve"> «</w:t>
            </w:r>
            <w:r w:rsidRPr="00AE58F9">
              <w:rPr>
                <w:rFonts w:ascii="Arial" w:hAnsi="Arial" w:cs="Arial"/>
                <w:sz w:val="20"/>
                <w:szCs w:val="20"/>
              </w:rPr>
              <w:t>Обеспечение реализации муниципальной программы</w:t>
            </w:r>
            <w:r w:rsidRPr="00AE58F9">
              <w:rPr>
                <w:rFonts w:ascii="Arial" w:hAnsi="Arial" w:cs="Arial"/>
                <w:kern w:val="2"/>
                <w:sz w:val="20"/>
                <w:szCs w:val="20"/>
              </w:rPr>
              <w:t>»</w:t>
            </w:r>
          </w:p>
        </w:tc>
      </w:tr>
      <w:tr w:rsidR="00AE58F9" w:rsidRPr="00AE58F9" w14:paraId="1C477290" w14:textId="77777777" w:rsidTr="00BD79DC">
        <w:trPr>
          <w:jc w:val="center"/>
        </w:trPr>
        <w:tc>
          <w:tcPr>
            <w:tcW w:w="13976" w:type="dxa"/>
            <w:gridSpan w:val="11"/>
            <w:tcBorders>
              <w:top w:val="single" w:sz="4" w:space="0" w:color="auto"/>
              <w:left w:val="single" w:sz="4" w:space="0" w:color="auto"/>
              <w:bottom w:val="single" w:sz="4" w:space="0" w:color="auto"/>
              <w:right w:val="single" w:sz="4" w:space="0" w:color="auto"/>
            </w:tcBorders>
            <w:hideMark/>
          </w:tcPr>
          <w:p w14:paraId="74D2AE61" w14:textId="77777777" w:rsidR="00AE58F9" w:rsidRPr="00AE58F9" w:rsidRDefault="00AE58F9" w:rsidP="00AE58F9">
            <w:pPr>
              <w:autoSpaceDE w:val="0"/>
              <w:autoSpaceDN w:val="0"/>
              <w:adjustRightInd w:val="0"/>
              <w:jc w:val="left"/>
              <w:rPr>
                <w:rFonts w:ascii="Arial" w:hAnsi="Arial" w:cs="Arial"/>
                <w:kern w:val="2"/>
                <w:sz w:val="20"/>
                <w:szCs w:val="20"/>
              </w:rPr>
            </w:pPr>
            <w:r w:rsidRPr="00AE58F9">
              <w:rPr>
                <w:rFonts w:ascii="Arial" w:hAnsi="Arial" w:cs="Arial"/>
                <w:kern w:val="2"/>
                <w:sz w:val="20"/>
                <w:szCs w:val="20"/>
              </w:rPr>
              <w:t>мероприятие 4</w:t>
            </w:r>
          </w:p>
          <w:p w14:paraId="5178A464" w14:textId="77777777" w:rsidR="00AE58F9" w:rsidRPr="00AE58F9" w:rsidRDefault="00AE58F9" w:rsidP="00AE58F9">
            <w:pPr>
              <w:autoSpaceDE w:val="0"/>
              <w:autoSpaceDN w:val="0"/>
              <w:adjustRightInd w:val="0"/>
              <w:jc w:val="left"/>
              <w:rPr>
                <w:rFonts w:ascii="Arial" w:hAnsi="Arial" w:cs="Arial"/>
                <w:sz w:val="20"/>
                <w:szCs w:val="20"/>
              </w:rPr>
            </w:pPr>
            <w:r w:rsidRPr="00AE58F9">
              <w:rPr>
                <w:rFonts w:ascii="Arial" w:hAnsi="Arial" w:cs="Arial"/>
                <w:kern w:val="2"/>
                <w:sz w:val="20"/>
                <w:szCs w:val="20"/>
              </w:rPr>
              <w:t>«</w:t>
            </w:r>
            <w:r w:rsidRPr="00AE58F9">
              <w:rPr>
                <w:rFonts w:ascii="Arial" w:hAnsi="Arial" w:cs="Arial"/>
                <w:sz w:val="20"/>
                <w:szCs w:val="20"/>
              </w:rPr>
              <w:t xml:space="preserve">Финансовое обеспечение деятельности администрации Калачеевского сельского поселения, расходы которой не учтены в других мероприятиях </w:t>
            </w:r>
          </w:p>
        </w:tc>
      </w:tr>
      <w:tr w:rsidR="00AE58F9" w:rsidRPr="00AE58F9" w14:paraId="0040B85C" w14:textId="77777777" w:rsidTr="00BD79DC">
        <w:trPr>
          <w:jc w:val="center"/>
        </w:trPr>
        <w:tc>
          <w:tcPr>
            <w:tcW w:w="589" w:type="dxa"/>
            <w:tcBorders>
              <w:top w:val="single" w:sz="4" w:space="0" w:color="auto"/>
              <w:left w:val="single" w:sz="4" w:space="0" w:color="auto"/>
              <w:bottom w:val="single" w:sz="4" w:space="0" w:color="auto"/>
              <w:right w:val="single" w:sz="4" w:space="0" w:color="auto"/>
            </w:tcBorders>
            <w:hideMark/>
          </w:tcPr>
          <w:p w14:paraId="7C02B6CE" w14:textId="77777777" w:rsidR="00AE58F9" w:rsidRPr="00AE58F9" w:rsidRDefault="00AE58F9" w:rsidP="00AE58F9">
            <w:pPr>
              <w:autoSpaceDE w:val="0"/>
              <w:autoSpaceDN w:val="0"/>
              <w:adjustRightInd w:val="0"/>
              <w:ind w:right="-164"/>
              <w:jc w:val="left"/>
              <w:rPr>
                <w:rFonts w:ascii="Arial" w:hAnsi="Arial" w:cs="Arial"/>
                <w:kern w:val="2"/>
                <w:sz w:val="20"/>
                <w:szCs w:val="20"/>
              </w:rPr>
            </w:pPr>
            <w:r w:rsidRPr="00AE58F9">
              <w:rPr>
                <w:rFonts w:ascii="Arial" w:hAnsi="Arial" w:cs="Arial"/>
                <w:kern w:val="2"/>
                <w:sz w:val="20"/>
                <w:szCs w:val="20"/>
              </w:rPr>
              <w:t>2.1.1</w:t>
            </w:r>
          </w:p>
        </w:tc>
        <w:tc>
          <w:tcPr>
            <w:tcW w:w="3651" w:type="dxa"/>
            <w:tcBorders>
              <w:top w:val="single" w:sz="4" w:space="0" w:color="auto"/>
              <w:left w:val="single" w:sz="4" w:space="0" w:color="auto"/>
              <w:bottom w:val="single" w:sz="4" w:space="0" w:color="auto"/>
              <w:right w:val="single" w:sz="4" w:space="0" w:color="auto"/>
            </w:tcBorders>
            <w:hideMark/>
          </w:tcPr>
          <w:p w14:paraId="0F2BFB65" w14:textId="77777777" w:rsidR="00AE58F9" w:rsidRPr="00AE58F9" w:rsidRDefault="00AE58F9" w:rsidP="00AE58F9">
            <w:pPr>
              <w:autoSpaceDE w:val="0"/>
              <w:autoSpaceDN w:val="0"/>
              <w:adjustRightInd w:val="0"/>
              <w:jc w:val="left"/>
              <w:rPr>
                <w:rFonts w:ascii="Arial" w:hAnsi="Arial" w:cs="Arial"/>
                <w:kern w:val="2"/>
                <w:sz w:val="20"/>
                <w:szCs w:val="20"/>
                <w:highlight w:val="yellow"/>
              </w:rPr>
            </w:pPr>
            <w:r w:rsidRPr="00AE58F9">
              <w:rPr>
                <w:rFonts w:ascii="Arial" w:hAnsi="Arial" w:cs="Arial"/>
                <w:kern w:val="2"/>
                <w:sz w:val="20"/>
                <w:szCs w:val="20"/>
              </w:rPr>
              <w:t>Исполнение бюджета Калачеевского сельского поселения по финансовому обеспечению деятельности администрации</w:t>
            </w:r>
          </w:p>
        </w:tc>
        <w:tc>
          <w:tcPr>
            <w:tcW w:w="1134" w:type="dxa"/>
            <w:tcBorders>
              <w:top w:val="single" w:sz="4" w:space="0" w:color="auto"/>
              <w:left w:val="single" w:sz="4" w:space="0" w:color="auto"/>
              <w:bottom w:val="single" w:sz="4" w:space="0" w:color="auto"/>
              <w:right w:val="single" w:sz="4" w:space="0" w:color="auto"/>
            </w:tcBorders>
            <w:hideMark/>
          </w:tcPr>
          <w:p w14:paraId="2557FD3A" w14:textId="77777777" w:rsidR="00AE58F9" w:rsidRPr="00AE58F9" w:rsidRDefault="00AE58F9" w:rsidP="00AE58F9">
            <w:pPr>
              <w:autoSpaceDE w:val="0"/>
              <w:autoSpaceDN w:val="0"/>
              <w:adjustRightInd w:val="0"/>
              <w:jc w:val="left"/>
              <w:rPr>
                <w:rFonts w:ascii="Arial" w:hAnsi="Arial" w:cs="Arial"/>
                <w:kern w:val="2"/>
                <w:sz w:val="20"/>
                <w:szCs w:val="20"/>
                <w:highlight w:val="yellow"/>
              </w:rPr>
            </w:pPr>
            <w:r w:rsidRPr="00AE58F9">
              <w:rPr>
                <w:rFonts w:ascii="Arial" w:hAnsi="Arial" w:cs="Arial"/>
                <w:kern w:val="2"/>
                <w:sz w:val="20"/>
                <w:szCs w:val="20"/>
              </w:rPr>
              <w:t>1.33.58</w:t>
            </w:r>
          </w:p>
        </w:tc>
        <w:tc>
          <w:tcPr>
            <w:tcW w:w="1276" w:type="dxa"/>
            <w:tcBorders>
              <w:top w:val="single" w:sz="4" w:space="0" w:color="auto"/>
              <w:left w:val="single" w:sz="4" w:space="0" w:color="auto"/>
              <w:bottom w:val="single" w:sz="4" w:space="0" w:color="auto"/>
              <w:right w:val="single" w:sz="4" w:space="0" w:color="auto"/>
            </w:tcBorders>
            <w:hideMark/>
          </w:tcPr>
          <w:p w14:paraId="3B9A6201" w14:textId="77777777" w:rsidR="00AE58F9" w:rsidRPr="00AE58F9" w:rsidRDefault="00AE58F9" w:rsidP="00AE58F9">
            <w:pPr>
              <w:autoSpaceDE w:val="0"/>
              <w:autoSpaceDN w:val="0"/>
              <w:adjustRightInd w:val="0"/>
              <w:jc w:val="left"/>
              <w:rPr>
                <w:rFonts w:ascii="Arial" w:hAnsi="Arial" w:cs="Arial"/>
                <w:kern w:val="2"/>
                <w:sz w:val="20"/>
                <w:szCs w:val="20"/>
                <w:highlight w:val="yellow"/>
              </w:rPr>
            </w:pPr>
            <w:r w:rsidRPr="00AE58F9">
              <w:rPr>
                <w:rFonts w:ascii="Arial" w:hAnsi="Arial" w:cs="Arial"/>
                <w:kern w:val="2"/>
                <w:sz w:val="20"/>
                <w:szCs w:val="20"/>
              </w:rPr>
              <w:t>тыс. руб.</w:t>
            </w:r>
          </w:p>
        </w:tc>
        <w:tc>
          <w:tcPr>
            <w:tcW w:w="992" w:type="dxa"/>
            <w:tcBorders>
              <w:top w:val="single" w:sz="4" w:space="0" w:color="auto"/>
              <w:left w:val="single" w:sz="4" w:space="0" w:color="auto"/>
              <w:bottom w:val="single" w:sz="4" w:space="0" w:color="auto"/>
              <w:right w:val="single" w:sz="4" w:space="0" w:color="auto"/>
            </w:tcBorders>
            <w:hideMark/>
          </w:tcPr>
          <w:p w14:paraId="2CAE823A" w14:textId="77777777" w:rsidR="00AE58F9" w:rsidRPr="00AE58F9" w:rsidRDefault="00AE58F9" w:rsidP="00AE58F9">
            <w:pPr>
              <w:autoSpaceDE w:val="0"/>
              <w:autoSpaceDN w:val="0"/>
              <w:adjustRightInd w:val="0"/>
              <w:jc w:val="left"/>
              <w:rPr>
                <w:rFonts w:ascii="Arial" w:hAnsi="Arial" w:cs="Arial"/>
                <w:kern w:val="2"/>
                <w:sz w:val="20"/>
                <w:szCs w:val="20"/>
              </w:rPr>
            </w:pPr>
            <w:r w:rsidRPr="00AE58F9">
              <w:rPr>
                <w:rFonts w:ascii="Arial" w:hAnsi="Arial" w:cs="Arial"/>
                <w:kern w:val="2"/>
                <w:sz w:val="20"/>
                <w:szCs w:val="20"/>
              </w:rPr>
              <w:t>3669,5</w:t>
            </w:r>
          </w:p>
        </w:tc>
        <w:tc>
          <w:tcPr>
            <w:tcW w:w="992" w:type="dxa"/>
            <w:tcBorders>
              <w:top w:val="single" w:sz="4" w:space="0" w:color="auto"/>
              <w:left w:val="single" w:sz="4" w:space="0" w:color="auto"/>
              <w:bottom w:val="single" w:sz="4" w:space="0" w:color="auto"/>
              <w:right w:val="single" w:sz="4" w:space="0" w:color="auto"/>
            </w:tcBorders>
            <w:hideMark/>
          </w:tcPr>
          <w:p w14:paraId="3DC6B7F2" w14:textId="77777777" w:rsidR="00AE58F9" w:rsidRPr="00AE58F9" w:rsidRDefault="00AE58F9" w:rsidP="00AE58F9">
            <w:pPr>
              <w:autoSpaceDE w:val="0"/>
              <w:autoSpaceDN w:val="0"/>
              <w:adjustRightInd w:val="0"/>
              <w:jc w:val="left"/>
              <w:rPr>
                <w:rFonts w:ascii="Arial" w:hAnsi="Arial" w:cs="Arial"/>
                <w:kern w:val="2"/>
                <w:sz w:val="20"/>
                <w:szCs w:val="20"/>
              </w:rPr>
            </w:pPr>
            <w:r w:rsidRPr="00AE58F9">
              <w:rPr>
                <w:rFonts w:ascii="Arial" w:hAnsi="Arial" w:cs="Arial"/>
                <w:kern w:val="2"/>
                <w:sz w:val="20"/>
                <w:szCs w:val="20"/>
              </w:rPr>
              <w:t>3007,6</w:t>
            </w:r>
          </w:p>
        </w:tc>
        <w:tc>
          <w:tcPr>
            <w:tcW w:w="1134" w:type="dxa"/>
            <w:tcBorders>
              <w:top w:val="single" w:sz="4" w:space="0" w:color="auto"/>
              <w:left w:val="single" w:sz="4" w:space="0" w:color="auto"/>
              <w:bottom w:val="single" w:sz="4" w:space="0" w:color="auto"/>
              <w:right w:val="single" w:sz="4" w:space="0" w:color="auto"/>
            </w:tcBorders>
            <w:hideMark/>
          </w:tcPr>
          <w:p w14:paraId="0B8BA6B1" w14:textId="77777777" w:rsidR="00AE58F9" w:rsidRPr="00AE58F9" w:rsidRDefault="00AE58F9" w:rsidP="00AE58F9">
            <w:pPr>
              <w:autoSpaceDE w:val="0"/>
              <w:autoSpaceDN w:val="0"/>
              <w:adjustRightInd w:val="0"/>
              <w:jc w:val="left"/>
              <w:rPr>
                <w:rFonts w:ascii="Arial" w:hAnsi="Arial" w:cs="Arial"/>
                <w:kern w:val="2"/>
                <w:sz w:val="20"/>
                <w:szCs w:val="20"/>
              </w:rPr>
            </w:pPr>
            <w:r w:rsidRPr="00AE58F9">
              <w:rPr>
                <w:rFonts w:ascii="Arial" w:hAnsi="Arial" w:cs="Arial"/>
                <w:kern w:val="2"/>
                <w:sz w:val="20"/>
                <w:szCs w:val="20"/>
              </w:rPr>
              <w:t>4446,0</w:t>
            </w:r>
          </w:p>
        </w:tc>
        <w:tc>
          <w:tcPr>
            <w:tcW w:w="992" w:type="dxa"/>
            <w:tcBorders>
              <w:top w:val="single" w:sz="4" w:space="0" w:color="auto"/>
              <w:left w:val="single" w:sz="4" w:space="0" w:color="auto"/>
              <w:bottom w:val="single" w:sz="4" w:space="0" w:color="auto"/>
              <w:right w:val="single" w:sz="4" w:space="0" w:color="auto"/>
            </w:tcBorders>
            <w:hideMark/>
          </w:tcPr>
          <w:p w14:paraId="07869DBC" w14:textId="77777777" w:rsidR="00AE58F9" w:rsidRPr="00AE58F9" w:rsidRDefault="00AE58F9" w:rsidP="00AE58F9">
            <w:pPr>
              <w:jc w:val="left"/>
              <w:rPr>
                <w:rFonts w:ascii="Arial" w:hAnsi="Arial" w:cs="Arial"/>
                <w:kern w:val="2"/>
                <w:sz w:val="20"/>
                <w:szCs w:val="20"/>
              </w:rPr>
            </w:pPr>
            <w:r w:rsidRPr="00AE58F9">
              <w:rPr>
                <w:rFonts w:ascii="Arial" w:hAnsi="Arial" w:cs="Arial"/>
                <w:kern w:val="2"/>
                <w:sz w:val="20"/>
                <w:szCs w:val="20"/>
              </w:rPr>
              <w:t>4071,3</w:t>
            </w:r>
          </w:p>
        </w:tc>
        <w:tc>
          <w:tcPr>
            <w:tcW w:w="993" w:type="dxa"/>
            <w:tcBorders>
              <w:top w:val="single" w:sz="4" w:space="0" w:color="auto"/>
              <w:left w:val="single" w:sz="4" w:space="0" w:color="auto"/>
              <w:bottom w:val="single" w:sz="4" w:space="0" w:color="auto"/>
              <w:right w:val="single" w:sz="4" w:space="0" w:color="auto"/>
            </w:tcBorders>
            <w:hideMark/>
          </w:tcPr>
          <w:p w14:paraId="525DE912" w14:textId="77777777" w:rsidR="00AE58F9" w:rsidRPr="00AE58F9" w:rsidRDefault="00AE58F9" w:rsidP="00AE58F9">
            <w:pPr>
              <w:jc w:val="left"/>
              <w:rPr>
                <w:rFonts w:ascii="Arial" w:hAnsi="Arial" w:cs="Arial"/>
                <w:kern w:val="2"/>
                <w:sz w:val="20"/>
                <w:szCs w:val="20"/>
              </w:rPr>
            </w:pPr>
            <w:r w:rsidRPr="00AE58F9">
              <w:rPr>
                <w:rFonts w:ascii="Arial" w:hAnsi="Arial" w:cs="Arial"/>
                <w:kern w:val="2"/>
                <w:sz w:val="20"/>
                <w:szCs w:val="20"/>
              </w:rPr>
              <w:t>4153,6</w:t>
            </w:r>
          </w:p>
        </w:tc>
        <w:tc>
          <w:tcPr>
            <w:tcW w:w="1134" w:type="dxa"/>
            <w:tcBorders>
              <w:top w:val="single" w:sz="4" w:space="0" w:color="auto"/>
              <w:left w:val="single" w:sz="4" w:space="0" w:color="auto"/>
              <w:bottom w:val="single" w:sz="4" w:space="0" w:color="auto"/>
              <w:right w:val="single" w:sz="4" w:space="0" w:color="auto"/>
            </w:tcBorders>
            <w:hideMark/>
          </w:tcPr>
          <w:p w14:paraId="77C34515" w14:textId="77777777" w:rsidR="00AE58F9" w:rsidRPr="00AE58F9" w:rsidRDefault="00AE58F9" w:rsidP="00AE58F9">
            <w:pPr>
              <w:jc w:val="left"/>
              <w:rPr>
                <w:rFonts w:ascii="Arial" w:hAnsi="Arial" w:cs="Arial"/>
                <w:kern w:val="2"/>
                <w:sz w:val="20"/>
                <w:szCs w:val="20"/>
              </w:rPr>
            </w:pPr>
            <w:r w:rsidRPr="00AE58F9">
              <w:rPr>
                <w:rFonts w:ascii="Arial" w:hAnsi="Arial" w:cs="Arial"/>
                <w:kern w:val="2"/>
                <w:sz w:val="20"/>
                <w:szCs w:val="20"/>
              </w:rPr>
              <w:t>3667,8</w:t>
            </w:r>
          </w:p>
        </w:tc>
        <w:tc>
          <w:tcPr>
            <w:tcW w:w="1089" w:type="dxa"/>
            <w:tcBorders>
              <w:top w:val="single" w:sz="4" w:space="0" w:color="auto"/>
              <w:left w:val="single" w:sz="4" w:space="0" w:color="auto"/>
              <w:bottom w:val="single" w:sz="4" w:space="0" w:color="auto"/>
              <w:right w:val="single" w:sz="4" w:space="0" w:color="auto"/>
            </w:tcBorders>
            <w:hideMark/>
          </w:tcPr>
          <w:p w14:paraId="193E25E6" w14:textId="77777777" w:rsidR="00AE58F9" w:rsidRPr="00AE58F9" w:rsidRDefault="00AE58F9" w:rsidP="00AE58F9">
            <w:pPr>
              <w:jc w:val="left"/>
              <w:rPr>
                <w:rFonts w:ascii="Arial" w:hAnsi="Arial" w:cs="Arial"/>
                <w:kern w:val="2"/>
                <w:sz w:val="20"/>
                <w:szCs w:val="20"/>
              </w:rPr>
            </w:pPr>
            <w:r w:rsidRPr="00AE58F9">
              <w:rPr>
                <w:rFonts w:ascii="Arial" w:hAnsi="Arial" w:cs="Arial"/>
                <w:kern w:val="2"/>
                <w:sz w:val="20"/>
                <w:szCs w:val="20"/>
              </w:rPr>
              <w:t>3660,5</w:t>
            </w:r>
          </w:p>
        </w:tc>
      </w:tr>
    </w:tbl>
    <w:p w14:paraId="7410A937" w14:textId="77777777" w:rsidR="00AE58F9" w:rsidRDefault="00AE58F9" w:rsidP="00AE58F9">
      <w:pPr>
        <w:rPr>
          <w:rFonts w:ascii="Arial" w:hAnsi="Arial" w:cs="Arial"/>
          <w:kern w:val="2"/>
          <w:sz w:val="20"/>
          <w:szCs w:val="20"/>
        </w:rPr>
      </w:pPr>
    </w:p>
    <w:p w14:paraId="21B151D4" w14:textId="6B9D2F47" w:rsidR="00AE58F9" w:rsidRPr="00AE58F9" w:rsidRDefault="00AE58F9" w:rsidP="00AE58F9">
      <w:pPr>
        <w:tabs>
          <w:tab w:val="left" w:pos="5970"/>
        </w:tabs>
        <w:jc w:val="right"/>
        <w:rPr>
          <w:rFonts w:ascii="Arial" w:hAnsi="Arial" w:cs="Arial"/>
          <w:sz w:val="20"/>
          <w:szCs w:val="20"/>
          <w:lang w:eastAsia="ar-SA"/>
        </w:rPr>
      </w:pPr>
      <w:r>
        <w:rPr>
          <w:rFonts w:ascii="Arial" w:hAnsi="Arial" w:cs="Arial"/>
          <w:kern w:val="2"/>
          <w:sz w:val="20"/>
          <w:szCs w:val="20"/>
        </w:rPr>
        <w:tab/>
      </w:r>
      <w:r w:rsidRPr="00AE58F9">
        <w:rPr>
          <w:rFonts w:ascii="Arial" w:hAnsi="Arial" w:cs="Arial"/>
          <w:sz w:val="20"/>
          <w:szCs w:val="20"/>
          <w:lang w:eastAsia="ar-SA"/>
        </w:rPr>
        <w:t>Приложение № 2</w:t>
      </w:r>
    </w:p>
    <w:p w14:paraId="2A9D02CA" w14:textId="77777777" w:rsidR="00AE58F9" w:rsidRPr="00AE58F9" w:rsidRDefault="00AE58F9" w:rsidP="00AE58F9">
      <w:pPr>
        <w:suppressAutoHyphens/>
        <w:ind w:left="7797"/>
        <w:jc w:val="right"/>
        <w:rPr>
          <w:rFonts w:ascii="Arial" w:hAnsi="Arial" w:cs="Arial"/>
          <w:sz w:val="20"/>
          <w:szCs w:val="20"/>
          <w:lang w:eastAsia="ar-SA"/>
        </w:rPr>
      </w:pPr>
      <w:r w:rsidRPr="00AE58F9">
        <w:rPr>
          <w:rFonts w:ascii="Arial" w:hAnsi="Arial" w:cs="Arial"/>
          <w:sz w:val="20"/>
          <w:szCs w:val="20"/>
          <w:lang w:eastAsia="ar-SA"/>
        </w:rPr>
        <w:t>к постановлению администрации</w:t>
      </w:r>
    </w:p>
    <w:p w14:paraId="6480D1E1" w14:textId="77777777" w:rsidR="00AE58F9" w:rsidRPr="00AE58F9" w:rsidRDefault="00AE58F9" w:rsidP="00AE58F9">
      <w:pPr>
        <w:suppressAutoHyphens/>
        <w:ind w:left="7797"/>
        <w:jc w:val="right"/>
        <w:rPr>
          <w:rFonts w:ascii="Arial" w:hAnsi="Arial" w:cs="Arial"/>
          <w:sz w:val="20"/>
          <w:szCs w:val="20"/>
          <w:lang w:eastAsia="ar-SA"/>
        </w:rPr>
      </w:pPr>
      <w:r w:rsidRPr="00AE58F9">
        <w:rPr>
          <w:rFonts w:ascii="Arial" w:hAnsi="Arial" w:cs="Arial"/>
          <w:sz w:val="20"/>
          <w:szCs w:val="20"/>
          <w:lang w:eastAsia="ar-SA"/>
        </w:rPr>
        <w:t>Калачеевского сельского поселения</w:t>
      </w:r>
    </w:p>
    <w:p w14:paraId="3D007E0E" w14:textId="77777777" w:rsidR="00AE58F9" w:rsidRPr="00AE58F9" w:rsidRDefault="00AE58F9" w:rsidP="00AE58F9">
      <w:pPr>
        <w:suppressAutoHyphens/>
        <w:ind w:left="7513" w:firstLine="142"/>
        <w:jc w:val="right"/>
        <w:rPr>
          <w:rFonts w:ascii="Arial" w:hAnsi="Arial" w:cs="Arial"/>
          <w:kern w:val="2"/>
          <w:sz w:val="20"/>
          <w:szCs w:val="20"/>
        </w:rPr>
      </w:pPr>
      <w:r w:rsidRPr="00AE58F9">
        <w:rPr>
          <w:rFonts w:ascii="Arial" w:hAnsi="Arial" w:cs="Arial"/>
          <w:sz w:val="20"/>
          <w:szCs w:val="20"/>
          <w:lang w:eastAsia="ar-SA"/>
        </w:rPr>
        <w:t>от «12» февраля 2024 г. № 8</w:t>
      </w:r>
    </w:p>
    <w:p w14:paraId="56F0A657" w14:textId="77777777" w:rsidR="00AE58F9" w:rsidRPr="00AE58F9" w:rsidRDefault="00AE58F9" w:rsidP="00AE58F9">
      <w:pPr>
        <w:autoSpaceDE w:val="0"/>
        <w:autoSpaceDN w:val="0"/>
        <w:adjustRightInd w:val="0"/>
        <w:ind w:firstLine="709"/>
        <w:jc w:val="center"/>
        <w:rPr>
          <w:rFonts w:ascii="Arial" w:hAnsi="Arial" w:cs="Arial"/>
          <w:kern w:val="2"/>
          <w:sz w:val="20"/>
          <w:szCs w:val="20"/>
        </w:rPr>
      </w:pPr>
      <w:r w:rsidRPr="00AE58F9">
        <w:rPr>
          <w:rFonts w:ascii="Arial" w:hAnsi="Arial" w:cs="Arial"/>
          <w:kern w:val="2"/>
          <w:sz w:val="20"/>
          <w:szCs w:val="20"/>
        </w:rPr>
        <w:t>РАСХОДЫ</w:t>
      </w:r>
    </w:p>
    <w:p w14:paraId="692A4DD7" w14:textId="77777777" w:rsidR="00AE58F9" w:rsidRPr="00AE58F9" w:rsidRDefault="00AE58F9" w:rsidP="00AE58F9">
      <w:pPr>
        <w:autoSpaceDE w:val="0"/>
        <w:autoSpaceDN w:val="0"/>
        <w:adjustRightInd w:val="0"/>
        <w:ind w:firstLine="709"/>
        <w:jc w:val="center"/>
        <w:rPr>
          <w:rFonts w:ascii="Arial" w:hAnsi="Arial" w:cs="Arial"/>
          <w:kern w:val="2"/>
          <w:sz w:val="20"/>
          <w:szCs w:val="20"/>
        </w:rPr>
      </w:pPr>
      <w:r w:rsidRPr="00AE58F9">
        <w:rPr>
          <w:rFonts w:ascii="Arial" w:hAnsi="Arial" w:cs="Arial"/>
          <w:kern w:val="2"/>
          <w:sz w:val="20"/>
          <w:szCs w:val="20"/>
        </w:rPr>
        <w:t>местного бюджета на реализацию муниципальной программы Калачеевского сельского поселения «</w:t>
      </w:r>
      <w:r w:rsidRPr="00AE58F9">
        <w:rPr>
          <w:rFonts w:ascii="Arial" w:hAnsi="Arial" w:cs="Arial"/>
          <w:sz w:val="20"/>
          <w:szCs w:val="20"/>
        </w:rPr>
        <w:t>Муниципальное управление на территории Калачеевского сельского поселения на 2020-2026 годы»</w:t>
      </w:r>
    </w:p>
    <w:tbl>
      <w:tblPr>
        <w:tblW w:w="482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206"/>
        <w:gridCol w:w="1985"/>
        <w:gridCol w:w="2389"/>
        <w:gridCol w:w="1230"/>
        <w:gridCol w:w="1232"/>
        <w:gridCol w:w="1230"/>
        <w:gridCol w:w="1232"/>
        <w:gridCol w:w="1230"/>
        <w:gridCol w:w="955"/>
        <w:gridCol w:w="945"/>
      </w:tblGrid>
      <w:tr w:rsidR="00AE58F9" w:rsidRPr="00AE58F9" w14:paraId="729F60F4" w14:textId="77777777" w:rsidTr="00BD79DC">
        <w:trPr>
          <w:jc w:val="center"/>
        </w:trPr>
        <w:tc>
          <w:tcPr>
            <w:tcW w:w="1205" w:type="dxa"/>
            <w:vMerge w:val="restart"/>
            <w:tcBorders>
              <w:top w:val="single" w:sz="4" w:space="0" w:color="auto"/>
              <w:left w:val="single" w:sz="4" w:space="0" w:color="auto"/>
              <w:bottom w:val="single" w:sz="4" w:space="0" w:color="auto"/>
              <w:right w:val="single" w:sz="4" w:space="0" w:color="auto"/>
            </w:tcBorders>
            <w:hideMark/>
          </w:tcPr>
          <w:p w14:paraId="16F92313"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Статус</w:t>
            </w:r>
          </w:p>
        </w:tc>
        <w:tc>
          <w:tcPr>
            <w:tcW w:w="1985" w:type="dxa"/>
            <w:vMerge w:val="restart"/>
            <w:tcBorders>
              <w:top w:val="single" w:sz="4" w:space="0" w:color="auto"/>
              <w:left w:val="single" w:sz="4" w:space="0" w:color="auto"/>
              <w:bottom w:val="single" w:sz="4" w:space="0" w:color="auto"/>
              <w:right w:val="single" w:sz="4" w:space="0" w:color="auto"/>
            </w:tcBorders>
            <w:hideMark/>
          </w:tcPr>
          <w:p w14:paraId="6EC34DF1"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Наименование муниципальной программы, подпрограммы, основного ме</w:t>
            </w:r>
            <w:r w:rsidRPr="00AE58F9">
              <w:rPr>
                <w:rFonts w:ascii="Arial" w:hAnsi="Arial" w:cs="Arial"/>
                <w:kern w:val="2"/>
                <w:sz w:val="20"/>
                <w:szCs w:val="20"/>
              </w:rPr>
              <w:softHyphen/>
              <w:t>роприятия</w:t>
            </w:r>
          </w:p>
        </w:tc>
        <w:tc>
          <w:tcPr>
            <w:tcW w:w="2389" w:type="dxa"/>
            <w:vMerge w:val="restart"/>
            <w:tcBorders>
              <w:top w:val="single" w:sz="4" w:space="0" w:color="auto"/>
              <w:left w:val="single" w:sz="4" w:space="0" w:color="auto"/>
              <w:bottom w:val="single" w:sz="4" w:space="0" w:color="auto"/>
              <w:right w:val="single" w:sz="4" w:space="0" w:color="auto"/>
            </w:tcBorders>
            <w:hideMark/>
          </w:tcPr>
          <w:p w14:paraId="5591FFAD"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Наименование ответственного исполнителя, исполнителя – главного распорядителя средств местного бюджета (далее - ГРБС)</w:t>
            </w:r>
          </w:p>
        </w:tc>
        <w:tc>
          <w:tcPr>
            <w:tcW w:w="8054" w:type="dxa"/>
            <w:gridSpan w:val="7"/>
            <w:tcBorders>
              <w:top w:val="single" w:sz="4" w:space="0" w:color="auto"/>
              <w:left w:val="single" w:sz="4" w:space="0" w:color="auto"/>
              <w:bottom w:val="single" w:sz="4" w:space="0" w:color="auto"/>
              <w:right w:val="single" w:sz="4" w:space="0" w:color="auto"/>
            </w:tcBorders>
            <w:hideMark/>
          </w:tcPr>
          <w:p w14:paraId="5D0A63B1"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Расходы местного бюджета по годам реализации муниципальной программы, тыс. руб.</w:t>
            </w:r>
          </w:p>
        </w:tc>
      </w:tr>
      <w:tr w:rsidR="00AE58F9" w:rsidRPr="00AE58F9" w14:paraId="7ACA117F" w14:textId="77777777" w:rsidTr="00BD79DC">
        <w:trPr>
          <w:jc w:val="center"/>
        </w:trPr>
        <w:tc>
          <w:tcPr>
            <w:tcW w:w="1205" w:type="dxa"/>
            <w:vMerge/>
            <w:tcBorders>
              <w:top w:val="single" w:sz="4" w:space="0" w:color="auto"/>
              <w:left w:val="single" w:sz="4" w:space="0" w:color="auto"/>
              <w:bottom w:val="single" w:sz="4" w:space="0" w:color="auto"/>
              <w:right w:val="single" w:sz="4" w:space="0" w:color="auto"/>
            </w:tcBorders>
            <w:vAlign w:val="center"/>
            <w:hideMark/>
          </w:tcPr>
          <w:p w14:paraId="675760CE" w14:textId="77777777" w:rsidR="00AE58F9" w:rsidRPr="00AE58F9" w:rsidRDefault="00AE58F9" w:rsidP="00AE58F9">
            <w:pPr>
              <w:jc w:val="left"/>
              <w:rPr>
                <w:rFonts w:ascii="Arial" w:hAnsi="Arial" w:cs="Arial"/>
                <w:kern w:val="2"/>
                <w:sz w:val="20"/>
                <w:szCs w:val="20"/>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1E29BBE5" w14:textId="77777777" w:rsidR="00AE58F9" w:rsidRPr="00AE58F9" w:rsidRDefault="00AE58F9" w:rsidP="00AE58F9">
            <w:pPr>
              <w:jc w:val="left"/>
              <w:rPr>
                <w:rFonts w:ascii="Arial" w:hAnsi="Arial" w:cs="Arial"/>
                <w:kern w:val="2"/>
                <w:sz w:val="20"/>
                <w:szCs w:val="20"/>
              </w:rPr>
            </w:pPr>
          </w:p>
        </w:tc>
        <w:tc>
          <w:tcPr>
            <w:tcW w:w="2389" w:type="dxa"/>
            <w:vMerge/>
            <w:tcBorders>
              <w:top w:val="single" w:sz="4" w:space="0" w:color="auto"/>
              <w:left w:val="single" w:sz="4" w:space="0" w:color="auto"/>
              <w:bottom w:val="single" w:sz="4" w:space="0" w:color="auto"/>
              <w:right w:val="single" w:sz="4" w:space="0" w:color="auto"/>
            </w:tcBorders>
            <w:vAlign w:val="center"/>
            <w:hideMark/>
          </w:tcPr>
          <w:p w14:paraId="4219F9BD" w14:textId="77777777" w:rsidR="00AE58F9" w:rsidRPr="00AE58F9" w:rsidRDefault="00AE58F9" w:rsidP="00AE58F9">
            <w:pPr>
              <w:jc w:val="left"/>
              <w:rPr>
                <w:rFonts w:ascii="Arial" w:hAnsi="Arial" w:cs="Arial"/>
                <w:kern w:val="2"/>
                <w:sz w:val="20"/>
                <w:szCs w:val="20"/>
              </w:rPr>
            </w:pPr>
          </w:p>
        </w:tc>
        <w:tc>
          <w:tcPr>
            <w:tcW w:w="1230" w:type="dxa"/>
            <w:tcBorders>
              <w:top w:val="single" w:sz="4" w:space="0" w:color="auto"/>
              <w:left w:val="single" w:sz="4" w:space="0" w:color="auto"/>
              <w:bottom w:val="single" w:sz="4" w:space="0" w:color="auto"/>
              <w:right w:val="single" w:sz="4" w:space="0" w:color="auto"/>
            </w:tcBorders>
            <w:hideMark/>
          </w:tcPr>
          <w:p w14:paraId="798E8E50"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2020 год</w:t>
            </w:r>
          </w:p>
        </w:tc>
        <w:tc>
          <w:tcPr>
            <w:tcW w:w="1232" w:type="dxa"/>
            <w:tcBorders>
              <w:top w:val="single" w:sz="4" w:space="0" w:color="auto"/>
              <w:left w:val="single" w:sz="4" w:space="0" w:color="auto"/>
              <w:bottom w:val="single" w:sz="4" w:space="0" w:color="auto"/>
              <w:right w:val="single" w:sz="4" w:space="0" w:color="auto"/>
            </w:tcBorders>
            <w:hideMark/>
          </w:tcPr>
          <w:p w14:paraId="6CF69E47"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2021 год</w:t>
            </w:r>
          </w:p>
        </w:tc>
        <w:tc>
          <w:tcPr>
            <w:tcW w:w="1230" w:type="dxa"/>
            <w:tcBorders>
              <w:top w:val="single" w:sz="4" w:space="0" w:color="auto"/>
              <w:left w:val="single" w:sz="4" w:space="0" w:color="auto"/>
              <w:bottom w:val="single" w:sz="4" w:space="0" w:color="auto"/>
              <w:right w:val="single" w:sz="4" w:space="0" w:color="auto"/>
            </w:tcBorders>
            <w:hideMark/>
          </w:tcPr>
          <w:p w14:paraId="4C22F683"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 xml:space="preserve">2022 год </w:t>
            </w:r>
          </w:p>
        </w:tc>
        <w:tc>
          <w:tcPr>
            <w:tcW w:w="1232" w:type="dxa"/>
            <w:tcBorders>
              <w:top w:val="single" w:sz="4" w:space="0" w:color="auto"/>
              <w:left w:val="single" w:sz="4" w:space="0" w:color="auto"/>
              <w:bottom w:val="single" w:sz="4" w:space="0" w:color="auto"/>
              <w:right w:val="single" w:sz="4" w:space="0" w:color="auto"/>
            </w:tcBorders>
            <w:hideMark/>
          </w:tcPr>
          <w:p w14:paraId="7457EF01"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 xml:space="preserve">2023 год </w:t>
            </w:r>
          </w:p>
        </w:tc>
        <w:tc>
          <w:tcPr>
            <w:tcW w:w="1230" w:type="dxa"/>
            <w:tcBorders>
              <w:top w:val="single" w:sz="4" w:space="0" w:color="auto"/>
              <w:left w:val="single" w:sz="4" w:space="0" w:color="auto"/>
              <w:bottom w:val="single" w:sz="4" w:space="0" w:color="auto"/>
              <w:right w:val="single" w:sz="4" w:space="0" w:color="auto"/>
            </w:tcBorders>
            <w:hideMark/>
          </w:tcPr>
          <w:p w14:paraId="6C78FD62"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2024 год</w:t>
            </w:r>
          </w:p>
        </w:tc>
        <w:tc>
          <w:tcPr>
            <w:tcW w:w="955" w:type="dxa"/>
            <w:tcBorders>
              <w:top w:val="single" w:sz="4" w:space="0" w:color="auto"/>
              <w:left w:val="single" w:sz="4" w:space="0" w:color="auto"/>
              <w:bottom w:val="single" w:sz="4" w:space="0" w:color="auto"/>
              <w:right w:val="single" w:sz="4" w:space="0" w:color="auto"/>
            </w:tcBorders>
            <w:hideMark/>
          </w:tcPr>
          <w:p w14:paraId="789D9AE6"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2025 год</w:t>
            </w:r>
          </w:p>
        </w:tc>
        <w:tc>
          <w:tcPr>
            <w:tcW w:w="945" w:type="dxa"/>
            <w:tcBorders>
              <w:top w:val="single" w:sz="4" w:space="0" w:color="auto"/>
              <w:left w:val="single" w:sz="4" w:space="0" w:color="auto"/>
              <w:bottom w:val="single" w:sz="4" w:space="0" w:color="auto"/>
              <w:right w:val="single" w:sz="4" w:space="0" w:color="auto"/>
            </w:tcBorders>
            <w:hideMark/>
          </w:tcPr>
          <w:p w14:paraId="514C64F6"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2026 год</w:t>
            </w:r>
          </w:p>
        </w:tc>
      </w:tr>
      <w:tr w:rsidR="00AE58F9" w:rsidRPr="00AE58F9" w14:paraId="5C3A7233" w14:textId="77777777" w:rsidTr="00BD79DC">
        <w:trPr>
          <w:trHeight w:val="441"/>
          <w:jc w:val="center"/>
        </w:trPr>
        <w:tc>
          <w:tcPr>
            <w:tcW w:w="1205" w:type="dxa"/>
            <w:vMerge w:val="restart"/>
            <w:tcBorders>
              <w:top w:val="single" w:sz="4" w:space="0" w:color="auto"/>
              <w:left w:val="single" w:sz="4" w:space="0" w:color="auto"/>
              <w:bottom w:val="single" w:sz="4" w:space="0" w:color="auto"/>
              <w:right w:val="single" w:sz="4" w:space="0" w:color="auto"/>
            </w:tcBorders>
            <w:hideMark/>
          </w:tcPr>
          <w:p w14:paraId="350E3710"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Муниципальная программа</w:t>
            </w:r>
          </w:p>
        </w:tc>
        <w:tc>
          <w:tcPr>
            <w:tcW w:w="1985" w:type="dxa"/>
            <w:vMerge w:val="restart"/>
            <w:tcBorders>
              <w:top w:val="single" w:sz="4" w:space="0" w:color="auto"/>
              <w:left w:val="single" w:sz="4" w:space="0" w:color="auto"/>
              <w:bottom w:val="single" w:sz="4" w:space="0" w:color="auto"/>
              <w:right w:val="single" w:sz="4" w:space="0" w:color="auto"/>
            </w:tcBorders>
            <w:hideMark/>
          </w:tcPr>
          <w:p w14:paraId="7D633973" w14:textId="77777777" w:rsidR="00AE58F9" w:rsidRPr="00AE58F9" w:rsidRDefault="00AE58F9" w:rsidP="00AE58F9">
            <w:pPr>
              <w:autoSpaceDE w:val="0"/>
              <w:autoSpaceDN w:val="0"/>
              <w:adjustRightInd w:val="0"/>
              <w:ind w:right="-57"/>
              <w:rPr>
                <w:rFonts w:ascii="Arial" w:hAnsi="Arial" w:cs="Arial"/>
                <w:sz w:val="20"/>
                <w:szCs w:val="20"/>
              </w:rPr>
            </w:pPr>
            <w:r w:rsidRPr="00AE58F9">
              <w:rPr>
                <w:rFonts w:ascii="Arial" w:hAnsi="Arial" w:cs="Arial"/>
                <w:sz w:val="20"/>
                <w:szCs w:val="20"/>
              </w:rPr>
              <w:t>«Муниципальное управление на территории Калачеевского сельского поселения»</w:t>
            </w:r>
          </w:p>
        </w:tc>
        <w:tc>
          <w:tcPr>
            <w:tcW w:w="2389" w:type="dxa"/>
            <w:tcBorders>
              <w:top w:val="single" w:sz="4" w:space="0" w:color="auto"/>
              <w:left w:val="single" w:sz="4" w:space="0" w:color="auto"/>
              <w:bottom w:val="single" w:sz="4" w:space="0" w:color="auto"/>
              <w:right w:val="single" w:sz="4" w:space="0" w:color="auto"/>
            </w:tcBorders>
          </w:tcPr>
          <w:p w14:paraId="629FEC68"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 xml:space="preserve">Всего </w:t>
            </w:r>
          </w:p>
        </w:tc>
        <w:tc>
          <w:tcPr>
            <w:tcW w:w="1230" w:type="dxa"/>
            <w:tcBorders>
              <w:top w:val="single" w:sz="4" w:space="0" w:color="auto"/>
              <w:left w:val="single" w:sz="4" w:space="0" w:color="auto"/>
              <w:bottom w:val="single" w:sz="4" w:space="0" w:color="auto"/>
              <w:right w:val="single" w:sz="4" w:space="0" w:color="auto"/>
            </w:tcBorders>
            <w:hideMark/>
          </w:tcPr>
          <w:p w14:paraId="2C3D46E5"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3669,5</w:t>
            </w:r>
          </w:p>
        </w:tc>
        <w:tc>
          <w:tcPr>
            <w:tcW w:w="1232" w:type="dxa"/>
            <w:tcBorders>
              <w:top w:val="single" w:sz="4" w:space="0" w:color="auto"/>
              <w:left w:val="single" w:sz="4" w:space="0" w:color="auto"/>
              <w:bottom w:val="single" w:sz="4" w:space="0" w:color="auto"/>
              <w:right w:val="single" w:sz="4" w:space="0" w:color="auto"/>
            </w:tcBorders>
            <w:hideMark/>
          </w:tcPr>
          <w:p w14:paraId="45D5955C"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3007,6</w:t>
            </w:r>
          </w:p>
        </w:tc>
        <w:tc>
          <w:tcPr>
            <w:tcW w:w="1230" w:type="dxa"/>
            <w:tcBorders>
              <w:top w:val="single" w:sz="4" w:space="0" w:color="auto"/>
              <w:left w:val="single" w:sz="4" w:space="0" w:color="auto"/>
              <w:bottom w:val="single" w:sz="4" w:space="0" w:color="auto"/>
              <w:right w:val="single" w:sz="4" w:space="0" w:color="auto"/>
            </w:tcBorders>
            <w:hideMark/>
          </w:tcPr>
          <w:p w14:paraId="2DCFBFEB"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4446,0</w:t>
            </w:r>
          </w:p>
        </w:tc>
        <w:tc>
          <w:tcPr>
            <w:tcW w:w="1232" w:type="dxa"/>
            <w:tcBorders>
              <w:top w:val="single" w:sz="4" w:space="0" w:color="auto"/>
              <w:left w:val="single" w:sz="4" w:space="0" w:color="auto"/>
              <w:bottom w:val="single" w:sz="4" w:space="0" w:color="auto"/>
              <w:right w:val="single" w:sz="4" w:space="0" w:color="auto"/>
            </w:tcBorders>
            <w:hideMark/>
          </w:tcPr>
          <w:p w14:paraId="16025784" w14:textId="77777777" w:rsidR="00AE58F9" w:rsidRPr="00AE58F9" w:rsidRDefault="00AE58F9" w:rsidP="00AE58F9">
            <w:pPr>
              <w:rPr>
                <w:rFonts w:ascii="Arial" w:hAnsi="Arial" w:cs="Arial"/>
                <w:kern w:val="2"/>
                <w:sz w:val="20"/>
                <w:szCs w:val="20"/>
              </w:rPr>
            </w:pPr>
            <w:r w:rsidRPr="00AE58F9">
              <w:rPr>
                <w:rFonts w:ascii="Arial" w:hAnsi="Arial" w:cs="Arial"/>
                <w:kern w:val="2"/>
                <w:sz w:val="20"/>
                <w:szCs w:val="20"/>
              </w:rPr>
              <w:t>4071,3</w:t>
            </w:r>
          </w:p>
        </w:tc>
        <w:tc>
          <w:tcPr>
            <w:tcW w:w="1230" w:type="dxa"/>
            <w:tcBorders>
              <w:top w:val="single" w:sz="4" w:space="0" w:color="auto"/>
              <w:left w:val="single" w:sz="4" w:space="0" w:color="auto"/>
              <w:bottom w:val="single" w:sz="4" w:space="0" w:color="auto"/>
              <w:right w:val="single" w:sz="4" w:space="0" w:color="auto"/>
            </w:tcBorders>
            <w:hideMark/>
          </w:tcPr>
          <w:p w14:paraId="72E41ED1" w14:textId="77777777" w:rsidR="00AE58F9" w:rsidRPr="00AE58F9" w:rsidRDefault="00AE58F9" w:rsidP="00AE58F9">
            <w:pPr>
              <w:rPr>
                <w:rFonts w:ascii="Arial" w:hAnsi="Arial" w:cs="Arial"/>
                <w:kern w:val="2"/>
                <w:sz w:val="20"/>
                <w:szCs w:val="20"/>
              </w:rPr>
            </w:pPr>
            <w:r w:rsidRPr="00AE58F9">
              <w:rPr>
                <w:rFonts w:ascii="Arial" w:hAnsi="Arial" w:cs="Arial"/>
                <w:kern w:val="2"/>
                <w:sz w:val="20"/>
                <w:szCs w:val="20"/>
              </w:rPr>
              <w:t>4153,6</w:t>
            </w:r>
          </w:p>
        </w:tc>
        <w:tc>
          <w:tcPr>
            <w:tcW w:w="955" w:type="dxa"/>
            <w:tcBorders>
              <w:top w:val="single" w:sz="4" w:space="0" w:color="auto"/>
              <w:left w:val="single" w:sz="4" w:space="0" w:color="auto"/>
              <w:bottom w:val="single" w:sz="4" w:space="0" w:color="auto"/>
              <w:right w:val="single" w:sz="4" w:space="0" w:color="auto"/>
            </w:tcBorders>
            <w:hideMark/>
          </w:tcPr>
          <w:p w14:paraId="347F3D26" w14:textId="77777777" w:rsidR="00AE58F9" w:rsidRPr="00AE58F9" w:rsidRDefault="00AE58F9" w:rsidP="00AE58F9">
            <w:pPr>
              <w:rPr>
                <w:rFonts w:ascii="Arial" w:hAnsi="Arial" w:cs="Arial"/>
                <w:kern w:val="2"/>
                <w:sz w:val="20"/>
                <w:szCs w:val="20"/>
              </w:rPr>
            </w:pPr>
            <w:r w:rsidRPr="00AE58F9">
              <w:rPr>
                <w:rFonts w:ascii="Arial" w:hAnsi="Arial" w:cs="Arial"/>
                <w:kern w:val="2"/>
                <w:sz w:val="20"/>
                <w:szCs w:val="20"/>
              </w:rPr>
              <w:t>3667,8</w:t>
            </w:r>
          </w:p>
        </w:tc>
        <w:tc>
          <w:tcPr>
            <w:tcW w:w="945" w:type="dxa"/>
            <w:tcBorders>
              <w:top w:val="single" w:sz="4" w:space="0" w:color="auto"/>
              <w:left w:val="single" w:sz="4" w:space="0" w:color="auto"/>
              <w:bottom w:val="single" w:sz="4" w:space="0" w:color="auto"/>
              <w:right w:val="single" w:sz="4" w:space="0" w:color="auto"/>
            </w:tcBorders>
            <w:hideMark/>
          </w:tcPr>
          <w:p w14:paraId="1059B326" w14:textId="77777777" w:rsidR="00AE58F9" w:rsidRPr="00AE58F9" w:rsidRDefault="00AE58F9" w:rsidP="00AE58F9">
            <w:pPr>
              <w:rPr>
                <w:rFonts w:ascii="Arial" w:hAnsi="Arial" w:cs="Arial"/>
                <w:kern w:val="2"/>
                <w:sz w:val="20"/>
                <w:szCs w:val="20"/>
              </w:rPr>
            </w:pPr>
            <w:r w:rsidRPr="00AE58F9">
              <w:rPr>
                <w:rFonts w:ascii="Arial" w:hAnsi="Arial" w:cs="Arial"/>
                <w:kern w:val="2"/>
                <w:sz w:val="20"/>
                <w:szCs w:val="20"/>
              </w:rPr>
              <w:t>3660,5</w:t>
            </w:r>
          </w:p>
        </w:tc>
      </w:tr>
      <w:tr w:rsidR="00AE58F9" w:rsidRPr="00AE58F9" w14:paraId="1BCAAA22" w14:textId="77777777" w:rsidTr="00BD79DC">
        <w:trPr>
          <w:trHeight w:val="307"/>
          <w:jc w:val="center"/>
        </w:trPr>
        <w:tc>
          <w:tcPr>
            <w:tcW w:w="1205" w:type="dxa"/>
            <w:vMerge/>
            <w:tcBorders>
              <w:top w:val="single" w:sz="4" w:space="0" w:color="auto"/>
              <w:left w:val="single" w:sz="4" w:space="0" w:color="auto"/>
              <w:bottom w:val="single" w:sz="4" w:space="0" w:color="auto"/>
              <w:right w:val="single" w:sz="4" w:space="0" w:color="auto"/>
            </w:tcBorders>
            <w:vAlign w:val="center"/>
            <w:hideMark/>
          </w:tcPr>
          <w:p w14:paraId="493BED9C" w14:textId="77777777" w:rsidR="00AE58F9" w:rsidRPr="00AE58F9" w:rsidRDefault="00AE58F9" w:rsidP="00AE58F9">
            <w:pPr>
              <w:jc w:val="left"/>
              <w:rPr>
                <w:rFonts w:ascii="Arial" w:hAnsi="Arial" w:cs="Arial"/>
                <w:kern w:val="2"/>
                <w:sz w:val="20"/>
                <w:szCs w:val="20"/>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1B1766C5" w14:textId="77777777" w:rsidR="00AE58F9" w:rsidRPr="00AE58F9" w:rsidRDefault="00AE58F9" w:rsidP="00AE58F9">
            <w:pPr>
              <w:jc w:val="left"/>
              <w:rPr>
                <w:rFonts w:ascii="Arial" w:hAnsi="Arial" w:cs="Arial"/>
                <w:kern w:val="2"/>
                <w:sz w:val="20"/>
                <w:szCs w:val="20"/>
              </w:rPr>
            </w:pPr>
          </w:p>
        </w:tc>
        <w:tc>
          <w:tcPr>
            <w:tcW w:w="2389" w:type="dxa"/>
            <w:tcBorders>
              <w:top w:val="single" w:sz="4" w:space="0" w:color="auto"/>
              <w:left w:val="single" w:sz="4" w:space="0" w:color="auto"/>
              <w:bottom w:val="single" w:sz="4" w:space="0" w:color="auto"/>
              <w:right w:val="single" w:sz="4" w:space="0" w:color="auto"/>
            </w:tcBorders>
            <w:hideMark/>
          </w:tcPr>
          <w:p w14:paraId="6BCE5906"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в том числе по ГРБС:</w:t>
            </w:r>
          </w:p>
        </w:tc>
        <w:tc>
          <w:tcPr>
            <w:tcW w:w="1230" w:type="dxa"/>
            <w:tcBorders>
              <w:top w:val="single" w:sz="4" w:space="0" w:color="auto"/>
              <w:left w:val="single" w:sz="4" w:space="0" w:color="auto"/>
              <w:bottom w:val="single" w:sz="4" w:space="0" w:color="auto"/>
              <w:right w:val="single" w:sz="4" w:space="0" w:color="auto"/>
            </w:tcBorders>
          </w:tcPr>
          <w:p w14:paraId="663A23A1" w14:textId="77777777" w:rsidR="00AE58F9" w:rsidRPr="00AE58F9" w:rsidRDefault="00AE58F9" w:rsidP="00AE58F9">
            <w:pPr>
              <w:autoSpaceDE w:val="0"/>
              <w:autoSpaceDN w:val="0"/>
              <w:adjustRightInd w:val="0"/>
              <w:rPr>
                <w:rFonts w:ascii="Arial" w:hAnsi="Arial" w:cs="Arial"/>
                <w:kern w:val="2"/>
                <w:sz w:val="20"/>
                <w:szCs w:val="20"/>
              </w:rPr>
            </w:pPr>
          </w:p>
        </w:tc>
        <w:tc>
          <w:tcPr>
            <w:tcW w:w="1232" w:type="dxa"/>
            <w:tcBorders>
              <w:top w:val="single" w:sz="4" w:space="0" w:color="auto"/>
              <w:left w:val="single" w:sz="4" w:space="0" w:color="auto"/>
              <w:bottom w:val="single" w:sz="4" w:space="0" w:color="auto"/>
              <w:right w:val="single" w:sz="4" w:space="0" w:color="auto"/>
            </w:tcBorders>
          </w:tcPr>
          <w:p w14:paraId="5F75B96B" w14:textId="77777777" w:rsidR="00AE58F9" w:rsidRPr="00AE58F9" w:rsidRDefault="00AE58F9" w:rsidP="00AE58F9">
            <w:pPr>
              <w:autoSpaceDE w:val="0"/>
              <w:autoSpaceDN w:val="0"/>
              <w:adjustRightInd w:val="0"/>
              <w:rPr>
                <w:rFonts w:ascii="Arial" w:hAnsi="Arial" w:cs="Arial"/>
                <w:kern w:val="2"/>
                <w:sz w:val="20"/>
                <w:szCs w:val="20"/>
              </w:rPr>
            </w:pPr>
          </w:p>
        </w:tc>
        <w:tc>
          <w:tcPr>
            <w:tcW w:w="1230" w:type="dxa"/>
            <w:tcBorders>
              <w:top w:val="single" w:sz="4" w:space="0" w:color="auto"/>
              <w:left w:val="single" w:sz="4" w:space="0" w:color="auto"/>
              <w:bottom w:val="single" w:sz="4" w:space="0" w:color="auto"/>
              <w:right w:val="single" w:sz="4" w:space="0" w:color="auto"/>
            </w:tcBorders>
          </w:tcPr>
          <w:p w14:paraId="42572738" w14:textId="77777777" w:rsidR="00AE58F9" w:rsidRPr="00AE58F9" w:rsidRDefault="00AE58F9" w:rsidP="00AE58F9">
            <w:pPr>
              <w:autoSpaceDE w:val="0"/>
              <w:autoSpaceDN w:val="0"/>
              <w:adjustRightInd w:val="0"/>
              <w:rPr>
                <w:rFonts w:ascii="Arial" w:hAnsi="Arial" w:cs="Arial"/>
                <w:kern w:val="2"/>
                <w:sz w:val="20"/>
                <w:szCs w:val="20"/>
              </w:rPr>
            </w:pPr>
          </w:p>
        </w:tc>
        <w:tc>
          <w:tcPr>
            <w:tcW w:w="1232" w:type="dxa"/>
            <w:tcBorders>
              <w:top w:val="single" w:sz="4" w:space="0" w:color="auto"/>
              <w:left w:val="single" w:sz="4" w:space="0" w:color="auto"/>
              <w:bottom w:val="single" w:sz="4" w:space="0" w:color="auto"/>
              <w:right w:val="single" w:sz="4" w:space="0" w:color="auto"/>
            </w:tcBorders>
          </w:tcPr>
          <w:p w14:paraId="24887805" w14:textId="77777777" w:rsidR="00AE58F9" w:rsidRPr="00AE58F9" w:rsidRDefault="00AE58F9" w:rsidP="00AE58F9">
            <w:pPr>
              <w:rPr>
                <w:rFonts w:ascii="Arial" w:hAnsi="Arial" w:cs="Arial"/>
                <w:kern w:val="2"/>
                <w:sz w:val="20"/>
                <w:szCs w:val="20"/>
              </w:rPr>
            </w:pPr>
          </w:p>
        </w:tc>
        <w:tc>
          <w:tcPr>
            <w:tcW w:w="1230" w:type="dxa"/>
            <w:tcBorders>
              <w:top w:val="single" w:sz="4" w:space="0" w:color="auto"/>
              <w:left w:val="single" w:sz="4" w:space="0" w:color="auto"/>
              <w:bottom w:val="single" w:sz="4" w:space="0" w:color="auto"/>
              <w:right w:val="single" w:sz="4" w:space="0" w:color="auto"/>
            </w:tcBorders>
          </w:tcPr>
          <w:p w14:paraId="22712824" w14:textId="77777777" w:rsidR="00AE58F9" w:rsidRPr="00AE58F9" w:rsidRDefault="00AE58F9" w:rsidP="00AE58F9">
            <w:pPr>
              <w:rPr>
                <w:rFonts w:ascii="Arial" w:hAnsi="Arial" w:cs="Arial"/>
                <w:kern w:val="2"/>
                <w:sz w:val="20"/>
                <w:szCs w:val="20"/>
              </w:rPr>
            </w:pPr>
          </w:p>
        </w:tc>
        <w:tc>
          <w:tcPr>
            <w:tcW w:w="955" w:type="dxa"/>
            <w:tcBorders>
              <w:top w:val="single" w:sz="4" w:space="0" w:color="auto"/>
              <w:left w:val="single" w:sz="4" w:space="0" w:color="auto"/>
              <w:bottom w:val="single" w:sz="4" w:space="0" w:color="auto"/>
              <w:right w:val="single" w:sz="4" w:space="0" w:color="auto"/>
            </w:tcBorders>
          </w:tcPr>
          <w:p w14:paraId="6A1DBC20" w14:textId="77777777" w:rsidR="00AE58F9" w:rsidRPr="00AE58F9" w:rsidRDefault="00AE58F9" w:rsidP="00AE58F9">
            <w:pPr>
              <w:rPr>
                <w:rFonts w:ascii="Arial" w:hAnsi="Arial" w:cs="Arial"/>
                <w:kern w:val="2"/>
                <w:sz w:val="20"/>
                <w:szCs w:val="20"/>
              </w:rPr>
            </w:pPr>
          </w:p>
        </w:tc>
        <w:tc>
          <w:tcPr>
            <w:tcW w:w="945" w:type="dxa"/>
            <w:tcBorders>
              <w:top w:val="single" w:sz="4" w:space="0" w:color="auto"/>
              <w:left w:val="single" w:sz="4" w:space="0" w:color="auto"/>
              <w:bottom w:val="single" w:sz="4" w:space="0" w:color="auto"/>
              <w:right w:val="single" w:sz="4" w:space="0" w:color="auto"/>
            </w:tcBorders>
          </w:tcPr>
          <w:p w14:paraId="11C709AB" w14:textId="77777777" w:rsidR="00AE58F9" w:rsidRPr="00AE58F9" w:rsidRDefault="00AE58F9" w:rsidP="00AE58F9">
            <w:pPr>
              <w:rPr>
                <w:rFonts w:ascii="Arial" w:hAnsi="Arial" w:cs="Arial"/>
                <w:kern w:val="2"/>
                <w:sz w:val="20"/>
                <w:szCs w:val="20"/>
              </w:rPr>
            </w:pPr>
          </w:p>
        </w:tc>
      </w:tr>
      <w:tr w:rsidR="00AE58F9" w:rsidRPr="00AE58F9" w14:paraId="567580B4" w14:textId="77777777" w:rsidTr="00BD79DC">
        <w:trPr>
          <w:trHeight w:val="1417"/>
          <w:jc w:val="center"/>
        </w:trPr>
        <w:tc>
          <w:tcPr>
            <w:tcW w:w="1205" w:type="dxa"/>
            <w:vMerge/>
            <w:tcBorders>
              <w:top w:val="single" w:sz="4" w:space="0" w:color="auto"/>
              <w:left w:val="single" w:sz="4" w:space="0" w:color="auto"/>
              <w:bottom w:val="single" w:sz="4" w:space="0" w:color="auto"/>
              <w:right w:val="single" w:sz="4" w:space="0" w:color="auto"/>
            </w:tcBorders>
            <w:vAlign w:val="center"/>
            <w:hideMark/>
          </w:tcPr>
          <w:p w14:paraId="48ED98FE" w14:textId="77777777" w:rsidR="00AE58F9" w:rsidRPr="00AE58F9" w:rsidRDefault="00AE58F9" w:rsidP="00AE58F9">
            <w:pPr>
              <w:jc w:val="left"/>
              <w:rPr>
                <w:rFonts w:ascii="Arial" w:hAnsi="Arial" w:cs="Arial"/>
                <w:kern w:val="2"/>
                <w:sz w:val="20"/>
                <w:szCs w:val="20"/>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5E131C6B" w14:textId="77777777" w:rsidR="00AE58F9" w:rsidRPr="00AE58F9" w:rsidRDefault="00AE58F9" w:rsidP="00AE58F9">
            <w:pPr>
              <w:jc w:val="left"/>
              <w:rPr>
                <w:rFonts w:ascii="Arial" w:hAnsi="Arial" w:cs="Arial"/>
                <w:kern w:val="2"/>
                <w:sz w:val="20"/>
                <w:szCs w:val="20"/>
              </w:rPr>
            </w:pPr>
          </w:p>
        </w:tc>
        <w:tc>
          <w:tcPr>
            <w:tcW w:w="2389" w:type="dxa"/>
            <w:tcBorders>
              <w:top w:val="single" w:sz="4" w:space="0" w:color="auto"/>
              <w:left w:val="single" w:sz="4" w:space="0" w:color="auto"/>
              <w:bottom w:val="single" w:sz="4" w:space="0" w:color="auto"/>
              <w:right w:val="single" w:sz="4" w:space="0" w:color="auto"/>
            </w:tcBorders>
            <w:hideMark/>
          </w:tcPr>
          <w:p w14:paraId="1E360E0A"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Ответственный исполнитель Администрация Калачеевского сельского поселения</w:t>
            </w:r>
          </w:p>
        </w:tc>
        <w:tc>
          <w:tcPr>
            <w:tcW w:w="1230" w:type="dxa"/>
            <w:tcBorders>
              <w:top w:val="single" w:sz="4" w:space="0" w:color="auto"/>
              <w:left w:val="single" w:sz="4" w:space="0" w:color="auto"/>
              <w:bottom w:val="single" w:sz="4" w:space="0" w:color="auto"/>
              <w:right w:val="single" w:sz="4" w:space="0" w:color="auto"/>
            </w:tcBorders>
            <w:hideMark/>
          </w:tcPr>
          <w:p w14:paraId="1AC54EF5"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3669,5</w:t>
            </w:r>
          </w:p>
        </w:tc>
        <w:tc>
          <w:tcPr>
            <w:tcW w:w="1232" w:type="dxa"/>
            <w:tcBorders>
              <w:top w:val="single" w:sz="4" w:space="0" w:color="auto"/>
              <w:left w:val="single" w:sz="4" w:space="0" w:color="auto"/>
              <w:bottom w:val="single" w:sz="4" w:space="0" w:color="auto"/>
              <w:right w:val="single" w:sz="4" w:space="0" w:color="auto"/>
            </w:tcBorders>
            <w:hideMark/>
          </w:tcPr>
          <w:p w14:paraId="1E72BEC2"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3007,6</w:t>
            </w:r>
          </w:p>
        </w:tc>
        <w:tc>
          <w:tcPr>
            <w:tcW w:w="1230" w:type="dxa"/>
            <w:tcBorders>
              <w:top w:val="single" w:sz="4" w:space="0" w:color="auto"/>
              <w:left w:val="single" w:sz="4" w:space="0" w:color="auto"/>
              <w:bottom w:val="single" w:sz="4" w:space="0" w:color="auto"/>
              <w:right w:val="single" w:sz="4" w:space="0" w:color="auto"/>
            </w:tcBorders>
            <w:hideMark/>
          </w:tcPr>
          <w:p w14:paraId="330CE355"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4446,0</w:t>
            </w:r>
          </w:p>
        </w:tc>
        <w:tc>
          <w:tcPr>
            <w:tcW w:w="1232" w:type="dxa"/>
            <w:tcBorders>
              <w:top w:val="single" w:sz="4" w:space="0" w:color="auto"/>
              <w:left w:val="single" w:sz="4" w:space="0" w:color="auto"/>
              <w:bottom w:val="single" w:sz="4" w:space="0" w:color="auto"/>
              <w:right w:val="single" w:sz="4" w:space="0" w:color="auto"/>
            </w:tcBorders>
            <w:hideMark/>
          </w:tcPr>
          <w:p w14:paraId="1079F8F7" w14:textId="77777777" w:rsidR="00AE58F9" w:rsidRPr="00AE58F9" w:rsidRDefault="00AE58F9" w:rsidP="00AE58F9">
            <w:pPr>
              <w:rPr>
                <w:rFonts w:ascii="Arial" w:hAnsi="Arial" w:cs="Arial"/>
                <w:kern w:val="2"/>
                <w:sz w:val="20"/>
                <w:szCs w:val="20"/>
              </w:rPr>
            </w:pPr>
            <w:r w:rsidRPr="00AE58F9">
              <w:rPr>
                <w:rFonts w:ascii="Arial" w:hAnsi="Arial" w:cs="Arial"/>
                <w:kern w:val="2"/>
                <w:sz w:val="20"/>
                <w:szCs w:val="20"/>
              </w:rPr>
              <w:t>4071,3</w:t>
            </w:r>
          </w:p>
        </w:tc>
        <w:tc>
          <w:tcPr>
            <w:tcW w:w="1230" w:type="dxa"/>
            <w:tcBorders>
              <w:top w:val="single" w:sz="4" w:space="0" w:color="auto"/>
              <w:left w:val="single" w:sz="4" w:space="0" w:color="auto"/>
              <w:bottom w:val="single" w:sz="4" w:space="0" w:color="auto"/>
              <w:right w:val="single" w:sz="4" w:space="0" w:color="auto"/>
            </w:tcBorders>
            <w:hideMark/>
          </w:tcPr>
          <w:p w14:paraId="3250E157" w14:textId="77777777" w:rsidR="00AE58F9" w:rsidRPr="00AE58F9" w:rsidRDefault="00AE58F9" w:rsidP="00AE58F9">
            <w:pPr>
              <w:rPr>
                <w:rFonts w:ascii="Arial" w:hAnsi="Arial" w:cs="Arial"/>
                <w:kern w:val="2"/>
                <w:sz w:val="20"/>
                <w:szCs w:val="20"/>
              </w:rPr>
            </w:pPr>
            <w:r w:rsidRPr="00AE58F9">
              <w:rPr>
                <w:rFonts w:ascii="Arial" w:hAnsi="Arial" w:cs="Arial"/>
                <w:kern w:val="2"/>
                <w:sz w:val="20"/>
                <w:szCs w:val="20"/>
              </w:rPr>
              <w:t>4153,6</w:t>
            </w:r>
          </w:p>
        </w:tc>
        <w:tc>
          <w:tcPr>
            <w:tcW w:w="955" w:type="dxa"/>
            <w:tcBorders>
              <w:top w:val="single" w:sz="4" w:space="0" w:color="auto"/>
              <w:left w:val="single" w:sz="4" w:space="0" w:color="auto"/>
              <w:bottom w:val="single" w:sz="4" w:space="0" w:color="auto"/>
              <w:right w:val="single" w:sz="4" w:space="0" w:color="auto"/>
            </w:tcBorders>
            <w:hideMark/>
          </w:tcPr>
          <w:p w14:paraId="63E196A1" w14:textId="77777777" w:rsidR="00AE58F9" w:rsidRPr="00AE58F9" w:rsidRDefault="00AE58F9" w:rsidP="00AE58F9">
            <w:pPr>
              <w:rPr>
                <w:rFonts w:ascii="Arial" w:hAnsi="Arial" w:cs="Arial"/>
                <w:kern w:val="2"/>
                <w:sz w:val="20"/>
                <w:szCs w:val="20"/>
              </w:rPr>
            </w:pPr>
            <w:r w:rsidRPr="00AE58F9">
              <w:rPr>
                <w:rFonts w:ascii="Arial" w:hAnsi="Arial" w:cs="Arial"/>
                <w:kern w:val="2"/>
                <w:sz w:val="20"/>
                <w:szCs w:val="20"/>
              </w:rPr>
              <w:t>3667,8</w:t>
            </w:r>
          </w:p>
        </w:tc>
        <w:tc>
          <w:tcPr>
            <w:tcW w:w="945" w:type="dxa"/>
            <w:tcBorders>
              <w:top w:val="single" w:sz="4" w:space="0" w:color="auto"/>
              <w:left w:val="single" w:sz="4" w:space="0" w:color="auto"/>
              <w:bottom w:val="single" w:sz="4" w:space="0" w:color="auto"/>
              <w:right w:val="single" w:sz="4" w:space="0" w:color="auto"/>
            </w:tcBorders>
            <w:hideMark/>
          </w:tcPr>
          <w:p w14:paraId="605C7807" w14:textId="77777777" w:rsidR="00AE58F9" w:rsidRPr="00AE58F9" w:rsidRDefault="00AE58F9" w:rsidP="00AE58F9">
            <w:pPr>
              <w:rPr>
                <w:rFonts w:ascii="Arial" w:hAnsi="Arial" w:cs="Arial"/>
                <w:kern w:val="2"/>
                <w:sz w:val="20"/>
                <w:szCs w:val="20"/>
              </w:rPr>
            </w:pPr>
            <w:r w:rsidRPr="00AE58F9">
              <w:rPr>
                <w:rFonts w:ascii="Arial" w:hAnsi="Arial" w:cs="Arial"/>
                <w:kern w:val="2"/>
                <w:sz w:val="20"/>
                <w:szCs w:val="20"/>
              </w:rPr>
              <w:t>3660,5</w:t>
            </w:r>
          </w:p>
        </w:tc>
      </w:tr>
      <w:tr w:rsidR="00AE58F9" w:rsidRPr="00AE58F9" w14:paraId="48799991" w14:textId="77777777" w:rsidTr="00BD79DC">
        <w:trPr>
          <w:trHeight w:val="774"/>
          <w:jc w:val="center"/>
        </w:trPr>
        <w:tc>
          <w:tcPr>
            <w:tcW w:w="1205" w:type="dxa"/>
            <w:tcBorders>
              <w:top w:val="single" w:sz="4" w:space="0" w:color="auto"/>
              <w:left w:val="single" w:sz="4" w:space="0" w:color="auto"/>
              <w:bottom w:val="single" w:sz="4" w:space="0" w:color="auto"/>
              <w:right w:val="single" w:sz="4" w:space="0" w:color="auto"/>
            </w:tcBorders>
            <w:vAlign w:val="center"/>
          </w:tcPr>
          <w:p w14:paraId="74D76343"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lastRenderedPageBreak/>
              <w:t>В том числе:</w:t>
            </w:r>
          </w:p>
        </w:tc>
        <w:tc>
          <w:tcPr>
            <w:tcW w:w="1985" w:type="dxa"/>
            <w:tcBorders>
              <w:top w:val="single" w:sz="4" w:space="0" w:color="auto"/>
              <w:left w:val="single" w:sz="4" w:space="0" w:color="auto"/>
              <w:bottom w:val="single" w:sz="4" w:space="0" w:color="auto"/>
              <w:right w:val="single" w:sz="4" w:space="0" w:color="auto"/>
            </w:tcBorders>
            <w:vAlign w:val="center"/>
          </w:tcPr>
          <w:p w14:paraId="0607F46F" w14:textId="77777777" w:rsidR="00AE58F9" w:rsidRPr="00AE58F9" w:rsidRDefault="00AE58F9" w:rsidP="00AE58F9">
            <w:pPr>
              <w:autoSpaceDE w:val="0"/>
              <w:autoSpaceDN w:val="0"/>
              <w:adjustRightInd w:val="0"/>
              <w:ind w:firstLine="567"/>
              <w:rPr>
                <w:rFonts w:ascii="Arial" w:hAnsi="Arial" w:cs="Arial"/>
                <w:kern w:val="2"/>
                <w:sz w:val="20"/>
                <w:szCs w:val="20"/>
              </w:rPr>
            </w:pPr>
          </w:p>
        </w:tc>
        <w:tc>
          <w:tcPr>
            <w:tcW w:w="2389" w:type="dxa"/>
            <w:tcBorders>
              <w:top w:val="single" w:sz="4" w:space="0" w:color="auto"/>
              <w:left w:val="single" w:sz="4" w:space="0" w:color="auto"/>
              <w:bottom w:val="single" w:sz="4" w:space="0" w:color="auto"/>
              <w:right w:val="single" w:sz="4" w:space="0" w:color="auto"/>
            </w:tcBorders>
          </w:tcPr>
          <w:p w14:paraId="7A38F9CC" w14:textId="77777777" w:rsidR="00AE58F9" w:rsidRPr="00AE58F9" w:rsidRDefault="00AE58F9" w:rsidP="00AE58F9">
            <w:pPr>
              <w:autoSpaceDE w:val="0"/>
              <w:autoSpaceDN w:val="0"/>
              <w:adjustRightInd w:val="0"/>
              <w:ind w:firstLine="567"/>
              <w:rPr>
                <w:rFonts w:ascii="Arial" w:hAnsi="Arial" w:cs="Arial"/>
                <w:kern w:val="2"/>
                <w:sz w:val="20"/>
                <w:szCs w:val="20"/>
              </w:rPr>
            </w:pPr>
          </w:p>
        </w:tc>
        <w:tc>
          <w:tcPr>
            <w:tcW w:w="1230" w:type="dxa"/>
            <w:tcBorders>
              <w:top w:val="single" w:sz="4" w:space="0" w:color="auto"/>
              <w:left w:val="single" w:sz="4" w:space="0" w:color="auto"/>
              <w:bottom w:val="single" w:sz="4" w:space="0" w:color="auto"/>
              <w:right w:val="single" w:sz="4" w:space="0" w:color="auto"/>
            </w:tcBorders>
          </w:tcPr>
          <w:p w14:paraId="76D3FF24" w14:textId="77777777" w:rsidR="00AE58F9" w:rsidRPr="00AE58F9" w:rsidRDefault="00AE58F9" w:rsidP="00AE58F9">
            <w:pPr>
              <w:autoSpaceDE w:val="0"/>
              <w:autoSpaceDN w:val="0"/>
              <w:adjustRightInd w:val="0"/>
              <w:ind w:firstLine="567"/>
              <w:rPr>
                <w:rFonts w:ascii="Arial" w:hAnsi="Arial" w:cs="Arial"/>
                <w:kern w:val="2"/>
                <w:sz w:val="20"/>
                <w:szCs w:val="20"/>
              </w:rPr>
            </w:pPr>
          </w:p>
        </w:tc>
        <w:tc>
          <w:tcPr>
            <w:tcW w:w="1232" w:type="dxa"/>
            <w:tcBorders>
              <w:top w:val="single" w:sz="4" w:space="0" w:color="auto"/>
              <w:left w:val="single" w:sz="4" w:space="0" w:color="auto"/>
              <w:bottom w:val="single" w:sz="4" w:space="0" w:color="auto"/>
              <w:right w:val="single" w:sz="4" w:space="0" w:color="auto"/>
            </w:tcBorders>
          </w:tcPr>
          <w:p w14:paraId="3DF007FB" w14:textId="77777777" w:rsidR="00AE58F9" w:rsidRPr="00AE58F9" w:rsidRDefault="00AE58F9" w:rsidP="00AE58F9">
            <w:pPr>
              <w:autoSpaceDE w:val="0"/>
              <w:autoSpaceDN w:val="0"/>
              <w:adjustRightInd w:val="0"/>
              <w:ind w:firstLine="567"/>
              <w:rPr>
                <w:rFonts w:ascii="Arial" w:hAnsi="Arial" w:cs="Arial"/>
                <w:kern w:val="2"/>
                <w:sz w:val="20"/>
                <w:szCs w:val="20"/>
              </w:rPr>
            </w:pPr>
          </w:p>
        </w:tc>
        <w:tc>
          <w:tcPr>
            <w:tcW w:w="1230" w:type="dxa"/>
            <w:tcBorders>
              <w:top w:val="single" w:sz="4" w:space="0" w:color="auto"/>
              <w:left w:val="single" w:sz="4" w:space="0" w:color="auto"/>
              <w:bottom w:val="single" w:sz="4" w:space="0" w:color="auto"/>
              <w:right w:val="single" w:sz="4" w:space="0" w:color="auto"/>
            </w:tcBorders>
          </w:tcPr>
          <w:p w14:paraId="3C6F046C" w14:textId="77777777" w:rsidR="00AE58F9" w:rsidRPr="00AE58F9" w:rsidRDefault="00AE58F9" w:rsidP="00AE58F9">
            <w:pPr>
              <w:autoSpaceDE w:val="0"/>
              <w:autoSpaceDN w:val="0"/>
              <w:adjustRightInd w:val="0"/>
              <w:ind w:firstLine="567"/>
              <w:rPr>
                <w:rFonts w:ascii="Arial" w:hAnsi="Arial" w:cs="Arial"/>
                <w:kern w:val="2"/>
                <w:sz w:val="20"/>
                <w:szCs w:val="20"/>
              </w:rPr>
            </w:pPr>
          </w:p>
        </w:tc>
        <w:tc>
          <w:tcPr>
            <w:tcW w:w="1232" w:type="dxa"/>
            <w:tcBorders>
              <w:top w:val="single" w:sz="4" w:space="0" w:color="auto"/>
              <w:left w:val="single" w:sz="4" w:space="0" w:color="auto"/>
              <w:bottom w:val="single" w:sz="4" w:space="0" w:color="auto"/>
              <w:right w:val="single" w:sz="4" w:space="0" w:color="auto"/>
            </w:tcBorders>
          </w:tcPr>
          <w:p w14:paraId="0A096DB7" w14:textId="77777777" w:rsidR="00AE58F9" w:rsidRPr="00AE58F9" w:rsidRDefault="00AE58F9" w:rsidP="00AE58F9">
            <w:pPr>
              <w:ind w:firstLine="567"/>
              <w:rPr>
                <w:rFonts w:ascii="Arial" w:hAnsi="Arial" w:cs="Arial"/>
                <w:kern w:val="2"/>
                <w:sz w:val="20"/>
                <w:szCs w:val="20"/>
              </w:rPr>
            </w:pPr>
          </w:p>
        </w:tc>
        <w:tc>
          <w:tcPr>
            <w:tcW w:w="1230" w:type="dxa"/>
            <w:tcBorders>
              <w:top w:val="single" w:sz="4" w:space="0" w:color="auto"/>
              <w:left w:val="single" w:sz="4" w:space="0" w:color="auto"/>
              <w:bottom w:val="single" w:sz="4" w:space="0" w:color="auto"/>
              <w:right w:val="single" w:sz="4" w:space="0" w:color="auto"/>
            </w:tcBorders>
          </w:tcPr>
          <w:p w14:paraId="26C2CE16" w14:textId="77777777" w:rsidR="00AE58F9" w:rsidRPr="00AE58F9" w:rsidRDefault="00AE58F9" w:rsidP="00AE58F9">
            <w:pPr>
              <w:ind w:firstLine="567"/>
              <w:rPr>
                <w:rFonts w:ascii="Arial" w:hAnsi="Arial" w:cs="Arial"/>
                <w:kern w:val="2"/>
                <w:sz w:val="20"/>
                <w:szCs w:val="20"/>
              </w:rPr>
            </w:pPr>
          </w:p>
        </w:tc>
        <w:tc>
          <w:tcPr>
            <w:tcW w:w="955" w:type="dxa"/>
            <w:tcBorders>
              <w:top w:val="single" w:sz="4" w:space="0" w:color="auto"/>
              <w:left w:val="single" w:sz="4" w:space="0" w:color="auto"/>
              <w:bottom w:val="single" w:sz="4" w:space="0" w:color="auto"/>
              <w:right w:val="single" w:sz="4" w:space="0" w:color="auto"/>
            </w:tcBorders>
          </w:tcPr>
          <w:p w14:paraId="1A68FC35" w14:textId="77777777" w:rsidR="00AE58F9" w:rsidRPr="00AE58F9" w:rsidRDefault="00AE58F9" w:rsidP="00AE58F9">
            <w:pPr>
              <w:ind w:firstLine="567"/>
              <w:rPr>
                <w:rFonts w:ascii="Arial" w:hAnsi="Arial" w:cs="Arial"/>
                <w:kern w:val="2"/>
                <w:sz w:val="20"/>
                <w:szCs w:val="20"/>
              </w:rPr>
            </w:pPr>
          </w:p>
        </w:tc>
        <w:tc>
          <w:tcPr>
            <w:tcW w:w="945" w:type="dxa"/>
            <w:tcBorders>
              <w:top w:val="single" w:sz="4" w:space="0" w:color="auto"/>
              <w:left w:val="single" w:sz="4" w:space="0" w:color="auto"/>
              <w:bottom w:val="single" w:sz="4" w:space="0" w:color="auto"/>
              <w:right w:val="single" w:sz="4" w:space="0" w:color="auto"/>
            </w:tcBorders>
          </w:tcPr>
          <w:p w14:paraId="48A04B67" w14:textId="77777777" w:rsidR="00AE58F9" w:rsidRPr="00AE58F9" w:rsidRDefault="00AE58F9" w:rsidP="00AE58F9">
            <w:pPr>
              <w:ind w:firstLine="567"/>
              <w:rPr>
                <w:rFonts w:ascii="Arial" w:hAnsi="Arial" w:cs="Arial"/>
                <w:kern w:val="2"/>
                <w:sz w:val="20"/>
                <w:szCs w:val="20"/>
              </w:rPr>
            </w:pPr>
          </w:p>
        </w:tc>
      </w:tr>
      <w:tr w:rsidR="00AE58F9" w:rsidRPr="00AE58F9" w14:paraId="068BD7D9" w14:textId="77777777" w:rsidTr="00AE58F9">
        <w:trPr>
          <w:trHeight w:val="298"/>
          <w:jc w:val="center"/>
        </w:trPr>
        <w:tc>
          <w:tcPr>
            <w:tcW w:w="1205" w:type="dxa"/>
            <w:vMerge w:val="restart"/>
            <w:tcBorders>
              <w:top w:val="single" w:sz="4" w:space="0" w:color="auto"/>
              <w:left w:val="single" w:sz="4" w:space="0" w:color="auto"/>
              <w:right w:val="single" w:sz="4" w:space="0" w:color="auto"/>
            </w:tcBorders>
            <w:vAlign w:val="center"/>
          </w:tcPr>
          <w:p w14:paraId="7C051FC5"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 xml:space="preserve">Подпрограмма </w:t>
            </w:r>
          </w:p>
        </w:tc>
        <w:tc>
          <w:tcPr>
            <w:tcW w:w="1985" w:type="dxa"/>
            <w:vMerge w:val="restart"/>
            <w:tcBorders>
              <w:top w:val="single" w:sz="4" w:space="0" w:color="auto"/>
              <w:left w:val="single" w:sz="4" w:space="0" w:color="auto"/>
              <w:right w:val="single" w:sz="4" w:space="0" w:color="auto"/>
            </w:tcBorders>
            <w:vAlign w:val="center"/>
          </w:tcPr>
          <w:p w14:paraId="6BA0CF6F" w14:textId="77777777" w:rsidR="00AE58F9" w:rsidRPr="00AE58F9" w:rsidRDefault="00AE58F9" w:rsidP="00AE58F9">
            <w:pPr>
              <w:autoSpaceDE w:val="0"/>
              <w:autoSpaceDN w:val="0"/>
              <w:adjustRightInd w:val="0"/>
              <w:ind w:right="-116"/>
              <w:rPr>
                <w:rFonts w:ascii="Arial" w:hAnsi="Arial" w:cs="Arial"/>
                <w:kern w:val="2"/>
                <w:sz w:val="20"/>
                <w:szCs w:val="20"/>
              </w:rPr>
            </w:pPr>
            <w:r w:rsidRPr="00AE58F9">
              <w:rPr>
                <w:rFonts w:ascii="Arial" w:hAnsi="Arial" w:cs="Arial"/>
                <w:sz w:val="20"/>
                <w:szCs w:val="20"/>
                <w:lang w:eastAsia="ar-SA"/>
              </w:rPr>
              <w:t>«Финансовое обеспечение выполнения обязательств муниципалитета муниципальной программы»</w:t>
            </w:r>
          </w:p>
        </w:tc>
        <w:tc>
          <w:tcPr>
            <w:tcW w:w="2389" w:type="dxa"/>
            <w:tcBorders>
              <w:top w:val="single" w:sz="4" w:space="0" w:color="auto"/>
              <w:left w:val="single" w:sz="4" w:space="0" w:color="auto"/>
              <w:bottom w:val="single" w:sz="4" w:space="0" w:color="auto"/>
              <w:right w:val="single" w:sz="4" w:space="0" w:color="auto"/>
            </w:tcBorders>
          </w:tcPr>
          <w:p w14:paraId="1342D3BB"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 xml:space="preserve">Всего </w:t>
            </w:r>
          </w:p>
        </w:tc>
        <w:tc>
          <w:tcPr>
            <w:tcW w:w="1230" w:type="dxa"/>
            <w:tcBorders>
              <w:top w:val="single" w:sz="4" w:space="0" w:color="auto"/>
              <w:left w:val="single" w:sz="4" w:space="0" w:color="auto"/>
              <w:bottom w:val="single" w:sz="4" w:space="0" w:color="auto"/>
              <w:right w:val="single" w:sz="4" w:space="0" w:color="auto"/>
            </w:tcBorders>
          </w:tcPr>
          <w:p w14:paraId="05C170E6"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3669,5</w:t>
            </w:r>
          </w:p>
        </w:tc>
        <w:tc>
          <w:tcPr>
            <w:tcW w:w="1232" w:type="dxa"/>
            <w:tcBorders>
              <w:top w:val="single" w:sz="4" w:space="0" w:color="auto"/>
              <w:left w:val="single" w:sz="4" w:space="0" w:color="auto"/>
              <w:bottom w:val="single" w:sz="4" w:space="0" w:color="auto"/>
              <w:right w:val="single" w:sz="4" w:space="0" w:color="auto"/>
            </w:tcBorders>
          </w:tcPr>
          <w:p w14:paraId="6914D15D" w14:textId="77777777" w:rsidR="00AE58F9" w:rsidRPr="00AE58F9" w:rsidRDefault="00AE58F9" w:rsidP="00AE58F9">
            <w:pPr>
              <w:autoSpaceDE w:val="0"/>
              <w:autoSpaceDN w:val="0"/>
              <w:adjustRightInd w:val="0"/>
              <w:ind w:firstLine="10"/>
              <w:rPr>
                <w:rFonts w:ascii="Arial" w:hAnsi="Arial" w:cs="Arial"/>
                <w:kern w:val="2"/>
                <w:sz w:val="20"/>
                <w:szCs w:val="20"/>
              </w:rPr>
            </w:pPr>
            <w:r w:rsidRPr="00AE58F9">
              <w:rPr>
                <w:rFonts w:ascii="Arial" w:hAnsi="Arial" w:cs="Arial"/>
                <w:kern w:val="2"/>
                <w:sz w:val="20"/>
                <w:szCs w:val="20"/>
              </w:rPr>
              <w:t>3007,6</w:t>
            </w:r>
          </w:p>
        </w:tc>
        <w:tc>
          <w:tcPr>
            <w:tcW w:w="1230" w:type="dxa"/>
            <w:tcBorders>
              <w:top w:val="single" w:sz="4" w:space="0" w:color="auto"/>
              <w:left w:val="single" w:sz="4" w:space="0" w:color="auto"/>
              <w:bottom w:val="single" w:sz="4" w:space="0" w:color="auto"/>
              <w:right w:val="single" w:sz="4" w:space="0" w:color="auto"/>
            </w:tcBorders>
          </w:tcPr>
          <w:p w14:paraId="5EB0C442"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4446,0</w:t>
            </w:r>
          </w:p>
        </w:tc>
        <w:tc>
          <w:tcPr>
            <w:tcW w:w="1232" w:type="dxa"/>
            <w:tcBorders>
              <w:top w:val="single" w:sz="4" w:space="0" w:color="auto"/>
              <w:left w:val="single" w:sz="4" w:space="0" w:color="auto"/>
              <w:bottom w:val="single" w:sz="4" w:space="0" w:color="auto"/>
              <w:right w:val="single" w:sz="4" w:space="0" w:color="auto"/>
            </w:tcBorders>
          </w:tcPr>
          <w:p w14:paraId="3E661243" w14:textId="77777777" w:rsidR="00AE58F9" w:rsidRPr="00AE58F9" w:rsidRDefault="00AE58F9" w:rsidP="00AE58F9">
            <w:pPr>
              <w:rPr>
                <w:rFonts w:ascii="Arial" w:hAnsi="Arial" w:cs="Arial"/>
                <w:kern w:val="2"/>
                <w:sz w:val="20"/>
                <w:szCs w:val="20"/>
              </w:rPr>
            </w:pPr>
            <w:r w:rsidRPr="00AE58F9">
              <w:rPr>
                <w:rFonts w:ascii="Arial" w:hAnsi="Arial" w:cs="Arial"/>
                <w:kern w:val="2"/>
                <w:sz w:val="20"/>
                <w:szCs w:val="20"/>
              </w:rPr>
              <w:t>4071,3</w:t>
            </w:r>
          </w:p>
        </w:tc>
        <w:tc>
          <w:tcPr>
            <w:tcW w:w="1230" w:type="dxa"/>
            <w:tcBorders>
              <w:top w:val="single" w:sz="4" w:space="0" w:color="auto"/>
              <w:left w:val="single" w:sz="4" w:space="0" w:color="auto"/>
              <w:bottom w:val="single" w:sz="4" w:space="0" w:color="auto"/>
              <w:right w:val="single" w:sz="4" w:space="0" w:color="auto"/>
            </w:tcBorders>
          </w:tcPr>
          <w:p w14:paraId="6CD75899" w14:textId="77777777" w:rsidR="00AE58F9" w:rsidRPr="00AE58F9" w:rsidRDefault="00AE58F9" w:rsidP="00AE58F9">
            <w:pPr>
              <w:rPr>
                <w:rFonts w:ascii="Arial" w:hAnsi="Arial" w:cs="Arial"/>
                <w:kern w:val="2"/>
                <w:sz w:val="20"/>
                <w:szCs w:val="20"/>
              </w:rPr>
            </w:pPr>
            <w:r w:rsidRPr="00AE58F9">
              <w:rPr>
                <w:rFonts w:ascii="Arial" w:hAnsi="Arial" w:cs="Arial"/>
                <w:kern w:val="2"/>
                <w:sz w:val="20"/>
                <w:szCs w:val="20"/>
              </w:rPr>
              <w:t>4153,6</w:t>
            </w:r>
          </w:p>
        </w:tc>
        <w:tc>
          <w:tcPr>
            <w:tcW w:w="955" w:type="dxa"/>
            <w:tcBorders>
              <w:top w:val="single" w:sz="4" w:space="0" w:color="auto"/>
              <w:left w:val="single" w:sz="4" w:space="0" w:color="auto"/>
              <w:bottom w:val="single" w:sz="4" w:space="0" w:color="auto"/>
              <w:right w:val="single" w:sz="4" w:space="0" w:color="auto"/>
            </w:tcBorders>
          </w:tcPr>
          <w:p w14:paraId="1C6ED1A2" w14:textId="77777777" w:rsidR="00AE58F9" w:rsidRPr="00AE58F9" w:rsidRDefault="00AE58F9" w:rsidP="00AE58F9">
            <w:pPr>
              <w:rPr>
                <w:rFonts w:ascii="Arial" w:hAnsi="Arial" w:cs="Arial"/>
                <w:kern w:val="2"/>
                <w:sz w:val="20"/>
                <w:szCs w:val="20"/>
              </w:rPr>
            </w:pPr>
            <w:r w:rsidRPr="00AE58F9">
              <w:rPr>
                <w:rFonts w:ascii="Arial" w:hAnsi="Arial" w:cs="Arial"/>
                <w:kern w:val="2"/>
                <w:sz w:val="20"/>
                <w:szCs w:val="20"/>
              </w:rPr>
              <w:t>3667,8</w:t>
            </w:r>
          </w:p>
        </w:tc>
        <w:tc>
          <w:tcPr>
            <w:tcW w:w="945" w:type="dxa"/>
            <w:tcBorders>
              <w:top w:val="single" w:sz="4" w:space="0" w:color="auto"/>
              <w:left w:val="single" w:sz="4" w:space="0" w:color="auto"/>
              <w:bottom w:val="single" w:sz="4" w:space="0" w:color="auto"/>
              <w:right w:val="single" w:sz="4" w:space="0" w:color="auto"/>
            </w:tcBorders>
          </w:tcPr>
          <w:p w14:paraId="626CE4A1" w14:textId="77777777" w:rsidR="00AE58F9" w:rsidRPr="00AE58F9" w:rsidRDefault="00AE58F9" w:rsidP="00AE58F9">
            <w:pPr>
              <w:rPr>
                <w:rFonts w:ascii="Arial" w:hAnsi="Arial" w:cs="Arial"/>
                <w:kern w:val="2"/>
                <w:sz w:val="20"/>
                <w:szCs w:val="20"/>
              </w:rPr>
            </w:pPr>
            <w:r w:rsidRPr="00AE58F9">
              <w:rPr>
                <w:rFonts w:ascii="Arial" w:hAnsi="Arial" w:cs="Arial"/>
                <w:kern w:val="2"/>
                <w:sz w:val="20"/>
                <w:szCs w:val="20"/>
              </w:rPr>
              <w:t>3660,5</w:t>
            </w:r>
          </w:p>
        </w:tc>
      </w:tr>
      <w:tr w:rsidR="00AE58F9" w:rsidRPr="00AE58F9" w14:paraId="607D65B5" w14:textId="77777777" w:rsidTr="00BD79DC">
        <w:trPr>
          <w:trHeight w:val="238"/>
          <w:jc w:val="center"/>
        </w:trPr>
        <w:tc>
          <w:tcPr>
            <w:tcW w:w="1205" w:type="dxa"/>
            <w:vMerge/>
            <w:tcBorders>
              <w:left w:val="single" w:sz="4" w:space="0" w:color="auto"/>
              <w:right w:val="single" w:sz="4" w:space="0" w:color="auto"/>
            </w:tcBorders>
            <w:vAlign w:val="center"/>
          </w:tcPr>
          <w:p w14:paraId="3DE44DC3" w14:textId="77777777" w:rsidR="00AE58F9" w:rsidRPr="00AE58F9" w:rsidRDefault="00AE58F9" w:rsidP="00AE58F9">
            <w:pPr>
              <w:autoSpaceDE w:val="0"/>
              <w:autoSpaceDN w:val="0"/>
              <w:adjustRightInd w:val="0"/>
              <w:rPr>
                <w:rFonts w:ascii="Arial" w:hAnsi="Arial" w:cs="Arial"/>
                <w:kern w:val="2"/>
                <w:sz w:val="20"/>
                <w:szCs w:val="20"/>
              </w:rPr>
            </w:pPr>
          </w:p>
        </w:tc>
        <w:tc>
          <w:tcPr>
            <w:tcW w:w="1985" w:type="dxa"/>
            <w:vMerge/>
            <w:tcBorders>
              <w:left w:val="single" w:sz="4" w:space="0" w:color="auto"/>
              <w:right w:val="single" w:sz="4" w:space="0" w:color="auto"/>
            </w:tcBorders>
            <w:vAlign w:val="center"/>
          </w:tcPr>
          <w:p w14:paraId="7A8818F0" w14:textId="77777777" w:rsidR="00AE58F9" w:rsidRPr="00AE58F9" w:rsidRDefault="00AE58F9" w:rsidP="00AE58F9">
            <w:pPr>
              <w:autoSpaceDE w:val="0"/>
              <w:autoSpaceDN w:val="0"/>
              <w:adjustRightInd w:val="0"/>
              <w:rPr>
                <w:rFonts w:ascii="Arial" w:hAnsi="Arial" w:cs="Arial"/>
                <w:sz w:val="20"/>
                <w:szCs w:val="20"/>
                <w:lang w:eastAsia="ar-SA"/>
              </w:rPr>
            </w:pPr>
          </w:p>
        </w:tc>
        <w:tc>
          <w:tcPr>
            <w:tcW w:w="2389" w:type="dxa"/>
            <w:tcBorders>
              <w:top w:val="single" w:sz="4" w:space="0" w:color="auto"/>
              <w:left w:val="single" w:sz="4" w:space="0" w:color="auto"/>
              <w:bottom w:val="single" w:sz="4" w:space="0" w:color="auto"/>
              <w:right w:val="single" w:sz="4" w:space="0" w:color="auto"/>
            </w:tcBorders>
          </w:tcPr>
          <w:p w14:paraId="5231ACFE" w14:textId="77777777" w:rsidR="00AE58F9" w:rsidRPr="00AE58F9" w:rsidRDefault="00AE58F9" w:rsidP="00AE58F9">
            <w:pPr>
              <w:autoSpaceDE w:val="0"/>
              <w:autoSpaceDN w:val="0"/>
              <w:adjustRightInd w:val="0"/>
              <w:ind w:firstLine="2"/>
              <w:rPr>
                <w:rFonts w:ascii="Arial" w:hAnsi="Arial" w:cs="Arial"/>
                <w:kern w:val="2"/>
                <w:sz w:val="20"/>
                <w:szCs w:val="20"/>
              </w:rPr>
            </w:pPr>
            <w:r w:rsidRPr="00AE58F9">
              <w:rPr>
                <w:rFonts w:ascii="Arial" w:hAnsi="Arial" w:cs="Arial"/>
                <w:kern w:val="2"/>
                <w:sz w:val="20"/>
                <w:szCs w:val="20"/>
              </w:rPr>
              <w:t>в том числе по ГРБС:</w:t>
            </w:r>
          </w:p>
        </w:tc>
        <w:tc>
          <w:tcPr>
            <w:tcW w:w="1230" w:type="dxa"/>
            <w:tcBorders>
              <w:top w:val="single" w:sz="4" w:space="0" w:color="auto"/>
              <w:left w:val="single" w:sz="4" w:space="0" w:color="auto"/>
              <w:bottom w:val="single" w:sz="4" w:space="0" w:color="auto"/>
              <w:right w:val="single" w:sz="4" w:space="0" w:color="auto"/>
            </w:tcBorders>
          </w:tcPr>
          <w:p w14:paraId="56C66536" w14:textId="77777777" w:rsidR="00AE58F9" w:rsidRPr="00AE58F9" w:rsidRDefault="00AE58F9" w:rsidP="00AE58F9">
            <w:pPr>
              <w:autoSpaceDE w:val="0"/>
              <w:autoSpaceDN w:val="0"/>
              <w:adjustRightInd w:val="0"/>
              <w:ind w:firstLine="567"/>
              <w:rPr>
                <w:rFonts w:ascii="Arial" w:hAnsi="Arial" w:cs="Arial"/>
                <w:kern w:val="2"/>
                <w:sz w:val="20"/>
                <w:szCs w:val="20"/>
              </w:rPr>
            </w:pPr>
          </w:p>
        </w:tc>
        <w:tc>
          <w:tcPr>
            <w:tcW w:w="1232" w:type="dxa"/>
            <w:tcBorders>
              <w:top w:val="single" w:sz="4" w:space="0" w:color="auto"/>
              <w:left w:val="single" w:sz="4" w:space="0" w:color="auto"/>
              <w:bottom w:val="single" w:sz="4" w:space="0" w:color="auto"/>
              <w:right w:val="single" w:sz="4" w:space="0" w:color="auto"/>
            </w:tcBorders>
          </w:tcPr>
          <w:p w14:paraId="1425B9C3" w14:textId="77777777" w:rsidR="00AE58F9" w:rsidRPr="00AE58F9" w:rsidRDefault="00AE58F9" w:rsidP="00AE58F9">
            <w:pPr>
              <w:autoSpaceDE w:val="0"/>
              <w:autoSpaceDN w:val="0"/>
              <w:adjustRightInd w:val="0"/>
              <w:ind w:firstLine="567"/>
              <w:rPr>
                <w:rFonts w:ascii="Arial" w:hAnsi="Arial" w:cs="Arial"/>
                <w:kern w:val="2"/>
                <w:sz w:val="20"/>
                <w:szCs w:val="20"/>
              </w:rPr>
            </w:pPr>
          </w:p>
        </w:tc>
        <w:tc>
          <w:tcPr>
            <w:tcW w:w="1230" w:type="dxa"/>
            <w:tcBorders>
              <w:top w:val="single" w:sz="4" w:space="0" w:color="auto"/>
              <w:left w:val="single" w:sz="4" w:space="0" w:color="auto"/>
              <w:bottom w:val="single" w:sz="4" w:space="0" w:color="auto"/>
              <w:right w:val="single" w:sz="4" w:space="0" w:color="auto"/>
            </w:tcBorders>
          </w:tcPr>
          <w:p w14:paraId="06542BF6" w14:textId="77777777" w:rsidR="00AE58F9" w:rsidRPr="00AE58F9" w:rsidRDefault="00AE58F9" w:rsidP="00AE58F9">
            <w:pPr>
              <w:autoSpaceDE w:val="0"/>
              <w:autoSpaceDN w:val="0"/>
              <w:adjustRightInd w:val="0"/>
              <w:ind w:firstLine="567"/>
              <w:rPr>
                <w:rFonts w:ascii="Arial" w:hAnsi="Arial" w:cs="Arial"/>
                <w:kern w:val="2"/>
                <w:sz w:val="20"/>
                <w:szCs w:val="20"/>
              </w:rPr>
            </w:pPr>
          </w:p>
        </w:tc>
        <w:tc>
          <w:tcPr>
            <w:tcW w:w="1232" w:type="dxa"/>
            <w:tcBorders>
              <w:top w:val="single" w:sz="4" w:space="0" w:color="auto"/>
              <w:left w:val="single" w:sz="4" w:space="0" w:color="auto"/>
              <w:bottom w:val="single" w:sz="4" w:space="0" w:color="auto"/>
              <w:right w:val="single" w:sz="4" w:space="0" w:color="auto"/>
            </w:tcBorders>
          </w:tcPr>
          <w:p w14:paraId="66271FBB" w14:textId="77777777" w:rsidR="00AE58F9" w:rsidRPr="00AE58F9" w:rsidRDefault="00AE58F9" w:rsidP="00AE58F9">
            <w:pPr>
              <w:ind w:firstLine="567"/>
              <w:rPr>
                <w:rFonts w:ascii="Arial" w:hAnsi="Arial" w:cs="Arial"/>
                <w:kern w:val="2"/>
                <w:sz w:val="20"/>
                <w:szCs w:val="20"/>
              </w:rPr>
            </w:pPr>
          </w:p>
        </w:tc>
        <w:tc>
          <w:tcPr>
            <w:tcW w:w="1230" w:type="dxa"/>
            <w:tcBorders>
              <w:top w:val="single" w:sz="4" w:space="0" w:color="auto"/>
              <w:left w:val="single" w:sz="4" w:space="0" w:color="auto"/>
              <w:bottom w:val="single" w:sz="4" w:space="0" w:color="auto"/>
              <w:right w:val="single" w:sz="4" w:space="0" w:color="auto"/>
            </w:tcBorders>
          </w:tcPr>
          <w:p w14:paraId="05F93EF3" w14:textId="77777777" w:rsidR="00AE58F9" w:rsidRPr="00AE58F9" w:rsidRDefault="00AE58F9" w:rsidP="00AE58F9">
            <w:pPr>
              <w:ind w:firstLine="567"/>
              <w:rPr>
                <w:rFonts w:ascii="Arial" w:hAnsi="Arial" w:cs="Arial"/>
                <w:kern w:val="2"/>
                <w:sz w:val="20"/>
                <w:szCs w:val="20"/>
              </w:rPr>
            </w:pPr>
          </w:p>
        </w:tc>
        <w:tc>
          <w:tcPr>
            <w:tcW w:w="955" w:type="dxa"/>
            <w:tcBorders>
              <w:top w:val="single" w:sz="4" w:space="0" w:color="auto"/>
              <w:left w:val="single" w:sz="4" w:space="0" w:color="auto"/>
              <w:bottom w:val="single" w:sz="4" w:space="0" w:color="auto"/>
              <w:right w:val="single" w:sz="4" w:space="0" w:color="auto"/>
            </w:tcBorders>
          </w:tcPr>
          <w:p w14:paraId="45F0A6FA" w14:textId="77777777" w:rsidR="00AE58F9" w:rsidRPr="00AE58F9" w:rsidRDefault="00AE58F9" w:rsidP="00AE58F9">
            <w:pPr>
              <w:ind w:firstLine="567"/>
              <w:rPr>
                <w:rFonts w:ascii="Arial" w:hAnsi="Arial" w:cs="Arial"/>
                <w:kern w:val="2"/>
                <w:sz w:val="20"/>
                <w:szCs w:val="20"/>
              </w:rPr>
            </w:pPr>
          </w:p>
        </w:tc>
        <w:tc>
          <w:tcPr>
            <w:tcW w:w="945" w:type="dxa"/>
            <w:tcBorders>
              <w:top w:val="single" w:sz="4" w:space="0" w:color="auto"/>
              <w:left w:val="single" w:sz="4" w:space="0" w:color="auto"/>
              <w:bottom w:val="single" w:sz="4" w:space="0" w:color="auto"/>
              <w:right w:val="single" w:sz="4" w:space="0" w:color="auto"/>
            </w:tcBorders>
          </w:tcPr>
          <w:p w14:paraId="3C428F3A" w14:textId="77777777" w:rsidR="00AE58F9" w:rsidRPr="00AE58F9" w:rsidRDefault="00AE58F9" w:rsidP="00AE58F9">
            <w:pPr>
              <w:ind w:firstLine="567"/>
              <w:rPr>
                <w:rFonts w:ascii="Arial" w:hAnsi="Arial" w:cs="Arial"/>
                <w:kern w:val="2"/>
                <w:sz w:val="20"/>
                <w:szCs w:val="20"/>
              </w:rPr>
            </w:pPr>
          </w:p>
        </w:tc>
      </w:tr>
      <w:tr w:rsidR="00AE58F9" w:rsidRPr="00AE58F9" w14:paraId="208B678D" w14:textId="77777777" w:rsidTr="00AE58F9">
        <w:trPr>
          <w:trHeight w:val="1170"/>
          <w:jc w:val="center"/>
        </w:trPr>
        <w:tc>
          <w:tcPr>
            <w:tcW w:w="1205" w:type="dxa"/>
            <w:vMerge/>
            <w:tcBorders>
              <w:left w:val="single" w:sz="4" w:space="0" w:color="auto"/>
              <w:right w:val="single" w:sz="4" w:space="0" w:color="auto"/>
            </w:tcBorders>
            <w:vAlign w:val="center"/>
          </w:tcPr>
          <w:p w14:paraId="45B3AF17" w14:textId="77777777" w:rsidR="00AE58F9" w:rsidRPr="00AE58F9" w:rsidRDefault="00AE58F9" w:rsidP="00AE58F9">
            <w:pPr>
              <w:autoSpaceDE w:val="0"/>
              <w:autoSpaceDN w:val="0"/>
              <w:adjustRightInd w:val="0"/>
              <w:rPr>
                <w:rFonts w:ascii="Arial" w:hAnsi="Arial" w:cs="Arial"/>
                <w:kern w:val="2"/>
                <w:sz w:val="20"/>
                <w:szCs w:val="20"/>
              </w:rPr>
            </w:pPr>
          </w:p>
        </w:tc>
        <w:tc>
          <w:tcPr>
            <w:tcW w:w="1985" w:type="dxa"/>
            <w:vMerge/>
            <w:tcBorders>
              <w:left w:val="single" w:sz="4" w:space="0" w:color="auto"/>
              <w:right w:val="single" w:sz="4" w:space="0" w:color="auto"/>
            </w:tcBorders>
            <w:vAlign w:val="center"/>
          </w:tcPr>
          <w:p w14:paraId="1950D322" w14:textId="77777777" w:rsidR="00AE58F9" w:rsidRPr="00AE58F9" w:rsidRDefault="00AE58F9" w:rsidP="00AE58F9">
            <w:pPr>
              <w:autoSpaceDE w:val="0"/>
              <w:autoSpaceDN w:val="0"/>
              <w:adjustRightInd w:val="0"/>
              <w:rPr>
                <w:rFonts w:ascii="Arial" w:hAnsi="Arial" w:cs="Arial"/>
                <w:sz w:val="20"/>
                <w:szCs w:val="20"/>
                <w:lang w:eastAsia="ar-SA"/>
              </w:rPr>
            </w:pPr>
          </w:p>
        </w:tc>
        <w:tc>
          <w:tcPr>
            <w:tcW w:w="2389" w:type="dxa"/>
            <w:tcBorders>
              <w:top w:val="single" w:sz="4" w:space="0" w:color="auto"/>
              <w:left w:val="single" w:sz="4" w:space="0" w:color="auto"/>
              <w:right w:val="single" w:sz="4" w:space="0" w:color="auto"/>
            </w:tcBorders>
          </w:tcPr>
          <w:p w14:paraId="4CC087A8"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Ответственный исполнитель Администрация Калачеевского сельского поселения</w:t>
            </w:r>
          </w:p>
        </w:tc>
        <w:tc>
          <w:tcPr>
            <w:tcW w:w="1230" w:type="dxa"/>
            <w:tcBorders>
              <w:top w:val="single" w:sz="4" w:space="0" w:color="auto"/>
              <w:left w:val="single" w:sz="4" w:space="0" w:color="auto"/>
              <w:right w:val="single" w:sz="4" w:space="0" w:color="auto"/>
            </w:tcBorders>
          </w:tcPr>
          <w:p w14:paraId="11211CBD" w14:textId="77777777" w:rsidR="00AE58F9" w:rsidRPr="00AE58F9" w:rsidRDefault="00AE58F9" w:rsidP="00AE58F9">
            <w:pPr>
              <w:autoSpaceDE w:val="0"/>
              <w:autoSpaceDN w:val="0"/>
              <w:adjustRightInd w:val="0"/>
              <w:jc w:val="left"/>
              <w:rPr>
                <w:rFonts w:ascii="Arial" w:hAnsi="Arial" w:cs="Arial"/>
                <w:kern w:val="2"/>
                <w:sz w:val="20"/>
                <w:szCs w:val="20"/>
              </w:rPr>
            </w:pPr>
            <w:r w:rsidRPr="00AE58F9">
              <w:rPr>
                <w:rFonts w:ascii="Arial" w:hAnsi="Arial" w:cs="Arial"/>
                <w:kern w:val="2"/>
                <w:sz w:val="20"/>
                <w:szCs w:val="20"/>
              </w:rPr>
              <w:t>3669,5</w:t>
            </w:r>
          </w:p>
        </w:tc>
        <w:tc>
          <w:tcPr>
            <w:tcW w:w="1232" w:type="dxa"/>
            <w:tcBorders>
              <w:top w:val="single" w:sz="4" w:space="0" w:color="auto"/>
              <w:left w:val="single" w:sz="4" w:space="0" w:color="auto"/>
              <w:right w:val="single" w:sz="4" w:space="0" w:color="auto"/>
            </w:tcBorders>
          </w:tcPr>
          <w:p w14:paraId="3E5836EF" w14:textId="77777777" w:rsidR="00AE58F9" w:rsidRPr="00AE58F9" w:rsidRDefault="00AE58F9" w:rsidP="00AE58F9">
            <w:pPr>
              <w:autoSpaceDE w:val="0"/>
              <w:autoSpaceDN w:val="0"/>
              <w:adjustRightInd w:val="0"/>
              <w:ind w:firstLine="10"/>
              <w:rPr>
                <w:rFonts w:ascii="Arial" w:hAnsi="Arial" w:cs="Arial"/>
                <w:kern w:val="2"/>
                <w:sz w:val="20"/>
                <w:szCs w:val="20"/>
              </w:rPr>
            </w:pPr>
            <w:r w:rsidRPr="00AE58F9">
              <w:rPr>
                <w:rFonts w:ascii="Arial" w:hAnsi="Arial" w:cs="Arial"/>
                <w:kern w:val="2"/>
                <w:sz w:val="20"/>
                <w:szCs w:val="20"/>
              </w:rPr>
              <w:t>3007,6</w:t>
            </w:r>
          </w:p>
        </w:tc>
        <w:tc>
          <w:tcPr>
            <w:tcW w:w="1230" w:type="dxa"/>
            <w:tcBorders>
              <w:top w:val="single" w:sz="4" w:space="0" w:color="auto"/>
              <w:left w:val="single" w:sz="4" w:space="0" w:color="auto"/>
              <w:right w:val="single" w:sz="4" w:space="0" w:color="auto"/>
            </w:tcBorders>
          </w:tcPr>
          <w:p w14:paraId="5940321C"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4446,0</w:t>
            </w:r>
          </w:p>
        </w:tc>
        <w:tc>
          <w:tcPr>
            <w:tcW w:w="1232" w:type="dxa"/>
            <w:tcBorders>
              <w:top w:val="single" w:sz="4" w:space="0" w:color="auto"/>
              <w:left w:val="single" w:sz="4" w:space="0" w:color="auto"/>
              <w:right w:val="single" w:sz="4" w:space="0" w:color="auto"/>
            </w:tcBorders>
          </w:tcPr>
          <w:p w14:paraId="0ECF3A5C" w14:textId="77777777" w:rsidR="00AE58F9" w:rsidRPr="00AE58F9" w:rsidRDefault="00AE58F9" w:rsidP="00AE58F9">
            <w:pPr>
              <w:rPr>
                <w:rFonts w:ascii="Arial" w:hAnsi="Arial" w:cs="Arial"/>
                <w:kern w:val="2"/>
                <w:sz w:val="20"/>
                <w:szCs w:val="20"/>
              </w:rPr>
            </w:pPr>
            <w:r w:rsidRPr="00AE58F9">
              <w:rPr>
                <w:rFonts w:ascii="Arial" w:hAnsi="Arial" w:cs="Arial"/>
                <w:kern w:val="2"/>
                <w:sz w:val="20"/>
                <w:szCs w:val="20"/>
              </w:rPr>
              <w:t>4071,3</w:t>
            </w:r>
          </w:p>
        </w:tc>
        <w:tc>
          <w:tcPr>
            <w:tcW w:w="1230" w:type="dxa"/>
            <w:tcBorders>
              <w:top w:val="single" w:sz="4" w:space="0" w:color="auto"/>
              <w:left w:val="single" w:sz="4" w:space="0" w:color="auto"/>
              <w:right w:val="single" w:sz="4" w:space="0" w:color="auto"/>
            </w:tcBorders>
          </w:tcPr>
          <w:p w14:paraId="3EFE9B43" w14:textId="77777777" w:rsidR="00AE58F9" w:rsidRPr="00AE58F9" w:rsidRDefault="00AE58F9" w:rsidP="00AE58F9">
            <w:pPr>
              <w:rPr>
                <w:rFonts w:ascii="Arial" w:hAnsi="Arial" w:cs="Arial"/>
                <w:kern w:val="2"/>
                <w:sz w:val="20"/>
                <w:szCs w:val="20"/>
              </w:rPr>
            </w:pPr>
            <w:r w:rsidRPr="00AE58F9">
              <w:rPr>
                <w:rFonts w:ascii="Arial" w:hAnsi="Arial" w:cs="Arial"/>
                <w:kern w:val="2"/>
                <w:sz w:val="20"/>
                <w:szCs w:val="20"/>
              </w:rPr>
              <w:t>4153,6</w:t>
            </w:r>
          </w:p>
        </w:tc>
        <w:tc>
          <w:tcPr>
            <w:tcW w:w="955" w:type="dxa"/>
            <w:tcBorders>
              <w:top w:val="single" w:sz="4" w:space="0" w:color="auto"/>
              <w:left w:val="single" w:sz="4" w:space="0" w:color="auto"/>
              <w:right w:val="single" w:sz="4" w:space="0" w:color="auto"/>
            </w:tcBorders>
          </w:tcPr>
          <w:p w14:paraId="489729E3" w14:textId="77777777" w:rsidR="00AE58F9" w:rsidRPr="00AE58F9" w:rsidRDefault="00AE58F9" w:rsidP="00AE58F9">
            <w:pPr>
              <w:rPr>
                <w:rFonts w:ascii="Arial" w:hAnsi="Arial" w:cs="Arial"/>
                <w:kern w:val="2"/>
                <w:sz w:val="20"/>
                <w:szCs w:val="20"/>
              </w:rPr>
            </w:pPr>
            <w:r w:rsidRPr="00AE58F9">
              <w:rPr>
                <w:rFonts w:ascii="Arial" w:hAnsi="Arial" w:cs="Arial"/>
                <w:kern w:val="2"/>
                <w:sz w:val="20"/>
                <w:szCs w:val="20"/>
              </w:rPr>
              <w:t>3667,8</w:t>
            </w:r>
          </w:p>
        </w:tc>
        <w:tc>
          <w:tcPr>
            <w:tcW w:w="945" w:type="dxa"/>
            <w:tcBorders>
              <w:top w:val="single" w:sz="4" w:space="0" w:color="auto"/>
              <w:left w:val="single" w:sz="4" w:space="0" w:color="auto"/>
              <w:right w:val="single" w:sz="4" w:space="0" w:color="auto"/>
            </w:tcBorders>
          </w:tcPr>
          <w:p w14:paraId="6A2ECD6B" w14:textId="77777777" w:rsidR="00AE58F9" w:rsidRPr="00AE58F9" w:rsidRDefault="00AE58F9" w:rsidP="00AE58F9">
            <w:pPr>
              <w:rPr>
                <w:rFonts w:ascii="Arial" w:hAnsi="Arial" w:cs="Arial"/>
                <w:kern w:val="2"/>
                <w:sz w:val="20"/>
                <w:szCs w:val="20"/>
              </w:rPr>
            </w:pPr>
            <w:r w:rsidRPr="00AE58F9">
              <w:rPr>
                <w:rFonts w:ascii="Arial" w:hAnsi="Arial" w:cs="Arial"/>
                <w:kern w:val="2"/>
                <w:sz w:val="20"/>
                <w:szCs w:val="20"/>
              </w:rPr>
              <w:t>3660,5</w:t>
            </w:r>
          </w:p>
        </w:tc>
      </w:tr>
      <w:tr w:rsidR="00AE58F9" w:rsidRPr="00AE58F9" w14:paraId="341BE378" w14:textId="77777777" w:rsidTr="00BD79DC">
        <w:trPr>
          <w:trHeight w:val="397"/>
          <w:jc w:val="center"/>
        </w:trPr>
        <w:tc>
          <w:tcPr>
            <w:tcW w:w="1205" w:type="dxa"/>
            <w:vMerge w:val="restart"/>
            <w:tcBorders>
              <w:top w:val="single" w:sz="4" w:space="0" w:color="auto"/>
              <w:left w:val="single" w:sz="4" w:space="0" w:color="auto"/>
              <w:bottom w:val="single" w:sz="4" w:space="0" w:color="auto"/>
              <w:right w:val="single" w:sz="4" w:space="0" w:color="auto"/>
            </w:tcBorders>
            <w:hideMark/>
          </w:tcPr>
          <w:p w14:paraId="1F10525C" w14:textId="77777777" w:rsidR="00AE58F9" w:rsidRPr="00AE58F9" w:rsidRDefault="00AE58F9" w:rsidP="00AE58F9">
            <w:pPr>
              <w:autoSpaceDE w:val="0"/>
              <w:autoSpaceDN w:val="0"/>
              <w:adjustRightInd w:val="0"/>
              <w:ind w:right="-85"/>
              <w:rPr>
                <w:rFonts w:ascii="Arial" w:hAnsi="Arial" w:cs="Arial"/>
                <w:kern w:val="2"/>
                <w:sz w:val="20"/>
                <w:szCs w:val="20"/>
              </w:rPr>
            </w:pPr>
            <w:r w:rsidRPr="00AE58F9">
              <w:rPr>
                <w:rFonts w:ascii="Arial" w:hAnsi="Arial" w:cs="Arial"/>
                <w:kern w:val="2"/>
                <w:sz w:val="20"/>
                <w:szCs w:val="20"/>
              </w:rPr>
              <w:t>Основное мероприятие 1</w:t>
            </w:r>
          </w:p>
        </w:tc>
        <w:tc>
          <w:tcPr>
            <w:tcW w:w="1985" w:type="dxa"/>
            <w:vMerge w:val="restart"/>
            <w:tcBorders>
              <w:top w:val="single" w:sz="4" w:space="0" w:color="auto"/>
              <w:left w:val="single" w:sz="4" w:space="0" w:color="auto"/>
              <w:bottom w:val="single" w:sz="4" w:space="0" w:color="auto"/>
              <w:right w:val="single" w:sz="4" w:space="0" w:color="auto"/>
            </w:tcBorders>
          </w:tcPr>
          <w:p w14:paraId="5034477F"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«Разработка и совершенствование нормативного правового регулирования по организации бюджетного процесса»</w:t>
            </w:r>
          </w:p>
        </w:tc>
        <w:tc>
          <w:tcPr>
            <w:tcW w:w="2389" w:type="dxa"/>
            <w:tcBorders>
              <w:top w:val="single" w:sz="4" w:space="0" w:color="auto"/>
              <w:left w:val="single" w:sz="4" w:space="0" w:color="auto"/>
              <w:bottom w:val="single" w:sz="4" w:space="0" w:color="auto"/>
              <w:right w:val="single" w:sz="4" w:space="0" w:color="auto"/>
            </w:tcBorders>
          </w:tcPr>
          <w:p w14:paraId="00A7B632"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Всего</w:t>
            </w:r>
          </w:p>
        </w:tc>
        <w:tc>
          <w:tcPr>
            <w:tcW w:w="1230" w:type="dxa"/>
            <w:tcBorders>
              <w:top w:val="single" w:sz="4" w:space="0" w:color="auto"/>
              <w:left w:val="single" w:sz="4" w:space="0" w:color="auto"/>
              <w:bottom w:val="single" w:sz="4" w:space="0" w:color="auto"/>
              <w:right w:val="single" w:sz="4" w:space="0" w:color="auto"/>
            </w:tcBorders>
            <w:hideMark/>
          </w:tcPr>
          <w:p w14:paraId="3D055496" w14:textId="77777777" w:rsidR="00AE58F9" w:rsidRPr="00AE58F9" w:rsidRDefault="00AE58F9" w:rsidP="00AE58F9">
            <w:pPr>
              <w:rPr>
                <w:rFonts w:ascii="Arial" w:hAnsi="Arial" w:cs="Arial"/>
                <w:kern w:val="2"/>
                <w:sz w:val="20"/>
                <w:szCs w:val="20"/>
              </w:rPr>
            </w:pPr>
            <w:r w:rsidRPr="00AE58F9">
              <w:rPr>
                <w:rFonts w:ascii="Arial" w:hAnsi="Arial" w:cs="Arial"/>
                <w:kern w:val="2"/>
                <w:sz w:val="20"/>
                <w:szCs w:val="20"/>
              </w:rPr>
              <w:t>0,0</w:t>
            </w:r>
          </w:p>
        </w:tc>
        <w:tc>
          <w:tcPr>
            <w:tcW w:w="1232" w:type="dxa"/>
            <w:tcBorders>
              <w:top w:val="single" w:sz="4" w:space="0" w:color="auto"/>
              <w:left w:val="single" w:sz="4" w:space="0" w:color="auto"/>
              <w:bottom w:val="single" w:sz="4" w:space="0" w:color="auto"/>
              <w:right w:val="single" w:sz="4" w:space="0" w:color="auto"/>
            </w:tcBorders>
            <w:hideMark/>
          </w:tcPr>
          <w:p w14:paraId="108ACFB8" w14:textId="77777777" w:rsidR="00AE58F9" w:rsidRPr="00AE58F9" w:rsidRDefault="00AE58F9" w:rsidP="00AE58F9">
            <w:pPr>
              <w:rPr>
                <w:rFonts w:ascii="Arial" w:hAnsi="Arial" w:cs="Arial"/>
                <w:kern w:val="2"/>
                <w:sz w:val="20"/>
                <w:szCs w:val="20"/>
              </w:rPr>
            </w:pPr>
            <w:r w:rsidRPr="00AE58F9">
              <w:rPr>
                <w:rFonts w:ascii="Arial" w:hAnsi="Arial" w:cs="Arial"/>
                <w:kern w:val="2"/>
                <w:sz w:val="20"/>
                <w:szCs w:val="20"/>
              </w:rPr>
              <w:t>0,0</w:t>
            </w:r>
          </w:p>
        </w:tc>
        <w:tc>
          <w:tcPr>
            <w:tcW w:w="1230" w:type="dxa"/>
            <w:tcBorders>
              <w:top w:val="single" w:sz="4" w:space="0" w:color="auto"/>
              <w:left w:val="single" w:sz="4" w:space="0" w:color="auto"/>
              <w:bottom w:val="single" w:sz="4" w:space="0" w:color="auto"/>
              <w:right w:val="single" w:sz="4" w:space="0" w:color="auto"/>
            </w:tcBorders>
            <w:hideMark/>
          </w:tcPr>
          <w:p w14:paraId="384F80E3" w14:textId="77777777" w:rsidR="00AE58F9" w:rsidRPr="00AE58F9" w:rsidRDefault="00AE58F9" w:rsidP="00AE58F9">
            <w:pPr>
              <w:rPr>
                <w:rFonts w:ascii="Arial" w:hAnsi="Arial" w:cs="Arial"/>
                <w:kern w:val="2"/>
                <w:sz w:val="20"/>
                <w:szCs w:val="20"/>
              </w:rPr>
            </w:pPr>
            <w:r w:rsidRPr="00AE58F9">
              <w:rPr>
                <w:rFonts w:ascii="Arial" w:hAnsi="Arial" w:cs="Arial"/>
                <w:kern w:val="2"/>
                <w:sz w:val="20"/>
                <w:szCs w:val="20"/>
              </w:rPr>
              <w:t>0,0</w:t>
            </w:r>
          </w:p>
        </w:tc>
        <w:tc>
          <w:tcPr>
            <w:tcW w:w="1232" w:type="dxa"/>
            <w:tcBorders>
              <w:top w:val="single" w:sz="4" w:space="0" w:color="auto"/>
              <w:left w:val="single" w:sz="4" w:space="0" w:color="auto"/>
              <w:bottom w:val="single" w:sz="4" w:space="0" w:color="auto"/>
              <w:right w:val="single" w:sz="4" w:space="0" w:color="auto"/>
            </w:tcBorders>
            <w:hideMark/>
          </w:tcPr>
          <w:p w14:paraId="5D106366" w14:textId="77777777" w:rsidR="00AE58F9" w:rsidRPr="00AE58F9" w:rsidRDefault="00AE58F9" w:rsidP="00AE58F9">
            <w:pPr>
              <w:rPr>
                <w:rFonts w:ascii="Arial" w:hAnsi="Arial" w:cs="Arial"/>
                <w:kern w:val="2"/>
                <w:sz w:val="20"/>
                <w:szCs w:val="20"/>
              </w:rPr>
            </w:pPr>
            <w:r w:rsidRPr="00AE58F9">
              <w:rPr>
                <w:rFonts w:ascii="Arial" w:hAnsi="Arial" w:cs="Arial"/>
                <w:kern w:val="2"/>
                <w:sz w:val="20"/>
                <w:szCs w:val="20"/>
              </w:rPr>
              <w:t>0,0</w:t>
            </w:r>
          </w:p>
        </w:tc>
        <w:tc>
          <w:tcPr>
            <w:tcW w:w="1230" w:type="dxa"/>
            <w:tcBorders>
              <w:top w:val="single" w:sz="4" w:space="0" w:color="auto"/>
              <w:left w:val="single" w:sz="4" w:space="0" w:color="auto"/>
              <w:bottom w:val="single" w:sz="4" w:space="0" w:color="auto"/>
              <w:right w:val="single" w:sz="4" w:space="0" w:color="auto"/>
            </w:tcBorders>
            <w:hideMark/>
          </w:tcPr>
          <w:p w14:paraId="58C21F36" w14:textId="77777777" w:rsidR="00AE58F9" w:rsidRPr="00AE58F9" w:rsidRDefault="00AE58F9" w:rsidP="00AE58F9">
            <w:pPr>
              <w:rPr>
                <w:rFonts w:ascii="Arial" w:hAnsi="Arial" w:cs="Arial"/>
                <w:kern w:val="2"/>
                <w:sz w:val="20"/>
                <w:szCs w:val="20"/>
              </w:rPr>
            </w:pPr>
            <w:r w:rsidRPr="00AE58F9">
              <w:rPr>
                <w:rFonts w:ascii="Arial" w:hAnsi="Arial" w:cs="Arial"/>
                <w:kern w:val="2"/>
                <w:sz w:val="20"/>
                <w:szCs w:val="20"/>
              </w:rPr>
              <w:t>0,0</w:t>
            </w:r>
          </w:p>
        </w:tc>
        <w:tc>
          <w:tcPr>
            <w:tcW w:w="955" w:type="dxa"/>
            <w:tcBorders>
              <w:top w:val="single" w:sz="4" w:space="0" w:color="auto"/>
              <w:left w:val="single" w:sz="4" w:space="0" w:color="auto"/>
              <w:bottom w:val="single" w:sz="4" w:space="0" w:color="auto"/>
              <w:right w:val="single" w:sz="4" w:space="0" w:color="auto"/>
            </w:tcBorders>
            <w:hideMark/>
          </w:tcPr>
          <w:p w14:paraId="2A344EAF" w14:textId="77777777" w:rsidR="00AE58F9" w:rsidRPr="00AE58F9" w:rsidRDefault="00AE58F9" w:rsidP="00AE58F9">
            <w:pPr>
              <w:rPr>
                <w:rFonts w:ascii="Arial" w:hAnsi="Arial" w:cs="Arial"/>
                <w:kern w:val="2"/>
                <w:sz w:val="20"/>
                <w:szCs w:val="20"/>
              </w:rPr>
            </w:pPr>
            <w:r w:rsidRPr="00AE58F9">
              <w:rPr>
                <w:rFonts w:ascii="Arial" w:hAnsi="Arial" w:cs="Arial"/>
                <w:kern w:val="2"/>
                <w:sz w:val="20"/>
                <w:szCs w:val="20"/>
              </w:rPr>
              <w:t>0,0</w:t>
            </w:r>
          </w:p>
        </w:tc>
        <w:tc>
          <w:tcPr>
            <w:tcW w:w="945" w:type="dxa"/>
            <w:tcBorders>
              <w:top w:val="single" w:sz="4" w:space="0" w:color="auto"/>
              <w:left w:val="single" w:sz="4" w:space="0" w:color="auto"/>
              <w:bottom w:val="single" w:sz="4" w:space="0" w:color="auto"/>
              <w:right w:val="single" w:sz="4" w:space="0" w:color="auto"/>
            </w:tcBorders>
            <w:hideMark/>
          </w:tcPr>
          <w:p w14:paraId="33BB50EA" w14:textId="77777777" w:rsidR="00AE58F9" w:rsidRPr="00AE58F9" w:rsidRDefault="00AE58F9" w:rsidP="00AE58F9">
            <w:pPr>
              <w:rPr>
                <w:rFonts w:ascii="Arial" w:hAnsi="Arial" w:cs="Arial"/>
                <w:kern w:val="2"/>
                <w:sz w:val="20"/>
                <w:szCs w:val="20"/>
              </w:rPr>
            </w:pPr>
            <w:r w:rsidRPr="00AE58F9">
              <w:rPr>
                <w:rFonts w:ascii="Arial" w:hAnsi="Arial" w:cs="Arial"/>
                <w:kern w:val="2"/>
                <w:sz w:val="20"/>
                <w:szCs w:val="20"/>
              </w:rPr>
              <w:t>0,0</w:t>
            </w:r>
          </w:p>
        </w:tc>
      </w:tr>
      <w:tr w:rsidR="00AE58F9" w:rsidRPr="00AE58F9" w14:paraId="0D65544E" w14:textId="77777777" w:rsidTr="00AE58F9">
        <w:trPr>
          <w:trHeight w:val="143"/>
          <w:jc w:val="center"/>
        </w:trPr>
        <w:tc>
          <w:tcPr>
            <w:tcW w:w="1205" w:type="dxa"/>
            <w:vMerge/>
            <w:tcBorders>
              <w:top w:val="single" w:sz="4" w:space="0" w:color="auto"/>
              <w:left w:val="single" w:sz="4" w:space="0" w:color="auto"/>
              <w:bottom w:val="single" w:sz="4" w:space="0" w:color="auto"/>
              <w:right w:val="single" w:sz="4" w:space="0" w:color="auto"/>
            </w:tcBorders>
            <w:vAlign w:val="center"/>
            <w:hideMark/>
          </w:tcPr>
          <w:p w14:paraId="2CF250DB" w14:textId="77777777" w:rsidR="00AE58F9" w:rsidRPr="00AE58F9" w:rsidRDefault="00AE58F9" w:rsidP="00AE58F9">
            <w:pPr>
              <w:jc w:val="left"/>
              <w:rPr>
                <w:rFonts w:ascii="Arial" w:hAnsi="Arial" w:cs="Arial"/>
                <w:kern w:val="2"/>
                <w:sz w:val="20"/>
                <w:szCs w:val="20"/>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6714A85D" w14:textId="77777777" w:rsidR="00AE58F9" w:rsidRPr="00AE58F9" w:rsidRDefault="00AE58F9" w:rsidP="00AE58F9">
            <w:pPr>
              <w:jc w:val="left"/>
              <w:rPr>
                <w:rFonts w:ascii="Arial" w:hAnsi="Arial" w:cs="Arial"/>
                <w:kern w:val="2"/>
                <w:sz w:val="20"/>
                <w:szCs w:val="20"/>
              </w:rPr>
            </w:pPr>
          </w:p>
        </w:tc>
        <w:tc>
          <w:tcPr>
            <w:tcW w:w="2389" w:type="dxa"/>
            <w:tcBorders>
              <w:top w:val="single" w:sz="4" w:space="0" w:color="auto"/>
              <w:left w:val="single" w:sz="4" w:space="0" w:color="auto"/>
              <w:bottom w:val="single" w:sz="4" w:space="0" w:color="auto"/>
              <w:right w:val="single" w:sz="4" w:space="0" w:color="auto"/>
            </w:tcBorders>
            <w:hideMark/>
          </w:tcPr>
          <w:p w14:paraId="1E8BEA94"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в том числе по ГРБС:</w:t>
            </w:r>
          </w:p>
        </w:tc>
        <w:tc>
          <w:tcPr>
            <w:tcW w:w="1230" w:type="dxa"/>
            <w:tcBorders>
              <w:top w:val="single" w:sz="4" w:space="0" w:color="auto"/>
              <w:left w:val="single" w:sz="4" w:space="0" w:color="auto"/>
              <w:bottom w:val="single" w:sz="4" w:space="0" w:color="auto"/>
              <w:right w:val="single" w:sz="4" w:space="0" w:color="auto"/>
            </w:tcBorders>
          </w:tcPr>
          <w:p w14:paraId="78B2EDBA" w14:textId="77777777" w:rsidR="00AE58F9" w:rsidRPr="00AE58F9" w:rsidRDefault="00AE58F9" w:rsidP="00AE58F9">
            <w:pPr>
              <w:rPr>
                <w:rFonts w:ascii="Arial" w:hAnsi="Arial" w:cs="Arial"/>
                <w:kern w:val="2"/>
                <w:sz w:val="20"/>
                <w:szCs w:val="20"/>
              </w:rPr>
            </w:pPr>
          </w:p>
        </w:tc>
        <w:tc>
          <w:tcPr>
            <w:tcW w:w="1232" w:type="dxa"/>
            <w:tcBorders>
              <w:top w:val="single" w:sz="4" w:space="0" w:color="auto"/>
              <w:left w:val="single" w:sz="4" w:space="0" w:color="auto"/>
              <w:bottom w:val="single" w:sz="4" w:space="0" w:color="auto"/>
              <w:right w:val="single" w:sz="4" w:space="0" w:color="auto"/>
            </w:tcBorders>
          </w:tcPr>
          <w:p w14:paraId="03570118" w14:textId="77777777" w:rsidR="00AE58F9" w:rsidRPr="00AE58F9" w:rsidRDefault="00AE58F9" w:rsidP="00AE58F9">
            <w:pPr>
              <w:rPr>
                <w:rFonts w:ascii="Arial" w:hAnsi="Arial" w:cs="Arial"/>
                <w:kern w:val="2"/>
                <w:sz w:val="20"/>
                <w:szCs w:val="20"/>
              </w:rPr>
            </w:pPr>
          </w:p>
        </w:tc>
        <w:tc>
          <w:tcPr>
            <w:tcW w:w="1230" w:type="dxa"/>
            <w:tcBorders>
              <w:top w:val="single" w:sz="4" w:space="0" w:color="auto"/>
              <w:left w:val="single" w:sz="4" w:space="0" w:color="auto"/>
              <w:bottom w:val="single" w:sz="4" w:space="0" w:color="auto"/>
              <w:right w:val="single" w:sz="4" w:space="0" w:color="auto"/>
            </w:tcBorders>
          </w:tcPr>
          <w:p w14:paraId="3BD1A766" w14:textId="77777777" w:rsidR="00AE58F9" w:rsidRPr="00AE58F9" w:rsidRDefault="00AE58F9" w:rsidP="00AE58F9">
            <w:pPr>
              <w:rPr>
                <w:rFonts w:ascii="Arial" w:hAnsi="Arial" w:cs="Arial"/>
                <w:kern w:val="2"/>
                <w:sz w:val="20"/>
                <w:szCs w:val="20"/>
              </w:rPr>
            </w:pPr>
          </w:p>
        </w:tc>
        <w:tc>
          <w:tcPr>
            <w:tcW w:w="1232" w:type="dxa"/>
            <w:tcBorders>
              <w:top w:val="single" w:sz="4" w:space="0" w:color="auto"/>
              <w:left w:val="single" w:sz="4" w:space="0" w:color="auto"/>
              <w:bottom w:val="single" w:sz="4" w:space="0" w:color="auto"/>
              <w:right w:val="single" w:sz="4" w:space="0" w:color="auto"/>
            </w:tcBorders>
          </w:tcPr>
          <w:p w14:paraId="750FB7F0" w14:textId="77777777" w:rsidR="00AE58F9" w:rsidRPr="00AE58F9" w:rsidRDefault="00AE58F9" w:rsidP="00AE58F9">
            <w:pPr>
              <w:rPr>
                <w:rFonts w:ascii="Arial" w:hAnsi="Arial" w:cs="Arial"/>
                <w:kern w:val="2"/>
                <w:sz w:val="20"/>
                <w:szCs w:val="20"/>
              </w:rPr>
            </w:pPr>
          </w:p>
        </w:tc>
        <w:tc>
          <w:tcPr>
            <w:tcW w:w="1230" w:type="dxa"/>
            <w:tcBorders>
              <w:top w:val="single" w:sz="4" w:space="0" w:color="auto"/>
              <w:left w:val="single" w:sz="4" w:space="0" w:color="auto"/>
              <w:bottom w:val="single" w:sz="4" w:space="0" w:color="auto"/>
              <w:right w:val="single" w:sz="4" w:space="0" w:color="auto"/>
            </w:tcBorders>
          </w:tcPr>
          <w:p w14:paraId="771061C1" w14:textId="77777777" w:rsidR="00AE58F9" w:rsidRPr="00AE58F9" w:rsidRDefault="00AE58F9" w:rsidP="00AE58F9">
            <w:pPr>
              <w:rPr>
                <w:rFonts w:ascii="Arial" w:hAnsi="Arial" w:cs="Arial"/>
                <w:kern w:val="2"/>
                <w:sz w:val="20"/>
                <w:szCs w:val="20"/>
              </w:rPr>
            </w:pPr>
          </w:p>
        </w:tc>
        <w:tc>
          <w:tcPr>
            <w:tcW w:w="955" w:type="dxa"/>
            <w:tcBorders>
              <w:top w:val="single" w:sz="4" w:space="0" w:color="auto"/>
              <w:left w:val="single" w:sz="4" w:space="0" w:color="auto"/>
              <w:bottom w:val="single" w:sz="4" w:space="0" w:color="auto"/>
              <w:right w:val="single" w:sz="4" w:space="0" w:color="auto"/>
            </w:tcBorders>
          </w:tcPr>
          <w:p w14:paraId="4A8314C9" w14:textId="77777777" w:rsidR="00AE58F9" w:rsidRPr="00AE58F9" w:rsidRDefault="00AE58F9" w:rsidP="00AE58F9">
            <w:pPr>
              <w:rPr>
                <w:rFonts w:ascii="Arial" w:hAnsi="Arial" w:cs="Arial"/>
                <w:kern w:val="2"/>
                <w:sz w:val="20"/>
                <w:szCs w:val="20"/>
              </w:rPr>
            </w:pPr>
          </w:p>
        </w:tc>
        <w:tc>
          <w:tcPr>
            <w:tcW w:w="945" w:type="dxa"/>
            <w:tcBorders>
              <w:top w:val="single" w:sz="4" w:space="0" w:color="auto"/>
              <w:left w:val="single" w:sz="4" w:space="0" w:color="auto"/>
              <w:bottom w:val="single" w:sz="4" w:space="0" w:color="auto"/>
              <w:right w:val="single" w:sz="4" w:space="0" w:color="auto"/>
            </w:tcBorders>
          </w:tcPr>
          <w:p w14:paraId="21C13D9C" w14:textId="77777777" w:rsidR="00AE58F9" w:rsidRPr="00AE58F9" w:rsidRDefault="00AE58F9" w:rsidP="00AE58F9">
            <w:pPr>
              <w:rPr>
                <w:rFonts w:ascii="Arial" w:hAnsi="Arial" w:cs="Arial"/>
                <w:kern w:val="2"/>
                <w:sz w:val="20"/>
                <w:szCs w:val="20"/>
              </w:rPr>
            </w:pPr>
          </w:p>
        </w:tc>
      </w:tr>
      <w:tr w:rsidR="00AE58F9" w:rsidRPr="00AE58F9" w14:paraId="5EB082E1" w14:textId="77777777" w:rsidTr="00AE58F9">
        <w:trPr>
          <w:trHeight w:val="691"/>
          <w:jc w:val="center"/>
        </w:trPr>
        <w:tc>
          <w:tcPr>
            <w:tcW w:w="1205" w:type="dxa"/>
            <w:vMerge/>
            <w:tcBorders>
              <w:top w:val="single" w:sz="4" w:space="0" w:color="auto"/>
              <w:left w:val="single" w:sz="4" w:space="0" w:color="auto"/>
              <w:bottom w:val="single" w:sz="4" w:space="0" w:color="auto"/>
              <w:right w:val="single" w:sz="4" w:space="0" w:color="auto"/>
            </w:tcBorders>
            <w:vAlign w:val="center"/>
            <w:hideMark/>
          </w:tcPr>
          <w:p w14:paraId="035FE485" w14:textId="77777777" w:rsidR="00AE58F9" w:rsidRPr="00AE58F9" w:rsidRDefault="00AE58F9" w:rsidP="00AE58F9">
            <w:pPr>
              <w:jc w:val="left"/>
              <w:rPr>
                <w:rFonts w:ascii="Arial" w:hAnsi="Arial" w:cs="Arial"/>
                <w:kern w:val="2"/>
                <w:sz w:val="20"/>
                <w:szCs w:val="20"/>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10CE6DEE" w14:textId="77777777" w:rsidR="00AE58F9" w:rsidRPr="00AE58F9" w:rsidRDefault="00AE58F9" w:rsidP="00AE58F9">
            <w:pPr>
              <w:jc w:val="left"/>
              <w:rPr>
                <w:rFonts w:ascii="Arial" w:hAnsi="Arial" w:cs="Arial"/>
                <w:kern w:val="2"/>
                <w:sz w:val="20"/>
                <w:szCs w:val="20"/>
              </w:rPr>
            </w:pPr>
          </w:p>
        </w:tc>
        <w:tc>
          <w:tcPr>
            <w:tcW w:w="2389" w:type="dxa"/>
            <w:tcBorders>
              <w:top w:val="single" w:sz="4" w:space="0" w:color="auto"/>
              <w:left w:val="single" w:sz="4" w:space="0" w:color="auto"/>
              <w:bottom w:val="single" w:sz="4" w:space="0" w:color="auto"/>
              <w:right w:val="single" w:sz="4" w:space="0" w:color="auto"/>
            </w:tcBorders>
            <w:hideMark/>
          </w:tcPr>
          <w:p w14:paraId="5A5BEBFF"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Ответственный исполнитель Администрация Калачеевского сельского поселения</w:t>
            </w:r>
          </w:p>
        </w:tc>
        <w:tc>
          <w:tcPr>
            <w:tcW w:w="1230" w:type="dxa"/>
            <w:tcBorders>
              <w:top w:val="single" w:sz="4" w:space="0" w:color="auto"/>
              <w:left w:val="single" w:sz="4" w:space="0" w:color="auto"/>
              <w:bottom w:val="single" w:sz="4" w:space="0" w:color="auto"/>
              <w:right w:val="single" w:sz="4" w:space="0" w:color="auto"/>
            </w:tcBorders>
            <w:hideMark/>
          </w:tcPr>
          <w:p w14:paraId="137979BE" w14:textId="77777777" w:rsidR="00AE58F9" w:rsidRPr="00AE58F9" w:rsidRDefault="00AE58F9" w:rsidP="00AE58F9">
            <w:pPr>
              <w:rPr>
                <w:rFonts w:ascii="Arial" w:hAnsi="Arial" w:cs="Arial"/>
                <w:kern w:val="2"/>
                <w:sz w:val="20"/>
                <w:szCs w:val="20"/>
              </w:rPr>
            </w:pPr>
            <w:r w:rsidRPr="00AE58F9">
              <w:rPr>
                <w:rFonts w:ascii="Arial" w:hAnsi="Arial" w:cs="Arial"/>
                <w:kern w:val="2"/>
                <w:sz w:val="20"/>
                <w:szCs w:val="20"/>
              </w:rPr>
              <w:t>0,0</w:t>
            </w:r>
          </w:p>
        </w:tc>
        <w:tc>
          <w:tcPr>
            <w:tcW w:w="1232" w:type="dxa"/>
            <w:tcBorders>
              <w:top w:val="single" w:sz="4" w:space="0" w:color="auto"/>
              <w:left w:val="single" w:sz="4" w:space="0" w:color="auto"/>
              <w:bottom w:val="single" w:sz="4" w:space="0" w:color="auto"/>
              <w:right w:val="single" w:sz="4" w:space="0" w:color="auto"/>
            </w:tcBorders>
            <w:hideMark/>
          </w:tcPr>
          <w:p w14:paraId="36403B47" w14:textId="77777777" w:rsidR="00AE58F9" w:rsidRPr="00AE58F9" w:rsidRDefault="00AE58F9" w:rsidP="00AE58F9">
            <w:pPr>
              <w:rPr>
                <w:rFonts w:ascii="Arial" w:hAnsi="Arial" w:cs="Arial"/>
                <w:kern w:val="2"/>
                <w:sz w:val="20"/>
                <w:szCs w:val="20"/>
              </w:rPr>
            </w:pPr>
            <w:r w:rsidRPr="00AE58F9">
              <w:rPr>
                <w:rFonts w:ascii="Arial" w:hAnsi="Arial" w:cs="Arial"/>
                <w:kern w:val="2"/>
                <w:sz w:val="20"/>
                <w:szCs w:val="20"/>
              </w:rPr>
              <w:t>0,0</w:t>
            </w:r>
          </w:p>
        </w:tc>
        <w:tc>
          <w:tcPr>
            <w:tcW w:w="1230" w:type="dxa"/>
            <w:tcBorders>
              <w:top w:val="single" w:sz="4" w:space="0" w:color="auto"/>
              <w:left w:val="single" w:sz="4" w:space="0" w:color="auto"/>
              <w:bottom w:val="single" w:sz="4" w:space="0" w:color="auto"/>
              <w:right w:val="single" w:sz="4" w:space="0" w:color="auto"/>
            </w:tcBorders>
            <w:hideMark/>
          </w:tcPr>
          <w:p w14:paraId="592ED0AF" w14:textId="77777777" w:rsidR="00AE58F9" w:rsidRPr="00AE58F9" w:rsidRDefault="00AE58F9" w:rsidP="00AE58F9">
            <w:pPr>
              <w:rPr>
                <w:rFonts w:ascii="Arial" w:hAnsi="Arial" w:cs="Arial"/>
                <w:kern w:val="2"/>
                <w:sz w:val="20"/>
                <w:szCs w:val="20"/>
              </w:rPr>
            </w:pPr>
            <w:r w:rsidRPr="00AE58F9">
              <w:rPr>
                <w:rFonts w:ascii="Arial" w:hAnsi="Arial" w:cs="Arial"/>
                <w:kern w:val="2"/>
                <w:sz w:val="20"/>
                <w:szCs w:val="20"/>
              </w:rPr>
              <w:t>0,0</w:t>
            </w:r>
          </w:p>
        </w:tc>
        <w:tc>
          <w:tcPr>
            <w:tcW w:w="1232" w:type="dxa"/>
            <w:tcBorders>
              <w:top w:val="single" w:sz="4" w:space="0" w:color="auto"/>
              <w:left w:val="single" w:sz="4" w:space="0" w:color="auto"/>
              <w:bottom w:val="single" w:sz="4" w:space="0" w:color="auto"/>
              <w:right w:val="single" w:sz="4" w:space="0" w:color="auto"/>
            </w:tcBorders>
            <w:hideMark/>
          </w:tcPr>
          <w:p w14:paraId="7408A4C2" w14:textId="77777777" w:rsidR="00AE58F9" w:rsidRPr="00AE58F9" w:rsidRDefault="00AE58F9" w:rsidP="00AE58F9">
            <w:pPr>
              <w:rPr>
                <w:rFonts w:ascii="Arial" w:hAnsi="Arial" w:cs="Arial"/>
                <w:kern w:val="2"/>
                <w:sz w:val="20"/>
                <w:szCs w:val="20"/>
              </w:rPr>
            </w:pPr>
            <w:r w:rsidRPr="00AE58F9">
              <w:rPr>
                <w:rFonts w:ascii="Arial" w:hAnsi="Arial" w:cs="Arial"/>
                <w:kern w:val="2"/>
                <w:sz w:val="20"/>
                <w:szCs w:val="20"/>
              </w:rPr>
              <w:t>0,0</w:t>
            </w:r>
          </w:p>
        </w:tc>
        <w:tc>
          <w:tcPr>
            <w:tcW w:w="1230" w:type="dxa"/>
            <w:tcBorders>
              <w:top w:val="single" w:sz="4" w:space="0" w:color="auto"/>
              <w:left w:val="single" w:sz="4" w:space="0" w:color="auto"/>
              <w:bottom w:val="single" w:sz="4" w:space="0" w:color="auto"/>
              <w:right w:val="single" w:sz="4" w:space="0" w:color="auto"/>
            </w:tcBorders>
            <w:hideMark/>
          </w:tcPr>
          <w:p w14:paraId="0AA5A8DB" w14:textId="77777777" w:rsidR="00AE58F9" w:rsidRPr="00AE58F9" w:rsidRDefault="00AE58F9" w:rsidP="00AE58F9">
            <w:pPr>
              <w:rPr>
                <w:rFonts w:ascii="Arial" w:hAnsi="Arial" w:cs="Arial"/>
                <w:kern w:val="2"/>
                <w:sz w:val="20"/>
                <w:szCs w:val="20"/>
              </w:rPr>
            </w:pPr>
            <w:r w:rsidRPr="00AE58F9">
              <w:rPr>
                <w:rFonts w:ascii="Arial" w:hAnsi="Arial" w:cs="Arial"/>
                <w:kern w:val="2"/>
                <w:sz w:val="20"/>
                <w:szCs w:val="20"/>
              </w:rPr>
              <w:t>0,0</w:t>
            </w:r>
          </w:p>
        </w:tc>
        <w:tc>
          <w:tcPr>
            <w:tcW w:w="955" w:type="dxa"/>
            <w:tcBorders>
              <w:top w:val="single" w:sz="4" w:space="0" w:color="auto"/>
              <w:left w:val="single" w:sz="4" w:space="0" w:color="auto"/>
              <w:bottom w:val="single" w:sz="4" w:space="0" w:color="auto"/>
              <w:right w:val="single" w:sz="4" w:space="0" w:color="auto"/>
            </w:tcBorders>
            <w:hideMark/>
          </w:tcPr>
          <w:p w14:paraId="104B8F23" w14:textId="77777777" w:rsidR="00AE58F9" w:rsidRPr="00AE58F9" w:rsidRDefault="00AE58F9" w:rsidP="00AE58F9">
            <w:pPr>
              <w:rPr>
                <w:rFonts w:ascii="Arial" w:hAnsi="Arial" w:cs="Arial"/>
                <w:kern w:val="2"/>
                <w:sz w:val="20"/>
                <w:szCs w:val="20"/>
              </w:rPr>
            </w:pPr>
            <w:r w:rsidRPr="00AE58F9">
              <w:rPr>
                <w:rFonts w:ascii="Arial" w:hAnsi="Arial" w:cs="Arial"/>
                <w:kern w:val="2"/>
                <w:sz w:val="20"/>
                <w:szCs w:val="20"/>
              </w:rPr>
              <w:t>0,0</w:t>
            </w:r>
          </w:p>
        </w:tc>
        <w:tc>
          <w:tcPr>
            <w:tcW w:w="945" w:type="dxa"/>
            <w:tcBorders>
              <w:top w:val="single" w:sz="4" w:space="0" w:color="auto"/>
              <w:left w:val="single" w:sz="4" w:space="0" w:color="auto"/>
              <w:bottom w:val="single" w:sz="4" w:space="0" w:color="auto"/>
              <w:right w:val="single" w:sz="4" w:space="0" w:color="auto"/>
            </w:tcBorders>
            <w:hideMark/>
          </w:tcPr>
          <w:p w14:paraId="3DBEE052" w14:textId="77777777" w:rsidR="00AE58F9" w:rsidRPr="00AE58F9" w:rsidRDefault="00AE58F9" w:rsidP="00AE58F9">
            <w:pPr>
              <w:rPr>
                <w:rFonts w:ascii="Arial" w:hAnsi="Arial" w:cs="Arial"/>
                <w:kern w:val="2"/>
                <w:sz w:val="20"/>
                <w:szCs w:val="20"/>
              </w:rPr>
            </w:pPr>
            <w:r w:rsidRPr="00AE58F9">
              <w:rPr>
                <w:rFonts w:ascii="Arial" w:hAnsi="Arial" w:cs="Arial"/>
                <w:kern w:val="2"/>
                <w:sz w:val="20"/>
                <w:szCs w:val="20"/>
              </w:rPr>
              <w:t>0,0</w:t>
            </w:r>
          </w:p>
        </w:tc>
      </w:tr>
      <w:tr w:rsidR="00AE58F9" w:rsidRPr="00AE58F9" w14:paraId="46E7CF9A" w14:textId="77777777" w:rsidTr="00AE58F9">
        <w:trPr>
          <w:trHeight w:val="122"/>
          <w:jc w:val="center"/>
        </w:trPr>
        <w:tc>
          <w:tcPr>
            <w:tcW w:w="1205" w:type="dxa"/>
            <w:vMerge w:val="restart"/>
            <w:tcBorders>
              <w:top w:val="single" w:sz="4" w:space="0" w:color="auto"/>
              <w:left w:val="single" w:sz="4" w:space="0" w:color="auto"/>
              <w:bottom w:val="single" w:sz="4" w:space="0" w:color="auto"/>
              <w:right w:val="single" w:sz="4" w:space="0" w:color="auto"/>
            </w:tcBorders>
            <w:hideMark/>
          </w:tcPr>
          <w:p w14:paraId="3499CA74" w14:textId="77777777" w:rsidR="00AE58F9" w:rsidRPr="00AE58F9" w:rsidRDefault="00AE58F9" w:rsidP="00AE58F9">
            <w:pPr>
              <w:autoSpaceDE w:val="0"/>
              <w:autoSpaceDN w:val="0"/>
              <w:adjustRightInd w:val="0"/>
              <w:ind w:right="-85"/>
              <w:rPr>
                <w:rFonts w:ascii="Arial" w:hAnsi="Arial" w:cs="Arial"/>
                <w:kern w:val="2"/>
                <w:sz w:val="20"/>
                <w:szCs w:val="20"/>
              </w:rPr>
            </w:pPr>
            <w:r w:rsidRPr="00AE58F9">
              <w:rPr>
                <w:rFonts w:ascii="Arial" w:hAnsi="Arial" w:cs="Arial"/>
                <w:kern w:val="2"/>
                <w:sz w:val="20"/>
                <w:szCs w:val="20"/>
              </w:rPr>
              <w:t>Основное мероприятие 2</w:t>
            </w:r>
          </w:p>
        </w:tc>
        <w:tc>
          <w:tcPr>
            <w:tcW w:w="1985" w:type="dxa"/>
            <w:vMerge w:val="restart"/>
            <w:tcBorders>
              <w:top w:val="single" w:sz="4" w:space="0" w:color="auto"/>
              <w:left w:val="single" w:sz="4" w:space="0" w:color="auto"/>
              <w:bottom w:val="single" w:sz="4" w:space="0" w:color="auto"/>
              <w:right w:val="single" w:sz="4" w:space="0" w:color="auto"/>
            </w:tcBorders>
            <w:hideMark/>
          </w:tcPr>
          <w:p w14:paraId="0AF8A062"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sz w:val="20"/>
                <w:szCs w:val="20"/>
              </w:rPr>
              <w:t>«Проведение эффективной политики в области доходов»</w:t>
            </w:r>
          </w:p>
        </w:tc>
        <w:tc>
          <w:tcPr>
            <w:tcW w:w="2389" w:type="dxa"/>
            <w:tcBorders>
              <w:top w:val="single" w:sz="4" w:space="0" w:color="auto"/>
              <w:left w:val="single" w:sz="4" w:space="0" w:color="auto"/>
              <w:bottom w:val="single" w:sz="4" w:space="0" w:color="auto"/>
              <w:right w:val="single" w:sz="4" w:space="0" w:color="auto"/>
            </w:tcBorders>
          </w:tcPr>
          <w:p w14:paraId="7F2D73B7"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 xml:space="preserve">Всего </w:t>
            </w:r>
          </w:p>
        </w:tc>
        <w:tc>
          <w:tcPr>
            <w:tcW w:w="1230" w:type="dxa"/>
            <w:tcBorders>
              <w:top w:val="single" w:sz="4" w:space="0" w:color="auto"/>
              <w:left w:val="single" w:sz="4" w:space="0" w:color="auto"/>
              <w:bottom w:val="single" w:sz="4" w:space="0" w:color="auto"/>
              <w:right w:val="single" w:sz="4" w:space="0" w:color="auto"/>
            </w:tcBorders>
            <w:hideMark/>
          </w:tcPr>
          <w:p w14:paraId="0DBD2274" w14:textId="77777777" w:rsidR="00AE58F9" w:rsidRPr="00AE58F9" w:rsidRDefault="00AE58F9" w:rsidP="00AE58F9">
            <w:pPr>
              <w:rPr>
                <w:rFonts w:ascii="Arial" w:hAnsi="Arial" w:cs="Arial"/>
                <w:kern w:val="2"/>
                <w:sz w:val="20"/>
                <w:szCs w:val="20"/>
              </w:rPr>
            </w:pPr>
            <w:r w:rsidRPr="00AE58F9">
              <w:rPr>
                <w:rFonts w:ascii="Arial" w:hAnsi="Arial" w:cs="Arial"/>
                <w:kern w:val="2"/>
                <w:sz w:val="20"/>
                <w:szCs w:val="20"/>
              </w:rPr>
              <w:t>0,0</w:t>
            </w:r>
          </w:p>
        </w:tc>
        <w:tc>
          <w:tcPr>
            <w:tcW w:w="1232" w:type="dxa"/>
            <w:tcBorders>
              <w:top w:val="single" w:sz="4" w:space="0" w:color="auto"/>
              <w:left w:val="single" w:sz="4" w:space="0" w:color="auto"/>
              <w:bottom w:val="single" w:sz="4" w:space="0" w:color="auto"/>
              <w:right w:val="single" w:sz="4" w:space="0" w:color="auto"/>
            </w:tcBorders>
            <w:hideMark/>
          </w:tcPr>
          <w:p w14:paraId="2BDF7011" w14:textId="77777777" w:rsidR="00AE58F9" w:rsidRPr="00AE58F9" w:rsidRDefault="00AE58F9" w:rsidP="00AE58F9">
            <w:pPr>
              <w:rPr>
                <w:rFonts w:ascii="Arial" w:hAnsi="Arial" w:cs="Arial"/>
                <w:kern w:val="2"/>
                <w:sz w:val="20"/>
                <w:szCs w:val="20"/>
              </w:rPr>
            </w:pPr>
            <w:r w:rsidRPr="00AE58F9">
              <w:rPr>
                <w:rFonts w:ascii="Arial" w:hAnsi="Arial" w:cs="Arial"/>
                <w:kern w:val="2"/>
                <w:sz w:val="20"/>
                <w:szCs w:val="20"/>
              </w:rPr>
              <w:t>0,0</w:t>
            </w:r>
          </w:p>
        </w:tc>
        <w:tc>
          <w:tcPr>
            <w:tcW w:w="1230" w:type="dxa"/>
            <w:tcBorders>
              <w:top w:val="single" w:sz="4" w:space="0" w:color="auto"/>
              <w:left w:val="single" w:sz="4" w:space="0" w:color="auto"/>
              <w:bottom w:val="single" w:sz="4" w:space="0" w:color="auto"/>
              <w:right w:val="single" w:sz="4" w:space="0" w:color="auto"/>
            </w:tcBorders>
            <w:hideMark/>
          </w:tcPr>
          <w:p w14:paraId="35DB114C" w14:textId="77777777" w:rsidR="00AE58F9" w:rsidRPr="00AE58F9" w:rsidRDefault="00AE58F9" w:rsidP="00AE58F9">
            <w:pPr>
              <w:rPr>
                <w:rFonts w:ascii="Arial" w:hAnsi="Arial" w:cs="Arial"/>
                <w:kern w:val="2"/>
                <w:sz w:val="20"/>
                <w:szCs w:val="20"/>
              </w:rPr>
            </w:pPr>
            <w:r w:rsidRPr="00AE58F9">
              <w:rPr>
                <w:rFonts w:ascii="Arial" w:hAnsi="Arial" w:cs="Arial"/>
                <w:kern w:val="2"/>
                <w:sz w:val="20"/>
                <w:szCs w:val="20"/>
              </w:rPr>
              <w:t>0,0</w:t>
            </w:r>
          </w:p>
        </w:tc>
        <w:tc>
          <w:tcPr>
            <w:tcW w:w="1232" w:type="dxa"/>
            <w:tcBorders>
              <w:top w:val="single" w:sz="4" w:space="0" w:color="auto"/>
              <w:left w:val="single" w:sz="4" w:space="0" w:color="auto"/>
              <w:bottom w:val="single" w:sz="4" w:space="0" w:color="auto"/>
              <w:right w:val="single" w:sz="4" w:space="0" w:color="auto"/>
            </w:tcBorders>
            <w:hideMark/>
          </w:tcPr>
          <w:p w14:paraId="30335146" w14:textId="77777777" w:rsidR="00AE58F9" w:rsidRPr="00AE58F9" w:rsidRDefault="00AE58F9" w:rsidP="00AE58F9">
            <w:pPr>
              <w:rPr>
                <w:rFonts w:ascii="Arial" w:hAnsi="Arial" w:cs="Arial"/>
                <w:kern w:val="2"/>
                <w:sz w:val="20"/>
                <w:szCs w:val="20"/>
              </w:rPr>
            </w:pPr>
            <w:r w:rsidRPr="00AE58F9">
              <w:rPr>
                <w:rFonts w:ascii="Arial" w:hAnsi="Arial" w:cs="Arial"/>
                <w:kern w:val="2"/>
                <w:sz w:val="20"/>
                <w:szCs w:val="20"/>
              </w:rPr>
              <w:t>0,0</w:t>
            </w:r>
          </w:p>
        </w:tc>
        <w:tc>
          <w:tcPr>
            <w:tcW w:w="1230" w:type="dxa"/>
            <w:tcBorders>
              <w:top w:val="single" w:sz="4" w:space="0" w:color="auto"/>
              <w:left w:val="single" w:sz="4" w:space="0" w:color="auto"/>
              <w:bottom w:val="single" w:sz="4" w:space="0" w:color="auto"/>
              <w:right w:val="single" w:sz="4" w:space="0" w:color="auto"/>
            </w:tcBorders>
            <w:hideMark/>
          </w:tcPr>
          <w:p w14:paraId="3BC1BAE7" w14:textId="77777777" w:rsidR="00AE58F9" w:rsidRPr="00AE58F9" w:rsidRDefault="00AE58F9" w:rsidP="00AE58F9">
            <w:pPr>
              <w:rPr>
                <w:rFonts w:ascii="Arial" w:hAnsi="Arial" w:cs="Arial"/>
                <w:kern w:val="2"/>
                <w:sz w:val="20"/>
                <w:szCs w:val="20"/>
              </w:rPr>
            </w:pPr>
            <w:r w:rsidRPr="00AE58F9">
              <w:rPr>
                <w:rFonts w:ascii="Arial" w:hAnsi="Arial" w:cs="Arial"/>
                <w:kern w:val="2"/>
                <w:sz w:val="20"/>
                <w:szCs w:val="20"/>
              </w:rPr>
              <w:t>0,0</w:t>
            </w:r>
          </w:p>
        </w:tc>
        <w:tc>
          <w:tcPr>
            <w:tcW w:w="955" w:type="dxa"/>
            <w:tcBorders>
              <w:top w:val="single" w:sz="4" w:space="0" w:color="auto"/>
              <w:left w:val="single" w:sz="4" w:space="0" w:color="auto"/>
              <w:bottom w:val="single" w:sz="4" w:space="0" w:color="auto"/>
              <w:right w:val="single" w:sz="4" w:space="0" w:color="auto"/>
            </w:tcBorders>
            <w:hideMark/>
          </w:tcPr>
          <w:p w14:paraId="122C0CE8" w14:textId="77777777" w:rsidR="00AE58F9" w:rsidRPr="00AE58F9" w:rsidRDefault="00AE58F9" w:rsidP="00AE58F9">
            <w:pPr>
              <w:rPr>
                <w:rFonts w:ascii="Arial" w:hAnsi="Arial" w:cs="Arial"/>
                <w:kern w:val="2"/>
                <w:sz w:val="20"/>
                <w:szCs w:val="20"/>
              </w:rPr>
            </w:pPr>
            <w:r w:rsidRPr="00AE58F9">
              <w:rPr>
                <w:rFonts w:ascii="Arial" w:hAnsi="Arial" w:cs="Arial"/>
                <w:kern w:val="2"/>
                <w:sz w:val="20"/>
                <w:szCs w:val="20"/>
              </w:rPr>
              <w:t>0,0</w:t>
            </w:r>
          </w:p>
        </w:tc>
        <w:tc>
          <w:tcPr>
            <w:tcW w:w="945" w:type="dxa"/>
            <w:tcBorders>
              <w:top w:val="single" w:sz="4" w:space="0" w:color="auto"/>
              <w:left w:val="single" w:sz="4" w:space="0" w:color="auto"/>
              <w:bottom w:val="single" w:sz="4" w:space="0" w:color="auto"/>
              <w:right w:val="single" w:sz="4" w:space="0" w:color="auto"/>
            </w:tcBorders>
            <w:hideMark/>
          </w:tcPr>
          <w:p w14:paraId="3EF7E3B8" w14:textId="77777777" w:rsidR="00AE58F9" w:rsidRPr="00AE58F9" w:rsidRDefault="00AE58F9" w:rsidP="00AE58F9">
            <w:pPr>
              <w:rPr>
                <w:rFonts w:ascii="Arial" w:hAnsi="Arial" w:cs="Arial"/>
                <w:kern w:val="2"/>
                <w:sz w:val="20"/>
                <w:szCs w:val="20"/>
              </w:rPr>
            </w:pPr>
            <w:r w:rsidRPr="00AE58F9">
              <w:rPr>
                <w:rFonts w:ascii="Arial" w:hAnsi="Arial" w:cs="Arial"/>
                <w:kern w:val="2"/>
                <w:sz w:val="20"/>
                <w:szCs w:val="20"/>
              </w:rPr>
              <w:t>0,0</w:t>
            </w:r>
          </w:p>
        </w:tc>
      </w:tr>
      <w:tr w:rsidR="00AE58F9" w:rsidRPr="00AE58F9" w14:paraId="4863A7B1" w14:textId="77777777" w:rsidTr="00BD79DC">
        <w:trPr>
          <w:trHeight w:val="193"/>
          <w:jc w:val="center"/>
        </w:trPr>
        <w:tc>
          <w:tcPr>
            <w:tcW w:w="1205" w:type="dxa"/>
            <w:vMerge/>
            <w:tcBorders>
              <w:top w:val="single" w:sz="4" w:space="0" w:color="auto"/>
              <w:left w:val="single" w:sz="4" w:space="0" w:color="auto"/>
              <w:bottom w:val="single" w:sz="4" w:space="0" w:color="auto"/>
              <w:right w:val="single" w:sz="4" w:space="0" w:color="auto"/>
            </w:tcBorders>
            <w:vAlign w:val="center"/>
            <w:hideMark/>
          </w:tcPr>
          <w:p w14:paraId="461424E8" w14:textId="77777777" w:rsidR="00AE58F9" w:rsidRPr="00AE58F9" w:rsidRDefault="00AE58F9" w:rsidP="00AE58F9">
            <w:pPr>
              <w:jc w:val="left"/>
              <w:rPr>
                <w:rFonts w:ascii="Arial" w:hAnsi="Arial" w:cs="Arial"/>
                <w:kern w:val="2"/>
                <w:sz w:val="20"/>
                <w:szCs w:val="20"/>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0DD8A995" w14:textId="77777777" w:rsidR="00AE58F9" w:rsidRPr="00AE58F9" w:rsidRDefault="00AE58F9" w:rsidP="00AE58F9">
            <w:pPr>
              <w:jc w:val="left"/>
              <w:rPr>
                <w:rFonts w:ascii="Arial" w:hAnsi="Arial" w:cs="Arial"/>
                <w:kern w:val="2"/>
                <w:sz w:val="20"/>
                <w:szCs w:val="20"/>
              </w:rPr>
            </w:pPr>
          </w:p>
        </w:tc>
        <w:tc>
          <w:tcPr>
            <w:tcW w:w="2389" w:type="dxa"/>
            <w:tcBorders>
              <w:top w:val="single" w:sz="4" w:space="0" w:color="auto"/>
              <w:left w:val="single" w:sz="4" w:space="0" w:color="auto"/>
              <w:bottom w:val="single" w:sz="4" w:space="0" w:color="auto"/>
              <w:right w:val="single" w:sz="4" w:space="0" w:color="auto"/>
            </w:tcBorders>
            <w:hideMark/>
          </w:tcPr>
          <w:p w14:paraId="4BEE6FAD"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в том числе по ГРБС:</w:t>
            </w:r>
          </w:p>
        </w:tc>
        <w:tc>
          <w:tcPr>
            <w:tcW w:w="1230" w:type="dxa"/>
            <w:tcBorders>
              <w:top w:val="single" w:sz="4" w:space="0" w:color="auto"/>
              <w:left w:val="single" w:sz="4" w:space="0" w:color="auto"/>
              <w:bottom w:val="single" w:sz="4" w:space="0" w:color="auto"/>
              <w:right w:val="single" w:sz="4" w:space="0" w:color="auto"/>
            </w:tcBorders>
          </w:tcPr>
          <w:p w14:paraId="153F22AE" w14:textId="77777777" w:rsidR="00AE58F9" w:rsidRPr="00AE58F9" w:rsidRDefault="00AE58F9" w:rsidP="00AE58F9">
            <w:pPr>
              <w:rPr>
                <w:rFonts w:ascii="Arial" w:hAnsi="Arial" w:cs="Arial"/>
                <w:kern w:val="2"/>
                <w:sz w:val="20"/>
                <w:szCs w:val="20"/>
              </w:rPr>
            </w:pPr>
          </w:p>
        </w:tc>
        <w:tc>
          <w:tcPr>
            <w:tcW w:w="1232" w:type="dxa"/>
            <w:tcBorders>
              <w:top w:val="single" w:sz="4" w:space="0" w:color="auto"/>
              <w:left w:val="single" w:sz="4" w:space="0" w:color="auto"/>
              <w:bottom w:val="single" w:sz="4" w:space="0" w:color="auto"/>
              <w:right w:val="single" w:sz="4" w:space="0" w:color="auto"/>
            </w:tcBorders>
          </w:tcPr>
          <w:p w14:paraId="32223717" w14:textId="77777777" w:rsidR="00AE58F9" w:rsidRPr="00AE58F9" w:rsidRDefault="00AE58F9" w:rsidP="00AE58F9">
            <w:pPr>
              <w:rPr>
                <w:rFonts w:ascii="Arial" w:hAnsi="Arial" w:cs="Arial"/>
                <w:kern w:val="2"/>
                <w:sz w:val="20"/>
                <w:szCs w:val="20"/>
              </w:rPr>
            </w:pPr>
          </w:p>
        </w:tc>
        <w:tc>
          <w:tcPr>
            <w:tcW w:w="1230" w:type="dxa"/>
            <w:tcBorders>
              <w:top w:val="single" w:sz="4" w:space="0" w:color="auto"/>
              <w:left w:val="single" w:sz="4" w:space="0" w:color="auto"/>
              <w:bottom w:val="single" w:sz="4" w:space="0" w:color="auto"/>
              <w:right w:val="single" w:sz="4" w:space="0" w:color="auto"/>
            </w:tcBorders>
          </w:tcPr>
          <w:p w14:paraId="65A84AF0" w14:textId="77777777" w:rsidR="00AE58F9" w:rsidRPr="00AE58F9" w:rsidRDefault="00AE58F9" w:rsidP="00AE58F9">
            <w:pPr>
              <w:rPr>
                <w:rFonts w:ascii="Arial" w:hAnsi="Arial" w:cs="Arial"/>
                <w:kern w:val="2"/>
                <w:sz w:val="20"/>
                <w:szCs w:val="20"/>
              </w:rPr>
            </w:pPr>
          </w:p>
        </w:tc>
        <w:tc>
          <w:tcPr>
            <w:tcW w:w="1232" w:type="dxa"/>
            <w:tcBorders>
              <w:top w:val="single" w:sz="4" w:space="0" w:color="auto"/>
              <w:left w:val="single" w:sz="4" w:space="0" w:color="auto"/>
              <w:bottom w:val="single" w:sz="4" w:space="0" w:color="auto"/>
              <w:right w:val="single" w:sz="4" w:space="0" w:color="auto"/>
            </w:tcBorders>
          </w:tcPr>
          <w:p w14:paraId="044FD460" w14:textId="77777777" w:rsidR="00AE58F9" w:rsidRPr="00AE58F9" w:rsidRDefault="00AE58F9" w:rsidP="00AE58F9">
            <w:pPr>
              <w:rPr>
                <w:rFonts w:ascii="Arial" w:hAnsi="Arial" w:cs="Arial"/>
                <w:kern w:val="2"/>
                <w:sz w:val="20"/>
                <w:szCs w:val="20"/>
              </w:rPr>
            </w:pPr>
          </w:p>
        </w:tc>
        <w:tc>
          <w:tcPr>
            <w:tcW w:w="1230" w:type="dxa"/>
            <w:tcBorders>
              <w:top w:val="single" w:sz="4" w:space="0" w:color="auto"/>
              <w:left w:val="single" w:sz="4" w:space="0" w:color="auto"/>
              <w:bottom w:val="single" w:sz="4" w:space="0" w:color="auto"/>
              <w:right w:val="single" w:sz="4" w:space="0" w:color="auto"/>
            </w:tcBorders>
          </w:tcPr>
          <w:p w14:paraId="05930BAB" w14:textId="77777777" w:rsidR="00AE58F9" w:rsidRPr="00AE58F9" w:rsidRDefault="00AE58F9" w:rsidP="00AE58F9">
            <w:pPr>
              <w:rPr>
                <w:rFonts w:ascii="Arial" w:hAnsi="Arial" w:cs="Arial"/>
                <w:kern w:val="2"/>
                <w:sz w:val="20"/>
                <w:szCs w:val="20"/>
              </w:rPr>
            </w:pPr>
          </w:p>
        </w:tc>
        <w:tc>
          <w:tcPr>
            <w:tcW w:w="955" w:type="dxa"/>
            <w:tcBorders>
              <w:top w:val="single" w:sz="4" w:space="0" w:color="auto"/>
              <w:left w:val="single" w:sz="4" w:space="0" w:color="auto"/>
              <w:bottom w:val="single" w:sz="4" w:space="0" w:color="auto"/>
              <w:right w:val="single" w:sz="4" w:space="0" w:color="auto"/>
            </w:tcBorders>
          </w:tcPr>
          <w:p w14:paraId="753359B6" w14:textId="77777777" w:rsidR="00AE58F9" w:rsidRPr="00AE58F9" w:rsidRDefault="00AE58F9" w:rsidP="00AE58F9">
            <w:pPr>
              <w:rPr>
                <w:rFonts w:ascii="Arial" w:hAnsi="Arial" w:cs="Arial"/>
                <w:kern w:val="2"/>
                <w:sz w:val="20"/>
                <w:szCs w:val="20"/>
              </w:rPr>
            </w:pPr>
          </w:p>
        </w:tc>
        <w:tc>
          <w:tcPr>
            <w:tcW w:w="945" w:type="dxa"/>
            <w:tcBorders>
              <w:top w:val="single" w:sz="4" w:space="0" w:color="auto"/>
              <w:left w:val="single" w:sz="4" w:space="0" w:color="auto"/>
              <w:bottom w:val="single" w:sz="4" w:space="0" w:color="auto"/>
              <w:right w:val="single" w:sz="4" w:space="0" w:color="auto"/>
            </w:tcBorders>
          </w:tcPr>
          <w:p w14:paraId="4E059CF8" w14:textId="77777777" w:rsidR="00AE58F9" w:rsidRPr="00AE58F9" w:rsidRDefault="00AE58F9" w:rsidP="00AE58F9">
            <w:pPr>
              <w:rPr>
                <w:rFonts w:ascii="Arial" w:hAnsi="Arial" w:cs="Arial"/>
                <w:kern w:val="2"/>
                <w:sz w:val="20"/>
                <w:szCs w:val="20"/>
              </w:rPr>
            </w:pPr>
          </w:p>
        </w:tc>
      </w:tr>
      <w:tr w:rsidR="00AE58F9" w:rsidRPr="00AE58F9" w14:paraId="1F8E30EF" w14:textId="77777777" w:rsidTr="00BD79DC">
        <w:trPr>
          <w:trHeight w:val="645"/>
          <w:jc w:val="center"/>
        </w:trPr>
        <w:tc>
          <w:tcPr>
            <w:tcW w:w="1205" w:type="dxa"/>
            <w:vMerge/>
            <w:tcBorders>
              <w:top w:val="single" w:sz="4" w:space="0" w:color="auto"/>
              <w:left w:val="single" w:sz="4" w:space="0" w:color="auto"/>
              <w:bottom w:val="single" w:sz="4" w:space="0" w:color="auto"/>
              <w:right w:val="single" w:sz="4" w:space="0" w:color="auto"/>
            </w:tcBorders>
            <w:vAlign w:val="center"/>
            <w:hideMark/>
          </w:tcPr>
          <w:p w14:paraId="322503B9" w14:textId="77777777" w:rsidR="00AE58F9" w:rsidRPr="00AE58F9" w:rsidRDefault="00AE58F9" w:rsidP="00AE58F9">
            <w:pPr>
              <w:jc w:val="left"/>
              <w:rPr>
                <w:rFonts w:ascii="Arial" w:hAnsi="Arial" w:cs="Arial"/>
                <w:kern w:val="2"/>
                <w:sz w:val="20"/>
                <w:szCs w:val="20"/>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510CA28D" w14:textId="77777777" w:rsidR="00AE58F9" w:rsidRPr="00AE58F9" w:rsidRDefault="00AE58F9" w:rsidP="00AE58F9">
            <w:pPr>
              <w:jc w:val="left"/>
              <w:rPr>
                <w:rFonts w:ascii="Arial" w:hAnsi="Arial" w:cs="Arial"/>
                <w:kern w:val="2"/>
                <w:sz w:val="20"/>
                <w:szCs w:val="20"/>
              </w:rPr>
            </w:pPr>
          </w:p>
        </w:tc>
        <w:tc>
          <w:tcPr>
            <w:tcW w:w="2389" w:type="dxa"/>
            <w:tcBorders>
              <w:top w:val="single" w:sz="4" w:space="0" w:color="auto"/>
              <w:left w:val="single" w:sz="4" w:space="0" w:color="auto"/>
              <w:bottom w:val="single" w:sz="4" w:space="0" w:color="auto"/>
              <w:right w:val="single" w:sz="4" w:space="0" w:color="auto"/>
            </w:tcBorders>
            <w:hideMark/>
          </w:tcPr>
          <w:p w14:paraId="6CC4ECF6"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Ответственный исполнитель Администрация Калачеевского сельского поселения</w:t>
            </w:r>
          </w:p>
        </w:tc>
        <w:tc>
          <w:tcPr>
            <w:tcW w:w="1230" w:type="dxa"/>
            <w:tcBorders>
              <w:top w:val="single" w:sz="4" w:space="0" w:color="auto"/>
              <w:left w:val="single" w:sz="4" w:space="0" w:color="auto"/>
              <w:bottom w:val="single" w:sz="4" w:space="0" w:color="auto"/>
              <w:right w:val="single" w:sz="4" w:space="0" w:color="auto"/>
            </w:tcBorders>
            <w:hideMark/>
          </w:tcPr>
          <w:p w14:paraId="59C38F3A" w14:textId="77777777" w:rsidR="00AE58F9" w:rsidRPr="00AE58F9" w:rsidRDefault="00AE58F9" w:rsidP="00AE58F9">
            <w:pPr>
              <w:rPr>
                <w:rFonts w:ascii="Arial" w:hAnsi="Arial" w:cs="Arial"/>
                <w:kern w:val="2"/>
                <w:sz w:val="20"/>
                <w:szCs w:val="20"/>
              </w:rPr>
            </w:pPr>
            <w:r w:rsidRPr="00AE58F9">
              <w:rPr>
                <w:rFonts w:ascii="Arial" w:hAnsi="Arial" w:cs="Arial"/>
                <w:kern w:val="2"/>
                <w:sz w:val="20"/>
                <w:szCs w:val="20"/>
              </w:rPr>
              <w:t>0,0</w:t>
            </w:r>
          </w:p>
        </w:tc>
        <w:tc>
          <w:tcPr>
            <w:tcW w:w="1232" w:type="dxa"/>
            <w:tcBorders>
              <w:top w:val="single" w:sz="4" w:space="0" w:color="auto"/>
              <w:left w:val="single" w:sz="4" w:space="0" w:color="auto"/>
              <w:bottom w:val="single" w:sz="4" w:space="0" w:color="auto"/>
              <w:right w:val="single" w:sz="4" w:space="0" w:color="auto"/>
            </w:tcBorders>
            <w:hideMark/>
          </w:tcPr>
          <w:p w14:paraId="3E5A99A2" w14:textId="77777777" w:rsidR="00AE58F9" w:rsidRPr="00AE58F9" w:rsidRDefault="00AE58F9" w:rsidP="00AE58F9">
            <w:pPr>
              <w:rPr>
                <w:rFonts w:ascii="Arial" w:hAnsi="Arial" w:cs="Arial"/>
                <w:kern w:val="2"/>
                <w:sz w:val="20"/>
                <w:szCs w:val="20"/>
              </w:rPr>
            </w:pPr>
            <w:r w:rsidRPr="00AE58F9">
              <w:rPr>
                <w:rFonts w:ascii="Arial" w:hAnsi="Arial" w:cs="Arial"/>
                <w:kern w:val="2"/>
                <w:sz w:val="20"/>
                <w:szCs w:val="20"/>
              </w:rPr>
              <w:t>0,0</w:t>
            </w:r>
          </w:p>
        </w:tc>
        <w:tc>
          <w:tcPr>
            <w:tcW w:w="1230" w:type="dxa"/>
            <w:tcBorders>
              <w:top w:val="single" w:sz="4" w:space="0" w:color="auto"/>
              <w:left w:val="single" w:sz="4" w:space="0" w:color="auto"/>
              <w:bottom w:val="single" w:sz="4" w:space="0" w:color="auto"/>
              <w:right w:val="single" w:sz="4" w:space="0" w:color="auto"/>
            </w:tcBorders>
            <w:hideMark/>
          </w:tcPr>
          <w:p w14:paraId="34C4B578" w14:textId="77777777" w:rsidR="00AE58F9" w:rsidRPr="00AE58F9" w:rsidRDefault="00AE58F9" w:rsidP="00AE58F9">
            <w:pPr>
              <w:rPr>
                <w:rFonts w:ascii="Arial" w:hAnsi="Arial" w:cs="Arial"/>
                <w:kern w:val="2"/>
                <w:sz w:val="20"/>
                <w:szCs w:val="20"/>
              </w:rPr>
            </w:pPr>
            <w:r w:rsidRPr="00AE58F9">
              <w:rPr>
                <w:rFonts w:ascii="Arial" w:hAnsi="Arial" w:cs="Arial"/>
                <w:kern w:val="2"/>
                <w:sz w:val="20"/>
                <w:szCs w:val="20"/>
              </w:rPr>
              <w:t>0,0</w:t>
            </w:r>
          </w:p>
        </w:tc>
        <w:tc>
          <w:tcPr>
            <w:tcW w:w="1232" w:type="dxa"/>
            <w:tcBorders>
              <w:top w:val="single" w:sz="4" w:space="0" w:color="auto"/>
              <w:left w:val="single" w:sz="4" w:space="0" w:color="auto"/>
              <w:bottom w:val="single" w:sz="4" w:space="0" w:color="auto"/>
              <w:right w:val="single" w:sz="4" w:space="0" w:color="auto"/>
            </w:tcBorders>
            <w:hideMark/>
          </w:tcPr>
          <w:p w14:paraId="7972795B" w14:textId="77777777" w:rsidR="00AE58F9" w:rsidRPr="00AE58F9" w:rsidRDefault="00AE58F9" w:rsidP="00AE58F9">
            <w:pPr>
              <w:rPr>
                <w:rFonts w:ascii="Arial" w:hAnsi="Arial" w:cs="Arial"/>
                <w:kern w:val="2"/>
                <w:sz w:val="20"/>
                <w:szCs w:val="20"/>
              </w:rPr>
            </w:pPr>
            <w:r w:rsidRPr="00AE58F9">
              <w:rPr>
                <w:rFonts w:ascii="Arial" w:hAnsi="Arial" w:cs="Arial"/>
                <w:kern w:val="2"/>
                <w:sz w:val="20"/>
                <w:szCs w:val="20"/>
              </w:rPr>
              <w:t>0,0</w:t>
            </w:r>
          </w:p>
        </w:tc>
        <w:tc>
          <w:tcPr>
            <w:tcW w:w="1230" w:type="dxa"/>
            <w:tcBorders>
              <w:top w:val="single" w:sz="4" w:space="0" w:color="auto"/>
              <w:left w:val="single" w:sz="4" w:space="0" w:color="auto"/>
              <w:bottom w:val="single" w:sz="4" w:space="0" w:color="auto"/>
              <w:right w:val="single" w:sz="4" w:space="0" w:color="auto"/>
            </w:tcBorders>
            <w:hideMark/>
          </w:tcPr>
          <w:p w14:paraId="37A6A42D" w14:textId="77777777" w:rsidR="00AE58F9" w:rsidRPr="00AE58F9" w:rsidRDefault="00AE58F9" w:rsidP="00AE58F9">
            <w:pPr>
              <w:rPr>
                <w:rFonts w:ascii="Arial" w:hAnsi="Arial" w:cs="Arial"/>
                <w:kern w:val="2"/>
                <w:sz w:val="20"/>
                <w:szCs w:val="20"/>
              </w:rPr>
            </w:pPr>
            <w:r w:rsidRPr="00AE58F9">
              <w:rPr>
                <w:rFonts w:ascii="Arial" w:hAnsi="Arial" w:cs="Arial"/>
                <w:kern w:val="2"/>
                <w:sz w:val="20"/>
                <w:szCs w:val="20"/>
              </w:rPr>
              <w:t>0,0</w:t>
            </w:r>
          </w:p>
        </w:tc>
        <w:tc>
          <w:tcPr>
            <w:tcW w:w="955" w:type="dxa"/>
            <w:tcBorders>
              <w:top w:val="single" w:sz="4" w:space="0" w:color="auto"/>
              <w:left w:val="single" w:sz="4" w:space="0" w:color="auto"/>
              <w:bottom w:val="single" w:sz="4" w:space="0" w:color="auto"/>
              <w:right w:val="single" w:sz="4" w:space="0" w:color="auto"/>
            </w:tcBorders>
            <w:hideMark/>
          </w:tcPr>
          <w:p w14:paraId="0EF51F9A" w14:textId="77777777" w:rsidR="00AE58F9" w:rsidRPr="00AE58F9" w:rsidRDefault="00AE58F9" w:rsidP="00AE58F9">
            <w:pPr>
              <w:rPr>
                <w:rFonts w:ascii="Arial" w:hAnsi="Arial" w:cs="Arial"/>
                <w:kern w:val="2"/>
                <w:sz w:val="20"/>
                <w:szCs w:val="20"/>
              </w:rPr>
            </w:pPr>
            <w:r w:rsidRPr="00AE58F9">
              <w:rPr>
                <w:rFonts w:ascii="Arial" w:hAnsi="Arial" w:cs="Arial"/>
                <w:kern w:val="2"/>
                <w:sz w:val="20"/>
                <w:szCs w:val="20"/>
              </w:rPr>
              <w:t>0,0</w:t>
            </w:r>
          </w:p>
        </w:tc>
        <w:tc>
          <w:tcPr>
            <w:tcW w:w="945" w:type="dxa"/>
            <w:tcBorders>
              <w:top w:val="single" w:sz="4" w:space="0" w:color="auto"/>
              <w:left w:val="single" w:sz="4" w:space="0" w:color="auto"/>
              <w:bottom w:val="single" w:sz="4" w:space="0" w:color="auto"/>
              <w:right w:val="single" w:sz="4" w:space="0" w:color="auto"/>
            </w:tcBorders>
            <w:hideMark/>
          </w:tcPr>
          <w:p w14:paraId="6CCA14D5" w14:textId="77777777" w:rsidR="00AE58F9" w:rsidRPr="00AE58F9" w:rsidRDefault="00AE58F9" w:rsidP="00AE58F9">
            <w:pPr>
              <w:rPr>
                <w:rFonts w:ascii="Arial" w:hAnsi="Arial" w:cs="Arial"/>
                <w:kern w:val="2"/>
                <w:sz w:val="20"/>
                <w:szCs w:val="20"/>
              </w:rPr>
            </w:pPr>
            <w:r w:rsidRPr="00AE58F9">
              <w:rPr>
                <w:rFonts w:ascii="Arial" w:hAnsi="Arial" w:cs="Arial"/>
                <w:kern w:val="2"/>
                <w:sz w:val="20"/>
                <w:szCs w:val="20"/>
              </w:rPr>
              <w:t>0,0</w:t>
            </w:r>
          </w:p>
        </w:tc>
      </w:tr>
      <w:tr w:rsidR="00AE58F9" w:rsidRPr="00AE58F9" w14:paraId="5BF8039A" w14:textId="77777777" w:rsidTr="00BD79DC">
        <w:trPr>
          <w:trHeight w:val="195"/>
          <w:jc w:val="center"/>
        </w:trPr>
        <w:tc>
          <w:tcPr>
            <w:tcW w:w="1205" w:type="dxa"/>
            <w:vMerge/>
            <w:tcBorders>
              <w:top w:val="single" w:sz="4" w:space="0" w:color="auto"/>
              <w:left w:val="single" w:sz="4" w:space="0" w:color="auto"/>
              <w:bottom w:val="single" w:sz="4" w:space="0" w:color="auto"/>
              <w:right w:val="single" w:sz="4" w:space="0" w:color="auto"/>
            </w:tcBorders>
            <w:vAlign w:val="center"/>
            <w:hideMark/>
          </w:tcPr>
          <w:p w14:paraId="2CF7F68D" w14:textId="77777777" w:rsidR="00AE58F9" w:rsidRPr="00AE58F9" w:rsidRDefault="00AE58F9" w:rsidP="00AE58F9">
            <w:pPr>
              <w:jc w:val="left"/>
              <w:rPr>
                <w:rFonts w:ascii="Arial" w:hAnsi="Arial" w:cs="Arial"/>
                <w:kern w:val="2"/>
                <w:sz w:val="20"/>
                <w:szCs w:val="20"/>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3FBA3BC4" w14:textId="77777777" w:rsidR="00AE58F9" w:rsidRPr="00AE58F9" w:rsidRDefault="00AE58F9" w:rsidP="00AE58F9">
            <w:pPr>
              <w:jc w:val="left"/>
              <w:rPr>
                <w:rFonts w:ascii="Arial" w:hAnsi="Arial" w:cs="Arial"/>
                <w:kern w:val="2"/>
                <w:sz w:val="20"/>
                <w:szCs w:val="20"/>
              </w:rPr>
            </w:pPr>
          </w:p>
        </w:tc>
        <w:tc>
          <w:tcPr>
            <w:tcW w:w="2389" w:type="dxa"/>
            <w:tcBorders>
              <w:top w:val="single" w:sz="4" w:space="0" w:color="auto"/>
              <w:left w:val="single" w:sz="4" w:space="0" w:color="auto"/>
              <w:bottom w:val="single" w:sz="4" w:space="0" w:color="auto"/>
              <w:right w:val="single" w:sz="4" w:space="0" w:color="auto"/>
            </w:tcBorders>
            <w:hideMark/>
          </w:tcPr>
          <w:p w14:paraId="66939F0C"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в том числе по ГРБС:</w:t>
            </w:r>
          </w:p>
        </w:tc>
        <w:tc>
          <w:tcPr>
            <w:tcW w:w="1230" w:type="dxa"/>
            <w:tcBorders>
              <w:top w:val="single" w:sz="4" w:space="0" w:color="auto"/>
              <w:left w:val="single" w:sz="4" w:space="0" w:color="auto"/>
              <w:bottom w:val="single" w:sz="4" w:space="0" w:color="auto"/>
              <w:right w:val="single" w:sz="4" w:space="0" w:color="auto"/>
            </w:tcBorders>
          </w:tcPr>
          <w:p w14:paraId="48498F30" w14:textId="77777777" w:rsidR="00AE58F9" w:rsidRPr="00AE58F9" w:rsidRDefault="00AE58F9" w:rsidP="00AE58F9">
            <w:pPr>
              <w:rPr>
                <w:rFonts w:ascii="Arial" w:hAnsi="Arial" w:cs="Arial"/>
                <w:kern w:val="2"/>
                <w:sz w:val="20"/>
                <w:szCs w:val="20"/>
              </w:rPr>
            </w:pPr>
          </w:p>
        </w:tc>
        <w:tc>
          <w:tcPr>
            <w:tcW w:w="1232" w:type="dxa"/>
            <w:tcBorders>
              <w:top w:val="single" w:sz="4" w:space="0" w:color="auto"/>
              <w:left w:val="single" w:sz="4" w:space="0" w:color="auto"/>
              <w:bottom w:val="single" w:sz="4" w:space="0" w:color="auto"/>
              <w:right w:val="single" w:sz="4" w:space="0" w:color="auto"/>
            </w:tcBorders>
          </w:tcPr>
          <w:p w14:paraId="4906F9A1" w14:textId="77777777" w:rsidR="00AE58F9" w:rsidRPr="00AE58F9" w:rsidRDefault="00AE58F9" w:rsidP="00AE58F9">
            <w:pPr>
              <w:rPr>
                <w:rFonts w:ascii="Arial" w:hAnsi="Arial" w:cs="Arial"/>
                <w:kern w:val="2"/>
                <w:sz w:val="20"/>
                <w:szCs w:val="20"/>
              </w:rPr>
            </w:pPr>
          </w:p>
        </w:tc>
        <w:tc>
          <w:tcPr>
            <w:tcW w:w="1230" w:type="dxa"/>
            <w:tcBorders>
              <w:top w:val="single" w:sz="4" w:space="0" w:color="auto"/>
              <w:left w:val="single" w:sz="4" w:space="0" w:color="auto"/>
              <w:bottom w:val="single" w:sz="4" w:space="0" w:color="auto"/>
              <w:right w:val="single" w:sz="4" w:space="0" w:color="auto"/>
            </w:tcBorders>
          </w:tcPr>
          <w:p w14:paraId="2BA3837C" w14:textId="77777777" w:rsidR="00AE58F9" w:rsidRPr="00AE58F9" w:rsidRDefault="00AE58F9" w:rsidP="00AE58F9">
            <w:pPr>
              <w:rPr>
                <w:rFonts w:ascii="Arial" w:hAnsi="Arial" w:cs="Arial"/>
                <w:kern w:val="2"/>
                <w:sz w:val="20"/>
                <w:szCs w:val="20"/>
              </w:rPr>
            </w:pPr>
          </w:p>
        </w:tc>
        <w:tc>
          <w:tcPr>
            <w:tcW w:w="1232" w:type="dxa"/>
            <w:tcBorders>
              <w:top w:val="single" w:sz="4" w:space="0" w:color="auto"/>
              <w:left w:val="single" w:sz="4" w:space="0" w:color="auto"/>
              <w:bottom w:val="single" w:sz="4" w:space="0" w:color="auto"/>
              <w:right w:val="single" w:sz="4" w:space="0" w:color="auto"/>
            </w:tcBorders>
          </w:tcPr>
          <w:p w14:paraId="3AF7F866" w14:textId="77777777" w:rsidR="00AE58F9" w:rsidRPr="00AE58F9" w:rsidRDefault="00AE58F9" w:rsidP="00AE58F9">
            <w:pPr>
              <w:rPr>
                <w:rFonts w:ascii="Arial" w:hAnsi="Arial" w:cs="Arial"/>
                <w:kern w:val="2"/>
                <w:sz w:val="20"/>
                <w:szCs w:val="20"/>
              </w:rPr>
            </w:pPr>
          </w:p>
        </w:tc>
        <w:tc>
          <w:tcPr>
            <w:tcW w:w="1230" w:type="dxa"/>
            <w:tcBorders>
              <w:top w:val="single" w:sz="4" w:space="0" w:color="auto"/>
              <w:left w:val="single" w:sz="4" w:space="0" w:color="auto"/>
              <w:bottom w:val="single" w:sz="4" w:space="0" w:color="auto"/>
              <w:right w:val="single" w:sz="4" w:space="0" w:color="auto"/>
            </w:tcBorders>
          </w:tcPr>
          <w:p w14:paraId="56013E6A" w14:textId="77777777" w:rsidR="00AE58F9" w:rsidRPr="00AE58F9" w:rsidRDefault="00AE58F9" w:rsidP="00AE58F9">
            <w:pPr>
              <w:rPr>
                <w:rFonts w:ascii="Arial" w:hAnsi="Arial" w:cs="Arial"/>
                <w:kern w:val="2"/>
                <w:sz w:val="20"/>
                <w:szCs w:val="20"/>
              </w:rPr>
            </w:pPr>
          </w:p>
        </w:tc>
        <w:tc>
          <w:tcPr>
            <w:tcW w:w="955" w:type="dxa"/>
            <w:tcBorders>
              <w:top w:val="single" w:sz="4" w:space="0" w:color="auto"/>
              <w:left w:val="single" w:sz="4" w:space="0" w:color="auto"/>
              <w:bottom w:val="single" w:sz="4" w:space="0" w:color="auto"/>
              <w:right w:val="single" w:sz="4" w:space="0" w:color="auto"/>
            </w:tcBorders>
          </w:tcPr>
          <w:p w14:paraId="08C44ECA" w14:textId="77777777" w:rsidR="00AE58F9" w:rsidRPr="00AE58F9" w:rsidRDefault="00AE58F9" w:rsidP="00AE58F9">
            <w:pPr>
              <w:rPr>
                <w:rFonts w:ascii="Arial" w:hAnsi="Arial" w:cs="Arial"/>
                <w:kern w:val="2"/>
                <w:sz w:val="20"/>
                <w:szCs w:val="20"/>
              </w:rPr>
            </w:pPr>
          </w:p>
        </w:tc>
        <w:tc>
          <w:tcPr>
            <w:tcW w:w="945" w:type="dxa"/>
            <w:tcBorders>
              <w:top w:val="single" w:sz="4" w:space="0" w:color="auto"/>
              <w:left w:val="single" w:sz="4" w:space="0" w:color="auto"/>
              <w:bottom w:val="single" w:sz="4" w:space="0" w:color="auto"/>
              <w:right w:val="single" w:sz="4" w:space="0" w:color="auto"/>
            </w:tcBorders>
          </w:tcPr>
          <w:p w14:paraId="6E0F4C89" w14:textId="77777777" w:rsidR="00AE58F9" w:rsidRPr="00AE58F9" w:rsidRDefault="00AE58F9" w:rsidP="00AE58F9">
            <w:pPr>
              <w:rPr>
                <w:rFonts w:ascii="Arial" w:hAnsi="Arial" w:cs="Arial"/>
                <w:kern w:val="2"/>
                <w:sz w:val="20"/>
                <w:szCs w:val="20"/>
              </w:rPr>
            </w:pPr>
          </w:p>
        </w:tc>
      </w:tr>
      <w:tr w:rsidR="00AE58F9" w:rsidRPr="00AE58F9" w14:paraId="60806190" w14:textId="77777777" w:rsidTr="00BD79DC">
        <w:trPr>
          <w:trHeight w:val="460"/>
          <w:jc w:val="center"/>
        </w:trPr>
        <w:tc>
          <w:tcPr>
            <w:tcW w:w="1205" w:type="dxa"/>
            <w:vMerge/>
            <w:tcBorders>
              <w:top w:val="single" w:sz="4" w:space="0" w:color="auto"/>
              <w:left w:val="single" w:sz="4" w:space="0" w:color="auto"/>
              <w:bottom w:val="single" w:sz="4" w:space="0" w:color="auto"/>
              <w:right w:val="single" w:sz="4" w:space="0" w:color="auto"/>
            </w:tcBorders>
            <w:vAlign w:val="center"/>
            <w:hideMark/>
          </w:tcPr>
          <w:p w14:paraId="54AF1112" w14:textId="77777777" w:rsidR="00AE58F9" w:rsidRPr="00AE58F9" w:rsidRDefault="00AE58F9" w:rsidP="00AE58F9">
            <w:pPr>
              <w:jc w:val="left"/>
              <w:rPr>
                <w:rFonts w:ascii="Arial" w:hAnsi="Arial" w:cs="Arial"/>
                <w:kern w:val="2"/>
                <w:sz w:val="20"/>
                <w:szCs w:val="20"/>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5B2ECF7B" w14:textId="77777777" w:rsidR="00AE58F9" w:rsidRPr="00AE58F9" w:rsidRDefault="00AE58F9" w:rsidP="00AE58F9">
            <w:pPr>
              <w:jc w:val="left"/>
              <w:rPr>
                <w:rFonts w:ascii="Arial" w:hAnsi="Arial" w:cs="Arial"/>
                <w:kern w:val="2"/>
                <w:sz w:val="20"/>
                <w:szCs w:val="20"/>
              </w:rPr>
            </w:pPr>
          </w:p>
        </w:tc>
        <w:tc>
          <w:tcPr>
            <w:tcW w:w="2389" w:type="dxa"/>
            <w:tcBorders>
              <w:top w:val="single" w:sz="4" w:space="0" w:color="auto"/>
              <w:left w:val="single" w:sz="4" w:space="0" w:color="auto"/>
              <w:bottom w:val="single" w:sz="4" w:space="0" w:color="auto"/>
              <w:right w:val="single" w:sz="4" w:space="0" w:color="auto"/>
            </w:tcBorders>
            <w:hideMark/>
          </w:tcPr>
          <w:p w14:paraId="2DDA89C3"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Ответственный исполнитель Администрация Калачеевского сельского поселения</w:t>
            </w:r>
          </w:p>
        </w:tc>
        <w:tc>
          <w:tcPr>
            <w:tcW w:w="1230" w:type="dxa"/>
            <w:tcBorders>
              <w:top w:val="single" w:sz="4" w:space="0" w:color="auto"/>
              <w:left w:val="single" w:sz="4" w:space="0" w:color="auto"/>
              <w:bottom w:val="single" w:sz="4" w:space="0" w:color="auto"/>
              <w:right w:val="single" w:sz="4" w:space="0" w:color="auto"/>
            </w:tcBorders>
            <w:hideMark/>
          </w:tcPr>
          <w:p w14:paraId="33E3BCC8" w14:textId="77777777" w:rsidR="00AE58F9" w:rsidRPr="00AE58F9" w:rsidRDefault="00AE58F9" w:rsidP="00AE58F9">
            <w:pPr>
              <w:rPr>
                <w:rFonts w:ascii="Arial" w:hAnsi="Arial" w:cs="Arial"/>
                <w:kern w:val="2"/>
                <w:sz w:val="20"/>
                <w:szCs w:val="20"/>
              </w:rPr>
            </w:pPr>
            <w:r w:rsidRPr="00AE58F9">
              <w:rPr>
                <w:rFonts w:ascii="Arial" w:hAnsi="Arial" w:cs="Arial"/>
                <w:kern w:val="2"/>
                <w:sz w:val="20"/>
                <w:szCs w:val="20"/>
              </w:rPr>
              <w:t>0,0</w:t>
            </w:r>
          </w:p>
        </w:tc>
        <w:tc>
          <w:tcPr>
            <w:tcW w:w="1232" w:type="dxa"/>
            <w:tcBorders>
              <w:top w:val="single" w:sz="4" w:space="0" w:color="auto"/>
              <w:left w:val="single" w:sz="4" w:space="0" w:color="auto"/>
              <w:bottom w:val="single" w:sz="4" w:space="0" w:color="auto"/>
              <w:right w:val="single" w:sz="4" w:space="0" w:color="auto"/>
            </w:tcBorders>
            <w:hideMark/>
          </w:tcPr>
          <w:p w14:paraId="42CE0E50" w14:textId="77777777" w:rsidR="00AE58F9" w:rsidRPr="00AE58F9" w:rsidRDefault="00AE58F9" w:rsidP="00AE58F9">
            <w:pPr>
              <w:rPr>
                <w:rFonts w:ascii="Arial" w:hAnsi="Arial" w:cs="Arial"/>
                <w:kern w:val="2"/>
                <w:sz w:val="20"/>
                <w:szCs w:val="20"/>
              </w:rPr>
            </w:pPr>
            <w:r w:rsidRPr="00AE58F9">
              <w:rPr>
                <w:rFonts w:ascii="Arial" w:hAnsi="Arial" w:cs="Arial"/>
                <w:kern w:val="2"/>
                <w:sz w:val="20"/>
                <w:szCs w:val="20"/>
              </w:rPr>
              <w:t>0,0</w:t>
            </w:r>
          </w:p>
        </w:tc>
        <w:tc>
          <w:tcPr>
            <w:tcW w:w="1230" w:type="dxa"/>
            <w:tcBorders>
              <w:top w:val="single" w:sz="4" w:space="0" w:color="auto"/>
              <w:left w:val="single" w:sz="4" w:space="0" w:color="auto"/>
              <w:bottom w:val="single" w:sz="4" w:space="0" w:color="auto"/>
              <w:right w:val="single" w:sz="4" w:space="0" w:color="auto"/>
            </w:tcBorders>
            <w:hideMark/>
          </w:tcPr>
          <w:p w14:paraId="7607DBBD" w14:textId="77777777" w:rsidR="00AE58F9" w:rsidRPr="00AE58F9" w:rsidRDefault="00AE58F9" w:rsidP="00AE58F9">
            <w:pPr>
              <w:rPr>
                <w:rFonts w:ascii="Arial" w:hAnsi="Arial" w:cs="Arial"/>
                <w:kern w:val="2"/>
                <w:sz w:val="20"/>
                <w:szCs w:val="20"/>
              </w:rPr>
            </w:pPr>
            <w:r w:rsidRPr="00AE58F9">
              <w:rPr>
                <w:rFonts w:ascii="Arial" w:hAnsi="Arial" w:cs="Arial"/>
                <w:kern w:val="2"/>
                <w:sz w:val="20"/>
                <w:szCs w:val="20"/>
              </w:rPr>
              <w:t>0,0</w:t>
            </w:r>
          </w:p>
        </w:tc>
        <w:tc>
          <w:tcPr>
            <w:tcW w:w="1232" w:type="dxa"/>
            <w:tcBorders>
              <w:top w:val="single" w:sz="4" w:space="0" w:color="auto"/>
              <w:left w:val="single" w:sz="4" w:space="0" w:color="auto"/>
              <w:bottom w:val="single" w:sz="4" w:space="0" w:color="auto"/>
              <w:right w:val="single" w:sz="4" w:space="0" w:color="auto"/>
            </w:tcBorders>
            <w:hideMark/>
          </w:tcPr>
          <w:p w14:paraId="2685E935" w14:textId="77777777" w:rsidR="00AE58F9" w:rsidRPr="00AE58F9" w:rsidRDefault="00AE58F9" w:rsidP="00AE58F9">
            <w:pPr>
              <w:rPr>
                <w:rFonts w:ascii="Arial" w:hAnsi="Arial" w:cs="Arial"/>
                <w:kern w:val="2"/>
                <w:sz w:val="20"/>
                <w:szCs w:val="20"/>
              </w:rPr>
            </w:pPr>
            <w:r w:rsidRPr="00AE58F9">
              <w:rPr>
                <w:rFonts w:ascii="Arial" w:hAnsi="Arial" w:cs="Arial"/>
                <w:kern w:val="2"/>
                <w:sz w:val="20"/>
                <w:szCs w:val="20"/>
              </w:rPr>
              <w:t>0,0</w:t>
            </w:r>
          </w:p>
        </w:tc>
        <w:tc>
          <w:tcPr>
            <w:tcW w:w="1230" w:type="dxa"/>
            <w:tcBorders>
              <w:top w:val="single" w:sz="4" w:space="0" w:color="auto"/>
              <w:left w:val="single" w:sz="4" w:space="0" w:color="auto"/>
              <w:bottom w:val="single" w:sz="4" w:space="0" w:color="auto"/>
              <w:right w:val="single" w:sz="4" w:space="0" w:color="auto"/>
            </w:tcBorders>
            <w:hideMark/>
          </w:tcPr>
          <w:p w14:paraId="7A50605B" w14:textId="77777777" w:rsidR="00AE58F9" w:rsidRPr="00AE58F9" w:rsidRDefault="00AE58F9" w:rsidP="00AE58F9">
            <w:pPr>
              <w:rPr>
                <w:rFonts w:ascii="Arial" w:hAnsi="Arial" w:cs="Arial"/>
                <w:kern w:val="2"/>
                <w:sz w:val="20"/>
                <w:szCs w:val="20"/>
              </w:rPr>
            </w:pPr>
            <w:r w:rsidRPr="00AE58F9">
              <w:rPr>
                <w:rFonts w:ascii="Arial" w:hAnsi="Arial" w:cs="Arial"/>
                <w:kern w:val="2"/>
                <w:sz w:val="20"/>
                <w:szCs w:val="20"/>
              </w:rPr>
              <w:t>0,0</w:t>
            </w:r>
          </w:p>
        </w:tc>
        <w:tc>
          <w:tcPr>
            <w:tcW w:w="955" w:type="dxa"/>
            <w:tcBorders>
              <w:top w:val="single" w:sz="4" w:space="0" w:color="auto"/>
              <w:left w:val="single" w:sz="4" w:space="0" w:color="auto"/>
              <w:bottom w:val="single" w:sz="4" w:space="0" w:color="auto"/>
              <w:right w:val="single" w:sz="4" w:space="0" w:color="auto"/>
            </w:tcBorders>
            <w:hideMark/>
          </w:tcPr>
          <w:p w14:paraId="788D758C" w14:textId="77777777" w:rsidR="00AE58F9" w:rsidRPr="00AE58F9" w:rsidRDefault="00AE58F9" w:rsidP="00AE58F9">
            <w:pPr>
              <w:rPr>
                <w:rFonts w:ascii="Arial" w:hAnsi="Arial" w:cs="Arial"/>
                <w:kern w:val="2"/>
                <w:sz w:val="20"/>
                <w:szCs w:val="20"/>
              </w:rPr>
            </w:pPr>
            <w:r w:rsidRPr="00AE58F9">
              <w:rPr>
                <w:rFonts w:ascii="Arial" w:hAnsi="Arial" w:cs="Arial"/>
                <w:kern w:val="2"/>
                <w:sz w:val="20"/>
                <w:szCs w:val="20"/>
              </w:rPr>
              <w:t>0,0</w:t>
            </w:r>
          </w:p>
        </w:tc>
        <w:tc>
          <w:tcPr>
            <w:tcW w:w="945" w:type="dxa"/>
            <w:tcBorders>
              <w:top w:val="single" w:sz="4" w:space="0" w:color="auto"/>
              <w:left w:val="single" w:sz="4" w:space="0" w:color="auto"/>
              <w:bottom w:val="single" w:sz="4" w:space="0" w:color="auto"/>
              <w:right w:val="single" w:sz="4" w:space="0" w:color="auto"/>
            </w:tcBorders>
            <w:hideMark/>
          </w:tcPr>
          <w:p w14:paraId="65E36AAD" w14:textId="77777777" w:rsidR="00AE58F9" w:rsidRPr="00AE58F9" w:rsidRDefault="00AE58F9" w:rsidP="00AE58F9">
            <w:pPr>
              <w:rPr>
                <w:rFonts w:ascii="Arial" w:hAnsi="Arial" w:cs="Arial"/>
                <w:kern w:val="2"/>
                <w:sz w:val="20"/>
                <w:szCs w:val="20"/>
              </w:rPr>
            </w:pPr>
            <w:r w:rsidRPr="00AE58F9">
              <w:rPr>
                <w:rFonts w:ascii="Arial" w:hAnsi="Arial" w:cs="Arial"/>
                <w:kern w:val="2"/>
                <w:sz w:val="20"/>
                <w:szCs w:val="20"/>
              </w:rPr>
              <w:t>0,0</w:t>
            </w:r>
          </w:p>
        </w:tc>
      </w:tr>
      <w:tr w:rsidR="00AE58F9" w:rsidRPr="00AE58F9" w14:paraId="0C97DA20" w14:textId="77777777" w:rsidTr="00BD79DC">
        <w:trPr>
          <w:jc w:val="center"/>
        </w:trPr>
        <w:tc>
          <w:tcPr>
            <w:tcW w:w="1205" w:type="dxa"/>
            <w:vMerge w:val="restart"/>
            <w:tcBorders>
              <w:top w:val="single" w:sz="4" w:space="0" w:color="auto"/>
              <w:left w:val="single" w:sz="4" w:space="0" w:color="auto"/>
              <w:bottom w:val="single" w:sz="4" w:space="0" w:color="auto"/>
              <w:right w:val="single" w:sz="4" w:space="0" w:color="auto"/>
            </w:tcBorders>
            <w:hideMark/>
          </w:tcPr>
          <w:p w14:paraId="382BAEAD"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 xml:space="preserve">Основное мероприятие 3 </w:t>
            </w:r>
          </w:p>
        </w:tc>
        <w:tc>
          <w:tcPr>
            <w:tcW w:w="1985" w:type="dxa"/>
            <w:vMerge w:val="restart"/>
            <w:tcBorders>
              <w:top w:val="single" w:sz="4" w:space="0" w:color="auto"/>
              <w:left w:val="single" w:sz="4" w:space="0" w:color="auto"/>
              <w:bottom w:val="single" w:sz="4" w:space="0" w:color="auto"/>
              <w:right w:val="single" w:sz="4" w:space="0" w:color="auto"/>
            </w:tcBorders>
            <w:hideMark/>
          </w:tcPr>
          <w:p w14:paraId="7ED8E2C2" w14:textId="763DC958"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«Повышение эффективности</w:t>
            </w:r>
            <w:r>
              <w:rPr>
                <w:rFonts w:ascii="Arial" w:hAnsi="Arial" w:cs="Arial"/>
                <w:kern w:val="2"/>
                <w:sz w:val="20"/>
                <w:szCs w:val="20"/>
              </w:rPr>
              <w:t xml:space="preserve"> </w:t>
            </w:r>
            <w:r w:rsidRPr="00AE58F9">
              <w:rPr>
                <w:rFonts w:ascii="Arial" w:hAnsi="Arial" w:cs="Arial"/>
                <w:kern w:val="2"/>
                <w:sz w:val="20"/>
                <w:szCs w:val="20"/>
              </w:rPr>
              <w:t>бюджетных расходов, и реализация механизмов контроля за исполнением бюджета»</w:t>
            </w:r>
          </w:p>
        </w:tc>
        <w:tc>
          <w:tcPr>
            <w:tcW w:w="2389" w:type="dxa"/>
            <w:tcBorders>
              <w:top w:val="single" w:sz="4" w:space="0" w:color="auto"/>
              <w:left w:val="single" w:sz="4" w:space="0" w:color="auto"/>
              <w:bottom w:val="single" w:sz="4" w:space="0" w:color="auto"/>
              <w:right w:val="single" w:sz="4" w:space="0" w:color="auto"/>
            </w:tcBorders>
            <w:hideMark/>
          </w:tcPr>
          <w:p w14:paraId="61802A5B"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 xml:space="preserve">Всего </w:t>
            </w:r>
          </w:p>
        </w:tc>
        <w:tc>
          <w:tcPr>
            <w:tcW w:w="1230" w:type="dxa"/>
            <w:tcBorders>
              <w:top w:val="single" w:sz="4" w:space="0" w:color="auto"/>
              <w:left w:val="single" w:sz="4" w:space="0" w:color="auto"/>
              <w:bottom w:val="single" w:sz="4" w:space="0" w:color="auto"/>
              <w:right w:val="single" w:sz="4" w:space="0" w:color="auto"/>
            </w:tcBorders>
            <w:hideMark/>
          </w:tcPr>
          <w:p w14:paraId="0CE5C4E5" w14:textId="77777777" w:rsidR="00AE58F9" w:rsidRPr="00AE58F9" w:rsidRDefault="00AE58F9" w:rsidP="00AE58F9">
            <w:pPr>
              <w:rPr>
                <w:rFonts w:ascii="Arial" w:hAnsi="Arial" w:cs="Arial"/>
                <w:kern w:val="2"/>
                <w:sz w:val="20"/>
                <w:szCs w:val="20"/>
              </w:rPr>
            </w:pPr>
            <w:r w:rsidRPr="00AE58F9">
              <w:rPr>
                <w:rFonts w:ascii="Arial" w:hAnsi="Arial" w:cs="Arial"/>
                <w:kern w:val="2"/>
                <w:sz w:val="20"/>
                <w:szCs w:val="20"/>
              </w:rPr>
              <w:t>0,0</w:t>
            </w:r>
          </w:p>
        </w:tc>
        <w:tc>
          <w:tcPr>
            <w:tcW w:w="1232" w:type="dxa"/>
            <w:tcBorders>
              <w:top w:val="single" w:sz="4" w:space="0" w:color="auto"/>
              <w:left w:val="single" w:sz="4" w:space="0" w:color="auto"/>
              <w:bottom w:val="single" w:sz="4" w:space="0" w:color="auto"/>
              <w:right w:val="single" w:sz="4" w:space="0" w:color="auto"/>
            </w:tcBorders>
            <w:hideMark/>
          </w:tcPr>
          <w:p w14:paraId="65BF44E1" w14:textId="77777777" w:rsidR="00AE58F9" w:rsidRPr="00AE58F9" w:rsidRDefault="00AE58F9" w:rsidP="00AE58F9">
            <w:pPr>
              <w:rPr>
                <w:rFonts w:ascii="Arial" w:hAnsi="Arial" w:cs="Arial"/>
                <w:kern w:val="2"/>
                <w:sz w:val="20"/>
                <w:szCs w:val="20"/>
              </w:rPr>
            </w:pPr>
            <w:r w:rsidRPr="00AE58F9">
              <w:rPr>
                <w:rFonts w:ascii="Arial" w:hAnsi="Arial" w:cs="Arial"/>
                <w:kern w:val="2"/>
                <w:sz w:val="20"/>
                <w:szCs w:val="20"/>
              </w:rPr>
              <w:t>0,0</w:t>
            </w:r>
          </w:p>
        </w:tc>
        <w:tc>
          <w:tcPr>
            <w:tcW w:w="1230" w:type="dxa"/>
            <w:tcBorders>
              <w:top w:val="single" w:sz="4" w:space="0" w:color="auto"/>
              <w:left w:val="single" w:sz="4" w:space="0" w:color="auto"/>
              <w:bottom w:val="single" w:sz="4" w:space="0" w:color="auto"/>
              <w:right w:val="single" w:sz="4" w:space="0" w:color="auto"/>
            </w:tcBorders>
            <w:hideMark/>
          </w:tcPr>
          <w:p w14:paraId="75C254B6" w14:textId="77777777" w:rsidR="00AE58F9" w:rsidRPr="00AE58F9" w:rsidRDefault="00AE58F9" w:rsidP="00AE58F9">
            <w:pPr>
              <w:rPr>
                <w:rFonts w:ascii="Arial" w:hAnsi="Arial" w:cs="Arial"/>
                <w:kern w:val="2"/>
                <w:sz w:val="20"/>
                <w:szCs w:val="20"/>
              </w:rPr>
            </w:pPr>
            <w:r w:rsidRPr="00AE58F9">
              <w:rPr>
                <w:rFonts w:ascii="Arial" w:hAnsi="Arial" w:cs="Arial"/>
                <w:kern w:val="2"/>
                <w:sz w:val="20"/>
                <w:szCs w:val="20"/>
              </w:rPr>
              <w:t>0,0</w:t>
            </w:r>
          </w:p>
        </w:tc>
        <w:tc>
          <w:tcPr>
            <w:tcW w:w="1232" w:type="dxa"/>
            <w:tcBorders>
              <w:top w:val="single" w:sz="4" w:space="0" w:color="auto"/>
              <w:left w:val="single" w:sz="4" w:space="0" w:color="auto"/>
              <w:bottom w:val="single" w:sz="4" w:space="0" w:color="auto"/>
              <w:right w:val="single" w:sz="4" w:space="0" w:color="auto"/>
            </w:tcBorders>
            <w:hideMark/>
          </w:tcPr>
          <w:p w14:paraId="3B38B650" w14:textId="77777777" w:rsidR="00AE58F9" w:rsidRPr="00AE58F9" w:rsidRDefault="00AE58F9" w:rsidP="00AE58F9">
            <w:pPr>
              <w:rPr>
                <w:rFonts w:ascii="Arial" w:hAnsi="Arial" w:cs="Arial"/>
                <w:kern w:val="2"/>
                <w:sz w:val="20"/>
                <w:szCs w:val="20"/>
              </w:rPr>
            </w:pPr>
            <w:r w:rsidRPr="00AE58F9">
              <w:rPr>
                <w:rFonts w:ascii="Arial" w:hAnsi="Arial" w:cs="Arial"/>
                <w:kern w:val="2"/>
                <w:sz w:val="20"/>
                <w:szCs w:val="20"/>
              </w:rPr>
              <w:t>0,0</w:t>
            </w:r>
          </w:p>
        </w:tc>
        <w:tc>
          <w:tcPr>
            <w:tcW w:w="1230" w:type="dxa"/>
            <w:tcBorders>
              <w:top w:val="single" w:sz="4" w:space="0" w:color="auto"/>
              <w:left w:val="single" w:sz="4" w:space="0" w:color="auto"/>
              <w:bottom w:val="single" w:sz="4" w:space="0" w:color="auto"/>
              <w:right w:val="single" w:sz="4" w:space="0" w:color="auto"/>
            </w:tcBorders>
            <w:hideMark/>
          </w:tcPr>
          <w:p w14:paraId="09B6FFFF" w14:textId="77777777" w:rsidR="00AE58F9" w:rsidRPr="00AE58F9" w:rsidRDefault="00AE58F9" w:rsidP="00AE58F9">
            <w:pPr>
              <w:rPr>
                <w:rFonts w:ascii="Arial" w:hAnsi="Arial" w:cs="Arial"/>
                <w:kern w:val="2"/>
                <w:sz w:val="20"/>
                <w:szCs w:val="20"/>
              </w:rPr>
            </w:pPr>
            <w:r w:rsidRPr="00AE58F9">
              <w:rPr>
                <w:rFonts w:ascii="Arial" w:hAnsi="Arial" w:cs="Arial"/>
                <w:kern w:val="2"/>
                <w:sz w:val="20"/>
                <w:szCs w:val="20"/>
              </w:rPr>
              <w:t>0,0</w:t>
            </w:r>
          </w:p>
        </w:tc>
        <w:tc>
          <w:tcPr>
            <w:tcW w:w="955" w:type="dxa"/>
            <w:tcBorders>
              <w:top w:val="single" w:sz="4" w:space="0" w:color="auto"/>
              <w:left w:val="single" w:sz="4" w:space="0" w:color="auto"/>
              <w:bottom w:val="single" w:sz="4" w:space="0" w:color="auto"/>
              <w:right w:val="single" w:sz="4" w:space="0" w:color="auto"/>
            </w:tcBorders>
            <w:hideMark/>
          </w:tcPr>
          <w:p w14:paraId="4C878073" w14:textId="77777777" w:rsidR="00AE58F9" w:rsidRPr="00AE58F9" w:rsidRDefault="00AE58F9" w:rsidP="00AE58F9">
            <w:pPr>
              <w:rPr>
                <w:rFonts w:ascii="Arial" w:hAnsi="Arial" w:cs="Arial"/>
                <w:kern w:val="2"/>
                <w:sz w:val="20"/>
                <w:szCs w:val="20"/>
              </w:rPr>
            </w:pPr>
            <w:r w:rsidRPr="00AE58F9">
              <w:rPr>
                <w:rFonts w:ascii="Arial" w:hAnsi="Arial" w:cs="Arial"/>
                <w:kern w:val="2"/>
                <w:sz w:val="20"/>
                <w:szCs w:val="20"/>
              </w:rPr>
              <w:t>0,0</w:t>
            </w:r>
          </w:p>
        </w:tc>
        <w:tc>
          <w:tcPr>
            <w:tcW w:w="945" w:type="dxa"/>
            <w:tcBorders>
              <w:top w:val="single" w:sz="4" w:space="0" w:color="auto"/>
              <w:left w:val="single" w:sz="4" w:space="0" w:color="auto"/>
              <w:bottom w:val="single" w:sz="4" w:space="0" w:color="auto"/>
              <w:right w:val="single" w:sz="4" w:space="0" w:color="auto"/>
            </w:tcBorders>
            <w:hideMark/>
          </w:tcPr>
          <w:p w14:paraId="05579911" w14:textId="77777777" w:rsidR="00AE58F9" w:rsidRPr="00AE58F9" w:rsidRDefault="00AE58F9" w:rsidP="00AE58F9">
            <w:pPr>
              <w:rPr>
                <w:rFonts w:ascii="Arial" w:hAnsi="Arial" w:cs="Arial"/>
                <w:kern w:val="2"/>
                <w:sz w:val="20"/>
                <w:szCs w:val="20"/>
              </w:rPr>
            </w:pPr>
            <w:r w:rsidRPr="00AE58F9">
              <w:rPr>
                <w:rFonts w:ascii="Arial" w:hAnsi="Arial" w:cs="Arial"/>
                <w:kern w:val="2"/>
                <w:sz w:val="20"/>
                <w:szCs w:val="20"/>
              </w:rPr>
              <w:t>0,0</w:t>
            </w:r>
          </w:p>
        </w:tc>
      </w:tr>
      <w:tr w:rsidR="00AE58F9" w:rsidRPr="00AE58F9" w14:paraId="493B97B3" w14:textId="77777777" w:rsidTr="00BD79DC">
        <w:trPr>
          <w:jc w:val="center"/>
        </w:trPr>
        <w:tc>
          <w:tcPr>
            <w:tcW w:w="1205" w:type="dxa"/>
            <w:vMerge/>
            <w:tcBorders>
              <w:top w:val="single" w:sz="4" w:space="0" w:color="auto"/>
              <w:left w:val="single" w:sz="4" w:space="0" w:color="auto"/>
              <w:bottom w:val="single" w:sz="4" w:space="0" w:color="auto"/>
              <w:right w:val="single" w:sz="4" w:space="0" w:color="auto"/>
            </w:tcBorders>
            <w:vAlign w:val="center"/>
            <w:hideMark/>
          </w:tcPr>
          <w:p w14:paraId="3897B2E6" w14:textId="77777777" w:rsidR="00AE58F9" w:rsidRPr="00AE58F9" w:rsidRDefault="00AE58F9" w:rsidP="00AE58F9">
            <w:pPr>
              <w:jc w:val="left"/>
              <w:rPr>
                <w:rFonts w:ascii="Arial" w:hAnsi="Arial" w:cs="Arial"/>
                <w:kern w:val="2"/>
                <w:sz w:val="20"/>
                <w:szCs w:val="20"/>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2EB70104" w14:textId="77777777" w:rsidR="00AE58F9" w:rsidRPr="00AE58F9" w:rsidRDefault="00AE58F9" w:rsidP="00AE58F9">
            <w:pPr>
              <w:jc w:val="left"/>
              <w:rPr>
                <w:rFonts w:ascii="Arial" w:hAnsi="Arial" w:cs="Arial"/>
                <w:kern w:val="2"/>
                <w:sz w:val="20"/>
                <w:szCs w:val="20"/>
              </w:rPr>
            </w:pPr>
          </w:p>
        </w:tc>
        <w:tc>
          <w:tcPr>
            <w:tcW w:w="2389" w:type="dxa"/>
            <w:tcBorders>
              <w:top w:val="single" w:sz="4" w:space="0" w:color="auto"/>
              <w:left w:val="single" w:sz="4" w:space="0" w:color="auto"/>
              <w:bottom w:val="single" w:sz="4" w:space="0" w:color="auto"/>
              <w:right w:val="single" w:sz="4" w:space="0" w:color="auto"/>
            </w:tcBorders>
            <w:hideMark/>
          </w:tcPr>
          <w:p w14:paraId="3DAEB9AA"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в том числе по ГРБС:</w:t>
            </w:r>
          </w:p>
        </w:tc>
        <w:tc>
          <w:tcPr>
            <w:tcW w:w="1230" w:type="dxa"/>
            <w:tcBorders>
              <w:top w:val="single" w:sz="4" w:space="0" w:color="auto"/>
              <w:left w:val="single" w:sz="4" w:space="0" w:color="auto"/>
              <w:bottom w:val="single" w:sz="4" w:space="0" w:color="auto"/>
              <w:right w:val="single" w:sz="4" w:space="0" w:color="auto"/>
            </w:tcBorders>
          </w:tcPr>
          <w:p w14:paraId="731585F9" w14:textId="77777777" w:rsidR="00AE58F9" w:rsidRPr="00AE58F9" w:rsidRDefault="00AE58F9" w:rsidP="00AE58F9">
            <w:pPr>
              <w:autoSpaceDE w:val="0"/>
              <w:autoSpaceDN w:val="0"/>
              <w:adjustRightInd w:val="0"/>
              <w:rPr>
                <w:rFonts w:ascii="Arial" w:hAnsi="Arial" w:cs="Arial"/>
                <w:kern w:val="2"/>
                <w:sz w:val="20"/>
                <w:szCs w:val="20"/>
              </w:rPr>
            </w:pPr>
          </w:p>
        </w:tc>
        <w:tc>
          <w:tcPr>
            <w:tcW w:w="1232" w:type="dxa"/>
            <w:tcBorders>
              <w:top w:val="single" w:sz="4" w:space="0" w:color="auto"/>
              <w:left w:val="single" w:sz="4" w:space="0" w:color="auto"/>
              <w:bottom w:val="single" w:sz="4" w:space="0" w:color="auto"/>
              <w:right w:val="single" w:sz="4" w:space="0" w:color="auto"/>
            </w:tcBorders>
          </w:tcPr>
          <w:p w14:paraId="1BC18BC8" w14:textId="77777777" w:rsidR="00AE58F9" w:rsidRPr="00AE58F9" w:rsidRDefault="00AE58F9" w:rsidP="00AE58F9">
            <w:pPr>
              <w:autoSpaceDE w:val="0"/>
              <w:autoSpaceDN w:val="0"/>
              <w:adjustRightInd w:val="0"/>
              <w:rPr>
                <w:rFonts w:ascii="Arial" w:hAnsi="Arial" w:cs="Arial"/>
                <w:kern w:val="2"/>
                <w:sz w:val="20"/>
                <w:szCs w:val="20"/>
              </w:rPr>
            </w:pPr>
          </w:p>
        </w:tc>
        <w:tc>
          <w:tcPr>
            <w:tcW w:w="1230" w:type="dxa"/>
            <w:tcBorders>
              <w:top w:val="single" w:sz="4" w:space="0" w:color="auto"/>
              <w:left w:val="single" w:sz="4" w:space="0" w:color="auto"/>
              <w:bottom w:val="single" w:sz="4" w:space="0" w:color="auto"/>
              <w:right w:val="single" w:sz="4" w:space="0" w:color="auto"/>
            </w:tcBorders>
          </w:tcPr>
          <w:p w14:paraId="6B1C47E7" w14:textId="77777777" w:rsidR="00AE58F9" w:rsidRPr="00AE58F9" w:rsidRDefault="00AE58F9" w:rsidP="00AE58F9">
            <w:pPr>
              <w:rPr>
                <w:rFonts w:ascii="Arial" w:hAnsi="Arial" w:cs="Arial"/>
                <w:kern w:val="2"/>
                <w:sz w:val="20"/>
                <w:szCs w:val="20"/>
              </w:rPr>
            </w:pPr>
          </w:p>
        </w:tc>
        <w:tc>
          <w:tcPr>
            <w:tcW w:w="1232" w:type="dxa"/>
            <w:tcBorders>
              <w:top w:val="single" w:sz="4" w:space="0" w:color="auto"/>
              <w:left w:val="single" w:sz="4" w:space="0" w:color="auto"/>
              <w:bottom w:val="single" w:sz="4" w:space="0" w:color="auto"/>
              <w:right w:val="single" w:sz="4" w:space="0" w:color="auto"/>
            </w:tcBorders>
          </w:tcPr>
          <w:p w14:paraId="36FF575D" w14:textId="77777777" w:rsidR="00AE58F9" w:rsidRPr="00AE58F9" w:rsidRDefault="00AE58F9" w:rsidP="00AE58F9">
            <w:pPr>
              <w:rPr>
                <w:rFonts w:ascii="Arial" w:hAnsi="Arial" w:cs="Arial"/>
                <w:kern w:val="2"/>
                <w:sz w:val="20"/>
                <w:szCs w:val="20"/>
              </w:rPr>
            </w:pPr>
          </w:p>
        </w:tc>
        <w:tc>
          <w:tcPr>
            <w:tcW w:w="1230" w:type="dxa"/>
            <w:tcBorders>
              <w:top w:val="single" w:sz="4" w:space="0" w:color="auto"/>
              <w:left w:val="single" w:sz="4" w:space="0" w:color="auto"/>
              <w:bottom w:val="single" w:sz="4" w:space="0" w:color="auto"/>
              <w:right w:val="single" w:sz="4" w:space="0" w:color="auto"/>
            </w:tcBorders>
          </w:tcPr>
          <w:p w14:paraId="7CC75ABB" w14:textId="77777777" w:rsidR="00AE58F9" w:rsidRPr="00AE58F9" w:rsidRDefault="00AE58F9" w:rsidP="00AE58F9">
            <w:pPr>
              <w:rPr>
                <w:rFonts w:ascii="Arial" w:hAnsi="Arial" w:cs="Arial"/>
                <w:kern w:val="2"/>
                <w:sz w:val="20"/>
                <w:szCs w:val="20"/>
              </w:rPr>
            </w:pPr>
          </w:p>
        </w:tc>
        <w:tc>
          <w:tcPr>
            <w:tcW w:w="955" w:type="dxa"/>
            <w:tcBorders>
              <w:top w:val="single" w:sz="4" w:space="0" w:color="auto"/>
              <w:left w:val="single" w:sz="4" w:space="0" w:color="auto"/>
              <w:bottom w:val="single" w:sz="4" w:space="0" w:color="auto"/>
              <w:right w:val="single" w:sz="4" w:space="0" w:color="auto"/>
            </w:tcBorders>
          </w:tcPr>
          <w:p w14:paraId="06F0B0DF" w14:textId="77777777" w:rsidR="00AE58F9" w:rsidRPr="00AE58F9" w:rsidRDefault="00AE58F9" w:rsidP="00AE58F9">
            <w:pPr>
              <w:rPr>
                <w:rFonts w:ascii="Arial" w:hAnsi="Arial" w:cs="Arial"/>
                <w:kern w:val="2"/>
                <w:sz w:val="20"/>
                <w:szCs w:val="20"/>
              </w:rPr>
            </w:pPr>
          </w:p>
        </w:tc>
        <w:tc>
          <w:tcPr>
            <w:tcW w:w="945" w:type="dxa"/>
            <w:tcBorders>
              <w:top w:val="single" w:sz="4" w:space="0" w:color="auto"/>
              <w:left w:val="single" w:sz="4" w:space="0" w:color="auto"/>
              <w:bottom w:val="single" w:sz="4" w:space="0" w:color="auto"/>
              <w:right w:val="single" w:sz="4" w:space="0" w:color="auto"/>
            </w:tcBorders>
          </w:tcPr>
          <w:p w14:paraId="5ABE1514" w14:textId="77777777" w:rsidR="00AE58F9" w:rsidRPr="00AE58F9" w:rsidRDefault="00AE58F9" w:rsidP="00AE58F9">
            <w:pPr>
              <w:rPr>
                <w:rFonts w:ascii="Arial" w:hAnsi="Arial" w:cs="Arial"/>
                <w:kern w:val="2"/>
                <w:sz w:val="20"/>
                <w:szCs w:val="20"/>
              </w:rPr>
            </w:pPr>
          </w:p>
        </w:tc>
      </w:tr>
      <w:tr w:rsidR="00AE58F9" w:rsidRPr="00AE58F9" w14:paraId="40FE41EA" w14:textId="77777777" w:rsidTr="00BD79DC">
        <w:trPr>
          <w:jc w:val="center"/>
        </w:trPr>
        <w:tc>
          <w:tcPr>
            <w:tcW w:w="1205" w:type="dxa"/>
            <w:vMerge/>
            <w:tcBorders>
              <w:top w:val="single" w:sz="4" w:space="0" w:color="auto"/>
              <w:left w:val="single" w:sz="4" w:space="0" w:color="auto"/>
              <w:bottom w:val="single" w:sz="4" w:space="0" w:color="auto"/>
              <w:right w:val="single" w:sz="4" w:space="0" w:color="auto"/>
            </w:tcBorders>
            <w:vAlign w:val="center"/>
            <w:hideMark/>
          </w:tcPr>
          <w:p w14:paraId="0E379C66" w14:textId="77777777" w:rsidR="00AE58F9" w:rsidRPr="00AE58F9" w:rsidRDefault="00AE58F9" w:rsidP="00AE58F9">
            <w:pPr>
              <w:jc w:val="left"/>
              <w:rPr>
                <w:rFonts w:ascii="Arial" w:hAnsi="Arial" w:cs="Arial"/>
                <w:kern w:val="2"/>
                <w:sz w:val="20"/>
                <w:szCs w:val="20"/>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0677BDE4" w14:textId="77777777" w:rsidR="00AE58F9" w:rsidRPr="00AE58F9" w:rsidRDefault="00AE58F9" w:rsidP="00AE58F9">
            <w:pPr>
              <w:jc w:val="left"/>
              <w:rPr>
                <w:rFonts w:ascii="Arial" w:hAnsi="Arial" w:cs="Arial"/>
                <w:kern w:val="2"/>
                <w:sz w:val="20"/>
                <w:szCs w:val="20"/>
              </w:rPr>
            </w:pPr>
          </w:p>
        </w:tc>
        <w:tc>
          <w:tcPr>
            <w:tcW w:w="2389" w:type="dxa"/>
            <w:tcBorders>
              <w:top w:val="single" w:sz="4" w:space="0" w:color="auto"/>
              <w:left w:val="single" w:sz="4" w:space="0" w:color="auto"/>
              <w:bottom w:val="single" w:sz="4" w:space="0" w:color="auto"/>
              <w:right w:val="single" w:sz="4" w:space="0" w:color="auto"/>
            </w:tcBorders>
            <w:hideMark/>
          </w:tcPr>
          <w:p w14:paraId="3ABC7639"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Ответственный исполнитель Администрация Калачеевского сельского поселения</w:t>
            </w:r>
          </w:p>
        </w:tc>
        <w:tc>
          <w:tcPr>
            <w:tcW w:w="1230" w:type="dxa"/>
            <w:tcBorders>
              <w:top w:val="single" w:sz="4" w:space="0" w:color="auto"/>
              <w:left w:val="single" w:sz="4" w:space="0" w:color="auto"/>
              <w:bottom w:val="single" w:sz="4" w:space="0" w:color="auto"/>
              <w:right w:val="single" w:sz="4" w:space="0" w:color="auto"/>
            </w:tcBorders>
            <w:hideMark/>
          </w:tcPr>
          <w:p w14:paraId="6B102A7E" w14:textId="77777777" w:rsidR="00AE58F9" w:rsidRPr="00AE58F9" w:rsidRDefault="00AE58F9" w:rsidP="00AE58F9">
            <w:pPr>
              <w:rPr>
                <w:rFonts w:ascii="Arial" w:hAnsi="Arial" w:cs="Arial"/>
                <w:kern w:val="2"/>
                <w:sz w:val="20"/>
                <w:szCs w:val="20"/>
              </w:rPr>
            </w:pPr>
            <w:r w:rsidRPr="00AE58F9">
              <w:rPr>
                <w:rFonts w:ascii="Arial" w:hAnsi="Arial" w:cs="Arial"/>
                <w:kern w:val="2"/>
                <w:sz w:val="20"/>
                <w:szCs w:val="20"/>
              </w:rPr>
              <w:t>0,0</w:t>
            </w:r>
          </w:p>
        </w:tc>
        <w:tc>
          <w:tcPr>
            <w:tcW w:w="1232" w:type="dxa"/>
            <w:tcBorders>
              <w:top w:val="single" w:sz="4" w:space="0" w:color="auto"/>
              <w:left w:val="single" w:sz="4" w:space="0" w:color="auto"/>
              <w:bottom w:val="single" w:sz="4" w:space="0" w:color="auto"/>
              <w:right w:val="single" w:sz="4" w:space="0" w:color="auto"/>
            </w:tcBorders>
            <w:hideMark/>
          </w:tcPr>
          <w:p w14:paraId="663B100B" w14:textId="77777777" w:rsidR="00AE58F9" w:rsidRPr="00AE58F9" w:rsidRDefault="00AE58F9" w:rsidP="00AE58F9">
            <w:pPr>
              <w:rPr>
                <w:rFonts w:ascii="Arial" w:hAnsi="Arial" w:cs="Arial"/>
                <w:kern w:val="2"/>
                <w:sz w:val="20"/>
                <w:szCs w:val="20"/>
              </w:rPr>
            </w:pPr>
            <w:r w:rsidRPr="00AE58F9">
              <w:rPr>
                <w:rFonts w:ascii="Arial" w:hAnsi="Arial" w:cs="Arial"/>
                <w:kern w:val="2"/>
                <w:sz w:val="20"/>
                <w:szCs w:val="20"/>
              </w:rPr>
              <w:t>0,0</w:t>
            </w:r>
          </w:p>
        </w:tc>
        <w:tc>
          <w:tcPr>
            <w:tcW w:w="1230" w:type="dxa"/>
            <w:tcBorders>
              <w:top w:val="single" w:sz="4" w:space="0" w:color="auto"/>
              <w:left w:val="single" w:sz="4" w:space="0" w:color="auto"/>
              <w:bottom w:val="single" w:sz="4" w:space="0" w:color="auto"/>
              <w:right w:val="single" w:sz="4" w:space="0" w:color="auto"/>
            </w:tcBorders>
            <w:hideMark/>
          </w:tcPr>
          <w:p w14:paraId="02E361F9" w14:textId="77777777" w:rsidR="00AE58F9" w:rsidRPr="00AE58F9" w:rsidRDefault="00AE58F9" w:rsidP="00AE58F9">
            <w:pPr>
              <w:rPr>
                <w:rFonts w:ascii="Arial" w:hAnsi="Arial" w:cs="Arial"/>
                <w:kern w:val="2"/>
                <w:sz w:val="20"/>
                <w:szCs w:val="20"/>
              </w:rPr>
            </w:pPr>
            <w:r w:rsidRPr="00AE58F9">
              <w:rPr>
                <w:rFonts w:ascii="Arial" w:hAnsi="Arial" w:cs="Arial"/>
                <w:kern w:val="2"/>
                <w:sz w:val="20"/>
                <w:szCs w:val="20"/>
              </w:rPr>
              <w:t>0,0</w:t>
            </w:r>
          </w:p>
        </w:tc>
        <w:tc>
          <w:tcPr>
            <w:tcW w:w="1232" w:type="dxa"/>
            <w:tcBorders>
              <w:top w:val="single" w:sz="4" w:space="0" w:color="auto"/>
              <w:left w:val="single" w:sz="4" w:space="0" w:color="auto"/>
              <w:bottom w:val="single" w:sz="4" w:space="0" w:color="auto"/>
              <w:right w:val="single" w:sz="4" w:space="0" w:color="auto"/>
            </w:tcBorders>
            <w:hideMark/>
          </w:tcPr>
          <w:p w14:paraId="6832371D" w14:textId="77777777" w:rsidR="00AE58F9" w:rsidRPr="00AE58F9" w:rsidRDefault="00AE58F9" w:rsidP="00AE58F9">
            <w:pPr>
              <w:rPr>
                <w:rFonts w:ascii="Arial" w:hAnsi="Arial" w:cs="Arial"/>
                <w:kern w:val="2"/>
                <w:sz w:val="20"/>
                <w:szCs w:val="20"/>
              </w:rPr>
            </w:pPr>
            <w:r w:rsidRPr="00AE58F9">
              <w:rPr>
                <w:rFonts w:ascii="Arial" w:hAnsi="Arial" w:cs="Arial"/>
                <w:kern w:val="2"/>
                <w:sz w:val="20"/>
                <w:szCs w:val="20"/>
              </w:rPr>
              <w:t>0,0</w:t>
            </w:r>
          </w:p>
        </w:tc>
        <w:tc>
          <w:tcPr>
            <w:tcW w:w="1230" w:type="dxa"/>
            <w:tcBorders>
              <w:top w:val="single" w:sz="4" w:space="0" w:color="auto"/>
              <w:left w:val="single" w:sz="4" w:space="0" w:color="auto"/>
              <w:bottom w:val="single" w:sz="4" w:space="0" w:color="auto"/>
              <w:right w:val="single" w:sz="4" w:space="0" w:color="auto"/>
            </w:tcBorders>
            <w:hideMark/>
          </w:tcPr>
          <w:p w14:paraId="69795370" w14:textId="77777777" w:rsidR="00AE58F9" w:rsidRPr="00AE58F9" w:rsidRDefault="00AE58F9" w:rsidP="00AE58F9">
            <w:pPr>
              <w:rPr>
                <w:rFonts w:ascii="Arial" w:hAnsi="Arial" w:cs="Arial"/>
                <w:kern w:val="2"/>
                <w:sz w:val="20"/>
                <w:szCs w:val="20"/>
              </w:rPr>
            </w:pPr>
            <w:r w:rsidRPr="00AE58F9">
              <w:rPr>
                <w:rFonts w:ascii="Arial" w:hAnsi="Arial" w:cs="Arial"/>
                <w:kern w:val="2"/>
                <w:sz w:val="20"/>
                <w:szCs w:val="20"/>
              </w:rPr>
              <w:t>0,0</w:t>
            </w:r>
          </w:p>
        </w:tc>
        <w:tc>
          <w:tcPr>
            <w:tcW w:w="955" w:type="dxa"/>
            <w:tcBorders>
              <w:top w:val="single" w:sz="4" w:space="0" w:color="auto"/>
              <w:left w:val="single" w:sz="4" w:space="0" w:color="auto"/>
              <w:bottom w:val="single" w:sz="4" w:space="0" w:color="auto"/>
              <w:right w:val="single" w:sz="4" w:space="0" w:color="auto"/>
            </w:tcBorders>
            <w:hideMark/>
          </w:tcPr>
          <w:p w14:paraId="6E82E2DA" w14:textId="77777777" w:rsidR="00AE58F9" w:rsidRPr="00AE58F9" w:rsidRDefault="00AE58F9" w:rsidP="00AE58F9">
            <w:pPr>
              <w:rPr>
                <w:rFonts w:ascii="Arial" w:hAnsi="Arial" w:cs="Arial"/>
                <w:kern w:val="2"/>
                <w:sz w:val="20"/>
                <w:szCs w:val="20"/>
              </w:rPr>
            </w:pPr>
            <w:r w:rsidRPr="00AE58F9">
              <w:rPr>
                <w:rFonts w:ascii="Arial" w:hAnsi="Arial" w:cs="Arial"/>
                <w:kern w:val="2"/>
                <w:sz w:val="20"/>
                <w:szCs w:val="20"/>
              </w:rPr>
              <w:t>0,0</w:t>
            </w:r>
          </w:p>
        </w:tc>
        <w:tc>
          <w:tcPr>
            <w:tcW w:w="945" w:type="dxa"/>
            <w:tcBorders>
              <w:top w:val="single" w:sz="4" w:space="0" w:color="auto"/>
              <w:left w:val="single" w:sz="4" w:space="0" w:color="auto"/>
              <w:bottom w:val="single" w:sz="4" w:space="0" w:color="auto"/>
              <w:right w:val="single" w:sz="4" w:space="0" w:color="auto"/>
            </w:tcBorders>
            <w:hideMark/>
          </w:tcPr>
          <w:p w14:paraId="2E45A601" w14:textId="77777777" w:rsidR="00AE58F9" w:rsidRPr="00AE58F9" w:rsidRDefault="00AE58F9" w:rsidP="00AE58F9">
            <w:pPr>
              <w:rPr>
                <w:rFonts w:ascii="Arial" w:hAnsi="Arial" w:cs="Arial"/>
                <w:kern w:val="2"/>
                <w:sz w:val="20"/>
                <w:szCs w:val="20"/>
              </w:rPr>
            </w:pPr>
            <w:r w:rsidRPr="00AE58F9">
              <w:rPr>
                <w:rFonts w:ascii="Arial" w:hAnsi="Arial" w:cs="Arial"/>
                <w:kern w:val="2"/>
                <w:sz w:val="20"/>
                <w:szCs w:val="20"/>
              </w:rPr>
              <w:t>0,0</w:t>
            </w:r>
          </w:p>
        </w:tc>
      </w:tr>
      <w:tr w:rsidR="00AE58F9" w:rsidRPr="00AE58F9" w14:paraId="049CD0EB" w14:textId="77777777" w:rsidTr="00BD79DC">
        <w:trPr>
          <w:jc w:val="center"/>
        </w:trPr>
        <w:tc>
          <w:tcPr>
            <w:tcW w:w="1205" w:type="dxa"/>
            <w:vMerge w:val="restart"/>
            <w:tcBorders>
              <w:top w:val="single" w:sz="4" w:space="0" w:color="auto"/>
              <w:left w:val="single" w:sz="4" w:space="0" w:color="auto"/>
              <w:bottom w:val="single" w:sz="4" w:space="0" w:color="auto"/>
              <w:right w:val="single" w:sz="4" w:space="0" w:color="auto"/>
            </w:tcBorders>
            <w:hideMark/>
          </w:tcPr>
          <w:p w14:paraId="382AFB46" w14:textId="77777777" w:rsid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lastRenderedPageBreak/>
              <w:t>Основное мероприятие 4</w:t>
            </w:r>
          </w:p>
          <w:p w14:paraId="7F9EA3DF" w14:textId="77777777" w:rsidR="006119F4" w:rsidRPr="006119F4" w:rsidRDefault="006119F4" w:rsidP="006119F4">
            <w:pPr>
              <w:rPr>
                <w:rFonts w:ascii="Arial" w:hAnsi="Arial" w:cs="Arial"/>
                <w:sz w:val="20"/>
                <w:szCs w:val="20"/>
              </w:rPr>
            </w:pPr>
          </w:p>
          <w:p w14:paraId="4AB96C2F" w14:textId="77777777" w:rsidR="006119F4" w:rsidRPr="006119F4" w:rsidRDefault="006119F4" w:rsidP="006119F4">
            <w:pPr>
              <w:rPr>
                <w:rFonts w:ascii="Arial" w:hAnsi="Arial" w:cs="Arial"/>
                <w:sz w:val="20"/>
                <w:szCs w:val="20"/>
              </w:rPr>
            </w:pPr>
          </w:p>
          <w:p w14:paraId="07ADB88A" w14:textId="77777777" w:rsidR="006119F4" w:rsidRPr="006119F4" w:rsidRDefault="006119F4" w:rsidP="006119F4">
            <w:pPr>
              <w:rPr>
                <w:rFonts w:ascii="Arial" w:hAnsi="Arial" w:cs="Arial"/>
                <w:sz w:val="20"/>
                <w:szCs w:val="20"/>
              </w:rPr>
            </w:pPr>
          </w:p>
          <w:p w14:paraId="7BB9BDE6" w14:textId="77777777" w:rsidR="006119F4" w:rsidRPr="006119F4" w:rsidRDefault="006119F4" w:rsidP="006119F4">
            <w:pPr>
              <w:rPr>
                <w:rFonts w:ascii="Arial" w:hAnsi="Arial" w:cs="Arial"/>
                <w:sz w:val="20"/>
                <w:szCs w:val="20"/>
              </w:rPr>
            </w:pPr>
          </w:p>
          <w:p w14:paraId="50481A99" w14:textId="77777777" w:rsidR="006119F4" w:rsidRPr="006119F4" w:rsidRDefault="006119F4" w:rsidP="006119F4">
            <w:pPr>
              <w:rPr>
                <w:rFonts w:ascii="Arial" w:hAnsi="Arial" w:cs="Arial"/>
                <w:sz w:val="20"/>
                <w:szCs w:val="20"/>
              </w:rPr>
            </w:pPr>
          </w:p>
          <w:p w14:paraId="7226C260" w14:textId="77777777" w:rsidR="006119F4" w:rsidRPr="006119F4" w:rsidRDefault="006119F4" w:rsidP="006119F4">
            <w:pPr>
              <w:rPr>
                <w:rFonts w:ascii="Arial" w:hAnsi="Arial" w:cs="Arial"/>
                <w:sz w:val="20"/>
                <w:szCs w:val="20"/>
              </w:rPr>
            </w:pPr>
          </w:p>
          <w:p w14:paraId="7F09E945" w14:textId="77777777" w:rsidR="006119F4" w:rsidRPr="006119F4" w:rsidRDefault="006119F4" w:rsidP="006119F4">
            <w:pPr>
              <w:rPr>
                <w:rFonts w:ascii="Arial" w:hAnsi="Arial" w:cs="Arial"/>
                <w:sz w:val="20"/>
                <w:szCs w:val="20"/>
              </w:rPr>
            </w:pPr>
          </w:p>
          <w:p w14:paraId="753387C5" w14:textId="3A46F65A" w:rsidR="006119F4" w:rsidRPr="00AE58F9" w:rsidRDefault="006119F4" w:rsidP="006119F4">
            <w:pPr>
              <w:tabs>
                <w:tab w:val="left" w:pos="1035"/>
              </w:tabs>
              <w:rPr>
                <w:rFonts w:ascii="Arial" w:hAnsi="Arial" w:cs="Arial"/>
                <w:sz w:val="20"/>
                <w:szCs w:val="20"/>
              </w:rPr>
            </w:pPr>
            <w:r>
              <w:rPr>
                <w:rFonts w:ascii="Arial" w:hAnsi="Arial" w:cs="Arial"/>
                <w:sz w:val="20"/>
                <w:szCs w:val="20"/>
              </w:rPr>
              <w:tab/>
            </w:r>
          </w:p>
        </w:tc>
        <w:tc>
          <w:tcPr>
            <w:tcW w:w="1985" w:type="dxa"/>
            <w:vMerge w:val="restart"/>
            <w:tcBorders>
              <w:top w:val="single" w:sz="4" w:space="0" w:color="auto"/>
              <w:left w:val="single" w:sz="4" w:space="0" w:color="auto"/>
              <w:bottom w:val="single" w:sz="4" w:space="0" w:color="auto"/>
              <w:right w:val="single" w:sz="4" w:space="0" w:color="auto"/>
            </w:tcBorders>
          </w:tcPr>
          <w:p w14:paraId="54EC81A2" w14:textId="77777777" w:rsidR="00AE58F9" w:rsidRPr="00AE58F9" w:rsidRDefault="00AE58F9" w:rsidP="00AE58F9">
            <w:pPr>
              <w:autoSpaceDE w:val="0"/>
              <w:autoSpaceDN w:val="0"/>
              <w:adjustRightInd w:val="0"/>
              <w:ind w:right="-116"/>
              <w:rPr>
                <w:rFonts w:ascii="Arial" w:hAnsi="Arial" w:cs="Arial"/>
                <w:sz w:val="20"/>
                <w:szCs w:val="20"/>
              </w:rPr>
            </w:pPr>
            <w:r w:rsidRPr="00AE58F9">
              <w:rPr>
                <w:rFonts w:ascii="Arial" w:hAnsi="Arial" w:cs="Arial"/>
                <w:sz w:val="20"/>
                <w:szCs w:val="20"/>
              </w:rPr>
              <w:t>«Финансовое обеспечение деятельности администрации Калачеевского сельского поселения, расходы которой не учтены в других мероприятиях муниципальной программы»</w:t>
            </w:r>
          </w:p>
        </w:tc>
        <w:tc>
          <w:tcPr>
            <w:tcW w:w="2389" w:type="dxa"/>
            <w:tcBorders>
              <w:top w:val="single" w:sz="4" w:space="0" w:color="auto"/>
              <w:left w:val="single" w:sz="4" w:space="0" w:color="auto"/>
              <w:bottom w:val="single" w:sz="4" w:space="0" w:color="auto"/>
              <w:right w:val="single" w:sz="4" w:space="0" w:color="auto"/>
            </w:tcBorders>
            <w:hideMark/>
          </w:tcPr>
          <w:p w14:paraId="10360171"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 xml:space="preserve">Всего </w:t>
            </w:r>
          </w:p>
        </w:tc>
        <w:tc>
          <w:tcPr>
            <w:tcW w:w="1230" w:type="dxa"/>
            <w:tcBorders>
              <w:top w:val="single" w:sz="4" w:space="0" w:color="auto"/>
              <w:left w:val="single" w:sz="4" w:space="0" w:color="auto"/>
              <w:bottom w:val="single" w:sz="4" w:space="0" w:color="auto"/>
              <w:right w:val="single" w:sz="4" w:space="0" w:color="auto"/>
            </w:tcBorders>
            <w:hideMark/>
          </w:tcPr>
          <w:p w14:paraId="02E1FA83"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3669,5</w:t>
            </w:r>
          </w:p>
        </w:tc>
        <w:tc>
          <w:tcPr>
            <w:tcW w:w="1232" w:type="dxa"/>
            <w:tcBorders>
              <w:top w:val="single" w:sz="4" w:space="0" w:color="auto"/>
              <w:left w:val="single" w:sz="4" w:space="0" w:color="auto"/>
              <w:bottom w:val="single" w:sz="4" w:space="0" w:color="auto"/>
              <w:right w:val="single" w:sz="4" w:space="0" w:color="auto"/>
            </w:tcBorders>
            <w:hideMark/>
          </w:tcPr>
          <w:p w14:paraId="32541861"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3007,6</w:t>
            </w:r>
          </w:p>
        </w:tc>
        <w:tc>
          <w:tcPr>
            <w:tcW w:w="1230" w:type="dxa"/>
            <w:tcBorders>
              <w:top w:val="single" w:sz="4" w:space="0" w:color="auto"/>
              <w:left w:val="single" w:sz="4" w:space="0" w:color="auto"/>
              <w:bottom w:val="single" w:sz="4" w:space="0" w:color="auto"/>
              <w:right w:val="single" w:sz="4" w:space="0" w:color="auto"/>
            </w:tcBorders>
            <w:hideMark/>
          </w:tcPr>
          <w:p w14:paraId="5F382232"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4446,0</w:t>
            </w:r>
          </w:p>
        </w:tc>
        <w:tc>
          <w:tcPr>
            <w:tcW w:w="1232" w:type="dxa"/>
            <w:tcBorders>
              <w:top w:val="single" w:sz="4" w:space="0" w:color="auto"/>
              <w:left w:val="single" w:sz="4" w:space="0" w:color="auto"/>
              <w:bottom w:val="single" w:sz="4" w:space="0" w:color="auto"/>
              <w:right w:val="single" w:sz="4" w:space="0" w:color="auto"/>
            </w:tcBorders>
            <w:hideMark/>
          </w:tcPr>
          <w:p w14:paraId="0784CAA9" w14:textId="77777777" w:rsidR="00AE58F9" w:rsidRPr="00AE58F9" w:rsidRDefault="00AE58F9" w:rsidP="00AE58F9">
            <w:pPr>
              <w:rPr>
                <w:rFonts w:ascii="Arial" w:hAnsi="Arial" w:cs="Arial"/>
                <w:kern w:val="2"/>
                <w:sz w:val="20"/>
                <w:szCs w:val="20"/>
              </w:rPr>
            </w:pPr>
            <w:r w:rsidRPr="00AE58F9">
              <w:rPr>
                <w:rFonts w:ascii="Arial" w:hAnsi="Arial" w:cs="Arial"/>
                <w:kern w:val="2"/>
                <w:sz w:val="20"/>
                <w:szCs w:val="20"/>
              </w:rPr>
              <w:t>4071,3</w:t>
            </w:r>
          </w:p>
        </w:tc>
        <w:tc>
          <w:tcPr>
            <w:tcW w:w="1230" w:type="dxa"/>
            <w:tcBorders>
              <w:top w:val="single" w:sz="4" w:space="0" w:color="auto"/>
              <w:left w:val="single" w:sz="4" w:space="0" w:color="auto"/>
              <w:bottom w:val="single" w:sz="4" w:space="0" w:color="auto"/>
              <w:right w:val="single" w:sz="4" w:space="0" w:color="auto"/>
            </w:tcBorders>
            <w:hideMark/>
          </w:tcPr>
          <w:p w14:paraId="0C5F577E" w14:textId="77777777" w:rsidR="00AE58F9" w:rsidRPr="00AE58F9" w:rsidRDefault="00AE58F9" w:rsidP="00AE58F9">
            <w:pPr>
              <w:rPr>
                <w:rFonts w:ascii="Arial" w:hAnsi="Arial" w:cs="Arial"/>
                <w:kern w:val="2"/>
                <w:sz w:val="20"/>
                <w:szCs w:val="20"/>
              </w:rPr>
            </w:pPr>
            <w:r w:rsidRPr="00AE58F9">
              <w:rPr>
                <w:rFonts w:ascii="Arial" w:hAnsi="Arial" w:cs="Arial"/>
                <w:kern w:val="2"/>
                <w:sz w:val="20"/>
                <w:szCs w:val="20"/>
              </w:rPr>
              <w:t>4153,6</w:t>
            </w:r>
          </w:p>
        </w:tc>
        <w:tc>
          <w:tcPr>
            <w:tcW w:w="955" w:type="dxa"/>
            <w:tcBorders>
              <w:top w:val="single" w:sz="4" w:space="0" w:color="auto"/>
              <w:left w:val="single" w:sz="4" w:space="0" w:color="auto"/>
              <w:bottom w:val="single" w:sz="4" w:space="0" w:color="auto"/>
              <w:right w:val="single" w:sz="4" w:space="0" w:color="auto"/>
            </w:tcBorders>
            <w:hideMark/>
          </w:tcPr>
          <w:p w14:paraId="40AC22B0" w14:textId="77777777" w:rsidR="00AE58F9" w:rsidRPr="00AE58F9" w:rsidRDefault="00AE58F9" w:rsidP="00AE58F9">
            <w:pPr>
              <w:rPr>
                <w:rFonts w:ascii="Arial" w:hAnsi="Arial" w:cs="Arial"/>
                <w:kern w:val="2"/>
                <w:sz w:val="20"/>
                <w:szCs w:val="20"/>
              </w:rPr>
            </w:pPr>
            <w:r w:rsidRPr="00AE58F9">
              <w:rPr>
                <w:rFonts w:ascii="Arial" w:hAnsi="Arial" w:cs="Arial"/>
                <w:kern w:val="2"/>
                <w:sz w:val="20"/>
                <w:szCs w:val="20"/>
              </w:rPr>
              <w:t>3667,8</w:t>
            </w:r>
          </w:p>
        </w:tc>
        <w:tc>
          <w:tcPr>
            <w:tcW w:w="945" w:type="dxa"/>
            <w:tcBorders>
              <w:top w:val="single" w:sz="4" w:space="0" w:color="auto"/>
              <w:left w:val="single" w:sz="4" w:space="0" w:color="auto"/>
              <w:bottom w:val="single" w:sz="4" w:space="0" w:color="auto"/>
              <w:right w:val="single" w:sz="4" w:space="0" w:color="auto"/>
            </w:tcBorders>
            <w:hideMark/>
          </w:tcPr>
          <w:p w14:paraId="26BB9055" w14:textId="77777777" w:rsidR="00AE58F9" w:rsidRPr="00AE58F9" w:rsidRDefault="00AE58F9" w:rsidP="00AE58F9">
            <w:pPr>
              <w:rPr>
                <w:rFonts w:ascii="Arial" w:hAnsi="Arial" w:cs="Arial"/>
                <w:kern w:val="2"/>
                <w:sz w:val="20"/>
                <w:szCs w:val="20"/>
              </w:rPr>
            </w:pPr>
            <w:r w:rsidRPr="00AE58F9">
              <w:rPr>
                <w:rFonts w:ascii="Arial" w:hAnsi="Arial" w:cs="Arial"/>
                <w:kern w:val="2"/>
                <w:sz w:val="20"/>
                <w:szCs w:val="20"/>
              </w:rPr>
              <w:t>3660,5</w:t>
            </w:r>
          </w:p>
        </w:tc>
      </w:tr>
      <w:tr w:rsidR="00AE58F9" w:rsidRPr="00AE58F9" w14:paraId="75566786" w14:textId="77777777" w:rsidTr="00BD79DC">
        <w:trPr>
          <w:jc w:val="center"/>
        </w:trPr>
        <w:tc>
          <w:tcPr>
            <w:tcW w:w="1205" w:type="dxa"/>
            <w:vMerge/>
            <w:tcBorders>
              <w:top w:val="single" w:sz="4" w:space="0" w:color="auto"/>
              <w:left w:val="single" w:sz="4" w:space="0" w:color="auto"/>
              <w:bottom w:val="single" w:sz="4" w:space="0" w:color="auto"/>
              <w:right w:val="single" w:sz="4" w:space="0" w:color="auto"/>
            </w:tcBorders>
            <w:vAlign w:val="center"/>
            <w:hideMark/>
          </w:tcPr>
          <w:p w14:paraId="0F077827" w14:textId="77777777" w:rsidR="00AE58F9" w:rsidRPr="00AE58F9" w:rsidRDefault="00AE58F9" w:rsidP="00AE58F9">
            <w:pPr>
              <w:jc w:val="left"/>
              <w:rPr>
                <w:rFonts w:ascii="Arial" w:hAnsi="Arial" w:cs="Arial"/>
                <w:kern w:val="2"/>
                <w:sz w:val="20"/>
                <w:szCs w:val="20"/>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2C992D29" w14:textId="77777777" w:rsidR="00AE58F9" w:rsidRPr="00AE58F9" w:rsidRDefault="00AE58F9" w:rsidP="00AE58F9">
            <w:pPr>
              <w:jc w:val="left"/>
              <w:rPr>
                <w:rFonts w:ascii="Arial" w:hAnsi="Arial" w:cs="Arial"/>
                <w:sz w:val="20"/>
                <w:szCs w:val="20"/>
              </w:rPr>
            </w:pPr>
          </w:p>
        </w:tc>
        <w:tc>
          <w:tcPr>
            <w:tcW w:w="2389" w:type="dxa"/>
            <w:tcBorders>
              <w:top w:val="single" w:sz="4" w:space="0" w:color="auto"/>
              <w:left w:val="single" w:sz="4" w:space="0" w:color="auto"/>
              <w:bottom w:val="single" w:sz="4" w:space="0" w:color="auto"/>
              <w:right w:val="single" w:sz="4" w:space="0" w:color="auto"/>
            </w:tcBorders>
            <w:hideMark/>
          </w:tcPr>
          <w:p w14:paraId="0B665231"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в том числе по ГРБС:</w:t>
            </w:r>
          </w:p>
        </w:tc>
        <w:tc>
          <w:tcPr>
            <w:tcW w:w="1230" w:type="dxa"/>
            <w:tcBorders>
              <w:top w:val="single" w:sz="4" w:space="0" w:color="auto"/>
              <w:left w:val="single" w:sz="4" w:space="0" w:color="auto"/>
              <w:bottom w:val="single" w:sz="4" w:space="0" w:color="auto"/>
              <w:right w:val="single" w:sz="4" w:space="0" w:color="auto"/>
            </w:tcBorders>
          </w:tcPr>
          <w:p w14:paraId="6F6BE289" w14:textId="77777777" w:rsidR="00AE58F9" w:rsidRPr="00AE58F9" w:rsidRDefault="00AE58F9" w:rsidP="00AE58F9">
            <w:pPr>
              <w:autoSpaceDE w:val="0"/>
              <w:autoSpaceDN w:val="0"/>
              <w:adjustRightInd w:val="0"/>
              <w:rPr>
                <w:rFonts w:ascii="Arial" w:hAnsi="Arial" w:cs="Arial"/>
                <w:kern w:val="2"/>
                <w:sz w:val="20"/>
                <w:szCs w:val="20"/>
              </w:rPr>
            </w:pPr>
          </w:p>
        </w:tc>
        <w:tc>
          <w:tcPr>
            <w:tcW w:w="1232" w:type="dxa"/>
            <w:tcBorders>
              <w:top w:val="single" w:sz="4" w:space="0" w:color="auto"/>
              <w:left w:val="single" w:sz="4" w:space="0" w:color="auto"/>
              <w:bottom w:val="single" w:sz="4" w:space="0" w:color="auto"/>
              <w:right w:val="single" w:sz="4" w:space="0" w:color="auto"/>
            </w:tcBorders>
          </w:tcPr>
          <w:p w14:paraId="18DE9F94" w14:textId="77777777" w:rsidR="00AE58F9" w:rsidRPr="00AE58F9" w:rsidRDefault="00AE58F9" w:rsidP="00AE58F9">
            <w:pPr>
              <w:autoSpaceDE w:val="0"/>
              <w:autoSpaceDN w:val="0"/>
              <w:adjustRightInd w:val="0"/>
              <w:rPr>
                <w:rFonts w:ascii="Arial" w:hAnsi="Arial" w:cs="Arial"/>
                <w:kern w:val="2"/>
                <w:sz w:val="20"/>
                <w:szCs w:val="20"/>
              </w:rPr>
            </w:pPr>
          </w:p>
        </w:tc>
        <w:tc>
          <w:tcPr>
            <w:tcW w:w="1230" w:type="dxa"/>
            <w:tcBorders>
              <w:top w:val="single" w:sz="4" w:space="0" w:color="auto"/>
              <w:left w:val="single" w:sz="4" w:space="0" w:color="auto"/>
              <w:bottom w:val="single" w:sz="4" w:space="0" w:color="auto"/>
              <w:right w:val="single" w:sz="4" w:space="0" w:color="auto"/>
            </w:tcBorders>
          </w:tcPr>
          <w:p w14:paraId="2F9CA358" w14:textId="77777777" w:rsidR="00AE58F9" w:rsidRPr="00AE58F9" w:rsidRDefault="00AE58F9" w:rsidP="00AE58F9">
            <w:pPr>
              <w:autoSpaceDE w:val="0"/>
              <w:autoSpaceDN w:val="0"/>
              <w:adjustRightInd w:val="0"/>
              <w:rPr>
                <w:rFonts w:ascii="Arial" w:hAnsi="Arial" w:cs="Arial"/>
                <w:kern w:val="2"/>
                <w:sz w:val="20"/>
                <w:szCs w:val="20"/>
              </w:rPr>
            </w:pPr>
          </w:p>
        </w:tc>
        <w:tc>
          <w:tcPr>
            <w:tcW w:w="1232" w:type="dxa"/>
            <w:tcBorders>
              <w:top w:val="single" w:sz="4" w:space="0" w:color="auto"/>
              <w:left w:val="single" w:sz="4" w:space="0" w:color="auto"/>
              <w:bottom w:val="single" w:sz="4" w:space="0" w:color="auto"/>
              <w:right w:val="single" w:sz="4" w:space="0" w:color="auto"/>
            </w:tcBorders>
          </w:tcPr>
          <w:p w14:paraId="273331C0" w14:textId="77777777" w:rsidR="00AE58F9" w:rsidRPr="00AE58F9" w:rsidRDefault="00AE58F9" w:rsidP="00AE58F9">
            <w:pPr>
              <w:rPr>
                <w:rFonts w:ascii="Arial" w:hAnsi="Arial" w:cs="Arial"/>
                <w:kern w:val="2"/>
                <w:sz w:val="20"/>
                <w:szCs w:val="20"/>
              </w:rPr>
            </w:pPr>
          </w:p>
        </w:tc>
        <w:tc>
          <w:tcPr>
            <w:tcW w:w="1230" w:type="dxa"/>
            <w:tcBorders>
              <w:top w:val="single" w:sz="4" w:space="0" w:color="auto"/>
              <w:left w:val="single" w:sz="4" w:space="0" w:color="auto"/>
              <w:bottom w:val="single" w:sz="4" w:space="0" w:color="auto"/>
              <w:right w:val="single" w:sz="4" w:space="0" w:color="auto"/>
            </w:tcBorders>
          </w:tcPr>
          <w:p w14:paraId="720850DD" w14:textId="77777777" w:rsidR="00AE58F9" w:rsidRPr="00AE58F9" w:rsidRDefault="00AE58F9" w:rsidP="00AE58F9">
            <w:pPr>
              <w:rPr>
                <w:rFonts w:ascii="Arial" w:hAnsi="Arial" w:cs="Arial"/>
                <w:kern w:val="2"/>
                <w:sz w:val="20"/>
                <w:szCs w:val="20"/>
              </w:rPr>
            </w:pPr>
          </w:p>
        </w:tc>
        <w:tc>
          <w:tcPr>
            <w:tcW w:w="955" w:type="dxa"/>
            <w:tcBorders>
              <w:top w:val="single" w:sz="4" w:space="0" w:color="auto"/>
              <w:left w:val="single" w:sz="4" w:space="0" w:color="auto"/>
              <w:bottom w:val="single" w:sz="4" w:space="0" w:color="auto"/>
              <w:right w:val="single" w:sz="4" w:space="0" w:color="auto"/>
            </w:tcBorders>
          </w:tcPr>
          <w:p w14:paraId="44131E61" w14:textId="77777777" w:rsidR="00AE58F9" w:rsidRPr="00AE58F9" w:rsidRDefault="00AE58F9" w:rsidP="00AE58F9">
            <w:pPr>
              <w:rPr>
                <w:rFonts w:ascii="Arial" w:hAnsi="Arial" w:cs="Arial"/>
                <w:kern w:val="2"/>
                <w:sz w:val="20"/>
                <w:szCs w:val="20"/>
              </w:rPr>
            </w:pPr>
          </w:p>
        </w:tc>
        <w:tc>
          <w:tcPr>
            <w:tcW w:w="945" w:type="dxa"/>
            <w:tcBorders>
              <w:top w:val="single" w:sz="4" w:space="0" w:color="auto"/>
              <w:left w:val="single" w:sz="4" w:space="0" w:color="auto"/>
              <w:bottom w:val="single" w:sz="4" w:space="0" w:color="auto"/>
              <w:right w:val="single" w:sz="4" w:space="0" w:color="auto"/>
            </w:tcBorders>
          </w:tcPr>
          <w:p w14:paraId="2C813EE3" w14:textId="77777777" w:rsidR="00AE58F9" w:rsidRPr="00AE58F9" w:rsidRDefault="00AE58F9" w:rsidP="00AE58F9">
            <w:pPr>
              <w:rPr>
                <w:rFonts w:ascii="Arial" w:hAnsi="Arial" w:cs="Arial"/>
                <w:kern w:val="2"/>
                <w:sz w:val="20"/>
                <w:szCs w:val="20"/>
              </w:rPr>
            </w:pPr>
          </w:p>
        </w:tc>
      </w:tr>
      <w:tr w:rsidR="00AE58F9" w:rsidRPr="00AE58F9" w14:paraId="4C916E94" w14:textId="77777777" w:rsidTr="00BD79DC">
        <w:trPr>
          <w:jc w:val="center"/>
        </w:trPr>
        <w:tc>
          <w:tcPr>
            <w:tcW w:w="1205" w:type="dxa"/>
            <w:vMerge/>
            <w:tcBorders>
              <w:top w:val="single" w:sz="4" w:space="0" w:color="auto"/>
              <w:left w:val="single" w:sz="4" w:space="0" w:color="auto"/>
              <w:bottom w:val="single" w:sz="4" w:space="0" w:color="auto"/>
              <w:right w:val="single" w:sz="4" w:space="0" w:color="auto"/>
            </w:tcBorders>
            <w:vAlign w:val="center"/>
            <w:hideMark/>
          </w:tcPr>
          <w:p w14:paraId="0ECE7073" w14:textId="77777777" w:rsidR="00AE58F9" w:rsidRPr="00AE58F9" w:rsidRDefault="00AE58F9" w:rsidP="00AE58F9">
            <w:pPr>
              <w:jc w:val="left"/>
              <w:rPr>
                <w:rFonts w:ascii="Arial" w:hAnsi="Arial" w:cs="Arial"/>
                <w:kern w:val="2"/>
                <w:sz w:val="20"/>
                <w:szCs w:val="20"/>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20BCAD7E" w14:textId="77777777" w:rsidR="00AE58F9" w:rsidRPr="00AE58F9" w:rsidRDefault="00AE58F9" w:rsidP="00AE58F9">
            <w:pPr>
              <w:jc w:val="left"/>
              <w:rPr>
                <w:rFonts w:ascii="Arial" w:hAnsi="Arial" w:cs="Arial"/>
                <w:sz w:val="20"/>
                <w:szCs w:val="20"/>
              </w:rPr>
            </w:pPr>
          </w:p>
        </w:tc>
        <w:tc>
          <w:tcPr>
            <w:tcW w:w="2389" w:type="dxa"/>
            <w:tcBorders>
              <w:top w:val="single" w:sz="4" w:space="0" w:color="auto"/>
              <w:left w:val="single" w:sz="4" w:space="0" w:color="auto"/>
              <w:bottom w:val="single" w:sz="4" w:space="0" w:color="auto"/>
              <w:right w:val="single" w:sz="4" w:space="0" w:color="auto"/>
            </w:tcBorders>
            <w:hideMark/>
          </w:tcPr>
          <w:p w14:paraId="015879B8"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Ответственный исполнитель Администрация Калачеевского сельского поселения</w:t>
            </w:r>
          </w:p>
        </w:tc>
        <w:tc>
          <w:tcPr>
            <w:tcW w:w="1230" w:type="dxa"/>
            <w:tcBorders>
              <w:top w:val="single" w:sz="4" w:space="0" w:color="auto"/>
              <w:left w:val="single" w:sz="4" w:space="0" w:color="auto"/>
              <w:bottom w:val="single" w:sz="4" w:space="0" w:color="auto"/>
              <w:right w:val="single" w:sz="4" w:space="0" w:color="auto"/>
            </w:tcBorders>
            <w:hideMark/>
          </w:tcPr>
          <w:p w14:paraId="3A422B23"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3669,5</w:t>
            </w:r>
          </w:p>
        </w:tc>
        <w:tc>
          <w:tcPr>
            <w:tcW w:w="1232" w:type="dxa"/>
            <w:tcBorders>
              <w:top w:val="single" w:sz="4" w:space="0" w:color="auto"/>
              <w:left w:val="single" w:sz="4" w:space="0" w:color="auto"/>
              <w:bottom w:val="single" w:sz="4" w:space="0" w:color="auto"/>
              <w:right w:val="single" w:sz="4" w:space="0" w:color="auto"/>
            </w:tcBorders>
            <w:hideMark/>
          </w:tcPr>
          <w:p w14:paraId="177DA666"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3007,6</w:t>
            </w:r>
          </w:p>
        </w:tc>
        <w:tc>
          <w:tcPr>
            <w:tcW w:w="1230" w:type="dxa"/>
            <w:tcBorders>
              <w:top w:val="single" w:sz="4" w:space="0" w:color="auto"/>
              <w:left w:val="single" w:sz="4" w:space="0" w:color="auto"/>
              <w:bottom w:val="single" w:sz="4" w:space="0" w:color="auto"/>
              <w:right w:val="single" w:sz="4" w:space="0" w:color="auto"/>
            </w:tcBorders>
            <w:hideMark/>
          </w:tcPr>
          <w:p w14:paraId="4A655D56"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4446,0</w:t>
            </w:r>
          </w:p>
        </w:tc>
        <w:tc>
          <w:tcPr>
            <w:tcW w:w="1232" w:type="dxa"/>
            <w:tcBorders>
              <w:top w:val="single" w:sz="4" w:space="0" w:color="auto"/>
              <w:left w:val="single" w:sz="4" w:space="0" w:color="auto"/>
              <w:bottom w:val="single" w:sz="4" w:space="0" w:color="auto"/>
              <w:right w:val="single" w:sz="4" w:space="0" w:color="auto"/>
            </w:tcBorders>
            <w:hideMark/>
          </w:tcPr>
          <w:p w14:paraId="2DBA949E" w14:textId="77777777" w:rsidR="00AE58F9" w:rsidRPr="00AE58F9" w:rsidRDefault="00AE58F9" w:rsidP="00AE58F9">
            <w:pPr>
              <w:rPr>
                <w:rFonts w:ascii="Arial" w:hAnsi="Arial" w:cs="Arial"/>
                <w:kern w:val="2"/>
                <w:sz w:val="20"/>
                <w:szCs w:val="20"/>
              </w:rPr>
            </w:pPr>
            <w:r w:rsidRPr="00AE58F9">
              <w:rPr>
                <w:rFonts w:ascii="Arial" w:hAnsi="Arial" w:cs="Arial"/>
                <w:kern w:val="2"/>
                <w:sz w:val="20"/>
                <w:szCs w:val="20"/>
              </w:rPr>
              <w:t>4071,3</w:t>
            </w:r>
          </w:p>
        </w:tc>
        <w:tc>
          <w:tcPr>
            <w:tcW w:w="1230" w:type="dxa"/>
            <w:tcBorders>
              <w:top w:val="single" w:sz="4" w:space="0" w:color="auto"/>
              <w:left w:val="single" w:sz="4" w:space="0" w:color="auto"/>
              <w:bottom w:val="single" w:sz="4" w:space="0" w:color="auto"/>
              <w:right w:val="single" w:sz="4" w:space="0" w:color="auto"/>
            </w:tcBorders>
            <w:hideMark/>
          </w:tcPr>
          <w:p w14:paraId="69E44C36" w14:textId="77777777" w:rsidR="00AE58F9" w:rsidRPr="00AE58F9" w:rsidRDefault="00AE58F9" w:rsidP="00AE58F9">
            <w:pPr>
              <w:rPr>
                <w:rFonts w:ascii="Arial" w:hAnsi="Arial" w:cs="Arial"/>
                <w:kern w:val="2"/>
                <w:sz w:val="20"/>
                <w:szCs w:val="20"/>
              </w:rPr>
            </w:pPr>
            <w:r w:rsidRPr="00AE58F9">
              <w:rPr>
                <w:rFonts w:ascii="Arial" w:hAnsi="Arial" w:cs="Arial"/>
                <w:kern w:val="2"/>
                <w:sz w:val="20"/>
                <w:szCs w:val="20"/>
              </w:rPr>
              <w:t>4153,6</w:t>
            </w:r>
          </w:p>
        </w:tc>
        <w:tc>
          <w:tcPr>
            <w:tcW w:w="955" w:type="dxa"/>
            <w:tcBorders>
              <w:top w:val="single" w:sz="4" w:space="0" w:color="auto"/>
              <w:left w:val="single" w:sz="4" w:space="0" w:color="auto"/>
              <w:bottom w:val="single" w:sz="4" w:space="0" w:color="auto"/>
              <w:right w:val="single" w:sz="4" w:space="0" w:color="auto"/>
            </w:tcBorders>
            <w:hideMark/>
          </w:tcPr>
          <w:p w14:paraId="764C9326" w14:textId="77777777" w:rsidR="00AE58F9" w:rsidRPr="00AE58F9" w:rsidRDefault="00AE58F9" w:rsidP="00AE58F9">
            <w:pPr>
              <w:rPr>
                <w:rFonts w:ascii="Arial" w:hAnsi="Arial" w:cs="Arial"/>
                <w:kern w:val="2"/>
                <w:sz w:val="20"/>
                <w:szCs w:val="20"/>
              </w:rPr>
            </w:pPr>
            <w:r w:rsidRPr="00AE58F9">
              <w:rPr>
                <w:rFonts w:ascii="Arial" w:hAnsi="Arial" w:cs="Arial"/>
                <w:kern w:val="2"/>
                <w:sz w:val="20"/>
                <w:szCs w:val="20"/>
              </w:rPr>
              <w:t>3667,8</w:t>
            </w:r>
          </w:p>
        </w:tc>
        <w:tc>
          <w:tcPr>
            <w:tcW w:w="945" w:type="dxa"/>
            <w:tcBorders>
              <w:top w:val="single" w:sz="4" w:space="0" w:color="auto"/>
              <w:left w:val="single" w:sz="4" w:space="0" w:color="auto"/>
              <w:bottom w:val="single" w:sz="4" w:space="0" w:color="auto"/>
              <w:right w:val="single" w:sz="4" w:space="0" w:color="auto"/>
            </w:tcBorders>
            <w:hideMark/>
          </w:tcPr>
          <w:p w14:paraId="72B60958" w14:textId="77777777" w:rsidR="00AE58F9" w:rsidRPr="00AE58F9" w:rsidRDefault="00AE58F9" w:rsidP="00AE58F9">
            <w:pPr>
              <w:rPr>
                <w:rFonts w:ascii="Arial" w:hAnsi="Arial" w:cs="Arial"/>
                <w:kern w:val="2"/>
                <w:sz w:val="20"/>
                <w:szCs w:val="20"/>
              </w:rPr>
            </w:pPr>
            <w:r w:rsidRPr="00AE58F9">
              <w:rPr>
                <w:rFonts w:ascii="Arial" w:hAnsi="Arial" w:cs="Arial"/>
                <w:kern w:val="2"/>
                <w:sz w:val="20"/>
                <w:szCs w:val="20"/>
              </w:rPr>
              <w:t>3660,5</w:t>
            </w:r>
          </w:p>
        </w:tc>
      </w:tr>
    </w:tbl>
    <w:p w14:paraId="024BF61E" w14:textId="77777777" w:rsidR="00AE58F9" w:rsidRPr="00AE58F9" w:rsidRDefault="00AE58F9" w:rsidP="00AE58F9">
      <w:pPr>
        <w:suppressAutoHyphens/>
        <w:rPr>
          <w:rFonts w:ascii="Arial" w:hAnsi="Arial" w:cs="Arial"/>
          <w:sz w:val="20"/>
          <w:szCs w:val="20"/>
          <w:lang w:eastAsia="ar-SA"/>
        </w:rPr>
        <w:sectPr w:rsidR="00AE58F9" w:rsidRPr="00AE58F9" w:rsidSect="00AE58F9">
          <w:pgSz w:w="16838" w:h="11906" w:orient="landscape"/>
          <w:pgMar w:top="567" w:right="567" w:bottom="709" w:left="2268" w:header="709" w:footer="709" w:gutter="0"/>
          <w:cols w:space="708"/>
          <w:docGrid w:linePitch="360"/>
        </w:sectPr>
      </w:pPr>
    </w:p>
    <w:p w14:paraId="372D81EA" w14:textId="77777777" w:rsidR="00AE58F9" w:rsidRPr="00AE58F9" w:rsidRDefault="00AE58F9" w:rsidP="00AE58F9">
      <w:pPr>
        <w:jc w:val="right"/>
        <w:rPr>
          <w:rFonts w:ascii="Arial" w:hAnsi="Arial" w:cs="Arial"/>
          <w:sz w:val="20"/>
          <w:szCs w:val="20"/>
          <w:lang w:eastAsia="ar-SA"/>
        </w:rPr>
      </w:pPr>
      <w:r w:rsidRPr="00AE58F9">
        <w:rPr>
          <w:rFonts w:ascii="Arial" w:hAnsi="Arial" w:cs="Arial"/>
          <w:sz w:val="20"/>
          <w:szCs w:val="20"/>
          <w:lang w:eastAsia="ar-SA"/>
        </w:rPr>
        <w:lastRenderedPageBreak/>
        <w:t>Приложение № 3</w:t>
      </w:r>
    </w:p>
    <w:p w14:paraId="67DDBD82" w14:textId="77777777" w:rsidR="00AE58F9" w:rsidRPr="00AE58F9" w:rsidRDefault="00AE58F9" w:rsidP="00AE58F9">
      <w:pPr>
        <w:jc w:val="right"/>
        <w:rPr>
          <w:rFonts w:ascii="Arial" w:hAnsi="Arial" w:cs="Arial"/>
          <w:sz w:val="20"/>
          <w:szCs w:val="20"/>
          <w:lang w:eastAsia="ar-SA"/>
        </w:rPr>
      </w:pPr>
      <w:r w:rsidRPr="00AE58F9">
        <w:rPr>
          <w:rFonts w:ascii="Arial" w:hAnsi="Arial" w:cs="Arial"/>
          <w:sz w:val="20"/>
          <w:szCs w:val="20"/>
          <w:lang w:eastAsia="ar-SA"/>
        </w:rPr>
        <w:t>к постановлению администрации</w:t>
      </w:r>
    </w:p>
    <w:p w14:paraId="40BC0A5B" w14:textId="77777777" w:rsidR="00AE58F9" w:rsidRPr="00AE58F9" w:rsidRDefault="00AE58F9" w:rsidP="00AE58F9">
      <w:pPr>
        <w:jc w:val="right"/>
        <w:rPr>
          <w:rFonts w:ascii="Arial" w:hAnsi="Arial" w:cs="Arial"/>
          <w:sz w:val="20"/>
          <w:szCs w:val="20"/>
          <w:lang w:eastAsia="ar-SA"/>
        </w:rPr>
      </w:pPr>
      <w:r w:rsidRPr="00AE58F9">
        <w:rPr>
          <w:rFonts w:ascii="Arial" w:hAnsi="Arial" w:cs="Arial"/>
          <w:sz w:val="20"/>
          <w:szCs w:val="20"/>
          <w:lang w:eastAsia="ar-SA"/>
        </w:rPr>
        <w:t>Калачеевского сельского поселения</w:t>
      </w:r>
    </w:p>
    <w:p w14:paraId="08E60EA4" w14:textId="77777777" w:rsidR="00AE58F9" w:rsidRPr="00AE58F9" w:rsidRDefault="00AE58F9" w:rsidP="00AE58F9">
      <w:pPr>
        <w:suppressAutoHyphens/>
        <w:autoSpaceDE w:val="0"/>
        <w:autoSpaceDN w:val="0"/>
        <w:adjustRightInd w:val="0"/>
        <w:ind w:firstLine="709"/>
        <w:jc w:val="right"/>
        <w:rPr>
          <w:rFonts w:ascii="Arial" w:hAnsi="Arial" w:cs="Arial"/>
          <w:sz w:val="20"/>
          <w:szCs w:val="20"/>
          <w:lang w:eastAsia="ar-SA"/>
        </w:rPr>
      </w:pPr>
      <w:r w:rsidRPr="00AE58F9">
        <w:rPr>
          <w:rFonts w:ascii="Arial" w:hAnsi="Arial" w:cs="Arial"/>
          <w:sz w:val="20"/>
          <w:szCs w:val="20"/>
          <w:lang w:eastAsia="ar-SA"/>
        </w:rPr>
        <w:t>от «12» февраля 2024 г. № 8</w:t>
      </w:r>
    </w:p>
    <w:p w14:paraId="7CCC6B49" w14:textId="77777777" w:rsidR="00AE58F9" w:rsidRPr="00AE58F9" w:rsidRDefault="00AE58F9" w:rsidP="00AE58F9">
      <w:pPr>
        <w:suppressAutoHyphens/>
        <w:autoSpaceDE w:val="0"/>
        <w:autoSpaceDN w:val="0"/>
        <w:adjustRightInd w:val="0"/>
        <w:ind w:firstLine="709"/>
        <w:jc w:val="center"/>
        <w:rPr>
          <w:rFonts w:ascii="Arial" w:hAnsi="Arial" w:cs="Arial"/>
          <w:kern w:val="2"/>
          <w:sz w:val="20"/>
          <w:szCs w:val="20"/>
        </w:rPr>
      </w:pPr>
      <w:r w:rsidRPr="00AE58F9">
        <w:rPr>
          <w:rFonts w:ascii="Arial" w:hAnsi="Arial" w:cs="Arial"/>
          <w:kern w:val="2"/>
          <w:sz w:val="20"/>
          <w:szCs w:val="20"/>
        </w:rPr>
        <w:t>Финансовое обеспечение и прогнозная (справочная) оценка расходов федерального, областного и местного, бюджетов внебюджетных фондов, юридических и физических лиц на реализацию муниципальной программы Калачеевского сельского поселения «</w:t>
      </w:r>
      <w:r w:rsidRPr="00AE58F9">
        <w:rPr>
          <w:rFonts w:ascii="Arial" w:hAnsi="Arial" w:cs="Arial"/>
          <w:sz w:val="20"/>
          <w:szCs w:val="20"/>
        </w:rPr>
        <w:t>Муниципальное управление на территории Калачеевского сельского поселения на 2020-2026годы»</w:t>
      </w:r>
      <w:r w:rsidRPr="00AE58F9">
        <w:rPr>
          <w:rFonts w:ascii="Arial" w:hAnsi="Arial" w:cs="Arial"/>
          <w:kern w:val="2"/>
          <w:sz w:val="20"/>
          <w:szCs w:val="20"/>
        </w:rPr>
        <w:t xml:space="preserve"> на 2024 год</w:t>
      </w:r>
    </w:p>
    <w:tbl>
      <w:tblPr>
        <w:tblW w:w="476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547"/>
        <w:gridCol w:w="3686"/>
        <w:gridCol w:w="2268"/>
        <w:gridCol w:w="850"/>
        <w:gridCol w:w="851"/>
        <w:gridCol w:w="850"/>
        <w:gridCol w:w="851"/>
        <w:gridCol w:w="850"/>
        <w:gridCol w:w="851"/>
        <w:gridCol w:w="850"/>
      </w:tblGrid>
      <w:tr w:rsidR="00AE58F9" w:rsidRPr="00AE58F9" w14:paraId="044E0B31" w14:textId="77777777" w:rsidTr="00BD79DC">
        <w:trPr>
          <w:jc w:val="center"/>
        </w:trPr>
        <w:tc>
          <w:tcPr>
            <w:tcW w:w="1547" w:type="dxa"/>
            <w:vMerge w:val="restart"/>
            <w:tcBorders>
              <w:top w:val="single" w:sz="4" w:space="0" w:color="auto"/>
              <w:left w:val="single" w:sz="4" w:space="0" w:color="auto"/>
              <w:bottom w:val="single" w:sz="4" w:space="0" w:color="auto"/>
              <w:right w:val="single" w:sz="4" w:space="0" w:color="auto"/>
            </w:tcBorders>
            <w:hideMark/>
          </w:tcPr>
          <w:p w14:paraId="493CDB30"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Статус</w:t>
            </w:r>
          </w:p>
        </w:tc>
        <w:tc>
          <w:tcPr>
            <w:tcW w:w="3686" w:type="dxa"/>
            <w:vMerge w:val="restart"/>
            <w:tcBorders>
              <w:top w:val="single" w:sz="4" w:space="0" w:color="auto"/>
              <w:left w:val="single" w:sz="4" w:space="0" w:color="auto"/>
              <w:bottom w:val="single" w:sz="4" w:space="0" w:color="auto"/>
              <w:right w:val="single" w:sz="4" w:space="0" w:color="auto"/>
            </w:tcBorders>
            <w:hideMark/>
          </w:tcPr>
          <w:p w14:paraId="3EB18A18"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Наименование муниципальной программы, подпрограммы, основного мероприятия</w:t>
            </w:r>
          </w:p>
        </w:tc>
        <w:tc>
          <w:tcPr>
            <w:tcW w:w="2268" w:type="dxa"/>
            <w:vMerge w:val="restart"/>
            <w:tcBorders>
              <w:top w:val="single" w:sz="4" w:space="0" w:color="auto"/>
              <w:left w:val="single" w:sz="4" w:space="0" w:color="auto"/>
              <w:bottom w:val="single" w:sz="4" w:space="0" w:color="auto"/>
              <w:right w:val="single" w:sz="4" w:space="0" w:color="auto"/>
            </w:tcBorders>
            <w:hideMark/>
          </w:tcPr>
          <w:p w14:paraId="3C0B8366"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Источники ресурсного обеспечения</w:t>
            </w:r>
          </w:p>
        </w:tc>
        <w:tc>
          <w:tcPr>
            <w:tcW w:w="5953" w:type="dxa"/>
            <w:gridSpan w:val="7"/>
            <w:tcBorders>
              <w:top w:val="single" w:sz="4" w:space="0" w:color="auto"/>
              <w:left w:val="single" w:sz="4" w:space="0" w:color="auto"/>
              <w:bottom w:val="single" w:sz="4" w:space="0" w:color="auto"/>
              <w:right w:val="single" w:sz="4" w:space="0" w:color="auto"/>
            </w:tcBorders>
            <w:hideMark/>
          </w:tcPr>
          <w:p w14:paraId="20BCC13D"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Оценка расходов по годам реализации муниципальной программы, тыс. руб.</w:t>
            </w:r>
          </w:p>
        </w:tc>
      </w:tr>
      <w:tr w:rsidR="00AE58F9" w:rsidRPr="00AE58F9" w14:paraId="7B23A133" w14:textId="77777777" w:rsidTr="00BD79DC">
        <w:trPr>
          <w:jc w:val="center"/>
        </w:trPr>
        <w:tc>
          <w:tcPr>
            <w:tcW w:w="1547" w:type="dxa"/>
            <w:vMerge/>
            <w:tcBorders>
              <w:top w:val="single" w:sz="4" w:space="0" w:color="auto"/>
              <w:left w:val="single" w:sz="4" w:space="0" w:color="auto"/>
              <w:bottom w:val="single" w:sz="4" w:space="0" w:color="auto"/>
              <w:right w:val="single" w:sz="4" w:space="0" w:color="auto"/>
            </w:tcBorders>
            <w:vAlign w:val="center"/>
            <w:hideMark/>
          </w:tcPr>
          <w:p w14:paraId="41101BF6" w14:textId="77777777" w:rsidR="00AE58F9" w:rsidRPr="00AE58F9" w:rsidRDefault="00AE58F9" w:rsidP="00AE58F9">
            <w:pPr>
              <w:jc w:val="left"/>
              <w:rPr>
                <w:rFonts w:ascii="Arial" w:hAnsi="Arial" w:cs="Arial"/>
                <w:kern w:val="2"/>
                <w:sz w:val="20"/>
                <w:szCs w:val="20"/>
              </w:rPr>
            </w:pPr>
          </w:p>
        </w:tc>
        <w:tc>
          <w:tcPr>
            <w:tcW w:w="3686" w:type="dxa"/>
            <w:vMerge/>
            <w:tcBorders>
              <w:top w:val="single" w:sz="4" w:space="0" w:color="auto"/>
              <w:left w:val="single" w:sz="4" w:space="0" w:color="auto"/>
              <w:bottom w:val="single" w:sz="4" w:space="0" w:color="auto"/>
              <w:right w:val="single" w:sz="4" w:space="0" w:color="auto"/>
            </w:tcBorders>
            <w:vAlign w:val="center"/>
            <w:hideMark/>
          </w:tcPr>
          <w:p w14:paraId="220D78F2" w14:textId="77777777" w:rsidR="00AE58F9" w:rsidRPr="00AE58F9" w:rsidRDefault="00AE58F9" w:rsidP="00AE58F9">
            <w:pPr>
              <w:jc w:val="left"/>
              <w:rPr>
                <w:rFonts w:ascii="Arial" w:hAnsi="Arial" w:cs="Arial"/>
                <w:kern w:val="2"/>
                <w:sz w:val="20"/>
                <w:szCs w:val="20"/>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79E5A7D0" w14:textId="77777777" w:rsidR="00AE58F9" w:rsidRPr="00AE58F9" w:rsidRDefault="00AE58F9" w:rsidP="00AE58F9">
            <w:pPr>
              <w:jc w:val="left"/>
              <w:rPr>
                <w:rFonts w:ascii="Arial" w:hAnsi="Arial" w:cs="Arial"/>
                <w:kern w:val="2"/>
                <w:sz w:val="20"/>
                <w:szCs w:val="20"/>
              </w:rPr>
            </w:pPr>
          </w:p>
        </w:tc>
        <w:tc>
          <w:tcPr>
            <w:tcW w:w="850" w:type="dxa"/>
            <w:tcBorders>
              <w:top w:val="single" w:sz="4" w:space="0" w:color="auto"/>
              <w:left w:val="single" w:sz="4" w:space="0" w:color="auto"/>
              <w:bottom w:val="single" w:sz="4" w:space="0" w:color="auto"/>
              <w:right w:val="single" w:sz="4" w:space="0" w:color="auto"/>
            </w:tcBorders>
            <w:hideMark/>
          </w:tcPr>
          <w:p w14:paraId="7A63D6D6"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2020 год</w:t>
            </w:r>
          </w:p>
        </w:tc>
        <w:tc>
          <w:tcPr>
            <w:tcW w:w="851" w:type="dxa"/>
            <w:tcBorders>
              <w:top w:val="single" w:sz="4" w:space="0" w:color="auto"/>
              <w:left w:val="single" w:sz="4" w:space="0" w:color="auto"/>
              <w:bottom w:val="single" w:sz="4" w:space="0" w:color="auto"/>
              <w:right w:val="single" w:sz="4" w:space="0" w:color="auto"/>
            </w:tcBorders>
            <w:hideMark/>
          </w:tcPr>
          <w:p w14:paraId="6335CEBE"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2021 год</w:t>
            </w:r>
          </w:p>
        </w:tc>
        <w:tc>
          <w:tcPr>
            <w:tcW w:w="850" w:type="dxa"/>
            <w:tcBorders>
              <w:top w:val="single" w:sz="4" w:space="0" w:color="auto"/>
              <w:left w:val="single" w:sz="4" w:space="0" w:color="auto"/>
              <w:bottom w:val="single" w:sz="4" w:space="0" w:color="auto"/>
              <w:right w:val="single" w:sz="4" w:space="0" w:color="auto"/>
            </w:tcBorders>
            <w:hideMark/>
          </w:tcPr>
          <w:p w14:paraId="22494ABB"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2022 год</w:t>
            </w:r>
          </w:p>
        </w:tc>
        <w:tc>
          <w:tcPr>
            <w:tcW w:w="851" w:type="dxa"/>
            <w:tcBorders>
              <w:top w:val="single" w:sz="4" w:space="0" w:color="auto"/>
              <w:left w:val="single" w:sz="4" w:space="0" w:color="auto"/>
              <w:bottom w:val="single" w:sz="4" w:space="0" w:color="auto"/>
              <w:right w:val="single" w:sz="4" w:space="0" w:color="auto"/>
            </w:tcBorders>
            <w:hideMark/>
          </w:tcPr>
          <w:p w14:paraId="70C4BD80"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2023год</w:t>
            </w:r>
          </w:p>
        </w:tc>
        <w:tc>
          <w:tcPr>
            <w:tcW w:w="850" w:type="dxa"/>
            <w:tcBorders>
              <w:top w:val="single" w:sz="4" w:space="0" w:color="auto"/>
              <w:left w:val="single" w:sz="4" w:space="0" w:color="auto"/>
              <w:bottom w:val="single" w:sz="4" w:space="0" w:color="auto"/>
              <w:right w:val="single" w:sz="4" w:space="0" w:color="auto"/>
            </w:tcBorders>
            <w:hideMark/>
          </w:tcPr>
          <w:p w14:paraId="46A6C1F9"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2024 год</w:t>
            </w:r>
          </w:p>
        </w:tc>
        <w:tc>
          <w:tcPr>
            <w:tcW w:w="851" w:type="dxa"/>
            <w:tcBorders>
              <w:top w:val="single" w:sz="4" w:space="0" w:color="auto"/>
              <w:left w:val="single" w:sz="4" w:space="0" w:color="auto"/>
              <w:bottom w:val="single" w:sz="4" w:space="0" w:color="auto"/>
              <w:right w:val="single" w:sz="4" w:space="0" w:color="auto"/>
            </w:tcBorders>
            <w:hideMark/>
          </w:tcPr>
          <w:p w14:paraId="066C4BA5"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2025год</w:t>
            </w:r>
          </w:p>
        </w:tc>
        <w:tc>
          <w:tcPr>
            <w:tcW w:w="850" w:type="dxa"/>
            <w:tcBorders>
              <w:top w:val="single" w:sz="4" w:space="0" w:color="auto"/>
              <w:left w:val="single" w:sz="4" w:space="0" w:color="auto"/>
              <w:bottom w:val="single" w:sz="4" w:space="0" w:color="auto"/>
              <w:right w:val="single" w:sz="4" w:space="0" w:color="auto"/>
            </w:tcBorders>
            <w:hideMark/>
          </w:tcPr>
          <w:p w14:paraId="039EB8C9"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2026год</w:t>
            </w:r>
          </w:p>
        </w:tc>
      </w:tr>
      <w:tr w:rsidR="00AE58F9" w:rsidRPr="00AE58F9" w14:paraId="2469EA79" w14:textId="77777777" w:rsidTr="00BD79DC">
        <w:trPr>
          <w:jc w:val="center"/>
        </w:trPr>
        <w:tc>
          <w:tcPr>
            <w:tcW w:w="1547" w:type="dxa"/>
            <w:vMerge w:val="restart"/>
            <w:tcBorders>
              <w:top w:val="single" w:sz="4" w:space="0" w:color="auto"/>
              <w:left w:val="single" w:sz="4" w:space="0" w:color="auto"/>
              <w:bottom w:val="single" w:sz="4" w:space="0" w:color="auto"/>
              <w:right w:val="single" w:sz="4" w:space="0" w:color="auto"/>
            </w:tcBorders>
            <w:hideMark/>
          </w:tcPr>
          <w:p w14:paraId="20EC2BD9"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Муниципальная программа</w:t>
            </w:r>
          </w:p>
        </w:tc>
        <w:tc>
          <w:tcPr>
            <w:tcW w:w="3686" w:type="dxa"/>
            <w:vMerge w:val="restart"/>
            <w:tcBorders>
              <w:top w:val="single" w:sz="4" w:space="0" w:color="auto"/>
              <w:left w:val="single" w:sz="4" w:space="0" w:color="auto"/>
              <w:bottom w:val="single" w:sz="4" w:space="0" w:color="auto"/>
              <w:right w:val="single" w:sz="4" w:space="0" w:color="auto"/>
            </w:tcBorders>
            <w:hideMark/>
          </w:tcPr>
          <w:p w14:paraId="1F5AE34C" w14:textId="77777777" w:rsidR="00AE58F9" w:rsidRPr="00AE58F9" w:rsidRDefault="00AE58F9" w:rsidP="00AE58F9">
            <w:pPr>
              <w:autoSpaceDE w:val="0"/>
              <w:autoSpaceDN w:val="0"/>
              <w:adjustRightInd w:val="0"/>
              <w:jc w:val="left"/>
              <w:rPr>
                <w:rFonts w:ascii="Arial" w:hAnsi="Arial" w:cs="Arial"/>
                <w:kern w:val="2"/>
                <w:sz w:val="20"/>
                <w:szCs w:val="20"/>
              </w:rPr>
            </w:pPr>
            <w:r w:rsidRPr="00AE58F9">
              <w:rPr>
                <w:rFonts w:ascii="Arial" w:hAnsi="Arial" w:cs="Arial"/>
                <w:sz w:val="20"/>
                <w:szCs w:val="20"/>
              </w:rPr>
              <w:t>«Муниципальное управление на территории Калачеевского сельского поселения»</w:t>
            </w:r>
          </w:p>
        </w:tc>
        <w:tc>
          <w:tcPr>
            <w:tcW w:w="2268" w:type="dxa"/>
            <w:tcBorders>
              <w:top w:val="single" w:sz="4" w:space="0" w:color="auto"/>
              <w:left w:val="single" w:sz="4" w:space="0" w:color="auto"/>
              <w:bottom w:val="single" w:sz="4" w:space="0" w:color="auto"/>
              <w:right w:val="single" w:sz="4" w:space="0" w:color="auto"/>
            </w:tcBorders>
            <w:hideMark/>
          </w:tcPr>
          <w:p w14:paraId="7CCEAEAD"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всего, в том числе:</w:t>
            </w:r>
          </w:p>
        </w:tc>
        <w:tc>
          <w:tcPr>
            <w:tcW w:w="850" w:type="dxa"/>
            <w:tcBorders>
              <w:top w:val="single" w:sz="4" w:space="0" w:color="auto"/>
              <w:left w:val="single" w:sz="4" w:space="0" w:color="auto"/>
              <w:bottom w:val="single" w:sz="4" w:space="0" w:color="auto"/>
              <w:right w:val="single" w:sz="4" w:space="0" w:color="auto"/>
            </w:tcBorders>
            <w:hideMark/>
          </w:tcPr>
          <w:p w14:paraId="20101B69"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3669,5</w:t>
            </w:r>
          </w:p>
        </w:tc>
        <w:tc>
          <w:tcPr>
            <w:tcW w:w="851" w:type="dxa"/>
            <w:tcBorders>
              <w:top w:val="single" w:sz="4" w:space="0" w:color="auto"/>
              <w:left w:val="single" w:sz="4" w:space="0" w:color="auto"/>
              <w:bottom w:val="single" w:sz="4" w:space="0" w:color="auto"/>
              <w:right w:val="single" w:sz="4" w:space="0" w:color="auto"/>
            </w:tcBorders>
            <w:hideMark/>
          </w:tcPr>
          <w:p w14:paraId="24F848AA"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3007,6</w:t>
            </w:r>
          </w:p>
        </w:tc>
        <w:tc>
          <w:tcPr>
            <w:tcW w:w="850" w:type="dxa"/>
            <w:tcBorders>
              <w:top w:val="single" w:sz="4" w:space="0" w:color="auto"/>
              <w:left w:val="single" w:sz="4" w:space="0" w:color="auto"/>
              <w:bottom w:val="single" w:sz="4" w:space="0" w:color="auto"/>
              <w:right w:val="single" w:sz="4" w:space="0" w:color="auto"/>
            </w:tcBorders>
            <w:hideMark/>
          </w:tcPr>
          <w:p w14:paraId="64085A1A"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4446,0</w:t>
            </w:r>
          </w:p>
        </w:tc>
        <w:tc>
          <w:tcPr>
            <w:tcW w:w="851" w:type="dxa"/>
            <w:tcBorders>
              <w:top w:val="single" w:sz="4" w:space="0" w:color="auto"/>
              <w:left w:val="single" w:sz="4" w:space="0" w:color="auto"/>
              <w:bottom w:val="single" w:sz="4" w:space="0" w:color="auto"/>
              <w:right w:val="single" w:sz="4" w:space="0" w:color="auto"/>
            </w:tcBorders>
            <w:hideMark/>
          </w:tcPr>
          <w:p w14:paraId="2F758810" w14:textId="77777777" w:rsidR="00AE58F9" w:rsidRPr="00AE58F9" w:rsidRDefault="00AE58F9" w:rsidP="00AE58F9">
            <w:pPr>
              <w:rPr>
                <w:rFonts w:ascii="Arial" w:hAnsi="Arial" w:cs="Arial"/>
                <w:kern w:val="2"/>
                <w:sz w:val="20"/>
                <w:szCs w:val="20"/>
              </w:rPr>
            </w:pPr>
            <w:r w:rsidRPr="00AE58F9">
              <w:rPr>
                <w:rFonts w:ascii="Arial" w:hAnsi="Arial" w:cs="Arial"/>
                <w:kern w:val="2"/>
                <w:sz w:val="20"/>
                <w:szCs w:val="20"/>
              </w:rPr>
              <w:t>4071,3</w:t>
            </w:r>
          </w:p>
        </w:tc>
        <w:tc>
          <w:tcPr>
            <w:tcW w:w="850" w:type="dxa"/>
            <w:tcBorders>
              <w:top w:val="single" w:sz="4" w:space="0" w:color="auto"/>
              <w:left w:val="single" w:sz="4" w:space="0" w:color="auto"/>
              <w:bottom w:val="single" w:sz="4" w:space="0" w:color="auto"/>
              <w:right w:val="single" w:sz="4" w:space="0" w:color="auto"/>
            </w:tcBorders>
            <w:hideMark/>
          </w:tcPr>
          <w:p w14:paraId="4AF1A7E0" w14:textId="77777777" w:rsidR="00AE58F9" w:rsidRPr="00AE58F9" w:rsidRDefault="00AE58F9" w:rsidP="00AE58F9">
            <w:pPr>
              <w:rPr>
                <w:rFonts w:ascii="Arial" w:hAnsi="Arial" w:cs="Arial"/>
                <w:kern w:val="2"/>
                <w:sz w:val="20"/>
                <w:szCs w:val="20"/>
              </w:rPr>
            </w:pPr>
            <w:r w:rsidRPr="00AE58F9">
              <w:rPr>
                <w:rFonts w:ascii="Arial" w:hAnsi="Arial" w:cs="Arial"/>
                <w:kern w:val="2"/>
                <w:sz w:val="20"/>
                <w:szCs w:val="20"/>
              </w:rPr>
              <w:t>4153,6</w:t>
            </w:r>
          </w:p>
        </w:tc>
        <w:tc>
          <w:tcPr>
            <w:tcW w:w="851" w:type="dxa"/>
            <w:tcBorders>
              <w:top w:val="single" w:sz="4" w:space="0" w:color="auto"/>
              <w:left w:val="single" w:sz="4" w:space="0" w:color="auto"/>
              <w:bottom w:val="single" w:sz="4" w:space="0" w:color="auto"/>
              <w:right w:val="single" w:sz="4" w:space="0" w:color="auto"/>
            </w:tcBorders>
            <w:hideMark/>
          </w:tcPr>
          <w:p w14:paraId="33C222F4" w14:textId="77777777" w:rsidR="00AE58F9" w:rsidRPr="00AE58F9" w:rsidRDefault="00AE58F9" w:rsidP="00AE58F9">
            <w:pPr>
              <w:rPr>
                <w:rFonts w:ascii="Arial" w:hAnsi="Arial" w:cs="Arial"/>
                <w:kern w:val="2"/>
                <w:sz w:val="20"/>
                <w:szCs w:val="20"/>
              </w:rPr>
            </w:pPr>
            <w:r w:rsidRPr="00AE58F9">
              <w:rPr>
                <w:rFonts w:ascii="Arial" w:hAnsi="Arial" w:cs="Arial"/>
                <w:kern w:val="2"/>
                <w:sz w:val="20"/>
                <w:szCs w:val="20"/>
              </w:rPr>
              <w:t>3667,8</w:t>
            </w:r>
          </w:p>
        </w:tc>
        <w:tc>
          <w:tcPr>
            <w:tcW w:w="850" w:type="dxa"/>
            <w:tcBorders>
              <w:top w:val="single" w:sz="4" w:space="0" w:color="auto"/>
              <w:left w:val="single" w:sz="4" w:space="0" w:color="auto"/>
              <w:bottom w:val="single" w:sz="4" w:space="0" w:color="auto"/>
              <w:right w:val="single" w:sz="4" w:space="0" w:color="auto"/>
            </w:tcBorders>
            <w:hideMark/>
          </w:tcPr>
          <w:p w14:paraId="39C3B7AB" w14:textId="77777777" w:rsidR="00AE58F9" w:rsidRPr="00AE58F9" w:rsidRDefault="00AE58F9" w:rsidP="00AE58F9">
            <w:pPr>
              <w:ind w:left="-57"/>
              <w:rPr>
                <w:rFonts w:ascii="Arial" w:hAnsi="Arial" w:cs="Arial"/>
                <w:kern w:val="2"/>
                <w:sz w:val="20"/>
                <w:szCs w:val="20"/>
              </w:rPr>
            </w:pPr>
            <w:r w:rsidRPr="00AE58F9">
              <w:rPr>
                <w:rFonts w:ascii="Arial" w:hAnsi="Arial" w:cs="Arial"/>
                <w:kern w:val="2"/>
                <w:sz w:val="20"/>
                <w:szCs w:val="20"/>
              </w:rPr>
              <w:t>3660,5</w:t>
            </w:r>
          </w:p>
        </w:tc>
      </w:tr>
      <w:tr w:rsidR="00AE58F9" w:rsidRPr="00AE58F9" w14:paraId="099F64A5" w14:textId="77777777" w:rsidTr="00BD79DC">
        <w:trPr>
          <w:trHeight w:val="105"/>
          <w:jc w:val="center"/>
        </w:trPr>
        <w:tc>
          <w:tcPr>
            <w:tcW w:w="1547" w:type="dxa"/>
            <w:vMerge/>
            <w:tcBorders>
              <w:top w:val="single" w:sz="4" w:space="0" w:color="auto"/>
              <w:left w:val="single" w:sz="4" w:space="0" w:color="auto"/>
              <w:bottom w:val="single" w:sz="4" w:space="0" w:color="auto"/>
              <w:right w:val="single" w:sz="4" w:space="0" w:color="auto"/>
            </w:tcBorders>
            <w:vAlign w:val="center"/>
            <w:hideMark/>
          </w:tcPr>
          <w:p w14:paraId="0E54E526" w14:textId="77777777" w:rsidR="00AE58F9" w:rsidRPr="00AE58F9" w:rsidRDefault="00AE58F9" w:rsidP="00AE58F9">
            <w:pPr>
              <w:jc w:val="left"/>
              <w:rPr>
                <w:rFonts w:ascii="Arial" w:hAnsi="Arial" w:cs="Arial"/>
                <w:kern w:val="2"/>
                <w:sz w:val="20"/>
                <w:szCs w:val="20"/>
              </w:rPr>
            </w:pPr>
          </w:p>
        </w:tc>
        <w:tc>
          <w:tcPr>
            <w:tcW w:w="3686" w:type="dxa"/>
            <w:vMerge/>
            <w:tcBorders>
              <w:top w:val="single" w:sz="4" w:space="0" w:color="auto"/>
              <w:left w:val="single" w:sz="4" w:space="0" w:color="auto"/>
              <w:bottom w:val="single" w:sz="4" w:space="0" w:color="auto"/>
              <w:right w:val="single" w:sz="4" w:space="0" w:color="auto"/>
            </w:tcBorders>
            <w:vAlign w:val="center"/>
            <w:hideMark/>
          </w:tcPr>
          <w:p w14:paraId="69E79754" w14:textId="77777777" w:rsidR="00AE58F9" w:rsidRPr="00AE58F9" w:rsidRDefault="00AE58F9" w:rsidP="00AE58F9">
            <w:pPr>
              <w:jc w:val="left"/>
              <w:rPr>
                <w:rFonts w:ascii="Arial" w:hAnsi="Arial" w:cs="Arial"/>
                <w:kern w:val="2"/>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14:paraId="74A55804"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федеральный бюджет</w:t>
            </w:r>
          </w:p>
        </w:tc>
        <w:tc>
          <w:tcPr>
            <w:tcW w:w="850" w:type="dxa"/>
            <w:tcBorders>
              <w:top w:val="single" w:sz="4" w:space="0" w:color="auto"/>
              <w:left w:val="single" w:sz="4" w:space="0" w:color="auto"/>
              <w:bottom w:val="single" w:sz="4" w:space="0" w:color="auto"/>
              <w:right w:val="single" w:sz="4" w:space="0" w:color="auto"/>
            </w:tcBorders>
            <w:hideMark/>
          </w:tcPr>
          <w:p w14:paraId="062E7DE1"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88,0</w:t>
            </w:r>
          </w:p>
        </w:tc>
        <w:tc>
          <w:tcPr>
            <w:tcW w:w="851" w:type="dxa"/>
            <w:tcBorders>
              <w:top w:val="single" w:sz="4" w:space="0" w:color="auto"/>
              <w:left w:val="single" w:sz="4" w:space="0" w:color="auto"/>
              <w:bottom w:val="single" w:sz="4" w:space="0" w:color="auto"/>
              <w:right w:val="single" w:sz="4" w:space="0" w:color="auto"/>
            </w:tcBorders>
            <w:hideMark/>
          </w:tcPr>
          <w:p w14:paraId="409FCDEC"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90,6</w:t>
            </w:r>
          </w:p>
        </w:tc>
        <w:tc>
          <w:tcPr>
            <w:tcW w:w="850" w:type="dxa"/>
            <w:tcBorders>
              <w:top w:val="single" w:sz="4" w:space="0" w:color="auto"/>
              <w:left w:val="single" w:sz="4" w:space="0" w:color="auto"/>
              <w:bottom w:val="single" w:sz="4" w:space="0" w:color="auto"/>
              <w:right w:val="single" w:sz="4" w:space="0" w:color="auto"/>
            </w:tcBorders>
            <w:hideMark/>
          </w:tcPr>
          <w:p w14:paraId="4DAB9E84"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99,0</w:t>
            </w:r>
          </w:p>
        </w:tc>
        <w:tc>
          <w:tcPr>
            <w:tcW w:w="851" w:type="dxa"/>
            <w:tcBorders>
              <w:top w:val="single" w:sz="4" w:space="0" w:color="auto"/>
              <w:left w:val="single" w:sz="4" w:space="0" w:color="auto"/>
              <w:bottom w:val="single" w:sz="4" w:space="0" w:color="auto"/>
              <w:right w:val="single" w:sz="4" w:space="0" w:color="auto"/>
            </w:tcBorders>
            <w:hideMark/>
          </w:tcPr>
          <w:p w14:paraId="4BED083E" w14:textId="77777777" w:rsidR="00AE58F9" w:rsidRPr="00AE58F9" w:rsidRDefault="00AE58F9" w:rsidP="00AE58F9">
            <w:pPr>
              <w:rPr>
                <w:rFonts w:ascii="Arial" w:hAnsi="Arial" w:cs="Arial"/>
                <w:kern w:val="2"/>
                <w:sz w:val="20"/>
                <w:szCs w:val="20"/>
              </w:rPr>
            </w:pPr>
            <w:r w:rsidRPr="00AE58F9">
              <w:rPr>
                <w:rFonts w:ascii="Arial" w:hAnsi="Arial" w:cs="Arial"/>
                <w:kern w:val="2"/>
                <w:sz w:val="20"/>
                <w:szCs w:val="20"/>
              </w:rPr>
              <w:t>113,3</w:t>
            </w:r>
          </w:p>
        </w:tc>
        <w:tc>
          <w:tcPr>
            <w:tcW w:w="850" w:type="dxa"/>
            <w:tcBorders>
              <w:top w:val="single" w:sz="4" w:space="0" w:color="auto"/>
              <w:left w:val="single" w:sz="4" w:space="0" w:color="auto"/>
              <w:bottom w:val="single" w:sz="4" w:space="0" w:color="auto"/>
              <w:right w:val="single" w:sz="4" w:space="0" w:color="auto"/>
            </w:tcBorders>
            <w:hideMark/>
          </w:tcPr>
          <w:p w14:paraId="5F6207A4"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136,0</w:t>
            </w:r>
          </w:p>
        </w:tc>
        <w:tc>
          <w:tcPr>
            <w:tcW w:w="851" w:type="dxa"/>
            <w:tcBorders>
              <w:top w:val="single" w:sz="4" w:space="0" w:color="auto"/>
              <w:left w:val="single" w:sz="4" w:space="0" w:color="auto"/>
              <w:bottom w:val="single" w:sz="4" w:space="0" w:color="auto"/>
              <w:right w:val="single" w:sz="4" w:space="0" w:color="auto"/>
            </w:tcBorders>
            <w:hideMark/>
          </w:tcPr>
          <w:p w14:paraId="4ECC059B" w14:textId="77777777" w:rsidR="00AE58F9" w:rsidRPr="00AE58F9" w:rsidRDefault="00AE58F9" w:rsidP="00AE58F9">
            <w:pPr>
              <w:rPr>
                <w:rFonts w:ascii="Arial" w:hAnsi="Arial" w:cs="Arial"/>
                <w:kern w:val="2"/>
                <w:sz w:val="20"/>
                <w:szCs w:val="20"/>
              </w:rPr>
            </w:pPr>
            <w:r w:rsidRPr="00AE58F9">
              <w:rPr>
                <w:rFonts w:ascii="Arial" w:hAnsi="Arial" w:cs="Arial"/>
                <w:kern w:val="2"/>
                <w:sz w:val="20"/>
                <w:szCs w:val="20"/>
              </w:rPr>
              <w:t>149,8</w:t>
            </w:r>
          </w:p>
        </w:tc>
        <w:tc>
          <w:tcPr>
            <w:tcW w:w="850" w:type="dxa"/>
            <w:tcBorders>
              <w:top w:val="single" w:sz="4" w:space="0" w:color="auto"/>
              <w:left w:val="single" w:sz="4" w:space="0" w:color="auto"/>
              <w:bottom w:val="single" w:sz="4" w:space="0" w:color="auto"/>
              <w:right w:val="single" w:sz="4" w:space="0" w:color="auto"/>
            </w:tcBorders>
            <w:hideMark/>
          </w:tcPr>
          <w:p w14:paraId="03FFDBC9" w14:textId="77777777" w:rsidR="00AE58F9" w:rsidRPr="00AE58F9" w:rsidRDefault="00AE58F9" w:rsidP="00AE58F9">
            <w:pPr>
              <w:rPr>
                <w:rFonts w:ascii="Arial" w:hAnsi="Arial" w:cs="Arial"/>
                <w:kern w:val="2"/>
                <w:sz w:val="20"/>
                <w:szCs w:val="20"/>
              </w:rPr>
            </w:pPr>
            <w:r w:rsidRPr="00AE58F9">
              <w:rPr>
                <w:rFonts w:ascii="Arial" w:hAnsi="Arial" w:cs="Arial"/>
                <w:kern w:val="2"/>
                <w:sz w:val="20"/>
                <w:szCs w:val="20"/>
              </w:rPr>
              <w:t>163,8</w:t>
            </w:r>
          </w:p>
        </w:tc>
      </w:tr>
      <w:tr w:rsidR="00AE58F9" w:rsidRPr="00AE58F9" w14:paraId="62503F1B" w14:textId="77777777" w:rsidTr="00BD79DC">
        <w:trPr>
          <w:trHeight w:val="105"/>
          <w:jc w:val="center"/>
        </w:trPr>
        <w:tc>
          <w:tcPr>
            <w:tcW w:w="1547" w:type="dxa"/>
            <w:vMerge/>
            <w:tcBorders>
              <w:top w:val="single" w:sz="4" w:space="0" w:color="auto"/>
              <w:left w:val="single" w:sz="4" w:space="0" w:color="auto"/>
              <w:bottom w:val="single" w:sz="4" w:space="0" w:color="auto"/>
              <w:right w:val="single" w:sz="4" w:space="0" w:color="auto"/>
            </w:tcBorders>
            <w:vAlign w:val="center"/>
            <w:hideMark/>
          </w:tcPr>
          <w:p w14:paraId="42E4D161" w14:textId="77777777" w:rsidR="00AE58F9" w:rsidRPr="00AE58F9" w:rsidRDefault="00AE58F9" w:rsidP="00AE58F9">
            <w:pPr>
              <w:jc w:val="left"/>
              <w:rPr>
                <w:rFonts w:ascii="Arial" w:hAnsi="Arial" w:cs="Arial"/>
                <w:kern w:val="2"/>
                <w:sz w:val="20"/>
                <w:szCs w:val="20"/>
              </w:rPr>
            </w:pPr>
          </w:p>
        </w:tc>
        <w:tc>
          <w:tcPr>
            <w:tcW w:w="3686" w:type="dxa"/>
            <w:vMerge/>
            <w:tcBorders>
              <w:top w:val="single" w:sz="4" w:space="0" w:color="auto"/>
              <w:left w:val="single" w:sz="4" w:space="0" w:color="auto"/>
              <w:bottom w:val="single" w:sz="4" w:space="0" w:color="auto"/>
              <w:right w:val="single" w:sz="4" w:space="0" w:color="auto"/>
            </w:tcBorders>
            <w:vAlign w:val="center"/>
            <w:hideMark/>
          </w:tcPr>
          <w:p w14:paraId="5F413BFF" w14:textId="77777777" w:rsidR="00AE58F9" w:rsidRPr="00AE58F9" w:rsidRDefault="00AE58F9" w:rsidP="00AE58F9">
            <w:pPr>
              <w:jc w:val="left"/>
              <w:rPr>
                <w:rFonts w:ascii="Arial" w:hAnsi="Arial" w:cs="Arial"/>
                <w:kern w:val="2"/>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14:paraId="64A78398"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областной бюджет</w:t>
            </w:r>
          </w:p>
        </w:tc>
        <w:tc>
          <w:tcPr>
            <w:tcW w:w="850" w:type="dxa"/>
            <w:tcBorders>
              <w:top w:val="single" w:sz="4" w:space="0" w:color="auto"/>
              <w:left w:val="single" w:sz="4" w:space="0" w:color="auto"/>
              <w:bottom w:val="single" w:sz="4" w:space="0" w:color="auto"/>
              <w:right w:val="single" w:sz="4" w:space="0" w:color="auto"/>
            </w:tcBorders>
            <w:hideMark/>
          </w:tcPr>
          <w:p w14:paraId="097055E2" w14:textId="77777777" w:rsidR="00AE58F9" w:rsidRPr="00AE58F9" w:rsidRDefault="00AE58F9" w:rsidP="00AE58F9">
            <w:pPr>
              <w:rPr>
                <w:rFonts w:ascii="Arial" w:hAnsi="Arial" w:cs="Arial"/>
                <w:sz w:val="20"/>
                <w:szCs w:val="20"/>
              </w:rPr>
            </w:pPr>
            <w:r w:rsidRPr="00AE58F9">
              <w:rPr>
                <w:rFonts w:ascii="Arial" w:hAnsi="Arial" w:cs="Arial"/>
                <w:sz w:val="20"/>
                <w:szCs w:val="20"/>
              </w:rPr>
              <w:t>0,0</w:t>
            </w:r>
          </w:p>
        </w:tc>
        <w:tc>
          <w:tcPr>
            <w:tcW w:w="851" w:type="dxa"/>
            <w:tcBorders>
              <w:top w:val="single" w:sz="4" w:space="0" w:color="auto"/>
              <w:left w:val="single" w:sz="4" w:space="0" w:color="auto"/>
              <w:bottom w:val="single" w:sz="4" w:space="0" w:color="auto"/>
              <w:right w:val="single" w:sz="4" w:space="0" w:color="auto"/>
            </w:tcBorders>
            <w:hideMark/>
          </w:tcPr>
          <w:p w14:paraId="359B75A6" w14:textId="77777777" w:rsidR="00AE58F9" w:rsidRPr="00AE58F9" w:rsidRDefault="00AE58F9" w:rsidP="00AE58F9">
            <w:pPr>
              <w:rPr>
                <w:rFonts w:ascii="Arial" w:hAnsi="Arial" w:cs="Arial"/>
                <w:sz w:val="20"/>
                <w:szCs w:val="20"/>
              </w:rPr>
            </w:pPr>
            <w:r w:rsidRPr="00AE58F9">
              <w:rPr>
                <w:rFonts w:ascii="Arial" w:hAnsi="Arial" w:cs="Arial"/>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14:paraId="27FD4423" w14:textId="77777777" w:rsidR="00AE58F9" w:rsidRPr="00AE58F9" w:rsidRDefault="00AE58F9" w:rsidP="00AE58F9">
            <w:pPr>
              <w:rPr>
                <w:rFonts w:ascii="Arial" w:hAnsi="Arial" w:cs="Arial"/>
                <w:sz w:val="20"/>
                <w:szCs w:val="20"/>
              </w:rPr>
            </w:pPr>
            <w:r w:rsidRPr="00AE58F9">
              <w:rPr>
                <w:rFonts w:ascii="Arial" w:hAnsi="Arial" w:cs="Arial"/>
                <w:sz w:val="20"/>
                <w:szCs w:val="20"/>
              </w:rPr>
              <w:t>964,0</w:t>
            </w:r>
          </w:p>
        </w:tc>
        <w:tc>
          <w:tcPr>
            <w:tcW w:w="851" w:type="dxa"/>
            <w:tcBorders>
              <w:top w:val="single" w:sz="4" w:space="0" w:color="auto"/>
              <w:left w:val="single" w:sz="4" w:space="0" w:color="auto"/>
              <w:bottom w:val="single" w:sz="4" w:space="0" w:color="auto"/>
              <w:right w:val="single" w:sz="4" w:space="0" w:color="auto"/>
            </w:tcBorders>
            <w:hideMark/>
          </w:tcPr>
          <w:p w14:paraId="3A2BBC98" w14:textId="77777777" w:rsidR="00AE58F9" w:rsidRPr="00AE58F9" w:rsidRDefault="00AE58F9" w:rsidP="00AE58F9">
            <w:pPr>
              <w:rPr>
                <w:rFonts w:ascii="Arial" w:hAnsi="Arial" w:cs="Arial"/>
                <w:sz w:val="20"/>
                <w:szCs w:val="20"/>
              </w:rPr>
            </w:pPr>
            <w:r w:rsidRPr="00AE58F9">
              <w:rPr>
                <w:rFonts w:ascii="Arial" w:hAnsi="Arial" w:cs="Arial"/>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14:paraId="3AEEF0CE" w14:textId="77777777" w:rsidR="00AE58F9" w:rsidRPr="00AE58F9" w:rsidRDefault="00AE58F9" w:rsidP="00AE58F9">
            <w:pPr>
              <w:rPr>
                <w:rFonts w:ascii="Arial" w:hAnsi="Arial" w:cs="Arial"/>
                <w:sz w:val="20"/>
                <w:szCs w:val="20"/>
              </w:rPr>
            </w:pPr>
            <w:r w:rsidRPr="00AE58F9">
              <w:rPr>
                <w:rFonts w:ascii="Arial" w:hAnsi="Arial" w:cs="Arial"/>
                <w:sz w:val="20"/>
                <w:szCs w:val="20"/>
              </w:rPr>
              <w:t>0,0</w:t>
            </w:r>
          </w:p>
        </w:tc>
        <w:tc>
          <w:tcPr>
            <w:tcW w:w="851" w:type="dxa"/>
            <w:tcBorders>
              <w:top w:val="single" w:sz="4" w:space="0" w:color="auto"/>
              <w:left w:val="single" w:sz="4" w:space="0" w:color="auto"/>
              <w:bottom w:val="single" w:sz="4" w:space="0" w:color="auto"/>
              <w:right w:val="single" w:sz="4" w:space="0" w:color="auto"/>
            </w:tcBorders>
            <w:hideMark/>
          </w:tcPr>
          <w:p w14:paraId="7B98E3A7" w14:textId="77777777" w:rsidR="00AE58F9" w:rsidRPr="00AE58F9" w:rsidRDefault="00AE58F9" w:rsidP="00AE58F9">
            <w:pPr>
              <w:rPr>
                <w:rFonts w:ascii="Arial" w:hAnsi="Arial" w:cs="Arial"/>
                <w:sz w:val="20"/>
                <w:szCs w:val="20"/>
              </w:rPr>
            </w:pPr>
            <w:r w:rsidRPr="00AE58F9">
              <w:rPr>
                <w:rFonts w:ascii="Arial" w:hAnsi="Arial" w:cs="Arial"/>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14:paraId="33626F2F" w14:textId="77777777" w:rsidR="00AE58F9" w:rsidRPr="00AE58F9" w:rsidRDefault="00AE58F9" w:rsidP="00AE58F9">
            <w:pPr>
              <w:rPr>
                <w:rFonts w:ascii="Arial" w:hAnsi="Arial" w:cs="Arial"/>
                <w:sz w:val="20"/>
                <w:szCs w:val="20"/>
              </w:rPr>
            </w:pPr>
            <w:r w:rsidRPr="00AE58F9">
              <w:rPr>
                <w:rFonts w:ascii="Arial" w:hAnsi="Arial" w:cs="Arial"/>
                <w:sz w:val="20"/>
                <w:szCs w:val="20"/>
              </w:rPr>
              <w:t>0,0</w:t>
            </w:r>
          </w:p>
        </w:tc>
      </w:tr>
      <w:tr w:rsidR="00AE58F9" w:rsidRPr="00AE58F9" w14:paraId="158524A2" w14:textId="77777777" w:rsidTr="00BD79DC">
        <w:trPr>
          <w:trHeight w:val="105"/>
          <w:jc w:val="center"/>
        </w:trPr>
        <w:tc>
          <w:tcPr>
            <w:tcW w:w="1547" w:type="dxa"/>
            <w:vMerge/>
            <w:tcBorders>
              <w:top w:val="single" w:sz="4" w:space="0" w:color="auto"/>
              <w:left w:val="single" w:sz="4" w:space="0" w:color="auto"/>
              <w:bottom w:val="single" w:sz="4" w:space="0" w:color="auto"/>
              <w:right w:val="single" w:sz="4" w:space="0" w:color="auto"/>
            </w:tcBorders>
            <w:vAlign w:val="center"/>
            <w:hideMark/>
          </w:tcPr>
          <w:p w14:paraId="3B91D144" w14:textId="77777777" w:rsidR="00AE58F9" w:rsidRPr="00AE58F9" w:rsidRDefault="00AE58F9" w:rsidP="00AE58F9">
            <w:pPr>
              <w:jc w:val="left"/>
              <w:rPr>
                <w:rFonts w:ascii="Arial" w:hAnsi="Arial" w:cs="Arial"/>
                <w:kern w:val="2"/>
                <w:sz w:val="20"/>
                <w:szCs w:val="20"/>
              </w:rPr>
            </w:pPr>
          </w:p>
        </w:tc>
        <w:tc>
          <w:tcPr>
            <w:tcW w:w="3686" w:type="dxa"/>
            <w:vMerge/>
            <w:tcBorders>
              <w:top w:val="single" w:sz="4" w:space="0" w:color="auto"/>
              <w:left w:val="single" w:sz="4" w:space="0" w:color="auto"/>
              <w:bottom w:val="single" w:sz="4" w:space="0" w:color="auto"/>
              <w:right w:val="single" w:sz="4" w:space="0" w:color="auto"/>
            </w:tcBorders>
            <w:vAlign w:val="center"/>
            <w:hideMark/>
          </w:tcPr>
          <w:p w14:paraId="6415EB1A" w14:textId="77777777" w:rsidR="00AE58F9" w:rsidRPr="00AE58F9" w:rsidRDefault="00AE58F9" w:rsidP="00AE58F9">
            <w:pPr>
              <w:jc w:val="left"/>
              <w:rPr>
                <w:rFonts w:ascii="Arial" w:hAnsi="Arial" w:cs="Arial"/>
                <w:kern w:val="2"/>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14:paraId="37E936A3"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местный бюджет</w:t>
            </w:r>
          </w:p>
        </w:tc>
        <w:tc>
          <w:tcPr>
            <w:tcW w:w="850" w:type="dxa"/>
            <w:tcBorders>
              <w:top w:val="single" w:sz="4" w:space="0" w:color="auto"/>
              <w:left w:val="single" w:sz="4" w:space="0" w:color="auto"/>
              <w:bottom w:val="single" w:sz="4" w:space="0" w:color="auto"/>
              <w:right w:val="single" w:sz="4" w:space="0" w:color="auto"/>
            </w:tcBorders>
            <w:hideMark/>
          </w:tcPr>
          <w:p w14:paraId="08E1DE2A"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3581,5</w:t>
            </w:r>
          </w:p>
        </w:tc>
        <w:tc>
          <w:tcPr>
            <w:tcW w:w="851" w:type="dxa"/>
            <w:tcBorders>
              <w:top w:val="single" w:sz="4" w:space="0" w:color="auto"/>
              <w:left w:val="single" w:sz="4" w:space="0" w:color="auto"/>
              <w:bottom w:val="single" w:sz="4" w:space="0" w:color="auto"/>
              <w:right w:val="single" w:sz="4" w:space="0" w:color="auto"/>
            </w:tcBorders>
            <w:hideMark/>
          </w:tcPr>
          <w:p w14:paraId="5C14A7A8"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2917,0</w:t>
            </w:r>
          </w:p>
        </w:tc>
        <w:tc>
          <w:tcPr>
            <w:tcW w:w="850" w:type="dxa"/>
            <w:tcBorders>
              <w:top w:val="single" w:sz="4" w:space="0" w:color="auto"/>
              <w:left w:val="single" w:sz="4" w:space="0" w:color="auto"/>
              <w:bottom w:val="single" w:sz="4" w:space="0" w:color="auto"/>
              <w:right w:val="single" w:sz="4" w:space="0" w:color="auto"/>
            </w:tcBorders>
            <w:hideMark/>
          </w:tcPr>
          <w:p w14:paraId="1F70ACED"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3383,0</w:t>
            </w:r>
          </w:p>
        </w:tc>
        <w:tc>
          <w:tcPr>
            <w:tcW w:w="851" w:type="dxa"/>
            <w:tcBorders>
              <w:top w:val="single" w:sz="4" w:space="0" w:color="auto"/>
              <w:left w:val="single" w:sz="4" w:space="0" w:color="auto"/>
              <w:bottom w:val="single" w:sz="4" w:space="0" w:color="auto"/>
              <w:right w:val="single" w:sz="4" w:space="0" w:color="auto"/>
            </w:tcBorders>
            <w:hideMark/>
          </w:tcPr>
          <w:p w14:paraId="40A6D238" w14:textId="77777777" w:rsidR="00AE58F9" w:rsidRPr="00AE58F9" w:rsidRDefault="00AE58F9" w:rsidP="00AE58F9">
            <w:pPr>
              <w:rPr>
                <w:rFonts w:ascii="Arial" w:hAnsi="Arial" w:cs="Arial"/>
                <w:kern w:val="2"/>
                <w:sz w:val="20"/>
                <w:szCs w:val="20"/>
              </w:rPr>
            </w:pPr>
            <w:r w:rsidRPr="00AE58F9">
              <w:rPr>
                <w:rFonts w:ascii="Arial" w:hAnsi="Arial" w:cs="Arial"/>
                <w:kern w:val="2"/>
                <w:sz w:val="20"/>
                <w:szCs w:val="20"/>
              </w:rPr>
              <w:t>3958</w:t>
            </w:r>
          </w:p>
        </w:tc>
        <w:tc>
          <w:tcPr>
            <w:tcW w:w="850" w:type="dxa"/>
            <w:tcBorders>
              <w:top w:val="single" w:sz="4" w:space="0" w:color="auto"/>
              <w:left w:val="single" w:sz="4" w:space="0" w:color="auto"/>
              <w:bottom w:val="single" w:sz="4" w:space="0" w:color="auto"/>
              <w:right w:val="single" w:sz="4" w:space="0" w:color="auto"/>
            </w:tcBorders>
            <w:hideMark/>
          </w:tcPr>
          <w:p w14:paraId="5ADB8B2E" w14:textId="77777777" w:rsidR="00AE58F9" w:rsidRPr="00AE58F9" w:rsidRDefault="00AE58F9" w:rsidP="00AE58F9">
            <w:pPr>
              <w:rPr>
                <w:rFonts w:ascii="Arial" w:hAnsi="Arial" w:cs="Arial"/>
                <w:kern w:val="2"/>
                <w:sz w:val="20"/>
                <w:szCs w:val="20"/>
              </w:rPr>
            </w:pPr>
            <w:r w:rsidRPr="00AE58F9">
              <w:rPr>
                <w:rFonts w:ascii="Arial" w:hAnsi="Arial" w:cs="Arial"/>
                <w:kern w:val="2"/>
                <w:sz w:val="20"/>
                <w:szCs w:val="20"/>
              </w:rPr>
              <w:t>4017,6</w:t>
            </w:r>
          </w:p>
        </w:tc>
        <w:tc>
          <w:tcPr>
            <w:tcW w:w="851" w:type="dxa"/>
            <w:tcBorders>
              <w:top w:val="single" w:sz="4" w:space="0" w:color="auto"/>
              <w:left w:val="single" w:sz="4" w:space="0" w:color="auto"/>
              <w:bottom w:val="single" w:sz="4" w:space="0" w:color="auto"/>
              <w:right w:val="single" w:sz="4" w:space="0" w:color="auto"/>
            </w:tcBorders>
            <w:hideMark/>
          </w:tcPr>
          <w:p w14:paraId="33773F93" w14:textId="77777777" w:rsidR="00AE58F9" w:rsidRPr="00AE58F9" w:rsidRDefault="00AE58F9" w:rsidP="00AE58F9">
            <w:pPr>
              <w:rPr>
                <w:rFonts w:ascii="Arial" w:hAnsi="Arial" w:cs="Arial"/>
                <w:kern w:val="2"/>
                <w:sz w:val="20"/>
                <w:szCs w:val="20"/>
              </w:rPr>
            </w:pPr>
            <w:r w:rsidRPr="00AE58F9">
              <w:rPr>
                <w:rFonts w:ascii="Arial" w:hAnsi="Arial" w:cs="Arial"/>
                <w:kern w:val="2"/>
                <w:sz w:val="20"/>
                <w:szCs w:val="20"/>
              </w:rPr>
              <w:t>3518,0</w:t>
            </w:r>
          </w:p>
        </w:tc>
        <w:tc>
          <w:tcPr>
            <w:tcW w:w="850" w:type="dxa"/>
            <w:tcBorders>
              <w:top w:val="single" w:sz="4" w:space="0" w:color="auto"/>
              <w:left w:val="single" w:sz="4" w:space="0" w:color="auto"/>
              <w:bottom w:val="single" w:sz="4" w:space="0" w:color="auto"/>
              <w:right w:val="single" w:sz="4" w:space="0" w:color="auto"/>
            </w:tcBorders>
            <w:hideMark/>
          </w:tcPr>
          <w:p w14:paraId="00CEB868" w14:textId="77777777" w:rsidR="00AE58F9" w:rsidRPr="00AE58F9" w:rsidRDefault="00AE58F9" w:rsidP="00AE58F9">
            <w:pPr>
              <w:ind w:left="-57"/>
              <w:rPr>
                <w:rFonts w:ascii="Arial" w:hAnsi="Arial" w:cs="Arial"/>
                <w:kern w:val="2"/>
                <w:sz w:val="20"/>
                <w:szCs w:val="20"/>
              </w:rPr>
            </w:pPr>
            <w:r w:rsidRPr="00AE58F9">
              <w:rPr>
                <w:rFonts w:ascii="Arial" w:hAnsi="Arial" w:cs="Arial"/>
                <w:kern w:val="2"/>
                <w:sz w:val="20"/>
                <w:szCs w:val="20"/>
              </w:rPr>
              <w:t>3496,7</w:t>
            </w:r>
          </w:p>
        </w:tc>
      </w:tr>
      <w:tr w:rsidR="00AE58F9" w:rsidRPr="00AE58F9" w14:paraId="7DC7E641" w14:textId="77777777" w:rsidTr="00BD79DC">
        <w:trPr>
          <w:trHeight w:val="105"/>
          <w:jc w:val="center"/>
        </w:trPr>
        <w:tc>
          <w:tcPr>
            <w:tcW w:w="1547" w:type="dxa"/>
            <w:vMerge/>
            <w:tcBorders>
              <w:top w:val="single" w:sz="4" w:space="0" w:color="auto"/>
              <w:left w:val="single" w:sz="4" w:space="0" w:color="auto"/>
              <w:bottom w:val="single" w:sz="4" w:space="0" w:color="auto"/>
              <w:right w:val="single" w:sz="4" w:space="0" w:color="auto"/>
            </w:tcBorders>
            <w:vAlign w:val="center"/>
            <w:hideMark/>
          </w:tcPr>
          <w:p w14:paraId="2FDB0CD5" w14:textId="77777777" w:rsidR="00AE58F9" w:rsidRPr="00AE58F9" w:rsidRDefault="00AE58F9" w:rsidP="00AE58F9">
            <w:pPr>
              <w:jc w:val="left"/>
              <w:rPr>
                <w:rFonts w:ascii="Arial" w:hAnsi="Arial" w:cs="Arial"/>
                <w:kern w:val="2"/>
                <w:sz w:val="20"/>
                <w:szCs w:val="20"/>
              </w:rPr>
            </w:pPr>
          </w:p>
        </w:tc>
        <w:tc>
          <w:tcPr>
            <w:tcW w:w="3686" w:type="dxa"/>
            <w:vMerge/>
            <w:tcBorders>
              <w:top w:val="single" w:sz="4" w:space="0" w:color="auto"/>
              <w:left w:val="single" w:sz="4" w:space="0" w:color="auto"/>
              <w:bottom w:val="single" w:sz="4" w:space="0" w:color="auto"/>
              <w:right w:val="single" w:sz="4" w:space="0" w:color="auto"/>
            </w:tcBorders>
            <w:vAlign w:val="center"/>
            <w:hideMark/>
          </w:tcPr>
          <w:p w14:paraId="01880C48" w14:textId="77777777" w:rsidR="00AE58F9" w:rsidRPr="00AE58F9" w:rsidRDefault="00AE58F9" w:rsidP="00AE58F9">
            <w:pPr>
              <w:jc w:val="left"/>
              <w:rPr>
                <w:rFonts w:ascii="Arial" w:hAnsi="Arial" w:cs="Arial"/>
                <w:kern w:val="2"/>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14:paraId="5B4BC729"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внебюджетные фонды</w:t>
            </w:r>
          </w:p>
        </w:tc>
        <w:tc>
          <w:tcPr>
            <w:tcW w:w="850" w:type="dxa"/>
            <w:tcBorders>
              <w:top w:val="single" w:sz="4" w:space="0" w:color="auto"/>
              <w:left w:val="single" w:sz="4" w:space="0" w:color="auto"/>
              <w:bottom w:val="single" w:sz="4" w:space="0" w:color="auto"/>
              <w:right w:val="single" w:sz="4" w:space="0" w:color="auto"/>
            </w:tcBorders>
            <w:hideMark/>
          </w:tcPr>
          <w:p w14:paraId="05245D68"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0,0</w:t>
            </w:r>
          </w:p>
        </w:tc>
        <w:tc>
          <w:tcPr>
            <w:tcW w:w="851" w:type="dxa"/>
            <w:tcBorders>
              <w:top w:val="single" w:sz="4" w:space="0" w:color="auto"/>
              <w:left w:val="single" w:sz="4" w:space="0" w:color="auto"/>
              <w:bottom w:val="single" w:sz="4" w:space="0" w:color="auto"/>
              <w:right w:val="single" w:sz="4" w:space="0" w:color="auto"/>
            </w:tcBorders>
            <w:hideMark/>
          </w:tcPr>
          <w:p w14:paraId="5F201C85" w14:textId="77777777" w:rsidR="00AE58F9" w:rsidRPr="00AE58F9" w:rsidRDefault="00AE58F9" w:rsidP="00AE58F9">
            <w:pPr>
              <w:rPr>
                <w:rFonts w:ascii="Arial" w:hAnsi="Arial" w:cs="Arial"/>
                <w:sz w:val="20"/>
                <w:szCs w:val="20"/>
              </w:rPr>
            </w:pPr>
            <w:r w:rsidRPr="00AE58F9">
              <w:rPr>
                <w:rFonts w:ascii="Arial" w:hAnsi="Arial" w:cs="Arial"/>
                <w:kern w:val="2"/>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14:paraId="6DF30DEE" w14:textId="77777777" w:rsidR="00AE58F9" w:rsidRPr="00AE58F9" w:rsidRDefault="00AE58F9" w:rsidP="00AE58F9">
            <w:pPr>
              <w:rPr>
                <w:rFonts w:ascii="Arial" w:hAnsi="Arial" w:cs="Arial"/>
                <w:sz w:val="20"/>
                <w:szCs w:val="20"/>
              </w:rPr>
            </w:pPr>
            <w:r w:rsidRPr="00AE58F9">
              <w:rPr>
                <w:rFonts w:ascii="Arial" w:hAnsi="Arial" w:cs="Arial"/>
                <w:kern w:val="2"/>
                <w:sz w:val="20"/>
                <w:szCs w:val="20"/>
              </w:rPr>
              <w:t>0,0</w:t>
            </w:r>
          </w:p>
        </w:tc>
        <w:tc>
          <w:tcPr>
            <w:tcW w:w="851" w:type="dxa"/>
            <w:tcBorders>
              <w:top w:val="single" w:sz="4" w:space="0" w:color="auto"/>
              <w:left w:val="single" w:sz="4" w:space="0" w:color="auto"/>
              <w:bottom w:val="single" w:sz="4" w:space="0" w:color="auto"/>
              <w:right w:val="single" w:sz="4" w:space="0" w:color="auto"/>
            </w:tcBorders>
            <w:hideMark/>
          </w:tcPr>
          <w:p w14:paraId="206A47B8" w14:textId="77777777" w:rsidR="00AE58F9" w:rsidRPr="00AE58F9" w:rsidRDefault="00AE58F9" w:rsidP="00AE58F9">
            <w:pPr>
              <w:rPr>
                <w:rFonts w:ascii="Arial" w:hAnsi="Arial" w:cs="Arial"/>
                <w:sz w:val="20"/>
                <w:szCs w:val="20"/>
              </w:rPr>
            </w:pPr>
            <w:r w:rsidRPr="00AE58F9">
              <w:rPr>
                <w:rFonts w:ascii="Arial" w:hAnsi="Arial" w:cs="Arial"/>
                <w:kern w:val="2"/>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14:paraId="284E12D2" w14:textId="77777777" w:rsidR="00AE58F9" w:rsidRPr="00AE58F9" w:rsidRDefault="00AE58F9" w:rsidP="00AE58F9">
            <w:pPr>
              <w:rPr>
                <w:rFonts w:ascii="Arial" w:hAnsi="Arial" w:cs="Arial"/>
                <w:sz w:val="20"/>
                <w:szCs w:val="20"/>
              </w:rPr>
            </w:pPr>
            <w:r w:rsidRPr="00AE58F9">
              <w:rPr>
                <w:rFonts w:ascii="Arial" w:hAnsi="Arial" w:cs="Arial"/>
                <w:kern w:val="2"/>
                <w:sz w:val="20"/>
                <w:szCs w:val="20"/>
              </w:rPr>
              <w:t>0,0</w:t>
            </w:r>
          </w:p>
        </w:tc>
        <w:tc>
          <w:tcPr>
            <w:tcW w:w="851" w:type="dxa"/>
            <w:tcBorders>
              <w:top w:val="single" w:sz="4" w:space="0" w:color="auto"/>
              <w:left w:val="single" w:sz="4" w:space="0" w:color="auto"/>
              <w:bottom w:val="single" w:sz="4" w:space="0" w:color="auto"/>
              <w:right w:val="single" w:sz="4" w:space="0" w:color="auto"/>
            </w:tcBorders>
            <w:hideMark/>
          </w:tcPr>
          <w:p w14:paraId="5634C5E0" w14:textId="77777777" w:rsidR="00AE58F9" w:rsidRPr="00AE58F9" w:rsidRDefault="00AE58F9" w:rsidP="00AE58F9">
            <w:pPr>
              <w:rPr>
                <w:rFonts w:ascii="Arial" w:hAnsi="Arial" w:cs="Arial"/>
                <w:sz w:val="20"/>
                <w:szCs w:val="20"/>
              </w:rPr>
            </w:pPr>
            <w:r w:rsidRPr="00AE58F9">
              <w:rPr>
                <w:rFonts w:ascii="Arial" w:hAnsi="Arial" w:cs="Arial"/>
                <w:kern w:val="2"/>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14:paraId="4197F612" w14:textId="77777777" w:rsidR="00AE58F9" w:rsidRPr="00AE58F9" w:rsidRDefault="00AE58F9" w:rsidP="00AE58F9">
            <w:pPr>
              <w:rPr>
                <w:rFonts w:ascii="Arial" w:hAnsi="Arial" w:cs="Arial"/>
                <w:sz w:val="20"/>
                <w:szCs w:val="20"/>
              </w:rPr>
            </w:pPr>
            <w:r w:rsidRPr="00AE58F9">
              <w:rPr>
                <w:rFonts w:ascii="Arial" w:hAnsi="Arial" w:cs="Arial"/>
                <w:kern w:val="2"/>
                <w:sz w:val="20"/>
                <w:szCs w:val="20"/>
              </w:rPr>
              <w:t>0,0</w:t>
            </w:r>
          </w:p>
        </w:tc>
      </w:tr>
      <w:tr w:rsidR="00AE58F9" w:rsidRPr="00AE58F9" w14:paraId="6E9D5F1C" w14:textId="77777777" w:rsidTr="00BD79DC">
        <w:trPr>
          <w:trHeight w:val="441"/>
          <w:jc w:val="center"/>
        </w:trPr>
        <w:tc>
          <w:tcPr>
            <w:tcW w:w="1547" w:type="dxa"/>
            <w:vMerge/>
            <w:tcBorders>
              <w:top w:val="single" w:sz="4" w:space="0" w:color="auto"/>
              <w:left w:val="single" w:sz="4" w:space="0" w:color="auto"/>
              <w:bottom w:val="single" w:sz="4" w:space="0" w:color="auto"/>
              <w:right w:val="single" w:sz="4" w:space="0" w:color="auto"/>
            </w:tcBorders>
            <w:vAlign w:val="center"/>
            <w:hideMark/>
          </w:tcPr>
          <w:p w14:paraId="78D94405" w14:textId="77777777" w:rsidR="00AE58F9" w:rsidRPr="00AE58F9" w:rsidRDefault="00AE58F9" w:rsidP="00AE58F9">
            <w:pPr>
              <w:jc w:val="left"/>
              <w:rPr>
                <w:rFonts w:ascii="Arial" w:hAnsi="Arial" w:cs="Arial"/>
                <w:kern w:val="2"/>
                <w:sz w:val="20"/>
                <w:szCs w:val="20"/>
              </w:rPr>
            </w:pPr>
          </w:p>
        </w:tc>
        <w:tc>
          <w:tcPr>
            <w:tcW w:w="3686" w:type="dxa"/>
            <w:vMerge/>
            <w:tcBorders>
              <w:top w:val="single" w:sz="4" w:space="0" w:color="auto"/>
              <w:left w:val="single" w:sz="4" w:space="0" w:color="auto"/>
              <w:bottom w:val="single" w:sz="4" w:space="0" w:color="auto"/>
              <w:right w:val="single" w:sz="4" w:space="0" w:color="auto"/>
            </w:tcBorders>
            <w:vAlign w:val="center"/>
            <w:hideMark/>
          </w:tcPr>
          <w:p w14:paraId="4213701F" w14:textId="77777777" w:rsidR="00AE58F9" w:rsidRPr="00AE58F9" w:rsidRDefault="00AE58F9" w:rsidP="00AE58F9">
            <w:pPr>
              <w:jc w:val="left"/>
              <w:rPr>
                <w:rFonts w:ascii="Arial" w:hAnsi="Arial" w:cs="Arial"/>
                <w:kern w:val="2"/>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14:paraId="7EC13C49"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юридические лица</w:t>
            </w:r>
          </w:p>
        </w:tc>
        <w:tc>
          <w:tcPr>
            <w:tcW w:w="850" w:type="dxa"/>
            <w:tcBorders>
              <w:top w:val="single" w:sz="4" w:space="0" w:color="auto"/>
              <w:left w:val="single" w:sz="4" w:space="0" w:color="auto"/>
              <w:bottom w:val="single" w:sz="4" w:space="0" w:color="auto"/>
              <w:right w:val="single" w:sz="4" w:space="0" w:color="auto"/>
            </w:tcBorders>
            <w:hideMark/>
          </w:tcPr>
          <w:p w14:paraId="5632B35B" w14:textId="77777777" w:rsidR="00AE58F9" w:rsidRPr="00AE58F9" w:rsidRDefault="00AE58F9" w:rsidP="00AE58F9">
            <w:pPr>
              <w:rPr>
                <w:rFonts w:ascii="Arial" w:hAnsi="Arial" w:cs="Arial"/>
                <w:sz w:val="20"/>
                <w:szCs w:val="20"/>
              </w:rPr>
            </w:pPr>
            <w:r w:rsidRPr="00AE58F9">
              <w:rPr>
                <w:rFonts w:ascii="Arial" w:hAnsi="Arial" w:cs="Arial"/>
                <w:kern w:val="2"/>
                <w:sz w:val="20"/>
                <w:szCs w:val="20"/>
              </w:rPr>
              <w:t>0,0</w:t>
            </w:r>
          </w:p>
        </w:tc>
        <w:tc>
          <w:tcPr>
            <w:tcW w:w="851" w:type="dxa"/>
            <w:tcBorders>
              <w:top w:val="single" w:sz="4" w:space="0" w:color="auto"/>
              <w:left w:val="single" w:sz="4" w:space="0" w:color="auto"/>
              <w:bottom w:val="single" w:sz="4" w:space="0" w:color="auto"/>
              <w:right w:val="single" w:sz="4" w:space="0" w:color="auto"/>
            </w:tcBorders>
            <w:hideMark/>
          </w:tcPr>
          <w:p w14:paraId="72178731" w14:textId="77777777" w:rsidR="00AE58F9" w:rsidRPr="00AE58F9" w:rsidRDefault="00AE58F9" w:rsidP="00AE58F9">
            <w:pPr>
              <w:rPr>
                <w:rFonts w:ascii="Arial" w:hAnsi="Arial" w:cs="Arial"/>
                <w:sz w:val="20"/>
                <w:szCs w:val="20"/>
              </w:rPr>
            </w:pPr>
            <w:r w:rsidRPr="00AE58F9">
              <w:rPr>
                <w:rFonts w:ascii="Arial" w:hAnsi="Arial" w:cs="Arial"/>
                <w:kern w:val="2"/>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14:paraId="0BAA5A8A" w14:textId="77777777" w:rsidR="00AE58F9" w:rsidRPr="00AE58F9" w:rsidRDefault="00AE58F9" w:rsidP="00AE58F9">
            <w:pPr>
              <w:rPr>
                <w:rFonts w:ascii="Arial" w:hAnsi="Arial" w:cs="Arial"/>
                <w:sz w:val="20"/>
                <w:szCs w:val="20"/>
              </w:rPr>
            </w:pPr>
            <w:r w:rsidRPr="00AE58F9">
              <w:rPr>
                <w:rFonts w:ascii="Arial" w:hAnsi="Arial" w:cs="Arial"/>
                <w:kern w:val="2"/>
                <w:sz w:val="20"/>
                <w:szCs w:val="20"/>
              </w:rPr>
              <w:t>0,0</w:t>
            </w:r>
          </w:p>
        </w:tc>
        <w:tc>
          <w:tcPr>
            <w:tcW w:w="851" w:type="dxa"/>
            <w:tcBorders>
              <w:top w:val="single" w:sz="4" w:space="0" w:color="auto"/>
              <w:left w:val="single" w:sz="4" w:space="0" w:color="auto"/>
              <w:bottom w:val="single" w:sz="4" w:space="0" w:color="auto"/>
              <w:right w:val="single" w:sz="4" w:space="0" w:color="auto"/>
            </w:tcBorders>
            <w:hideMark/>
          </w:tcPr>
          <w:p w14:paraId="21601DCD" w14:textId="77777777" w:rsidR="00AE58F9" w:rsidRPr="00AE58F9" w:rsidRDefault="00AE58F9" w:rsidP="00AE58F9">
            <w:pPr>
              <w:rPr>
                <w:rFonts w:ascii="Arial" w:hAnsi="Arial" w:cs="Arial"/>
                <w:sz w:val="20"/>
                <w:szCs w:val="20"/>
              </w:rPr>
            </w:pPr>
            <w:r w:rsidRPr="00AE58F9">
              <w:rPr>
                <w:rFonts w:ascii="Arial" w:hAnsi="Arial" w:cs="Arial"/>
                <w:kern w:val="2"/>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14:paraId="7F6407C0" w14:textId="77777777" w:rsidR="00AE58F9" w:rsidRPr="00AE58F9" w:rsidRDefault="00AE58F9" w:rsidP="00AE58F9">
            <w:pPr>
              <w:rPr>
                <w:rFonts w:ascii="Arial" w:hAnsi="Arial" w:cs="Arial"/>
                <w:sz w:val="20"/>
                <w:szCs w:val="20"/>
              </w:rPr>
            </w:pPr>
            <w:r w:rsidRPr="00AE58F9">
              <w:rPr>
                <w:rFonts w:ascii="Arial" w:hAnsi="Arial" w:cs="Arial"/>
                <w:kern w:val="2"/>
                <w:sz w:val="20"/>
                <w:szCs w:val="20"/>
              </w:rPr>
              <w:t>0,0</w:t>
            </w:r>
          </w:p>
        </w:tc>
        <w:tc>
          <w:tcPr>
            <w:tcW w:w="851" w:type="dxa"/>
            <w:tcBorders>
              <w:top w:val="single" w:sz="4" w:space="0" w:color="auto"/>
              <w:left w:val="single" w:sz="4" w:space="0" w:color="auto"/>
              <w:bottom w:val="single" w:sz="4" w:space="0" w:color="auto"/>
              <w:right w:val="single" w:sz="4" w:space="0" w:color="auto"/>
            </w:tcBorders>
            <w:hideMark/>
          </w:tcPr>
          <w:p w14:paraId="3B8A5F7D" w14:textId="77777777" w:rsidR="00AE58F9" w:rsidRPr="00AE58F9" w:rsidRDefault="00AE58F9" w:rsidP="00AE58F9">
            <w:pPr>
              <w:rPr>
                <w:rFonts w:ascii="Arial" w:hAnsi="Arial" w:cs="Arial"/>
                <w:sz w:val="20"/>
                <w:szCs w:val="20"/>
              </w:rPr>
            </w:pPr>
            <w:r w:rsidRPr="00AE58F9">
              <w:rPr>
                <w:rFonts w:ascii="Arial" w:hAnsi="Arial" w:cs="Arial"/>
                <w:kern w:val="2"/>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14:paraId="467E194C" w14:textId="77777777" w:rsidR="00AE58F9" w:rsidRPr="00AE58F9" w:rsidRDefault="00AE58F9" w:rsidP="00AE58F9">
            <w:pPr>
              <w:rPr>
                <w:rFonts w:ascii="Arial" w:hAnsi="Arial" w:cs="Arial"/>
                <w:sz w:val="20"/>
                <w:szCs w:val="20"/>
              </w:rPr>
            </w:pPr>
            <w:r w:rsidRPr="00AE58F9">
              <w:rPr>
                <w:rFonts w:ascii="Arial" w:hAnsi="Arial" w:cs="Arial"/>
                <w:kern w:val="2"/>
                <w:sz w:val="20"/>
                <w:szCs w:val="20"/>
              </w:rPr>
              <w:t>0,0</w:t>
            </w:r>
          </w:p>
        </w:tc>
      </w:tr>
      <w:tr w:rsidR="00AE58F9" w:rsidRPr="00AE58F9" w14:paraId="675A9238" w14:textId="77777777" w:rsidTr="00BD79DC">
        <w:trPr>
          <w:trHeight w:val="307"/>
          <w:jc w:val="center"/>
        </w:trPr>
        <w:tc>
          <w:tcPr>
            <w:tcW w:w="1547" w:type="dxa"/>
            <w:vMerge/>
            <w:tcBorders>
              <w:top w:val="single" w:sz="4" w:space="0" w:color="auto"/>
              <w:left w:val="single" w:sz="4" w:space="0" w:color="auto"/>
              <w:bottom w:val="single" w:sz="4" w:space="0" w:color="auto"/>
              <w:right w:val="single" w:sz="4" w:space="0" w:color="auto"/>
            </w:tcBorders>
            <w:vAlign w:val="center"/>
            <w:hideMark/>
          </w:tcPr>
          <w:p w14:paraId="2656A198" w14:textId="77777777" w:rsidR="00AE58F9" w:rsidRPr="00AE58F9" w:rsidRDefault="00AE58F9" w:rsidP="00AE58F9">
            <w:pPr>
              <w:jc w:val="left"/>
              <w:rPr>
                <w:rFonts w:ascii="Arial" w:hAnsi="Arial" w:cs="Arial"/>
                <w:kern w:val="2"/>
                <w:sz w:val="20"/>
                <w:szCs w:val="20"/>
              </w:rPr>
            </w:pPr>
          </w:p>
        </w:tc>
        <w:tc>
          <w:tcPr>
            <w:tcW w:w="3686" w:type="dxa"/>
            <w:vMerge/>
            <w:tcBorders>
              <w:top w:val="single" w:sz="4" w:space="0" w:color="auto"/>
              <w:left w:val="single" w:sz="4" w:space="0" w:color="auto"/>
              <w:bottom w:val="single" w:sz="4" w:space="0" w:color="auto"/>
              <w:right w:val="single" w:sz="4" w:space="0" w:color="auto"/>
            </w:tcBorders>
            <w:vAlign w:val="center"/>
            <w:hideMark/>
          </w:tcPr>
          <w:p w14:paraId="648217C3" w14:textId="77777777" w:rsidR="00AE58F9" w:rsidRPr="00AE58F9" w:rsidRDefault="00AE58F9" w:rsidP="00AE58F9">
            <w:pPr>
              <w:jc w:val="left"/>
              <w:rPr>
                <w:rFonts w:ascii="Arial" w:hAnsi="Arial" w:cs="Arial"/>
                <w:kern w:val="2"/>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14:paraId="6DD681FB"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физические лица</w:t>
            </w:r>
          </w:p>
        </w:tc>
        <w:tc>
          <w:tcPr>
            <w:tcW w:w="850" w:type="dxa"/>
            <w:tcBorders>
              <w:top w:val="single" w:sz="4" w:space="0" w:color="auto"/>
              <w:left w:val="single" w:sz="4" w:space="0" w:color="auto"/>
              <w:bottom w:val="single" w:sz="4" w:space="0" w:color="auto"/>
              <w:right w:val="single" w:sz="4" w:space="0" w:color="auto"/>
            </w:tcBorders>
            <w:hideMark/>
          </w:tcPr>
          <w:p w14:paraId="59457AD6" w14:textId="77777777" w:rsidR="00AE58F9" w:rsidRPr="00AE58F9" w:rsidRDefault="00AE58F9" w:rsidP="00AE58F9">
            <w:pPr>
              <w:rPr>
                <w:rFonts w:ascii="Arial" w:hAnsi="Arial" w:cs="Arial"/>
                <w:sz w:val="20"/>
                <w:szCs w:val="20"/>
              </w:rPr>
            </w:pPr>
            <w:r w:rsidRPr="00AE58F9">
              <w:rPr>
                <w:rFonts w:ascii="Arial" w:hAnsi="Arial" w:cs="Arial"/>
                <w:kern w:val="2"/>
                <w:sz w:val="20"/>
                <w:szCs w:val="20"/>
              </w:rPr>
              <w:t>0,0</w:t>
            </w:r>
          </w:p>
        </w:tc>
        <w:tc>
          <w:tcPr>
            <w:tcW w:w="851" w:type="dxa"/>
            <w:tcBorders>
              <w:top w:val="single" w:sz="4" w:space="0" w:color="auto"/>
              <w:left w:val="single" w:sz="4" w:space="0" w:color="auto"/>
              <w:bottom w:val="single" w:sz="4" w:space="0" w:color="auto"/>
              <w:right w:val="single" w:sz="4" w:space="0" w:color="auto"/>
            </w:tcBorders>
            <w:hideMark/>
          </w:tcPr>
          <w:p w14:paraId="598638EF" w14:textId="77777777" w:rsidR="00AE58F9" w:rsidRPr="00AE58F9" w:rsidRDefault="00AE58F9" w:rsidP="00AE58F9">
            <w:pPr>
              <w:rPr>
                <w:rFonts w:ascii="Arial" w:hAnsi="Arial" w:cs="Arial"/>
                <w:sz w:val="20"/>
                <w:szCs w:val="20"/>
              </w:rPr>
            </w:pPr>
            <w:r w:rsidRPr="00AE58F9">
              <w:rPr>
                <w:rFonts w:ascii="Arial" w:hAnsi="Arial" w:cs="Arial"/>
                <w:kern w:val="2"/>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14:paraId="0D4316D3" w14:textId="77777777" w:rsidR="00AE58F9" w:rsidRPr="00AE58F9" w:rsidRDefault="00AE58F9" w:rsidP="00AE58F9">
            <w:pPr>
              <w:rPr>
                <w:rFonts w:ascii="Arial" w:hAnsi="Arial" w:cs="Arial"/>
                <w:sz w:val="20"/>
                <w:szCs w:val="20"/>
              </w:rPr>
            </w:pPr>
            <w:r w:rsidRPr="00AE58F9">
              <w:rPr>
                <w:rFonts w:ascii="Arial" w:hAnsi="Arial" w:cs="Arial"/>
                <w:kern w:val="2"/>
                <w:sz w:val="20"/>
                <w:szCs w:val="20"/>
              </w:rPr>
              <w:t>0,0</w:t>
            </w:r>
          </w:p>
        </w:tc>
        <w:tc>
          <w:tcPr>
            <w:tcW w:w="851" w:type="dxa"/>
            <w:tcBorders>
              <w:top w:val="single" w:sz="4" w:space="0" w:color="auto"/>
              <w:left w:val="single" w:sz="4" w:space="0" w:color="auto"/>
              <w:bottom w:val="single" w:sz="4" w:space="0" w:color="auto"/>
              <w:right w:val="single" w:sz="4" w:space="0" w:color="auto"/>
            </w:tcBorders>
            <w:hideMark/>
          </w:tcPr>
          <w:p w14:paraId="61CF42A4" w14:textId="77777777" w:rsidR="00AE58F9" w:rsidRPr="00AE58F9" w:rsidRDefault="00AE58F9" w:rsidP="00AE58F9">
            <w:pPr>
              <w:rPr>
                <w:rFonts w:ascii="Arial" w:hAnsi="Arial" w:cs="Arial"/>
                <w:sz w:val="20"/>
                <w:szCs w:val="20"/>
              </w:rPr>
            </w:pPr>
            <w:r w:rsidRPr="00AE58F9">
              <w:rPr>
                <w:rFonts w:ascii="Arial" w:hAnsi="Arial" w:cs="Arial"/>
                <w:kern w:val="2"/>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14:paraId="673C6AF0" w14:textId="77777777" w:rsidR="00AE58F9" w:rsidRPr="00AE58F9" w:rsidRDefault="00AE58F9" w:rsidP="00AE58F9">
            <w:pPr>
              <w:rPr>
                <w:rFonts w:ascii="Arial" w:hAnsi="Arial" w:cs="Arial"/>
                <w:sz w:val="20"/>
                <w:szCs w:val="20"/>
              </w:rPr>
            </w:pPr>
            <w:r w:rsidRPr="00AE58F9">
              <w:rPr>
                <w:rFonts w:ascii="Arial" w:hAnsi="Arial" w:cs="Arial"/>
                <w:kern w:val="2"/>
                <w:sz w:val="20"/>
                <w:szCs w:val="20"/>
              </w:rPr>
              <w:t>0,0</w:t>
            </w:r>
          </w:p>
        </w:tc>
        <w:tc>
          <w:tcPr>
            <w:tcW w:w="851" w:type="dxa"/>
            <w:tcBorders>
              <w:top w:val="single" w:sz="4" w:space="0" w:color="auto"/>
              <w:left w:val="single" w:sz="4" w:space="0" w:color="auto"/>
              <w:bottom w:val="single" w:sz="4" w:space="0" w:color="auto"/>
              <w:right w:val="single" w:sz="4" w:space="0" w:color="auto"/>
            </w:tcBorders>
            <w:hideMark/>
          </w:tcPr>
          <w:p w14:paraId="13DF5F78" w14:textId="77777777" w:rsidR="00AE58F9" w:rsidRPr="00AE58F9" w:rsidRDefault="00AE58F9" w:rsidP="00AE58F9">
            <w:pPr>
              <w:rPr>
                <w:rFonts w:ascii="Arial" w:hAnsi="Arial" w:cs="Arial"/>
                <w:sz w:val="20"/>
                <w:szCs w:val="20"/>
              </w:rPr>
            </w:pPr>
            <w:r w:rsidRPr="00AE58F9">
              <w:rPr>
                <w:rFonts w:ascii="Arial" w:hAnsi="Arial" w:cs="Arial"/>
                <w:kern w:val="2"/>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14:paraId="7B5E2FBE" w14:textId="77777777" w:rsidR="00AE58F9" w:rsidRPr="00AE58F9" w:rsidRDefault="00AE58F9" w:rsidP="00AE58F9">
            <w:pPr>
              <w:rPr>
                <w:rFonts w:ascii="Arial" w:hAnsi="Arial" w:cs="Arial"/>
                <w:sz w:val="20"/>
                <w:szCs w:val="20"/>
              </w:rPr>
            </w:pPr>
            <w:r w:rsidRPr="00AE58F9">
              <w:rPr>
                <w:rFonts w:ascii="Arial" w:hAnsi="Arial" w:cs="Arial"/>
                <w:kern w:val="2"/>
                <w:sz w:val="20"/>
                <w:szCs w:val="20"/>
              </w:rPr>
              <w:t>0,0</w:t>
            </w:r>
          </w:p>
        </w:tc>
      </w:tr>
      <w:tr w:rsidR="00AE58F9" w:rsidRPr="00AE58F9" w14:paraId="47FA9F20" w14:textId="77777777" w:rsidTr="00BD79DC">
        <w:trPr>
          <w:jc w:val="center"/>
        </w:trPr>
        <w:tc>
          <w:tcPr>
            <w:tcW w:w="1547" w:type="dxa"/>
            <w:tcBorders>
              <w:top w:val="single" w:sz="4" w:space="0" w:color="auto"/>
              <w:left w:val="single" w:sz="4" w:space="0" w:color="auto"/>
              <w:bottom w:val="single" w:sz="4" w:space="0" w:color="auto"/>
              <w:right w:val="single" w:sz="4" w:space="0" w:color="auto"/>
            </w:tcBorders>
          </w:tcPr>
          <w:p w14:paraId="18A85479"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В том числе:</w:t>
            </w:r>
          </w:p>
        </w:tc>
        <w:tc>
          <w:tcPr>
            <w:tcW w:w="3686" w:type="dxa"/>
            <w:tcBorders>
              <w:top w:val="single" w:sz="4" w:space="0" w:color="auto"/>
              <w:left w:val="single" w:sz="4" w:space="0" w:color="auto"/>
              <w:bottom w:val="single" w:sz="4" w:space="0" w:color="auto"/>
              <w:right w:val="single" w:sz="4" w:space="0" w:color="auto"/>
            </w:tcBorders>
          </w:tcPr>
          <w:p w14:paraId="0CBD6F8A" w14:textId="77777777" w:rsidR="00AE58F9" w:rsidRPr="00AE58F9" w:rsidRDefault="00AE58F9" w:rsidP="00AE58F9">
            <w:pPr>
              <w:autoSpaceDE w:val="0"/>
              <w:autoSpaceDN w:val="0"/>
              <w:adjustRightInd w:val="0"/>
              <w:rPr>
                <w:rFonts w:ascii="Arial" w:hAnsi="Arial" w:cs="Arial"/>
                <w:kern w:val="2"/>
                <w:sz w:val="20"/>
                <w:szCs w:val="20"/>
              </w:rPr>
            </w:pPr>
          </w:p>
        </w:tc>
        <w:tc>
          <w:tcPr>
            <w:tcW w:w="2268" w:type="dxa"/>
            <w:tcBorders>
              <w:top w:val="single" w:sz="4" w:space="0" w:color="auto"/>
              <w:left w:val="single" w:sz="4" w:space="0" w:color="auto"/>
              <w:bottom w:val="single" w:sz="4" w:space="0" w:color="auto"/>
              <w:right w:val="single" w:sz="4" w:space="0" w:color="auto"/>
            </w:tcBorders>
          </w:tcPr>
          <w:p w14:paraId="5A6CC2D8" w14:textId="77777777" w:rsidR="00AE58F9" w:rsidRPr="00AE58F9" w:rsidRDefault="00AE58F9" w:rsidP="00AE58F9">
            <w:pPr>
              <w:autoSpaceDE w:val="0"/>
              <w:autoSpaceDN w:val="0"/>
              <w:adjustRightInd w:val="0"/>
              <w:rPr>
                <w:rFonts w:ascii="Arial" w:hAnsi="Arial" w:cs="Arial"/>
                <w:kern w:val="2"/>
                <w:sz w:val="20"/>
                <w:szCs w:val="20"/>
              </w:rPr>
            </w:pPr>
          </w:p>
        </w:tc>
        <w:tc>
          <w:tcPr>
            <w:tcW w:w="850" w:type="dxa"/>
            <w:tcBorders>
              <w:top w:val="single" w:sz="4" w:space="0" w:color="auto"/>
              <w:left w:val="single" w:sz="4" w:space="0" w:color="auto"/>
              <w:bottom w:val="single" w:sz="4" w:space="0" w:color="auto"/>
              <w:right w:val="single" w:sz="4" w:space="0" w:color="auto"/>
            </w:tcBorders>
          </w:tcPr>
          <w:p w14:paraId="197BBDC6" w14:textId="77777777" w:rsidR="00AE58F9" w:rsidRPr="00AE58F9" w:rsidRDefault="00AE58F9" w:rsidP="00AE58F9">
            <w:pPr>
              <w:rPr>
                <w:rFonts w:ascii="Arial" w:hAnsi="Arial" w:cs="Arial"/>
                <w:kern w:val="2"/>
                <w:sz w:val="20"/>
                <w:szCs w:val="20"/>
              </w:rPr>
            </w:pPr>
          </w:p>
        </w:tc>
        <w:tc>
          <w:tcPr>
            <w:tcW w:w="851" w:type="dxa"/>
            <w:tcBorders>
              <w:top w:val="single" w:sz="4" w:space="0" w:color="auto"/>
              <w:left w:val="single" w:sz="4" w:space="0" w:color="auto"/>
              <w:bottom w:val="single" w:sz="4" w:space="0" w:color="auto"/>
              <w:right w:val="single" w:sz="4" w:space="0" w:color="auto"/>
            </w:tcBorders>
          </w:tcPr>
          <w:p w14:paraId="3B2C1E96" w14:textId="77777777" w:rsidR="00AE58F9" w:rsidRPr="00AE58F9" w:rsidRDefault="00AE58F9" w:rsidP="00AE58F9">
            <w:pPr>
              <w:rPr>
                <w:rFonts w:ascii="Arial" w:hAnsi="Arial" w:cs="Arial"/>
                <w:kern w:val="2"/>
                <w:sz w:val="20"/>
                <w:szCs w:val="20"/>
              </w:rPr>
            </w:pPr>
          </w:p>
        </w:tc>
        <w:tc>
          <w:tcPr>
            <w:tcW w:w="850" w:type="dxa"/>
            <w:tcBorders>
              <w:top w:val="single" w:sz="4" w:space="0" w:color="auto"/>
              <w:left w:val="single" w:sz="4" w:space="0" w:color="auto"/>
              <w:bottom w:val="single" w:sz="4" w:space="0" w:color="auto"/>
              <w:right w:val="single" w:sz="4" w:space="0" w:color="auto"/>
            </w:tcBorders>
          </w:tcPr>
          <w:p w14:paraId="269E292D" w14:textId="77777777" w:rsidR="00AE58F9" w:rsidRPr="00AE58F9" w:rsidRDefault="00AE58F9" w:rsidP="00AE58F9">
            <w:pPr>
              <w:rPr>
                <w:rFonts w:ascii="Arial" w:hAnsi="Arial" w:cs="Arial"/>
                <w:kern w:val="2"/>
                <w:sz w:val="20"/>
                <w:szCs w:val="20"/>
              </w:rPr>
            </w:pPr>
          </w:p>
        </w:tc>
        <w:tc>
          <w:tcPr>
            <w:tcW w:w="851" w:type="dxa"/>
            <w:tcBorders>
              <w:top w:val="single" w:sz="4" w:space="0" w:color="auto"/>
              <w:left w:val="single" w:sz="4" w:space="0" w:color="auto"/>
              <w:bottom w:val="single" w:sz="4" w:space="0" w:color="auto"/>
              <w:right w:val="single" w:sz="4" w:space="0" w:color="auto"/>
            </w:tcBorders>
          </w:tcPr>
          <w:p w14:paraId="1C9E5E2B" w14:textId="77777777" w:rsidR="00AE58F9" w:rsidRPr="00AE58F9" w:rsidRDefault="00AE58F9" w:rsidP="00AE58F9">
            <w:pPr>
              <w:rPr>
                <w:rFonts w:ascii="Arial" w:hAnsi="Arial" w:cs="Arial"/>
                <w:kern w:val="2"/>
                <w:sz w:val="20"/>
                <w:szCs w:val="20"/>
              </w:rPr>
            </w:pPr>
          </w:p>
        </w:tc>
        <w:tc>
          <w:tcPr>
            <w:tcW w:w="850" w:type="dxa"/>
            <w:tcBorders>
              <w:top w:val="single" w:sz="4" w:space="0" w:color="auto"/>
              <w:left w:val="single" w:sz="4" w:space="0" w:color="auto"/>
              <w:bottom w:val="single" w:sz="4" w:space="0" w:color="auto"/>
              <w:right w:val="single" w:sz="4" w:space="0" w:color="auto"/>
            </w:tcBorders>
          </w:tcPr>
          <w:p w14:paraId="028F61A8" w14:textId="77777777" w:rsidR="00AE58F9" w:rsidRPr="00AE58F9" w:rsidRDefault="00AE58F9" w:rsidP="00AE58F9">
            <w:pPr>
              <w:rPr>
                <w:rFonts w:ascii="Arial" w:hAnsi="Arial" w:cs="Arial"/>
                <w:kern w:val="2"/>
                <w:sz w:val="20"/>
                <w:szCs w:val="20"/>
              </w:rPr>
            </w:pPr>
          </w:p>
        </w:tc>
        <w:tc>
          <w:tcPr>
            <w:tcW w:w="851" w:type="dxa"/>
            <w:tcBorders>
              <w:top w:val="single" w:sz="4" w:space="0" w:color="auto"/>
              <w:left w:val="single" w:sz="4" w:space="0" w:color="auto"/>
              <w:bottom w:val="single" w:sz="4" w:space="0" w:color="auto"/>
              <w:right w:val="single" w:sz="4" w:space="0" w:color="auto"/>
            </w:tcBorders>
          </w:tcPr>
          <w:p w14:paraId="51A208D3" w14:textId="77777777" w:rsidR="00AE58F9" w:rsidRPr="00AE58F9" w:rsidRDefault="00AE58F9" w:rsidP="00AE58F9">
            <w:pPr>
              <w:rPr>
                <w:rFonts w:ascii="Arial" w:hAnsi="Arial" w:cs="Arial"/>
                <w:kern w:val="2"/>
                <w:sz w:val="20"/>
                <w:szCs w:val="20"/>
              </w:rPr>
            </w:pPr>
          </w:p>
        </w:tc>
        <w:tc>
          <w:tcPr>
            <w:tcW w:w="850" w:type="dxa"/>
            <w:tcBorders>
              <w:top w:val="single" w:sz="4" w:space="0" w:color="auto"/>
              <w:left w:val="single" w:sz="4" w:space="0" w:color="auto"/>
              <w:bottom w:val="single" w:sz="4" w:space="0" w:color="auto"/>
              <w:right w:val="single" w:sz="4" w:space="0" w:color="auto"/>
            </w:tcBorders>
          </w:tcPr>
          <w:p w14:paraId="50397998" w14:textId="77777777" w:rsidR="00AE58F9" w:rsidRPr="00AE58F9" w:rsidRDefault="00AE58F9" w:rsidP="00AE58F9">
            <w:pPr>
              <w:rPr>
                <w:rFonts w:ascii="Arial" w:hAnsi="Arial" w:cs="Arial"/>
                <w:kern w:val="2"/>
                <w:sz w:val="20"/>
                <w:szCs w:val="20"/>
              </w:rPr>
            </w:pPr>
          </w:p>
        </w:tc>
      </w:tr>
      <w:tr w:rsidR="00AE58F9" w:rsidRPr="00AE58F9" w14:paraId="327FABD0" w14:textId="77777777" w:rsidTr="00BD79DC">
        <w:trPr>
          <w:trHeight w:val="213"/>
          <w:jc w:val="center"/>
        </w:trPr>
        <w:tc>
          <w:tcPr>
            <w:tcW w:w="1547" w:type="dxa"/>
            <w:vMerge w:val="restart"/>
            <w:tcBorders>
              <w:top w:val="single" w:sz="4" w:space="0" w:color="auto"/>
              <w:left w:val="single" w:sz="4" w:space="0" w:color="auto"/>
              <w:right w:val="single" w:sz="4" w:space="0" w:color="auto"/>
            </w:tcBorders>
          </w:tcPr>
          <w:p w14:paraId="74B75F78"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Подпрограмма</w:t>
            </w:r>
          </w:p>
        </w:tc>
        <w:tc>
          <w:tcPr>
            <w:tcW w:w="3686" w:type="dxa"/>
            <w:vMerge w:val="restart"/>
            <w:tcBorders>
              <w:top w:val="single" w:sz="4" w:space="0" w:color="auto"/>
              <w:left w:val="single" w:sz="4" w:space="0" w:color="auto"/>
              <w:right w:val="single" w:sz="4" w:space="0" w:color="auto"/>
            </w:tcBorders>
          </w:tcPr>
          <w:p w14:paraId="39D67E6C"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sz w:val="20"/>
                <w:szCs w:val="20"/>
                <w:lang w:eastAsia="ar-SA"/>
              </w:rPr>
              <w:t>«Финансовое обеспечение выполнения обязательств муниципалитета муниципальной программы»</w:t>
            </w:r>
          </w:p>
        </w:tc>
        <w:tc>
          <w:tcPr>
            <w:tcW w:w="2268" w:type="dxa"/>
            <w:tcBorders>
              <w:top w:val="single" w:sz="4" w:space="0" w:color="auto"/>
              <w:left w:val="single" w:sz="4" w:space="0" w:color="auto"/>
              <w:bottom w:val="single" w:sz="4" w:space="0" w:color="auto"/>
              <w:right w:val="single" w:sz="4" w:space="0" w:color="auto"/>
            </w:tcBorders>
          </w:tcPr>
          <w:p w14:paraId="74BCCA93"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всего, в том числе:</w:t>
            </w:r>
          </w:p>
        </w:tc>
        <w:tc>
          <w:tcPr>
            <w:tcW w:w="850" w:type="dxa"/>
            <w:tcBorders>
              <w:top w:val="single" w:sz="4" w:space="0" w:color="auto"/>
              <w:left w:val="single" w:sz="4" w:space="0" w:color="auto"/>
              <w:bottom w:val="single" w:sz="4" w:space="0" w:color="auto"/>
              <w:right w:val="single" w:sz="4" w:space="0" w:color="auto"/>
            </w:tcBorders>
          </w:tcPr>
          <w:p w14:paraId="09B46556" w14:textId="77777777" w:rsidR="00AE58F9" w:rsidRPr="00AE58F9" w:rsidRDefault="00AE58F9" w:rsidP="00AE58F9">
            <w:pPr>
              <w:rPr>
                <w:rFonts w:ascii="Arial" w:hAnsi="Arial" w:cs="Arial"/>
                <w:kern w:val="2"/>
                <w:sz w:val="20"/>
                <w:szCs w:val="20"/>
              </w:rPr>
            </w:pPr>
            <w:r w:rsidRPr="00AE58F9">
              <w:rPr>
                <w:rFonts w:ascii="Arial" w:hAnsi="Arial" w:cs="Arial"/>
                <w:kern w:val="2"/>
                <w:sz w:val="20"/>
                <w:szCs w:val="20"/>
              </w:rPr>
              <w:t>3669,5</w:t>
            </w:r>
          </w:p>
        </w:tc>
        <w:tc>
          <w:tcPr>
            <w:tcW w:w="851" w:type="dxa"/>
            <w:tcBorders>
              <w:top w:val="single" w:sz="4" w:space="0" w:color="auto"/>
              <w:left w:val="single" w:sz="4" w:space="0" w:color="auto"/>
              <w:bottom w:val="single" w:sz="4" w:space="0" w:color="auto"/>
              <w:right w:val="single" w:sz="4" w:space="0" w:color="auto"/>
            </w:tcBorders>
          </w:tcPr>
          <w:p w14:paraId="68A05880" w14:textId="77777777" w:rsidR="00AE58F9" w:rsidRPr="00AE58F9" w:rsidRDefault="00AE58F9" w:rsidP="00AE58F9">
            <w:pPr>
              <w:rPr>
                <w:rFonts w:ascii="Arial" w:hAnsi="Arial" w:cs="Arial"/>
                <w:kern w:val="2"/>
                <w:sz w:val="20"/>
                <w:szCs w:val="20"/>
              </w:rPr>
            </w:pPr>
            <w:r w:rsidRPr="00AE58F9">
              <w:rPr>
                <w:rFonts w:ascii="Arial" w:hAnsi="Arial" w:cs="Arial"/>
                <w:kern w:val="2"/>
                <w:sz w:val="20"/>
                <w:szCs w:val="20"/>
              </w:rPr>
              <w:t>3007,6</w:t>
            </w:r>
          </w:p>
        </w:tc>
        <w:tc>
          <w:tcPr>
            <w:tcW w:w="850" w:type="dxa"/>
            <w:tcBorders>
              <w:top w:val="single" w:sz="4" w:space="0" w:color="auto"/>
              <w:left w:val="single" w:sz="4" w:space="0" w:color="auto"/>
              <w:bottom w:val="single" w:sz="4" w:space="0" w:color="auto"/>
              <w:right w:val="single" w:sz="4" w:space="0" w:color="auto"/>
            </w:tcBorders>
          </w:tcPr>
          <w:p w14:paraId="6A70128B"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4446,0</w:t>
            </w:r>
          </w:p>
        </w:tc>
        <w:tc>
          <w:tcPr>
            <w:tcW w:w="851" w:type="dxa"/>
            <w:tcBorders>
              <w:top w:val="single" w:sz="4" w:space="0" w:color="auto"/>
              <w:left w:val="single" w:sz="4" w:space="0" w:color="auto"/>
              <w:bottom w:val="single" w:sz="4" w:space="0" w:color="auto"/>
              <w:right w:val="single" w:sz="4" w:space="0" w:color="auto"/>
            </w:tcBorders>
          </w:tcPr>
          <w:p w14:paraId="68845BD9" w14:textId="77777777" w:rsidR="00AE58F9" w:rsidRPr="00AE58F9" w:rsidRDefault="00AE58F9" w:rsidP="00AE58F9">
            <w:pPr>
              <w:rPr>
                <w:rFonts w:ascii="Arial" w:hAnsi="Arial" w:cs="Arial"/>
                <w:kern w:val="2"/>
                <w:sz w:val="20"/>
                <w:szCs w:val="20"/>
              </w:rPr>
            </w:pPr>
            <w:r w:rsidRPr="00AE58F9">
              <w:rPr>
                <w:rFonts w:ascii="Arial" w:hAnsi="Arial" w:cs="Arial"/>
                <w:kern w:val="2"/>
                <w:sz w:val="20"/>
                <w:szCs w:val="20"/>
              </w:rPr>
              <w:t>4071,3</w:t>
            </w:r>
          </w:p>
        </w:tc>
        <w:tc>
          <w:tcPr>
            <w:tcW w:w="850" w:type="dxa"/>
            <w:tcBorders>
              <w:top w:val="single" w:sz="4" w:space="0" w:color="auto"/>
              <w:left w:val="single" w:sz="4" w:space="0" w:color="auto"/>
              <w:bottom w:val="single" w:sz="4" w:space="0" w:color="auto"/>
              <w:right w:val="single" w:sz="4" w:space="0" w:color="auto"/>
            </w:tcBorders>
          </w:tcPr>
          <w:p w14:paraId="38C48F9D" w14:textId="77777777" w:rsidR="00AE58F9" w:rsidRPr="00AE58F9" w:rsidRDefault="00AE58F9" w:rsidP="00AE58F9">
            <w:pPr>
              <w:rPr>
                <w:rFonts w:ascii="Arial" w:hAnsi="Arial" w:cs="Arial"/>
                <w:kern w:val="2"/>
                <w:sz w:val="20"/>
                <w:szCs w:val="20"/>
              </w:rPr>
            </w:pPr>
            <w:r w:rsidRPr="00AE58F9">
              <w:rPr>
                <w:rFonts w:ascii="Arial" w:hAnsi="Arial" w:cs="Arial"/>
                <w:kern w:val="2"/>
                <w:sz w:val="20"/>
                <w:szCs w:val="20"/>
              </w:rPr>
              <w:t>4153,6</w:t>
            </w:r>
          </w:p>
        </w:tc>
        <w:tc>
          <w:tcPr>
            <w:tcW w:w="851" w:type="dxa"/>
            <w:tcBorders>
              <w:top w:val="single" w:sz="4" w:space="0" w:color="auto"/>
              <w:left w:val="single" w:sz="4" w:space="0" w:color="auto"/>
              <w:bottom w:val="single" w:sz="4" w:space="0" w:color="auto"/>
              <w:right w:val="single" w:sz="4" w:space="0" w:color="auto"/>
            </w:tcBorders>
          </w:tcPr>
          <w:p w14:paraId="67C65692" w14:textId="77777777" w:rsidR="00AE58F9" w:rsidRPr="00AE58F9" w:rsidRDefault="00AE58F9" w:rsidP="00AE58F9">
            <w:pPr>
              <w:rPr>
                <w:rFonts w:ascii="Arial" w:hAnsi="Arial" w:cs="Arial"/>
                <w:kern w:val="2"/>
                <w:sz w:val="20"/>
                <w:szCs w:val="20"/>
              </w:rPr>
            </w:pPr>
            <w:r w:rsidRPr="00AE58F9">
              <w:rPr>
                <w:rFonts w:ascii="Arial" w:hAnsi="Arial" w:cs="Arial"/>
                <w:kern w:val="2"/>
                <w:sz w:val="20"/>
                <w:szCs w:val="20"/>
              </w:rPr>
              <w:t>3667,8</w:t>
            </w:r>
          </w:p>
        </w:tc>
        <w:tc>
          <w:tcPr>
            <w:tcW w:w="850" w:type="dxa"/>
            <w:tcBorders>
              <w:top w:val="single" w:sz="4" w:space="0" w:color="auto"/>
              <w:left w:val="single" w:sz="4" w:space="0" w:color="auto"/>
              <w:bottom w:val="single" w:sz="4" w:space="0" w:color="auto"/>
              <w:right w:val="single" w:sz="4" w:space="0" w:color="auto"/>
            </w:tcBorders>
          </w:tcPr>
          <w:p w14:paraId="3EF40564" w14:textId="77777777" w:rsidR="00AE58F9" w:rsidRPr="00AE58F9" w:rsidRDefault="00AE58F9" w:rsidP="00AE58F9">
            <w:pPr>
              <w:ind w:left="-57"/>
              <w:rPr>
                <w:rFonts w:ascii="Arial" w:hAnsi="Arial" w:cs="Arial"/>
                <w:kern w:val="2"/>
                <w:sz w:val="20"/>
                <w:szCs w:val="20"/>
              </w:rPr>
            </w:pPr>
            <w:r w:rsidRPr="00AE58F9">
              <w:rPr>
                <w:rFonts w:ascii="Arial" w:hAnsi="Arial" w:cs="Arial"/>
                <w:kern w:val="2"/>
                <w:sz w:val="20"/>
                <w:szCs w:val="20"/>
              </w:rPr>
              <w:t>3660,5</w:t>
            </w:r>
          </w:p>
        </w:tc>
      </w:tr>
      <w:tr w:rsidR="00AE58F9" w:rsidRPr="00AE58F9" w14:paraId="4332E09A" w14:textId="77777777" w:rsidTr="00BD79DC">
        <w:trPr>
          <w:trHeight w:val="225"/>
          <w:jc w:val="center"/>
        </w:trPr>
        <w:tc>
          <w:tcPr>
            <w:tcW w:w="1547" w:type="dxa"/>
            <w:vMerge/>
            <w:tcBorders>
              <w:left w:val="single" w:sz="4" w:space="0" w:color="auto"/>
              <w:right w:val="single" w:sz="4" w:space="0" w:color="auto"/>
            </w:tcBorders>
          </w:tcPr>
          <w:p w14:paraId="66EF2646" w14:textId="77777777" w:rsidR="00AE58F9" w:rsidRPr="00AE58F9" w:rsidRDefault="00AE58F9" w:rsidP="00AE58F9">
            <w:pPr>
              <w:autoSpaceDE w:val="0"/>
              <w:autoSpaceDN w:val="0"/>
              <w:adjustRightInd w:val="0"/>
              <w:rPr>
                <w:rFonts w:ascii="Arial" w:hAnsi="Arial" w:cs="Arial"/>
                <w:kern w:val="2"/>
                <w:sz w:val="20"/>
                <w:szCs w:val="20"/>
              </w:rPr>
            </w:pPr>
          </w:p>
        </w:tc>
        <w:tc>
          <w:tcPr>
            <w:tcW w:w="3686" w:type="dxa"/>
            <w:vMerge/>
            <w:tcBorders>
              <w:left w:val="single" w:sz="4" w:space="0" w:color="auto"/>
              <w:right w:val="single" w:sz="4" w:space="0" w:color="auto"/>
            </w:tcBorders>
          </w:tcPr>
          <w:p w14:paraId="7F9C31DA" w14:textId="77777777" w:rsidR="00AE58F9" w:rsidRPr="00AE58F9" w:rsidRDefault="00AE58F9" w:rsidP="00AE58F9">
            <w:pPr>
              <w:autoSpaceDE w:val="0"/>
              <w:autoSpaceDN w:val="0"/>
              <w:adjustRightInd w:val="0"/>
              <w:rPr>
                <w:rFonts w:ascii="Arial" w:hAnsi="Arial" w:cs="Arial"/>
                <w:sz w:val="20"/>
                <w:szCs w:val="20"/>
                <w:lang w:eastAsia="ar-SA"/>
              </w:rPr>
            </w:pPr>
          </w:p>
        </w:tc>
        <w:tc>
          <w:tcPr>
            <w:tcW w:w="2268" w:type="dxa"/>
            <w:tcBorders>
              <w:top w:val="single" w:sz="4" w:space="0" w:color="auto"/>
              <w:left w:val="single" w:sz="4" w:space="0" w:color="auto"/>
              <w:bottom w:val="single" w:sz="4" w:space="0" w:color="auto"/>
              <w:right w:val="single" w:sz="4" w:space="0" w:color="auto"/>
            </w:tcBorders>
          </w:tcPr>
          <w:p w14:paraId="26318403"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федеральный бюджет</w:t>
            </w:r>
          </w:p>
        </w:tc>
        <w:tc>
          <w:tcPr>
            <w:tcW w:w="850" w:type="dxa"/>
            <w:tcBorders>
              <w:top w:val="single" w:sz="4" w:space="0" w:color="auto"/>
              <w:left w:val="single" w:sz="4" w:space="0" w:color="auto"/>
              <w:bottom w:val="single" w:sz="4" w:space="0" w:color="auto"/>
              <w:right w:val="single" w:sz="4" w:space="0" w:color="auto"/>
            </w:tcBorders>
          </w:tcPr>
          <w:p w14:paraId="54A23ED4" w14:textId="77777777" w:rsidR="00AE58F9" w:rsidRPr="00AE58F9" w:rsidRDefault="00AE58F9" w:rsidP="00AE58F9">
            <w:pPr>
              <w:rPr>
                <w:rFonts w:ascii="Arial" w:hAnsi="Arial" w:cs="Arial"/>
                <w:kern w:val="2"/>
                <w:sz w:val="20"/>
                <w:szCs w:val="20"/>
              </w:rPr>
            </w:pPr>
            <w:r w:rsidRPr="00AE58F9">
              <w:rPr>
                <w:rFonts w:ascii="Arial" w:hAnsi="Arial" w:cs="Arial"/>
                <w:kern w:val="2"/>
                <w:sz w:val="20"/>
                <w:szCs w:val="20"/>
              </w:rPr>
              <w:t>88,0</w:t>
            </w:r>
          </w:p>
        </w:tc>
        <w:tc>
          <w:tcPr>
            <w:tcW w:w="851" w:type="dxa"/>
            <w:tcBorders>
              <w:top w:val="single" w:sz="4" w:space="0" w:color="auto"/>
              <w:left w:val="single" w:sz="4" w:space="0" w:color="auto"/>
              <w:bottom w:val="single" w:sz="4" w:space="0" w:color="auto"/>
              <w:right w:val="single" w:sz="4" w:space="0" w:color="auto"/>
            </w:tcBorders>
          </w:tcPr>
          <w:p w14:paraId="6F513FC0" w14:textId="77777777" w:rsidR="00AE58F9" w:rsidRPr="00AE58F9" w:rsidRDefault="00AE58F9" w:rsidP="00AE58F9">
            <w:pPr>
              <w:rPr>
                <w:rFonts w:ascii="Arial" w:hAnsi="Arial" w:cs="Arial"/>
                <w:kern w:val="2"/>
                <w:sz w:val="20"/>
                <w:szCs w:val="20"/>
              </w:rPr>
            </w:pPr>
            <w:r w:rsidRPr="00AE58F9">
              <w:rPr>
                <w:rFonts w:ascii="Arial" w:hAnsi="Arial" w:cs="Arial"/>
                <w:kern w:val="2"/>
                <w:sz w:val="20"/>
                <w:szCs w:val="20"/>
              </w:rPr>
              <w:t>90,6</w:t>
            </w:r>
          </w:p>
        </w:tc>
        <w:tc>
          <w:tcPr>
            <w:tcW w:w="850" w:type="dxa"/>
            <w:tcBorders>
              <w:top w:val="single" w:sz="4" w:space="0" w:color="auto"/>
              <w:left w:val="single" w:sz="4" w:space="0" w:color="auto"/>
              <w:bottom w:val="single" w:sz="4" w:space="0" w:color="auto"/>
              <w:right w:val="single" w:sz="4" w:space="0" w:color="auto"/>
            </w:tcBorders>
          </w:tcPr>
          <w:p w14:paraId="1B07A8CE"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99,0</w:t>
            </w:r>
          </w:p>
        </w:tc>
        <w:tc>
          <w:tcPr>
            <w:tcW w:w="851" w:type="dxa"/>
            <w:tcBorders>
              <w:top w:val="single" w:sz="4" w:space="0" w:color="auto"/>
              <w:left w:val="single" w:sz="4" w:space="0" w:color="auto"/>
              <w:bottom w:val="single" w:sz="4" w:space="0" w:color="auto"/>
              <w:right w:val="single" w:sz="4" w:space="0" w:color="auto"/>
            </w:tcBorders>
          </w:tcPr>
          <w:p w14:paraId="0FE3AAA6" w14:textId="77777777" w:rsidR="00AE58F9" w:rsidRPr="00AE58F9" w:rsidRDefault="00AE58F9" w:rsidP="00AE58F9">
            <w:pPr>
              <w:rPr>
                <w:rFonts w:ascii="Arial" w:hAnsi="Arial" w:cs="Arial"/>
                <w:kern w:val="2"/>
                <w:sz w:val="20"/>
                <w:szCs w:val="20"/>
              </w:rPr>
            </w:pPr>
            <w:r w:rsidRPr="00AE58F9">
              <w:rPr>
                <w:rFonts w:ascii="Arial" w:hAnsi="Arial" w:cs="Arial"/>
                <w:kern w:val="2"/>
                <w:sz w:val="20"/>
                <w:szCs w:val="20"/>
              </w:rPr>
              <w:t>113,3</w:t>
            </w:r>
          </w:p>
        </w:tc>
        <w:tc>
          <w:tcPr>
            <w:tcW w:w="850" w:type="dxa"/>
            <w:tcBorders>
              <w:top w:val="single" w:sz="4" w:space="0" w:color="auto"/>
              <w:left w:val="single" w:sz="4" w:space="0" w:color="auto"/>
              <w:bottom w:val="single" w:sz="4" w:space="0" w:color="auto"/>
              <w:right w:val="single" w:sz="4" w:space="0" w:color="auto"/>
            </w:tcBorders>
          </w:tcPr>
          <w:p w14:paraId="2C16648B"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136,0</w:t>
            </w:r>
          </w:p>
        </w:tc>
        <w:tc>
          <w:tcPr>
            <w:tcW w:w="851" w:type="dxa"/>
            <w:tcBorders>
              <w:top w:val="single" w:sz="4" w:space="0" w:color="auto"/>
              <w:left w:val="single" w:sz="4" w:space="0" w:color="auto"/>
              <w:bottom w:val="single" w:sz="4" w:space="0" w:color="auto"/>
              <w:right w:val="single" w:sz="4" w:space="0" w:color="auto"/>
            </w:tcBorders>
          </w:tcPr>
          <w:p w14:paraId="721BF1D9" w14:textId="77777777" w:rsidR="00AE58F9" w:rsidRPr="00AE58F9" w:rsidRDefault="00AE58F9" w:rsidP="00AE58F9">
            <w:pPr>
              <w:rPr>
                <w:rFonts w:ascii="Arial" w:hAnsi="Arial" w:cs="Arial"/>
                <w:kern w:val="2"/>
                <w:sz w:val="20"/>
                <w:szCs w:val="20"/>
              </w:rPr>
            </w:pPr>
            <w:r w:rsidRPr="00AE58F9">
              <w:rPr>
                <w:rFonts w:ascii="Arial" w:hAnsi="Arial" w:cs="Arial"/>
                <w:kern w:val="2"/>
                <w:sz w:val="20"/>
                <w:szCs w:val="20"/>
              </w:rPr>
              <w:t>149,8</w:t>
            </w:r>
          </w:p>
        </w:tc>
        <w:tc>
          <w:tcPr>
            <w:tcW w:w="850" w:type="dxa"/>
            <w:tcBorders>
              <w:top w:val="single" w:sz="4" w:space="0" w:color="auto"/>
              <w:left w:val="single" w:sz="4" w:space="0" w:color="auto"/>
              <w:bottom w:val="single" w:sz="4" w:space="0" w:color="auto"/>
              <w:right w:val="single" w:sz="4" w:space="0" w:color="auto"/>
            </w:tcBorders>
          </w:tcPr>
          <w:p w14:paraId="351A0B5E" w14:textId="77777777" w:rsidR="00AE58F9" w:rsidRPr="00AE58F9" w:rsidRDefault="00AE58F9" w:rsidP="00AE58F9">
            <w:pPr>
              <w:rPr>
                <w:rFonts w:ascii="Arial" w:hAnsi="Arial" w:cs="Arial"/>
                <w:kern w:val="2"/>
                <w:sz w:val="20"/>
                <w:szCs w:val="20"/>
              </w:rPr>
            </w:pPr>
            <w:r w:rsidRPr="00AE58F9">
              <w:rPr>
                <w:rFonts w:ascii="Arial" w:hAnsi="Arial" w:cs="Arial"/>
                <w:kern w:val="2"/>
                <w:sz w:val="20"/>
                <w:szCs w:val="20"/>
              </w:rPr>
              <w:t>163,8</w:t>
            </w:r>
          </w:p>
        </w:tc>
      </w:tr>
      <w:tr w:rsidR="00AE58F9" w:rsidRPr="00AE58F9" w14:paraId="22615801" w14:textId="77777777" w:rsidTr="00BD79DC">
        <w:trPr>
          <w:trHeight w:val="188"/>
          <w:jc w:val="center"/>
        </w:trPr>
        <w:tc>
          <w:tcPr>
            <w:tcW w:w="1547" w:type="dxa"/>
            <w:vMerge/>
            <w:tcBorders>
              <w:left w:val="single" w:sz="4" w:space="0" w:color="auto"/>
              <w:right w:val="single" w:sz="4" w:space="0" w:color="auto"/>
            </w:tcBorders>
          </w:tcPr>
          <w:p w14:paraId="11DF4A6A" w14:textId="77777777" w:rsidR="00AE58F9" w:rsidRPr="00AE58F9" w:rsidRDefault="00AE58F9" w:rsidP="00AE58F9">
            <w:pPr>
              <w:autoSpaceDE w:val="0"/>
              <w:autoSpaceDN w:val="0"/>
              <w:adjustRightInd w:val="0"/>
              <w:rPr>
                <w:rFonts w:ascii="Arial" w:hAnsi="Arial" w:cs="Arial"/>
                <w:kern w:val="2"/>
                <w:sz w:val="20"/>
                <w:szCs w:val="20"/>
              </w:rPr>
            </w:pPr>
          </w:p>
        </w:tc>
        <w:tc>
          <w:tcPr>
            <w:tcW w:w="3686" w:type="dxa"/>
            <w:vMerge/>
            <w:tcBorders>
              <w:left w:val="single" w:sz="4" w:space="0" w:color="auto"/>
              <w:right w:val="single" w:sz="4" w:space="0" w:color="auto"/>
            </w:tcBorders>
          </w:tcPr>
          <w:p w14:paraId="3E368F83" w14:textId="77777777" w:rsidR="00AE58F9" w:rsidRPr="00AE58F9" w:rsidRDefault="00AE58F9" w:rsidP="00AE58F9">
            <w:pPr>
              <w:autoSpaceDE w:val="0"/>
              <w:autoSpaceDN w:val="0"/>
              <w:adjustRightInd w:val="0"/>
              <w:rPr>
                <w:rFonts w:ascii="Arial" w:hAnsi="Arial" w:cs="Arial"/>
                <w:sz w:val="20"/>
                <w:szCs w:val="20"/>
                <w:lang w:eastAsia="ar-SA"/>
              </w:rPr>
            </w:pPr>
          </w:p>
        </w:tc>
        <w:tc>
          <w:tcPr>
            <w:tcW w:w="2268" w:type="dxa"/>
            <w:tcBorders>
              <w:top w:val="single" w:sz="4" w:space="0" w:color="auto"/>
              <w:left w:val="single" w:sz="4" w:space="0" w:color="auto"/>
              <w:bottom w:val="single" w:sz="4" w:space="0" w:color="auto"/>
              <w:right w:val="single" w:sz="4" w:space="0" w:color="auto"/>
            </w:tcBorders>
          </w:tcPr>
          <w:p w14:paraId="4E2C679C"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областной бюджет</w:t>
            </w:r>
          </w:p>
        </w:tc>
        <w:tc>
          <w:tcPr>
            <w:tcW w:w="850" w:type="dxa"/>
            <w:tcBorders>
              <w:top w:val="single" w:sz="4" w:space="0" w:color="auto"/>
              <w:left w:val="single" w:sz="4" w:space="0" w:color="auto"/>
              <w:bottom w:val="single" w:sz="4" w:space="0" w:color="auto"/>
              <w:right w:val="single" w:sz="4" w:space="0" w:color="auto"/>
            </w:tcBorders>
          </w:tcPr>
          <w:p w14:paraId="188FAF67" w14:textId="77777777" w:rsidR="00AE58F9" w:rsidRPr="00AE58F9" w:rsidRDefault="00AE58F9" w:rsidP="00AE58F9">
            <w:pPr>
              <w:rPr>
                <w:rFonts w:ascii="Arial" w:hAnsi="Arial" w:cs="Arial"/>
                <w:kern w:val="2"/>
                <w:sz w:val="20"/>
                <w:szCs w:val="20"/>
              </w:rPr>
            </w:pPr>
            <w:r w:rsidRPr="00AE58F9">
              <w:rPr>
                <w:rFonts w:ascii="Arial" w:hAnsi="Arial" w:cs="Arial"/>
                <w:kern w:val="2"/>
                <w:sz w:val="20"/>
                <w:szCs w:val="20"/>
              </w:rPr>
              <w:t>0,0</w:t>
            </w:r>
          </w:p>
        </w:tc>
        <w:tc>
          <w:tcPr>
            <w:tcW w:w="851" w:type="dxa"/>
            <w:tcBorders>
              <w:top w:val="single" w:sz="4" w:space="0" w:color="auto"/>
              <w:left w:val="single" w:sz="4" w:space="0" w:color="auto"/>
              <w:bottom w:val="single" w:sz="4" w:space="0" w:color="auto"/>
              <w:right w:val="single" w:sz="4" w:space="0" w:color="auto"/>
            </w:tcBorders>
          </w:tcPr>
          <w:p w14:paraId="5B48D330" w14:textId="77777777" w:rsidR="00AE58F9" w:rsidRPr="00AE58F9" w:rsidRDefault="00AE58F9" w:rsidP="00AE58F9">
            <w:pPr>
              <w:rPr>
                <w:rFonts w:ascii="Arial" w:hAnsi="Arial" w:cs="Arial"/>
                <w:kern w:val="2"/>
                <w:sz w:val="20"/>
                <w:szCs w:val="20"/>
              </w:rPr>
            </w:pPr>
            <w:r w:rsidRPr="00AE58F9">
              <w:rPr>
                <w:rFonts w:ascii="Arial" w:hAnsi="Arial" w:cs="Arial"/>
                <w:kern w:val="2"/>
                <w:sz w:val="20"/>
                <w:szCs w:val="20"/>
              </w:rPr>
              <w:t>0,0</w:t>
            </w:r>
          </w:p>
        </w:tc>
        <w:tc>
          <w:tcPr>
            <w:tcW w:w="850" w:type="dxa"/>
            <w:tcBorders>
              <w:top w:val="single" w:sz="4" w:space="0" w:color="auto"/>
              <w:left w:val="single" w:sz="4" w:space="0" w:color="auto"/>
              <w:bottom w:val="single" w:sz="4" w:space="0" w:color="auto"/>
              <w:right w:val="single" w:sz="4" w:space="0" w:color="auto"/>
            </w:tcBorders>
          </w:tcPr>
          <w:p w14:paraId="13DAD14D" w14:textId="77777777" w:rsidR="00AE58F9" w:rsidRPr="00AE58F9" w:rsidRDefault="00AE58F9" w:rsidP="00AE58F9">
            <w:pPr>
              <w:rPr>
                <w:rFonts w:ascii="Arial" w:hAnsi="Arial" w:cs="Arial"/>
                <w:sz w:val="20"/>
                <w:szCs w:val="20"/>
              </w:rPr>
            </w:pPr>
            <w:r w:rsidRPr="00AE58F9">
              <w:rPr>
                <w:rFonts w:ascii="Arial" w:hAnsi="Arial" w:cs="Arial"/>
                <w:sz w:val="20"/>
                <w:szCs w:val="20"/>
              </w:rPr>
              <w:t>964,0</w:t>
            </w:r>
          </w:p>
        </w:tc>
        <w:tc>
          <w:tcPr>
            <w:tcW w:w="851" w:type="dxa"/>
            <w:tcBorders>
              <w:top w:val="single" w:sz="4" w:space="0" w:color="auto"/>
              <w:left w:val="single" w:sz="4" w:space="0" w:color="auto"/>
              <w:bottom w:val="single" w:sz="4" w:space="0" w:color="auto"/>
              <w:right w:val="single" w:sz="4" w:space="0" w:color="auto"/>
            </w:tcBorders>
          </w:tcPr>
          <w:p w14:paraId="4C9C29EC" w14:textId="77777777" w:rsidR="00AE58F9" w:rsidRPr="00AE58F9" w:rsidRDefault="00AE58F9" w:rsidP="00AE58F9">
            <w:pPr>
              <w:rPr>
                <w:rFonts w:ascii="Arial" w:hAnsi="Arial" w:cs="Arial"/>
                <w:kern w:val="2"/>
                <w:sz w:val="20"/>
                <w:szCs w:val="20"/>
              </w:rPr>
            </w:pPr>
            <w:r w:rsidRPr="00AE58F9">
              <w:rPr>
                <w:rFonts w:ascii="Arial" w:hAnsi="Arial" w:cs="Arial"/>
                <w:kern w:val="2"/>
                <w:sz w:val="20"/>
                <w:szCs w:val="20"/>
              </w:rPr>
              <w:t>0,0</w:t>
            </w:r>
          </w:p>
        </w:tc>
        <w:tc>
          <w:tcPr>
            <w:tcW w:w="850" w:type="dxa"/>
            <w:tcBorders>
              <w:top w:val="single" w:sz="4" w:space="0" w:color="auto"/>
              <w:left w:val="single" w:sz="4" w:space="0" w:color="auto"/>
              <w:bottom w:val="single" w:sz="4" w:space="0" w:color="auto"/>
              <w:right w:val="single" w:sz="4" w:space="0" w:color="auto"/>
            </w:tcBorders>
          </w:tcPr>
          <w:p w14:paraId="1E01305B" w14:textId="77777777" w:rsidR="00AE58F9" w:rsidRPr="00AE58F9" w:rsidRDefault="00AE58F9" w:rsidP="00AE58F9">
            <w:pPr>
              <w:rPr>
                <w:rFonts w:ascii="Arial" w:hAnsi="Arial" w:cs="Arial"/>
                <w:kern w:val="2"/>
                <w:sz w:val="20"/>
                <w:szCs w:val="20"/>
              </w:rPr>
            </w:pPr>
            <w:r w:rsidRPr="00AE58F9">
              <w:rPr>
                <w:rFonts w:ascii="Arial" w:hAnsi="Arial" w:cs="Arial"/>
                <w:kern w:val="2"/>
                <w:sz w:val="20"/>
                <w:szCs w:val="20"/>
              </w:rPr>
              <w:t>0,0</w:t>
            </w:r>
          </w:p>
        </w:tc>
        <w:tc>
          <w:tcPr>
            <w:tcW w:w="851" w:type="dxa"/>
            <w:tcBorders>
              <w:top w:val="single" w:sz="4" w:space="0" w:color="auto"/>
              <w:left w:val="single" w:sz="4" w:space="0" w:color="auto"/>
              <w:bottom w:val="single" w:sz="4" w:space="0" w:color="auto"/>
              <w:right w:val="single" w:sz="4" w:space="0" w:color="auto"/>
            </w:tcBorders>
          </w:tcPr>
          <w:p w14:paraId="2EA8E2EF" w14:textId="77777777" w:rsidR="00AE58F9" w:rsidRPr="00AE58F9" w:rsidRDefault="00AE58F9" w:rsidP="00AE58F9">
            <w:pPr>
              <w:rPr>
                <w:rFonts w:ascii="Arial" w:hAnsi="Arial" w:cs="Arial"/>
                <w:kern w:val="2"/>
                <w:sz w:val="20"/>
                <w:szCs w:val="20"/>
              </w:rPr>
            </w:pPr>
            <w:r w:rsidRPr="00AE58F9">
              <w:rPr>
                <w:rFonts w:ascii="Arial" w:hAnsi="Arial" w:cs="Arial"/>
                <w:kern w:val="2"/>
                <w:sz w:val="20"/>
                <w:szCs w:val="20"/>
              </w:rPr>
              <w:t>0,0</w:t>
            </w:r>
          </w:p>
        </w:tc>
        <w:tc>
          <w:tcPr>
            <w:tcW w:w="850" w:type="dxa"/>
            <w:tcBorders>
              <w:top w:val="single" w:sz="4" w:space="0" w:color="auto"/>
              <w:left w:val="single" w:sz="4" w:space="0" w:color="auto"/>
              <w:bottom w:val="single" w:sz="4" w:space="0" w:color="auto"/>
              <w:right w:val="single" w:sz="4" w:space="0" w:color="auto"/>
            </w:tcBorders>
          </w:tcPr>
          <w:p w14:paraId="2016B66E" w14:textId="77777777" w:rsidR="00AE58F9" w:rsidRPr="00AE58F9" w:rsidRDefault="00AE58F9" w:rsidP="00AE58F9">
            <w:pPr>
              <w:rPr>
                <w:rFonts w:ascii="Arial" w:hAnsi="Arial" w:cs="Arial"/>
                <w:kern w:val="2"/>
                <w:sz w:val="20"/>
                <w:szCs w:val="20"/>
              </w:rPr>
            </w:pPr>
            <w:r w:rsidRPr="00AE58F9">
              <w:rPr>
                <w:rFonts w:ascii="Arial" w:hAnsi="Arial" w:cs="Arial"/>
                <w:kern w:val="2"/>
                <w:sz w:val="20"/>
                <w:szCs w:val="20"/>
              </w:rPr>
              <w:t>0,0</w:t>
            </w:r>
          </w:p>
        </w:tc>
      </w:tr>
      <w:tr w:rsidR="00AE58F9" w:rsidRPr="00AE58F9" w14:paraId="395C5E46" w14:textId="77777777" w:rsidTr="00BD79DC">
        <w:trPr>
          <w:trHeight w:val="150"/>
          <w:jc w:val="center"/>
        </w:trPr>
        <w:tc>
          <w:tcPr>
            <w:tcW w:w="1547" w:type="dxa"/>
            <w:vMerge/>
            <w:tcBorders>
              <w:left w:val="single" w:sz="4" w:space="0" w:color="auto"/>
              <w:right w:val="single" w:sz="4" w:space="0" w:color="auto"/>
            </w:tcBorders>
          </w:tcPr>
          <w:p w14:paraId="0B79E121" w14:textId="77777777" w:rsidR="00AE58F9" w:rsidRPr="00AE58F9" w:rsidRDefault="00AE58F9" w:rsidP="00AE58F9">
            <w:pPr>
              <w:autoSpaceDE w:val="0"/>
              <w:autoSpaceDN w:val="0"/>
              <w:adjustRightInd w:val="0"/>
              <w:rPr>
                <w:rFonts w:ascii="Arial" w:hAnsi="Arial" w:cs="Arial"/>
                <w:kern w:val="2"/>
                <w:sz w:val="20"/>
                <w:szCs w:val="20"/>
              </w:rPr>
            </w:pPr>
          </w:p>
        </w:tc>
        <w:tc>
          <w:tcPr>
            <w:tcW w:w="3686" w:type="dxa"/>
            <w:vMerge/>
            <w:tcBorders>
              <w:left w:val="single" w:sz="4" w:space="0" w:color="auto"/>
              <w:right w:val="single" w:sz="4" w:space="0" w:color="auto"/>
            </w:tcBorders>
          </w:tcPr>
          <w:p w14:paraId="5DBE5C65" w14:textId="77777777" w:rsidR="00AE58F9" w:rsidRPr="00AE58F9" w:rsidRDefault="00AE58F9" w:rsidP="00AE58F9">
            <w:pPr>
              <w:autoSpaceDE w:val="0"/>
              <w:autoSpaceDN w:val="0"/>
              <w:adjustRightInd w:val="0"/>
              <w:rPr>
                <w:rFonts w:ascii="Arial" w:hAnsi="Arial" w:cs="Arial"/>
                <w:sz w:val="20"/>
                <w:szCs w:val="20"/>
                <w:lang w:eastAsia="ar-SA"/>
              </w:rPr>
            </w:pPr>
          </w:p>
        </w:tc>
        <w:tc>
          <w:tcPr>
            <w:tcW w:w="2268" w:type="dxa"/>
            <w:tcBorders>
              <w:top w:val="single" w:sz="4" w:space="0" w:color="auto"/>
              <w:left w:val="single" w:sz="4" w:space="0" w:color="auto"/>
              <w:bottom w:val="single" w:sz="4" w:space="0" w:color="auto"/>
              <w:right w:val="single" w:sz="4" w:space="0" w:color="auto"/>
            </w:tcBorders>
          </w:tcPr>
          <w:p w14:paraId="6AEB6B60"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местный бюджет</w:t>
            </w:r>
          </w:p>
        </w:tc>
        <w:tc>
          <w:tcPr>
            <w:tcW w:w="850" w:type="dxa"/>
            <w:tcBorders>
              <w:top w:val="single" w:sz="4" w:space="0" w:color="auto"/>
              <w:left w:val="single" w:sz="4" w:space="0" w:color="auto"/>
              <w:bottom w:val="single" w:sz="4" w:space="0" w:color="auto"/>
              <w:right w:val="single" w:sz="4" w:space="0" w:color="auto"/>
            </w:tcBorders>
          </w:tcPr>
          <w:p w14:paraId="64833629" w14:textId="77777777" w:rsidR="00AE58F9" w:rsidRPr="00AE58F9" w:rsidRDefault="00AE58F9" w:rsidP="00AE58F9">
            <w:pPr>
              <w:rPr>
                <w:rFonts w:ascii="Arial" w:hAnsi="Arial" w:cs="Arial"/>
                <w:kern w:val="2"/>
                <w:sz w:val="20"/>
                <w:szCs w:val="20"/>
              </w:rPr>
            </w:pPr>
            <w:r w:rsidRPr="00AE58F9">
              <w:rPr>
                <w:rFonts w:ascii="Arial" w:hAnsi="Arial" w:cs="Arial"/>
                <w:kern w:val="2"/>
                <w:sz w:val="20"/>
                <w:szCs w:val="20"/>
              </w:rPr>
              <w:t>3581,5</w:t>
            </w:r>
          </w:p>
        </w:tc>
        <w:tc>
          <w:tcPr>
            <w:tcW w:w="851" w:type="dxa"/>
            <w:tcBorders>
              <w:top w:val="single" w:sz="4" w:space="0" w:color="auto"/>
              <w:left w:val="single" w:sz="4" w:space="0" w:color="auto"/>
              <w:bottom w:val="single" w:sz="4" w:space="0" w:color="auto"/>
              <w:right w:val="single" w:sz="4" w:space="0" w:color="auto"/>
            </w:tcBorders>
          </w:tcPr>
          <w:p w14:paraId="18C1BF81" w14:textId="77777777" w:rsidR="00AE58F9" w:rsidRPr="00AE58F9" w:rsidRDefault="00AE58F9" w:rsidP="00AE58F9">
            <w:pPr>
              <w:rPr>
                <w:rFonts w:ascii="Arial" w:hAnsi="Arial" w:cs="Arial"/>
                <w:kern w:val="2"/>
                <w:sz w:val="20"/>
                <w:szCs w:val="20"/>
              </w:rPr>
            </w:pPr>
            <w:r w:rsidRPr="00AE58F9">
              <w:rPr>
                <w:rFonts w:ascii="Arial" w:hAnsi="Arial" w:cs="Arial"/>
                <w:kern w:val="2"/>
                <w:sz w:val="20"/>
                <w:szCs w:val="20"/>
              </w:rPr>
              <w:t>2917,0</w:t>
            </w:r>
          </w:p>
        </w:tc>
        <w:tc>
          <w:tcPr>
            <w:tcW w:w="850" w:type="dxa"/>
            <w:tcBorders>
              <w:top w:val="single" w:sz="4" w:space="0" w:color="auto"/>
              <w:left w:val="single" w:sz="4" w:space="0" w:color="auto"/>
              <w:bottom w:val="single" w:sz="4" w:space="0" w:color="auto"/>
              <w:right w:val="single" w:sz="4" w:space="0" w:color="auto"/>
            </w:tcBorders>
          </w:tcPr>
          <w:p w14:paraId="5BDC6DF6"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3383,0</w:t>
            </w:r>
          </w:p>
        </w:tc>
        <w:tc>
          <w:tcPr>
            <w:tcW w:w="851" w:type="dxa"/>
            <w:tcBorders>
              <w:top w:val="single" w:sz="4" w:space="0" w:color="auto"/>
              <w:left w:val="single" w:sz="4" w:space="0" w:color="auto"/>
              <w:bottom w:val="single" w:sz="4" w:space="0" w:color="auto"/>
              <w:right w:val="single" w:sz="4" w:space="0" w:color="auto"/>
            </w:tcBorders>
          </w:tcPr>
          <w:p w14:paraId="327355C1" w14:textId="77777777" w:rsidR="00AE58F9" w:rsidRPr="00AE58F9" w:rsidRDefault="00AE58F9" w:rsidP="00AE58F9">
            <w:pPr>
              <w:rPr>
                <w:rFonts w:ascii="Arial" w:hAnsi="Arial" w:cs="Arial"/>
                <w:kern w:val="2"/>
                <w:sz w:val="20"/>
                <w:szCs w:val="20"/>
              </w:rPr>
            </w:pPr>
            <w:r w:rsidRPr="00AE58F9">
              <w:rPr>
                <w:rFonts w:ascii="Arial" w:hAnsi="Arial" w:cs="Arial"/>
                <w:kern w:val="2"/>
                <w:sz w:val="20"/>
                <w:szCs w:val="20"/>
              </w:rPr>
              <w:t>3958,0</w:t>
            </w:r>
          </w:p>
        </w:tc>
        <w:tc>
          <w:tcPr>
            <w:tcW w:w="850" w:type="dxa"/>
            <w:tcBorders>
              <w:top w:val="single" w:sz="4" w:space="0" w:color="auto"/>
              <w:left w:val="single" w:sz="4" w:space="0" w:color="auto"/>
              <w:bottom w:val="single" w:sz="4" w:space="0" w:color="auto"/>
              <w:right w:val="single" w:sz="4" w:space="0" w:color="auto"/>
            </w:tcBorders>
          </w:tcPr>
          <w:p w14:paraId="0DAD895C" w14:textId="77777777" w:rsidR="00AE58F9" w:rsidRPr="00AE58F9" w:rsidRDefault="00AE58F9" w:rsidP="00AE58F9">
            <w:pPr>
              <w:rPr>
                <w:rFonts w:ascii="Arial" w:hAnsi="Arial" w:cs="Arial"/>
                <w:kern w:val="2"/>
                <w:sz w:val="20"/>
                <w:szCs w:val="20"/>
              </w:rPr>
            </w:pPr>
            <w:r w:rsidRPr="00AE58F9">
              <w:rPr>
                <w:rFonts w:ascii="Arial" w:hAnsi="Arial" w:cs="Arial"/>
                <w:kern w:val="2"/>
                <w:sz w:val="20"/>
                <w:szCs w:val="20"/>
              </w:rPr>
              <w:t>4017,6</w:t>
            </w:r>
          </w:p>
        </w:tc>
        <w:tc>
          <w:tcPr>
            <w:tcW w:w="851" w:type="dxa"/>
            <w:tcBorders>
              <w:top w:val="single" w:sz="4" w:space="0" w:color="auto"/>
              <w:left w:val="single" w:sz="4" w:space="0" w:color="auto"/>
              <w:bottom w:val="single" w:sz="4" w:space="0" w:color="auto"/>
              <w:right w:val="single" w:sz="4" w:space="0" w:color="auto"/>
            </w:tcBorders>
          </w:tcPr>
          <w:p w14:paraId="557B4365" w14:textId="77777777" w:rsidR="00AE58F9" w:rsidRPr="00AE58F9" w:rsidRDefault="00AE58F9" w:rsidP="00AE58F9">
            <w:pPr>
              <w:rPr>
                <w:rFonts w:ascii="Arial" w:hAnsi="Arial" w:cs="Arial"/>
                <w:kern w:val="2"/>
                <w:sz w:val="20"/>
                <w:szCs w:val="20"/>
              </w:rPr>
            </w:pPr>
            <w:r w:rsidRPr="00AE58F9">
              <w:rPr>
                <w:rFonts w:ascii="Arial" w:hAnsi="Arial" w:cs="Arial"/>
                <w:kern w:val="2"/>
                <w:sz w:val="20"/>
                <w:szCs w:val="20"/>
              </w:rPr>
              <w:t>3518,0</w:t>
            </w:r>
          </w:p>
        </w:tc>
        <w:tc>
          <w:tcPr>
            <w:tcW w:w="850" w:type="dxa"/>
            <w:tcBorders>
              <w:top w:val="single" w:sz="4" w:space="0" w:color="auto"/>
              <w:left w:val="single" w:sz="4" w:space="0" w:color="auto"/>
              <w:bottom w:val="single" w:sz="4" w:space="0" w:color="auto"/>
              <w:right w:val="single" w:sz="4" w:space="0" w:color="auto"/>
            </w:tcBorders>
          </w:tcPr>
          <w:p w14:paraId="74D563A3" w14:textId="77777777" w:rsidR="00AE58F9" w:rsidRPr="00AE58F9" w:rsidRDefault="00AE58F9" w:rsidP="00AE58F9">
            <w:pPr>
              <w:ind w:left="-57"/>
              <w:rPr>
                <w:rFonts w:ascii="Arial" w:hAnsi="Arial" w:cs="Arial"/>
                <w:kern w:val="2"/>
                <w:sz w:val="20"/>
                <w:szCs w:val="20"/>
              </w:rPr>
            </w:pPr>
            <w:r w:rsidRPr="00AE58F9">
              <w:rPr>
                <w:rFonts w:ascii="Arial" w:hAnsi="Arial" w:cs="Arial"/>
                <w:kern w:val="2"/>
                <w:sz w:val="20"/>
                <w:szCs w:val="20"/>
              </w:rPr>
              <w:t>3496,7</w:t>
            </w:r>
          </w:p>
        </w:tc>
      </w:tr>
      <w:tr w:rsidR="00AE58F9" w:rsidRPr="00AE58F9" w14:paraId="3BA364CE" w14:textId="77777777" w:rsidTr="00BD79DC">
        <w:trPr>
          <w:trHeight w:val="137"/>
          <w:jc w:val="center"/>
        </w:trPr>
        <w:tc>
          <w:tcPr>
            <w:tcW w:w="1547" w:type="dxa"/>
            <w:vMerge/>
            <w:tcBorders>
              <w:left w:val="single" w:sz="4" w:space="0" w:color="auto"/>
              <w:right w:val="single" w:sz="4" w:space="0" w:color="auto"/>
            </w:tcBorders>
          </w:tcPr>
          <w:p w14:paraId="27997939" w14:textId="77777777" w:rsidR="00AE58F9" w:rsidRPr="00AE58F9" w:rsidRDefault="00AE58F9" w:rsidP="00AE58F9">
            <w:pPr>
              <w:autoSpaceDE w:val="0"/>
              <w:autoSpaceDN w:val="0"/>
              <w:adjustRightInd w:val="0"/>
              <w:rPr>
                <w:rFonts w:ascii="Arial" w:hAnsi="Arial" w:cs="Arial"/>
                <w:kern w:val="2"/>
                <w:sz w:val="20"/>
                <w:szCs w:val="20"/>
              </w:rPr>
            </w:pPr>
          </w:p>
        </w:tc>
        <w:tc>
          <w:tcPr>
            <w:tcW w:w="3686" w:type="dxa"/>
            <w:vMerge/>
            <w:tcBorders>
              <w:left w:val="single" w:sz="4" w:space="0" w:color="auto"/>
              <w:right w:val="single" w:sz="4" w:space="0" w:color="auto"/>
            </w:tcBorders>
          </w:tcPr>
          <w:p w14:paraId="45CC58B9" w14:textId="77777777" w:rsidR="00AE58F9" w:rsidRPr="00AE58F9" w:rsidRDefault="00AE58F9" w:rsidP="00AE58F9">
            <w:pPr>
              <w:autoSpaceDE w:val="0"/>
              <w:autoSpaceDN w:val="0"/>
              <w:adjustRightInd w:val="0"/>
              <w:rPr>
                <w:rFonts w:ascii="Arial" w:hAnsi="Arial" w:cs="Arial"/>
                <w:sz w:val="20"/>
                <w:szCs w:val="20"/>
                <w:lang w:eastAsia="ar-SA"/>
              </w:rPr>
            </w:pPr>
          </w:p>
        </w:tc>
        <w:tc>
          <w:tcPr>
            <w:tcW w:w="2268" w:type="dxa"/>
            <w:tcBorders>
              <w:top w:val="single" w:sz="4" w:space="0" w:color="auto"/>
              <w:left w:val="single" w:sz="4" w:space="0" w:color="auto"/>
              <w:bottom w:val="single" w:sz="4" w:space="0" w:color="auto"/>
              <w:right w:val="single" w:sz="4" w:space="0" w:color="auto"/>
            </w:tcBorders>
          </w:tcPr>
          <w:p w14:paraId="4B7482F4"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внебюджетные фонды</w:t>
            </w:r>
          </w:p>
        </w:tc>
        <w:tc>
          <w:tcPr>
            <w:tcW w:w="850" w:type="dxa"/>
            <w:tcBorders>
              <w:top w:val="single" w:sz="4" w:space="0" w:color="auto"/>
              <w:left w:val="single" w:sz="4" w:space="0" w:color="auto"/>
              <w:bottom w:val="single" w:sz="4" w:space="0" w:color="auto"/>
              <w:right w:val="single" w:sz="4" w:space="0" w:color="auto"/>
            </w:tcBorders>
          </w:tcPr>
          <w:p w14:paraId="4FD0AAFF" w14:textId="77777777" w:rsidR="00AE58F9" w:rsidRPr="00AE58F9" w:rsidRDefault="00AE58F9" w:rsidP="00AE58F9">
            <w:pPr>
              <w:rPr>
                <w:rFonts w:ascii="Arial" w:hAnsi="Arial" w:cs="Arial"/>
                <w:kern w:val="2"/>
                <w:sz w:val="20"/>
                <w:szCs w:val="20"/>
              </w:rPr>
            </w:pPr>
            <w:r w:rsidRPr="00AE58F9">
              <w:rPr>
                <w:rFonts w:ascii="Arial" w:hAnsi="Arial" w:cs="Arial"/>
                <w:kern w:val="2"/>
                <w:sz w:val="20"/>
                <w:szCs w:val="20"/>
              </w:rPr>
              <w:t>0,0</w:t>
            </w:r>
          </w:p>
        </w:tc>
        <w:tc>
          <w:tcPr>
            <w:tcW w:w="851" w:type="dxa"/>
            <w:tcBorders>
              <w:top w:val="single" w:sz="4" w:space="0" w:color="auto"/>
              <w:left w:val="single" w:sz="4" w:space="0" w:color="auto"/>
              <w:bottom w:val="single" w:sz="4" w:space="0" w:color="auto"/>
              <w:right w:val="single" w:sz="4" w:space="0" w:color="auto"/>
            </w:tcBorders>
          </w:tcPr>
          <w:p w14:paraId="133CE91B" w14:textId="77777777" w:rsidR="00AE58F9" w:rsidRPr="00AE58F9" w:rsidRDefault="00AE58F9" w:rsidP="00AE58F9">
            <w:pPr>
              <w:rPr>
                <w:rFonts w:ascii="Arial" w:hAnsi="Arial" w:cs="Arial"/>
                <w:kern w:val="2"/>
                <w:sz w:val="20"/>
                <w:szCs w:val="20"/>
              </w:rPr>
            </w:pPr>
            <w:r w:rsidRPr="00AE58F9">
              <w:rPr>
                <w:rFonts w:ascii="Arial" w:hAnsi="Arial" w:cs="Arial"/>
                <w:kern w:val="2"/>
                <w:sz w:val="20"/>
                <w:szCs w:val="20"/>
              </w:rPr>
              <w:t>0,0</w:t>
            </w:r>
          </w:p>
        </w:tc>
        <w:tc>
          <w:tcPr>
            <w:tcW w:w="850" w:type="dxa"/>
            <w:tcBorders>
              <w:top w:val="single" w:sz="4" w:space="0" w:color="auto"/>
              <w:left w:val="single" w:sz="4" w:space="0" w:color="auto"/>
              <w:bottom w:val="single" w:sz="4" w:space="0" w:color="auto"/>
              <w:right w:val="single" w:sz="4" w:space="0" w:color="auto"/>
            </w:tcBorders>
          </w:tcPr>
          <w:p w14:paraId="22C77CF0" w14:textId="77777777" w:rsidR="00AE58F9" w:rsidRPr="00AE58F9" w:rsidRDefault="00AE58F9" w:rsidP="00AE58F9">
            <w:pPr>
              <w:rPr>
                <w:rFonts w:ascii="Arial" w:hAnsi="Arial" w:cs="Arial"/>
                <w:kern w:val="2"/>
                <w:sz w:val="20"/>
                <w:szCs w:val="20"/>
              </w:rPr>
            </w:pPr>
            <w:r w:rsidRPr="00AE58F9">
              <w:rPr>
                <w:rFonts w:ascii="Arial" w:hAnsi="Arial" w:cs="Arial"/>
                <w:kern w:val="2"/>
                <w:sz w:val="20"/>
                <w:szCs w:val="20"/>
              </w:rPr>
              <w:t>0,0</w:t>
            </w:r>
          </w:p>
        </w:tc>
        <w:tc>
          <w:tcPr>
            <w:tcW w:w="851" w:type="dxa"/>
            <w:tcBorders>
              <w:top w:val="single" w:sz="4" w:space="0" w:color="auto"/>
              <w:left w:val="single" w:sz="4" w:space="0" w:color="auto"/>
              <w:bottom w:val="single" w:sz="4" w:space="0" w:color="auto"/>
              <w:right w:val="single" w:sz="4" w:space="0" w:color="auto"/>
            </w:tcBorders>
          </w:tcPr>
          <w:p w14:paraId="5A10CBA4" w14:textId="77777777" w:rsidR="00AE58F9" w:rsidRPr="00AE58F9" w:rsidRDefault="00AE58F9" w:rsidP="00AE58F9">
            <w:pPr>
              <w:rPr>
                <w:rFonts w:ascii="Arial" w:hAnsi="Arial" w:cs="Arial"/>
                <w:kern w:val="2"/>
                <w:sz w:val="20"/>
                <w:szCs w:val="20"/>
              </w:rPr>
            </w:pPr>
            <w:r w:rsidRPr="00AE58F9">
              <w:rPr>
                <w:rFonts w:ascii="Arial" w:hAnsi="Arial" w:cs="Arial"/>
                <w:kern w:val="2"/>
                <w:sz w:val="20"/>
                <w:szCs w:val="20"/>
              </w:rPr>
              <w:t>0,0</w:t>
            </w:r>
          </w:p>
        </w:tc>
        <w:tc>
          <w:tcPr>
            <w:tcW w:w="850" w:type="dxa"/>
            <w:tcBorders>
              <w:top w:val="single" w:sz="4" w:space="0" w:color="auto"/>
              <w:left w:val="single" w:sz="4" w:space="0" w:color="auto"/>
              <w:bottom w:val="single" w:sz="4" w:space="0" w:color="auto"/>
              <w:right w:val="single" w:sz="4" w:space="0" w:color="auto"/>
            </w:tcBorders>
          </w:tcPr>
          <w:p w14:paraId="51614538" w14:textId="77777777" w:rsidR="00AE58F9" w:rsidRPr="00AE58F9" w:rsidRDefault="00AE58F9" w:rsidP="00AE58F9">
            <w:pPr>
              <w:rPr>
                <w:rFonts w:ascii="Arial" w:hAnsi="Arial" w:cs="Arial"/>
                <w:kern w:val="2"/>
                <w:sz w:val="20"/>
                <w:szCs w:val="20"/>
              </w:rPr>
            </w:pPr>
            <w:r w:rsidRPr="00AE58F9">
              <w:rPr>
                <w:rFonts w:ascii="Arial" w:hAnsi="Arial" w:cs="Arial"/>
                <w:kern w:val="2"/>
                <w:sz w:val="20"/>
                <w:szCs w:val="20"/>
              </w:rPr>
              <w:t>0,0</w:t>
            </w:r>
          </w:p>
        </w:tc>
        <w:tc>
          <w:tcPr>
            <w:tcW w:w="851" w:type="dxa"/>
            <w:tcBorders>
              <w:top w:val="single" w:sz="4" w:space="0" w:color="auto"/>
              <w:left w:val="single" w:sz="4" w:space="0" w:color="auto"/>
              <w:bottom w:val="single" w:sz="4" w:space="0" w:color="auto"/>
              <w:right w:val="single" w:sz="4" w:space="0" w:color="auto"/>
            </w:tcBorders>
          </w:tcPr>
          <w:p w14:paraId="1BA94BBD" w14:textId="77777777" w:rsidR="00AE58F9" w:rsidRPr="00AE58F9" w:rsidRDefault="00AE58F9" w:rsidP="00AE58F9">
            <w:pPr>
              <w:rPr>
                <w:rFonts w:ascii="Arial" w:hAnsi="Arial" w:cs="Arial"/>
                <w:kern w:val="2"/>
                <w:sz w:val="20"/>
                <w:szCs w:val="20"/>
              </w:rPr>
            </w:pPr>
            <w:r w:rsidRPr="00AE58F9">
              <w:rPr>
                <w:rFonts w:ascii="Arial" w:hAnsi="Arial" w:cs="Arial"/>
                <w:kern w:val="2"/>
                <w:sz w:val="20"/>
                <w:szCs w:val="20"/>
              </w:rPr>
              <w:t>0,0</w:t>
            </w:r>
          </w:p>
        </w:tc>
        <w:tc>
          <w:tcPr>
            <w:tcW w:w="850" w:type="dxa"/>
            <w:tcBorders>
              <w:top w:val="single" w:sz="4" w:space="0" w:color="auto"/>
              <w:left w:val="single" w:sz="4" w:space="0" w:color="auto"/>
              <w:bottom w:val="single" w:sz="4" w:space="0" w:color="auto"/>
              <w:right w:val="single" w:sz="4" w:space="0" w:color="auto"/>
            </w:tcBorders>
          </w:tcPr>
          <w:p w14:paraId="48CB55B2" w14:textId="77777777" w:rsidR="00AE58F9" w:rsidRPr="00AE58F9" w:rsidRDefault="00AE58F9" w:rsidP="00AE58F9">
            <w:pPr>
              <w:rPr>
                <w:rFonts w:ascii="Arial" w:hAnsi="Arial" w:cs="Arial"/>
                <w:kern w:val="2"/>
                <w:sz w:val="20"/>
                <w:szCs w:val="20"/>
              </w:rPr>
            </w:pPr>
            <w:r w:rsidRPr="00AE58F9">
              <w:rPr>
                <w:rFonts w:ascii="Arial" w:hAnsi="Arial" w:cs="Arial"/>
                <w:kern w:val="2"/>
                <w:sz w:val="20"/>
                <w:szCs w:val="20"/>
              </w:rPr>
              <w:t>0,0</w:t>
            </w:r>
          </w:p>
        </w:tc>
      </w:tr>
      <w:tr w:rsidR="00AE58F9" w:rsidRPr="00AE58F9" w14:paraId="5D7C93D0" w14:textId="77777777" w:rsidTr="00BD79DC">
        <w:trPr>
          <w:trHeight w:val="150"/>
          <w:jc w:val="center"/>
        </w:trPr>
        <w:tc>
          <w:tcPr>
            <w:tcW w:w="1547" w:type="dxa"/>
            <w:vMerge/>
            <w:tcBorders>
              <w:left w:val="single" w:sz="4" w:space="0" w:color="auto"/>
              <w:right w:val="single" w:sz="4" w:space="0" w:color="auto"/>
            </w:tcBorders>
          </w:tcPr>
          <w:p w14:paraId="065F1632" w14:textId="77777777" w:rsidR="00AE58F9" w:rsidRPr="00AE58F9" w:rsidRDefault="00AE58F9" w:rsidP="00AE58F9">
            <w:pPr>
              <w:autoSpaceDE w:val="0"/>
              <w:autoSpaceDN w:val="0"/>
              <w:adjustRightInd w:val="0"/>
              <w:rPr>
                <w:rFonts w:ascii="Arial" w:hAnsi="Arial" w:cs="Arial"/>
                <w:kern w:val="2"/>
                <w:sz w:val="20"/>
                <w:szCs w:val="20"/>
              </w:rPr>
            </w:pPr>
          </w:p>
        </w:tc>
        <w:tc>
          <w:tcPr>
            <w:tcW w:w="3686" w:type="dxa"/>
            <w:vMerge/>
            <w:tcBorders>
              <w:left w:val="single" w:sz="4" w:space="0" w:color="auto"/>
              <w:right w:val="single" w:sz="4" w:space="0" w:color="auto"/>
            </w:tcBorders>
          </w:tcPr>
          <w:p w14:paraId="08E32A19" w14:textId="77777777" w:rsidR="00AE58F9" w:rsidRPr="00AE58F9" w:rsidRDefault="00AE58F9" w:rsidP="00AE58F9">
            <w:pPr>
              <w:autoSpaceDE w:val="0"/>
              <w:autoSpaceDN w:val="0"/>
              <w:adjustRightInd w:val="0"/>
              <w:rPr>
                <w:rFonts w:ascii="Arial" w:hAnsi="Arial" w:cs="Arial"/>
                <w:sz w:val="20"/>
                <w:szCs w:val="20"/>
                <w:lang w:eastAsia="ar-SA"/>
              </w:rPr>
            </w:pPr>
          </w:p>
        </w:tc>
        <w:tc>
          <w:tcPr>
            <w:tcW w:w="2268" w:type="dxa"/>
            <w:tcBorders>
              <w:top w:val="single" w:sz="4" w:space="0" w:color="auto"/>
              <w:left w:val="single" w:sz="4" w:space="0" w:color="auto"/>
              <w:bottom w:val="single" w:sz="4" w:space="0" w:color="auto"/>
              <w:right w:val="single" w:sz="4" w:space="0" w:color="auto"/>
            </w:tcBorders>
          </w:tcPr>
          <w:p w14:paraId="0DD2C1D3"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юридические лица</w:t>
            </w:r>
          </w:p>
        </w:tc>
        <w:tc>
          <w:tcPr>
            <w:tcW w:w="850" w:type="dxa"/>
            <w:tcBorders>
              <w:top w:val="single" w:sz="4" w:space="0" w:color="auto"/>
              <w:left w:val="single" w:sz="4" w:space="0" w:color="auto"/>
              <w:bottom w:val="single" w:sz="4" w:space="0" w:color="auto"/>
              <w:right w:val="single" w:sz="4" w:space="0" w:color="auto"/>
            </w:tcBorders>
          </w:tcPr>
          <w:p w14:paraId="69626CBA" w14:textId="77777777" w:rsidR="00AE58F9" w:rsidRPr="00AE58F9" w:rsidRDefault="00AE58F9" w:rsidP="00AE58F9">
            <w:pPr>
              <w:rPr>
                <w:rFonts w:ascii="Arial" w:hAnsi="Arial" w:cs="Arial"/>
                <w:kern w:val="2"/>
                <w:sz w:val="20"/>
                <w:szCs w:val="20"/>
              </w:rPr>
            </w:pPr>
            <w:r w:rsidRPr="00AE58F9">
              <w:rPr>
                <w:rFonts w:ascii="Arial" w:hAnsi="Arial" w:cs="Arial"/>
                <w:kern w:val="2"/>
                <w:sz w:val="20"/>
                <w:szCs w:val="20"/>
              </w:rPr>
              <w:t>0,0</w:t>
            </w:r>
          </w:p>
        </w:tc>
        <w:tc>
          <w:tcPr>
            <w:tcW w:w="851" w:type="dxa"/>
            <w:tcBorders>
              <w:top w:val="single" w:sz="4" w:space="0" w:color="auto"/>
              <w:left w:val="single" w:sz="4" w:space="0" w:color="auto"/>
              <w:bottom w:val="single" w:sz="4" w:space="0" w:color="auto"/>
              <w:right w:val="single" w:sz="4" w:space="0" w:color="auto"/>
            </w:tcBorders>
          </w:tcPr>
          <w:p w14:paraId="7FF21ACC" w14:textId="77777777" w:rsidR="00AE58F9" w:rsidRPr="00AE58F9" w:rsidRDefault="00AE58F9" w:rsidP="00AE58F9">
            <w:pPr>
              <w:rPr>
                <w:rFonts w:ascii="Arial" w:hAnsi="Arial" w:cs="Arial"/>
                <w:kern w:val="2"/>
                <w:sz w:val="20"/>
                <w:szCs w:val="20"/>
              </w:rPr>
            </w:pPr>
            <w:r w:rsidRPr="00AE58F9">
              <w:rPr>
                <w:rFonts w:ascii="Arial" w:hAnsi="Arial" w:cs="Arial"/>
                <w:kern w:val="2"/>
                <w:sz w:val="20"/>
                <w:szCs w:val="20"/>
              </w:rPr>
              <w:t>0,0</w:t>
            </w:r>
          </w:p>
        </w:tc>
        <w:tc>
          <w:tcPr>
            <w:tcW w:w="850" w:type="dxa"/>
            <w:tcBorders>
              <w:top w:val="single" w:sz="4" w:space="0" w:color="auto"/>
              <w:left w:val="single" w:sz="4" w:space="0" w:color="auto"/>
              <w:bottom w:val="single" w:sz="4" w:space="0" w:color="auto"/>
              <w:right w:val="single" w:sz="4" w:space="0" w:color="auto"/>
            </w:tcBorders>
          </w:tcPr>
          <w:p w14:paraId="05FAEE49" w14:textId="77777777" w:rsidR="00AE58F9" w:rsidRPr="00AE58F9" w:rsidRDefault="00AE58F9" w:rsidP="00AE58F9">
            <w:pPr>
              <w:rPr>
                <w:rFonts w:ascii="Arial" w:hAnsi="Arial" w:cs="Arial"/>
                <w:kern w:val="2"/>
                <w:sz w:val="20"/>
                <w:szCs w:val="20"/>
              </w:rPr>
            </w:pPr>
            <w:r w:rsidRPr="00AE58F9">
              <w:rPr>
                <w:rFonts w:ascii="Arial" w:hAnsi="Arial" w:cs="Arial"/>
                <w:kern w:val="2"/>
                <w:sz w:val="20"/>
                <w:szCs w:val="20"/>
              </w:rPr>
              <w:t>0,0</w:t>
            </w:r>
          </w:p>
        </w:tc>
        <w:tc>
          <w:tcPr>
            <w:tcW w:w="851" w:type="dxa"/>
            <w:tcBorders>
              <w:top w:val="single" w:sz="4" w:space="0" w:color="auto"/>
              <w:left w:val="single" w:sz="4" w:space="0" w:color="auto"/>
              <w:bottom w:val="single" w:sz="4" w:space="0" w:color="auto"/>
              <w:right w:val="single" w:sz="4" w:space="0" w:color="auto"/>
            </w:tcBorders>
          </w:tcPr>
          <w:p w14:paraId="069428D6" w14:textId="77777777" w:rsidR="00AE58F9" w:rsidRPr="00AE58F9" w:rsidRDefault="00AE58F9" w:rsidP="00AE58F9">
            <w:pPr>
              <w:rPr>
                <w:rFonts w:ascii="Arial" w:hAnsi="Arial" w:cs="Arial"/>
                <w:kern w:val="2"/>
                <w:sz w:val="20"/>
                <w:szCs w:val="20"/>
              </w:rPr>
            </w:pPr>
            <w:r w:rsidRPr="00AE58F9">
              <w:rPr>
                <w:rFonts w:ascii="Arial" w:hAnsi="Arial" w:cs="Arial"/>
                <w:kern w:val="2"/>
                <w:sz w:val="20"/>
                <w:szCs w:val="20"/>
              </w:rPr>
              <w:t>0,0</w:t>
            </w:r>
          </w:p>
        </w:tc>
        <w:tc>
          <w:tcPr>
            <w:tcW w:w="850" w:type="dxa"/>
            <w:tcBorders>
              <w:top w:val="single" w:sz="4" w:space="0" w:color="auto"/>
              <w:left w:val="single" w:sz="4" w:space="0" w:color="auto"/>
              <w:bottom w:val="single" w:sz="4" w:space="0" w:color="auto"/>
              <w:right w:val="single" w:sz="4" w:space="0" w:color="auto"/>
            </w:tcBorders>
          </w:tcPr>
          <w:p w14:paraId="7CEF43B3" w14:textId="77777777" w:rsidR="00AE58F9" w:rsidRPr="00AE58F9" w:rsidRDefault="00AE58F9" w:rsidP="00AE58F9">
            <w:pPr>
              <w:rPr>
                <w:rFonts w:ascii="Arial" w:hAnsi="Arial" w:cs="Arial"/>
                <w:kern w:val="2"/>
                <w:sz w:val="20"/>
                <w:szCs w:val="20"/>
              </w:rPr>
            </w:pPr>
            <w:r w:rsidRPr="00AE58F9">
              <w:rPr>
                <w:rFonts w:ascii="Arial" w:hAnsi="Arial" w:cs="Arial"/>
                <w:kern w:val="2"/>
                <w:sz w:val="20"/>
                <w:szCs w:val="20"/>
              </w:rPr>
              <w:t>0,0</w:t>
            </w:r>
          </w:p>
        </w:tc>
        <w:tc>
          <w:tcPr>
            <w:tcW w:w="851" w:type="dxa"/>
            <w:tcBorders>
              <w:top w:val="single" w:sz="4" w:space="0" w:color="auto"/>
              <w:left w:val="single" w:sz="4" w:space="0" w:color="auto"/>
              <w:bottom w:val="single" w:sz="4" w:space="0" w:color="auto"/>
              <w:right w:val="single" w:sz="4" w:space="0" w:color="auto"/>
            </w:tcBorders>
          </w:tcPr>
          <w:p w14:paraId="02051F72" w14:textId="77777777" w:rsidR="00AE58F9" w:rsidRPr="00AE58F9" w:rsidRDefault="00AE58F9" w:rsidP="00AE58F9">
            <w:pPr>
              <w:rPr>
                <w:rFonts w:ascii="Arial" w:hAnsi="Arial" w:cs="Arial"/>
                <w:kern w:val="2"/>
                <w:sz w:val="20"/>
                <w:szCs w:val="20"/>
              </w:rPr>
            </w:pPr>
            <w:r w:rsidRPr="00AE58F9">
              <w:rPr>
                <w:rFonts w:ascii="Arial" w:hAnsi="Arial" w:cs="Arial"/>
                <w:kern w:val="2"/>
                <w:sz w:val="20"/>
                <w:szCs w:val="20"/>
              </w:rPr>
              <w:t>0,0</w:t>
            </w:r>
          </w:p>
        </w:tc>
        <w:tc>
          <w:tcPr>
            <w:tcW w:w="850" w:type="dxa"/>
            <w:tcBorders>
              <w:top w:val="single" w:sz="4" w:space="0" w:color="auto"/>
              <w:left w:val="single" w:sz="4" w:space="0" w:color="auto"/>
              <w:bottom w:val="single" w:sz="4" w:space="0" w:color="auto"/>
              <w:right w:val="single" w:sz="4" w:space="0" w:color="auto"/>
            </w:tcBorders>
          </w:tcPr>
          <w:p w14:paraId="1993FDCE" w14:textId="77777777" w:rsidR="00AE58F9" w:rsidRPr="00AE58F9" w:rsidRDefault="00AE58F9" w:rsidP="00AE58F9">
            <w:pPr>
              <w:rPr>
                <w:rFonts w:ascii="Arial" w:hAnsi="Arial" w:cs="Arial"/>
                <w:kern w:val="2"/>
                <w:sz w:val="20"/>
                <w:szCs w:val="20"/>
              </w:rPr>
            </w:pPr>
            <w:r w:rsidRPr="00AE58F9">
              <w:rPr>
                <w:rFonts w:ascii="Arial" w:hAnsi="Arial" w:cs="Arial"/>
                <w:kern w:val="2"/>
                <w:sz w:val="20"/>
                <w:szCs w:val="20"/>
              </w:rPr>
              <w:t>0,0</w:t>
            </w:r>
          </w:p>
        </w:tc>
      </w:tr>
      <w:tr w:rsidR="00AE58F9" w:rsidRPr="00AE58F9" w14:paraId="3722F18C" w14:textId="77777777" w:rsidTr="00BD79DC">
        <w:trPr>
          <w:trHeight w:val="113"/>
          <w:jc w:val="center"/>
        </w:trPr>
        <w:tc>
          <w:tcPr>
            <w:tcW w:w="1547" w:type="dxa"/>
            <w:vMerge/>
            <w:tcBorders>
              <w:left w:val="single" w:sz="4" w:space="0" w:color="auto"/>
              <w:bottom w:val="single" w:sz="4" w:space="0" w:color="auto"/>
              <w:right w:val="single" w:sz="4" w:space="0" w:color="auto"/>
            </w:tcBorders>
          </w:tcPr>
          <w:p w14:paraId="0F3F8A73" w14:textId="77777777" w:rsidR="00AE58F9" w:rsidRPr="00AE58F9" w:rsidRDefault="00AE58F9" w:rsidP="00AE58F9">
            <w:pPr>
              <w:autoSpaceDE w:val="0"/>
              <w:autoSpaceDN w:val="0"/>
              <w:adjustRightInd w:val="0"/>
              <w:rPr>
                <w:rFonts w:ascii="Arial" w:hAnsi="Arial" w:cs="Arial"/>
                <w:kern w:val="2"/>
                <w:sz w:val="20"/>
                <w:szCs w:val="20"/>
              </w:rPr>
            </w:pPr>
          </w:p>
        </w:tc>
        <w:tc>
          <w:tcPr>
            <w:tcW w:w="3686" w:type="dxa"/>
            <w:vMerge/>
            <w:tcBorders>
              <w:left w:val="single" w:sz="4" w:space="0" w:color="auto"/>
              <w:bottom w:val="single" w:sz="4" w:space="0" w:color="auto"/>
              <w:right w:val="single" w:sz="4" w:space="0" w:color="auto"/>
            </w:tcBorders>
          </w:tcPr>
          <w:p w14:paraId="13AF293C" w14:textId="77777777" w:rsidR="00AE58F9" w:rsidRPr="00AE58F9" w:rsidRDefault="00AE58F9" w:rsidP="00AE58F9">
            <w:pPr>
              <w:autoSpaceDE w:val="0"/>
              <w:autoSpaceDN w:val="0"/>
              <w:adjustRightInd w:val="0"/>
              <w:rPr>
                <w:rFonts w:ascii="Arial" w:hAnsi="Arial" w:cs="Arial"/>
                <w:sz w:val="20"/>
                <w:szCs w:val="20"/>
                <w:lang w:eastAsia="ar-SA"/>
              </w:rPr>
            </w:pPr>
          </w:p>
        </w:tc>
        <w:tc>
          <w:tcPr>
            <w:tcW w:w="2268" w:type="dxa"/>
            <w:tcBorders>
              <w:top w:val="single" w:sz="4" w:space="0" w:color="auto"/>
              <w:left w:val="single" w:sz="4" w:space="0" w:color="auto"/>
              <w:bottom w:val="single" w:sz="4" w:space="0" w:color="auto"/>
              <w:right w:val="single" w:sz="4" w:space="0" w:color="auto"/>
            </w:tcBorders>
          </w:tcPr>
          <w:p w14:paraId="41CD92E7"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физические лица</w:t>
            </w:r>
          </w:p>
        </w:tc>
        <w:tc>
          <w:tcPr>
            <w:tcW w:w="850" w:type="dxa"/>
            <w:tcBorders>
              <w:top w:val="single" w:sz="4" w:space="0" w:color="auto"/>
              <w:left w:val="single" w:sz="4" w:space="0" w:color="auto"/>
              <w:bottom w:val="single" w:sz="4" w:space="0" w:color="auto"/>
              <w:right w:val="single" w:sz="4" w:space="0" w:color="auto"/>
            </w:tcBorders>
          </w:tcPr>
          <w:p w14:paraId="068972ED" w14:textId="77777777" w:rsidR="00AE58F9" w:rsidRPr="00AE58F9" w:rsidRDefault="00AE58F9" w:rsidP="00AE58F9">
            <w:pPr>
              <w:rPr>
                <w:rFonts w:ascii="Arial" w:hAnsi="Arial" w:cs="Arial"/>
                <w:kern w:val="2"/>
                <w:sz w:val="20"/>
                <w:szCs w:val="20"/>
              </w:rPr>
            </w:pPr>
            <w:r w:rsidRPr="00AE58F9">
              <w:rPr>
                <w:rFonts w:ascii="Arial" w:hAnsi="Arial" w:cs="Arial"/>
                <w:kern w:val="2"/>
                <w:sz w:val="20"/>
                <w:szCs w:val="20"/>
              </w:rPr>
              <w:t>0,0</w:t>
            </w:r>
          </w:p>
        </w:tc>
        <w:tc>
          <w:tcPr>
            <w:tcW w:w="851" w:type="dxa"/>
            <w:tcBorders>
              <w:top w:val="single" w:sz="4" w:space="0" w:color="auto"/>
              <w:left w:val="single" w:sz="4" w:space="0" w:color="auto"/>
              <w:bottom w:val="single" w:sz="4" w:space="0" w:color="auto"/>
              <w:right w:val="single" w:sz="4" w:space="0" w:color="auto"/>
            </w:tcBorders>
          </w:tcPr>
          <w:p w14:paraId="620A9AC1" w14:textId="77777777" w:rsidR="00AE58F9" w:rsidRPr="00AE58F9" w:rsidRDefault="00AE58F9" w:rsidP="00AE58F9">
            <w:pPr>
              <w:rPr>
                <w:rFonts w:ascii="Arial" w:hAnsi="Arial" w:cs="Arial"/>
                <w:kern w:val="2"/>
                <w:sz w:val="20"/>
                <w:szCs w:val="20"/>
              </w:rPr>
            </w:pPr>
            <w:r w:rsidRPr="00AE58F9">
              <w:rPr>
                <w:rFonts w:ascii="Arial" w:hAnsi="Arial" w:cs="Arial"/>
                <w:kern w:val="2"/>
                <w:sz w:val="20"/>
                <w:szCs w:val="20"/>
              </w:rPr>
              <w:t>0,0</w:t>
            </w:r>
          </w:p>
        </w:tc>
        <w:tc>
          <w:tcPr>
            <w:tcW w:w="850" w:type="dxa"/>
            <w:tcBorders>
              <w:top w:val="single" w:sz="4" w:space="0" w:color="auto"/>
              <w:left w:val="single" w:sz="4" w:space="0" w:color="auto"/>
              <w:bottom w:val="single" w:sz="4" w:space="0" w:color="auto"/>
              <w:right w:val="single" w:sz="4" w:space="0" w:color="auto"/>
            </w:tcBorders>
          </w:tcPr>
          <w:p w14:paraId="4BDFC1D8" w14:textId="77777777" w:rsidR="00AE58F9" w:rsidRPr="00AE58F9" w:rsidRDefault="00AE58F9" w:rsidP="00AE58F9">
            <w:pPr>
              <w:rPr>
                <w:rFonts w:ascii="Arial" w:hAnsi="Arial" w:cs="Arial"/>
                <w:kern w:val="2"/>
                <w:sz w:val="20"/>
                <w:szCs w:val="20"/>
              </w:rPr>
            </w:pPr>
            <w:r w:rsidRPr="00AE58F9">
              <w:rPr>
                <w:rFonts w:ascii="Arial" w:hAnsi="Arial" w:cs="Arial"/>
                <w:kern w:val="2"/>
                <w:sz w:val="20"/>
                <w:szCs w:val="20"/>
              </w:rPr>
              <w:t>0,0</w:t>
            </w:r>
          </w:p>
        </w:tc>
        <w:tc>
          <w:tcPr>
            <w:tcW w:w="851" w:type="dxa"/>
            <w:tcBorders>
              <w:top w:val="single" w:sz="4" w:space="0" w:color="auto"/>
              <w:left w:val="single" w:sz="4" w:space="0" w:color="auto"/>
              <w:bottom w:val="single" w:sz="4" w:space="0" w:color="auto"/>
              <w:right w:val="single" w:sz="4" w:space="0" w:color="auto"/>
            </w:tcBorders>
          </w:tcPr>
          <w:p w14:paraId="621C4C3D" w14:textId="77777777" w:rsidR="00AE58F9" w:rsidRPr="00AE58F9" w:rsidRDefault="00AE58F9" w:rsidP="00AE58F9">
            <w:pPr>
              <w:rPr>
                <w:rFonts w:ascii="Arial" w:hAnsi="Arial" w:cs="Arial"/>
                <w:kern w:val="2"/>
                <w:sz w:val="20"/>
                <w:szCs w:val="20"/>
              </w:rPr>
            </w:pPr>
            <w:r w:rsidRPr="00AE58F9">
              <w:rPr>
                <w:rFonts w:ascii="Arial" w:hAnsi="Arial" w:cs="Arial"/>
                <w:kern w:val="2"/>
                <w:sz w:val="20"/>
                <w:szCs w:val="20"/>
              </w:rPr>
              <w:t>0,0</w:t>
            </w:r>
          </w:p>
        </w:tc>
        <w:tc>
          <w:tcPr>
            <w:tcW w:w="850" w:type="dxa"/>
            <w:tcBorders>
              <w:top w:val="single" w:sz="4" w:space="0" w:color="auto"/>
              <w:left w:val="single" w:sz="4" w:space="0" w:color="auto"/>
              <w:bottom w:val="single" w:sz="4" w:space="0" w:color="auto"/>
              <w:right w:val="single" w:sz="4" w:space="0" w:color="auto"/>
            </w:tcBorders>
          </w:tcPr>
          <w:p w14:paraId="72A5B904" w14:textId="77777777" w:rsidR="00AE58F9" w:rsidRPr="00AE58F9" w:rsidRDefault="00AE58F9" w:rsidP="00AE58F9">
            <w:pPr>
              <w:rPr>
                <w:rFonts w:ascii="Arial" w:hAnsi="Arial" w:cs="Arial"/>
                <w:kern w:val="2"/>
                <w:sz w:val="20"/>
                <w:szCs w:val="20"/>
              </w:rPr>
            </w:pPr>
            <w:r w:rsidRPr="00AE58F9">
              <w:rPr>
                <w:rFonts w:ascii="Arial" w:hAnsi="Arial" w:cs="Arial"/>
                <w:kern w:val="2"/>
                <w:sz w:val="20"/>
                <w:szCs w:val="20"/>
              </w:rPr>
              <w:t>0,0</w:t>
            </w:r>
          </w:p>
        </w:tc>
        <w:tc>
          <w:tcPr>
            <w:tcW w:w="851" w:type="dxa"/>
            <w:tcBorders>
              <w:top w:val="single" w:sz="4" w:space="0" w:color="auto"/>
              <w:left w:val="single" w:sz="4" w:space="0" w:color="auto"/>
              <w:bottom w:val="single" w:sz="4" w:space="0" w:color="auto"/>
              <w:right w:val="single" w:sz="4" w:space="0" w:color="auto"/>
            </w:tcBorders>
          </w:tcPr>
          <w:p w14:paraId="5AB7CE21" w14:textId="77777777" w:rsidR="00AE58F9" w:rsidRPr="00AE58F9" w:rsidRDefault="00AE58F9" w:rsidP="00AE58F9">
            <w:pPr>
              <w:rPr>
                <w:rFonts w:ascii="Arial" w:hAnsi="Arial" w:cs="Arial"/>
                <w:kern w:val="2"/>
                <w:sz w:val="20"/>
                <w:szCs w:val="20"/>
              </w:rPr>
            </w:pPr>
            <w:r w:rsidRPr="00AE58F9">
              <w:rPr>
                <w:rFonts w:ascii="Arial" w:hAnsi="Arial" w:cs="Arial"/>
                <w:kern w:val="2"/>
                <w:sz w:val="20"/>
                <w:szCs w:val="20"/>
              </w:rPr>
              <w:t>0,0</w:t>
            </w:r>
          </w:p>
        </w:tc>
        <w:tc>
          <w:tcPr>
            <w:tcW w:w="850" w:type="dxa"/>
            <w:tcBorders>
              <w:top w:val="single" w:sz="4" w:space="0" w:color="auto"/>
              <w:left w:val="single" w:sz="4" w:space="0" w:color="auto"/>
              <w:bottom w:val="single" w:sz="4" w:space="0" w:color="auto"/>
              <w:right w:val="single" w:sz="4" w:space="0" w:color="auto"/>
            </w:tcBorders>
          </w:tcPr>
          <w:p w14:paraId="586BB59B" w14:textId="77777777" w:rsidR="00AE58F9" w:rsidRPr="00AE58F9" w:rsidRDefault="00AE58F9" w:rsidP="00AE58F9">
            <w:pPr>
              <w:rPr>
                <w:rFonts w:ascii="Arial" w:hAnsi="Arial" w:cs="Arial"/>
                <w:kern w:val="2"/>
                <w:sz w:val="20"/>
                <w:szCs w:val="20"/>
              </w:rPr>
            </w:pPr>
            <w:r w:rsidRPr="00AE58F9">
              <w:rPr>
                <w:rFonts w:ascii="Arial" w:hAnsi="Arial" w:cs="Arial"/>
                <w:kern w:val="2"/>
                <w:sz w:val="20"/>
                <w:szCs w:val="20"/>
              </w:rPr>
              <w:t>0,0</w:t>
            </w:r>
          </w:p>
        </w:tc>
      </w:tr>
      <w:tr w:rsidR="00AE58F9" w:rsidRPr="00AE58F9" w14:paraId="2A9EB766" w14:textId="77777777" w:rsidTr="00BD79DC">
        <w:trPr>
          <w:trHeight w:val="323"/>
          <w:jc w:val="center"/>
        </w:trPr>
        <w:tc>
          <w:tcPr>
            <w:tcW w:w="1547" w:type="dxa"/>
            <w:vMerge w:val="restart"/>
            <w:tcBorders>
              <w:top w:val="single" w:sz="4" w:space="0" w:color="auto"/>
              <w:left w:val="single" w:sz="4" w:space="0" w:color="auto"/>
              <w:bottom w:val="single" w:sz="4" w:space="0" w:color="auto"/>
              <w:right w:val="single" w:sz="4" w:space="0" w:color="auto"/>
            </w:tcBorders>
            <w:hideMark/>
          </w:tcPr>
          <w:p w14:paraId="52995376" w14:textId="77777777" w:rsidR="00AE58F9" w:rsidRPr="00AE58F9" w:rsidRDefault="00AE58F9" w:rsidP="00AE58F9">
            <w:pPr>
              <w:autoSpaceDE w:val="0"/>
              <w:autoSpaceDN w:val="0"/>
              <w:adjustRightInd w:val="0"/>
              <w:ind w:right="-79"/>
              <w:rPr>
                <w:rFonts w:ascii="Arial" w:hAnsi="Arial" w:cs="Arial"/>
                <w:kern w:val="2"/>
                <w:sz w:val="20"/>
                <w:szCs w:val="20"/>
              </w:rPr>
            </w:pPr>
            <w:r w:rsidRPr="00AE58F9">
              <w:rPr>
                <w:rFonts w:ascii="Arial" w:hAnsi="Arial" w:cs="Arial"/>
                <w:kern w:val="2"/>
                <w:sz w:val="20"/>
                <w:szCs w:val="20"/>
              </w:rPr>
              <w:t>Основное мероприятие 1</w:t>
            </w:r>
          </w:p>
        </w:tc>
        <w:tc>
          <w:tcPr>
            <w:tcW w:w="3686" w:type="dxa"/>
            <w:vMerge w:val="restart"/>
            <w:tcBorders>
              <w:top w:val="single" w:sz="4" w:space="0" w:color="auto"/>
              <w:left w:val="single" w:sz="4" w:space="0" w:color="auto"/>
              <w:bottom w:val="single" w:sz="4" w:space="0" w:color="auto"/>
              <w:right w:val="single" w:sz="4" w:space="0" w:color="auto"/>
            </w:tcBorders>
            <w:hideMark/>
          </w:tcPr>
          <w:p w14:paraId="5F23BA45"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«Разработка и совершенствование нормативного правового регулирования по организации бюджетного процесса»</w:t>
            </w:r>
          </w:p>
        </w:tc>
        <w:tc>
          <w:tcPr>
            <w:tcW w:w="2268" w:type="dxa"/>
            <w:tcBorders>
              <w:top w:val="single" w:sz="4" w:space="0" w:color="auto"/>
              <w:left w:val="single" w:sz="4" w:space="0" w:color="auto"/>
              <w:bottom w:val="single" w:sz="4" w:space="0" w:color="auto"/>
              <w:right w:val="single" w:sz="4" w:space="0" w:color="auto"/>
            </w:tcBorders>
            <w:hideMark/>
          </w:tcPr>
          <w:p w14:paraId="78ADD230"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всего, в том числе:</w:t>
            </w:r>
          </w:p>
        </w:tc>
        <w:tc>
          <w:tcPr>
            <w:tcW w:w="850" w:type="dxa"/>
            <w:tcBorders>
              <w:top w:val="single" w:sz="4" w:space="0" w:color="auto"/>
              <w:left w:val="single" w:sz="4" w:space="0" w:color="auto"/>
              <w:bottom w:val="single" w:sz="4" w:space="0" w:color="auto"/>
              <w:right w:val="single" w:sz="4" w:space="0" w:color="auto"/>
            </w:tcBorders>
            <w:hideMark/>
          </w:tcPr>
          <w:p w14:paraId="3F657592" w14:textId="77777777" w:rsidR="00AE58F9" w:rsidRPr="00AE58F9" w:rsidRDefault="00AE58F9" w:rsidP="00AE58F9">
            <w:pPr>
              <w:rPr>
                <w:rFonts w:ascii="Arial" w:hAnsi="Arial" w:cs="Arial"/>
                <w:sz w:val="20"/>
                <w:szCs w:val="20"/>
              </w:rPr>
            </w:pPr>
            <w:r w:rsidRPr="00AE58F9">
              <w:rPr>
                <w:rFonts w:ascii="Arial" w:hAnsi="Arial" w:cs="Arial"/>
                <w:kern w:val="2"/>
                <w:sz w:val="20"/>
                <w:szCs w:val="20"/>
              </w:rPr>
              <w:t>0,0</w:t>
            </w:r>
          </w:p>
        </w:tc>
        <w:tc>
          <w:tcPr>
            <w:tcW w:w="851" w:type="dxa"/>
            <w:tcBorders>
              <w:top w:val="single" w:sz="4" w:space="0" w:color="auto"/>
              <w:left w:val="single" w:sz="4" w:space="0" w:color="auto"/>
              <w:bottom w:val="single" w:sz="4" w:space="0" w:color="auto"/>
              <w:right w:val="single" w:sz="4" w:space="0" w:color="auto"/>
            </w:tcBorders>
            <w:hideMark/>
          </w:tcPr>
          <w:p w14:paraId="325C3EE0" w14:textId="77777777" w:rsidR="00AE58F9" w:rsidRPr="00AE58F9" w:rsidRDefault="00AE58F9" w:rsidP="00AE58F9">
            <w:pPr>
              <w:rPr>
                <w:rFonts w:ascii="Arial" w:hAnsi="Arial" w:cs="Arial"/>
                <w:sz w:val="20"/>
                <w:szCs w:val="20"/>
              </w:rPr>
            </w:pPr>
            <w:r w:rsidRPr="00AE58F9">
              <w:rPr>
                <w:rFonts w:ascii="Arial" w:hAnsi="Arial" w:cs="Arial"/>
                <w:kern w:val="2"/>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14:paraId="17E4F33D" w14:textId="77777777" w:rsidR="00AE58F9" w:rsidRPr="00AE58F9" w:rsidRDefault="00AE58F9" w:rsidP="00AE58F9">
            <w:pPr>
              <w:rPr>
                <w:rFonts w:ascii="Arial" w:hAnsi="Arial" w:cs="Arial"/>
                <w:sz w:val="20"/>
                <w:szCs w:val="20"/>
              </w:rPr>
            </w:pPr>
            <w:r w:rsidRPr="00AE58F9">
              <w:rPr>
                <w:rFonts w:ascii="Arial" w:hAnsi="Arial" w:cs="Arial"/>
                <w:kern w:val="2"/>
                <w:sz w:val="20"/>
                <w:szCs w:val="20"/>
              </w:rPr>
              <w:t>0,0</w:t>
            </w:r>
          </w:p>
        </w:tc>
        <w:tc>
          <w:tcPr>
            <w:tcW w:w="851" w:type="dxa"/>
            <w:tcBorders>
              <w:top w:val="single" w:sz="4" w:space="0" w:color="auto"/>
              <w:left w:val="single" w:sz="4" w:space="0" w:color="auto"/>
              <w:bottom w:val="single" w:sz="4" w:space="0" w:color="auto"/>
              <w:right w:val="single" w:sz="4" w:space="0" w:color="auto"/>
            </w:tcBorders>
            <w:hideMark/>
          </w:tcPr>
          <w:p w14:paraId="45543929" w14:textId="77777777" w:rsidR="00AE58F9" w:rsidRPr="00AE58F9" w:rsidRDefault="00AE58F9" w:rsidP="00AE58F9">
            <w:pPr>
              <w:rPr>
                <w:rFonts w:ascii="Arial" w:hAnsi="Arial" w:cs="Arial"/>
                <w:sz w:val="20"/>
                <w:szCs w:val="20"/>
              </w:rPr>
            </w:pPr>
            <w:r w:rsidRPr="00AE58F9">
              <w:rPr>
                <w:rFonts w:ascii="Arial" w:hAnsi="Arial" w:cs="Arial"/>
                <w:kern w:val="2"/>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14:paraId="4B21B71B" w14:textId="77777777" w:rsidR="00AE58F9" w:rsidRPr="00AE58F9" w:rsidRDefault="00AE58F9" w:rsidP="00AE58F9">
            <w:pPr>
              <w:rPr>
                <w:rFonts w:ascii="Arial" w:hAnsi="Arial" w:cs="Arial"/>
                <w:sz w:val="20"/>
                <w:szCs w:val="20"/>
              </w:rPr>
            </w:pPr>
            <w:r w:rsidRPr="00AE58F9">
              <w:rPr>
                <w:rFonts w:ascii="Arial" w:hAnsi="Arial" w:cs="Arial"/>
                <w:kern w:val="2"/>
                <w:sz w:val="20"/>
                <w:szCs w:val="20"/>
              </w:rPr>
              <w:t>0,0</w:t>
            </w:r>
          </w:p>
        </w:tc>
        <w:tc>
          <w:tcPr>
            <w:tcW w:w="851" w:type="dxa"/>
            <w:tcBorders>
              <w:top w:val="single" w:sz="4" w:space="0" w:color="auto"/>
              <w:left w:val="single" w:sz="4" w:space="0" w:color="auto"/>
              <w:bottom w:val="single" w:sz="4" w:space="0" w:color="auto"/>
              <w:right w:val="single" w:sz="4" w:space="0" w:color="auto"/>
            </w:tcBorders>
            <w:hideMark/>
          </w:tcPr>
          <w:p w14:paraId="677A5F26" w14:textId="77777777" w:rsidR="00AE58F9" w:rsidRPr="00AE58F9" w:rsidRDefault="00AE58F9" w:rsidP="00AE58F9">
            <w:pPr>
              <w:rPr>
                <w:rFonts w:ascii="Arial" w:hAnsi="Arial" w:cs="Arial"/>
                <w:sz w:val="20"/>
                <w:szCs w:val="20"/>
              </w:rPr>
            </w:pPr>
            <w:r w:rsidRPr="00AE58F9">
              <w:rPr>
                <w:rFonts w:ascii="Arial" w:hAnsi="Arial" w:cs="Arial"/>
                <w:kern w:val="2"/>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14:paraId="5CA11490" w14:textId="77777777" w:rsidR="00AE58F9" w:rsidRPr="00AE58F9" w:rsidRDefault="00AE58F9" w:rsidP="00AE58F9">
            <w:pPr>
              <w:rPr>
                <w:rFonts w:ascii="Arial" w:hAnsi="Arial" w:cs="Arial"/>
                <w:sz w:val="20"/>
                <w:szCs w:val="20"/>
              </w:rPr>
            </w:pPr>
            <w:r w:rsidRPr="00AE58F9">
              <w:rPr>
                <w:rFonts w:ascii="Arial" w:hAnsi="Arial" w:cs="Arial"/>
                <w:kern w:val="2"/>
                <w:sz w:val="20"/>
                <w:szCs w:val="20"/>
              </w:rPr>
              <w:t>0,0</w:t>
            </w:r>
          </w:p>
        </w:tc>
      </w:tr>
      <w:tr w:rsidR="00AE58F9" w:rsidRPr="00AE58F9" w14:paraId="5234C445" w14:textId="77777777" w:rsidTr="00BD79DC">
        <w:trPr>
          <w:jc w:val="center"/>
        </w:trPr>
        <w:tc>
          <w:tcPr>
            <w:tcW w:w="1547" w:type="dxa"/>
            <w:vMerge/>
            <w:tcBorders>
              <w:top w:val="single" w:sz="4" w:space="0" w:color="auto"/>
              <w:left w:val="single" w:sz="4" w:space="0" w:color="auto"/>
              <w:bottom w:val="single" w:sz="4" w:space="0" w:color="auto"/>
              <w:right w:val="single" w:sz="4" w:space="0" w:color="auto"/>
            </w:tcBorders>
            <w:vAlign w:val="center"/>
            <w:hideMark/>
          </w:tcPr>
          <w:p w14:paraId="25EE8ACA" w14:textId="77777777" w:rsidR="00AE58F9" w:rsidRPr="00AE58F9" w:rsidRDefault="00AE58F9" w:rsidP="00AE58F9">
            <w:pPr>
              <w:jc w:val="left"/>
              <w:rPr>
                <w:rFonts w:ascii="Arial" w:hAnsi="Arial" w:cs="Arial"/>
                <w:kern w:val="2"/>
                <w:sz w:val="20"/>
                <w:szCs w:val="20"/>
              </w:rPr>
            </w:pPr>
          </w:p>
        </w:tc>
        <w:tc>
          <w:tcPr>
            <w:tcW w:w="3686" w:type="dxa"/>
            <w:vMerge/>
            <w:tcBorders>
              <w:top w:val="single" w:sz="4" w:space="0" w:color="auto"/>
              <w:left w:val="single" w:sz="4" w:space="0" w:color="auto"/>
              <w:bottom w:val="single" w:sz="4" w:space="0" w:color="auto"/>
              <w:right w:val="single" w:sz="4" w:space="0" w:color="auto"/>
            </w:tcBorders>
            <w:vAlign w:val="center"/>
            <w:hideMark/>
          </w:tcPr>
          <w:p w14:paraId="4B4F2CD7" w14:textId="77777777" w:rsidR="00AE58F9" w:rsidRPr="00AE58F9" w:rsidRDefault="00AE58F9" w:rsidP="00AE58F9">
            <w:pPr>
              <w:jc w:val="left"/>
              <w:rPr>
                <w:rFonts w:ascii="Arial" w:hAnsi="Arial" w:cs="Arial"/>
                <w:kern w:val="2"/>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14:paraId="37781C8E" w14:textId="77777777" w:rsidR="00AE58F9" w:rsidRPr="00AE58F9" w:rsidRDefault="00AE58F9" w:rsidP="00AE58F9">
            <w:pPr>
              <w:autoSpaceDE w:val="0"/>
              <w:autoSpaceDN w:val="0"/>
              <w:adjustRightInd w:val="0"/>
              <w:ind w:hanging="57"/>
              <w:rPr>
                <w:rFonts w:ascii="Arial" w:hAnsi="Arial" w:cs="Arial"/>
                <w:kern w:val="2"/>
                <w:sz w:val="20"/>
                <w:szCs w:val="20"/>
              </w:rPr>
            </w:pPr>
            <w:r w:rsidRPr="00AE58F9">
              <w:rPr>
                <w:rFonts w:ascii="Arial" w:hAnsi="Arial" w:cs="Arial"/>
                <w:kern w:val="2"/>
                <w:sz w:val="20"/>
                <w:szCs w:val="20"/>
              </w:rPr>
              <w:t>федеральный бюджет</w:t>
            </w:r>
          </w:p>
        </w:tc>
        <w:tc>
          <w:tcPr>
            <w:tcW w:w="850" w:type="dxa"/>
            <w:tcBorders>
              <w:top w:val="single" w:sz="4" w:space="0" w:color="auto"/>
              <w:left w:val="single" w:sz="4" w:space="0" w:color="auto"/>
              <w:bottom w:val="single" w:sz="4" w:space="0" w:color="auto"/>
              <w:right w:val="single" w:sz="4" w:space="0" w:color="auto"/>
            </w:tcBorders>
            <w:hideMark/>
          </w:tcPr>
          <w:p w14:paraId="15EC555F" w14:textId="77777777" w:rsidR="00AE58F9" w:rsidRPr="00AE58F9" w:rsidRDefault="00AE58F9" w:rsidP="00AE58F9">
            <w:pPr>
              <w:rPr>
                <w:rFonts w:ascii="Arial" w:hAnsi="Arial" w:cs="Arial"/>
                <w:sz w:val="20"/>
                <w:szCs w:val="20"/>
              </w:rPr>
            </w:pPr>
            <w:r w:rsidRPr="00AE58F9">
              <w:rPr>
                <w:rFonts w:ascii="Arial" w:hAnsi="Arial" w:cs="Arial"/>
                <w:kern w:val="2"/>
                <w:sz w:val="20"/>
                <w:szCs w:val="20"/>
              </w:rPr>
              <w:t>0,0</w:t>
            </w:r>
          </w:p>
        </w:tc>
        <w:tc>
          <w:tcPr>
            <w:tcW w:w="851" w:type="dxa"/>
            <w:tcBorders>
              <w:top w:val="single" w:sz="4" w:space="0" w:color="auto"/>
              <w:left w:val="single" w:sz="4" w:space="0" w:color="auto"/>
              <w:bottom w:val="single" w:sz="4" w:space="0" w:color="auto"/>
              <w:right w:val="single" w:sz="4" w:space="0" w:color="auto"/>
            </w:tcBorders>
            <w:hideMark/>
          </w:tcPr>
          <w:p w14:paraId="2693D290" w14:textId="77777777" w:rsidR="00AE58F9" w:rsidRPr="00AE58F9" w:rsidRDefault="00AE58F9" w:rsidP="00AE58F9">
            <w:pPr>
              <w:rPr>
                <w:rFonts w:ascii="Arial" w:hAnsi="Arial" w:cs="Arial"/>
                <w:sz w:val="20"/>
                <w:szCs w:val="20"/>
              </w:rPr>
            </w:pPr>
            <w:r w:rsidRPr="00AE58F9">
              <w:rPr>
                <w:rFonts w:ascii="Arial" w:hAnsi="Arial" w:cs="Arial"/>
                <w:kern w:val="2"/>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14:paraId="1001A8DF" w14:textId="77777777" w:rsidR="00AE58F9" w:rsidRPr="00AE58F9" w:rsidRDefault="00AE58F9" w:rsidP="00AE58F9">
            <w:pPr>
              <w:rPr>
                <w:rFonts w:ascii="Arial" w:hAnsi="Arial" w:cs="Arial"/>
                <w:sz w:val="20"/>
                <w:szCs w:val="20"/>
              </w:rPr>
            </w:pPr>
            <w:r w:rsidRPr="00AE58F9">
              <w:rPr>
                <w:rFonts w:ascii="Arial" w:hAnsi="Arial" w:cs="Arial"/>
                <w:kern w:val="2"/>
                <w:sz w:val="20"/>
                <w:szCs w:val="20"/>
              </w:rPr>
              <w:t>0,0</w:t>
            </w:r>
          </w:p>
        </w:tc>
        <w:tc>
          <w:tcPr>
            <w:tcW w:w="851" w:type="dxa"/>
            <w:tcBorders>
              <w:top w:val="single" w:sz="4" w:space="0" w:color="auto"/>
              <w:left w:val="single" w:sz="4" w:space="0" w:color="auto"/>
              <w:bottom w:val="single" w:sz="4" w:space="0" w:color="auto"/>
              <w:right w:val="single" w:sz="4" w:space="0" w:color="auto"/>
            </w:tcBorders>
            <w:hideMark/>
          </w:tcPr>
          <w:p w14:paraId="2AB81C39" w14:textId="77777777" w:rsidR="00AE58F9" w:rsidRPr="00AE58F9" w:rsidRDefault="00AE58F9" w:rsidP="00AE58F9">
            <w:pPr>
              <w:rPr>
                <w:rFonts w:ascii="Arial" w:hAnsi="Arial" w:cs="Arial"/>
                <w:sz w:val="20"/>
                <w:szCs w:val="20"/>
              </w:rPr>
            </w:pPr>
            <w:r w:rsidRPr="00AE58F9">
              <w:rPr>
                <w:rFonts w:ascii="Arial" w:hAnsi="Arial" w:cs="Arial"/>
                <w:kern w:val="2"/>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14:paraId="741F8CCC" w14:textId="77777777" w:rsidR="00AE58F9" w:rsidRPr="00AE58F9" w:rsidRDefault="00AE58F9" w:rsidP="00AE58F9">
            <w:pPr>
              <w:rPr>
                <w:rFonts w:ascii="Arial" w:hAnsi="Arial" w:cs="Arial"/>
                <w:sz w:val="20"/>
                <w:szCs w:val="20"/>
              </w:rPr>
            </w:pPr>
            <w:r w:rsidRPr="00AE58F9">
              <w:rPr>
                <w:rFonts w:ascii="Arial" w:hAnsi="Arial" w:cs="Arial"/>
                <w:kern w:val="2"/>
                <w:sz w:val="20"/>
                <w:szCs w:val="20"/>
              </w:rPr>
              <w:t>0,0</w:t>
            </w:r>
          </w:p>
        </w:tc>
        <w:tc>
          <w:tcPr>
            <w:tcW w:w="851" w:type="dxa"/>
            <w:tcBorders>
              <w:top w:val="single" w:sz="4" w:space="0" w:color="auto"/>
              <w:left w:val="single" w:sz="4" w:space="0" w:color="auto"/>
              <w:bottom w:val="single" w:sz="4" w:space="0" w:color="auto"/>
              <w:right w:val="single" w:sz="4" w:space="0" w:color="auto"/>
            </w:tcBorders>
            <w:hideMark/>
          </w:tcPr>
          <w:p w14:paraId="796962FF" w14:textId="77777777" w:rsidR="00AE58F9" w:rsidRPr="00AE58F9" w:rsidRDefault="00AE58F9" w:rsidP="00AE58F9">
            <w:pPr>
              <w:rPr>
                <w:rFonts w:ascii="Arial" w:hAnsi="Arial" w:cs="Arial"/>
                <w:sz w:val="20"/>
                <w:szCs w:val="20"/>
              </w:rPr>
            </w:pPr>
            <w:r w:rsidRPr="00AE58F9">
              <w:rPr>
                <w:rFonts w:ascii="Arial" w:hAnsi="Arial" w:cs="Arial"/>
                <w:kern w:val="2"/>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14:paraId="5B07B843" w14:textId="77777777" w:rsidR="00AE58F9" w:rsidRPr="00AE58F9" w:rsidRDefault="00AE58F9" w:rsidP="00AE58F9">
            <w:pPr>
              <w:rPr>
                <w:rFonts w:ascii="Arial" w:hAnsi="Arial" w:cs="Arial"/>
                <w:sz w:val="20"/>
                <w:szCs w:val="20"/>
              </w:rPr>
            </w:pPr>
            <w:r w:rsidRPr="00AE58F9">
              <w:rPr>
                <w:rFonts w:ascii="Arial" w:hAnsi="Arial" w:cs="Arial"/>
                <w:kern w:val="2"/>
                <w:sz w:val="20"/>
                <w:szCs w:val="20"/>
              </w:rPr>
              <w:t>0,0</w:t>
            </w:r>
          </w:p>
        </w:tc>
      </w:tr>
      <w:tr w:rsidR="00AE58F9" w:rsidRPr="00AE58F9" w14:paraId="470A4828" w14:textId="77777777" w:rsidTr="00BD79DC">
        <w:trPr>
          <w:jc w:val="center"/>
        </w:trPr>
        <w:tc>
          <w:tcPr>
            <w:tcW w:w="1547" w:type="dxa"/>
            <w:vMerge/>
            <w:tcBorders>
              <w:top w:val="single" w:sz="4" w:space="0" w:color="auto"/>
              <w:left w:val="single" w:sz="4" w:space="0" w:color="auto"/>
              <w:bottom w:val="single" w:sz="4" w:space="0" w:color="auto"/>
              <w:right w:val="single" w:sz="4" w:space="0" w:color="auto"/>
            </w:tcBorders>
            <w:vAlign w:val="center"/>
            <w:hideMark/>
          </w:tcPr>
          <w:p w14:paraId="4D5A746A" w14:textId="77777777" w:rsidR="00AE58F9" w:rsidRPr="00AE58F9" w:rsidRDefault="00AE58F9" w:rsidP="00AE58F9">
            <w:pPr>
              <w:jc w:val="left"/>
              <w:rPr>
                <w:rFonts w:ascii="Arial" w:hAnsi="Arial" w:cs="Arial"/>
                <w:kern w:val="2"/>
                <w:sz w:val="20"/>
                <w:szCs w:val="20"/>
              </w:rPr>
            </w:pPr>
          </w:p>
        </w:tc>
        <w:tc>
          <w:tcPr>
            <w:tcW w:w="3686" w:type="dxa"/>
            <w:vMerge/>
            <w:tcBorders>
              <w:top w:val="single" w:sz="4" w:space="0" w:color="auto"/>
              <w:left w:val="single" w:sz="4" w:space="0" w:color="auto"/>
              <w:bottom w:val="single" w:sz="4" w:space="0" w:color="auto"/>
              <w:right w:val="single" w:sz="4" w:space="0" w:color="auto"/>
            </w:tcBorders>
            <w:vAlign w:val="center"/>
            <w:hideMark/>
          </w:tcPr>
          <w:p w14:paraId="2230EF2F" w14:textId="77777777" w:rsidR="00AE58F9" w:rsidRPr="00AE58F9" w:rsidRDefault="00AE58F9" w:rsidP="00AE58F9">
            <w:pPr>
              <w:jc w:val="left"/>
              <w:rPr>
                <w:rFonts w:ascii="Arial" w:hAnsi="Arial" w:cs="Arial"/>
                <w:kern w:val="2"/>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14:paraId="4A54AE66"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областной бюджет</w:t>
            </w:r>
          </w:p>
        </w:tc>
        <w:tc>
          <w:tcPr>
            <w:tcW w:w="850" w:type="dxa"/>
            <w:tcBorders>
              <w:top w:val="single" w:sz="4" w:space="0" w:color="auto"/>
              <w:left w:val="single" w:sz="4" w:space="0" w:color="auto"/>
              <w:bottom w:val="single" w:sz="4" w:space="0" w:color="auto"/>
              <w:right w:val="single" w:sz="4" w:space="0" w:color="auto"/>
            </w:tcBorders>
            <w:hideMark/>
          </w:tcPr>
          <w:p w14:paraId="2DB34E1B" w14:textId="77777777" w:rsidR="00AE58F9" w:rsidRPr="00AE58F9" w:rsidRDefault="00AE58F9" w:rsidP="00AE58F9">
            <w:pPr>
              <w:rPr>
                <w:rFonts w:ascii="Arial" w:hAnsi="Arial" w:cs="Arial"/>
                <w:sz w:val="20"/>
                <w:szCs w:val="20"/>
              </w:rPr>
            </w:pPr>
            <w:r w:rsidRPr="00AE58F9">
              <w:rPr>
                <w:rFonts w:ascii="Arial" w:hAnsi="Arial" w:cs="Arial"/>
                <w:kern w:val="2"/>
                <w:sz w:val="20"/>
                <w:szCs w:val="20"/>
              </w:rPr>
              <w:t>0,0</w:t>
            </w:r>
          </w:p>
        </w:tc>
        <w:tc>
          <w:tcPr>
            <w:tcW w:w="851" w:type="dxa"/>
            <w:tcBorders>
              <w:top w:val="single" w:sz="4" w:space="0" w:color="auto"/>
              <w:left w:val="single" w:sz="4" w:space="0" w:color="auto"/>
              <w:bottom w:val="single" w:sz="4" w:space="0" w:color="auto"/>
              <w:right w:val="single" w:sz="4" w:space="0" w:color="auto"/>
            </w:tcBorders>
            <w:hideMark/>
          </w:tcPr>
          <w:p w14:paraId="52C82D7C" w14:textId="77777777" w:rsidR="00AE58F9" w:rsidRPr="00AE58F9" w:rsidRDefault="00AE58F9" w:rsidP="00AE58F9">
            <w:pPr>
              <w:rPr>
                <w:rFonts w:ascii="Arial" w:hAnsi="Arial" w:cs="Arial"/>
                <w:sz w:val="20"/>
                <w:szCs w:val="20"/>
              </w:rPr>
            </w:pPr>
            <w:r w:rsidRPr="00AE58F9">
              <w:rPr>
                <w:rFonts w:ascii="Arial" w:hAnsi="Arial" w:cs="Arial"/>
                <w:kern w:val="2"/>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14:paraId="6485D96B" w14:textId="77777777" w:rsidR="00AE58F9" w:rsidRPr="00AE58F9" w:rsidRDefault="00AE58F9" w:rsidP="00AE58F9">
            <w:pPr>
              <w:rPr>
                <w:rFonts w:ascii="Arial" w:hAnsi="Arial" w:cs="Arial"/>
                <w:sz w:val="20"/>
                <w:szCs w:val="20"/>
              </w:rPr>
            </w:pPr>
            <w:r w:rsidRPr="00AE58F9">
              <w:rPr>
                <w:rFonts w:ascii="Arial" w:hAnsi="Arial" w:cs="Arial"/>
                <w:kern w:val="2"/>
                <w:sz w:val="20"/>
                <w:szCs w:val="20"/>
              </w:rPr>
              <w:t>0,0</w:t>
            </w:r>
          </w:p>
        </w:tc>
        <w:tc>
          <w:tcPr>
            <w:tcW w:w="851" w:type="dxa"/>
            <w:tcBorders>
              <w:top w:val="single" w:sz="4" w:space="0" w:color="auto"/>
              <w:left w:val="single" w:sz="4" w:space="0" w:color="auto"/>
              <w:bottom w:val="single" w:sz="4" w:space="0" w:color="auto"/>
              <w:right w:val="single" w:sz="4" w:space="0" w:color="auto"/>
            </w:tcBorders>
            <w:hideMark/>
          </w:tcPr>
          <w:p w14:paraId="7DF2C2DF" w14:textId="77777777" w:rsidR="00AE58F9" w:rsidRPr="00AE58F9" w:rsidRDefault="00AE58F9" w:rsidP="00AE58F9">
            <w:pPr>
              <w:rPr>
                <w:rFonts w:ascii="Arial" w:hAnsi="Arial" w:cs="Arial"/>
                <w:sz w:val="20"/>
                <w:szCs w:val="20"/>
              </w:rPr>
            </w:pPr>
            <w:r w:rsidRPr="00AE58F9">
              <w:rPr>
                <w:rFonts w:ascii="Arial" w:hAnsi="Arial" w:cs="Arial"/>
                <w:kern w:val="2"/>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14:paraId="652ADF84" w14:textId="77777777" w:rsidR="00AE58F9" w:rsidRPr="00AE58F9" w:rsidRDefault="00AE58F9" w:rsidP="00AE58F9">
            <w:pPr>
              <w:rPr>
                <w:rFonts w:ascii="Arial" w:hAnsi="Arial" w:cs="Arial"/>
                <w:sz w:val="20"/>
                <w:szCs w:val="20"/>
              </w:rPr>
            </w:pPr>
            <w:r w:rsidRPr="00AE58F9">
              <w:rPr>
                <w:rFonts w:ascii="Arial" w:hAnsi="Arial" w:cs="Arial"/>
                <w:kern w:val="2"/>
                <w:sz w:val="20"/>
                <w:szCs w:val="20"/>
              </w:rPr>
              <w:t>0,0</w:t>
            </w:r>
          </w:p>
        </w:tc>
        <w:tc>
          <w:tcPr>
            <w:tcW w:w="851" w:type="dxa"/>
            <w:tcBorders>
              <w:top w:val="single" w:sz="4" w:space="0" w:color="auto"/>
              <w:left w:val="single" w:sz="4" w:space="0" w:color="auto"/>
              <w:bottom w:val="single" w:sz="4" w:space="0" w:color="auto"/>
              <w:right w:val="single" w:sz="4" w:space="0" w:color="auto"/>
            </w:tcBorders>
            <w:hideMark/>
          </w:tcPr>
          <w:p w14:paraId="38CDCA8F" w14:textId="77777777" w:rsidR="00AE58F9" w:rsidRPr="00AE58F9" w:rsidRDefault="00AE58F9" w:rsidP="00AE58F9">
            <w:pPr>
              <w:rPr>
                <w:rFonts w:ascii="Arial" w:hAnsi="Arial" w:cs="Arial"/>
                <w:sz w:val="20"/>
                <w:szCs w:val="20"/>
              </w:rPr>
            </w:pPr>
            <w:r w:rsidRPr="00AE58F9">
              <w:rPr>
                <w:rFonts w:ascii="Arial" w:hAnsi="Arial" w:cs="Arial"/>
                <w:kern w:val="2"/>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14:paraId="49E0903D" w14:textId="77777777" w:rsidR="00AE58F9" w:rsidRPr="00AE58F9" w:rsidRDefault="00AE58F9" w:rsidP="00AE58F9">
            <w:pPr>
              <w:rPr>
                <w:rFonts w:ascii="Arial" w:hAnsi="Arial" w:cs="Arial"/>
                <w:sz w:val="20"/>
                <w:szCs w:val="20"/>
              </w:rPr>
            </w:pPr>
            <w:r w:rsidRPr="00AE58F9">
              <w:rPr>
                <w:rFonts w:ascii="Arial" w:hAnsi="Arial" w:cs="Arial"/>
                <w:kern w:val="2"/>
                <w:sz w:val="20"/>
                <w:szCs w:val="20"/>
              </w:rPr>
              <w:t>0,0</w:t>
            </w:r>
          </w:p>
        </w:tc>
      </w:tr>
      <w:tr w:rsidR="00AE58F9" w:rsidRPr="00AE58F9" w14:paraId="22B6C174" w14:textId="77777777" w:rsidTr="00BD79DC">
        <w:trPr>
          <w:jc w:val="center"/>
        </w:trPr>
        <w:tc>
          <w:tcPr>
            <w:tcW w:w="1547" w:type="dxa"/>
            <w:vMerge/>
            <w:tcBorders>
              <w:top w:val="single" w:sz="4" w:space="0" w:color="auto"/>
              <w:left w:val="single" w:sz="4" w:space="0" w:color="auto"/>
              <w:bottom w:val="single" w:sz="4" w:space="0" w:color="auto"/>
              <w:right w:val="single" w:sz="4" w:space="0" w:color="auto"/>
            </w:tcBorders>
            <w:vAlign w:val="center"/>
            <w:hideMark/>
          </w:tcPr>
          <w:p w14:paraId="707EF1C2" w14:textId="77777777" w:rsidR="00AE58F9" w:rsidRPr="00AE58F9" w:rsidRDefault="00AE58F9" w:rsidP="00AE58F9">
            <w:pPr>
              <w:jc w:val="left"/>
              <w:rPr>
                <w:rFonts w:ascii="Arial" w:hAnsi="Arial" w:cs="Arial"/>
                <w:kern w:val="2"/>
                <w:sz w:val="20"/>
                <w:szCs w:val="20"/>
              </w:rPr>
            </w:pPr>
          </w:p>
        </w:tc>
        <w:tc>
          <w:tcPr>
            <w:tcW w:w="3686" w:type="dxa"/>
            <w:vMerge/>
            <w:tcBorders>
              <w:top w:val="single" w:sz="4" w:space="0" w:color="auto"/>
              <w:left w:val="single" w:sz="4" w:space="0" w:color="auto"/>
              <w:bottom w:val="single" w:sz="4" w:space="0" w:color="auto"/>
              <w:right w:val="single" w:sz="4" w:space="0" w:color="auto"/>
            </w:tcBorders>
            <w:vAlign w:val="center"/>
            <w:hideMark/>
          </w:tcPr>
          <w:p w14:paraId="510D8767" w14:textId="77777777" w:rsidR="00AE58F9" w:rsidRPr="00AE58F9" w:rsidRDefault="00AE58F9" w:rsidP="00AE58F9">
            <w:pPr>
              <w:jc w:val="left"/>
              <w:rPr>
                <w:rFonts w:ascii="Arial" w:hAnsi="Arial" w:cs="Arial"/>
                <w:kern w:val="2"/>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14:paraId="0F1051DD"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местный бюджет</w:t>
            </w:r>
          </w:p>
        </w:tc>
        <w:tc>
          <w:tcPr>
            <w:tcW w:w="850" w:type="dxa"/>
            <w:tcBorders>
              <w:top w:val="single" w:sz="4" w:space="0" w:color="auto"/>
              <w:left w:val="single" w:sz="4" w:space="0" w:color="auto"/>
              <w:bottom w:val="single" w:sz="4" w:space="0" w:color="auto"/>
              <w:right w:val="single" w:sz="4" w:space="0" w:color="auto"/>
            </w:tcBorders>
            <w:hideMark/>
          </w:tcPr>
          <w:p w14:paraId="00213DCB" w14:textId="77777777" w:rsidR="00AE58F9" w:rsidRPr="00AE58F9" w:rsidRDefault="00AE58F9" w:rsidP="00AE58F9">
            <w:pPr>
              <w:rPr>
                <w:rFonts w:ascii="Arial" w:hAnsi="Arial" w:cs="Arial"/>
                <w:sz w:val="20"/>
                <w:szCs w:val="20"/>
              </w:rPr>
            </w:pPr>
            <w:r w:rsidRPr="00AE58F9">
              <w:rPr>
                <w:rFonts w:ascii="Arial" w:hAnsi="Arial" w:cs="Arial"/>
                <w:kern w:val="2"/>
                <w:sz w:val="20"/>
                <w:szCs w:val="20"/>
              </w:rPr>
              <w:t>0,0</w:t>
            </w:r>
          </w:p>
        </w:tc>
        <w:tc>
          <w:tcPr>
            <w:tcW w:w="851" w:type="dxa"/>
            <w:tcBorders>
              <w:top w:val="single" w:sz="4" w:space="0" w:color="auto"/>
              <w:left w:val="single" w:sz="4" w:space="0" w:color="auto"/>
              <w:bottom w:val="single" w:sz="4" w:space="0" w:color="auto"/>
              <w:right w:val="single" w:sz="4" w:space="0" w:color="auto"/>
            </w:tcBorders>
            <w:hideMark/>
          </w:tcPr>
          <w:p w14:paraId="164C3232" w14:textId="77777777" w:rsidR="00AE58F9" w:rsidRPr="00AE58F9" w:rsidRDefault="00AE58F9" w:rsidP="00AE58F9">
            <w:pPr>
              <w:rPr>
                <w:rFonts w:ascii="Arial" w:hAnsi="Arial" w:cs="Arial"/>
                <w:sz w:val="20"/>
                <w:szCs w:val="20"/>
              </w:rPr>
            </w:pPr>
            <w:r w:rsidRPr="00AE58F9">
              <w:rPr>
                <w:rFonts w:ascii="Arial" w:hAnsi="Arial" w:cs="Arial"/>
                <w:kern w:val="2"/>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14:paraId="042E6A68" w14:textId="77777777" w:rsidR="00AE58F9" w:rsidRPr="00AE58F9" w:rsidRDefault="00AE58F9" w:rsidP="00AE58F9">
            <w:pPr>
              <w:rPr>
                <w:rFonts w:ascii="Arial" w:hAnsi="Arial" w:cs="Arial"/>
                <w:sz w:val="20"/>
                <w:szCs w:val="20"/>
              </w:rPr>
            </w:pPr>
            <w:r w:rsidRPr="00AE58F9">
              <w:rPr>
                <w:rFonts w:ascii="Arial" w:hAnsi="Arial" w:cs="Arial"/>
                <w:kern w:val="2"/>
                <w:sz w:val="20"/>
                <w:szCs w:val="20"/>
              </w:rPr>
              <w:t>0,0</w:t>
            </w:r>
          </w:p>
        </w:tc>
        <w:tc>
          <w:tcPr>
            <w:tcW w:w="851" w:type="dxa"/>
            <w:tcBorders>
              <w:top w:val="single" w:sz="4" w:space="0" w:color="auto"/>
              <w:left w:val="single" w:sz="4" w:space="0" w:color="auto"/>
              <w:bottom w:val="single" w:sz="4" w:space="0" w:color="auto"/>
              <w:right w:val="single" w:sz="4" w:space="0" w:color="auto"/>
            </w:tcBorders>
            <w:hideMark/>
          </w:tcPr>
          <w:p w14:paraId="03B4C925" w14:textId="77777777" w:rsidR="00AE58F9" w:rsidRPr="00AE58F9" w:rsidRDefault="00AE58F9" w:rsidP="00AE58F9">
            <w:pPr>
              <w:rPr>
                <w:rFonts w:ascii="Arial" w:hAnsi="Arial" w:cs="Arial"/>
                <w:sz w:val="20"/>
                <w:szCs w:val="20"/>
              </w:rPr>
            </w:pPr>
            <w:r w:rsidRPr="00AE58F9">
              <w:rPr>
                <w:rFonts w:ascii="Arial" w:hAnsi="Arial" w:cs="Arial"/>
                <w:kern w:val="2"/>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14:paraId="4995404D" w14:textId="77777777" w:rsidR="00AE58F9" w:rsidRPr="00AE58F9" w:rsidRDefault="00AE58F9" w:rsidP="00AE58F9">
            <w:pPr>
              <w:rPr>
                <w:rFonts w:ascii="Arial" w:hAnsi="Arial" w:cs="Arial"/>
                <w:sz w:val="20"/>
                <w:szCs w:val="20"/>
              </w:rPr>
            </w:pPr>
            <w:r w:rsidRPr="00AE58F9">
              <w:rPr>
                <w:rFonts w:ascii="Arial" w:hAnsi="Arial" w:cs="Arial"/>
                <w:kern w:val="2"/>
                <w:sz w:val="20"/>
                <w:szCs w:val="20"/>
              </w:rPr>
              <w:t>0,0</w:t>
            </w:r>
          </w:p>
        </w:tc>
        <w:tc>
          <w:tcPr>
            <w:tcW w:w="851" w:type="dxa"/>
            <w:tcBorders>
              <w:top w:val="single" w:sz="4" w:space="0" w:color="auto"/>
              <w:left w:val="single" w:sz="4" w:space="0" w:color="auto"/>
              <w:bottom w:val="single" w:sz="4" w:space="0" w:color="auto"/>
              <w:right w:val="single" w:sz="4" w:space="0" w:color="auto"/>
            </w:tcBorders>
            <w:hideMark/>
          </w:tcPr>
          <w:p w14:paraId="7DD0AE48" w14:textId="77777777" w:rsidR="00AE58F9" w:rsidRPr="00AE58F9" w:rsidRDefault="00AE58F9" w:rsidP="00AE58F9">
            <w:pPr>
              <w:rPr>
                <w:rFonts w:ascii="Arial" w:hAnsi="Arial" w:cs="Arial"/>
                <w:sz w:val="20"/>
                <w:szCs w:val="20"/>
              </w:rPr>
            </w:pPr>
            <w:r w:rsidRPr="00AE58F9">
              <w:rPr>
                <w:rFonts w:ascii="Arial" w:hAnsi="Arial" w:cs="Arial"/>
                <w:kern w:val="2"/>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14:paraId="49BAEA2E" w14:textId="77777777" w:rsidR="00AE58F9" w:rsidRPr="00AE58F9" w:rsidRDefault="00AE58F9" w:rsidP="00AE58F9">
            <w:pPr>
              <w:rPr>
                <w:rFonts w:ascii="Arial" w:hAnsi="Arial" w:cs="Arial"/>
                <w:sz w:val="20"/>
                <w:szCs w:val="20"/>
              </w:rPr>
            </w:pPr>
            <w:r w:rsidRPr="00AE58F9">
              <w:rPr>
                <w:rFonts w:ascii="Arial" w:hAnsi="Arial" w:cs="Arial"/>
                <w:kern w:val="2"/>
                <w:sz w:val="20"/>
                <w:szCs w:val="20"/>
              </w:rPr>
              <w:t>0,0</w:t>
            </w:r>
          </w:p>
        </w:tc>
      </w:tr>
      <w:tr w:rsidR="00AE58F9" w:rsidRPr="00AE58F9" w14:paraId="00D9886F" w14:textId="77777777" w:rsidTr="00BD79DC">
        <w:trPr>
          <w:jc w:val="center"/>
        </w:trPr>
        <w:tc>
          <w:tcPr>
            <w:tcW w:w="1547" w:type="dxa"/>
            <w:vMerge/>
            <w:tcBorders>
              <w:top w:val="single" w:sz="4" w:space="0" w:color="auto"/>
              <w:left w:val="single" w:sz="4" w:space="0" w:color="auto"/>
              <w:bottom w:val="single" w:sz="4" w:space="0" w:color="auto"/>
              <w:right w:val="single" w:sz="4" w:space="0" w:color="auto"/>
            </w:tcBorders>
            <w:vAlign w:val="center"/>
            <w:hideMark/>
          </w:tcPr>
          <w:p w14:paraId="58283157" w14:textId="77777777" w:rsidR="00AE58F9" w:rsidRPr="00AE58F9" w:rsidRDefault="00AE58F9" w:rsidP="00AE58F9">
            <w:pPr>
              <w:jc w:val="left"/>
              <w:rPr>
                <w:rFonts w:ascii="Arial" w:hAnsi="Arial" w:cs="Arial"/>
                <w:kern w:val="2"/>
                <w:sz w:val="20"/>
                <w:szCs w:val="20"/>
              </w:rPr>
            </w:pPr>
          </w:p>
        </w:tc>
        <w:tc>
          <w:tcPr>
            <w:tcW w:w="3686" w:type="dxa"/>
            <w:vMerge/>
            <w:tcBorders>
              <w:top w:val="single" w:sz="4" w:space="0" w:color="auto"/>
              <w:left w:val="single" w:sz="4" w:space="0" w:color="auto"/>
              <w:bottom w:val="single" w:sz="4" w:space="0" w:color="auto"/>
              <w:right w:val="single" w:sz="4" w:space="0" w:color="auto"/>
            </w:tcBorders>
            <w:vAlign w:val="center"/>
            <w:hideMark/>
          </w:tcPr>
          <w:p w14:paraId="18F9CB46" w14:textId="77777777" w:rsidR="00AE58F9" w:rsidRPr="00AE58F9" w:rsidRDefault="00AE58F9" w:rsidP="00AE58F9">
            <w:pPr>
              <w:jc w:val="left"/>
              <w:rPr>
                <w:rFonts w:ascii="Arial" w:hAnsi="Arial" w:cs="Arial"/>
                <w:kern w:val="2"/>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14:paraId="41F7E8CA"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внебюджетные фонды</w:t>
            </w:r>
          </w:p>
        </w:tc>
        <w:tc>
          <w:tcPr>
            <w:tcW w:w="850" w:type="dxa"/>
            <w:tcBorders>
              <w:top w:val="single" w:sz="4" w:space="0" w:color="auto"/>
              <w:left w:val="single" w:sz="4" w:space="0" w:color="auto"/>
              <w:bottom w:val="single" w:sz="4" w:space="0" w:color="auto"/>
              <w:right w:val="single" w:sz="4" w:space="0" w:color="auto"/>
            </w:tcBorders>
            <w:hideMark/>
          </w:tcPr>
          <w:p w14:paraId="5EAA553D" w14:textId="77777777" w:rsidR="00AE58F9" w:rsidRPr="00AE58F9" w:rsidRDefault="00AE58F9" w:rsidP="00AE58F9">
            <w:pPr>
              <w:rPr>
                <w:rFonts w:ascii="Arial" w:hAnsi="Arial" w:cs="Arial"/>
                <w:sz w:val="20"/>
                <w:szCs w:val="20"/>
              </w:rPr>
            </w:pPr>
            <w:r w:rsidRPr="00AE58F9">
              <w:rPr>
                <w:rFonts w:ascii="Arial" w:hAnsi="Arial" w:cs="Arial"/>
                <w:kern w:val="2"/>
                <w:sz w:val="20"/>
                <w:szCs w:val="20"/>
              </w:rPr>
              <w:t>0,0</w:t>
            </w:r>
          </w:p>
        </w:tc>
        <w:tc>
          <w:tcPr>
            <w:tcW w:w="851" w:type="dxa"/>
            <w:tcBorders>
              <w:top w:val="single" w:sz="4" w:space="0" w:color="auto"/>
              <w:left w:val="single" w:sz="4" w:space="0" w:color="auto"/>
              <w:bottom w:val="single" w:sz="4" w:space="0" w:color="auto"/>
              <w:right w:val="single" w:sz="4" w:space="0" w:color="auto"/>
            </w:tcBorders>
            <w:hideMark/>
          </w:tcPr>
          <w:p w14:paraId="4794E66B" w14:textId="77777777" w:rsidR="00AE58F9" w:rsidRPr="00AE58F9" w:rsidRDefault="00AE58F9" w:rsidP="00AE58F9">
            <w:pPr>
              <w:rPr>
                <w:rFonts w:ascii="Arial" w:hAnsi="Arial" w:cs="Arial"/>
                <w:sz w:val="20"/>
                <w:szCs w:val="20"/>
              </w:rPr>
            </w:pPr>
            <w:r w:rsidRPr="00AE58F9">
              <w:rPr>
                <w:rFonts w:ascii="Arial" w:hAnsi="Arial" w:cs="Arial"/>
                <w:kern w:val="2"/>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14:paraId="365867DF" w14:textId="77777777" w:rsidR="00AE58F9" w:rsidRPr="00AE58F9" w:rsidRDefault="00AE58F9" w:rsidP="00AE58F9">
            <w:pPr>
              <w:rPr>
                <w:rFonts w:ascii="Arial" w:hAnsi="Arial" w:cs="Arial"/>
                <w:sz w:val="20"/>
                <w:szCs w:val="20"/>
              </w:rPr>
            </w:pPr>
            <w:r w:rsidRPr="00AE58F9">
              <w:rPr>
                <w:rFonts w:ascii="Arial" w:hAnsi="Arial" w:cs="Arial"/>
                <w:kern w:val="2"/>
                <w:sz w:val="20"/>
                <w:szCs w:val="20"/>
              </w:rPr>
              <w:t>0,0</w:t>
            </w:r>
          </w:p>
        </w:tc>
        <w:tc>
          <w:tcPr>
            <w:tcW w:w="851" w:type="dxa"/>
            <w:tcBorders>
              <w:top w:val="single" w:sz="4" w:space="0" w:color="auto"/>
              <w:left w:val="single" w:sz="4" w:space="0" w:color="auto"/>
              <w:bottom w:val="single" w:sz="4" w:space="0" w:color="auto"/>
              <w:right w:val="single" w:sz="4" w:space="0" w:color="auto"/>
            </w:tcBorders>
            <w:hideMark/>
          </w:tcPr>
          <w:p w14:paraId="7895970C" w14:textId="77777777" w:rsidR="00AE58F9" w:rsidRPr="00AE58F9" w:rsidRDefault="00AE58F9" w:rsidP="00AE58F9">
            <w:pPr>
              <w:rPr>
                <w:rFonts w:ascii="Arial" w:hAnsi="Arial" w:cs="Arial"/>
                <w:sz w:val="20"/>
                <w:szCs w:val="20"/>
              </w:rPr>
            </w:pPr>
            <w:r w:rsidRPr="00AE58F9">
              <w:rPr>
                <w:rFonts w:ascii="Arial" w:hAnsi="Arial" w:cs="Arial"/>
                <w:kern w:val="2"/>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14:paraId="1DD09AAD" w14:textId="77777777" w:rsidR="00AE58F9" w:rsidRPr="00AE58F9" w:rsidRDefault="00AE58F9" w:rsidP="00AE58F9">
            <w:pPr>
              <w:rPr>
                <w:rFonts w:ascii="Arial" w:hAnsi="Arial" w:cs="Arial"/>
                <w:sz w:val="20"/>
                <w:szCs w:val="20"/>
              </w:rPr>
            </w:pPr>
            <w:r w:rsidRPr="00AE58F9">
              <w:rPr>
                <w:rFonts w:ascii="Arial" w:hAnsi="Arial" w:cs="Arial"/>
                <w:kern w:val="2"/>
                <w:sz w:val="20"/>
                <w:szCs w:val="20"/>
              </w:rPr>
              <w:t>0,0</w:t>
            </w:r>
          </w:p>
        </w:tc>
        <w:tc>
          <w:tcPr>
            <w:tcW w:w="851" w:type="dxa"/>
            <w:tcBorders>
              <w:top w:val="single" w:sz="4" w:space="0" w:color="auto"/>
              <w:left w:val="single" w:sz="4" w:space="0" w:color="auto"/>
              <w:bottom w:val="single" w:sz="4" w:space="0" w:color="auto"/>
              <w:right w:val="single" w:sz="4" w:space="0" w:color="auto"/>
            </w:tcBorders>
            <w:hideMark/>
          </w:tcPr>
          <w:p w14:paraId="66CAA74D" w14:textId="77777777" w:rsidR="00AE58F9" w:rsidRPr="00AE58F9" w:rsidRDefault="00AE58F9" w:rsidP="00AE58F9">
            <w:pPr>
              <w:rPr>
                <w:rFonts w:ascii="Arial" w:hAnsi="Arial" w:cs="Arial"/>
                <w:sz w:val="20"/>
                <w:szCs w:val="20"/>
              </w:rPr>
            </w:pPr>
            <w:r w:rsidRPr="00AE58F9">
              <w:rPr>
                <w:rFonts w:ascii="Arial" w:hAnsi="Arial" w:cs="Arial"/>
                <w:kern w:val="2"/>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14:paraId="0781279E" w14:textId="77777777" w:rsidR="00AE58F9" w:rsidRPr="00AE58F9" w:rsidRDefault="00AE58F9" w:rsidP="00AE58F9">
            <w:pPr>
              <w:rPr>
                <w:rFonts w:ascii="Arial" w:hAnsi="Arial" w:cs="Arial"/>
                <w:sz w:val="20"/>
                <w:szCs w:val="20"/>
              </w:rPr>
            </w:pPr>
            <w:r w:rsidRPr="00AE58F9">
              <w:rPr>
                <w:rFonts w:ascii="Arial" w:hAnsi="Arial" w:cs="Arial"/>
                <w:kern w:val="2"/>
                <w:sz w:val="20"/>
                <w:szCs w:val="20"/>
              </w:rPr>
              <w:t>0,0</w:t>
            </w:r>
          </w:p>
        </w:tc>
      </w:tr>
      <w:tr w:rsidR="00AE58F9" w:rsidRPr="00AE58F9" w14:paraId="0287561D" w14:textId="77777777" w:rsidTr="00BD79DC">
        <w:trPr>
          <w:jc w:val="center"/>
        </w:trPr>
        <w:tc>
          <w:tcPr>
            <w:tcW w:w="1547" w:type="dxa"/>
            <w:vMerge/>
            <w:tcBorders>
              <w:top w:val="single" w:sz="4" w:space="0" w:color="auto"/>
              <w:left w:val="single" w:sz="4" w:space="0" w:color="auto"/>
              <w:bottom w:val="single" w:sz="4" w:space="0" w:color="auto"/>
              <w:right w:val="single" w:sz="4" w:space="0" w:color="auto"/>
            </w:tcBorders>
            <w:vAlign w:val="center"/>
            <w:hideMark/>
          </w:tcPr>
          <w:p w14:paraId="3453A7FF" w14:textId="77777777" w:rsidR="00AE58F9" w:rsidRPr="00AE58F9" w:rsidRDefault="00AE58F9" w:rsidP="00AE58F9">
            <w:pPr>
              <w:jc w:val="left"/>
              <w:rPr>
                <w:rFonts w:ascii="Arial" w:hAnsi="Arial" w:cs="Arial"/>
                <w:kern w:val="2"/>
                <w:sz w:val="20"/>
                <w:szCs w:val="20"/>
              </w:rPr>
            </w:pPr>
          </w:p>
        </w:tc>
        <w:tc>
          <w:tcPr>
            <w:tcW w:w="3686" w:type="dxa"/>
            <w:vMerge/>
            <w:tcBorders>
              <w:top w:val="single" w:sz="4" w:space="0" w:color="auto"/>
              <w:left w:val="single" w:sz="4" w:space="0" w:color="auto"/>
              <w:bottom w:val="single" w:sz="4" w:space="0" w:color="auto"/>
              <w:right w:val="single" w:sz="4" w:space="0" w:color="auto"/>
            </w:tcBorders>
            <w:vAlign w:val="center"/>
            <w:hideMark/>
          </w:tcPr>
          <w:p w14:paraId="0860B8C9" w14:textId="77777777" w:rsidR="00AE58F9" w:rsidRPr="00AE58F9" w:rsidRDefault="00AE58F9" w:rsidP="00AE58F9">
            <w:pPr>
              <w:jc w:val="left"/>
              <w:rPr>
                <w:rFonts w:ascii="Arial" w:hAnsi="Arial" w:cs="Arial"/>
                <w:kern w:val="2"/>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14:paraId="019D9927"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юридические лица</w:t>
            </w:r>
          </w:p>
        </w:tc>
        <w:tc>
          <w:tcPr>
            <w:tcW w:w="850" w:type="dxa"/>
            <w:tcBorders>
              <w:top w:val="single" w:sz="4" w:space="0" w:color="auto"/>
              <w:left w:val="single" w:sz="4" w:space="0" w:color="auto"/>
              <w:bottom w:val="single" w:sz="4" w:space="0" w:color="auto"/>
              <w:right w:val="single" w:sz="4" w:space="0" w:color="auto"/>
            </w:tcBorders>
            <w:hideMark/>
          </w:tcPr>
          <w:p w14:paraId="160929C0" w14:textId="77777777" w:rsidR="00AE58F9" w:rsidRPr="00AE58F9" w:rsidRDefault="00AE58F9" w:rsidP="00AE58F9">
            <w:pPr>
              <w:rPr>
                <w:rFonts w:ascii="Arial" w:hAnsi="Arial" w:cs="Arial"/>
                <w:sz w:val="20"/>
                <w:szCs w:val="20"/>
              </w:rPr>
            </w:pPr>
            <w:r w:rsidRPr="00AE58F9">
              <w:rPr>
                <w:rFonts w:ascii="Arial" w:hAnsi="Arial" w:cs="Arial"/>
                <w:kern w:val="2"/>
                <w:sz w:val="20"/>
                <w:szCs w:val="20"/>
              </w:rPr>
              <w:t>0,0</w:t>
            </w:r>
          </w:p>
        </w:tc>
        <w:tc>
          <w:tcPr>
            <w:tcW w:w="851" w:type="dxa"/>
            <w:tcBorders>
              <w:top w:val="single" w:sz="4" w:space="0" w:color="auto"/>
              <w:left w:val="single" w:sz="4" w:space="0" w:color="auto"/>
              <w:bottom w:val="single" w:sz="4" w:space="0" w:color="auto"/>
              <w:right w:val="single" w:sz="4" w:space="0" w:color="auto"/>
            </w:tcBorders>
            <w:hideMark/>
          </w:tcPr>
          <w:p w14:paraId="78936BE6" w14:textId="77777777" w:rsidR="00AE58F9" w:rsidRPr="00AE58F9" w:rsidRDefault="00AE58F9" w:rsidP="00AE58F9">
            <w:pPr>
              <w:rPr>
                <w:rFonts w:ascii="Arial" w:hAnsi="Arial" w:cs="Arial"/>
                <w:sz w:val="20"/>
                <w:szCs w:val="20"/>
              </w:rPr>
            </w:pPr>
            <w:r w:rsidRPr="00AE58F9">
              <w:rPr>
                <w:rFonts w:ascii="Arial" w:hAnsi="Arial" w:cs="Arial"/>
                <w:kern w:val="2"/>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14:paraId="4A9F4CA4" w14:textId="77777777" w:rsidR="00AE58F9" w:rsidRPr="00AE58F9" w:rsidRDefault="00AE58F9" w:rsidP="00AE58F9">
            <w:pPr>
              <w:rPr>
                <w:rFonts w:ascii="Arial" w:hAnsi="Arial" w:cs="Arial"/>
                <w:sz w:val="20"/>
                <w:szCs w:val="20"/>
              </w:rPr>
            </w:pPr>
            <w:r w:rsidRPr="00AE58F9">
              <w:rPr>
                <w:rFonts w:ascii="Arial" w:hAnsi="Arial" w:cs="Arial"/>
                <w:kern w:val="2"/>
                <w:sz w:val="20"/>
                <w:szCs w:val="20"/>
              </w:rPr>
              <w:t>0,0</w:t>
            </w:r>
          </w:p>
        </w:tc>
        <w:tc>
          <w:tcPr>
            <w:tcW w:w="851" w:type="dxa"/>
            <w:tcBorders>
              <w:top w:val="single" w:sz="4" w:space="0" w:color="auto"/>
              <w:left w:val="single" w:sz="4" w:space="0" w:color="auto"/>
              <w:bottom w:val="single" w:sz="4" w:space="0" w:color="auto"/>
              <w:right w:val="single" w:sz="4" w:space="0" w:color="auto"/>
            </w:tcBorders>
            <w:hideMark/>
          </w:tcPr>
          <w:p w14:paraId="5C4C139B" w14:textId="77777777" w:rsidR="00AE58F9" w:rsidRPr="00AE58F9" w:rsidRDefault="00AE58F9" w:rsidP="00AE58F9">
            <w:pPr>
              <w:rPr>
                <w:rFonts w:ascii="Arial" w:hAnsi="Arial" w:cs="Arial"/>
                <w:sz w:val="20"/>
                <w:szCs w:val="20"/>
              </w:rPr>
            </w:pPr>
            <w:r w:rsidRPr="00AE58F9">
              <w:rPr>
                <w:rFonts w:ascii="Arial" w:hAnsi="Arial" w:cs="Arial"/>
                <w:kern w:val="2"/>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14:paraId="6D990DF4" w14:textId="77777777" w:rsidR="00AE58F9" w:rsidRPr="00AE58F9" w:rsidRDefault="00AE58F9" w:rsidP="00AE58F9">
            <w:pPr>
              <w:rPr>
                <w:rFonts w:ascii="Arial" w:hAnsi="Arial" w:cs="Arial"/>
                <w:sz w:val="20"/>
                <w:szCs w:val="20"/>
              </w:rPr>
            </w:pPr>
            <w:r w:rsidRPr="00AE58F9">
              <w:rPr>
                <w:rFonts w:ascii="Arial" w:hAnsi="Arial" w:cs="Arial"/>
                <w:kern w:val="2"/>
                <w:sz w:val="20"/>
                <w:szCs w:val="20"/>
              </w:rPr>
              <w:t>0,0</w:t>
            </w:r>
          </w:p>
        </w:tc>
        <w:tc>
          <w:tcPr>
            <w:tcW w:w="851" w:type="dxa"/>
            <w:tcBorders>
              <w:top w:val="single" w:sz="4" w:space="0" w:color="auto"/>
              <w:left w:val="single" w:sz="4" w:space="0" w:color="auto"/>
              <w:bottom w:val="single" w:sz="4" w:space="0" w:color="auto"/>
              <w:right w:val="single" w:sz="4" w:space="0" w:color="auto"/>
            </w:tcBorders>
            <w:hideMark/>
          </w:tcPr>
          <w:p w14:paraId="23B93205" w14:textId="77777777" w:rsidR="00AE58F9" w:rsidRPr="00AE58F9" w:rsidRDefault="00AE58F9" w:rsidP="00AE58F9">
            <w:pPr>
              <w:rPr>
                <w:rFonts w:ascii="Arial" w:hAnsi="Arial" w:cs="Arial"/>
                <w:sz w:val="20"/>
                <w:szCs w:val="20"/>
              </w:rPr>
            </w:pPr>
            <w:r w:rsidRPr="00AE58F9">
              <w:rPr>
                <w:rFonts w:ascii="Arial" w:hAnsi="Arial" w:cs="Arial"/>
                <w:kern w:val="2"/>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14:paraId="12C09E58" w14:textId="77777777" w:rsidR="00AE58F9" w:rsidRPr="00AE58F9" w:rsidRDefault="00AE58F9" w:rsidP="00AE58F9">
            <w:pPr>
              <w:rPr>
                <w:rFonts w:ascii="Arial" w:hAnsi="Arial" w:cs="Arial"/>
                <w:sz w:val="20"/>
                <w:szCs w:val="20"/>
              </w:rPr>
            </w:pPr>
            <w:r w:rsidRPr="00AE58F9">
              <w:rPr>
                <w:rFonts w:ascii="Arial" w:hAnsi="Arial" w:cs="Arial"/>
                <w:kern w:val="2"/>
                <w:sz w:val="20"/>
                <w:szCs w:val="20"/>
              </w:rPr>
              <w:t>0,0</w:t>
            </w:r>
          </w:p>
        </w:tc>
      </w:tr>
      <w:tr w:rsidR="00AE58F9" w:rsidRPr="00AE58F9" w14:paraId="7C7620BF" w14:textId="77777777" w:rsidTr="00BD79DC">
        <w:trPr>
          <w:jc w:val="center"/>
        </w:trPr>
        <w:tc>
          <w:tcPr>
            <w:tcW w:w="1547" w:type="dxa"/>
            <w:vMerge/>
            <w:tcBorders>
              <w:top w:val="single" w:sz="4" w:space="0" w:color="auto"/>
              <w:left w:val="single" w:sz="4" w:space="0" w:color="auto"/>
              <w:bottom w:val="single" w:sz="4" w:space="0" w:color="auto"/>
              <w:right w:val="single" w:sz="4" w:space="0" w:color="auto"/>
            </w:tcBorders>
            <w:vAlign w:val="center"/>
            <w:hideMark/>
          </w:tcPr>
          <w:p w14:paraId="1CFF363B" w14:textId="77777777" w:rsidR="00AE58F9" w:rsidRPr="00AE58F9" w:rsidRDefault="00AE58F9" w:rsidP="00AE58F9">
            <w:pPr>
              <w:jc w:val="left"/>
              <w:rPr>
                <w:rFonts w:ascii="Arial" w:hAnsi="Arial" w:cs="Arial"/>
                <w:kern w:val="2"/>
                <w:sz w:val="20"/>
                <w:szCs w:val="20"/>
              </w:rPr>
            </w:pPr>
          </w:p>
        </w:tc>
        <w:tc>
          <w:tcPr>
            <w:tcW w:w="3686" w:type="dxa"/>
            <w:vMerge/>
            <w:tcBorders>
              <w:top w:val="single" w:sz="4" w:space="0" w:color="auto"/>
              <w:left w:val="single" w:sz="4" w:space="0" w:color="auto"/>
              <w:bottom w:val="single" w:sz="4" w:space="0" w:color="auto"/>
              <w:right w:val="single" w:sz="4" w:space="0" w:color="auto"/>
            </w:tcBorders>
            <w:vAlign w:val="center"/>
            <w:hideMark/>
          </w:tcPr>
          <w:p w14:paraId="05D048E9" w14:textId="77777777" w:rsidR="00AE58F9" w:rsidRPr="00AE58F9" w:rsidRDefault="00AE58F9" w:rsidP="00AE58F9">
            <w:pPr>
              <w:jc w:val="left"/>
              <w:rPr>
                <w:rFonts w:ascii="Arial" w:hAnsi="Arial" w:cs="Arial"/>
                <w:kern w:val="2"/>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14:paraId="2289C419"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физические лица</w:t>
            </w:r>
          </w:p>
        </w:tc>
        <w:tc>
          <w:tcPr>
            <w:tcW w:w="850" w:type="dxa"/>
            <w:tcBorders>
              <w:top w:val="single" w:sz="4" w:space="0" w:color="auto"/>
              <w:left w:val="single" w:sz="4" w:space="0" w:color="auto"/>
              <w:bottom w:val="single" w:sz="4" w:space="0" w:color="auto"/>
              <w:right w:val="single" w:sz="4" w:space="0" w:color="auto"/>
            </w:tcBorders>
            <w:hideMark/>
          </w:tcPr>
          <w:p w14:paraId="1A34C86E" w14:textId="77777777" w:rsidR="00AE58F9" w:rsidRPr="00AE58F9" w:rsidRDefault="00AE58F9" w:rsidP="00AE58F9">
            <w:pPr>
              <w:rPr>
                <w:rFonts w:ascii="Arial" w:hAnsi="Arial" w:cs="Arial"/>
                <w:sz w:val="20"/>
                <w:szCs w:val="20"/>
              </w:rPr>
            </w:pPr>
            <w:r w:rsidRPr="00AE58F9">
              <w:rPr>
                <w:rFonts w:ascii="Arial" w:hAnsi="Arial" w:cs="Arial"/>
                <w:kern w:val="2"/>
                <w:sz w:val="20"/>
                <w:szCs w:val="20"/>
              </w:rPr>
              <w:t>0,0</w:t>
            </w:r>
          </w:p>
        </w:tc>
        <w:tc>
          <w:tcPr>
            <w:tcW w:w="851" w:type="dxa"/>
            <w:tcBorders>
              <w:top w:val="single" w:sz="4" w:space="0" w:color="auto"/>
              <w:left w:val="single" w:sz="4" w:space="0" w:color="auto"/>
              <w:bottom w:val="single" w:sz="4" w:space="0" w:color="auto"/>
              <w:right w:val="single" w:sz="4" w:space="0" w:color="auto"/>
            </w:tcBorders>
            <w:hideMark/>
          </w:tcPr>
          <w:p w14:paraId="75F9D32A" w14:textId="77777777" w:rsidR="00AE58F9" w:rsidRPr="00AE58F9" w:rsidRDefault="00AE58F9" w:rsidP="00AE58F9">
            <w:pPr>
              <w:rPr>
                <w:rFonts w:ascii="Arial" w:hAnsi="Arial" w:cs="Arial"/>
                <w:sz w:val="20"/>
                <w:szCs w:val="20"/>
              </w:rPr>
            </w:pPr>
            <w:r w:rsidRPr="00AE58F9">
              <w:rPr>
                <w:rFonts w:ascii="Arial" w:hAnsi="Arial" w:cs="Arial"/>
                <w:kern w:val="2"/>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14:paraId="0C26DCBC" w14:textId="77777777" w:rsidR="00AE58F9" w:rsidRPr="00AE58F9" w:rsidRDefault="00AE58F9" w:rsidP="00AE58F9">
            <w:pPr>
              <w:rPr>
                <w:rFonts w:ascii="Arial" w:hAnsi="Arial" w:cs="Arial"/>
                <w:sz w:val="20"/>
                <w:szCs w:val="20"/>
              </w:rPr>
            </w:pPr>
            <w:r w:rsidRPr="00AE58F9">
              <w:rPr>
                <w:rFonts w:ascii="Arial" w:hAnsi="Arial" w:cs="Arial"/>
                <w:kern w:val="2"/>
                <w:sz w:val="20"/>
                <w:szCs w:val="20"/>
              </w:rPr>
              <w:t>0,0</w:t>
            </w:r>
          </w:p>
        </w:tc>
        <w:tc>
          <w:tcPr>
            <w:tcW w:w="851" w:type="dxa"/>
            <w:tcBorders>
              <w:top w:val="single" w:sz="4" w:space="0" w:color="auto"/>
              <w:left w:val="single" w:sz="4" w:space="0" w:color="auto"/>
              <w:bottom w:val="single" w:sz="4" w:space="0" w:color="auto"/>
              <w:right w:val="single" w:sz="4" w:space="0" w:color="auto"/>
            </w:tcBorders>
            <w:hideMark/>
          </w:tcPr>
          <w:p w14:paraId="49EED01E" w14:textId="77777777" w:rsidR="00AE58F9" w:rsidRPr="00AE58F9" w:rsidRDefault="00AE58F9" w:rsidP="00AE58F9">
            <w:pPr>
              <w:rPr>
                <w:rFonts w:ascii="Arial" w:hAnsi="Arial" w:cs="Arial"/>
                <w:sz w:val="20"/>
                <w:szCs w:val="20"/>
              </w:rPr>
            </w:pPr>
            <w:r w:rsidRPr="00AE58F9">
              <w:rPr>
                <w:rFonts w:ascii="Arial" w:hAnsi="Arial" w:cs="Arial"/>
                <w:kern w:val="2"/>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14:paraId="69B2F519" w14:textId="77777777" w:rsidR="00AE58F9" w:rsidRPr="00AE58F9" w:rsidRDefault="00AE58F9" w:rsidP="00AE58F9">
            <w:pPr>
              <w:rPr>
                <w:rFonts w:ascii="Arial" w:hAnsi="Arial" w:cs="Arial"/>
                <w:sz w:val="20"/>
                <w:szCs w:val="20"/>
              </w:rPr>
            </w:pPr>
            <w:r w:rsidRPr="00AE58F9">
              <w:rPr>
                <w:rFonts w:ascii="Arial" w:hAnsi="Arial" w:cs="Arial"/>
                <w:kern w:val="2"/>
                <w:sz w:val="20"/>
                <w:szCs w:val="20"/>
              </w:rPr>
              <w:t>0,0</w:t>
            </w:r>
          </w:p>
        </w:tc>
        <w:tc>
          <w:tcPr>
            <w:tcW w:w="851" w:type="dxa"/>
            <w:tcBorders>
              <w:top w:val="single" w:sz="4" w:space="0" w:color="auto"/>
              <w:left w:val="single" w:sz="4" w:space="0" w:color="auto"/>
              <w:bottom w:val="single" w:sz="4" w:space="0" w:color="auto"/>
              <w:right w:val="single" w:sz="4" w:space="0" w:color="auto"/>
            </w:tcBorders>
            <w:hideMark/>
          </w:tcPr>
          <w:p w14:paraId="1171B6FF" w14:textId="77777777" w:rsidR="00AE58F9" w:rsidRPr="00AE58F9" w:rsidRDefault="00AE58F9" w:rsidP="00AE58F9">
            <w:pPr>
              <w:rPr>
                <w:rFonts w:ascii="Arial" w:hAnsi="Arial" w:cs="Arial"/>
                <w:sz w:val="20"/>
                <w:szCs w:val="20"/>
              </w:rPr>
            </w:pPr>
            <w:r w:rsidRPr="00AE58F9">
              <w:rPr>
                <w:rFonts w:ascii="Arial" w:hAnsi="Arial" w:cs="Arial"/>
                <w:kern w:val="2"/>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14:paraId="5286123A" w14:textId="77777777" w:rsidR="00AE58F9" w:rsidRPr="00AE58F9" w:rsidRDefault="00AE58F9" w:rsidP="00AE58F9">
            <w:pPr>
              <w:rPr>
                <w:rFonts w:ascii="Arial" w:hAnsi="Arial" w:cs="Arial"/>
                <w:sz w:val="20"/>
                <w:szCs w:val="20"/>
              </w:rPr>
            </w:pPr>
            <w:r w:rsidRPr="00AE58F9">
              <w:rPr>
                <w:rFonts w:ascii="Arial" w:hAnsi="Arial" w:cs="Arial"/>
                <w:kern w:val="2"/>
                <w:sz w:val="20"/>
                <w:szCs w:val="20"/>
              </w:rPr>
              <w:t>0,0</w:t>
            </w:r>
          </w:p>
        </w:tc>
      </w:tr>
      <w:tr w:rsidR="00AE58F9" w:rsidRPr="00AE58F9" w14:paraId="25AB9E01" w14:textId="77777777" w:rsidTr="00BD79DC">
        <w:trPr>
          <w:jc w:val="center"/>
        </w:trPr>
        <w:tc>
          <w:tcPr>
            <w:tcW w:w="1547" w:type="dxa"/>
            <w:vMerge w:val="restart"/>
            <w:tcBorders>
              <w:top w:val="single" w:sz="4" w:space="0" w:color="auto"/>
              <w:left w:val="single" w:sz="4" w:space="0" w:color="auto"/>
              <w:bottom w:val="single" w:sz="4" w:space="0" w:color="auto"/>
              <w:right w:val="single" w:sz="4" w:space="0" w:color="auto"/>
            </w:tcBorders>
            <w:hideMark/>
          </w:tcPr>
          <w:p w14:paraId="5AD32BE2" w14:textId="77777777" w:rsidR="00AE58F9" w:rsidRPr="00AE58F9" w:rsidRDefault="00AE58F9" w:rsidP="00AE58F9">
            <w:pPr>
              <w:autoSpaceDE w:val="0"/>
              <w:autoSpaceDN w:val="0"/>
              <w:adjustRightInd w:val="0"/>
              <w:ind w:right="-79"/>
              <w:rPr>
                <w:rFonts w:ascii="Arial" w:hAnsi="Arial" w:cs="Arial"/>
                <w:kern w:val="2"/>
                <w:sz w:val="20"/>
                <w:szCs w:val="20"/>
              </w:rPr>
            </w:pPr>
            <w:r w:rsidRPr="00AE58F9">
              <w:rPr>
                <w:rFonts w:ascii="Arial" w:hAnsi="Arial" w:cs="Arial"/>
                <w:kern w:val="2"/>
                <w:sz w:val="20"/>
                <w:szCs w:val="20"/>
              </w:rPr>
              <w:t>Основное мероприятие 2</w:t>
            </w:r>
          </w:p>
        </w:tc>
        <w:tc>
          <w:tcPr>
            <w:tcW w:w="3686" w:type="dxa"/>
            <w:vMerge w:val="restart"/>
            <w:tcBorders>
              <w:top w:val="single" w:sz="4" w:space="0" w:color="auto"/>
              <w:left w:val="single" w:sz="4" w:space="0" w:color="auto"/>
              <w:bottom w:val="single" w:sz="4" w:space="0" w:color="auto"/>
              <w:right w:val="single" w:sz="4" w:space="0" w:color="auto"/>
            </w:tcBorders>
            <w:hideMark/>
          </w:tcPr>
          <w:p w14:paraId="7247578A"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sz w:val="20"/>
                <w:szCs w:val="20"/>
              </w:rPr>
              <w:t>«Проведение эффективной политики в области доходов</w:t>
            </w:r>
            <w:r w:rsidRPr="00AE58F9">
              <w:rPr>
                <w:rFonts w:ascii="Arial" w:hAnsi="Arial" w:cs="Arial"/>
                <w:kern w:val="2"/>
                <w:sz w:val="20"/>
                <w:szCs w:val="20"/>
              </w:rPr>
              <w:t>»</w:t>
            </w:r>
          </w:p>
        </w:tc>
        <w:tc>
          <w:tcPr>
            <w:tcW w:w="2268" w:type="dxa"/>
            <w:tcBorders>
              <w:top w:val="single" w:sz="4" w:space="0" w:color="auto"/>
              <w:left w:val="single" w:sz="4" w:space="0" w:color="auto"/>
              <w:bottom w:val="single" w:sz="4" w:space="0" w:color="auto"/>
              <w:right w:val="single" w:sz="4" w:space="0" w:color="auto"/>
            </w:tcBorders>
            <w:hideMark/>
          </w:tcPr>
          <w:p w14:paraId="35F62C30"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всего, в том числе:</w:t>
            </w:r>
          </w:p>
        </w:tc>
        <w:tc>
          <w:tcPr>
            <w:tcW w:w="850" w:type="dxa"/>
            <w:tcBorders>
              <w:top w:val="single" w:sz="4" w:space="0" w:color="auto"/>
              <w:left w:val="single" w:sz="4" w:space="0" w:color="auto"/>
              <w:bottom w:val="single" w:sz="4" w:space="0" w:color="auto"/>
              <w:right w:val="single" w:sz="4" w:space="0" w:color="auto"/>
            </w:tcBorders>
            <w:hideMark/>
          </w:tcPr>
          <w:p w14:paraId="400A0C5F" w14:textId="77777777" w:rsidR="00AE58F9" w:rsidRPr="00AE58F9" w:rsidRDefault="00AE58F9" w:rsidP="00AE58F9">
            <w:pPr>
              <w:rPr>
                <w:rFonts w:ascii="Arial" w:hAnsi="Arial" w:cs="Arial"/>
                <w:sz w:val="20"/>
                <w:szCs w:val="20"/>
              </w:rPr>
            </w:pPr>
            <w:r w:rsidRPr="00AE58F9">
              <w:rPr>
                <w:rFonts w:ascii="Arial" w:hAnsi="Arial" w:cs="Arial"/>
                <w:kern w:val="2"/>
                <w:sz w:val="20"/>
                <w:szCs w:val="20"/>
              </w:rPr>
              <w:t>0,0</w:t>
            </w:r>
          </w:p>
        </w:tc>
        <w:tc>
          <w:tcPr>
            <w:tcW w:w="851" w:type="dxa"/>
            <w:tcBorders>
              <w:top w:val="single" w:sz="4" w:space="0" w:color="auto"/>
              <w:left w:val="single" w:sz="4" w:space="0" w:color="auto"/>
              <w:bottom w:val="single" w:sz="4" w:space="0" w:color="auto"/>
              <w:right w:val="single" w:sz="4" w:space="0" w:color="auto"/>
            </w:tcBorders>
            <w:hideMark/>
          </w:tcPr>
          <w:p w14:paraId="5C8977AB" w14:textId="77777777" w:rsidR="00AE58F9" w:rsidRPr="00AE58F9" w:rsidRDefault="00AE58F9" w:rsidP="00AE58F9">
            <w:pPr>
              <w:rPr>
                <w:rFonts w:ascii="Arial" w:hAnsi="Arial" w:cs="Arial"/>
                <w:sz w:val="20"/>
                <w:szCs w:val="20"/>
              </w:rPr>
            </w:pPr>
            <w:r w:rsidRPr="00AE58F9">
              <w:rPr>
                <w:rFonts w:ascii="Arial" w:hAnsi="Arial" w:cs="Arial"/>
                <w:kern w:val="2"/>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14:paraId="20C0CF30" w14:textId="77777777" w:rsidR="00AE58F9" w:rsidRPr="00AE58F9" w:rsidRDefault="00AE58F9" w:rsidP="00AE58F9">
            <w:pPr>
              <w:rPr>
                <w:rFonts w:ascii="Arial" w:hAnsi="Arial" w:cs="Arial"/>
                <w:sz w:val="20"/>
                <w:szCs w:val="20"/>
              </w:rPr>
            </w:pPr>
            <w:r w:rsidRPr="00AE58F9">
              <w:rPr>
                <w:rFonts w:ascii="Arial" w:hAnsi="Arial" w:cs="Arial"/>
                <w:kern w:val="2"/>
                <w:sz w:val="20"/>
                <w:szCs w:val="20"/>
              </w:rPr>
              <w:t>0,0</w:t>
            </w:r>
          </w:p>
        </w:tc>
        <w:tc>
          <w:tcPr>
            <w:tcW w:w="851" w:type="dxa"/>
            <w:tcBorders>
              <w:top w:val="single" w:sz="4" w:space="0" w:color="auto"/>
              <w:left w:val="single" w:sz="4" w:space="0" w:color="auto"/>
              <w:bottom w:val="single" w:sz="4" w:space="0" w:color="auto"/>
              <w:right w:val="single" w:sz="4" w:space="0" w:color="auto"/>
            </w:tcBorders>
            <w:hideMark/>
          </w:tcPr>
          <w:p w14:paraId="1FD925C7" w14:textId="77777777" w:rsidR="00AE58F9" w:rsidRPr="00AE58F9" w:rsidRDefault="00AE58F9" w:rsidP="00AE58F9">
            <w:pPr>
              <w:rPr>
                <w:rFonts w:ascii="Arial" w:hAnsi="Arial" w:cs="Arial"/>
                <w:sz w:val="20"/>
                <w:szCs w:val="20"/>
              </w:rPr>
            </w:pPr>
            <w:r w:rsidRPr="00AE58F9">
              <w:rPr>
                <w:rFonts w:ascii="Arial" w:hAnsi="Arial" w:cs="Arial"/>
                <w:kern w:val="2"/>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14:paraId="688B05C1" w14:textId="77777777" w:rsidR="00AE58F9" w:rsidRPr="00AE58F9" w:rsidRDefault="00AE58F9" w:rsidP="00AE58F9">
            <w:pPr>
              <w:rPr>
                <w:rFonts w:ascii="Arial" w:hAnsi="Arial" w:cs="Arial"/>
                <w:sz w:val="20"/>
                <w:szCs w:val="20"/>
              </w:rPr>
            </w:pPr>
            <w:r w:rsidRPr="00AE58F9">
              <w:rPr>
                <w:rFonts w:ascii="Arial" w:hAnsi="Arial" w:cs="Arial"/>
                <w:kern w:val="2"/>
                <w:sz w:val="20"/>
                <w:szCs w:val="20"/>
              </w:rPr>
              <w:t>0,0</w:t>
            </w:r>
          </w:p>
        </w:tc>
        <w:tc>
          <w:tcPr>
            <w:tcW w:w="851" w:type="dxa"/>
            <w:tcBorders>
              <w:top w:val="single" w:sz="4" w:space="0" w:color="auto"/>
              <w:left w:val="single" w:sz="4" w:space="0" w:color="auto"/>
              <w:bottom w:val="single" w:sz="4" w:space="0" w:color="auto"/>
              <w:right w:val="single" w:sz="4" w:space="0" w:color="auto"/>
            </w:tcBorders>
            <w:hideMark/>
          </w:tcPr>
          <w:p w14:paraId="38689B60" w14:textId="77777777" w:rsidR="00AE58F9" w:rsidRPr="00AE58F9" w:rsidRDefault="00AE58F9" w:rsidP="00AE58F9">
            <w:pPr>
              <w:rPr>
                <w:rFonts w:ascii="Arial" w:hAnsi="Arial" w:cs="Arial"/>
                <w:sz w:val="20"/>
                <w:szCs w:val="20"/>
              </w:rPr>
            </w:pPr>
            <w:r w:rsidRPr="00AE58F9">
              <w:rPr>
                <w:rFonts w:ascii="Arial" w:hAnsi="Arial" w:cs="Arial"/>
                <w:kern w:val="2"/>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14:paraId="201D78AF" w14:textId="77777777" w:rsidR="00AE58F9" w:rsidRPr="00AE58F9" w:rsidRDefault="00AE58F9" w:rsidP="00AE58F9">
            <w:pPr>
              <w:rPr>
                <w:rFonts w:ascii="Arial" w:hAnsi="Arial" w:cs="Arial"/>
                <w:sz w:val="20"/>
                <w:szCs w:val="20"/>
              </w:rPr>
            </w:pPr>
            <w:r w:rsidRPr="00AE58F9">
              <w:rPr>
                <w:rFonts w:ascii="Arial" w:hAnsi="Arial" w:cs="Arial"/>
                <w:kern w:val="2"/>
                <w:sz w:val="20"/>
                <w:szCs w:val="20"/>
              </w:rPr>
              <w:t>0,0</w:t>
            </w:r>
          </w:p>
        </w:tc>
      </w:tr>
      <w:tr w:rsidR="00AE58F9" w:rsidRPr="00AE58F9" w14:paraId="0AF6AB4D" w14:textId="77777777" w:rsidTr="00BD79DC">
        <w:trPr>
          <w:jc w:val="center"/>
        </w:trPr>
        <w:tc>
          <w:tcPr>
            <w:tcW w:w="1547" w:type="dxa"/>
            <w:vMerge/>
            <w:tcBorders>
              <w:top w:val="single" w:sz="4" w:space="0" w:color="auto"/>
              <w:left w:val="single" w:sz="4" w:space="0" w:color="auto"/>
              <w:bottom w:val="single" w:sz="4" w:space="0" w:color="auto"/>
              <w:right w:val="single" w:sz="4" w:space="0" w:color="auto"/>
            </w:tcBorders>
            <w:vAlign w:val="center"/>
            <w:hideMark/>
          </w:tcPr>
          <w:p w14:paraId="43D94A54" w14:textId="77777777" w:rsidR="00AE58F9" w:rsidRPr="00AE58F9" w:rsidRDefault="00AE58F9" w:rsidP="00AE58F9">
            <w:pPr>
              <w:jc w:val="left"/>
              <w:rPr>
                <w:rFonts w:ascii="Arial" w:hAnsi="Arial" w:cs="Arial"/>
                <w:kern w:val="2"/>
                <w:sz w:val="20"/>
                <w:szCs w:val="20"/>
              </w:rPr>
            </w:pPr>
          </w:p>
        </w:tc>
        <w:tc>
          <w:tcPr>
            <w:tcW w:w="3686" w:type="dxa"/>
            <w:vMerge/>
            <w:tcBorders>
              <w:top w:val="single" w:sz="4" w:space="0" w:color="auto"/>
              <w:left w:val="single" w:sz="4" w:space="0" w:color="auto"/>
              <w:bottom w:val="single" w:sz="4" w:space="0" w:color="auto"/>
              <w:right w:val="single" w:sz="4" w:space="0" w:color="auto"/>
            </w:tcBorders>
            <w:vAlign w:val="center"/>
            <w:hideMark/>
          </w:tcPr>
          <w:p w14:paraId="02055AAD" w14:textId="77777777" w:rsidR="00AE58F9" w:rsidRPr="00AE58F9" w:rsidRDefault="00AE58F9" w:rsidP="00AE58F9">
            <w:pPr>
              <w:jc w:val="left"/>
              <w:rPr>
                <w:rFonts w:ascii="Arial" w:hAnsi="Arial" w:cs="Arial"/>
                <w:kern w:val="2"/>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14:paraId="22745061"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федеральный бюджет</w:t>
            </w:r>
          </w:p>
        </w:tc>
        <w:tc>
          <w:tcPr>
            <w:tcW w:w="850" w:type="dxa"/>
            <w:tcBorders>
              <w:top w:val="single" w:sz="4" w:space="0" w:color="auto"/>
              <w:left w:val="single" w:sz="4" w:space="0" w:color="auto"/>
              <w:bottom w:val="single" w:sz="4" w:space="0" w:color="auto"/>
              <w:right w:val="single" w:sz="4" w:space="0" w:color="auto"/>
            </w:tcBorders>
            <w:hideMark/>
          </w:tcPr>
          <w:p w14:paraId="633C4F30" w14:textId="77777777" w:rsidR="00AE58F9" w:rsidRPr="00AE58F9" w:rsidRDefault="00AE58F9" w:rsidP="00AE58F9">
            <w:pPr>
              <w:rPr>
                <w:rFonts w:ascii="Arial" w:hAnsi="Arial" w:cs="Arial"/>
                <w:sz w:val="20"/>
                <w:szCs w:val="20"/>
              </w:rPr>
            </w:pPr>
            <w:r w:rsidRPr="00AE58F9">
              <w:rPr>
                <w:rFonts w:ascii="Arial" w:hAnsi="Arial" w:cs="Arial"/>
                <w:kern w:val="2"/>
                <w:sz w:val="20"/>
                <w:szCs w:val="20"/>
              </w:rPr>
              <w:t>0,0</w:t>
            </w:r>
          </w:p>
        </w:tc>
        <w:tc>
          <w:tcPr>
            <w:tcW w:w="851" w:type="dxa"/>
            <w:tcBorders>
              <w:top w:val="single" w:sz="4" w:space="0" w:color="auto"/>
              <w:left w:val="single" w:sz="4" w:space="0" w:color="auto"/>
              <w:bottom w:val="single" w:sz="4" w:space="0" w:color="auto"/>
              <w:right w:val="single" w:sz="4" w:space="0" w:color="auto"/>
            </w:tcBorders>
            <w:hideMark/>
          </w:tcPr>
          <w:p w14:paraId="1BB6CCE4" w14:textId="77777777" w:rsidR="00AE58F9" w:rsidRPr="00AE58F9" w:rsidRDefault="00AE58F9" w:rsidP="00AE58F9">
            <w:pPr>
              <w:rPr>
                <w:rFonts w:ascii="Arial" w:hAnsi="Arial" w:cs="Arial"/>
                <w:sz w:val="20"/>
                <w:szCs w:val="20"/>
              </w:rPr>
            </w:pPr>
            <w:r w:rsidRPr="00AE58F9">
              <w:rPr>
                <w:rFonts w:ascii="Arial" w:hAnsi="Arial" w:cs="Arial"/>
                <w:kern w:val="2"/>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14:paraId="4EDF023F" w14:textId="77777777" w:rsidR="00AE58F9" w:rsidRPr="00AE58F9" w:rsidRDefault="00AE58F9" w:rsidP="00AE58F9">
            <w:pPr>
              <w:rPr>
                <w:rFonts w:ascii="Arial" w:hAnsi="Arial" w:cs="Arial"/>
                <w:sz w:val="20"/>
                <w:szCs w:val="20"/>
              </w:rPr>
            </w:pPr>
            <w:r w:rsidRPr="00AE58F9">
              <w:rPr>
                <w:rFonts w:ascii="Arial" w:hAnsi="Arial" w:cs="Arial"/>
                <w:kern w:val="2"/>
                <w:sz w:val="20"/>
                <w:szCs w:val="20"/>
              </w:rPr>
              <w:t>0,0</w:t>
            </w:r>
          </w:p>
        </w:tc>
        <w:tc>
          <w:tcPr>
            <w:tcW w:w="851" w:type="dxa"/>
            <w:tcBorders>
              <w:top w:val="single" w:sz="4" w:space="0" w:color="auto"/>
              <w:left w:val="single" w:sz="4" w:space="0" w:color="auto"/>
              <w:bottom w:val="single" w:sz="4" w:space="0" w:color="auto"/>
              <w:right w:val="single" w:sz="4" w:space="0" w:color="auto"/>
            </w:tcBorders>
            <w:hideMark/>
          </w:tcPr>
          <w:p w14:paraId="5C66064C" w14:textId="77777777" w:rsidR="00AE58F9" w:rsidRPr="00AE58F9" w:rsidRDefault="00AE58F9" w:rsidP="00AE58F9">
            <w:pPr>
              <w:rPr>
                <w:rFonts w:ascii="Arial" w:hAnsi="Arial" w:cs="Arial"/>
                <w:sz w:val="20"/>
                <w:szCs w:val="20"/>
              </w:rPr>
            </w:pPr>
            <w:r w:rsidRPr="00AE58F9">
              <w:rPr>
                <w:rFonts w:ascii="Arial" w:hAnsi="Arial" w:cs="Arial"/>
                <w:kern w:val="2"/>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14:paraId="510C8287" w14:textId="77777777" w:rsidR="00AE58F9" w:rsidRPr="00AE58F9" w:rsidRDefault="00AE58F9" w:rsidP="00AE58F9">
            <w:pPr>
              <w:rPr>
                <w:rFonts w:ascii="Arial" w:hAnsi="Arial" w:cs="Arial"/>
                <w:sz w:val="20"/>
                <w:szCs w:val="20"/>
              </w:rPr>
            </w:pPr>
            <w:r w:rsidRPr="00AE58F9">
              <w:rPr>
                <w:rFonts w:ascii="Arial" w:hAnsi="Arial" w:cs="Arial"/>
                <w:kern w:val="2"/>
                <w:sz w:val="20"/>
                <w:szCs w:val="20"/>
              </w:rPr>
              <w:t>0,0</w:t>
            </w:r>
          </w:p>
        </w:tc>
        <w:tc>
          <w:tcPr>
            <w:tcW w:w="851" w:type="dxa"/>
            <w:tcBorders>
              <w:top w:val="single" w:sz="4" w:space="0" w:color="auto"/>
              <w:left w:val="single" w:sz="4" w:space="0" w:color="auto"/>
              <w:bottom w:val="single" w:sz="4" w:space="0" w:color="auto"/>
              <w:right w:val="single" w:sz="4" w:space="0" w:color="auto"/>
            </w:tcBorders>
            <w:hideMark/>
          </w:tcPr>
          <w:p w14:paraId="67F8449D" w14:textId="77777777" w:rsidR="00AE58F9" w:rsidRPr="00AE58F9" w:rsidRDefault="00AE58F9" w:rsidP="00AE58F9">
            <w:pPr>
              <w:rPr>
                <w:rFonts w:ascii="Arial" w:hAnsi="Arial" w:cs="Arial"/>
                <w:sz w:val="20"/>
                <w:szCs w:val="20"/>
              </w:rPr>
            </w:pPr>
            <w:r w:rsidRPr="00AE58F9">
              <w:rPr>
                <w:rFonts w:ascii="Arial" w:hAnsi="Arial" w:cs="Arial"/>
                <w:kern w:val="2"/>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14:paraId="3A6D377E" w14:textId="77777777" w:rsidR="00AE58F9" w:rsidRPr="00AE58F9" w:rsidRDefault="00AE58F9" w:rsidP="00AE58F9">
            <w:pPr>
              <w:rPr>
                <w:rFonts w:ascii="Arial" w:hAnsi="Arial" w:cs="Arial"/>
                <w:sz w:val="20"/>
                <w:szCs w:val="20"/>
              </w:rPr>
            </w:pPr>
            <w:r w:rsidRPr="00AE58F9">
              <w:rPr>
                <w:rFonts w:ascii="Arial" w:hAnsi="Arial" w:cs="Arial"/>
                <w:kern w:val="2"/>
                <w:sz w:val="20"/>
                <w:szCs w:val="20"/>
              </w:rPr>
              <w:t>0,0</w:t>
            </w:r>
          </w:p>
        </w:tc>
      </w:tr>
      <w:tr w:rsidR="00AE58F9" w:rsidRPr="00AE58F9" w14:paraId="470206DF" w14:textId="77777777" w:rsidTr="00BD79DC">
        <w:trPr>
          <w:jc w:val="center"/>
        </w:trPr>
        <w:tc>
          <w:tcPr>
            <w:tcW w:w="1547" w:type="dxa"/>
            <w:vMerge/>
            <w:tcBorders>
              <w:top w:val="single" w:sz="4" w:space="0" w:color="auto"/>
              <w:left w:val="single" w:sz="4" w:space="0" w:color="auto"/>
              <w:bottom w:val="single" w:sz="4" w:space="0" w:color="auto"/>
              <w:right w:val="single" w:sz="4" w:space="0" w:color="auto"/>
            </w:tcBorders>
            <w:vAlign w:val="center"/>
            <w:hideMark/>
          </w:tcPr>
          <w:p w14:paraId="34166A3C" w14:textId="77777777" w:rsidR="00AE58F9" w:rsidRPr="00AE58F9" w:rsidRDefault="00AE58F9" w:rsidP="00AE58F9">
            <w:pPr>
              <w:jc w:val="left"/>
              <w:rPr>
                <w:rFonts w:ascii="Arial" w:hAnsi="Arial" w:cs="Arial"/>
                <w:kern w:val="2"/>
                <w:sz w:val="20"/>
                <w:szCs w:val="20"/>
              </w:rPr>
            </w:pPr>
          </w:p>
        </w:tc>
        <w:tc>
          <w:tcPr>
            <w:tcW w:w="3686" w:type="dxa"/>
            <w:vMerge/>
            <w:tcBorders>
              <w:top w:val="single" w:sz="4" w:space="0" w:color="auto"/>
              <w:left w:val="single" w:sz="4" w:space="0" w:color="auto"/>
              <w:bottom w:val="single" w:sz="4" w:space="0" w:color="auto"/>
              <w:right w:val="single" w:sz="4" w:space="0" w:color="auto"/>
            </w:tcBorders>
            <w:vAlign w:val="center"/>
            <w:hideMark/>
          </w:tcPr>
          <w:p w14:paraId="5AF661A7" w14:textId="77777777" w:rsidR="00AE58F9" w:rsidRPr="00AE58F9" w:rsidRDefault="00AE58F9" w:rsidP="00AE58F9">
            <w:pPr>
              <w:jc w:val="left"/>
              <w:rPr>
                <w:rFonts w:ascii="Arial" w:hAnsi="Arial" w:cs="Arial"/>
                <w:kern w:val="2"/>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14:paraId="390D260D"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областной бюджет</w:t>
            </w:r>
          </w:p>
        </w:tc>
        <w:tc>
          <w:tcPr>
            <w:tcW w:w="850" w:type="dxa"/>
            <w:tcBorders>
              <w:top w:val="single" w:sz="4" w:space="0" w:color="auto"/>
              <w:left w:val="single" w:sz="4" w:space="0" w:color="auto"/>
              <w:bottom w:val="single" w:sz="4" w:space="0" w:color="auto"/>
              <w:right w:val="single" w:sz="4" w:space="0" w:color="auto"/>
            </w:tcBorders>
            <w:hideMark/>
          </w:tcPr>
          <w:p w14:paraId="48798728" w14:textId="77777777" w:rsidR="00AE58F9" w:rsidRPr="00AE58F9" w:rsidRDefault="00AE58F9" w:rsidP="00AE58F9">
            <w:pPr>
              <w:rPr>
                <w:rFonts w:ascii="Arial" w:hAnsi="Arial" w:cs="Arial"/>
                <w:sz w:val="20"/>
                <w:szCs w:val="20"/>
              </w:rPr>
            </w:pPr>
            <w:r w:rsidRPr="00AE58F9">
              <w:rPr>
                <w:rFonts w:ascii="Arial" w:hAnsi="Arial" w:cs="Arial"/>
                <w:kern w:val="2"/>
                <w:sz w:val="20"/>
                <w:szCs w:val="20"/>
              </w:rPr>
              <w:t>0,0</w:t>
            </w:r>
          </w:p>
        </w:tc>
        <w:tc>
          <w:tcPr>
            <w:tcW w:w="851" w:type="dxa"/>
            <w:tcBorders>
              <w:top w:val="single" w:sz="4" w:space="0" w:color="auto"/>
              <w:left w:val="single" w:sz="4" w:space="0" w:color="auto"/>
              <w:bottom w:val="single" w:sz="4" w:space="0" w:color="auto"/>
              <w:right w:val="single" w:sz="4" w:space="0" w:color="auto"/>
            </w:tcBorders>
            <w:hideMark/>
          </w:tcPr>
          <w:p w14:paraId="7942D97A" w14:textId="77777777" w:rsidR="00AE58F9" w:rsidRPr="00AE58F9" w:rsidRDefault="00AE58F9" w:rsidP="00AE58F9">
            <w:pPr>
              <w:rPr>
                <w:rFonts w:ascii="Arial" w:hAnsi="Arial" w:cs="Arial"/>
                <w:sz w:val="20"/>
                <w:szCs w:val="20"/>
              </w:rPr>
            </w:pPr>
            <w:r w:rsidRPr="00AE58F9">
              <w:rPr>
                <w:rFonts w:ascii="Arial" w:hAnsi="Arial" w:cs="Arial"/>
                <w:kern w:val="2"/>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14:paraId="149E1642" w14:textId="77777777" w:rsidR="00AE58F9" w:rsidRPr="00AE58F9" w:rsidRDefault="00AE58F9" w:rsidP="00AE58F9">
            <w:pPr>
              <w:rPr>
                <w:rFonts w:ascii="Arial" w:hAnsi="Arial" w:cs="Arial"/>
                <w:sz w:val="20"/>
                <w:szCs w:val="20"/>
              </w:rPr>
            </w:pPr>
            <w:r w:rsidRPr="00AE58F9">
              <w:rPr>
                <w:rFonts w:ascii="Arial" w:hAnsi="Arial" w:cs="Arial"/>
                <w:kern w:val="2"/>
                <w:sz w:val="20"/>
                <w:szCs w:val="20"/>
              </w:rPr>
              <w:t>0,0</w:t>
            </w:r>
          </w:p>
        </w:tc>
        <w:tc>
          <w:tcPr>
            <w:tcW w:w="851" w:type="dxa"/>
            <w:tcBorders>
              <w:top w:val="single" w:sz="4" w:space="0" w:color="auto"/>
              <w:left w:val="single" w:sz="4" w:space="0" w:color="auto"/>
              <w:bottom w:val="single" w:sz="4" w:space="0" w:color="auto"/>
              <w:right w:val="single" w:sz="4" w:space="0" w:color="auto"/>
            </w:tcBorders>
            <w:hideMark/>
          </w:tcPr>
          <w:p w14:paraId="0FC89C0D" w14:textId="77777777" w:rsidR="00AE58F9" w:rsidRPr="00AE58F9" w:rsidRDefault="00AE58F9" w:rsidP="00AE58F9">
            <w:pPr>
              <w:rPr>
                <w:rFonts w:ascii="Arial" w:hAnsi="Arial" w:cs="Arial"/>
                <w:sz w:val="20"/>
                <w:szCs w:val="20"/>
              </w:rPr>
            </w:pPr>
            <w:r w:rsidRPr="00AE58F9">
              <w:rPr>
                <w:rFonts w:ascii="Arial" w:hAnsi="Arial" w:cs="Arial"/>
                <w:kern w:val="2"/>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14:paraId="1E17496F" w14:textId="77777777" w:rsidR="00AE58F9" w:rsidRPr="00AE58F9" w:rsidRDefault="00AE58F9" w:rsidP="00AE58F9">
            <w:pPr>
              <w:rPr>
                <w:rFonts w:ascii="Arial" w:hAnsi="Arial" w:cs="Arial"/>
                <w:sz w:val="20"/>
                <w:szCs w:val="20"/>
              </w:rPr>
            </w:pPr>
            <w:r w:rsidRPr="00AE58F9">
              <w:rPr>
                <w:rFonts w:ascii="Arial" w:hAnsi="Arial" w:cs="Arial"/>
                <w:kern w:val="2"/>
                <w:sz w:val="20"/>
                <w:szCs w:val="20"/>
              </w:rPr>
              <w:t>0,0</w:t>
            </w:r>
          </w:p>
        </w:tc>
        <w:tc>
          <w:tcPr>
            <w:tcW w:w="851" w:type="dxa"/>
            <w:tcBorders>
              <w:top w:val="single" w:sz="4" w:space="0" w:color="auto"/>
              <w:left w:val="single" w:sz="4" w:space="0" w:color="auto"/>
              <w:bottom w:val="single" w:sz="4" w:space="0" w:color="auto"/>
              <w:right w:val="single" w:sz="4" w:space="0" w:color="auto"/>
            </w:tcBorders>
            <w:hideMark/>
          </w:tcPr>
          <w:p w14:paraId="7E68EF54" w14:textId="77777777" w:rsidR="00AE58F9" w:rsidRPr="00AE58F9" w:rsidRDefault="00AE58F9" w:rsidP="00AE58F9">
            <w:pPr>
              <w:rPr>
                <w:rFonts w:ascii="Arial" w:hAnsi="Arial" w:cs="Arial"/>
                <w:sz w:val="20"/>
                <w:szCs w:val="20"/>
              </w:rPr>
            </w:pPr>
            <w:r w:rsidRPr="00AE58F9">
              <w:rPr>
                <w:rFonts w:ascii="Arial" w:hAnsi="Arial" w:cs="Arial"/>
                <w:kern w:val="2"/>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14:paraId="1AB258B6" w14:textId="77777777" w:rsidR="00AE58F9" w:rsidRPr="00AE58F9" w:rsidRDefault="00AE58F9" w:rsidP="00AE58F9">
            <w:pPr>
              <w:rPr>
                <w:rFonts w:ascii="Arial" w:hAnsi="Arial" w:cs="Arial"/>
                <w:sz w:val="20"/>
                <w:szCs w:val="20"/>
              </w:rPr>
            </w:pPr>
            <w:r w:rsidRPr="00AE58F9">
              <w:rPr>
                <w:rFonts w:ascii="Arial" w:hAnsi="Arial" w:cs="Arial"/>
                <w:kern w:val="2"/>
                <w:sz w:val="20"/>
                <w:szCs w:val="20"/>
              </w:rPr>
              <w:t>0,0</w:t>
            </w:r>
          </w:p>
        </w:tc>
      </w:tr>
      <w:tr w:rsidR="00AE58F9" w:rsidRPr="00AE58F9" w14:paraId="6AE1423C" w14:textId="77777777" w:rsidTr="00BD79DC">
        <w:trPr>
          <w:jc w:val="center"/>
        </w:trPr>
        <w:tc>
          <w:tcPr>
            <w:tcW w:w="1547" w:type="dxa"/>
            <w:vMerge/>
            <w:tcBorders>
              <w:top w:val="single" w:sz="4" w:space="0" w:color="auto"/>
              <w:left w:val="single" w:sz="4" w:space="0" w:color="auto"/>
              <w:bottom w:val="single" w:sz="4" w:space="0" w:color="auto"/>
              <w:right w:val="single" w:sz="4" w:space="0" w:color="auto"/>
            </w:tcBorders>
            <w:vAlign w:val="center"/>
            <w:hideMark/>
          </w:tcPr>
          <w:p w14:paraId="33CE812A" w14:textId="77777777" w:rsidR="00AE58F9" w:rsidRPr="00AE58F9" w:rsidRDefault="00AE58F9" w:rsidP="00AE58F9">
            <w:pPr>
              <w:jc w:val="left"/>
              <w:rPr>
                <w:rFonts w:ascii="Arial" w:hAnsi="Arial" w:cs="Arial"/>
                <w:kern w:val="2"/>
                <w:sz w:val="20"/>
                <w:szCs w:val="20"/>
              </w:rPr>
            </w:pPr>
          </w:p>
        </w:tc>
        <w:tc>
          <w:tcPr>
            <w:tcW w:w="3686" w:type="dxa"/>
            <w:vMerge/>
            <w:tcBorders>
              <w:top w:val="single" w:sz="4" w:space="0" w:color="auto"/>
              <w:left w:val="single" w:sz="4" w:space="0" w:color="auto"/>
              <w:bottom w:val="single" w:sz="4" w:space="0" w:color="auto"/>
              <w:right w:val="single" w:sz="4" w:space="0" w:color="auto"/>
            </w:tcBorders>
            <w:vAlign w:val="center"/>
            <w:hideMark/>
          </w:tcPr>
          <w:p w14:paraId="143DEE2B" w14:textId="77777777" w:rsidR="00AE58F9" w:rsidRPr="00AE58F9" w:rsidRDefault="00AE58F9" w:rsidP="00AE58F9">
            <w:pPr>
              <w:jc w:val="left"/>
              <w:rPr>
                <w:rFonts w:ascii="Arial" w:hAnsi="Arial" w:cs="Arial"/>
                <w:kern w:val="2"/>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14:paraId="26E6AD28"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местный бюджет</w:t>
            </w:r>
          </w:p>
        </w:tc>
        <w:tc>
          <w:tcPr>
            <w:tcW w:w="850" w:type="dxa"/>
            <w:tcBorders>
              <w:top w:val="single" w:sz="4" w:space="0" w:color="auto"/>
              <w:left w:val="single" w:sz="4" w:space="0" w:color="auto"/>
              <w:bottom w:val="single" w:sz="4" w:space="0" w:color="auto"/>
              <w:right w:val="single" w:sz="4" w:space="0" w:color="auto"/>
            </w:tcBorders>
            <w:hideMark/>
          </w:tcPr>
          <w:p w14:paraId="7A8DA095" w14:textId="77777777" w:rsidR="00AE58F9" w:rsidRPr="00AE58F9" w:rsidRDefault="00AE58F9" w:rsidP="00AE58F9">
            <w:pPr>
              <w:rPr>
                <w:rFonts w:ascii="Arial" w:hAnsi="Arial" w:cs="Arial"/>
                <w:sz w:val="20"/>
                <w:szCs w:val="20"/>
              </w:rPr>
            </w:pPr>
            <w:r w:rsidRPr="00AE58F9">
              <w:rPr>
                <w:rFonts w:ascii="Arial" w:hAnsi="Arial" w:cs="Arial"/>
                <w:kern w:val="2"/>
                <w:sz w:val="20"/>
                <w:szCs w:val="20"/>
              </w:rPr>
              <w:t>0,0</w:t>
            </w:r>
          </w:p>
        </w:tc>
        <w:tc>
          <w:tcPr>
            <w:tcW w:w="851" w:type="dxa"/>
            <w:tcBorders>
              <w:top w:val="single" w:sz="4" w:space="0" w:color="auto"/>
              <w:left w:val="single" w:sz="4" w:space="0" w:color="auto"/>
              <w:bottom w:val="single" w:sz="4" w:space="0" w:color="auto"/>
              <w:right w:val="single" w:sz="4" w:space="0" w:color="auto"/>
            </w:tcBorders>
            <w:hideMark/>
          </w:tcPr>
          <w:p w14:paraId="26567828" w14:textId="77777777" w:rsidR="00AE58F9" w:rsidRPr="00AE58F9" w:rsidRDefault="00AE58F9" w:rsidP="00AE58F9">
            <w:pPr>
              <w:rPr>
                <w:rFonts w:ascii="Arial" w:hAnsi="Arial" w:cs="Arial"/>
                <w:sz w:val="20"/>
                <w:szCs w:val="20"/>
              </w:rPr>
            </w:pPr>
            <w:r w:rsidRPr="00AE58F9">
              <w:rPr>
                <w:rFonts w:ascii="Arial" w:hAnsi="Arial" w:cs="Arial"/>
                <w:kern w:val="2"/>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14:paraId="5E4C4C1A" w14:textId="77777777" w:rsidR="00AE58F9" w:rsidRPr="00AE58F9" w:rsidRDefault="00AE58F9" w:rsidP="00AE58F9">
            <w:pPr>
              <w:rPr>
                <w:rFonts w:ascii="Arial" w:hAnsi="Arial" w:cs="Arial"/>
                <w:sz w:val="20"/>
                <w:szCs w:val="20"/>
              </w:rPr>
            </w:pPr>
            <w:r w:rsidRPr="00AE58F9">
              <w:rPr>
                <w:rFonts w:ascii="Arial" w:hAnsi="Arial" w:cs="Arial"/>
                <w:kern w:val="2"/>
                <w:sz w:val="20"/>
                <w:szCs w:val="20"/>
              </w:rPr>
              <w:t>0,0</w:t>
            </w:r>
          </w:p>
        </w:tc>
        <w:tc>
          <w:tcPr>
            <w:tcW w:w="851" w:type="dxa"/>
            <w:tcBorders>
              <w:top w:val="single" w:sz="4" w:space="0" w:color="auto"/>
              <w:left w:val="single" w:sz="4" w:space="0" w:color="auto"/>
              <w:bottom w:val="single" w:sz="4" w:space="0" w:color="auto"/>
              <w:right w:val="single" w:sz="4" w:space="0" w:color="auto"/>
            </w:tcBorders>
            <w:hideMark/>
          </w:tcPr>
          <w:p w14:paraId="30107CC7" w14:textId="77777777" w:rsidR="00AE58F9" w:rsidRPr="00AE58F9" w:rsidRDefault="00AE58F9" w:rsidP="00AE58F9">
            <w:pPr>
              <w:rPr>
                <w:rFonts w:ascii="Arial" w:hAnsi="Arial" w:cs="Arial"/>
                <w:sz w:val="20"/>
                <w:szCs w:val="20"/>
              </w:rPr>
            </w:pPr>
            <w:r w:rsidRPr="00AE58F9">
              <w:rPr>
                <w:rFonts w:ascii="Arial" w:hAnsi="Arial" w:cs="Arial"/>
                <w:kern w:val="2"/>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14:paraId="038FB763" w14:textId="77777777" w:rsidR="00AE58F9" w:rsidRPr="00AE58F9" w:rsidRDefault="00AE58F9" w:rsidP="00AE58F9">
            <w:pPr>
              <w:rPr>
                <w:rFonts w:ascii="Arial" w:hAnsi="Arial" w:cs="Arial"/>
                <w:sz w:val="20"/>
                <w:szCs w:val="20"/>
              </w:rPr>
            </w:pPr>
            <w:r w:rsidRPr="00AE58F9">
              <w:rPr>
                <w:rFonts w:ascii="Arial" w:hAnsi="Arial" w:cs="Arial"/>
                <w:kern w:val="2"/>
                <w:sz w:val="20"/>
                <w:szCs w:val="20"/>
              </w:rPr>
              <w:t>0,0</w:t>
            </w:r>
          </w:p>
        </w:tc>
        <w:tc>
          <w:tcPr>
            <w:tcW w:w="851" w:type="dxa"/>
            <w:tcBorders>
              <w:top w:val="single" w:sz="4" w:space="0" w:color="auto"/>
              <w:left w:val="single" w:sz="4" w:space="0" w:color="auto"/>
              <w:bottom w:val="single" w:sz="4" w:space="0" w:color="auto"/>
              <w:right w:val="single" w:sz="4" w:space="0" w:color="auto"/>
            </w:tcBorders>
            <w:hideMark/>
          </w:tcPr>
          <w:p w14:paraId="3B7B0351" w14:textId="77777777" w:rsidR="00AE58F9" w:rsidRPr="00AE58F9" w:rsidRDefault="00AE58F9" w:rsidP="00AE58F9">
            <w:pPr>
              <w:rPr>
                <w:rFonts w:ascii="Arial" w:hAnsi="Arial" w:cs="Arial"/>
                <w:sz w:val="20"/>
                <w:szCs w:val="20"/>
              </w:rPr>
            </w:pPr>
            <w:r w:rsidRPr="00AE58F9">
              <w:rPr>
                <w:rFonts w:ascii="Arial" w:hAnsi="Arial" w:cs="Arial"/>
                <w:kern w:val="2"/>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14:paraId="793B16A9" w14:textId="77777777" w:rsidR="00AE58F9" w:rsidRPr="00AE58F9" w:rsidRDefault="00AE58F9" w:rsidP="00AE58F9">
            <w:pPr>
              <w:rPr>
                <w:rFonts w:ascii="Arial" w:hAnsi="Arial" w:cs="Arial"/>
                <w:sz w:val="20"/>
                <w:szCs w:val="20"/>
              </w:rPr>
            </w:pPr>
            <w:r w:rsidRPr="00AE58F9">
              <w:rPr>
                <w:rFonts w:ascii="Arial" w:hAnsi="Arial" w:cs="Arial"/>
                <w:kern w:val="2"/>
                <w:sz w:val="20"/>
                <w:szCs w:val="20"/>
              </w:rPr>
              <w:t>0,0</w:t>
            </w:r>
          </w:p>
        </w:tc>
      </w:tr>
      <w:tr w:rsidR="00AE58F9" w:rsidRPr="00AE58F9" w14:paraId="5D3789E9" w14:textId="77777777" w:rsidTr="00BD79DC">
        <w:trPr>
          <w:jc w:val="center"/>
        </w:trPr>
        <w:tc>
          <w:tcPr>
            <w:tcW w:w="1547" w:type="dxa"/>
            <w:vMerge/>
            <w:tcBorders>
              <w:top w:val="single" w:sz="4" w:space="0" w:color="auto"/>
              <w:left w:val="single" w:sz="4" w:space="0" w:color="auto"/>
              <w:bottom w:val="single" w:sz="4" w:space="0" w:color="auto"/>
              <w:right w:val="single" w:sz="4" w:space="0" w:color="auto"/>
            </w:tcBorders>
            <w:vAlign w:val="center"/>
            <w:hideMark/>
          </w:tcPr>
          <w:p w14:paraId="5EB6E6EA" w14:textId="77777777" w:rsidR="00AE58F9" w:rsidRPr="00AE58F9" w:rsidRDefault="00AE58F9" w:rsidP="00AE58F9">
            <w:pPr>
              <w:jc w:val="left"/>
              <w:rPr>
                <w:rFonts w:ascii="Arial" w:hAnsi="Arial" w:cs="Arial"/>
                <w:kern w:val="2"/>
                <w:sz w:val="20"/>
                <w:szCs w:val="20"/>
              </w:rPr>
            </w:pPr>
          </w:p>
        </w:tc>
        <w:tc>
          <w:tcPr>
            <w:tcW w:w="3686" w:type="dxa"/>
            <w:vMerge/>
            <w:tcBorders>
              <w:top w:val="single" w:sz="4" w:space="0" w:color="auto"/>
              <w:left w:val="single" w:sz="4" w:space="0" w:color="auto"/>
              <w:bottom w:val="single" w:sz="4" w:space="0" w:color="auto"/>
              <w:right w:val="single" w:sz="4" w:space="0" w:color="auto"/>
            </w:tcBorders>
            <w:vAlign w:val="center"/>
            <w:hideMark/>
          </w:tcPr>
          <w:p w14:paraId="29C5873C" w14:textId="77777777" w:rsidR="00AE58F9" w:rsidRPr="00AE58F9" w:rsidRDefault="00AE58F9" w:rsidP="00AE58F9">
            <w:pPr>
              <w:jc w:val="left"/>
              <w:rPr>
                <w:rFonts w:ascii="Arial" w:hAnsi="Arial" w:cs="Arial"/>
                <w:kern w:val="2"/>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14:paraId="19E1D5AD"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внебюджетные фонды</w:t>
            </w:r>
          </w:p>
        </w:tc>
        <w:tc>
          <w:tcPr>
            <w:tcW w:w="850" w:type="dxa"/>
            <w:tcBorders>
              <w:top w:val="single" w:sz="4" w:space="0" w:color="auto"/>
              <w:left w:val="single" w:sz="4" w:space="0" w:color="auto"/>
              <w:bottom w:val="single" w:sz="4" w:space="0" w:color="auto"/>
              <w:right w:val="single" w:sz="4" w:space="0" w:color="auto"/>
            </w:tcBorders>
            <w:hideMark/>
          </w:tcPr>
          <w:p w14:paraId="07CF0F44" w14:textId="77777777" w:rsidR="00AE58F9" w:rsidRPr="00AE58F9" w:rsidRDefault="00AE58F9" w:rsidP="00AE58F9">
            <w:pPr>
              <w:rPr>
                <w:rFonts w:ascii="Arial" w:hAnsi="Arial" w:cs="Arial"/>
                <w:sz w:val="20"/>
                <w:szCs w:val="20"/>
              </w:rPr>
            </w:pPr>
            <w:r w:rsidRPr="00AE58F9">
              <w:rPr>
                <w:rFonts w:ascii="Arial" w:hAnsi="Arial" w:cs="Arial"/>
                <w:kern w:val="2"/>
                <w:sz w:val="20"/>
                <w:szCs w:val="20"/>
              </w:rPr>
              <w:t>0,0</w:t>
            </w:r>
          </w:p>
        </w:tc>
        <w:tc>
          <w:tcPr>
            <w:tcW w:w="851" w:type="dxa"/>
            <w:tcBorders>
              <w:top w:val="single" w:sz="4" w:space="0" w:color="auto"/>
              <w:left w:val="single" w:sz="4" w:space="0" w:color="auto"/>
              <w:bottom w:val="single" w:sz="4" w:space="0" w:color="auto"/>
              <w:right w:val="single" w:sz="4" w:space="0" w:color="auto"/>
            </w:tcBorders>
            <w:hideMark/>
          </w:tcPr>
          <w:p w14:paraId="2D8946C5" w14:textId="77777777" w:rsidR="00AE58F9" w:rsidRPr="00AE58F9" w:rsidRDefault="00AE58F9" w:rsidP="00AE58F9">
            <w:pPr>
              <w:rPr>
                <w:rFonts w:ascii="Arial" w:hAnsi="Arial" w:cs="Arial"/>
                <w:sz w:val="20"/>
                <w:szCs w:val="20"/>
              </w:rPr>
            </w:pPr>
            <w:r w:rsidRPr="00AE58F9">
              <w:rPr>
                <w:rFonts w:ascii="Arial" w:hAnsi="Arial" w:cs="Arial"/>
                <w:kern w:val="2"/>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14:paraId="066CCDB5" w14:textId="77777777" w:rsidR="00AE58F9" w:rsidRPr="00AE58F9" w:rsidRDefault="00AE58F9" w:rsidP="00AE58F9">
            <w:pPr>
              <w:rPr>
                <w:rFonts w:ascii="Arial" w:hAnsi="Arial" w:cs="Arial"/>
                <w:sz w:val="20"/>
                <w:szCs w:val="20"/>
              </w:rPr>
            </w:pPr>
            <w:r w:rsidRPr="00AE58F9">
              <w:rPr>
                <w:rFonts w:ascii="Arial" w:hAnsi="Arial" w:cs="Arial"/>
                <w:kern w:val="2"/>
                <w:sz w:val="20"/>
                <w:szCs w:val="20"/>
              </w:rPr>
              <w:t>0,0</w:t>
            </w:r>
          </w:p>
        </w:tc>
        <w:tc>
          <w:tcPr>
            <w:tcW w:w="851" w:type="dxa"/>
            <w:tcBorders>
              <w:top w:val="single" w:sz="4" w:space="0" w:color="auto"/>
              <w:left w:val="single" w:sz="4" w:space="0" w:color="auto"/>
              <w:bottom w:val="single" w:sz="4" w:space="0" w:color="auto"/>
              <w:right w:val="single" w:sz="4" w:space="0" w:color="auto"/>
            </w:tcBorders>
            <w:hideMark/>
          </w:tcPr>
          <w:p w14:paraId="171C5FF0" w14:textId="77777777" w:rsidR="00AE58F9" w:rsidRPr="00AE58F9" w:rsidRDefault="00AE58F9" w:rsidP="00AE58F9">
            <w:pPr>
              <w:rPr>
                <w:rFonts w:ascii="Arial" w:hAnsi="Arial" w:cs="Arial"/>
                <w:sz w:val="20"/>
                <w:szCs w:val="20"/>
              </w:rPr>
            </w:pPr>
            <w:r w:rsidRPr="00AE58F9">
              <w:rPr>
                <w:rFonts w:ascii="Arial" w:hAnsi="Arial" w:cs="Arial"/>
                <w:kern w:val="2"/>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14:paraId="36994318" w14:textId="77777777" w:rsidR="00AE58F9" w:rsidRPr="00AE58F9" w:rsidRDefault="00AE58F9" w:rsidP="00AE58F9">
            <w:pPr>
              <w:rPr>
                <w:rFonts w:ascii="Arial" w:hAnsi="Arial" w:cs="Arial"/>
                <w:sz w:val="20"/>
                <w:szCs w:val="20"/>
              </w:rPr>
            </w:pPr>
            <w:r w:rsidRPr="00AE58F9">
              <w:rPr>
                <w:rFonts w:ascii="Arial" w:hAnsi="Arial" w:cs="Arial"/>
                <w:kern w:val="2"/>
                <w:sz w:val="20"/>
                <w:szCs w:val="20"/>
              </w:rPr>
              <w:t>0,0</w:t>
            </w:r>
          </w:p>
        </w:tc>
        <w:tc>
          <w:tcPr>
            <w:tcW w:w="851" w:type="dxa"/>
            <w:tcBorders>
              <w:top w:val="single" w:sz="4" w:space="0" w:color="auto"/>
              <w:left w:val="single" w:sz="4" w:space="0" w:color="auto"/>
              <w:bottom w:val="single" w:sz="4" w:space="0" w:color="auto"/>
              <w:right w:val="single" w:sz="4" w:space="0" w:color="auto"/>
            </w:tcBorders>
            <w:hideMark/>
          </w:tcPr>
          <w:p w14:paraId="30AFBF72" w14:textId="77777777" w:rsidR="00AE58F9" w:rsidRPr="00AE58F9" w:rsidRDefault="00AE58F9" w:rsidP="00AE58F9">
            <w:pPr>
              <w:rPr>
                <w:rFonts w:ascii="Arial" w:hAnsi="Arial" w:cs="Arial"/>
                <w:sz w:val="20"/>
                <w:szCs w:val="20"/>
              </w:rPr>
            </w:pPr>
            <w:r w:rsidRPr="00AE58F9">
              <w:rPr>
                <w:rFonts w:ascii="Arial" w:hAnsi="Arial" w:cs="Arial"/>
                <w:kern w:val="2"/>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14:paraId="61503614" w14:textId="77777777" w:rsidR="00AE58F9" w:rsidRPr="00AE58F9" w:rsidRDefault="00AE58F9" w:rsidP="00AE58F9">
            <w:pPr>
              <w:rPr>
                <w:rFonts w:ascii="Arial" w:hAnsi="Arial" w:cs="Arial"/>
                <w:sz w:val="20"/>
                <w:szCs w:val="20"/>
              </w:rPr>
            </w:pPr>
            <w:r w:rsidRPr="00AE58F9">
              <w:rPr>
                <w:rFonts w:ascii="Arial" w:hAnsi="Arial" w:cs="Arial"/>
                <w:kern w:val="2"/>
                <w:sz w:val="20"/>
                <w:szCs w:val="20"/>
              </w:rPr>
              <w:t>0,0</w:t>
            </w:r>
          </w:p>
        </w:tc>
      </w:tr>
      <w:tr w:rsidR="00AE58F9" w:rsidRPr="00AE58F9" w14:paraId="09FD428E" w14:textId="77777777" w:rsidTr="00BD79DC">
        <w:trPr>
          <w:jc w:val="center"/>
        </w:trPr>
        <w:tc>
          <w:tcPr>
            <w:tcW w:w="1547" w:type="dxa"/>
            <w:vMerge/>
            <w:tcBorders>
              <w:top w:val="single" w:sz="4" w:space="0" w:color="auto"/>
              <w:left w:val="single" w:sz="4" w:space="0" w:color="auto"/>
              <w:bottom w:val="single" w:sz="4" w:space="0" w:color="auto"/>
              <w:right w:val="single" w:sz="4" w:space="0" w:color="auto"/>
            </w:tcBorders>
            <w:vAlign w:val="center"/>
            <w:hideMark/>
          </w:tcPr>
          <w:p w14:paraId="36B29805" w14:textId="77777777" w:rsidR="00AE58F9" w:rsidRPr="00AE58F9" w:rsidRDefault="00AE58F9" w:rsidP="00AE58F9">
            <w:pPr>
              <w:jc w:val="left"/>
              <w:rPr>
                <w:rFonts w:ascii="Arial" w:hAnsi="Arial" w:cs="Arial"/>
                <w:kern w:val="2"/>
                <w:sz w:val="20"/>
                <w:szCs w:val="20"/>
              </w:rPr>
            </w:pPr>
          </w:p>
        </w:tc>
        <w:tc>
          <w:tcPr>
            <w:tcW w:w="3686" w:type="dxa"/>
            <w:vMerge/>
            <w:tcBorders>
              <w:top w:val="single" w:sz="4" w:space="0" w:color="auto"/>
              <w:left w:val="single" w:sz="4" w:space="0" w:color="auto"/>
              <w:bottom w:val="single" w:sz="4" w:space="0" w:color="auto"/>
              <w:right w:val="single" w:sz="4" w:space="0" w:color="auto"/>
            </w:tcBorders>
            <w:vAlign w:val="center"/>
            <w:hideMark/>
          </w:tcPr>
          <w:p w14:paraId="7C7ED2A0" w14:textId="77777777" w:rsidR="00AE58F9" w:rsidRPr="00AE58F9" w:rsidRDefault="00AE58F9" w:rsidP="00AE58F9">
            <w:pPr>
              <w:jc w:val="left"/>
              <w:rPr>
                <w:rFonts w:ascii="Arial" w:hAnsi="Arial" w:cs="Arial"/>
                <w:kern w:val="2"/>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14:paraId="28634A06"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юридические лица</w:t>
            </w:r>
          </w:p>
        </w:tc>
        <w:tc>
          <w:tcPr>
            <w:tcW w:w="850" w:type="dxa"/>
            <w:tcBorders>
              <w:top w:val="single" w:sz="4" w:space="0" w:color="auto"/>
              <w:left w:val="single" w:sz="4" w:space="0" w:color="auto"/>
              <w:bottom w:val="single" w:sz="4" w:space="0" w:color="auto"/>
              <w:right w:val="single" w:sz="4" w:space="0" w:color="auto"/>
            </w:tcBorders>
            <w:hideMark/>
          </w:tcPr>
          <w:p w14:paraId="041B9270" w14:textId="77777777" w:rsidR="00AE58F9" w:rsidRPr="00AE58F9" w:rsidRDefault="00AE58F9" w:rsidP="00AE58F9">
            <w:pPr>
              <w:rPr>
                <w:rFonts w:ascii="Arial" w:hAnsi="Arial" w:cs="Arial"/>
                <w:sz w:val="20"/>
                <w:szCs w:val="20"/>
              </w:rPr>
            </w:pPr>
            <w:r w:rsidRPr="00AE58F9">
              <w:rPr>
                <w:rFonts w:ascii="Arial" w:hAnsi="Arial" w:cs="Arial"/>
                <w:kern w:val="2"/>
                <w:sz w:val="20"/>
                <w:szCs w:val="20"/>
              </w:rPr>
              <w:t>0,0</w:t>
            </w:r>
          </w:p>
        </w:tc>
        <w:tc>
          <w:tcPr>
            <w:tcW w:w="851" w:type="dxa"/>
            <w:tcBorders>
              <w:top w:val="single" w:sz="4" w:space="0" w:color="auto"/>
              <w:left w:val="single" w:sz="4" w:space="0" w:color="auto"/>
              <w:bottom w:val="single" w:sz="4" w:space="0" w:color="auto"/>
              <w:right w:val="single" w:sz="4" w:space="0" w:color="auto"/>
            </w:tcBorders>
            <w:hideMark/>
          </w:tcPr>
          <w:p w14:paraId="30CD8664" w14:textId="77777777" w:rsidR="00AE58F9" w:rsidRPr="00AE58F9" w:rsidRDefault="00AE58F9" w:rsidP="00AE58F9">
            <w:pPr>
              <w:rPr>
                <w:rFonts w:ascii="Arial" w:hAnsi="Arial" w:cs="Arial"/>
                <w:sz w:val="20"/>
                <w:szCs w:val="20"/>
              </w:rPr>
            </w:pPr>
            <w:r w:rsidRPr="00AE58F9">
              <w:rPr>
                <w:rFonts w:ascii="Arial" w:hAnsi="Arial" w:cs="Arial"/>
                <w:kern w:val="2"/>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14:paraId="57A96A8A" w14:textId="77777777" w:rsidR="00AE58F9" w:rsidRPr="00AE58F9" w:rsidRDefault="00AE58F9" w:rsidP="00AE58F9">
            <w:pPr>
              <w:rPr>
                <w:rFonts w:ascii="Arial" w:hAnsi="Arial" w:cs="Arial"/>
                <w:sz w:val="20"/>
                <w:szCs w:val="20"/>
              </w:rPr>
            </w:pPr>
            <w:r w:rsidRPr="00AE58F9">
              <w:rPr>
                <w:rFonts w:ascii="Arial" w:hAnsi="Arial" w:cs="Arial"/>
                <w:kern w:val="2"/>
                <w:sz w:val="20"/>
                <w:szCs w:val="20"/>
              </w:rPr>
              <w:t>0,0</w:t>
            </w:r>
          </w:p>
        </w:tc>
        <w:tc>
          <w:tcPr>
            <w:tcW w:w="851" w:type="dxa"/>
            <w:tcBorders>
              <w:top w:val="single" w:sz="4" w:space="0" w:color="auto"/>
              <w:left w:val="single" w:sz="4" w:space="0" w:color="auto"/>
              <w:bottom w:val="single" w:sz="4" w:space="0" w:color="auto"/>
              <w:right w:val="single" w:sz="4" w:space="0" w:color="auto"/>
            </w:tcBorders>
            <w:hideMark/>
          </w:tcPr>
          <w:p w14:paraId="19692386" w14:textId="77777777" w:rsidR="00AE58F9" w:rsidRPr="00AE58F9" w:rsidRDefault="00AE58F9" w:rsidP="00AE58F9">
            <w:pPr>
              <w:rPr>
                <w:rFonts w:ascii="Arial" w:hAnsi="Arial" w:cs="Arial"/>
                <w:sz w:val="20"/>
                <w:szCs w:val="20"/>
              </w:rPr>
            </w:pPr>
            <w:r w:rsidRPr="00AE58F9">
              <w:rPr>
                <w:rFonts w:ascii="Arial" w:hAnsi="Arial" w:cs="Arial"/>
                <w:kern w:val="2"/>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14:paraId="71849B07" w14:textId="77777777" w:rsidR="00AE58F9" w:rsidRPr="00AE58F9" w:rsidRDefault="00AE58F9" w:rsidP="00AE58F9">
            <w:pPr>
              <w:rPr>
                <w:rFonts w:ascii="Arial" w:hAnsi="Arial" w:cs="Arial"/>
                <w:sz w:val="20"/>
                <w:szCs w:val="20"/>
              </w:rPr>
            </w:pPr>
            <w:r w:rsidRPr="00AE58F9">
              <w:rPr>
                <w:rFonts w:ascii="Arial" w:hAnsi="Arial" w:cs="Arial"/>
                <w:kern w:val="2"/>
                <w:sz w:val="20"/>
                <w:szCs w:val="20"/>
              </w:rPr>
              <w:t>0,0</w:t>
            </w:r>
          </w:p>
        </w:tc>
        <w:tc>
          <w:tcPr>
            <w:tcW w:w="851" w:type="dxa"/>
            <w:tcBorders>
              <w:top w:val="single" w:sz="4" w:space="0" w:color="auto"/>
              <w:left w:val="single" w:sz="4" w:space="0" w:color="auto"/>
              <w:bottom w:val="single" w:sz="4" w:space="0" w:color="auto"/>
              <w:right w:val="single" w:sz="4" w:space="0" w:color="auto"/>
            </w:tcBorders>
            <w:hideMark/>
          </w:tcPr>
          <w:p w14:paraId="073C4319" w14:textId="77777777" w:rsidR="00AE58F9" w:rsidRPr="00AE58F9" w:rsidRDefault="00AE58F9" w:rsidP="00AE58F9">
            <w:pPr>
              <w:rPr>
                <w:rFonts w:ascii="Arial" w:hAnsi="Arial" w:cs="Arial"/>
                <w:sz w:val="20"/>
                <w:szCs w:val="20"/>
              </w:rPr>
            </w:pPr>
            <w:r w:rsidRPr="00AE58F9">
              <w:rPr>
                <w:rFonts w:ascii="Arial" w:hAnsi="Arial" w:cs="Arial"/>
                <w:kern w:val="2"/>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14:paraId="2DE6CAC2" w14:textId="77777777" w:rsidR="00AE58F9" w:rsidRPr="00AE58F9" w:rsidRDefault="00AE58F9" w:rsidP="00AE58F9">
            <w:pPr>
              <w:rPr>
                <w:rFonts w:ascii="Arial" w:hAnsi="Arial" w:cs="Arial"/>
                <w:sz w:val="20"/>
                <w:szCs w:val="20"/>
              </w:rPr>
            </w:pPr>
            <w:r w:rsidRPr="00AE58F9">
              <w:rPr>
                <w:rFonts w:ascii="Arial" w:hAnsi="Arial" w:cs="Arial"/>
                <w:kern w:val="2"/>
                <w:sz w:val="20"/>
                <w:szCs w:val="20"/>
              </w:rPr>
              <w:t>0,0</w:t>
            </w:r>
          </w:p>
        </w:tc>
      </w:tr>
      <w:tr w:rsidR="00AE58F9" w:rsidRPr="00AE58F9" w14:paraId="0BFECD08" w14:textId="77777777" w:rsidTr="00BD79DC">
        <w:trPr>
          <w:jc w:val="center"/>
        </w:trPr>
        <w:tc>
          <w:tcPr>
            <w:tcW w:w="1547" w:type="dxa"/>
            <w:vMerge/>
            <w:tcBorders>
              <w:top w:val="single" w:sz="4" w:space="0" w:color="auto"/>
              <w:left w:val="single" w:sz="4" w:space="0" w:color="auto"/>
              <w:bottom w:val="single" w:sz="4" w:space="0" w:color="auto"/>
              <w:right w:val="single" w:sz="4" w:space="0" w:color="auto"/>
            </w:tcBorders>
            <w:vAlign w:val="center"/>
            <w:hideMark/>
          </w:tcPr>
          <w:p w14:paraId="53EEFF67" w14:textId="77777777" w:rsidR="00AE58F9" w:rsidRPr="00AE58F9" w:rsidRDefault="00AE58F9" w:rsidP="00AE58F9">
            <w:pPr>
              <w:jc w:val="left"/>
              <w:rPr>
                <w:rFonts w:ascii="Arial" w:hAnsi="Arial" w:cs="Arial"/>
                <w:kern w:val="2"/>
                <w:sz w:val="20"/>
                <w:szCs w:val="20"/>
              </w:rPr>
            </w:pPr>
          </w:p>
        </w:tc>
        <w:tc>
          <w:tcPr>
            <w:tcW w:w="3686" w:type="dxa"/>
            <w:vMerge/>
            <w:tcBorders>
              <w:top w:val="single" w:sz="4" w:space="0" w:color="auto"/>
              <w:left w:val="single" w:sz="4" w:space="0" w:color="auto"/>
              <w:bottom w:val="single" w:sz="4" w:space="0" w:color="auto"/>
              <w:right w:val="single" w:sz="4" w:space="0" w:color="auto"/>
            </w:tcBorders>
            <w:vAlign w:val="center"/>
            <w:hideMark/>
          </w:tcPr>
          <w:p w14:paraId="12C8E6A4" w14:textId="77777777" w:rsidR="00AE58F9" w:rsidRPr="00AE58F9" w:rsidRDefault="00AE58F9" w:rsidP="00AE58F9">
            <w:pPr>
              <w:jc w:val="left"/>
              <w:rPr>
                <w:rFonts w:ascii="Arial" w:hAnsi="Arial" w:cs="Arial"/>
                <w:kern w:val="2"/>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14:paraId="4044DB59"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физические лица</w:t>
            </w:r>
          </w:p>
        </w:tc>
        <w:tc>
          <w:tcPr>
            <w:tcW w:w="850" w:type="dxa"/>
            <w:tcBorders>
              <w:top w:val="single" w:sz="4" w:space="0" w:color="auto"/>
              <w:left w:val="single" w:sz="4" w:space="0" w:color="auto"/>
              <w:bottom w:val="single" w:sz="4" w:space="0" w:color="auto"/>
              <w:right w:val="single" w:sz="4" w:space="0" w:color="auto"/>
            </w:tcBorders>
            <w:hideMark/>
          </w:tcPr>
          <w:p w14:paraId="2C9FC0E5" w14:textId="77777777" w:rsidR="00AE58F9" w:rsidRPr="00AE58F9" w:rsidRDefault="00AE58F9" w:rsidP="00AE58F9">
            <w:pPr>
              <w:rPr>
                <w:rFonts w:ascii="Arial" w:hAnsi="Arial" w:cs="Arial"/>
                <w:sz w:val="20"/>
                <w:szCs w:val="20"/>
              </w:rPr>
            </w:pPr>
            <w:r w:rsidRPr="00AE58F9">
              <w:rPr>
                <w:rFonts w:ascii="Arial" w:hAnsi="Arial" w:cs="Arial"/>
                <w:kern w:val="2"/>
                <w:sz w:val="20"/>
                <w:szCs w:val="20"/>
              </w:rPr>
              <w:t>0,0</w:t>
            </w:r>
          </w:p>
        </w:tc>
        <w:tc>
          <w:tcPr>
            <w:tcW w:w="851" w:type="dxa"/>
            <w:tcBorders>
              <w:top w:val="single" w:sz="4" w:space="0" w:color="auto"/>
              <w:left w:val="single" w:sz="4" w:space="0" w:color="auto"/>
              <w:bottom w:val="single" w:sz="4" w:space="0" w:color="auto"/>
              <w:right w:val="single" w:sz="4" w:space="0" w:color="auto"/>
            </w:tcBorders>
            <w:hideMark/>
          </w:tcPr>
          <w:p w14:paraId="07B7E9AF" w14:textId="77777777" w:rsidR="00AE58F9" w:rsidRPr="00AE58F9" w:rsidRDefault="00AE58F9" w:rsidP="00AE58F9">
            <w:pPr>
              <w:rPr>
                <w:rFonts w:ascii="Arial" w:hAnsi="Arial" w:cs="Arial"/>
                <w:sz w:val="20"/>
                <w:szCs w:val="20"/>
              </w:rPr>
            </w:pPr>
            <w:r w:rsidRPr="00AE58F9">
              <w:rPr>
                <w:rFonts w:ascii="Arial" w:hAnsi="Arial" w:cs="Arial"/>
                <w:kern w:val="2"/>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14:paraId="358CA5E8" w14:textId="77777777" w:rsidR="00AE58F9" w:rsidRPr="00AE58F9" w:rsidRDefault="00AE58F9" w:rsidP="00AE58F9">
            <w:pPr>
              <w:rPr>
                <w:rFonts w:ascii="Arial" w:hAnsi="Arial" w:cs="Arial"/>
                <w:sz w:val="20"/>
                <w:szCs w:val="20"/>
              </w:rPr>
            </w:pPr>
            <w:r w:rsidRPr="00AE58F9">
              <w:rPr>
                <w:rFonts w:ascii="Arial" w:hAnsi="Arial" w:cs="Arial"/>
                <w:kern w:val="2"/>
                <w:sz w:val="20"/>
                <w:szCs w:val="20"/>
              </w:rPr>
              <w:t>0,0</w:t>
            </w:r>
          </w:p>
        </w:tc>
        <w:tc>
          <w:tcPr>
            <w:tcW w:w="851" w:type="dxa"/>
            <w:tcBorders>
              <w:top w:val="single" w:sz="4" w:space="0" w:color="auto"/>
              <w:left w:val="single" w:sz="4" w:space="0" w:color="auto"/>
              <w:bottom w:val="single" w:sz="4" w:space="0" w:color="auto"/>
              <w:right w:val="single" w:sz="4" w:space="0" w:color="auto"/>
            </w:tcBorders>
            <w:hideMark/>
          </w:tcPr>
          <w:p w14:paraId="6FC58C1F" w14:textId="77777777" w:rsidR="00AE58F9" w:rsidRPr="00AE58F9" w:rsidRDefault="00AE58F9" w:rsidP="00AE58F9">
            <w:pPr>
              <w:rPr>
                <w:rFonts w:ascii="Arial" w:hAnsi="Arial" w:cs="Arial"/>
                <w:sz w:val="20"/>
                <w:szCs w:val="20"/>
              </w:rPr>
            </w:pPr>
            <w:r w:rsidRPr="00AE58F9">
              <w:rPr>
                <w:rFonts w:ascii="Arial" w:hAnsi="Arial" w:cs="Arial"/>
                <w:kern w:val="2"/>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14:paraId="089D6F1C" w14:textId="77777777" w:rsidR="00AE58F9" w:rsidRPr="00AE58F9" w:rsidRDefault="00AE58F9" w:rsidP="00AE58F9">
            <w:pPr>
              <w:rPr>
                <w:rFonts w:ascii="Arial" w:hAnsi="Arial" w:cs="Arial"/>
                <w:sz w:val="20"/>
                <w:szCs w:val="20"/>
              </w:rPr>
            </w:pPr>
            <w:r w:rsidRPr="00AE58F9">
              <w:rPr>
                <w:rFonts w:ascii="Arial" w:hAnsi="Arial" w:cs="Arial"/>
                <w:kern w:val="2"/>
                <w:sz w:val="20"/>
                <w:szCs w:val="20"/>
              </w:rPr>
              <w:t>0,0</w:t>
            </w:r>
          </w:p>
        </w:tc>
        <w:tc>
          <w:tcPr>
            <w:tcW w:w="851" w:type="dxa"/>
            <w:tcBorders>
              <w:top w:val="single" w:sz="4" w:space="0" w:color="auto"/>
              <w:left w:val="single" w:sz="4" w:space="0" w:color="auto"/>
              <w:bottom w:val="single" w:sz="4" w:space="0" w:color="auto"/>
              <w:right w:val="single" w:sz="4" w:space="0" w:color="auto"/>
            </w:tcBorders>
            <w:hideMark/>
          </w:tcPr>
          <w:p w14:paraId="1ABC43BD" w14:textId="77777777" w:rsidR="00AE58F9" w:rsidRPr="00AE58F9" w:rsidRDefault="00AE58F9" w:rsidP="00AE58F9">
            <w:pPr>
              <w:rPr>
                <w:rFonts w:ascii="Arial" w:hAnsi="Arial" w:cs="Arial"/>
                <w:sz w:val="20"/>
                <w:szCs w:val="20"/>
              </w:rPr>
            </w:pPr>
            <w:r w:rsidRPr="00AE58F9">
              <w:rPr>
                <w:rFonts w:ascii="Arial" w:hAnsi="Arial" w:cs="Arial"/>
                <w:kern w:val="2"/>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14:paraId="437F76D6" w14:textId="77777777" w:rsidR="00AE58F9" w:rsidRPr="00AE58F9" w:rsidRDefault="00AE58F9" w:rsidP="00AE58F9">
            <w:pPr>
              <w:rPr>
                <w:rFonts w:ascii="Arial" w:hAnsi="Arial" w:cs="Arial"/>
                <w:sz w:val="20"/>
                <w:szCs w:val="20"/>
              </w:rPr>
            </w:pPr>
            <w:r w:rsidRPr="00AE58F9">
              <w:rPr>
                <w:rFonts w:ascii="Arial" w:hAnsi="Arial" w:cs="Arial"/>
                <w:kern w:val="2"/>
                <w:sz w:val="20"/>
                <w:szCs w:val="20"/>
              </w:rPr>
              <w:t>0,0</w:t>
            </w:r>
          </w:p>
        </w:tc>
      </w:tr>
      <w:tr w:rsidR="00AE58F9" w:rsidRPr="00AE58F9" w14:paraId="0BD50E2A" w14:textId="77777777" w:rsidTr="00BD79DC">
        <w:trPr>
          <w:jc w:val="center"/>
        </w:trPr>
        <w:tc>
          <w:tcPr>
            <w:tcW w:w="1547" w:type="dxa"/>
            <w:vMerge w:val="restart"/>
            <w:tcBorders>
              <w:top w:val="single" w:sz="4" w:space="0" w:color="auto"/>
              <w:left w:val="single" w:sz="4" w:space="0" w:color="auto"/>
              <w:right w:val="single" w:sz="4" w:space="0" w:color="auto"/>
            </w:tcBorders>
            <w:hideMark/>
          </w:tcPr>
          <w:p w14:paraId="490C64DA" w14:textId="77777777" w:rsidR="00AE58F9" w:rsidRPr="00AE58F9" w:rsidRDefault="00AE58F9" w:rsidP="00AE58F9">
            <w:pPr>
              <w:autoSpaceDE w:val="0"/>
              <w:autoSpaceDN w:val="0"/>
              <w:adjustRightInd w:val="0"/>
              <w:ind w:right="-79"/>
              <w:rPr>
                <w:rFonts w:ascii="Arial" w:hAnsi="Arial" w:cs="Arial"/>
                <w:kern w:val="2"/>
                <w:sz w:val="20"/>
                <w:szCs w:val="20"/>
              </w:rPr>
            </w:pPr>
            <w:r w:rsidRPr="00AE58F9">
              <w:rPr>
                <w:rFonts w:ascii="Arial" w:hAnsi="Arial" w:cs="Arial"/>
                <w:kern w:val="2"/>
                <w:sz w:val="20"/>
                <w:szCs w:val="20"/>
              </w:rPr>
              <w:t>Основное мероприятие 3</w:t>
            </w:r>
          </w:p>
        </w:tc>
        <w:tc>
          <w:tcPr>
            <w:tcW w:w="3686" w:type="dxa"/>
            <w:vMerge w:val="restart"/>
            <w:tcBorders>
              <w:top w:val="single" w:sz="4" w:space="0" w:color="auto"/>
              <w:left w:val="single" w:sz="4" w:space="0" w:color="auto"/>
              <w:bottom w:val="single" w:sz="4" w:space="0" w:color="auto"/>
              <w:right w:val="single" w:sz="4" w:space="0" w:color="auto"/>
            </w:tcBorders>
          </w:tcPr>
          <w:p w14:paraId="7B85DAD4" w14:textId="77777777" w:rsidR="00AE58F9" w:rsidRPr="00AE58F9" w:rsidRDefault="00AE58F9" w:rsidP="00AE58F9">
            <w:pPr>
              <w:rPr>
                <w:rFonts w:ascii="Arial" w:hAnsi="Arial" w:cs="Arial"/>
                <w:kern w:val="2"/>
                <w:sz w:val="20"/>
                <w:szCs w:val="20"/>
              </w:rPr>
            </w:pPr>
            <w:r w:rsidRPr="00AE58F9">
              <w:rPr>
                <w:rFonts w:ascii="Arial" w:hAnsi="Arial" w:cs="Arial"/>
                <w:kern w:val="2"/>
                <w:sz w:val="20"/>
                <w:szCs w:val="20"/>
              </w:rPr>
              <w:t>«Повышение эффективности бюджетных расходов, и реализация механизмов контроля за исполнением бюджета»</w:t>
            </w:r>
          </w:p>
        </w:tc>
        <w:tc>
          <w:tcPr>
            <w:tcW w:w="2268" w:type="dxa"/>
            <w:tcBorders>
              <w:top w:val="single" w:sz="4" w:space="0" w:color="auto"/>
              <w:left w:val="single" w:sz="4" w:space="0" w:color="auto"/>
              <w:bottom w:val="single" w:sz="4" w:space="0" w:color="auto"/>
              <w:right w:val="single" w:sz="4" w:space="0" w:color="auto"/>
            </w:tcBorders>
            <w:hideMark/>
          </w:tcPr>
          <w:p w14:paraId="5928FCD6"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всего, в том числе:</w:t>
            </w:r>
          </w:p>
        </w:tc>
        <w:tc>
          <w:tcPr>
            <w:tcW w:w="850" w:type="dxa"/>
            <w:tcBorders>
              <w:top w:val="single" w:sz="4" w:space="0" w:color="auto"/>
              <w:left w:val="single" w:sz="4" w:space="0" w:color="auto"/>
              <w:bottom w:val="single" w:sz="4" w:space="0" w:color="auto"/>
              <w:right w:val="single" w:sz="4" w:space="0" w:color="auto"/>
            </w:tcBorders>
            <w:hideMark/>
          </w:tcPr>
          <w:p w14:paraId="14788778" w14:textId="77777777" w:rsidR="00AE58F9" w:rsidRPr="00AE58F9" w:rsidRDefault="00AE58F9" w:rsidP="00AE58F9">
            <w:pPr>
              <w:rPr>
                <w:rFonts w:ascii="Arial" w:hAnsi="Arial" w:cs="Arial"/>
                <w:sz w:val="20"/>
                <w:szCs w:val="20"/>
              </w:rPr>
            </w:pPr>
            <w:r w:rsidRPr="00AE58F9">
              <w:rPr>
                <w:rFonts w:ascii="Arial" w:hAnsi="Arial" w:cs="Arial"/>
                <w:kern w:val="2"/>
                <w:sz w:val="20"/>
                <w:szCs w:val="20"/>
              </w:rPr>
              <w:t>0,0</w:t>
            </w:r>
          </w:p>
        </w:tc>
        <w:tc>
          <w:tcPr>
            <w:tcW w:w="851" w:type="dxa"/>
            <w:tcBorders>
              <w:top w:val="single" w:sz="4" w:space="0" w:color="auto"/>
              <w:left w:val="single" w:sz="4" w:space="0" w:color="auto"/>
              <w:bottom w:val="single" w:sz="4" w:space="0" w:color="auto"/>
              <w:right w:val="single" w:sz="4" w:space="0" w:color="auto"/>
            </w:tcBorders>
            <w:hideMark/>
          </w:tcPr>
          <w:p w14:paraId="6EF1C562" w14:textId="77777777" w:rsidR="00AE58F9" w:rsidRPr="00AE58F9" w:rsidRDefault="00AE58F9" w:rsidP="00AE58F9">
            <w:pPr>
              <w:rPr>
                <w:rFonts w:ascii="Arial" w:hAnsi="Arial" w:cs="Arial"/>
                <w:sz w:val="20"/>
                <w:szCs w:val="20"/>
              </w:rPr>
            </w:pPr>
            <w:r w:rsidRPr="00AE58F9">
              <w:rPr>
                <w:rFonts w:ascii="Arial" w:hAnsi="Arial" w:cs="Arial"/>
                <w:kern w:val="2"/>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14:paraId="4C2E22AF" w14:textId="77777777" w:rsidR="00AE58F9" w:rsidRPr="00AE58F9" w:rsidRDefault="00AE58F9" w:rsidP="00AE58F9">
            <w:pPr>
              <w:rPr>
                <w:rFonts w:ascii="Arial" w:hAnsi="Arial" w:cs="Arial"/>
                <w:sz w:val="20"/>
                <w:szCs w:val="20"/>
              </w:rPr>
            </w:pPr>
            <w:r w:rsidRPr="00AE58F9">
              <w:rPr>
                <w:rFonts w:ascii="Arial" w:hAnsi="Arial" w:cs="Arial"/>
                <w:kern w:val="2"/>
                <w:sz w:val="20"/>
                <w:szCs w:val="20"/>
              </w:rPr>
              <w:t>0,0</w:t>
            </w:r>
          </w:p>
        </w:tc>
        <w:tc>
          <w:tcPr>
            <w:tcW w:w="851" w:type="dxa"/>
            <w:tcBorders>
              <w:top w:val="single" w:sz="4" w:space="0" w:color="auto"/>
              <w:left w:val="single" w:sz="4" w:space="0" w:color="auto"/>
              <w:bottom w:val="single" w:sz="4" w:space="0" w:color="auto"/>
              <w:right w:val="single" w:sz="4" w:space="0" w:color="auto"/>
            </w:tcBorders>
            <w:hideMark/>
          </w:tcPr>
          <w:p w14:paraId="20F56493" w14:textId="77777777" w:rsidR="00AE58F9" w:rsidRPr="00AE58F9" w:rsidRDefault="00AE58F9" w:rsidP="00AE58F9">
            <w:pPr>
              <w:rPr>
                <w:rFonts w:ascii="Arial" w:hAnsi="Arial" w:cs="Arial"/>
                <w:sz w:val="20"/>
                <w:szCs w:val="20"/>
              </w:rPr>
            </w:pPr>
            <w:r w:rsidRPr="00AE58F9">
              <w:rPr>
                <w:rFonts w:ascii="Arial" w:hAnsi="Arial" w:cs="Arial"/>
                <w:kern w:val="2"/>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14:paraId="01201C72" w14:textId="77777777" w:rsidR="00AE58F9" w:rsidRPr="00AE58F9" w:rsidRDefault="00AE58F9" w:rsidP="00AE58F9">
            <w:pPr>
              <w:rPr>
                <w:rFonts w:ascii="Arial" w:hAnsi="Arial" w:cs="Arial"/>
                <w:sz w:val="20"/>
                <w:szCs w:val="20"/>
              </w:rPr>
            </w:pPr>
            <w:r w:rsidRPr="00AE58F9">
              <w:rPr>
                <w:rFonts w:ascii="Arial" w:hAnsi="Arial" w:cs="Arial"/>
                <w:kern w:val="2"/>
                <w:sz w:val="20"/>
                <w:szCs w:val="20"/>
              </w:rPr>
              <w:t>0,0</w:t>
            </w:r>
          </w:p>
        </w:tc>
        <w:tc>
          <w:tcPr>
            <w:tcW w:w="851" w:type="dxa"/>
            <w:tcBorders>
              <w:top w:val="single" w:sz="4" w:space="0" w:color="auto"/>
              <w:left w:val="single" w:sz="4" w:space="0" w:color="auto"/>
              <w:bottom w:val="single" w:sz="4" w:space="0" w:color="auto"/>
              <w:right w:val="single" w:sz="4" w:space="0" w:color="auto"/>
            </w:tcBorders>
            <w:hideMark/>
          </w:tcPr>
          <w:p w14:paraId="47EFE801" w14:textId="77777777" w:rsidR="00AE58F9" w:rsidRPr="00AE58F9" w:rsidRDefault="00AE58F9" w:rsidP="00AE58F9">
            <w:pPr>
              <w:rPr>
                <w:rFonts w:ascii="Arial" w:hAnsi="Arial" w:cs="Arial"/>
                <w:sz w:val="20"/>
                <w:szCs w:val="20"/>
              </w:rPr>
            </w:pPr>
            <w:r w:rsidRPr="00AE58F9">
              <w:rPr>
                <w:rFonts w:ascii="Arial" w:hAnsi="Arial" w:cs="Arial"/>
                <w:kern w:val="2"/>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14:paraId="59A436BE" w14:textId="77777777" w:rsidR="00AE58F9" w:rsidRPr="00AE58F9" w:rsidRDefault="00AE58F9" w:rsidP="00AE58F9">
            <w:pPr>
              <w:rPr>
                <w:rFonts w:ascii="Arial" w:hAnsi="Arial" w:cs="Arial"/>
                <w:sz w:val="20"/>
                <w:szCs w:val="20"/>
              </w:rPr>
            </w:pPr>
            <w:r w:rsidRPr="00AE58F9">
              <w:rPr>
                <w:rFonts w:ascii="Arial" w:hAnsi="Arial" w:cs="Arial"/>
                <w:kern w:val="2"/>
                <w:sz w:val="20"/>
                <w:szCs w:val="20"/>
              </w:rPr>
              <w:t>0,0</w:t>
            </w:r>
          </w:p>
        </w:tc>
      </w:tr>
      <w:tr w:rsidR="00AE58F9" w:rsidRPr="00AE58F9" w14:paraId="13DEF98F" w14:textId="77777777" w:rsidTr="00BD79DC">
        <w:trPr>
          <w:jc w:val="center"/>
        </w:trPr>
        <w:tc>
          <w:tcPr>
            <w:tcW w:w="1547" w:type="dxa"/>
            <w:vMerge/>
            <w:tcBorders>
              <w:left w:val="single" w:sz="4" w:space="0" w:color="auto"/>
              <w:right w:val="single" w:sz="4" w:space="0" w:color="auto"/>
            </w:tcBorders>
            <w:vAlign w:val="center"/>
            <w:hideMark/>
          </w:tcPr>
          <w:p w14:paraId="078D0D65" w14:textId="77777777" w:rsidR="00AE58F9" w:rsidRPr="00AE58F9" w:rsidRDefault="00AE58F9" w:rsidP="00AE58F9">
            <w:pPr>
              <w:jc w:val="left"/>
              <w:rPr>
                <w:rFonts w:ascii="Arial" w:hAnsi="Arial" w:cs="Arial"/>
                <w:kern w:val="2"/>
                <w:sz w:val="20"/>
                <w:szCs w:val="20"/>
              </w:rPr>
            </w:pPr>
          </w:p>
        </w:tc>
        <w:tc>
          <w:tcPr>
            <w:tcW w:w="3686" w:type="dxa"/>
            <w:vMerge/>
            <w:tcBorders>
              <w:top w:val="single" w:sz="4" w:space="0" w:color="auto"/>
              <w:left w:val="single" w:sz="4" w:space="0" w:color="auto"/>
              <w:bottom w:val="single" w:sz="4" w:space="0" w:color="auto"/>
              <w:right w:val="single" w:sz="4" w:space="0" w:color="auto"/>
            </w:tcBorders>
            <w:vAlign w:val="center"/>
            <w:hideMark/>
          </w:tcPr>
          <w:p w14:paraId="49478EA4" w14:textId="77777777" w:rsidR="00AE58F9" w:rsidRPr="00AE58F9" w:rsidRDefault="00AE58F9" w:rsidP="00AE58F9">
            <w:pPr>
              <w:jc w:val="left"/>
              <w:rPr>
                <w:rFonts w:ascii="Arial" w:hAnsi="Arial" w:cs="Arial"/>
                <w:kern w:val="2"/>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14:paraId="59381732"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областной бюджет</w:t>
            </w:r>
          </w:p>
        </w:tc>
        <w:tc>
          <w:tcPr>
            <w:tcW w:w="850" w:type="dxa"/>
            <w:tcBorders>
              <w:top w:val="single" w:sz="4" w:space="0" w:color="auto"/>
              <w:left w:val="single" w:sz="4" w:space="0" w:color="auto"/>
              <w:bottom w:val="single" w:sz="4" w:space="0" w:color="auto"/>
              <w:right w:val="single" w:sz="4" w:space="0" w:color="auto"/>
            </w:tcBorders>
            <w:hideMark/>
          </w:tcPr>
          <w:p w14:paraId="57DECF66" w14:textId="77777777" w:rsidR="00AE58F9" w:rsidRPr="00AE58F9" w:rsidRDefault="00AE58F9" w:rsidP="00AE58F9">
            <w:pPr>
              <w:rPr>
                <w:rFonts w:ascii="Arial" w:hAnsi="Arial" w:cs="Arial"/>
                <w:sz w:val="20"/>
                <w:szCs w:val="20"/>
              </w:rPr>
            </w:pPr>
            <w:r w:rsidRPr="00AE58F9">
              <w:rPr>
                <w:rFonts w:ascii="Arial" w:hAnsi="Arial" w:cs="Arial"/>
                <w:kern w:val="2"/>
                <w:sz w:val="20"/>
                <w:szCs w:val="20"/>
              </w:rPr>
              <w:t>0,0</w:t>
            </w:r>
          </w:p>
        </w:tc>
        <w:tc>
          <w:tcPr>
            <w:tcW w:w="851" w:type="dxa"/>
            <w:tcBorders>
              <w:top w:val="single" w:sz="4" w:space="0" w:color="auto"/>
              <w:left w:val="single" w:sz="4" w:space="0" w:color="auto"/>
              <w:bottom w:val="single" w:sz="4" w:space="0" w:color="auto"/>
              <w:right w:val="single" w:sz="4" w:space="0" w:color="auto"/>
            </w:tcBorders>
            <w:hideMark/>
          </w:tcPr>
          <w:p w14:paraId="19C76E06" w14:textId="77777777" w:rsidR="00AE58F9" w:rsidRPr="00AE58F9" w:rsidRDefault="00AE58F9" w:rsidP="00AE58F9">
            <w:pPr>
              <w:rPr>
                <w:rFonts w:ascii="Arial" w:hAnsi="Arial" w:cs="Arial"/>
                <w:sz w:val="20"/>
                <w:szCs w:val="20"/>
              </w:rPr>
            </w:pPr>
            <w:r w:rsidRPr="00AE58F9">
              <w:rPr>
                <w:rFonts w:ascii="Arial" w:hAnsi="Arial" w:cs="Arial"/>
                <w:kern w:val="2"/>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14:paraId="12D49A39" w14:textId="77777777" w:rsidR="00AE58F9" w:rsidRPr="00AE58F9" w:rsidRDefault="00AE58F9" w:rsidP="00AE58F9">
            <w:pPr>
              <w:rPr>
                <w:rFonts w:ascii="Arial" w:hAnsi="Arial" w:cs="Arial"/>
                <w:sz w:val="20"/>
                <w:szCs w:val="20"/>
              </w:rPr>
            </w:pPr>
            <w:r w:rsidRPr="00AE58F9">
              <w:rPr>
                <w:rFonts w:ascii="Arial" w:hAnsi="Arial" w:cs="Arial"/>
                <w:kern w:val="2"/>
                <w:sz w:val="20"/>
                <w:szCs w:val="20"/>
              </w:rPr>
              <w:t>0,0</w:t>
            </w:r>
          </w:p>
        </w:tc>
        <w:tc>
          <w:tcPr>
            <w:tcW w:w="851" w:type="dxa"/>
            <w:tcBorders>
              <w:top w:val="single" w:sz="4" w:space="0" w:color="auto"/>
              <w:left w:val="single" w:sz="4" w:space="0" w:color="auto"/>
              <w:bottom w:val="single" w:sz="4" w:space="0" w:color="auto"/>
              <w:right w:val="single" w:sz="4" w:space="0" w:color="auto"/>
            </w:tcBorders>
            <w:hideMark/>
          </w:tcPr>
          <w:p w14:paraId="012D3F79" w14:textId="77777777" w:rsidR="00AE58F9" w:rsidRPr="00AE58F9" w:rsidRDefault="00AE58F9" w:rsidP="00AE58F9">
            <w:pPr>
              <w:rPr>
                <w:rFonts w:ascii="Arial" w:hAnsi="Arial" w:cs="Arial"/>
                <w:sz w:val="20"/>
                <w:szCs w:val="20"/>
              </w:rPr>
            </w:pPr>
            <w:r w:rsidRPr="00AE58F9">
              <w:rPr>
                <w:rFonts w:ascii="Arial" w:hAnsi="Arial" w:cs="Arial"/>
                <w:kern w:val="2"/>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14:paraId="3FE8B25D" w14:textId="77777777" w:rsidR="00AE58F9" w:rsidRPr="00AE58F9" w:rsidRDefault="00AE58F9" w:rsidP="00AE58F9">
            <w:pPr>
              <w:rPr>
                <w:rFonts w:ascii="Arial" w:hAnsi="Arial" w:cs="Arial"/>
                <w:sz w:val="20"/>
                <w:szCs w:val="20"/>
              </w:rPr>
            </w:pPr>
            <w:r w:rsidRPr="00AE58F9">
              <w:rPr>
                <w:rFonts w:ascii="Arial" w:hAnsi="Arial" w:cs="Arial"/>
                <w:kern w:val="2"/>
                <w:sz w:val="20"/>
                <w:szCs w:val="20"/>
              </w:rPr>
              <w:t>0,0</w:t>
            </w:r>
          </w:p>
        </w:tc>
        <w:tc>
          <w:tcPr>
            <w:tcW w:w="851" w:type="dxa"/>
            <w:tcBorders>
              <w:top w:val="single" w:sz="4" w:space="0" w:color="auto"/>
              <w:left w:val="single" w:sz="4" w:space="0" w:color="auto"/>
              <w:bottom w:val="single" w:sz="4" w:space="0" w:color="auto"/>
              <w:right w:val="single" w:sz="4" w:space="0" w:color="auto"/>
            </w:tcBorders>
            <w:hideMark/>
          </w:tcPr>
          <w:p w14:paraId="5D0F7679" w14:textId="77777777" w:rsidR="00AE58F9" w:rsidRPr="00AE58F9" w:rsidRDefault="00AE58F9" w:rsidP="00AE58F9">
            <w:pPr>
              <w:rPr>
                <w:rFonts w:ascii="Arial" w:hAnsi="Arial" w:cs="Arial"/>
                <w:sz w:val="20"/>
                <w:szCs w:val="20"/>
              </w:rPr>
            </w:pPr>
            <w:r w:rsidRPr="00AE58F9">
              <w:rPr>
                <w:rFonts w:ascii="Arial" w:hAnsi="Arial" w:cs="Arial"/>
                <w:kern w:val="2"/>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14:paraId="3540D959" w14:textId="77777777" w:rsidR="00AE58F9" w:rsidRPr="00AE58F9" w:rsidRDefault="00AE58F9" w:rsidP="00AE58F9">
            <w:pPr>
              <w:rPr>
                <w:rFonts w:ascii="Arial" w:hAnsi="Arial" w:cs="Arial"/>
                <w:sz w:val="20"/>
                <w:szCs w:val="20"/>
              </w:rPr>
            </w:pPr>
            <w:r w:rsidRPr="00AE58F9">
              <w:rPr>
                <w:rFonts w:ascii="Arial" w:hAnsi="Arial" w:cs="Arial"/>
                <w:kern w:val="2"/>
                <w:sz w:val="20"/>
                <w:szCs w:val="20"/>
              </w:rPr>
              <w:t>0,0</w:t>
            </w:r>
          </w:p>
        </w:tc>
      </w:tr>
      <w:tr w:rsidR="00AE58F9" w:rsidRPr="00AE58F9" w14:paraId="5B5CE8DA" w14:textId="77777777" w:rsidTr="00BD79DC">
        <w:trPr>
          <w:jc w:val="center"/>
        </w:trPr>
        <w:tc>
          <w:tcPr>
            <w:tcW w:w="1547" w:type="dxa"/>
            <w:vMerge/>
            <w:tcBorders>
              <w:left w:val="single" w:sz="4" w:space="0" w:color="auto"/>
              <w:right w:val="single" w:sz="4" w:space="0" w:color="auto"/>
            </w:tcBorders>
            <w:vAlign w:val="center"/>
            <w:hideMark/>
          </w:tcPr>
          <w:p w14:paraId="6C18AEB3" w14:textId="77777777" w:rsidR="00AE58F9" w:rsidRPr="00AE58F9" w:rsidRDefault="00AE58F9" w:rsidP="00AE58F9">
            <w:pPr>
              <w:jc w:val="left"/>
              <w:rPr>
                <w:rFonts w:ascii="Arial" w:hAnsi="Arial" w:cs="Arial"/>
                <w:kern w:val="2"/>
                <w:sz w:val="20"/>
                <w:szCs w:val="20"/>
              </w:rPr>
            </w:pPr>
          </w:p>
        </w:tc>
        <w:tc>
          <w:tcPr>
            <w:tcW w:w="3686" w:type="dxa"/>
            <w:vMerge/>
            <w:tcBorders>
              <w:top w:val="single" w:sz="4" w:space="0" w:color="auto"/>
              <w:left w:val="single" w:sz="4" w:space="0" w:color="auto"/>
              <w:bottom w:val="single" w:sz="4" w:space="0" w:color="auto"/>
              <w:right w:val="single" w:sz="4" w:space="0" w:color="auto"/>
            </w:tcBorders>
            <w:vAlign w:val="center"/>
            <w:hideMark/>
          </w:tcPr>
          <w:p w14:paraId="09F2FB5F" w14:textId="77777777" w:rsidR="00AE58F9" w:rsidRPr="00AE58F9" w:rsidRDefault="00AE58F9" w:rsidP="00AE58F9">
            <w:pPr>
              <w:jc w:val="left"/>
              <w:rPr>
                <w:rFonts w:ascii="Arial" w:hAnsi="Arial" w:cs="Arial"/>
                <w:kern w:val="2"/>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14:paraId="49A2262E"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местный бюджет</w:t>
            </w:r>
          </w:p>
        </w:tc>
        <w:tc>
          <w:tcPr>
            <w:tcW w:w="850" w:type="dxa"/>
            <w:tcBorders>
              <w:top w:val="single" w:sz="4" w:space="0" w:color="auto"/>
              <w:left w:val="single" w:sz="4" w:space="0" w:color="auto"/>
              <w:bottom w:val="single" w:sz="4" w:space="0" w:color="auto"/>
              <w:right w:val="single" w:sz="4" w:space="0" w:color="auto"/>
            </w:tcBorders>
            <w:hideMark/>
          </w:tcPr>
          <w:p w14:paraId="6C9F952A" w14:textId="77777777" w:rsidR="00AE58F9" w:rsidRPr="00AE58F9" w:rsidRDefault="00AE58F9" w:rsidP="00AE58F9">
            <w:pPr>
              <w:rPr>
                <w:rFonts w:ascii="Arial" w:hAnsi="Arial" w:cs="Arial"/>
                <w:sz w:val="20"/>
                <w:szCs w:val="20"/>
              </w:rPr>
            </w:pPr>
            <w:r w:rsidRPr="00AE58F9">
              <w:rPr>
                <w:rFonts w:ascii="Arial" w:hAnsi="Arial" w:cs="Arial"/>
                <w:kern w:val="2"/>
                <w:sz w:val="20"/>
                <w:szCs w:val="20"/>
              </w:rPr>
              <w:t>0,0</w:t>
            </w:r>
          </w:p>
        </w:tc>
        <w:tc>
          <w:tcPr>
            <w:tcW w:w="851" w:type="dxa"/>
            <w:tcBorders>
              <w:top w:val="single" w:sz="4" w:space="0" w:color="auto"/>
              <w:left w:val="single" w:sz="4" w:space="0" w:color="auto"/>
              <w:bottom w:val="single" w:sz="4" w:space="0" w:color="auto"/>
              <w:right w:val="single" w:sz="4" w:space="0" w:color="auto"/>
            </w:tcBorders>
            <w:hideMark/>
          </w:tcPr>
          <w:p w14:paraId="412A6006" w14:textId="77777777" w:rsidR="00AE58F9" w:rsidRPr="00AE58F9" w:rsidRDefault="00AE58F9" w:rsidP="00AE58F9">
            <w:pPr>
              <w:rPr>
                <w:rFonts w:ascii="Arial" w:hAnsi="Arial" w:cs="Arial"/>
                <w:sz w:val="20"/>
                <w:szCs w:val="20"/>
              </w:rPr>
            </w:pPr>
            <w:r w:rsidRPr="00AE58F9">
              <w:rPr>
                <w:rFonts w:ascii="Arial" w:hAnsi="Arial" w:cs="Arial"/>
                <w:kern w:val="2"/>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14:paraId="11B29216" w14:textId="77777777" w:rsidR="00AE58F9" w:rsidRPr="00AE58F9" w:rsidRDefault="00AE58F9" w:rsidP="00AE58F9">
            <w:pPr>
              <w:rPr>
                <w:rFonts w:ascii="Arial" w:hAnsi="Arial" w:cs="Arial"/>
                <w:sz w:val="20"/>
                <w:szCs w:val="20"/>
              </w:rPr>
            </w:pPr>
            <w:r w:rsidRPr="00AE58F9">
              <w:rPr>
                <w:rFonts w:ascii="Arial" w:hAnsi="Arial" w:cs="Arial"/>
                <w:kern w:val="2"/>
                <w:sz w:val="20"/>
                <w:szCs w:val="20"/>
              </w:rPr>
              <w:t>0,0</w:t>
            </w:r>
          </w:p>
        </w:tc>
        <w:tc>
          <w:tcPr>
            <w:tcW w:w="851" w:type="dxa"/>
            <w:tcBorders>
              <w:top w:val="single" w:sz="4" w:space="0" w:color="auto"/>
              <w:left w:val="single" w:sz="4" w:space="0" w:color="auto"/>
              <w:bottom w:val="single" w:sz="4" w:space="0" w:color="auto"/>
              <w:right w:val="single" w:sz="4" w:space="0" w:color="auto"/>
            </w:tcBorders>
            <w:hideMark/>
          </w:tcPr>
          <w:p w14:paraId="0A9B098C" w14:textId="77777777" w:rsidR="00AE58F9" w:rsidRPr="00AE58F9" w:rsidRDefault="00AE58F9" w:rsidP="00AE58F9">
            <w:pPr>
              <w:rPr>
                <w:rFonts w:ascii="Arial" w:hAnsi="Arial" w:cs="Arial"/>
                <w:sz w:val="20"/>
                <w:szCs w:val="20"/>
              </w:rPr>
            </w:pPr>
            <w:r w:rsidRPr="00AE58F9">
              <w:rPr>
                <w:rFonts w:ascii="Arial" w:hAnsi="Arial" w:cs="Arial"/>
                <w:kern w:val="2"/>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14:paraId="78C9F222" w14:textId="77777777" w:rsidR="00AE58F9" w:rsidRPr="00AE58F9" w:rsidRDefault="00AE58F9" w:rsidP="00AE58F9">
            <w:pPr>
              <w:rPr>
                <w:rFonts w:ascii="Arial" w:hAnsi="Arial" w:cs="Arial"/>
                <w:sz w:val="20"/>
                <w:szCs w:val="20"/>
              </w:rPr>
            </w:pPr>
            <w:r w:rsidRPr="00AE58F9">
              <w:rPr>
                <w:rFonts w:ascii="Arial" w:hAnsi="Arial" w:cs="Arial"/>
                <w:kern w:val="2"/>
                <w:sz w:val="20"/>
                <w:szCs w:val="20"/>
              </w:rPr>
              <w:t>0,0</w:t>
            </w:r>
          </w:p>
        </w:tc>
        <w:tc>
          <w:tcPr>
            <w:tcW w:w="851" w:type="dxa"/>
            <w:tcBorders>
              <w:top w:val="single" w:sz="4" w:space="0" w:color="auto"/>
              <w:left w:val="single" w:sz="4" w:space="0" w:color="auto"/>
              <w:bottom w:val="single" w:sz="4" w:space="0" w:color="auto"/>
              <w:right w:val="single" w:sz="4" w:space="0" w:color="auto"/>
            </w:tcBorders>
            <w:hideMark/>
          </w:tcPr>
          <w:p w14:paraId="765AFDFB" w14:textId="77777777" w:rsidR="00AE58F9" w:rsidRPr="00AE58F9" w:rsidRDefault="00AE58F9" w:rsidP="00AE58F9">
            <w:pPr>
              <w:rPr>
                <w:rFonts w:ascii="Arial" w:hAnsi="Arial" w:cs="Arial"/>
                <w:sz w:val="20"/>
                <w:szCs w:val="20"/>
              </w:rPr>
            </w:pPr>
            <w:r w:rsidRPr="00AE58F9">
              <w:rPr>
                <w:rFonts w:ascii="Arial" w:hAnsi="Arial" w:cs="Arial"/>
                <w:kern w:val="2"/>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14:paraId="1BCE7B4D" w14:textId="77777777" w:rsidR="00AE58F9" w:rsidRPr="00AE58F9" w:rsidRDefault="00AE58F9" w:rsidP="00AE58F9">
            <w:pPr>
              <w:rPr>
                <w:rFonts w:ascii="Arial" w:hAnsi="Arial" w:cs="Arial"/>
                <w:sz w:val="20"/>
                <w:szCs w:val="20"/>
              </w:rPr>
            </w:pPr>
            <w:r w:rsidRPr="00AE58F9">
              <w:rPr>
                <w:rFonts w:ascii="Arial" w:hAnsi="Arial" w:cs="Arial"/>
                <w:kern w:val="2"/>
                <w:sz w:val="20"/>
                <w:szCs w:val="20"/>
              </w:rPr>
              <w:t>0,0</w:t>
            </w:r>
          </w:p>
        </w:tc>
      </w:tr>
      <w:tr w:rsidR="00AE58F9" w:rsidRPr="00AE58F9" w14:paraId="327E3FF6" w14:textId="77777777" w:rsidTr="00BD79DC">
        <w:trPr>
          <w:jc w:val="center"/>
        </w:trPr>
        <w:tc>
          <w:tcPr>
            <w:tcW w:w="1547" w:type="dxa"/>
            <w:vMerge/>
            <w:tcBorders>
              <w:left w:val="single" w:sz="4" w:space="0" w:color="auto"/>
              <w:right w:val="single" w:sz="4" w:space="0" w:color="auto"/>
            </w:tcBorders>
            <w:vAlign w:val="center"/>
            <w:hideMark/>
          </w:tcPr>
          <w:p w14:paraId="165DCFA9" w14:textId="77777777" w:rsidR="00AE58F9" w:rsidRPr="00AE58F9" w:rsidRDefault="00AE58F9" w:rsidP="00AE58F9">
            <w:pPr>
              <w:jc w:val="left"/>
              <w:rPr>
                <w:rFonts w:ascii="Arial" w:hAnsi="Arial" w:cs="Arial"/>
                <w:kern w:val="2"/>
                <w:sz w:val="20"/>
                <w:szCs w:val="20"/>
              </w:rPr>
            </w:pPr>
          </w:p>
        </w:tc>
        <w:tc>
          <w:tcPr>
            <w:tcW w:w="3686" w:type="dxa"/>
            <w:vMerge/>
            <w:tcBorders>
              <w:top w:val="single" w:sz="4" w:space="0" w:color="auto"/>
              <w:left w:val="single" w:sz="4" w:space="0" w:color="auto"/>
              <w:bottom w:val="single" w:sz="4" w:space="0" w:color="auto"/>
              <w:right w:val="single" w:sz="4" w:space="0" w:color="auto"/>
            </w:tcBorders>
            <w:vAlign w:val="center"/>
            <w:hideMark/>
          </w:tcPr>
          <w:p w14:paraId="27F43F6B" w14:textId="77777777" w:rsidR="00AE58F9" w:rsidRPr="00AE58F9" w:rsidRDefault="00AE58F9" w:rsidP="00AE58F9">
            <w:pPr>
              <w:jc w:val="left"/>
              <w:rPr>
                <w:rFonts w:ascii="Arial" w:hAnsi="Arial" w:cs="Arial"/>
                <w:kern w:val="2"/>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14:paraId="6031A81D"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внебюджетные фонды</w:t>
            </w:r>
          </w:p>
        </w:tc>
        <w:tc>
          <w:tcPr>
            <w:tcW w:w="850" w:type="dxa"/>
            <w:tcBorders>
              <w:top w:val="single" w:sz="4" w:space="0" w:color="auto"/>
              <w:left w:val="single" w:sz="4" w:space="0" w:color="auto"/>
              <w:bottom w:val="single" w:sz="4" w:space="0" w:color="auto"/>
              <w:right w:val="single" w:sz="4" w:space="0" w:color="auto"/>
            </w:tcBorders>
            <w:hideMark/>
          </w:tcPr>
          <w:p w14:paraId="6C0B3BDF" w14:textId="77777777" w:rsidR="00AE58F9" w:rsidRPr="00AE58F9" w:rsidRDefault="00AE58F9" w:rsidP="00AE58F9">
            <w:pPr>
              <w:rPr>
                <w:rFonts w:ascii="Arial" w:hAnsi="Arial" w:cs="Arial"/>
                <w:sz w:val="20"/>
                <w:szCs w:val="20"/>
              </w:rPr>
            </w:pPr>
            <w:r w:rsidRPr="00AE58F9">
              <w:rPr>
                <w:rFonts w:ascii="Arial" w:hAnsi="Arial" w:cs="Arial"/>
                <w:kern w:val="2"/>
                <w:sz w:val="20"/>
                <w:szCs w:val="20"/>
              </w:rPr>
              <w:t>0,0</w:t>
            </w:r>
          </w:p>
        </w:tc>
        <w:tc>
          <w:tcPr>
            <w:tcW w:w="851" w:type="dxa"/>
            <w:tcBorders>
              <w:top w:val="single" w:sz="4" w:space="0" w:color="auto"/>
              <w:left w:val="single" w:sz="4" w:space="0" w:color="auto"/>
              <w:bottom w:val="single" w:sz="4" w:space="0" w:color="auto"/>
              <w:right w:val="single" w:sz="4" w:space="0" w:color="auto"/>
            </w:tcBorders>
            <w:hideMark/>
          </w:tcPr>
          <w:p w14:paraId="0604C3F7" w14:textId="77777777" w:rsidR="00AE58F9" w:rsidRPr="00AE58F9" w:rsidRDefault="00AE58F9" w:rsidP="00AE58F9">
            <w:pPr>
              <w:rPr>
                <w:rFonts w:ascii="Arial" w:hAnsi="Arial" w:cs="Arial"/>
                <w:sz w:val="20"/>
                <w:szCs w:val="20"/>
              </w:rPr>
            </w:pPr>
            <w:r w:rsidRPr="00AE58F9">
              <w:rPr>
                <w:rFonts w:ascii="Arial" w:hAnsi="Arial" w:cs="Arial"/>
                <w:kern w:val="2"/>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14:paraId="7FDE8835" w14:textId="77777777" w:rsidR="00AE58F9" w:rsidRPr="00AE58F9" w:rsidRDefault="00AE58F9" w:rsidP="00AE58F9">
            <w:pPr>
              <w:rPr>
                <w:rFonts w:ascii="Arial" w:hAnsi="Arial" w:cs="Arial"/>
                <w:sz w:val="20"/>
                <w:szCs w:val="20"/>
              </w:rPr>
            </w:pPr>
            <w:r w:rsidRPr="00AE58F9">
              <w:rPr>
                <w:rFonts w:ascii="Arial" w:hAnsi="Arial" w:cs="Arial"/>
                <w:kern w:val="2"/>
                <w:sz w:val="20"/>
                <w:szCs w:val="20"/>
              </w:rPr>
              <w:t>0,0</w:t>
            </w:r>
          </w:p>
        </w:tc>
        <w:tc>
          <w:tcPr>
            <w:tcW w:w="851" w:type="dxa"/>
            <w:tcBorders>
              <w:top w:val="single" w:sz="4" w:space="0" w:color="auto"/>
              <w:left w:val="single" w:sz="4" w:space="0" w:color="auto"/>
              <w:bottom w:val="single" w:sz="4" w:space="0" w:color="auto"/>
              <w:right w:val="single" w:sz="4" w:space="0" w:color="auto"/>
            </w:tcBorders>
            <w:hideMark/>
          </w:tcPr>
          <w:p w14:paraId="171C6346" w14:textId="77777777" w:rsidR="00AE58F9" w:rsidRPr="00AE58F9" w:rsidRDefault="00AE58F9" w:rsidP="00AE58F9">
            <w:pPr>
              <w:rPr>
                <w:rFonts w:ascii="Arial" w:hAnsi="Arial" w:cs="Arial"/>
                <w:sz w:val="20"/>
                <w:szCs w:val="20"/>
              </w:rPr>
            </w:pPr>
            <w:r w:rsidRPr="00AE58F9">
              <w:rPr>
                <w:rFonts w:ascii="Arial" w:hAnsi="Arial" w:cs="Arial"/>
                <w:kern w:val="2"/>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14:paraId="37193E63" w14:textId="77777777" w:rsidR="00AE58F9" w:rsidRPr="00AE58F9" w:rsidRDefault="00AE58F9" w:rsidP="00AE58F9">
            <w:pPr>
              <w:rPr>
                <w:rFonts w:ascii="Arial" w:hAnsi="Arial" w:cs="Arial"/>
                <w:sz w:val="20"/>
                <w:szCs w:val="20"/>
              </w:rPr>
            </w:pPr>
            <w:r w:rsidRPr="00AE58F9">
              <w:rPr>
                <w:rFonts w:ascii="Arial" w:hAnsi="Arial" w:cs="Arial"/>
                <w:kern w:val="2"/>
                <w:sz w:val="20"/>
                <w:szCs w:val="20"/>
              </w:rPr>
              <w:t>0,0</w:t>
            </w:r>
          </w:p>
        </w:tc>
        <w:tc>
          <w:tcPr>
            <w:tcW w:w="851" w:type="dxa"/>
            <w:tcBorders>
              <w:top w:val="single" w:sz="4" w:space="0" w:color="auto"/>
              <w:left w:val="single" w:sz="4" w:space="0" w:color="auto"/>
              <w:bottom w:val="single" w:sz="4" w:space="0" w:color="auto"/>
              <w:right w:val="single" w:sz="4" w:space="0" w:color="auto"/>
            </w:tcBorders>
            <w:hideMark/>
          </w:tcPr>
          <w:p w14:paraId="5E7B1A27" w14:textId="77777777" w:rsidR="00AE58F9" w:rsidRPr="00AE58F9" w:rsidRDefault="00AE58F9" w:rsidP="00AE58F9">
            <w:pPr>
              <w:rPr>
                <w:rFonts w:ascii="Arial" w:hAnsi="Arial" w:cs="Arial"/>
                <w:sz w:val="20"/>
                <w:szCs w:val="20"/>
              </w:rPr>
            </w:pPr>
            <w:r w:rsidRPr="00AE58F9">
              <w:rPr>
                <w:rFonts w:ascii="Arial" w:hAnsi="Arial" w:cs="Arial"/>
                <w:kern w:val="2"/>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14:paraId="33A7413B" w14:textId="77777777" w:rsidR="00AE58F9" w:rsidRPr="00AE58F9" w:rsidRDefault="00AE58F9" w:rsidP="00AE58F9">
            <w:pPr>
              <w:rPr>
                <w:rFonts w:ascii="Arial" w:hAnsi="Arial" w:cs="Arial"/>
                <w:sz w:val="20"/>
                <w:szCs w:val="20"/>
              </w:rPr>
            </w:pPr>
            <w:r w:rsidRPr="00AE58F9">
              <w:rPr>
                <w:rFonts w:ascii="Arial" w:hAnsi="Arial" w:cs="Arial"/>
                <w:kern w:val="2"/>
                <w:sz w:val="20"/>
                <w:szCs w:val="20"/>
              </w:rPr>
              <w:t>0,0</w:t>
            </w:r>
          </w:p>
        </w:tc>
      </w:tr>
      <w:tr w:rsidR="00AE58F9" w:rsidRPr="00AE58F9" w14:paraId="4E0389DE" w14:textId="77777777" w:rsidTr="00BD79DC">
        <w:trPr>
          <w:jc w:val="center"/>
        </w:trPr>
        <w:tc>
          <w:tcPr>
            <w:tcW w:w="1547" w:type="dxa"/>
            <w:vMerge/>
            <w:tcBorders>
              <w:left w:val="single" w:sz="4" w:space="0" w:color="auto"/>
              <w:right w:val="single" w:sz="4" w:space="0" w:color="auto"/>
            </w:tcBorders>
          </w:tcPr>
          <w:p w14:paraId="30689DCE" w14:textId="77777777" w:rsidR="00AE58F9" w:rsidRPr="00AE58F9" w:rsidRDefault="00AE58F9" w:rsidP="00AE58F9">
            <w:pPr>
              <w:autoSpaceDE w:val="0"/>
              <w:autoSpaceDN w:val="0"/>
              <w:adjustRightInd w:val="0"/>
              <w:rPr>
                <w:rFonts w:ascii="Arial" w:hAnsi="Arial" w:cs="Arial"/>
                <w:kern w:val="2"/>
                <w:sz w:val="20"/>
                <w:szCs w:val="20"/>
              </w:rPr>
            </w:pPr>
          </w:p>
        </w:tc>
        <w:tc>
          <w:tcPr>
            <w:tcW w:w="3686" w:type="dxa"/>
            <w:vMerge/>
            <w:tcBorders>
              <w:top w:val="single" w:sz="4" w:space="0" w:color="auto"/>
              <w:left w:val="single" w:sz="4" w:space="0" w:color="auto"/>
              <w:bottom w:val="single" w:sz="4" w:space="0" w:color="auto"/>
              <w:right w:val="single" w:sz="4" w:space="0" w:color="auto"/>
            </w:tcBorders>
            <w:vAlign w:val="center"/>
            <w:hideMark/>
          </w:tcPr>
          <w:p w14:paraId="387AAEB8" w14:textId="77777777" w:rsidR="00AE58F9" w:rsidRPr="00AE58F9" w:rsidRDefault="00AE58F9" w:rsidP="00AE58F9">
            <w:pPr>
              <w:jc w:val="left"/>
              <w:rPr>
                <w:rFonts w:ascii="Arial" w:hAnsi="Arial" w:cs="Arial"/>
                <w:kern w:val="2"/>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14:paraId="558D9C3D"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юридические лица</w:t>
            </w:r>
          </w:p>
        </w:tc>
        <w:tc>
          <w:tcPr>
            <w:tcW w:w="850" w:type="dxa"/>
            <w:tcBorders>
              <w:top w:val="single" w:sz="4" w:space="0" w:color="auto"/>
              <w:left w:val="single" w:sz="4" w:space="0" w:color="auto"/>
              <w:bottom w:val="single" w:sz="4" w:space="0" w:color="auto"/>
              <w:right w:val="single" w:sz="4" w:space="0" w:color="auto"/>
            </w:tcBorders>
            <w:hideMark/>
          </w:tcPr>
          <w:p w14:paraId="34AFB05E" w14:textId="77777777" w:rsidR="00AE58F9" w:rsidRPr="00AE58F9" w:rsidRDefault="00AE58F9" w:rsidP="00AE58F9">
            <w:pPr>
              <w:rPr>
                <w:rFonts w:ascii="Arial" w:hAnsi="Arial" w:cs="Arial"/>
                <w:sz w:val="20"/>
                <w:szCs w:val="20"/>
              </w:rPr>
            </w:pPr>
            <w:r w:rsidRPr="00AE58F9">
              <w:rPr>
                <w:rFonts w:ascii="Arial" w:hAnsi="Arial" w:cs="Arial"/>
                <w:kern w:val="2"/>
                <w:sz w:val="20"/>
                <w:szCs w:val="20"/>
              </w:rPr>
              <w:t>0,0</w:t>
            </w:r>
          </w:p>
        </w:tc>
        <w:tc>
          <w:tcPr>
            <w:tcW w:w="851" w:type="dxa"/>
            <w:tcBorders>
              <w:top w:val="single" w:sz="4" w:space="0" w:color="auto"/>
              <w:left w:val="single" w:sz="4" w:space="0" w:color="auto"/>
              <w:bottom w:val="single" w:sz="4" w:space="0" w:color="auto"/>
              <w:right w:val="single" w:sz="4" w:space="0" w:color="auto"/>
            </w:tcBorders>
            <w:hideMark/>
          </w:tcPr>
          <w:p w14:paraId="530DE8AE" w14:textId="77777777" w:rsidR="00AE58F9" w:rsidRPr="00AE58F9" w:rsidRDefault="00AE58F9" w:rsidP="00AE58F9">
            <w:pPr>
              <w:rPr>
                <w:rFonts w:ascii="Arial" w:hAnsi="Arial" w:cs="Arial"/>
                <w:sz w:val="20"/>
                <w:szCs w:val="20"/>
              </w:rPr>
            </w:pPr>
            <w:r w:rsidRPr="00AE58F9">
              <w:rPr>
                <w:rFonts w:ascii="Arial" w:hAnsi="Arial" w:cs="Arial"/>
                <w:kern w:val="2"/>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14:paraId="57A42F94" w14:textId="77777777" w:rsidR="00AE58F9" w:rsidRPr="00AE58F9" w:rsidRDefault="00AE58F9" w:rsidP="00AE58F9">
            <w:pPr>
              <w:rPr>
                <w:rFonts w:ascii="Arial" w:hAnsi="Arial" w:cs="Arial"/>
                <w:sz w:val="20"/>
                <w:szCs w:val="20"/>
              </w:rPr>
            </w:pPr>
            <w:r w:rsidRPr="00AE58F9">
              <w:rPr>
                <w:rFonts w:ascii="Arial" w:hAnsi="Arial" w:cs="Arial"/>
                <w:kern w:val="2"/>
                <w:sz w:val="20"/>
                <w:szCs w:val="20"/>
              </w:rPr>
              <w:t>0,0</w:t>
            </w:r>
          </w:p>
        </w:tc>
        <w:tc>
          <w:tcPr>
            <w:tcW w:w="851" w:type="dxa"/>
            <w:tcBorders>
              <w:top w:val="single" w:sz="4" w:space="0" w:color="auto"/>
              <w:left w:val="single" w:sz="4" w:space="0" w:color="auto"/>
              <w:bottom w:val="single" w:sz="4" w:space="0" w:color="auto"/>
              <w:right w:val="single" w:sz="4" w:space="0" w:color="auto"/>
            </w:tcBorders>
            <w:hideMark/>
          </w:tcPr>
          <w:p w14:paraId="50C22ED6" w14:textId="77777777" w:rsidR="00AE58F9" w:rsidRPr="00AE58F9" w:rsidRDefault="00AE58F9" w:rsidP="00AE58F9">
            <w:pPr>
              <w:rPr>
                <w:rFonts w:ascii="Arial" w:hAnsi="Arial" w:cs="Arial"/>
                <w:sz w:val="20"/>
                <w:szCs w:val="20"/>
              </w:rPr>
            </w:pPr>
            <w:r w:rsidRPr="00AE58F9">
              <w:rPr>
                <w:rFonts w:ascii="Arial" w:hAnsi="Arial" w:cs="Arial"/>
                <w:kern w:val="2"/>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14:paraId="448B9B10" w14:textId="77777777" w:rsidR="00AE58F9" w:rsidRPr="00AE58F9" w:rsidRDefault="00AE58F9" w:rsidP="00AE58F9">
            <w:pPr>
              <w:rPr>
                <w:rFonts w:ascii="Arial" w:hAnsi="Arial" w:cs="Arial"/>
                <w:sz w:val="20"/>
                <w:szCs w:val="20"/>
              </w:rPr>
            </w:pPr>
            <w:r w:rsidRPr="00AE58F9">
              <w:rPr>
                <w:rFonts w:ascii="Arial" w:hAnsi="Arial" w:cs="Arial"/>
                <w:kern w:val="2"/>
                <w:sz w:val="20"/>
                <w:szCs w:val="20"/>
              </w:rPr>
              <w:t>0,0</w:t>
            </w:r>
          </w:p>
        </w:tc>
        <w:tc>
          <w:tcPr>
            <w:tcW w:w="851" w:type="dxa"/>
            <w:tcBorders>
              <w:top w:val="single" w:sz="4" w:space="0" w:color="auto"/>
              <w:left w:val="single" w:sz="4" w:space="0" w:color="auto"/>
              <w:bottom w:val="single" w:sz="4" w:space="0" w:color="auto"/>
              <w:right w:val="single" w:sz="4" w:space="0" w:color="auto"/>
            </w:tcBorders>
            <w:hideMark/>
          </w:tcPr>
          <w:p w14:paraId="3AC88E0E" w14:textId="77777777" w:rsidR="00AE58F9" w:rsidRPr="00AE58F9" w:rsidRDefault="00AE58F9" w:rsidP="00AE58F9">
            <w:pPr>
              <w:rPr>
                <w:rFonts w:ascii="Arial" w:hAnsi="Arial" w:cs="Arial"/>
                <w:sz w:val="20"/>
                <w:szCs w:val="20"/>
              </w:rPr>
            </w:pPr>
            <w:r w:rsidRPr="00AE58F9">
              <w:rPr>
                <w:rFonts w:ascii="Arial" w:hAnsi="Arial" w:cs="Arial"/>
                <w:kern w:val="2"/>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14:paraId="3AFE6F60" w14:textId="77777777" w:rsidR="00AE58F9" w:rsidRPr="00AE58F9" w:rsidRDefault="00AE58F9" w:rsidP="00AE58F9">
            <w:pPr>
              <w:rPr>
                <w:rFonts w:ascii="Arial" w:hAnsi="Arial" w:cs="Arial"/>
                <w:sz w:val="20"/>
                <w:szCs w:val="20"/>
              </w:rPr>
            </w:pPr>
            <w:r w:rsidRPr="00AE58F9">
              <w:rPr>
                <w:rFonts w:ascii="Arial" w:hAnsi="Arial" w:cs="Arial"/>
                <w:kern w:val="2"/>
                <w:sz w:val="20"/>
                <w:szCs w:val="20"/>
              </w:rPr>
              <w:t>0,0</w:t>
            </w:r>
          </w:p>
        </w:tc>
      </w:tr>
      <w:tr w:rsidR="00AE58F9" w:rsidRPr="00AE58F9" w14:paraId="3FD620C7" w14:textId="77777777" w:rsidTr="00BD79DC">
        <w:trPr>
          <w:jc w:val="center"/>
        </w:trPr>
        <w:tc>
          <w:tcPr>
            <w:tcW w:w="1547" w:type="dxa"/>
            <w:vMerge/>
            <w:tcBorders>
              <w:left w:val="single" w:sz="4" w:space="0" w:color="auto"/>
              <w:bottom w:val="single" w:sz="4" w:space="0" w:color="auto"/>
              <w:right w:val="single" w:sz="4" w:space="0" w:color="auto"/>
            </w:tcBorders>
            <w:vAlign w:val="center"/>
            <w:hideMark/>
          </w:tcPr>
          <w:p w14:paraId="78CCFB3D" w14:textId="77777777" w:rsidR="00AE58F9" w:rsidRPr="00AE58F9" w:rsidRDefault="00AE58F9" w:rsidP="00AE58F9">
            <w:pPr>
              <w:jc w:val="left"/>
              <w:rPr>
                <w:rFonts w:ascii="Arial" w:hAnsi="Arial" w:cs="Arial"/>
                <w:kern w:val="2"/>
                <w:sz w:val="20"/>
                <w:szCs w:val="20"/>
              </w:rPr>
            </w:pPr>
          </w:p>
        </w:tc>
        <w:tc>
          <w:tcPr>
            <w:tcW w:w="3686" w:type="dxa"/>
            <w:vMerge/>
            <w:tcBorders>
              <w:top w:val="single" w:sz="4" w:space="0" w:color="auto"/>
              <w:left w:val="single" w:sz="4" w:space="0" w:color="auto"/>
              <w:bottom w:val="single" w:sz="4" w:space="0" w:color="auto"/>
              <w:right w:val="single" w:sz="4" w:space="0" w:color="auto"/>
            </w:tcBorders>
            <w:vAlign w:val="center"/>
            <w:hideMark/>
          </w:tcPr>
          <w:p w14:paraId="6ACF3B15" w14:textId="77777777" w:rsidR="00AE58F9" w:rsidRPr="00AE58F9" w:rsidRDefault="00AE58F9" w:rsidP="00AE58F9">
            <w:pPr>
              <w:jc w:val="left"/>
              <w:rPr>
                <w:rFonts w:ascii="Arial" w:hAnsi="Arial" w:cs="Arial"/>
                <w:kern w:val="2"/>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14:paraId="2B1A926F"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физические лица</w:t>
            </w:r>
          </w:p>
        </w:tc>
        <w:tc>
          <w:tcPr>
            <w:tcW w:w="850" w:type="dxa"/>
            <w:tcBorders>
              <w:top w:val="single" w:sz="4" w:space="0" w:color="auto"/>
              <w:left w:val="single" w:sz="4" w:space="0" w:color="auto"/>
              <w:bottom w:val="single" w:sz="4" w:space="0" w:color="auto"/>
              <w:right w:val="single" w:sz="4" w:space="0" w:color="auto"/>
            </w:tcBorders>
            <w:hideMark/>
          </w:tcPr>
          <w:p w14:paraId="35708544" w14:textId="77777777" w:rsidR="00AE58F9" w:rsidRPr="00AE58F9" w:rsidRDefault="00AE58F9" w:rsidP="00AE58F9">
            <w:pPr>
              <w:rPr>
                <w:rFonts w:ascii="Arial" w:hAnsi="Arial" w:cs="Arial"/>
                <w:sz w:val="20"/>
                <w:szCs w:val="20"/>
              </w:rPr>
            </w:pPr>
            <w:r w:rsidRPr="00AE58F9">
              <w:rPr>
                <w:rFonts w:ascii="Arial" w:hAnsi="Arial" w:cs="Arial"/>
                <w:kern w:val="2"/>
                <w:sz w:val="20"/>
                <w:szCs w:val="20"/>
              </w:rPr>
              <w:t>0,0</w:t>
            </w:r>
          </w:p>
        </w:tc>
        <w:tc>
          <w:tcPr>
            <w:tcW w:w="851" w:type="dxa"/>
            <w:tcBorders>
              <w:top w:val="single" w:sz="4" w:space="0" w:color="auto"/>
              <w:left w:val="single" w:sz="4" w:space="0" w:color="auto"/>
              <w:bottom w:val="single" w:sz="4" w:space="0" w:color="auto"/>
              <w:right w:val="single" w:sz="4" w:space="0" w:color="auto"/>
            </w:tcBorders>
            <w:hideMark/>
          </w:tcPr>
          <w:p w14:paraId="38B54C7B" w14:textId="77777777" w:rsidR="00AE58F9" w:rsidRPr="00AE58F9" w:rsidRDefault="00AE58F9" w:rsidP="00AE58F9">
            <w:pPr>
              <w:rPr>
                <w:rFonts w:ascii="Arial" w:hAnsi="Arial" w:cs="Arial"/>
                <w:sz w:val="20"/>
                <w:szCs w:val="20"/>
              </w:rPr>
            </w:pPr>
            <w:r w:rsidRPr="00AE58F9">
              <w:rPr>
                <w:rFonts w:ascii="Arial" w:hAnsi="Arial" w:cs="Arial"/>
                <w:kern w:val="2"/>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14:paraId="1E43EF2A" w14:textId="77777777" w:rsidR="00AE58F9" w:rsidRPr="00AE58F9" w:rsidRDefault="00AE58F9" w:rsidP="00AE58F9">
            <w:pPr>
              <w:rPr>
                <w:rFonts w:ascii="Arial" w:hAnsi="Arial" w:cs="Arial"/>
                <w:sz w:val="20"/>
                <w:szCs w:val="20"/>
              </w:rPr>
            </w:pPr>
            <w:r w:rsidRPr="00AE58F9">
              <w:rPr>
                <w:rFonts w:ascii="Arial" w:hAnsi="Arial" w:cs="Arial"/>
                <w:kern w:val="2"/>
                <w:sz w:val="20"/>
                <w:szCs w:val="20"/>
              </w:rPr>
              <w:t>0,0</w:t>
            </w:r>
          </w:p>
        </w:tc>
        <w:tc>
          <w:tcPr>
            <w:tcW w:w="851" w:type="dxa"/>
            <w:tcBorders>
              <w:top w:val="single" w:sz="4" w:space="0" w:color="auto"/>
              <w:left w:val="single" w:sz="4" w:space="0" w:color="auto"/>
              <w:bottom w:val="single" w:sz="4" w:space="0" w:color="auto"/>
              <w:right w:val="single" w:sz="4" w:space="0" w:color="auto"/>
            </w:tcBorders>
            <w:hideMark/>
          </w:tcPr>
          <w:p w14:paraId="2F3AE7FD" w14:textId="77777777" w:rsidR="00AE58F9" w:rsidRPr="00AE58F9" w:rsidRDefault="00AE58F9" w:rsidP="00AE58F9">
            <w:pPr>
              <w:rPr>
                <w:rFonts w:ascii="Arial" w:hAnsi="Arial" w:cs="Arial"/>
                <w:sz w:val="20"/>
                <w:szCs w:val="20"/>
              </w:rPr>
            </w:pPr>
            <w:r w:rsidRPr="00AE58F9">
              <w:rPr>
                <w:rFonts w:ascii="Arial" w:hAnsi="Arial" w:cs="Arial"/>
                <w:kern w:val="2"/>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14:paraId="01E2A490" w14:textId="77777777" w:rsidR="00AE58F9" w:rsidRPr="00AE58F9" w:rsidRDefault="00AE58F9" w:rsidP="00AE58F9">
            <w:pPr>
              <w:rPr>
                <w:rFonts w:ascii="Arial" w:hAnsi="Arial" w:cs="Arial"/>
                <w:sz w:val="20"/>
                <w:szCs w:val="20"/>
              </w:rPr>
            </w:pPr>
            <w:r w:rsidRPr="00AE58F9">
              <w:rPr>
                <w:rFonts w:ascii="Arial" w:hAnsi="Arial" w:cs="Arial"/>
                <w:kern w:val="2"/>
                <w:sz w:val="20"/>
                <w:szCs w:val="20"/>
              </w:rPr>
              <w:t>0,0</w:t>
            </w:r>
          </w:p>
        </w:tc>
        <w:tc>
          <w:tcPr>
            <w:tcW w:w="851" w:type="dxa"/>
            <w:tcBorders>
              <w:top w:val="single" w:sz="4" w:space="0" w:color="auto"/>
              <w:left w:val="single" w:sz="4" w:space="0" w:color="auto"/>
              <w:bottom w:val="single" w:sz="4" w:space="0" w:color="auto"/>
              <w:right w:val="single" w:sz="4" w:space="0" w:color="auto"/>
            </w:tcBorders>
            <w:hideMark/>
          </w:tcPr>
          <w:p w14:paraId="6ECFDF02" w14:textId="77777777" w:rsidR="00AE58F9" w:rsidRPr="00AE58F9" w:rsidRDefault="00AE58F9" w:rsidP="00AE58F9">
            <w:pPr>
              <w:rPr>
                <w:rFonts w:ascii="Arial" w:hAnsi="Arial" w:cs="Arial"/>
                <w:sz w:val="20"/>
                <w:szCs w:val="20"/>
              </w:rPr>
            </w:pPr>
            <w:r w:rsidRPr="00AE58F9">
              <w:rPr>
                <w:rFonts w:ascii="Arial" w:hAnsi="Arial" w:cs="Arial"/>
                <w:kern w:val="2"/>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14:paraId="37AB407F" w14:textId="77777777" w:rsidR="00AE58F9" w:rsidRPr="00AE58F9" w:rsidRDefault="00AE58F9" w:rsidP="00AE58F9">
            <w:pPr>
              <w:rPr>
                <w:rFonts w:ascii="Arial" w:hAnsi="Arial" w:cs="Arial"/>
                <w:sz w:val="20"/>
                <w:szCs w:val="20"/>
              </w:rPr>
            </w:pPr>
            <w:r w:rsidRPr="00AE58F9">
              <w:rPr>
                <w:rFonts w:ascii="Arial" w:hAnsi="Arial" w:cs="Arial"/>
                <w:kern w:val="2"/>
                <w:sz w:val="20"/>
                <w:szCs w:val="20"/>
              </w:rPr>
              <w:t>0,0</w:t>
            </w:r>
          </w:p>
        </w:tc>
      </w:tr>
      <w:tr w:rsidR="00AE58F9" w:rsidRPr="00AE58F9" w14:paraId="2B86619F" w14:textId="77777777" w:rsidTr="00BD79DC">
        <w:trPr>
          <w:jc w:val="center"/>
        </w:trPr>
        <w:tc>
          <w:tcPr>
            <w:tcW w:w="1547" w:type="dxa"/>
            <w:vMerge w:val="restart"/>
            <w:tcBorders>
              <w:top w:val="single" w:sz="4" w:space="0" w:color="auto"/>
              <w:left w:val="single" w:sz="4" w:space="0" w:color="auto"/>
              <w:bottom w:val="single" w:sz="4" w:space="0" w:color="auto"/>
              <w:right w:val="single" w:sz="4" w:space="0" w:color="auto"/>
            </w:tcBorders>
            <w:hideMark/>
          </w:tcPr>
          <w:p w14:paraId="14B44790" w14:textId="77777777" w:rsidR="00AE58F9" w:rsidRPr="00AE58F9" w:rsidRDefault="00AE58F9" w:rsidP="00AE58F9">
            <w:pPr>
              <w:autoSpaceDE w:val="0"/>
              <w:autoSpaceDN w:val="0"/>
              <w:adjustRightInd w:val="0"/>
              <w:ind w:right="-79"/>
              <w:rPr>
                <w:rFonts w:ascii="Arial" w:hAnsi="Arial" w:cs="Arial"/>
                <w:kern w:val="2"/>
                <w:sz w:val="20"/>
                <w:szCs w:val="20"/>
              </w:rPr>
            </w:pPr>
            <w:r w:rsidRPr="00AE58F9">
              <w:rPr>
                <w:rFonts w:ascii="Arial" w:hAnsi="Arial" w:cs="Arial"/>
                <w:kern w:val="2"/>
                <w:sz w:val="20"/>
                <w:szCs w:val="20"/>
              </w:rPr>
              <w:t xml:space="preserve">Основное мероприятие 4 </w:t>
            </w:r>
          </w:p>
        </w:tc>
        <w:tc>
          <w:tcPr>
            <w:tcW w:w="3686" w:type="dxa"/>
            <w:vMerge w:val="restart"/>
            <w:tcBorders>
              <w:top w:val="single" w:sz="4" w:space="0" w:color="auto"/>
              <w:left w:val="single" w:sz="4" w:space="0" w:color="auto"/>
              <w:bottom w:val="single" w:sz="4" w:space="0" w:color="auto"/>
              <w:right w:val="single" w:sz="4" w:space="0" w:color="auto"/>
            </w:tcBorders>
          </w:tcPr>
          <w:p w14:paraId="632A2DE9"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sz w:val="20"/>
                <w:szCs w:val="20"/>
              </w:rPr>
              <w:t>«Финансовое обеспечение деятельности администрации Калачеевского сельского поселения, расходы которой не учтены в других мероприятиях муниципальной программы»</w:t>
            </w:r>
          </w:p>
        </w:tc>
        <w:tc>
          <w:tcPr>
            <w:tcW w:w="2268" w:type="dxa"/>
            <w:tcBorders>
              <w:top w:val="single" w:sz="4" w:space="0" w:color="auto"/>
              <w:left w:val="single" w:sz="4" w:space="0" w:color="auto"/>
              <w:bottom w:val="single" w:sz="4" w:space="0" w:color="auto"/>
              <w:right w:val="single" w:sz="4" w:space="0" w:color="auto"/>
            </w:tcBorders>
            <w:hideMark/>
          </w:tcPr>
          <w:p w14:paraId="6430323D"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всего, в том числе:</w:t>
            </w:r>
          </w:p>
        </w:tc>
        <w:tc>
          <w:tcPr>
            <w:tcW w:w="850" w:type="dxa"/>
            <w:tcBorders>
              <w:top w:val="single" w:sz="4" w:space="0" w:color="auto"/>
              <w:left w:val="single" w:sz="4" w:space="0" w:color="auto"/>
              <w:bottom w:val="single" w:sz="4" w:space="0" w:color="auto"/>
              <w:right w:val="single" w:sz="4" w:space="0" w:color="auto"/>
            </w:tcBorders>
            <w:hideMark/>
          </w:tcPr>
          <w:p w14:paraId="28042BE6"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3669,5</w:t>
            </w:r>
          </w:p>
        </w:tc>
        <w:tc>
          <w:tcPr>
            <w:tcW w:w="851" w:type="dxa"/>
            <w:tcBorders>
              <w:top w:val="single" w:sz="4" w:space="0" w:color="auto"/>
              <w:left w:val="single" w:sz="4" w:space="0" w:color="auto"/>
              <w:bottom w:val="single" w:sz="4" w:space="0" w:color="auto"/>
              <w:right w:val="single" w:sz="4" w:space="0" w:color="auto"/>
            </w:tcBorders>
            <w:hideMark/>
          </w:tcPr>
          <w:p w14:paraId="4314D2F2"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3007,6</w:t>
            </w:r>
          </w:p>
        </w:tc>
        <w:tc>
          <w:tcPr>
            <w:tcW w:w="850" w:type="dxa"/>
            <w:tcBorders>
              <w:top w:val="single" w:sz="4" w:space="0" w:color="auto"/>
              <w:left w:val="single" w:sz="4" w:space="0" w:color="auto"/>
              <w:bottom w:val="single" w:sz="4" w:space="0" w:color="auto"/>
              <w:right w:val="single" w:sz="4" w:space="0" w:color="auto"/>
            </w:tcBorders>
            <w:hideMark/>
          </w:tcPr>
          <w:p w14:paraId="10ED7731"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4446,0</w:t>
            </w:r>
          </w:p>
        </w:tc>
        <w:tc>
          <w:tcPr>
            <w:tcW w:w="851" w:type="dxa"/>
            <w:tcBorders>
              <w:top w:val="single" w:sz="4" w:space="0" w:color="auto"/>
              <w:left w:val="single" w:sz="4" w:space="0" w:color="auto"/>
              <w:bottom w:val="single" w:sz="4" w:space="0" w:color="auto"/>
              <w:right w:val="single" w:sz="4" w:space="0" w:color="auto"/>
            </w:tcBorders>
            <w:hideMark/>
          </w:tcPr>
          <w:p w14:paraId="01024E26" w14:textId="77777777" w:rsidR="00AE58F9" w:rsidRPr="00AE58F9" w:rsidRDefault="00AE58F9" w:rsidP="00AE58F9">
            <w:pPr>
              <w:rPr>
                <w:rFonts w:ascii="Arial" w:hAnsi="Arial" w:cs="Arial"/>
                <w:kern w:val="2"/>
                <w:sz w:val="20"/>
                <w:szCs w:val="20"/>
              </w:rPr>
            </w:pPr>
            <w:r w:rsidRPr="00AE58F9">
              <w:rPr>
                <w:rFonts w:ascii="Arial" w:hAnsi="Arial" w:cs="Arial"/>
                <w:kern w:val="2"/>
                <w:sz w:val="20"/>
                <w:szCs w:val="20"/>
              </w:rPr>
              <w:t>4071,3</w:t>
            </w:r>
          </w:p>
        </w:tc>
        <w:tc>
          <w:tcPr>
            <w:tcW w:w="850" w:type="dxa"/>
            <w:tcBorders>
              <w:top w:val="single" w:sz="4" w:space="0" w:color="auto"/>
              <w:left w:val="single" w:sz="4" w:space="0" w:color="auto"/>
              <w:bottom w:val="single" w:sz="4" w:space="0" w:color="auto"/>
              <w:right w:val="single" w:sz="4" w:space="0" w:color="auto"/>
            </w:tcBorders>
            <w:hideMark/>
          </w:tcPr>
          <w:p w14:paraId="507CB5E3" w14:textId="77777777" w:rsidR="00AE58F9" w:rsidRPr="00AE58F9" w:rsidRDefault="00AE58F9" w:rsidP="00AE58F9">
            <w:pPr>
              <w:rPr>
                <w:rFonts w:ascii="Arial" w:hAnsi="Arial" w:cs="Arial"/>
                <w:kern w:val="2"/>
                <w:sz w:val="20"/>
                <w:szCs w:val="20"/>
              </w:rPr>
            </w:pPr>
            <w:r w:rsidRPr="00AE58F9">
              <w:rPr>
                <w:rFonts w:ascii="Arial" w:hAnsi="Arial" w:cs="Arial"/>
                <w:kern w:val="2"/>
                <w:sz w:val="20"/>
                <w:szCs w:val="20"/>
              </w:rPr>
              <w:t>4153,6</w:t>
            </w:r>
          </w:p>
        </w:tc>
        <w:tc>
          <w:tcPr>
            <w:tcW w:w="851" w:type="dxa"/>
            <w:tcBorders>
              <w:top w:val="single" w:sz="4" w:space="0" w:color="auto"/>
              <w:left w:val="single" w:sz="4" w:space="0" w:color="auto"/>
              <w:bottom w:val="single" w:sz="4" w:space="0" w:color="auto"/>
              <w:right w:val="single" w:sz="4" w:space="0" w:color="auto"/>
            </w:tcBorders>
            <w:hideMark/>
          </w:tcPr>
          <w:p w14:paraId="5B5A9424" w14:textId="77777777" w:rsidR="00AE58F9" w:rsidRPr="00AE58F9" w:rsidRDefault="00AE58F9" w:rsidP="00AE58F9">
            <w:pPr>
              <w:rPr>
                <w:rFonts w:ascii="Arial" w:hAnsi="Arial" w:cs="Arial"/>
                <w:kern w:val="2"/>
                <w:sz w:val="20"/>
                <w:szCs w:val="20"/>
              </w:rPr>
            </w:pPr>
            <w:r w:rsidRPr="00AE58F9">
              <w:rPr>
                <w:rFonts w:ascii="Arial" w:hAnsi="Arial" w:cs="Arial"/>
                <w:kern w:val="2"/>
                <w:sz w:val="20"/>
                <w:szCs w:val="20"/>
              </w:rPr>
              <w:t>3667,8</w:t>
            </w:r>
          </w:p>
        </w:tc>
        <w:tc>
          <w:tcPr>
            <w:tcW w:w="850" w:type="dxa"/>
            <w:tcBorders>
              <w:top w:val="single" w:sz="4" w:space="0" w:color="auto"/>
              <w:left w:val="single" w:sz="4" w:space="0" w:color="auto"/>
              <w:bottom w:val="single" w:sz="4" w:space="0" w:color="auto"/>
              <w:right w:val="single" w:sz="4" w:space="0" w:color="auto"/>
            </w:tcBorders>
            <w:hideMark/>
          </w:tcPr>
          <w:p w14:paraId="3CF203BE" w14:textId="77777777" w:rsidR="00AE58F9" w:rsidRPr="00AE58F9" w:rsidRDefault="00AE58F9" w:rsidP="00AE58F9">
            <w:pPr>
              <w:ind w:left="-57"/>
              <w:rPr>
                <w:rFonts w:ascii="Arial" w:hAnsi="Arial" w:cs="Arial"/>
                <w:kern w:val="2"/>
                <w:sz w:val="20"/>
                <w:szCs w:val="20"/>
              </w:rPr>
            </w:pPr>
            <w:r w:rsidRPr="00AE58F9">
              <w:rPr>
                <w:rFonts w:ascii="Arial" w:hAnsi="Arial" w:cs="Arial"/>
                <w:kern w:val="2"/>
                <w:sz w:val="20"/>
                <w:szCs w:val="20"/>
              </w:rPr>
              <w:t>3660,5</w:t>
            </w:r>
          </w:p>
        </w:tc>
      </w:tr>
      <w:tr w:rsidR="00AE58F9" w:rsidRPr="00AE58F9" w14:paraId="0DE1B049" w14:textId="77777777" w:rsidTr="00BD79DC">
        <w:trPr>
          <w:trHeight w:val="132"/>
          <w:jc w:val="center"/>
        </w:trPr>
        <w:tc>
          <w:tcPr>
            <w:tcW w:w="1547" w:type="dxa"/>
            <w:vMerge/>
            <w:tcBorders>
              <w:top w:val="single" w:sz="4" w:space="0" w:color="auto"/>
              <w:left w:val="single" w:sz="4" w:space="0" w:color="auto"/>
              <w:bottom w:val="single" w:sz="4" w:space="0" w:color="auto"/>
              <w:right w:val="single" w:sz="4" w:space="0" w:color="auto"/>
            </w:tcBorders>
            <w:vAlign w:val="center"/>
            <w:hideMark/>
          </w:tcPr>
          <w:p w14:paraId="5D5BE32E" w14:textId="77777777" w:rsidR="00AE58F9" w:rsidRPr="00AE58F9" w:rsidRDefault="00AE58F9" w:rsidP="00AE58F9">
            <w:pPr>
              <w:jc w:val="left"/>
              <w:rPr>
                <w:rFonts w:ascii="Arial" w:hAnsi="Arial" w:cs="Arial"/>
                <w:kern w:val="2"/>
                <w:sz w:val="20"/>
                <w:szCs w:val="20"/>
              </w:rPr>
            </w:pPr>
          </w:p>
        </w:tc>
        <w:tc>
          <w:tcPr>
            <w:tcW w:w="3686" w:type="dxa"/>
            <w:vMerge/>
            <w:tcBorders>
              <w:top w:val="single" w:sz="4" w:space="0" w:color="auto"/>
              <w:left w:val="single" w:sz="4" w:space="0" w:color="auto"/>
              <w:bottom w:val="single" w:sz="4" w:space="0" w:color="auto"/>
              <w:right w:val="single" w:sz="4" w:space="0" w:color="auto"/>
            </w:tcBorders>
            <w:vAlign w:val="center"/>
            <w:hideMark/>
          </w:tcPr>
          <w:p w14:paraId="2927546C" w14:textId="77777777" w:rsidR="00AE58F9" w:rsidRPr="00AE58F9" w:rsidRDefault="00AE58F9" w:rsidP="00AE58F9">
            <w:pPr>
              <w:jc w:val="left"/>
              <w:rPr>
                <w:rFonts w:ascii="Arial" w:hAnsi="Arial" w:cs="Arial"/>
                <w:kern w:val="2"/>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14:paraId="64DE7E9C"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федеральный бюджет</w:t>
            </w:r>
          </w:p>
        </w:tc>
        <w:tc>
          <w:tcPr>
            <w:tcW w:w="850" w:type="dxa"/>
            <w:tcBorders>
              <w:top w:val="single" w:sz="4" w:space="0" w:color="auto"/>
              <w:left w:val="single" w:sz="4" w:space="0" w:color="auto"/>
              <w:bottom w:val="single" w:sz="4" w:space="0" w:color="auto"/>
              <w:right w:val="single" w:sz="4" w:space="0" w:color="auto"/>
            </w:tcBorders>
            <w:hideMark/>
          </w:tcPr>
          <w:p w14:paraId="46AC1C89" w14:textId="77777777" w:rsidR="00AE58F9" w:rsidRPr="00AE58F9" w:rsidRDefault="00AE58F9" w:rsidP="00AE58F9">
            <w:pPr>
              <w:rPr>
                <w:rFonts w:ascii="Arial" w:hAnsi="Arial" w:cs="Arial"/>
                <w:sz w:val="20"/>
                <w:szCs w:val="20"/>
              </w:rPr>
            </w:pPr>
            <w:r w:rsidRPr="00AE58F9">
              <w:rPr>
                <w:rFonts w:ascii="Arial" w:hAnsi="Arial" w:cs="Arial"/>
                <w:kern w:val="2"/>
                <w:sz w:val="20"/>
                <w:szCs w:val="20"/>
              </w:rPr>
              <w:t>88,0</w:t>
            </w:r>
          </w:p>
        </w:tc>
        <w:tc>
          <w:tcPr>
            <w:tcW w:w="851" w:type="dxa"/>
            <w:tcBorders>
              <w:top w:val="single" w:sz="4" w:space="0" w:color="auto"/>
              <w:left w:val="single" w:sz="4" w:space="0" w:color="auto"/>
              <w:bottom w:val="single" w:sz="4" w:space="0" w:color="auto"/>
              <w:right w:val="single" w:sz="4" w:space="0" w:color="auto"/>
            </w:tcBorders>
            <w:hideMark/>
          </w:tcPr>
          <w:p w14:paraId="53CF82E5"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90,6</w:t>
            </w:r>
          </w:p>
        </w:tc>
        <w:tc>
          <w:tcPr>
            <w:tcW w:w="850" w:type="dxa"/>
            <w:tcBorders>
              <w:top w:val="single" w:sz="4" w:space="0" w:color="auto"/>
              <w:left w:val="single" w:sz="4" w:space="0" w:color="auto"/>
              <w:bottom w:val="single" w:sz="4" w:space="0" w:color="auto"/>
              <w:right w:val="single" w:sz="4" w:space="0" w:color="auto"/>
            </w:tcBorders>
            <w:hideMark/>
          </w:tcPr>
          <w:p w14:paraId="5ADD5DD6"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99,0</w:t>
            </w:r>
          </w:p>
        </w:tc>
        <w:tc>
          <w:tcPr>
            <w:tcW w:w="851" w:type="dxa"/>
            <w:tcBorders>
              <w:top w:val="single" w:sz="4" w:space="0" w:color="auto"/>
              <w:left w:val="single" w:sz="4" w:space="0" w:color="auto"/>
              <w:bottom w:val="single" w:sz="4" w:space="0" w:color="auto"/>
              <w:right w:val="single" w:sz="4" w:space="0" w:color="auto"/>
            </w:tcBorders>
            <w:hideMark/>
          </w:tcPr>
          <w:p w14:paraId="7965C1FD" w14:textId="77777777" w:rsidR="00AE58F9" w:rsidRPr="00AE58F9" w:rsidRDefault="00AE58F9" w:rsidP="00AE58F9">
            <w:pPr>
              <w:rPr>
                <w:rFonts w:ascii="Arial" w:hAnsi="Arial" w:cs="Arial"/>
                <w:kern w:val="2"/>
                <w:sz w:val="20"/>
                <w:szCs w:val="20"/>
              </w:rPr>
            </w:pPr>
            <w:r w:rsidRPr="00AE58F9">
              <w:rPr>
                <w:rFonts w:ascii="Arial" w:hAnsi="Arial" w:cs="Arial"/>
                <w:kern w:val="2"/>
                <w:sz w:val="20"/>
                <w:szCs w:val="20"/>
              </w:rPr>
              <w:t>113,3</w:t>
            </w:r>
          </w:p>
        </w:tc>
        <w:tc>
          <w:tcPr>
            <w:tcW w:w="850" w:type="dxa"/>
            <w:tcBorders>
              <w:top w:val="single" w:sz="4" w:space="0" w:color="auto"/>
              <w:left w:val="single" w:sz="4" w:space="0" w:color="auto"/>
              <w:bottom w:val="single" w:sz="4" w:space="0" w:color="auto"/>
              <w:right w:val="single" w:sz="4" w:space="0" w:color="auto"/>
            </w:tcBorders>
            <w:hideMark/>
          </w:tcPr>
          <w:p w14:paraId="4FD012A7"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136,0</w:t>
            </w:r>
          </w:p>
        </w:tc>
        <w:tc>
          <w:tcPr>
            <w:tcW w:w="851" w:type="dxa"/>
            <w:tcBorders>
              <w:top w:val="single" w:sz="4" w:space="0" w:color="auto"/>
              <w:left w:val="single" w:sz="4" w:space="0" w:color="auto"/>
              <w:bottom w:val="single" w:sz="4" w:space="0" w:color="auto"/>
              <w:right w:val="single" w:sz="4" w:space="0" w:color="auto"/>
            </w:tcBorders>
            <w:hideMark/>
          </w:tcPr>
          <w:p w14:paraId="7C68615D" w14:textId="77777777" w:rsidR="00AE58F9" w:rsidRPr="00AE58F9" w:rsidRDefault="00AE58F9" w:rsidP="00AE58F9">
            <w:pPr>
              <w:rPr>
                <w:rFonts w:ascii="Arial" w:hAnsi="Arial" w:cs="Arial"/>
                <w:kern w:val="2"/>
                <w:sz w:val="20"/>
                <w:szCs w:val="20"/>
              </w:rPr>
            </w:pPr>
            <w:r w:rsidRPr="00AE58F9">
              <w:rPr>
                <w:rFonts w:ascii="Arial" w:hAnsi="Arial" w:cs="Arial"/>
                <w:kern w:val="2"/>
                <w:sz w:val="20"/>
                <w:szCs w:val="20"/>
              </w:rPr>
              <w:t>149,8</w:t>
            </w:r>
          </w:p>
        </w:tc>
        <w:tc>
          <w:tcPr>
            <w:tcW w:w="850" w:type="dxa"/>
            <w:tcBorders>
              <w:top w:val="single" w:sz="4" w:space="0" w:color="auto"/>
              <w:left w:val="single" w:sz="4" w:space="0" w:color="auto"/>
              <w:bottom w:val="single" w:sz="4" w:space="0" w:color="auto"/>
              <w:right w:val="single" w:sz="4" w:space="0" w:color="auto"/>
            </w:tcBorders>
            <w:hideMark/>
          </w:tcPr>
          <w:p w14:paraId="4B6C1EAD" w14:textId="77777777" w:rsidR="00AE58F9" w:rsidRPr="00AE58F9" w:rsidRDefault="00AE58F9" w:rsidP="00AE58F9">
            <w:pPr>
              <w:rPr>
                <w:rFonts w:ascii="Arial" w:hAnsi="Arial" w:cs="Arial"/>
                <w:kern w:val="2"/>
                <w:sz w:val="20"/>
                <w:szCs w:val="20"/>
              </w:rPr>
            </w:pPr>
            <w:r w:rsidRPr="00AE58F9">
              <w:rPr>
                <w:rFonts w:ascii="Arial" w:hAnsi="Arial" w:cs="Arial"/>
                <w:kern w:val="2"/>
                <w:sz w:val="20"/>
                <w:szCs w:val="20"/>
              </w:rPr>
              <w:t>163,8</w:t>
            </w:r>
          </w:p>
        </w:tc>
      </w:tr>
      <w:tr w:rsidR="00AE58F9" w:rsidRPr="00AE58F9" w14:paraId="596F3E3C" w14:textId="77777777" w:rsidTr="00BD79DC">
        <w:trPr>
          <w:trHeight w:val="131"/>
          <w:jc w:val="center"/>
        </w:trPr>
        <w:tc>
          <w:tcPr>
            <w:tcW w:w="1547" w:type="dxa"/>
            <w:vMerge/>
            <w:tcBorders>
              <w:top w:val="single" w:sz="4" w:space="0" w:color="auto"/>
              <w:left w:val="single" w:sz="4" w:space="0" w:color="auto"/>
              <w:bottom w:val="single" w:sz="4" w:space="0" w:color="auto"/>
              <w:right w:val="single" w:sz="4" w:space="0" w:color="auto"/>
            </w:tcBorders>
            <w:vAlign w:val="center"/>
            <w:hideMark/>
          </w:tcPr>
          <w:p w14:paraId="2634A767" w14:textId="77777777" w:rsidR="00AE58F9" w:rsidRPr="00AE58F9" w:rsidRDefault="00AE58F9" w:rsidP="00AE58F9">
            <w:pPr>
              <w:jc w:val="left"/>
              <w:rPr>
                <w:rFonts w:ascii="Arial" w:hAnsi="Arial" w:cs="Arial"/>
                <w:kern w:val="2"/>
                <w:sz w:val="20"/>
                <w:szCs w:val="20"/>
              </w:rPr>
            </w:pPr>
          </w:p>
        </w:tc>
        <w:tc>
          <w:tcPr>
            <w:tcW w:w="3686" w:type="dxa"/>
            <w:vMerge/>
            <w:tcBorders>
              <w:top w:val="single" w:sz="4" w:space="0" w:color="auto"/>
              <w:left w:val="single" w:sz="4" w:space="0" w:color="auto"/>
              <w:bottom w:val="single" w:sz="4" w:space="0" w:color="auto"/>
              <w:right w:val="single" w:sz="4" w:space="0" w:color="auto"/>
            </w:tcBorders>
            <w:vAlign w:val="center"/>
            <w:hideMark/>
          </w:tcPr>
          <w:p w14:paraId="4D06EDD0" w14:textId="77777777" w:rsidR="00AE58F9" w:rsidRPr="00AE58F9" w:rsidRDefault="00AE58F9" w:rsidP="00AE58F9">
            <w:pPr>
              <w:jc w:val="left"/>
              <w:rPr>
                <w:rFonts w:ascii="Arial" w:hAnsi="Arial" w:cs="Arial"/>
                <w:kern w:val="2"/>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14:paraId="1DDE24C6"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областной бюджет</w:t>
            </w:r>
          </w:p>
        </w:tc>
        <w:tc>
          <w:tcPr>
            <w:tcW w:w="850" w:type="dxa"/>
            <w:tcBorders>
              <w:top w:val="single" w:sz="4" w:space="0" w:color="auto"/>
              <w:left w:val="single" w:sz="4" w:space="0" w:color="auto"/>
              <w:bottom w:val="single" w:sz="4" w:space="0" w:color="auto"/>
              <w:right w:val="single" w:sz="4" w:space="0" w:color="auto"/>
            </w:tcBorders>
            <w:hideMark/>
          </w:tcPr>
          <w:p w14:paraId="6E357C18" w14:textId="77777777" w:rsidR="00AE58F9" w:rsidRPr="00AE58F9" w:rsidRDefault="00AE58F9" w:rsidP="00AE58F9">
            <w:pPr>
              <w:rPr>
                <w:rFonts w:ascii="Arial" w:hAnsi="Arial" w:cs="Arial"/>
                <w:sz w:val="20"/>
                <w:szCs w:val="20"/>
              </w:rPr>
            </w:pPr>
            <w:r w:rsidRPr="00AE58F9">
              <w:rPr>
                <w:rFonts w:ascii="Arial" w:hAnsi="Arial" w:cs="Arial"/>
                <w:kern w:val="2"/>
                <w:sz w:val="20"/>
                <w:szCs w:val="20"/>
              </w:rPr>
              <w:t>0,0</w:t>
            </w:r>
          </w:p>
        </w:tc>
        <w:tc>
          <w:tcPr>
            <w:tcW w:w="851" w:type="dxa"/>
            <w:tcBorders>
              <w:top w:val="single" w:sz="4" w:space="0" w:color="auto"/>
              <w:left w:val="single" w:sz="4" w:space="0" w:color="auto"/>
              <w:bottom w:val="single" w:sz="4" w:space="0" w:color="auto"/>
              <w:right w:val="single" w:sz="4" w:space="0" w:color="auto"/>
            </w:tcBorders>
            <w:hideMark/>
          </w:tcPr>
          <w:p w14:paraId="14E69F74" w14:textId="77777777" w:rsidR="00AE58F9" w:rsidRPr="00AE58F9" w:rsidRDefault="00AE58F9" w:rsidP="00AE58F9">
            <w:pPr>
              <w:rPr>
                <w:rFonts w:ascii="Arial" w:hAnsi="Arial" w:cs="Arial"/>
                <w:sz w:val="20"/>
                <w:szCs w:val="20"/>
              </w:rPr>
            </w:pPr>
            <w:r w:rsidRPr="00AE58F9">
              <w:rPr>
                <w:rFonts w:ascii="Arial" w:hAnsi="Arial" w:cs="Arial"/>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14:paraId="6E7FECFF" w14:textId="77777777" w:rsidR="00AE58F9" w:rsidRPr="00AE58F9" w:rsidRDefault="00AE58F9" w:rsidP="00AE58F9">
            <w:pPr>
              <w:rPr>
                <w:rFonts w:ascii="Arial" w:hAnsi="Arial" w:cs="Arial"/>
                <w:sz w:val="20"/>
                <w:szCs w:val="20"/>
              </w:rPr>
            </w:pPr>
            <w:r w:rsidRPr="00AE58F9">
              <w:rPr>
                <w:rFonts w:ascii="Arial" w:hAnsi="Arial" w:cs="Arial"/>
                <w:sz w:val="20"/>
                <w:szCs w:val="20"/>
              </w:rPr>
              <w:t>964,0</w:t>
            </w:r>
          </w:p>
        </w:tc>
        <w:tc>
          <w:tcPr>
            <w:tcW w:w="851" w:type="dxa"/>
            <w:tcBorders>
              <w:top w:val="single" w:sz="4" w:space="0" w:color="auto"/>
              <w:left w:val="single" w:sz="4" w:space="0" w:color="auto"/>
              <w:bottom w:val="single" w:sz="4" w:space="0" w:color="auto"/>
              <w:right w:val="single" w:sz="4" w:space="0" w:color="auto"/>
            </w:tcBorders>
            <w:hideMark/>
          </w:tcPr>
          <w:p w14:paraId="3CB3D3E5" w14:textId="77777777" w:rsidR="00AE58F9" w:rsidRPr="00AE58F9" w:rsidRDefault="00AE58F9" w:rsidP="00AE58F9">
            <w:pPr>
              <w:rPr>
                <w:rFonts w:ascii="Arial" w:hAnsi="Arial" w:cs="Arial"/>
                <w:sz w:val="20"/>
                <w:szCs w:val="20"/>
              </w:rPr>
            </w:pPr>
            <w:r w:rsidRPr="00AE58F9">
              <w:rPr>
                <w:rFonts w:ascii="Arial" w:hAnsi="Arial" w:cs="Arial"/>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14:paraId="59D4C956" w14:textId="77777777" w:rsidR="00AE58F9" w:rsidRPr="00AE58F9" w:rsidRDefault="00AE58F9" w:rsidP="00AE58F9">
            <w:pPr>
              <w:rPr>
                <w:rFonts w:ascii="Arial" w:hAnsi="Arial" w:cs="Arial"/>
                <w:sz w:val="20"/>
                <w:szCs w:val="20"/>
              </w:rPr>
            </w:pPr>
            <w:r w:rsidRPr="00AE58F9">
              <w:rPr>
                <w:rFonts w:ascii="Arial" w:hAnsi="Arial" w:cs="Arial"/>
                <w:kern w:val="2"/>
                <w:sz w:val="20"/>
                <w:szCs w:val="20"/>
              </w:rPr>
              <w:t>0,0</w:t>
            </w:r>
          </w:p>
        </w:tc>
        <w:tc>
          <w:tcPr>
            <w:tcW w:w="851" w:type="dxa"/>
            <w:tcBorders>
              <w:top w:val="single" w:sz="4" w:space="0" w:color="auto"/>
              <w:left w:val="single" w:sz="4" w:space="0" w:color="auto"/>
              <w:bottom w:val="single" w:sz="4" w:space="0" w:color="auto"/>
              <w:right w:val="single" w:sz="4" w:space="0" w:color="auto"/>
            </w:tcBorders>
            <w:hideMark/>
          </w:tcPr>
          <w:p w14:paraId="533CDD94" w14:textId="77777777" w:rsidR="00AE58F9" w:rsidRPr="00AE58F9" w:rsidRDefault="00AE58F9" w:rsidP="00AE58F9">
            <w:pPr>
              <w:rPr>
                <w:rFonts w:ascii="Arial" w:hAnsi="Arial" w:cs="Arial"/>
                <w:sz w:val="20"/>
                <w:szCs w:val="20"/>
              </w:rPr>
            </w:pPr>
            <w:r w:rsidRPr="00AE58F9">
              <w:rPr>
                <w:rFonts w:ascii="Arial" w:hAnsi="Arial" w:cs="Arial"/>
                <w:kern w:val="2"/>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14:paraId="610D61D6" w14:textId="77777777" w:rsidR="00AE58F9" w:rsidRPr="00AE58F9" w:rsidRDefault="00AE58F9" w:rsidP="00AE58F9">
            <w:pPr>
              <w:rPr>
                <w:rFonts w:ascii="Arial" w:hAnsi="Arial" w:cs="Arial"/>
                <w:kern w:val="2"/>
                <w:sz w:val="20"/>
                <w:szCs w:val="20"/>
              </w:rPr>
            </w:pPr>
            <w:r w:rsidRPr="00AE58F9">
              <w:rPr>
                <w:rFonts w:ascii="Arial" w:hAnsi="Arial" w:cs="Arial"/>
                <w:kern w:val="2"/>
                <w:sz w:val="20"/>
                <w:szCs w:val="20"/>
              </w:rPr>
              <w:t>0,0</w:t>
            </w:r>
          </w:p>
        </w:tc>
      </w:tr>
      <w:tr w:rsidR="00AE58F9" w:rsidRPr="00AE58F9" w14:paraId="364E7B85" w14:textId="77777777" w:rsidTr="00BD79DC">
        <w:trPr>
          <w:trHeight w:val="131"/>
          <w:jc w:val="center"/>
        </w:trPr>
        <w:tc>
          <w:tcPr>
            <w:tcW w:w="1547" w:type="dxa"/>
            <w:vMerge/>
            <w:tcBorders>
              <w:top w:val="single" w:sz="4" w:space="0" w:color="auto"/>
              <w:left w:val="single" w:sz="4" w:space="0" w:color="auto"/>
              <w:bottom w:val="single" w:sz="4" w:space="0" w:color="auto"/>
              <w:right w:val="single" w:sz="4" w:space="0" w:color="auto"/>
            </w:tcBorders>
            <w:vAlign w:val="center"/>
            <w:hideMark/>
          </w:tcPr>
          <w:p w14:paraId="1BB3686E" w14:textId="77777777" w:rsidR="00AE58F9" w:rsidRPr="00AE58F9" w:rsidRDefault="00AE58F9" w:rsidP="00AE58F9">
            <w:pPr>
              <w:jc w:val="left"/>
              <w:rPr>
                <w:rFonts w:ascii="Arial" w:hAnsi="Arial" w:cs="Arial"/>
                <w:kern w:val="2"/>
                <w:sz w:val="20"/>
                <w:szCs w:val="20"/>
              </w:rPr>
            </w:pPr>
          </w:p>
        </w:tc>
        <w:tc>
          <w:tcPr>
            <w:tcW w:w="3686" w:type="dxa"/>
            <w:vMerge/>
            <w:tcBorders>
              <w:top w:val="single" w:sz="4" w:space="0" w:color="auto"/>
              <w:left w:val="single" w:sz="4" w:space="0" w:color="auto"/>
              <w:bottom w:val="single" w:sz="4" w:space="0" w:color="auto"/>
              <w:right w:val="single" w:sz="4" w:space="0" w:color="auto"/>
            </w:tcBorders>
            <w:vAlign w:val="center"/>
            <w:hideMark/>
          </w:tcPr>
          <w:p w14:paraId="4CB9F543" w14:textId="77777777" w:rsidR="00AE58F9" w:rsidRPr="00AE58F9" w:rsidRDefault="00AE58F9" w:rsidP="00AE58F9">
            <w:pPr>
              <w:jc w:val="left"/>
              <w:rPr>
                <w:rFonts w:ascii="Arial" w:hAnsi="Arial" w:cs="Arial"/>
                <w:kern w:val="2"/>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14:paraId="1502F91D"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местный бюджет</w:t>
            </w:r>
          </w:p>
        </w:tc>
        <w:tc>
          <w:tcPr>
            <w:tcW w:w="850" w:type="dxa"/>
            <w:tcBorders>
              <w:top w:val="single" w:sz="4" w:space="0" w:color="auto"/>
              <w:left w:val="single" w:sz="4" w:space="0" w:color="auto"/>
              <w:bottom w:val="single" w:sz="4" w:space="0" w:color="auto"/>
              <w:right w:val="single" w:sz="4" w:space="0" w:color="auto"/>
            </w:tcBorders>
            <w:hideMark/>
          </w:tcPr>
          <w:p w14:paraId="2E1B84FC"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3581,5</w:t>
            </w:r>
          </w:p>
        </w:tc>
        <w:tc>
          <w:tcPr>
            <w:tcW w:w="851" w:type="dxa"/>
            <w:tcBorders>
              <w:top w:val="single" w:sz="4" w:space="0" w:color="auto"/>
              <w:left w:val="single" w:sz="4" w:space="0" w:color="auto"/>
              <w:bottom w:val="single" w:sz="4" w:space="0" w:color="auto"/>
              <w:right w:val="single" w:sz="4" w:space="0" w:color="auto"/>
            </w:tcBorders>
            <w:hideMark/>
          </w:tcPr>
          <w:p w14:paraId="70C97AE8"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2917,0</w:t>
            </w:r>
          </w:p>
        </w:tc>
        <w:tc>
          <w:tcPr>
            <w:tcW w:w="850" w:type="dxa"/>
            <w:tcBorders>
              <w:top w:val="single" w:sz="4" w:space="0" w:color="auto"/>
              <w:left w:val="single" w:sz="4" w:space="0" w:color="auto"/>
              <w:bottom w:val="single" w:sz="4" w:space="0" w:color="auto"/>
              <w:right w:val="single" w:sz="4" w:space="0" w:color="auto"/>
            </w:tcBorders>
            <w:hideMark/>
          </w:tcPr>
          <w:p w14:paraId="7C7CFB6E"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3383,0</w:t>
            </w:r>
          </w:p>
        </w:tc>
        <w:tc>
          <w:tcPr>
            <w:tcW w:w="851" w:type="dxa"/>
            <w:tcBorders>
              <w:top w:val="single" w:sz="4" w:space="0" w:color="auto"/>
              <w:left w:val="single" w:sz="4" w:space="0" w:color="auto"/>
              <w:bottom w:val="single" w:sz="4" w:space="0" w:color="auto"/>
              <w:right w:val="single" w:sz="4" w:space="0" w:color="auto"/>
            </w:tcBorders>
            <w:hideMark/>
          </w:tcPr>
          <w:p w14:paraId="61C6B38E" w14:textId="77777777" w:rsidR="00AE58F9" w:rsidRPr="00AE58F9" w:rsidRDefault="00AE58F9" w:rsidP="00AE58F9">
            <w:pPr>
              <w:rPr>
                <w:rFonts w:ascii="Arial" w:hAnsi="Arial" w:cs="Arial"/>
                <w:kern w:val="2"/>
                <w:sz w:val="20"/>
                <w:szCs w:val="20"/>
              </w:rPr>
            </w:pPr>
            <w:r w:rsidRPr="00AE58F9">
              <w:rPr>
                <w:rFonts w:ascii="Arial" w:hAnsi="Arial" w:cs="Arial"/>
                <w:kern w:val="2"/>
                <w:sz w:val="20"/>
                <w:szCs w:val="20"/>
              </w:rPr>
              <w:t>3958,0</w:t>
            </w:r>
          </w:p>
        </w:tc>
        <w:tc>
          <w:tcPr>
            <w:tcW w:w="850" w:type="dxa"/>
            <w:tcBorders>
              <w:top w:val="single" w:sz="4" w:space="0" w:color="auto"/>
              <w:left w:val="single" w:sz="4" w:space="0" w:color="auto"/>
              <w:bottom w:val="single" w:sz="4" w:space="0" w:color="auto"/>
              <w:right w:val="single" w:sz="4" w:space="0" w:color="auto"/>
            </w:tcBorders>
            <w:hideMark/>
          </w:tcPr>
          <w:p w14:paraId="1EE32D86" w14:textId="77777777" w:rsidR="00AE58F9" w:rsidRPr="00AE58F9" w:rsidRDefault="00AE58F9" w:rsidP="00AE58F9">
            <w:pPr>
              <w:rPr>
                <w:rFonts w:ascii="Arial" w:hAnsi="Arial"/>
                <w:sz w:val="20"/>
                <w:szCs w:val="20"/>
              </w:rPr>
            </w:pPr>
            <w:r w:rsidRPr="00AE58F9">
              <w:rPr>
                <w:rFonts w:ascii="Arial" w:hAnsi="Arial"/>
                <w:sz w:val="20"/>
                <w:szCs w:val="20"/>
              </w:rPr>
              <w:t>4017,6</w:t>
            </w:r>
          </w:p>
        </w:tc>
        <w:tc>
          <w:tcPr>
            <w:tcW w:w="851" w:type="dxa"/>
            <w:tcBorders>
              <w:top w:val="single" w:sz="4" w:space="0" w:color="auto"/>
              <w:left w:val="single" w:sz="4" w:space="0" w:color="auto"/>
              <w:bottom w:val="single" w:sz="4" w:space="0" w:color="auto"/>
              <w:right w:val="single" w:sz="4" w:space="0" w:color="auto"/>
            </w:tcBorders>
            <w:hideMark/>
          </w:tcPr>
          <w:p w14:paraId="0C56267B" w14:textId="77777777" w:rsidR="00AE58F9" w:rsidRPr="00AE58F9" w:rsidRDefault="00AE58F9" w:rsidP="00AE58F9">
            <w:pPr>
              <w:rPr>
                <w:rFonts w:ascii="Arial" w:hAnsi="Arial"/>
                <w:sz w:val="20"/>
                <w:szCs w:val="20"/>
              </w:rPr>
            </w:pPr>
            <w:r w:rsidRPr="00AE58F9">
              <w:rPr>
                <w:rFonts w:ascii="Arial" w:hAnsi="Arial"/>
                <w:sz w:val="20"/>
                <w:szCs w:val="20"/>
              </w:rPr>
              <w:t>3518,0</w:t>
            </w:r>
          </w:p>
        </w:tc>
        <w:tc>
          <w:tcPr>
            <w:tcW w:w="850" w:type="dxa"/>
            <w:tcBorders>
              <w:top w:val="single" w:sz="4" w:space="0" w:color="auto"/>
              <w:left w:val="single" w:sz="4" w:space="0" w:color="auto"/>
              <w:bottom w:val="single" w:sz="4" w:space="0" w:color="auto"/>
              <w:right w:val="single" w:sz="4" w:space="0" w:color="auto"/>
            </w:tcBorders>
            <w:hideMark/>
          </w:tcPr>
          <w:p w14:paraId="600EE405" w14:textId="77777777" w:rsidR="00AE58F9" w:rsidRPr="00AE58F9" w:rsidRDefault="00AE58F9" w:rsidP="00AE58F9">
            <w:pPr>
              <w:ind w:hanging="35"/>
              <w:rPr>
                <w:rFonts w:ascii="Arial" w:hAnsi="Arial"/>
                <w:sz w:val="20"/>
                <w:szCs w:val="20"/>
              </w:rPr>
            </w:pPr>
            <w:r w:rsidRPr="00AE58F9">
              <w:rPr>
                <w:rFonts w:ascii="Arial" w:hAnsi="Arial"/>
                <w:sz w:val="20"/>
                <w:szCs w:val="20"/>
              </w:rPr>
              <w:t>3496,7</w:t>
            </w:r>
          </w:p>
        </w:tc>
      </w:tr>
      <w:tr w:rsidR="00AE58F9" w:rsidRPr="00AE58F9" w14:paraId="3FC173EC" w14:textId="77777777" w:rsidTr="00BD79DC">
        <w:trPr>
          <w:trHeight w:val="131"/>
          <w:jc w:val="center"/>
        </w:trPr>
        <w:tc>
          <w:tcPr>
            <w:tcW w:w="1547" w:type="dxa"/>
            <w:vMerge/>
            <w:tcBorders>
              <w:top w:val="single" w:sz="4" w:space="0" w:color="auto"/>
              <w:left w:val="single" w:sz="4" w:space="0" w:color="auto"/>
              <w:bottom w:val="single" w:sz="4" w:space="0" w:color="auto"/>
              <w:right w:val="single" w:sz="4" w:space="0" w:color="auto"/>
            </w:tcBorders>
            <w:vAlign w:val="center"/>
            <w:hideMark/>
          </w:tcPr>
          <w:p w14:paraId="7BE55FC6" w14:textId="77777777" w:rsidR="00AE58F9" w:rsidRPr="00AE58F9" w:rsidRDefault="00AE58F9" w:rsidP="00AE58F9">
            <w:pPr>
              <w:jc w:val="left"/>
              <w:rPr>
                <w:rFonts w:ascii="Arial" w:hAnsi="Arial" w:cs="Arial"/>
                <w:kern w:val="2"/>
                <w:sz w:val="20"/>
                <w:szCs w:val="20"/>
              </w:rPr>
            </w:pPr>
          </w:p>
        </w:tc>
        <w:tc>
          <w:tcPr>
            <w:tcW w:w="3686" w:type="dxa"/>
            <w:vMerge/>
            <w:tcBorders>
              <w:top w:val="single" w:sz="4" w:space="0" w:color="auto"/>
              <w:left w:val="single" w:sz="4" w:space="0" w:color="auto"/>
              <w:bottom w:val="single" w:sz="4" w:space="0" w:color="auto"/>
              <w:right w:val="single" w:sz="4" w:space="0" w:color="auto"/>
            </w:tcBorders>
            <w:vAlign w:val="center"/>
            <w:hideMark/>
          </w:tcPr>
          <w:p w14:paraId="2998338E" w14:textId="77777777" w:rsidR="00AE58F9" w:rsidRPr="00AE58F9" w:rsidRDefault="00AE58F9" w:rsidP="00AE58F9">
            <w:pPr>
              <w:jc w:val="left"/>
              <w:rPr>
                <w:rFonts w:ascii="Arial" w:hAnsi="Arial" w:cs="Arial"/>
                <w:kern w:val="2"/>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14:paraId="4EFE958B"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внебюджетные фонды</w:t>
            </w:r>
          </w:p>
        </w:tc>
        <w:tc>
          <w:tcPr>
            <w:tcW w:w="850" w:type="dxa"/>
            <w:tcBorders>
              <w:top w:val="single" w:sz="4" w:space="0" w:color="auto"/>
              <w:left w:val="single" w:sz="4" w:space="0" w:color="auto"/>
              <w:bottom w:val="single" w:sz="4" w:space="0" w:color="auto"/>
              <w:right w:val="single" w:sz="4" w:space="0" w:color="auto"/>
            </w:tcBorders>
            <w:hideMark/>
          </w:tcPr>
          <w:p w14:paraId="17BBCFDD" w14:textId="77777777" w:rsidR="00AE58F9" w:rsidRPr="00AE58F9" w:rsidRDefault="00AE58F9" w:rsidP="00AE58F9">
            <w:pPr>
              <w:rPr>
                <w:rFonts w:ascii="Arial" w:hAnsi="Arial" w:cs="Arial"/>
                <w:sz w:val="20"/>
                <w:szCs w:val="20"/>
              </w:rPr>
            </w:pPr>
            <w:r w:rsidRPr="00AE58F9">
              <w:rPr>
                <w:rFonts w:ascii="Arial" w:hAnsi="Arial" w:cs="Arial"/>
                <w:kern w:val="2"/>
                <w:sz w:val="20"/>
                <w:szCs w:val="20"/>
              </w:rPr>
              <w:t>0,0</w:t>
            </w:r>
          </w:p>
        </w:tc>
        <w:tc>
          <w:tcPr>
            <w:tcW w:w="851" w:type="dxa"/>
            <w:tcBorders>
              <w:top w:val="single" w:sz="4" w:space="0" w:color="auto"/>
              <w:left w:val="single" w:sz="4" w:space="0" w:color="auto"/>
              <w:bottom w:val="single" w:sz="4" w:space="0" w:color="auto"/>
              <w:right w:val="single" w:sz="4" w:space="0" w:color="auto"/>
            </w:tcBorders>
            <w:hideMark/>
          </w:tcPr>
          <w:p w14:paraId="1B220703" w14:textId="77777777" w:rsidR="00AE58F9" w:rsidRPr="00AE58F9" w:rsidRDefault="00AE58F9" w:rsidP="00AE58F9">
            <w:pPr>
              <w:rPr>
                <w:rFonts w:ascii="Arial" w:hAnsi="Arial" w:cs="Arial"/>
                <w:sz w:val="20"/>
                <w:szCs w:val="20"/>
              </w:rPr>
            </w:pPr>
            <w:r w:rsidRPr="00AE58F9">
              <w:rPr>
                <w:rFonts w:ascii="Arial" w:hAnsi="Arial" w:cs="Arial"/>
                <w:kern w:val="2"/>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14:paraId="0373BAA3" w14:textId="77777777" w:rsidR="00AE58F9" w:rsidRPr="00AE58F9" w:rsidRDefault="00AE58F9" w:rsidP="00AE58F9">
            <w:pPr>
              <w:rPr>
                <w:rFonts w:ascii="Arial" w:hAnsi="Arial" w:cs="Arial"/>
                <w:sz w:val="20"/>
                <w:szCs w:val="20"/>
              </w:rPr>
            </w:pPr>
            <w:r w:rsidRPr="00AE58F9">
              <w:rPr>
                <w:rFonts w:ascii="Arial" w:hAnsi="Arial" w:cs="Arial"/>
                <w:kern w:val="2"/>
                <w:sz w:val="20"/>
                <w:szCs w:val="20"/>
              </w:rPr>
              <w:t>0,0</w:t>
            </w:r>
          </w:p>
        </w:tc>
        <w:tc>
          <w:tcPr>
            <w:tcW w:w="851" w:type="dxa"/>
            <w:tcBorders>
              <w:top w:val="single" w:sz="4" w:space="0" w:color="auto"/>
              <w:left w:val="single" w:sz="4" w:space="0" w:color="auto"/>
              <w:bottom w:val="single" w:sz="4" w:space="0" w:color="auto"/>
              <w:right w:val="single" w:sz="4" w:space="0" w:color="auto"/>
            </w:tcBorders>
            <w:hideMark/>
          </w:tcPr>
          <w:p w14:paraId="09CBA9B4" w14:textId="77777777" w:rsidR="00AE58F9" w:rsidRPr="00AE58F9" w:rsidRDefault="00AE58F9" w:rsidP="00AE58F9">
            <w:pPr>
              <w:rPr>
                <w:rFonts w:ascii="Arial" w:hAnsi="Arial" w:cs="Arial"/>
                <w:sz w:val="20"/>
                <w:szCs w:val="20"/>
              </w:rPr>
            </w:pPr>
            <w:r w:rsidRPr="00AE58F9">
              <w:rPr>
                <w:rFonts w:ascii="Arial" w:hAnsi="Arial" w:cs="Arial"/>
                <w:kern w:val="2"/>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14:paraId="653A117D" w14:textId="77777777" w:rsidR="00AE58F9" w:rsidRPr="00AE58F9" w:rsidRDefault="00AE58F9" w:rsidP="00AE58F9">
            <w:pPr>
              <w:rPr>
                <w:rFonts w:ascii="Arial" w:hAnsi="Arial" w:cs="Arial"/>
                <w:sz w:val="20"/>
                <w:szCs w:val="20"/>
              </w:rPr>
            </w:pPr>
            <w:r w:rsidRPr="00AE58F9">
              <w:rPr>
                <w:rFonts w:ascii="Arial" w:hAnsi="Arial" w:cs="Arial"/>
                <w:kern w:val="2"/>
                <w:sz w:val="20"/>
                <w:szCs w:val="20"/>
              </w:rPr>
              <w:t>0,0</w:t>
            </w:r>
          </w:p>
        </w:tc>
        <w:tc>
          <w:tcPr>
            <w:tcW w:w="851" w:type="dxa"/>
            <w:tcBorders>
              <w:top w:val="single" w:sz="4" w:space="0" w:color="auto"/>
              <w:left w:val="single" w:sz="4" w:space="0" w:color="auto"/>
              <w:bottom w:val="single" w:sz="4" w:space="0" w:color="auto"/>
              <w:right w:val="single" w:sz="4" w:space="0" w:color="auto"/>
            </w:tcBorders>
            <w:hideMark/>
          </w:tcPr>
          <w:p w14:paraId="7FBDE3F7" w14:textId="77777777" w:rsidR="00AE58F9" w:rsidRPr="00AE58F9" w:rsidRDefault="00AE58F9" w:rsidP="00AE58F9">
            <w:pPr>
              <w:rPr>
                <w:rFonts w:ascii="Arial" w:hAnsi="Arial" w:cs="Arial"/>
                <w:sz w:val="20"/>
                <w:szCs w:val="20"/>
              </w:rPr>
            </w:pPr>
            <w:r w:rsidRPr="00AE58F9">
              <w:rPr>
                <w:rFonts w:ascii="Arial" w:hAnsi="Arial" w:cs="Arial"/>
                <w:kern w:val="2"/>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14:paraId="32DF68BA" w14:textId="77777777" w:rsidR="00AE58F9" w:rsidRPr="00AE58F9" w:rsidRDefault="00AE58F9" w:rsidP="00AE58F9">
            <w:pPr>
              <w:rPr>
                <w:rFonts w:ascii="Arial" w:hAnsi="Arial" w:cs="Arial"/>
                <w:sz w:val="20"/>
                <w:szCs w:val="20"/>
              </w:rPr>
            </w:pPr>
            <w:r w:rsidRPr="00AE58F9">
              <w:rPr>
                <w:rFonts w:ascii="Arial" w:hAnsi="Arial" w:cs="Arial"/>
                <w:kern w:val="2"/>
                <w:sz w:val="20"/>
                <w:szCs w:val="20"/>
              </w:rPr>
              <w:t>0,0</w:t>
            </w:r>
          </w:p>
        </w:tc>
      </w:tr>
      <w:tr w:rsidR="00AE58F9" w:rsidRPr="00AE58F9" w14:paraId="1BD7CB7F" w14:textId="77777777" w:rsidTr="00BD79DC">
        <w:trPr>
          <w:trHeight w:val="218"/>
          <w:jc w:val="center"/>
        </w:trPr>
        <w:tc>
          <w:tcPr>
            <w:tcW w:w="1547" w:type="dxa"/>
            <w:vMerge/>
            <w:tcBorders>
              <w:top w:val="single" w:sz="4" w:space="0" w:color="auto"/>
              <w:left w:val="single" w:sz="4" w:space="0" w:color="auto"/>
              <w:bottom w:val="single" w:sz="4" w:space="0" w:color="auto"/>
              <w:right w:val="single" w:sz="4" w:space="0" w:color="auto"/>
            </w:tcBorders>
            <w:vAlign w:val="center"/>
            <w:hideMark/>
          </w:tcPr>
          <w:p w14:paraId="7B890217" w14:textId="77777777" w:rsidR="00AE58F9" w:rsidRPr="00AE58F9" w:rsidRDefault="00AE58F9" w:rsidP="00AE58F9">
            <w:pPr>
              <w:jc w:val="left"/>
              <w:rPr>
                <w:rFonts w:ascii="Arial" w:hAnsi="Arial" w:cs="Arial"/>
                <w:kern w:val="2"/>
                <w:sz w:val="20"/>
                <w:szCs w:val="20"/>
              </w:rPr>
            </w:pPr>
          </w:p>
        </w:tc>
        <w:tc>
          <w:tcPr>
            <w:tcW w:w="3686" w:type="dxa"/>
            <w:vMerge/>
            <w:tcBorders>
              <w:top w:val="single" w:sz="4" w:space="0" w:color="auto"/>
              <w:left w:val="single" w:sz="4" w:space="0" w:color="auto"/>
              <w:bottom w:val="single" w:sz="4" w:space="0" w:color="auto"/>
              <w:right w:val="single" w:sz="4" w:space="0" w:color="auto"/>
            </w:tcBorders>
            <w:vAlign w:val="center"/>
            <w:hideMark/>
          </w:tcPr>
          <w:p w14:paraId="522238FF" w14:textId="77777777" w:rsidR="00AE58F9" w:rsidRPr="00AE58F9" w:rsidRDefault="00AE58F9" w:rsidP="00AE58F9">
            <w:pPr>
              <w:jc w:val="left"/>
              <w:rPr>
                <w:rFonts w:ascii="Arial" w:hAnsi="Arial" w:cs="Arial"/>
                <w:kern w:val="2"/>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14:paraId="05F1663B"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юридические лица</w:t>
            </w:r>
          </w:p>
        </w:tc>
        <w:tc>
          <w:tcPr>
            <w:tcW w:w="850" w:type="dxa"/>
            <w:tcBorders>
              <w:top w:val="single" w:sz="4" w:space="0" w:color="auto"/>
              <w:left w:val="single" w:sz="4" w:space="0" w:color="auto"/>
              <w:bottom w:val="single" w:sz="4" w:space="0" w:color="auto"/>
              <w:right w:val="single" w:sz="4" w:space="0" w:color="auto"/>
            </w:tcBorders>
            <w:hideMark/>
          </w:tcPr>
          <w:p w14:paraId="18EBA5E0" w14:textId="77777777" w:rsidR="00AE58F9" w:rsidRPr="00AE58F9" w:rsidRDefault="00AE58F9" w:rsidP="00AE58F9">
            <w:pPr>
              <w:rPr>
                <w:rFonts w:ascii="Arial" w:hAnsi="Arial" w:cs="Arial"/>
                <w:sz w:val="20"/>
                <w:szCs w:val="20"/>
              </w:rPr>
            </w:pPr>
            <w:r w:rsidRPr="00AE58F9">
              <w:rPr>
                <w:rFonts w:ascii="Arial" w:hAnsi="Arial" w:cs="Arial"/>
                <w:kern w:val="2"/>
                <w:sz w:val="20"/>
                <w:szCs w:val="20"/>
              </w:rPr>
              <w:t>0,0</w:t>
            </w:r>
          </w:p>
        </w:tc>
        <w:tc>
          <w:tcPr>
            <w:tcW w:w="851" w:type="dxa"/>
            <w:tcBorders>
              <w:top w:val="single" w:sz="4" w:space="0" w:color="auto"/>
              <w:left w:val="single" w:sz="4" w:space="0" w:color="auto"/>
              <w:bottom w:val="single" w:sz="4" w:space="0" w:color="auto"/>
              <w:right w:val="single" w:sz="4" w:space="0" w:color="auto"/>
            </w:tcBorders>
            <w:hideMark/>
          </w:tcPr>
          <w:p w14:paraId="23473DF2" w14:textId="77777777" w:rsidR="00AE58F9" w:rsidRPr="00AE58F9" w:rsidRDefault="00AE58F9" w:rsidP="00AE58F9">
            <w:pPr>
              <w:rPr>
                <w:rFonts w:ascii="Arial" w:hAnsi="Arial" w:cs="Arial"/>
                <w:sz w:val="20"/>
                <w:szCs w:val="20"/>
              </w:rPr>
            </w:pPr>
            <w:r w:rsidRPr="00AE58F9">
              <w:rPr>
                <w:rFonts w:ascii="Arial" w:hAnsi="Arial" w:cs="Arial"/>
                <w:kern w:val="2"/>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14:paraId="7F202FE5" w14:textId="77777777" w:rsidR="00AE58F9" w:rsidRPr="00AE58F9" w:rsidRDefault="00AE58F9" w:rsidP="00AE58F9">
            <w:pPr>
              <w:rPr>
                <w:rFonts w:ascii="Arial" w:hAnsi="Arial" w:cs="Arial"/>
                <w:sz w:val="20"/>
                <w:szCs w:val="20"/>
              </w:rPr>
            </w:pPr>
            <w:r w:rsidRPr="00AE58F9">
              <w:rPr>
                <w:rFonts w:ascii="Arial" w:hAnsi="Arial" w:cs="Arial"/>
                <w:kern w:val="2"/>
                <w:sz w:val="20"/>
                <w:szCs w:val="20"/>
              </w:rPr>
              <w:t>0,0</w:t>
            </w:r>
          </w:p>
        </w:tc>
        <w:tc>
          <w:tcPr>
            <w:tcW w:w="851" w:type="dxa"/>
            <w:tcBorders>
              <w:top w:val="single" w:sz="4" w:space="0" w:color="auto"/>
              <w:left w:val="single" w:sz="4" w:space="0" w:color="auto"/>
              <w:bottom w:val="single" w:sz="4" w:space="0" w:color="auto"/>
              <w:right w:val="single" w:sz="4" w:space="0" w:color="auto"/>
            </w:tcBorders>
            <w:hideMark/>
          </w:tcPr>
          <w:p w14:paraId="10DA733C" w14:textId="77777777" w:rsidR="00AE58F9" w:rsidRPr="00AE58F9" w:rsidRDefault="00AE58F9" w:rsidP="00AE58F9">
            <w:pPr>
              <w:rPr>
                <w:rFonts w:ascii="Arial" w:hAnsi="Arial" w:cs="Arial"/>
                <w:sz w:val="20"/>
                <w:szCs w:val="20"/>
              </w:rPr>
            </w:pPr>
            <w:r w:rsidRPr="00AE58F9">
              <w:rPr>
                <w:rFonts w:ascii="Arial" w:hAnsi="Arial" w:cs="Arial"/>
                <w:kern w:val="2"/>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14:paraId="27836ED5" w14:textId="77777777" w:rsidR="00AE58F9" w:rsidRPr="00AE58F9" w:rsidRDefault="00AE58F9" w:rsidP="00AE58F9">
            <w:pPr>
              <w:rPr>
                <w:rFonts w:ascii="Arial" w:hAnsi="Arial" w:cs="Arial"/>
                <w:sz w:val="20"/>
                <w:szCs w:val="20"/>
              </w:rPr>
            </w:pPr>
            <w:r w:rsidRPr="00AE58F9">
              <w:rPr>
                <w:rFonts w:ascii="Arial" w:hAnsi="Arial" w:cs="Arial"/>
                <w:kern w:val="2"/>
                <w:sz w:val="20"/>
                <w:szCs w:val="20"/>
              </w:rPr>
              <w:t>0,0</w:t>
            </w:r>
          </w:p>
        </w:tc>
        <w:tc>
          <w:tcPr>
            <w:tcW w:w="851" w:type="dxa"/>
            <w:tcBorders>
              <w:top w:val="single" w:sz="4" w:space="0" w:color="auto"/>
              <w:left w:val="single" w:sz="4" w:space="0" w:color="auto"/>
              <w:bottom w:val="single" w:sz="4" w:space="0" w:color="auto"/>
              <w:right w:val="single" w:sz="4" w:space="0" w:color="auto"/>
            </w:tcBorders>
            <w:hideMark/>
          </w:tcPr>
          <w:p w14:paraId="783FB765" w14:textId="77777777" w:rsidR="00AE58F9" w:rsidRPr="00AE58F9" w:rsidRDefault="00AE58F9" w:rsidP="00AE58F9">
            <w:pPr>
              <w:rPr>
                <w:rFonts w:ascii="Arial" w:hAnsi="Arial" w:cs="Arial"/>
                <w:sz w:val="20"/>
                <w:szCs w:val="20"/>
              </w:rPr>
            </w:pPr>
            <w:r w:rsidRPr="00AE58F9">
              <w:rPr>
                <w:rFonts w:ascii="Arial" w:hAnsi="Arial" w:cs="Arial"/>
                <w:kern w:val="2"/>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14:paraId="3F6B8B9D" w14:textId="77777777" w:rsidR="00AE58F9" w:rsidRPr="00AE58F9" w:rsidRDefault="00AE58F9" w:rsidP="00AE58F9">
            <w:pPr>
              <w:rPr>
                <w:rFonts w:ascii="Arial" w:hAnsi="Arial" w:cs="Arial"/>
                <w:sz w:val="20"/>
                <w:szCs w:val="20"/>
              </w:rPr>
            </w:pPr>
            <w:r w:rsidRPr="00AE58F9">
              <w:rPr>
                <w:rFonts w:ascii="Arial" w:hAnsi="Arial" w:cs="Arial"/>
                <w:kern w:val="2"/>
                <w:sz w:val="20"/>
                <w:szCs w:val="20"/>
              </w:rPr>
              <w:t>0,0</w:t>
            </w:r>
          </w:p>
        </w:tc>
      </w:tr>
      <w:tr w:rsidR="00AE58F9" w:rsidRPr="00AE58F9" w14:paraId="4BA3686E" w14:textId="77777777" w:rsidTr="00BD79DC">
        <w:trPr>
          <w:trHeight w:val="217"/>
          <w:jc w:val="center"/>
        </w:trPr>
        <w:tc>
          <w:tcPr>
            <w:tcW w:w="1547" w:type="dxa"/>
            <w:vMerge/>
            <w:tcBorders>
              <w:top w:val="single" w:sz="4" w:space="0" w:color="auto"/>
              <w:left w:val="single" w:sz="4" w:space="0" w:color="auto"/>
              <w:bottom w:val="single" w:sz="4" w:space="0" w:color="auto"/>
              <w:right w:val="single" w:sz="4" w:space="0" w:color="auto"/>
            </w:tcBorders>
            <w:vAlign w:val="center"/>
            <w:hideMark/>
          </w:tcPr>
          <w:p w14:paraId="40A68939" w14:textId="77777777" w:rsidR="00AE58F9" w:rsidRPr="00AE58F9" w:rsidRDefault="00AE58F9" w:rsidP="00AE58F9">
            <w:pPr>
              <w:jc w:val="left"/>
              <w:rPr>
                <w:rFonts w:ascii="Arial" w:hAnsi="Arial" w:cs="Arial"/>
                <w:kern w:val="2"/>
                <w:sz w:val="20"/>
                <w:szCs w:val="20"/>
              </w:rPr>
            </w:pPr>
          </w:p>
        </w:tc>
        <w:tc>
          <w:tcPr>
            <w:tcW w:w="3686" w:type="dxa"/>
            <w:vMerge/>
            <w:tcBorders>
              <w:top w:val="single" w:sz="4" w:space="0" w:color="auto"/>
              <w:left w:val="single" w:sz="4" w:space="0" w:color="auto"/>
              <w:bottom w:val="single" w:sz="4" w:space="0" w:color="auto"/>
              <w:right w:val="single" w:sz="4" w:space="0" w:color="auto"/>
            </w:tcBorders>
            <w:vAlign w:val="center"/>
            <w:hideMark/>
          </w:tcPr>
          <w:p w14:paraId="4FEB317D" w14:textId="77777777" w:rsidR="00AE58F9" w:rsidRPr="00AE58F9" w:rsidRDefault="00AE58F9" w:rsidP="00AE58F9">
            <w:pPr>
              <w:jc w:val="left"/>
              <w:rPr>
                <w:rFonts w:ascii="Arial" w:hAnsi="Arial" w:cs="Arial"/>
                <w:kern w:val="2"/>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14:paraId="0CD663D3"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физические лица</w:t>
            </w:r>
          </w:p>
        </w:tc>
        <w:tc>
          <w:tcPr>
            <w:tcW w:w="850" w:type="dxa"/>
            <w:tcBorders>
              <w:top w:val="single" w:sz="4" w:space="0" w:color="auto"/>
              <w:left w:val="single" w:sz="4" w:space="0" w:color="auto"/>
              <w:bottom w:val="single" w:sz="4" w:space="0" w:color="auto"/>
              <w:right w:val="single" w:sz="4" w:space="0" w:color="auto"/>
            </w:tcBorders>
            <w:hideMark/>
          </w:tcPr>
          <w:p w14:paraId="17C06035" w14:textId="77777777" w:rsidR="00AE58F9" w:rsidRPr="00AE58F9" w:rsidRDefault="00AE58F9" w:rsidP="00AE58F9">
            <w:pPr>
              <w:rPr>
                <w:rFonts w:ascii="Arial" w:hAnsi="Arial" w:cs="Arial"/>
                <w:sz w:val="20"/>
                <w:szCs w:val="20"/>
              </w:rPr>
            </w:pPr>
            <w:r w:rsidRPr="00AE58F9">
              <w:rPr>
                <w:rFonts w:ascii="Arial" w:hAnsi="Arial" w:cs="Arial"/>
                <w:kern w:val="2"/>
                <w:sz w:val="20"/>
                <w:szCs w:val="20"/>
              </w:rPr>
              <w:t>0,0</w:t>
            </w:r>
          </w:p>
        </w:tc>
        <w:tc>
          <w:tcPr>
            <w:tcW w:w="851" w:type="dxa"/>
            <w:tcBorders>
              <w:top w:val="single" w:sz="4" w:space="0" w:color="auto"/>
              <w:left w:val="single" w:sz="4" w:space="0" w:color="auto"/>
              <w:bottom w:val="single" w:sz="4" w:space="0" w:color="auto"/>
              <w:right w:val="single" w:sz="4" w:space="0" w:color="auto"/>
            </w:tcBorders>
            <w:hideMark/>
          </w:tcPr>
          <w:p w14:paraId="4A37A0D4" w14:textId="77777777" w:rsidR="00AE58F9" w:rsidRPr="00AE58F9" w:rsidRDefault="00AE58F9" w:rsidP="00AE58F9">
            <w:pPr>
              <w:rPr>
                <w:rFonts w:ascii="Arial" w:hAnsi="Arial" w:cs="Arial"/>
                <w:sz w:val="20"/>
                <w:szCs w:val="20"/>
              </w:rPr>
            </w:pPr>
            <w:r w:rsidRPr="00AE58F9">
              <w:rPr>
                <w:rFonts w:ascii="Arial" w:hAnsi="Arial" w:cs="Arial"/>
                <w:kern w:val="2"/>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14:paraId="5321BB1B" w14:textId="77777777" w:rsidR="00AE58F9" w:rsidRPr="00AE58F9" w:rsidRDefault="00AE58F9" w:rsidP="00AE58F9">
            <w:pPr>
              <w:rPr>
                <w:rFonts w:ascii="Arial" w:hAnsi="Arial" w:cs="Arial"/>
                <w:sz w:val="20"/>
                <w:szCs w:val="20"/>
              </w:rPr>
            </w:pPr>
            <w:r w:rsidRPr="00AE58F9">
              <w:rPr>
                <w:rFonts w:ascii="Arial" w:hAnsi="Arial" w:cs="Arial"/>
                <w:kern w:val="2"/>
                <w:sz w:val="20"/>
                <w:szCs w:val="20"/>
              </w:rPr>
              <w:t>0,0</w:t>
            </w:r>
          </w:p>
        </w:tc>
        <w:tc>
          <w:tcPr>
            <w:tcW w:w="851" w:type="dxa"/>
            <w:tcBorders>
              <w:top w:val="single" w:sz="4" w:space="0" w:color="auto"/>
              <w:left w:val="single" w:sz="4" w:space="0" w:color="auto"/>
              <w:bottom w:val="single" w:sz="4" w:space="0" w:color="auto"/>
              <w:right w:val="single" w:sz="4" w:space="0" w:color="auto"/>
            </w:tcBorders>
            <w:hideMark/>
          </w:tcPr>
          <w:p w14:paraId="5013EFB2" w14:textId="77777777" w:rsidR="00AE58F9" w:rsidRPr="00AE58F9" w:rsidRDefault="00AE58F9" w:rsidP="00AE58F9">
            <w:pPr>
              <w:rPr>
                <w:rFonts w:ascii="Arial" w:hAnsi="Arial" w:cs="Arial"/>
                <w:sz w:val="20"/>
                <w:szCs w:val="20"/>
              </w:rPr>
            </w:pPr>
            <w:r w:rsidRPr="00AE58F9">
              <w:rPr>
                <w:rFonts w:ascii="Arial" w:hAnsi="Arial" w:cs="Arial"/>
                <w:kern w:val="2"/>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14:paraId="27DF674B" w14:textId="77777777" w:rsidR="00AE58F9" w:rsidRPr="00AE58F9" w:rsidRDefault="00AE58F9" w:rsidP="00AE58F9">
            <w:pPr>
              <w:rPr>
                <w:rFonts w:ascii="Arial" w:hAnsi="Arial" w:cs="Arial"/>
                <w:sz w:val="20"/>
                <w:szCs w:val="20"/>
              </w:rPr>
            </w:pPr>
            <w:r w:rsidRPr="00AE58F9">
              <w:rPr>
                <w:rFonts w:ascii="Arial" w:hAnsi="Arial" w:cs="Arial"/>
                <w:kern w:val="2"/>
                <w:sz w:val="20"/>
                <w:szCs w:val="20"/>
              </w:rPr>
              <w:t>0,0</w:t>
            </w:r>
          </w:p>
        </w:tc>
        <w:tc>
          <w:tcPr>
            <w:tcW w:w="851" w:type="dxa"/>
            <w:tcBorders>
              <w:top w:val="single" w:sz="4" w:space="0" w:color="auto"/>
              <w:left w:val="single" w:sz="4" w:space="0" w:color="auto"/>
              <w:bottom w:val="single" w:sz="4" w:space="0" w:color="auto"/>
              <w:right w:val="single" w:sz="4" w:space="0" w:color="auto"/>
            </w:tcBorders>
            <w:hideMark/>
          </w:tcPr>
          <w:p w14:paraId="408A63BD" w14:textId="77777777" w:rsidR="00AE58F9" w:rsidRPr="00AE58F9" w:rsidRDefault="00AE58F9" w:rsidP="00AE58F9">
            <w:pPr>
              <w:rPr>
                <w:rFonts w:ascii="Arial" w:hAnsi="Arial" w:cs="Arial"/>
                <w:sz w:val="20"/>
                <w:szCs w:val="20"/>
              </w:rPr>
            </w:pPr>
            <w:r w:rsidRPr="00AE58F9">
              <w:rPr>
                <w:rFonts w:ascii="Arial" w:hAnsi="Arial" w:cs="Arial"/>
                <w:kern w:val="2"/>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14:paraId="18212C0B" w14:textId="77777777" w:rsidR="00AE58F9" w:rsidRPr="00AE58F9" w:rsidRDefault="00AE58F9" w:rsidP="00AE58F9">
            <w:pPr>
              <w:rPr>
                <w:rFonts w:ascii="Arial" w:hAnsi="Arial" w:cs="Arial"/>
                <w:sz w:val="20"/>
                <w:szCs w:val="20"/>
              </w:rPr>
            </w:pPr>
            <w:r w:rsidRPr="00AE58F9">
              <w:rPr>
                <w:rFonts w:ascii="Arial" w:hAnsi="Arial" w:cs="Arial"/>
                <w:kern w:val="2"/>
                <w:sz w:val="20"/>
                <w:szCs w:val="20"/>
              </w:rPr>
              <w:t>0,0</w:t>
            </w:r>
          </w:p>
        </w:tc>
      </w:tr>
    </w:tbl>
    <w:p w14:paraId="56EA13E9" w14:textId="77777777" w:rsidR="00AE58F9" w:rsidRPr="00AE58F9" w:rsidRDefault="00AE58F9" w:rsidP="00AE58F9">
      <w:pPr>
        <w:suppressAutoHyphens/>
        <w:autoSpaceDE w:val="0"/>
        <w:autoSpaceDN w:val="0"/>
        <w:adjustRightInd w:val="0"/>
        <w:rPr>
          <w:rFonts w:ascii="Arial" w:hAnsi="Arial" w:cs="Arial"/>
          <w:kern w:val="2"/>
          <w:sz w:val="20"/>
          <w:szCs w:val="20"/>
        </w:rPr>
        <w:sectPr w:rsidR="00AE58F9" w:rsidRPr="00AE58F9" w:rsidSect="00AE58F9">
          <w:pgSz w:w="16838" w:h="11906" w:orient="landscape"/>
          <w:pgMar w:top="426" w:right="567" w:bottom="1701" w:left="2268" w:header="709" w:footer="709" w:gutter="0"/>
          <w:cols w:space="708"/>
          <w:docGrid w:linePitch="360"/>
        </w:sectPr>
      </w:pPr>
    </w:p>
    <w:p w14:paraId="6D0AA437" w14:textId="77777777" w:rsidR="00AE58F9" w:rsidRPr="00AE58F9" w:rsidRDefault="00AE58F9" w:rsidP="00AE58F9">
      <w:pPr>
        <w:suppressAutoHyphens/>
        <w:ind w:left="7797"/>
        <w:jc w:val="right"/>
        <w:rPr>
          <w:rFonts w:ascii="Arial" w:hAnsi="Arial" w:cs="Arial"/>
          <w:sz w:val="20"/>
          <w:szCs w:val="20"/>
          <w:lang w:eastAsia="ar-SA"/>
        </w:rPr>
      </w:pPr>
      <w:r w:rsidRPr="00AE58F9">
        <w:rPr>
          <w:rFonts w:ascii="Arial" w:hAnsi="Arial" w:cs="Arial"/>
          <w:sz w:val="20"/>
          <w:szCs w:val="20"/>
          <w:lang w:eastAsia="ar-SA"/>
        </w:rPr>
        <w:lastRenderedPageBreak/>
        <w:t>Приложение № 4</w:t>
      </w:r>
    </w:p>
    <w:p w14:paraId="4C4AB243" w14:textId="77777777" w:rsidR="00AE58F9" w:rsidRPr="00AE58F9" w:rsidRDefault="00AE58F9" w:rsidP="00AE58F9">
      <w:pPr>
        <w:suppressAutoHyphens/>
        <w:ind w:left="7088" w:firstLine="567"/>
        <w:jc w:val="right"/>
        <w:rPr>
          <w:rFonts w:ascii="Arial" w:hAnsi="Arial" w:cs="Arial"/>
          <w:sz w:val="20"/>
          <w:szCs w:val="20"/>
          <w:lang w:eastAsia="ar-SA"/>
        </w:rPr>
      </w:pPr>
      <w:r w:rsidRPr="00AE58F9">
        <w:rPr>
          <w:rFonts w:ascii="Arial" w:hAnsi="Arial" w:cs="Arial"/>
          <w:sz w:val="20"/>
          <w:szCs w:val="20"/>
          <w:lang w:eastAsia="ar-SA"/>
        </w:rPr>
        <w:t>к постановлению администрации</w:t>
      </w:r>
    </w:p>
    <w:p w14:paraId="68A59DE9" w14:textId="77777777" w:rsidR="00AE58F9" w:rsidRPr="00AE58F9" w:rsidRDefault="00AE58F9" w:rsidP="00AE58F9">
      <w:pPr>
        <w:suppressAutoHyphens/>
        <w:ind w:left="7088" w:firstLine="567"/>
        <w:jc w:val="right"/>
        <w:rPr>
          <w:rFonts w:ascii="Arial" w:hAnsi="Arial" w:cs="Arial"/>
          <w:sz w:val="20"/>
          <w:szCs w:val="20"/>
          <w:lang w:eastAsia="ar-SA"/>
        </w:rPr>
      </w:pPr>
      <w:r w:rsidRPr="00AE58F9">
        <w:rPr>
          <w:rFonts w:ascii="Arial" w:hAnsi="Arial" w:cs="Arial"/>
          <w:sz w:val="20"/>
          <w:szCs w:val="20"/>
          <w:lang w:eastAsia="ar-SA"/>
        </w:rPr>
        <w:t>Калачеевского сельского поселения</w:t>
      </w:r>
    </w:p>
    <w:p w14:paraId="34A7F13A" w14:textId="77777777" w:rsidR="00AE58F9" w:rsidRPr="00AE58F9" w:rsidRDefault="00AE58F9" w:rsidP="00AE58F9">
      <w:pPr>
        <w:autoSpaceDE w:val="0"/>
        <w:autoSpaceDN w:val="0"/>
        <w:adjustRightInd w:val="0"/>
        <w:ind w:firstLine="709"/>
        <w:jc w:val="right"/>
        <w:rPr>
          <w:rFonts w:ascii="Arial" w:hAnsi="Arial" w:cs="Arial"/>
          <w:sz w:val="20"/>
          <w:szCs w:val="20"/>
          <w:lang w:eastAsia="ar-SA"/>
        </w:rPr>
      </w:pPr>
      <w:r w:rsidRPr="00AE58F9">
        <w:rPr>
          <w:rFonts w:ascii="Arial" w:hAnsi="Arial" w:cs="Arial"/>
          <w:sz w:val="20"/>
          <w:szCs w:val="20"/>
          <w:lang w:eastAsia="ar-SA"/>
        </w:rPr>
        <w:t>от «12» февраля 2024 г. № 8</w:t>
      </w:r>
    </w:p>
    <w:p w14:paraId="29DE0208" w14:textId="77777777" w:rsidR="00AE58F9" w:rsidRPr="00AE58F9" w:rsidRDefault="00AE58F9" w:rsidP="00AE58F9">
      <w:pPr>
        <w:autoSpaceDE w:val="0"/>
        <w:autoSpaceDN w:val="0"/>
        <w:adjustRightInd w:val="0"/>
        <w:ind w:firstLine="709"/>
        <w:jc w:val="center"/>
        <w:rPr>
          <w:rFonts w:ascii="Arial" w:hAnsi="Arial" w:cs="Arial"/>
          <w:kern w:val="2"/>
          <w:sz w:val="20"/>
          <w:szCs w:val="20"/>
        </w:rPr>
      </w:pPr>
      <w:r w:rsidRPr="00AE58F9">
        <w:rPr>
          <w:rFonts w:ascii="Arial" w:hAnsi="Arial" w:cs="Arial"/>
          <w:kern w:val="2"/>
          <w:sz w:val="20"/>
          <w:szCs w:val="20"/>
        </w:rPr>
        <w:t>План реализации муниципальной программы Калачеевского сельского поселения «</w:t>
      </w:r>
      <w:r w:rsidRPr="00AE58F9">
        <w:rPr>
          <w:rFonts w:ascii="Arial" w:hAnsi="Arial" w:cs="Arial"/>
          <w:sz w:val="20"/>
          <w:szCs w:val="20"/>
        </w:rPr>
        <w:t xml:space="preserve">Муниципальное управление на территории Калачеевского сельского поселения на 2020-2026годы» </w:t>
      </w:r>
      <w:r w:rsidRPr="00AE58F9">
        <w:rPr>
          <w:rFonts w:ascii="Arial" w:hAnsi="Arial" w:cs="Arial"/>
          <w:kern w:val="2"/>
          <w:sz w:val="20"/>
          <w:szCs w:val="20"/>
        </w:rPr>
        <w:t>на 2024 год</w:t>
      </w:r>
    </w:p>
    <w:tbl>
      <w:tblPr>
        <w:tblW w:w="51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73"/>
        <w:gridCol w:w="847"/>
        <w:gridCol w:w="1627"/>
        <w:gridCol w:w="1256"/>
        <w:gridCol w:w="928"/>
        <w:gridCol w:w="1003"/>
        <w:gridCol w:w="2062"/>
        <w:gridCol w:w="1251"/>
        <w:gridCol w:w="846"/>
      </w:tblGrid>
      <w:tr w:rsidR="00AE58F9" w:rsidRPr="00AE58F9" w14:paraId="6DD01EB3" w14:textId="77777777" w:rsidTr="00BD79DC">
        <w:trPr>
          <w:jc w:val="center"/>
        </w:trPr>
        <w:tc>
          <w:tcPr>
            <w:tcW w:w="340" w:type="dxa"/>
            <w:vMerge w:val="restart"/>
            <w:tcBorders>
              <w:top w:val="single" w:sz="4" w:space="0" w:color="auto"/>
              <w:left w:val="single" w:sz="4" w:space="0" w:color="auto"/>
              <w:bottom w:val="single" w:sz="4" w:space="0" w:color="auto"/>
              <w:right w:val="single" w:sz="4" w:space="0" w:color="auto"/>
            </w:tcBorders>
          </w:tcPr>
          <w:p w14:paraId="4500BD14" w14:textId="77777777" w:rsidR="00AE58F9" w:rsidRPr="00AE58F9" w:rsidRDefault="00AE58F9" w:rsidP="00AE58F9">
            <w:pPr>
              <w:rPr>
                <w:rFonts w:ascii="Arial" w:hAnsi="Arial" w:cs="Arial"/>
                <w:sz w:val="20"/>
                <w:szCs w:val="20"/>
              </w:rPr>
            </w:pPr>
            <w:r w:rsidRPr="00AE58F9">
              <w:rPr>
                <w:rFonts w:ascii="Arial" w:hAnsi="Arial" w:cs="Arial"/>
                <w:sz w:val="20"/>
                <w:szCs w:val="20"/>
              </w:rPr>
              <w:t>№</w:t>
            </w:r>
          </w:p>
        </w:tc>
        <w:tc>
          <w:tcPr>
            <w:tcW w:w="1193" w:type="dxa"/>
            <w:vMerge w:val="restart"/>
            <w:tcBorders>
              <w:top w:val="single" w:sz="4" w:space="0" w:color="auto"/>
              <w:left w:val="single" w:sz="4" w:space="0" w:color="auto"/>
              <w:bottom w:val="single" w:sz="4" w:space="0" w:color="auto"/>
              <w:right w:val="single" w:sz="4" w:space="0" w:color="auto"/>
            </w:tcBorders>
            <w:hideMark/>
          </w:tcPr>
          <w:p w14:paraId="48628FBE"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Статус</w:t>
            </w:r>
          </w:p>
        </w:tc>
        <w:tc>
          <w:tcPr>
            <w:tcW w:w="2351" w:type="dxa"/>
            <w:vMerge w:val="restart"/>
            <w:tcBorders>
              <w:top w:val="single" w:sz="4" w:space="0" w:color="auto"/>
              <w:left w:val="single" w:sz="4" w:space="0" w:color="auto"/>
              <w:bottom w:val="single" w:sz="4" w:space="0" w:color="auto"/>
              <w:right w:val="single" w:sz="4" w:space="0" w:color="auto"/>
            </w:tcBorders>
          </w:tcPr>
          <w:p w14:paraId="08313FF2"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Наименование подпрограммы, основного мероприятия, мероприятия</w:t>
            </w:r>
          </w:p>
        </w:tc>
        <w:tc>
          <w:tcPr>
            <w:tcW w:w="1799" w:type="dxa"/>
            <w:vMerge w:val="restart"/>
            <w:tcBorders>
              <w:top w:val="single" w:sz="4" w:space="0" w:color="auto"/>
              <w:left w:val="single" w:sz="4" w:space="0" w:color="auto"/>
              <w:bottom w:val="single" w:sz="4" w:space="0" w:color="auto"/>
              <w:right w:val="single" w:sz="4" w:space="0" w:color="auto"/>
            </w:tcBorders>
            <w:hideMark/>
          </w:tcPr>
          <w:p w14:paraId="646EEB2C"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Исполнитель мероприятия (структурное подразделение органа местного управления, иной главный распорядитель средств местного бюджета), ФИО, должность исполнителя)</w:t>
            </w:r>
          </w:p>
        </w:tc>
        <w:tc>
          <w:tcPr>
            <w:tcW w:w="2737" w:type="dxa"/>
            <w:gridSpan w:val="2"/>
            <w:tcBorders>
              <w:top w:val="single" w:sz="4" w:space="0" w:color="auto"/>
              <w:left w:val="single" w:sz="4" w:space="0" w:color="auto"/>
              <w:bottom w:val="single" w:sz="4" w:space="0" w:color="auto"/>
              <w:right w:val="single" w:sz="4" w:space="0" w:color="auto"/>
            </w:tcBorders>
            <w:hideMark/>
          </w:tcPr>
          <w:p w14:paraId="0E40E309"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Срок</w:t>
            </w:r>
          </w:p>
        </w:tc>
        <w:tc>
          <w:tcPr>
            <w:tcW w:w="2996" w:type="dxa"/>
            <w:vMerge w:val="restart"/>
            <w:tcBorders>
              <w:top w:val="single" w:sz="4" w:space="0" w:color="auto"/>
              <w:left w:val="single" w:sz="4" w:space="0" w:color="auto"/>
              <w:bottom w:val="single" w:sz="4" w:space="0" w:color="auto"/>
              <w:right w:val="single" w:sz="4" w:space="0" w:color="auto"/>
            </w:tcBorders>
            <w:hideMark/>
          </w:tcPr>
          <w:p w14:paraId="6A5280E5"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Ожидаемый непосредственный результат (краткое описание) от реализации подпрограммы, основного мероприятия, мероприятия в очередном финансовом году</w:t>
            </w:r>
          </w:p>
        </w:tc>
        <w:tc>
          <w:tcPr>
            <w:tcW w:w="1792" w:type="dxa"/>
            <w:vMerge w:val="restart"/>
            <w:tcBorders>
              <w:top w:val="single" w:sz="4" w:space="0" w:color="auto"/>
              <w:left w:val="single" w:sz="4" w:space="0" w:color="auto"/>
              <w:bottom w:val="single" w:sz="4" w:space="0" w:color="auto"/>
              <w:right w:val="single" w:sz="4" w:space="0" w:color="auto"/>
            </w:tcBorders>
            <w:hideMark/>
          </w:tcPr>
          <w:p w14:paraId="7A27CCF8"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КБК (местный бюджет)</w:t>
            </w:r>
          </w:p>
        </w:tc>
        <w:tc>
          <w:tcPr>
            <w:tcW w:w="1191" w:type="dxa"/>
            <w:vMerge w:val="restart"/>
            <w:tcBorders>
              <w:top w:val="single" w:sz="4" w:space="0" w:color="auto"/>
              <w:left w:val="single" w:sz="4" w:space="0" w:color="auto"/>
              <w:bottom w:val="single" w:sz="4" w:space="0" w:color="auto"/>
              <w:right w:val="single" w:sz="4" w:space="0" w:color="auto"/>
            </w:tcBorders>
            <w:hideMark/>
          </w:tcPr>
          <w:p w14:paraId="63EF48FE"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Расходы, предусмотренные решением представительного органа местного самоуправления о местном бюджете, на год</w:t>
            </w:r>
          </w:p>
        </w:tc>
      </w:tr>
      <w:tr w:rsidR="00AE58F9" w:rsidRPr="00AE58F9" w14:paraId="1736B745" w14:textId="77777777" w:rsidTr="00BD79DC">
        <w:trPr>
          <w:jc w:val="center"/>
        </w:trPr>
        <w:tc>
          <w:tcPr>
            <w:tcW w:w="340" w:type="dxa"/>
            <w:vMerge/>
            <w:tcBorders>
              <w:top w:val="single" w:sz="4" w:space="0" w:color="auto"/>
              <w:left w:val="single" w:sz="4" w:space="0" w:color="auto"/>
              <w:bottom w:val="single" w:sz="4" w:space="0" w:color="auto"/>
              <w:right w:val="single" w:sz="4" w:space="0" w:color="auto"/>
            </w:tcBorders>
            <w:vAlign w:val="center"/>
            <w:hideMark/>
          </w:tcPr>
          <w:p w14:paraId="64369E7A" w14:textId="77777777" w:rsidR="00AE58F9" w:rsidRPr="00AE58F9" w:rsidRDefault="00AE58F9" w:rsidP="00AE58F9">
            <w:pPr>
              <w:jc w:val="left"/>
              <w:rPr>
                <w:rFonts w:ascii="Arial" w:hAnsi="Arial" w:cs="Arial"/>
                <w:sz w:val="20"/>
                <w:szCs w:val="20"/>
              </w:rPr>
            </w:pPr>
          </w:p>
        </w:tc>
        <w:tc>
          <w:tcPr>
            <w:tcW w:w="1193" w:type="dxa"/>
            <w:vMerge/>
            <w:tcBorders>
              <w:top w:val="single" w:sz="4" w:space="0" w:color="auto"/>
              <w:left w:val="single" w:sz="4" w:space="0" w:color="auto"/>
              <w:bottom w:val="single" w:sz="4" w:space="0" w:color="auto"/>
              <w:right w:val="single" w:sz="4" w:space="0" w:color="auto"/>
            </w:tcBorders>
            <w:vAlign w:val="center"/>
            <w:hideMark/>
          </w:tcPr>
          <w:p w14:paraId="1E6AAC6D" w14:textId="77777777" w:rsidR="00AE58F9" w:rsidRPr="00AE58F9" w:rsidRDefault="00AE58F9" w:rsidP="00AE58F9">
            <w:pPr>
              <w:jc w:val="left"/>
              <w:rPr>
                <w:rFonts w:ascii="Arial" w:hAnsi="Arial" w:cs="Arial"/>
                <w:kern w:val="2"/>
                <w:sz w:val="20"/>
                <w:szCs w:val="20"/>
              </w:rPr>
            </w:pPr>
          </w:p>
        </w:tc>
        <w:tc>
          <w:tcPr>
            <w:tcW w:w="2351" w:type="dxa"/>
            <w:vMerge/>
            <w:tcBorders>
              <w:top w:val="single" w:sz="4" w:space="0" w:color="auto"/>
              <w:left w:val="single" w:sz="4" w:space="0" w:color="auto"/>
              <w:bottom w:val="single" w:sz="4" w:space="0" w:color="auto"/>
              <w:right w:val="single" w:sz="4" w:space="0" w:color="auto"/>
            </w:tcBorders>
            <w:vAlign w:val="center"/>
            <w:hideMark/>
          </w:tcPr>
          <w:p w14:paraId="7D659FF8" w14:textId="77777777" w:rsidR="00AE58F9" w:rsidRPr="00AE58F9" w:rsidRDefault="00AE58F9" w:rsidP="00AE58F9">
            <w:pPr>
              <w:jc w:val="left"/>
              <w:rPr>
                <w:rFonts w:ascii="Arial" w:hAnsi="Arial" w:cs="Arial"/>
                <w:kern w:val="2"/>
                <w:sz w:val="20"/>
                <w:szCs w:val="20"/>
              </w:rPr>
            </w:pPr>
          </w:p>
        </w:tc>
        <w:tc>
          <w:tcPr>
            <w:tcW w:w="1799" w:type="dxa"/>
            <w:vMerge/>
            <w:tcBorders>
              <w:top w:val="single" w:sz="4" w:space="0" w:color="auto"/>
              <w:left w:val="single" w:sz="4" w:space="0" w:color="auto"/>
              <w:bottom w:val="single" w:sz="4" w:space="0" w:color="auto"/>
              <w:right w:val="single" w:sz="4" w:space="0" w:color="auto"/>
            </w:tcBorders>
            <w:vAlign w:val="center"/>
            <w:hideMark/>
          </w:tcPr>
          <w:p w14:paraId="3EB6ED26" w14:textId="77777777" w:rsidR="00AE58F9" w:rsidRPr="00AE58F9" w:rsidRDefault="00AE58F9" w:rsidP="00AE58F9">
            <w:pPr>
              <w:jc w:val="left"/>
              <w:rPr>
                <w:rFonts w:ascii="Arial" w:hAnsi="Arial" w:cs="Arial"/>
                <w:kern w:val="2"/>
                <w:sz w:val="20"/>
                <w:szCs w:val="20"/>
              </w:rPr>
            </w:pPr>
          </w:p>
        </w:tc>
        <w:tc>
          <w:tcPr>
            <w:tcW w:w="1313" w:type="dxa"/>
            <w:tcBorders>
              <w:top w:val="single" w:sz="4" w:space="0" w:color="auto"/>
              <w:left w:val="single" w:sz="4" w:space="0" w:color="auto"/>
              <w:bottom w:val="single" w:sz="4" w:space="0" w:color="auto"/>
              <w:right w:val="single" w:sz="4" w:space="0" w:color="auto"/>
            </w:tcBorders>
            <w:hideMark/>
          </w:tcPr>
          <w:p w14:paraId="0AB48E9E"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начала реализации мероприятия в очередном финансовом году</w:t>
            </w:r>
          </w:p>
        </w:tc>
        <w:tc>
          <w:tcPr>
            <w:tcW w:w="1424" w:type="dxa"/>
            <w:tcBorders>
              <w:top w:val="single" w:sz="4" w:space="0" w:color="auto"/>
              <w:left w:val="single" w:sz="4" w:space="0" w:color="auto"/>
              <w:bottom w:val="single" w:sz="4" w:space="0" w:color="auto"/>
              <w:right w:val="single" w:sz="4" w:space="0" w:color="auto"/>
            </w:tcBorders>
            <w:hideMark/>
          </w:tcPr>
          <w:p w14:paraId="4BD005A2"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окончания реализации мероприятия в очередном финансовом году</w:t>
            </w:r>
          </w:p>
        </w:tc>
        <w:tc>
          <w:tcPr>
            <w:tcW w:w="2996" w:type="dxa"/>
            <w:vMerge/>
            <w:tcBorders>
              <w:top w:val="single" w:sz="4" w:space="0" w:color="auto"/>
              <w:left w:val="single" w:sz="4" w:space="0" w:color="auto"/>
              <w:bottom w:val="single" w:sz="4" w:space="0" w:color="auto"/>
              <w:right w:val="single" w:sz="4" w:space="0" w:color="auto"/>
            </w:tcBorders>
            <w:vAlign w:val="center"/>
            <w:hideMark/>
          </w:tcPr>
          <w:p w14:paraId="06750793" w14:textId="77777777" w:rsidR="00AE58F9" w:rsidRPr="00AE58F9" w:rsidRDefault="00AE58F9" w:rsidP="00AE58F9">
            <w:pPr>
              <w:jc w:val="left"/>
              <w:rPr>
                <w:rFonts w:ascii="Arial" w:hAnsi="Arial" w:cs="Arial"/>
                <w:kern w:val="2"/>
                <w:sz w:val="20"/>
                <w:szCs w:val="20"/>
              </w:rPr>
            </w:pPr>
          </w:p>
        </w:tc>
        <w:tc>
          <w:tcPr>
            <w:tcW w:w="1792" w:type="dxa"/>
            <w:vMerge/>
            <w:tcBorders>
              <w:top w:val="single" w:sz="4" w:space="0" w:color="auto"/>
              <w:left w:val="single" w:sz="4" w:space="0" w:color="auto"/>
              <w:bottom w:val="single" w:sz="4" w:space="0" w:color="auto"/>
              <w:right w:val="single" w:sz="4" w:space="0" w:color="auto"/>
            </w:tcBorders>
            <w:vAlign w:val="center"/>
            <w:hideMark/>
          </w:tcPr>
          <w:p w14:paraId="52B03F35" w14:textId="77777777" w:rsidR="00AE58F9" w:rsidRPr="00AE58F9" w:rsidRDefault="00AE58F9" w:rsidP="00AE58F9">
            <w:pPr>
              <w:jc w:val="left"/>
              <w:rPr>
                <w:rFonts w:ascii="Arial" w:hAnsi="Arial" w:cs="Arial"/>
                <w:kern w:val="2"/>
                <w:sz w:val="20"/>
                <w:szCs w:val="20"/>
              </w:rPr>
            </w:pPr>
          </w:p>
        </w:tc>
        <w:tc>
          <w:tcPr>
            <w:tcW w:w="1191" w:type="dxa"/>
            <w:vMerge/>
            <w:tcBorders>
              <w:top w:val="single" w:sz="4" w:space="0" w:color="auto"/>
              <w:left w:val="single" w:sz="4" w:space="0" w:color="auto"/>
              <w:bottom w:val="single" w:sz="4" w:space="0" w:color="auto"/>
              <w:right w:val="single" w:sz="4" w:space="0" w:color="auto"/>
            </w:tcBorders>
            <w:vAlign w:val="center"/>
            <w:hideMark/>
          </w:tcPr>
          <w:p w14:paraId="4E75C5EB" w14:textId="77777777" w:rsidR="00AE58F9" w:rsidRPr="00AE58F9" w:rsidRDefault="00AE58F9" w:rsidP="00AE58F9">
            <w:pPr>
              <w:jc w:val="left"/>
              <w:rPr>
                <w:rFonts w:ascii="Arial" w:hAnsi="Arial" w:cs="Arial"/>
                <w:kern w:val="2"/>
                <w:sz w:val="20"/>
                <w:szCs w:val="20"/>
              </w:rPr>
            </w:pPr>
          </w:p>
        </w:tc>
      </w:tr>
      <w:tr w:rsidR="00AE58F9" w:rsidRPr="00AE58F9" w14:paraId="2F71C7B6" w14:textId="77777777" w:rsidTr="00BD79DC">
        <w:trPr>
          <w:jc w:val="center"/>
        </w:trPr>
        <w:tc>
          <w:tcPr>
            <w:tcW w:w="340" w:type="dxa"/>
            <w:tcBorders>
              <w:top w:val="single" w:sz="4" w:space="0" w:color="auto"/>
              <w:left w:val="single" w:sz="4" w:space="0" w:color="auto"/>
              <w:bottom w:val="single" w:sz="4" w:space="0" w:color="auto"/>
              <w:right w:val="single" w:sz="4" w:space="0" w:color="auto"/>
            </w:tcBorders>
            <w:hideMark/>
          </w:tcPr>
          <w:p w14:paraId="29217EF3" w14:textId="77777777" w:rsidR="00AE58F9" w:rsidRPr="00AE58F9" w:rsidRDefault="00AE58F9" w:rsidP="00AE58F9">
            <w:pPr>
              <w:rPr>
                <w:rFonts w:ascii="Arial" w:hAnsi="Arial" w:cs="Arial"/>
                <w:sz w:val="20"/>
                <w:szCs w:val="20"/>
              </w:rPr>
            </w:pPr>
            <w:r w:rsidRPr="00AE58F9">
              <w:rPr>
                <w:rFonts w:ascii="Arial" w:hAnsi="Arial" w:cs="Arial"/>
                <w:sz w:val="20"/>
                <w:szCs w:val="20"/>
              </w:rPr>
              <w:t>1</w:t>
            </w:r>
          </w:p>
        </w:tc>
        <w:tc>
          <w:tcPr>
            <w:tcW w:w="1193" w:type="dxa"/>
            <w:tcBorders>
              <w:top w:val="single" w:sz="4" w:space="0" w:color="auto"/>
              <w:left w:val="single" w:sz="4" w:space="0" w:color="auto"/>
              <w:bottom w:val="single" w:sz="4" w:space="0" w:color="auto"/>
              <w:right w:val="single" w:sz="4" w:space="0" w:color="auto"/>
            </w:tcBorders>
            <w:hideMark/>
          </w:tcPr>
          <w:p w14:paraId="0510028D"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Муниципальная программа</w:t>
            </w:r>
          </w:p>
        </w:tc>
        <w:tc>
          <w:tcPr>
            <w:tcW w:w="2351" w:type="dxa"/>
            <w:tcBorders>
              <w:top w:val="single" w:sz="4" w:space="0" w:color="auto"/>
              <w:left w:val="single" w:sz="4" w:space="0" w:color="auto"/>
              <w:bottom w:val="single" w:sz="4" w:space="0" w:color="auto"/>
              <w:right w:val="single" w:sz="4" w:space="0" w:color="auto"/>
            </w:tcBorders>
          </w:tcPr>
          <w:p w14:paraId="523E9FA2"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sz w:val="20"/>
                <w:szCs w:val="20"/>
              </w:rPr>
              <w:t>«Муниципальное управление на территории Калачеевского сельского поселения»</w:t>
            </w:r>
          </w:p>
        </w:tc>
        <w:tc>
          <w:tcPr>
            <w:tcW w:w="1799" w:type="dxa"/>
            <w:tcBorders>
              <w:top w:val="single" w:sz="4" w:space="0" w:color="auto"/>
              <w:left w:val="single" w:sz="4" w:space="0" w:color="auto"/>
              <w:bottom w:val="single" w:sz="4" w:space="0" w:color="auto"/>
              <w:right w:val="single" w:sz="4" w:space="0" w:color="auto"/>
            </w:tcBorders>
            <w:hideMark/>
          </w:tcPr>
          <w:p w14:paraId="477EDD79" w14:textId="77777777" w:rsidR="00AE58F9" w:rsidRPr="00AE58F9" w:rsidRDefault="00AE58F9" w:rsidP="00AE58F9">
            <w:pPr>
              <w:autoSpaceDE w:val="0"/>
              <w:autoSpaceDN w:val="0"/>
              <w:adjustRightInd w:val="0"/>
              <w:ind w:right="-101"/>
              <w:rPr>
                <w:rFonts w:ascii="Arial" w:hAnsi="Arial" w:cs="Arial"/>
                <w:kern w:val="2"/>
                <w:sz w:val="20"/>
                <w:szCs w:val="20"/>
              </w:rPr>
            </w:pPr>
            <w:r w:rsidRPr="00AE58F9">
              <w:rPr>
                <w:rFonts w:ascii="Arial" w:hAnsi="Arial" w:cs="Arial"/>
                <w:kern w:val="2"/>
                <w:sz w:val="20"/>
                <w:szCs w:val="20"/>
              </w:rPr>
              <w:t>Администрация Калачеевского сельского поселения</w:t>
            </w:r>
          </w:p>
        </w:tc>
        <w:tc>
          <w:tcPr>
            <w:tcW w:w="1313" w:type="dxa"/>
            <w:tcBorders>
              <w:top w:val="single" w:sz="4" w:space="0" w:color="auto"/>
              <w:left w:val="single" w:sz="4" w:space="0" w:color="auto"/>
              <w:bottom w:val="single" w:sz="4" w:space="0" w:color="auto"/>
              <w:right w:val="single" w:sz="4" w:space="0" w:color="auto"/>
            </w:tcBorders>
            <w:hideMark/>
          </w:tcPr>
          <w:p w14:paraId="690339B4" w14:textId="77777777" w:rsidR="00AE58F9" w:rsidRPr="00AE58F9" w:rsidRDefault="00AE58F9" w:rsidP="00AE58F9">
            <w:pPr>
              <w:autoSpaceDE w:val="0"/>
              <w:autoSpaceDN w:val="0"/>
              <w:adjustRightInd w:val="0"/>
              <w:ind w:right="-63"/>
              <w:rPr>
                <w:rFonts w:ascii="Arial" w:hAnsi="Arial" w:cs="Arial"/>
                <w:kern w:val="2"/>
                <w:sz w:val="20"/>
                <w:szCs w:val="20"/>
              </w:rPr>
            </w:pPr>
            <w:r w:rsidRPr="00AE58F9">
              <w:rPr>
                <w:rFonts w:ascii="Arial" w:hAnsi="Arial" w:cs="Arial"/>
                <w:kern w:val="2"/>
                <w:sz w:val="20"/>
                <w:szCs w:val="20"/>
              </w:rPr>
              <w:t>01.01.2024</w:t>
            </w:r>
          </w:p>
        </w:tc>
        <w:tc>
          <w:tcPr>
            <w:tcW w:w="1424" w:type="dxa"/>
            <w:tcBorders>
              <w:top w:val="single" w:sz="4" w:space="0" w:color="auto"/>
              <w:left w:val="single" w:sz="4" w:space="0" w:color="auto"/>
              <w:bottom w:val="single" w:sz="4" w:space="0" w:color="auto"/>
              <w:right w:val="single" w:sz="4" w:space="0" w:color="auto"/>
            </w:tcBorders>
            <w:hideMark/>
          </w:tcPr>
          <w:p w14:paraId="3BC9AAEC" w14:textId="77777777" w:rsidR="00AE58F9" w:rsidRPr="00AE58F9" w:rsidRDefault="00AE58F9" w:rsidP="00AE58F9">
            <w:pPr>
              <w:autoSpaceDE w:val="0"/>
              <w:autoSpaceDN w:val="0"/>
              <w:adjustRightInd w:val="0"/>
              <w:ind w:right="-57"/>
              <w:rPr>
                <w:rFonts w:ascii="Arial" w:hAnsi="Arial" w:cs="Arial"/>
                <w:kern w:val="2"/>
                <w:sz w:val="20"/>
                <w:szCs w:val="20"/>
              </w:rPr>
            </w:pPr>
            <w:r w:rsidRPr="00AE58F9">
              <w:rPr>
                <w:rFonts w:ascii="Arial" w:hAnsi="Arial" w:cs="Arial"/>
                <w:kern w:val="2"/>
                <w:sz w:val="20"/>
                <w:szCs w:val="20"/>
              </w:rPr>
              <w:t>31.12.2024</w:t>
            </w:r>
          </w:p>
        </w:tc>
        <w:tc>
          <w:tcPr>
            <w:tcW w:w="2996" w:type="dxa"/>
            <w:tcBorders>
              <w:top w:val="single" w:sz="4" w:space="0" w:color="auto"/>
              <w:left w:val="single" w:sz="4" w:space="0" w:color="auto"/>
              <w:bottom w:val="single" w:sz="4" w:space="0" w:color="auto"/>
              <w:right w:val="single" w:sz="4" w:space="0" w:color="auto"/>
            </w:tcBorders>
          </w:tcPr>
          <w:p w14:paraId="42AEF53A" w14:textId="77777777" w:rsidR="00AE58F9" w:rsidRPr="00AE58F9" w:rsidRDefault="00AE58F9" w:rsidP="00AE58F9">
            <w:pPr>
              <w:autoSpaceDE w:val="0"/>
              <w:autoSpaceDN w:val="0"/>
              <w:adjustRightInd w:val="0"/>
              <w:rPr>
                <w:rFonts w:ascii="Arial" w:hAnsi="Arial" w:cs="Arial"/>
                <w:kern w:val="2"/>
                <w:sz w:val="20"/>
                <w:szCs w:val="20"/>
              </w:rPr>
            </w:pPr>
          </w:p>
        </w:tc>
        <w:tc>
          <w:tcPr>
            <w:tcW w:w="1792" w:type="dxa"/>
            <w:tcBorders>
              <w:top w:val="single" w:sz="4" w:space="0" w:color="auto"/>
              <w:left w:val="single" w:sz="4" w:space="0" w:color="auto"/>
              <w:bottom w:val="single" w:sz="4" w:space="0" w:color="auto"/>
              <w:right w:val="single" w:sz="4" w:space="0" w:color="auto"/>
            </w:tcBorders>
          </w:tcPr>
          <w:p w14:paraId="4D029593" w14:textId="77777777" w:rsidR="00AE58F9" w:rsidRPr="00AE58F9" w:rsidRDefault="00AE58F9" w:rsidP="00AE58F9">
            <w:pPr>
              <w:autoSpaceDE w:val="0"/>
              <w:autoSpaceDN w:val="0"/>
              <w:adjustRightInd w:val="0"/>
              <w:rPr>
                <w:rFonts w:ascii="Arial" w:hAnsi="Arial" w:cs="Arial"/>
                <w:kern w:val="2"/>
                <w:sz w:val="20"/>
                <w:szCs w:val="20"/>
              </w:rPr>
            </w:pPr>
          </w:p>
        </w:tc>
        <w:tc>
          <w:tcPr>
            <w:tcW w:w="1191" w:type="dxa"/>
            <w:tcBorders>
              <w:top w:val="single" w:sz="4" w:space="0" w:color="auto"/>
              <w:left w:val="single" w:sz="4" w:space="0" w:color="auto"/>
              <w:bottom w:val="single" w:sz="4" w:space="0" w:color="auto"/>
              <w:right w:val="single" w:sz="4" w:space="0" w:color="auto"/>
            </w:tcBorders>
            <w:hideMark/>
          </w:tcPr>
          <w:p w14:paraId="77310AA1"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4153,6</w:t>
            </w:r>
          </w:p>
        </w:tc>
      </w:tr>
      <w:tr w:rsidR="00AE58F9" w:rsidRPr="00AE58F9" w14:paraId="785A0CCB" w14:textId="77777777" w:rsidTr="00BD79DC">
        <w:trPr>
          <w:jc w:val="center"/>
        </w:trPr>
        <w:tc>
          <w:tcPr>
            <w:tcW w:w="340" w:type="dxa"/>
            <w:tcBorders>
              <w:top w:val="single" w:sz="4" w:space="0" w:color="auto"/>
              <w:left w:val="single" w:sz="4" w:space="0" w:color="auto"/>
              <w:bottom w:val="single" w:sz="4" w:space="0" w:color="auto"/>
              <w:right w:val="single" w:sz="4" w:space="0" w:color="auto"/>
            </w:tcBorders>
          </w:tcPr>
          <w:p w14:paraId="3B076975" w14:textId="77777777" w:rsidR="00AE58F9" w:rsidRPr="00AE58F9" w:rsidRDefault="00AE58F9" w:rsidP="00AE58F9">
            <w:pPr>
              <w:rPr>
                <w:rFonts w:ascii="Arial" w:hAnsi="Arial" w:cs="Arial"/>
                <w:sz w:val="20"/>
                <w:szCs w:val="20"/>
              </w:rPr>
            </w:pPr>
          </w:p>
        </w:tc>
        <w:tc>
          <w:tcPr>
            <w:tcW w:w="1193" w:type="dxa"/>
            <w:tcBorders>
              <w:top w:val="single" w:sz="4" w:space="0" w:color="auto"/>
              <w:left w:val="single" w:sz="4" w:space="0" w:color="auto"/>
              <w:bottom w:val="single" w:sz="4" w:space="0" w:color="auto"/>
              <w:right w:val="single" w:sz="4" w:space="0" w:color="auto"/>
            </w:tcBorders>
          </w:tcPr>
          <w:p w14:paraId="26658D44"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В том числе:</w:t>
            </w:r>
          </w:p>
        </w:tc>
        <w:tc>
          <w:tcPr>
            <w:tcW w:w="2351" w:type="dxa"/>
            <w:tcBorders>
              <w:top w:val="single" w:sz="4" w:space="0" w:color="auto"/>
              <w:left w:val="single" w:sz="4" w:space="0" w:color="auto"/>
              <w:bottom w:val="single" w:sz="4" w:space="0" w:color="auto"/>
              <w:right w:val="single" w:sz="4" w:space="0" w:color="auto"/>
            </w:tcBorders>
          </w:tcPr>
          <w:p w14:paraId="20E9226D" w14:textId="77777777" w:rsidR="00AE58F9" w:rsidRPr="00AE58F9" w:rsidRDefault="00AE58F9" w:rsidP="00AE58F9">
            <w:pPr>
              <w:autoSpaceDE w:val="0"/>
              <w:autoSpaceDN w:val="0"/>
              <w:adjustRightInd w:val="0"/>
              <w:rPr>
                <w:rFonts w:ascii="Arial" w:hAnsi="Arial" w:cs="Arial"/>
                <w:sz w:val="20"/>
                <w:szCs w:val="20"/>
                <w:lang w:eastAsia="ar-SA"/>
              </w:rPr>
            </w:pPr>
          </w:p>
        </w:tc>
        <w:tc>
          <w:tcPr>
            <w:tcW w:w="1799" w:type="dxa"/>
            <w:tcBorders>
              <w:top w:val="single" w:sz="4" w:space="0" w:color="auto"/>
              <w:left w:val="single" w:sz="4" w:space="0" w:color="auto"/>
              <w:bottom w:val="single" w:sz="4" w:space="0" w:color="auto"/>
              <w:right w:val="single" w:sz="4" w:space="0" w:color="auto"/>
            </w:tcBorders>
          </w:tcPr>
          <w:p w14:paraId="2ADA7655" w14:textId="77777777" w:rsidR="00AE58F9" w:rsidRPr="00AE58F9" w:rsidRDefault="00AE58F9" w:rsidP="00AE58F9">
            <w:pPr>
              <w:autoSpaceDE w:val="0"/>
              <w:autoSpaceDN w:val="0"/>
              <w:adjustRightInd w:val="0"/>
              <w:rPr>
                <w:rFonts w:ascii="Arial" w:hAnsi="Arial" w:cs="Arial"/>
                <w:kern w:val="2"/>
                <w:sz w:val="20"/>
                <w:szCs w:val="20"/>
              </w:rPr>
            </w:pPr>
          </w:p>
        </w:tc>
        <w:tc>
          <w:tcPr>
            <w:tcW w:w="1313" w:type="dxa"/>
            <w:tcBorders>
              <w:top w:val="single" w:sz="4" w:space="0" w:color="auto"/>
              <w:left w:val="single" w:sz="4" w:space="0" w:color="auto"/>
              <w:bottom w:val="single" w:sz="4" w:space="0" w:color="auto"/>
              <w:right w:val="single" w:sz="4" w:space="0" w:color="auto"/>
            </w:tcBorders>
          </w:tcPr>
          <w:p w14:paraId="19FA6057" w14:textId="77777777" w:rsidR="00AE58F9" w:rsidRPr="00AE58F9" w:rsidRDefault="00AE58F9" w:rsidP="00AE58F9">
            <w:pPr>
              <w:autoSpaceDE w:val="0"/>
              <w:autoSpaceDN w:val="0"/>
              <w:adjustRightInd w:val="0"/>
              <w:ind w:right="-63"/>
              <w:rPr>
                <w:rFonts w:ascii="Arial" w:hAnsi="Arial" w:cs="Arial"/>
                <w:kern w:val="2"/>
                <w:sz w:val="20"/>
                <w:szCs w:val="20"/>
              </w:rPr>
            </w:pPr>
          </w:p>
        </w:tc>
        <w:tc>
          <w:tcPr>
            <w:tcW w:w="1424" w:type="dxa"/>
            <w:tcBorders>
              <w:top w:val="single" w:sz="4" w:space="0" w:color="auto"/>
              <w:left w:val="single" w:sz="4" w:space="0" w:color="auto"/>
              <w:bottom w:val="single" w:sz="4" w:space="0" w:color="auto"/>
              <w:right w:val="single" w:sz="4" w:space="0" w:color="auto"/>
            </w:tcBorders>
          </w:tcPr>
          <w:p w14:paraId="354EABB1" w14:textId="77777777" w:rsidR="00AE58F9" w:rsidRPr="00AE58F9" w:rsidRDefault="00AE58F9" w:rsidP="00AE58F9">
            <w:pPr>
              <w:autoSpaceDE w:val="0"/>
              <w:autoSpaceDN w:val="0"/>
              <w:adjustRightInd w:val="0"/>
              <w:ind w:right="-57"/>
              <w:rPr>
                <w:rFonts w:ascii="Arial" w:hAnsi="Arial" w:cs="Arial"/>
                <w:kern w:val="2"/>
                <w:sz w:val="20"/>
                <w:szCs w:val="20"/>
              </w:rPr>
            </w:pPr>
          </w:p>
        </w:tc>
        <w:tc>
          <w:tcPr>
            <w:tcW w:w="2996" w:type="dxa"/>
            <w:tcBorders>
              <w:top w:val="single" w:sz="4" w:space="0" w:color="auto"/>
              <w:left w:val="single" w:sz="4" w:space="0" w:color="auto"/>
              <w:bottom w:val="single" w:sz="4" w:space="0" w:color="auto"/>
              <w:right w:val="single" w:sz="4" w:space="0" w:color="auto"/>
            </w:tcBorders>
          </w:tcPr>
          <w:p w14:paraId="261D8716" w14:textId="77777777" w:rsidR="00AE58F9" w:rsidRPr="00AE58F9" w:rsidRDefault="00AE58F9" w:rsidP="00AE58F9">
            <w:pPr>
              <w:autoSpaceDE w:val="0"/>
              <w:autoSpaceDN w:val="0"/>
              <w:adjustRightInd w:val="0"/>
              <w:rPr>
                <w:rFonts w:ascii="Arial" w:hAnsi="Arial" w:cs="Arial"/>
                <w:kern w:val="2"/>
                <w:sz w:val="20"/>
                <w:szCs w:val="20"/>
              </w:rPr>
            </w:pPr>
          </w:p>
        </w:tc>
        <w:tc>
          <w:tcPr>
            <w:tcW w:w="1792" w:type="dxa"/>
            <w:tcBorders>
              <w:top w:val="single" w:sz="4" w:space="0" w:color="auto"/>
              <w:left w:val="single" w:sz="4" w:space="0" w:color="auto"/>
              <w:bottom w:val="single" w:sz="4" w:space="0" w:color="auto"/>
              <w:right w:val="single" w:sz="4" w:space="0" w:color="auto"/>
            </w:tcBorders>
          </w:tcPr>
          <w:p w14:paraId="55D40C0A" w14:textId="77777777" w:rsidR="00AE58F9" w:rsidRPr="00AE58F9" w:rsidRDefault="00AE58F9" w:rsidP="00AE58F9">
            <w:pPr>
              <w:autoSpaceDE w:val="0"/>
              <w:autoSpaceDN w:val="0"/>
              <w:adjustRightInd w:val="0"/>
              <w:rPr>
                <w:rFonts w:ascii="Arial" w:hAnsi="Arial" w:cs="Arial"/>
                <w:kern w:val="2"/>
                <w:sz w:val="20"/>
                <w:szCs w:val="20"/>
              </w:rPr>
            </w:pPr>
          </w:p>
        </w:tc>
        <w:tc>
          <w:tcPr>
            <w:tcW w:w="1191" w:type="dxa"/>
            <w:tcBorders>
              <w:top w:val="single" w:sz="4" w:space="0" w:color="auto"/>
              <w:left w:val="single" w:sz="4" w:space="0" w:color="auto"/>
              <w:bottom w:val="single" w:sz="4" w:space="0" w:color="auto"/>
              <w:right w:val="single" w:sz="4" w:space="0" w:color="auto"/>
            </w:tcBorders>
          </w:tcPr>
          <w:p w14:paraId="42DECC8D" w14:textId="77777777" w:rsidR="00AE58F9" w:rsidRPr="00AE58F9" w:rsidRDefault="00AE58F9" w:rsidP="00AE58F9">
            <w:pPr>
              <w:autoSpaceDE w:val="0"/>
              <w:autoSpaceDN w:val="0"/>
              <w:adjustRightInd w:val="0"/>
              <w:rPr>
                <w:rFonts w:ascii="Arial" w:hAnsi="Arial" w:cs="Arial"/>
                <w:kern w:val="2"/>
                <w:sz w:val="20"/>
                <w:szCs w:val="20"/>
              </w:rPr>
            </w:pPr>
          </w:p>
        </w:tc>
      </w:tr>
      <w:tr w:rsidR="00AE58F9" w:rsidRPr="00AE58F9" w14:paraId="10DDAB99" w14:textId="77777777" w:rsidTr="00BD79DC">
        <w:trPr>
          <w:trHeight w:val="1975"/>
          <w:jc w:val="center"/>
        </w:trPr>
        <w:tc>
          <w:tcPr>
            <w:tcW w:w="340" w:type="dxa"/>
            <w:tcBorders>
              <w:top w:val="single" w:sz="4" w:space="0" w:color="auto"/>
              <w:left w:val="single" w:sz="4" w:space="0" w:color="auto"/>
              <w:bottom w:val="single" w:sz="4" w:space="0" w:color="auto"/>
              <w:right w:val="single" w:sz="4" w:space="0" w:color="auto"/>
            </w:tcBorders>
          </w:tcPr>
          <w:p w14:paraId="31A9C434" w14:textId="77777777" w:rsidR="00AE58F9" w:rsidRPr="00AE58F9" w:rsidRDefault="00AE58F9" w:rsidP="00AE58F9">
            <w:pPr>
              <w:rPr>
                <w:rFonts w:ascii="Arial" w:hAnsi="Arial" w:cs="Arial"/>
                <w:sz w:val="20"/>
                <w:szCs w:val="20"/>
              </w:rPr>
            </w:pPr>
            <w:r w:rsidRPr="00AE58F9">
              <w:rPr>
                <w:rFonts w:ascii="Arial" w:hAnsi="Arial" w:cs="Arial"/>
                <w:sz w:val="20"/>
                <w:szCs w:val="20"/>
              </w:rPr>
              <w:t>2</w:t>
            </w:r>
          </w:p>
        </w:tc>
        <w:tc>
          <w:tcPr>
            <w:tcW w:w="1193" w:type="dxa"/>
            <w:tcBorders>
              <w:top w:val="single" w:sz="4" w:space="0" w:color="auto"/>
              <w:left w:val="single" w:sz="4" w:space="0" w:color="auto"/>
              <w:bottom w:val="single" w:sz="4" w:space="0" w:color="auto"/>
              <w:right w:val="single" w:sz="4" w:space="0" w:color="auto"/>
            </w:tcBorders>
          </w:tcPr>
          <w:p w14:paraId="58D8CD7D"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Подпрограмма</w:t>
            </w:r>
          </w:p>
        </w:tc>
        <w:tc>
          <w:tcPr>
            <w:tcW w:w="2351" w:type="dxa"/>
            <w:tcBorders>
              <w:top w:val="single" w:sz="4" w:space="0" w:color="auto"/>
              <w:left w:val="single" w:sz="4" w:space="0" w:color="auto"/>
              <w:bottom w:val="single" w:sz="4" w:space="0" w:color="auto"/>
              <w:right w:val="single" w:sz="4" w:space="0" w:color="auto"/>
            </w:tcBorders>
          </w:tcPr>
          <w:p w14:paraId="10502302"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sz w:val="20"/>
                <w:szCs w:val="20"/>
                <w:lang w:eastAsia="ar-SA"/>
              </w:rPr>
              <w:t>«Финансовое обеспечение выполнения обязательств муниципалитета муниципальной программы»</w:t>
            </w:r>
          </w:p>
        </w:tc>
        <w:tc>
          <w:tcPr>
            <w:tcW w:w="1799" w:type="dxa"/>
            <w:tcBorders>
              <w:top w:val="single" w:sz="4" w:space="0" w:color="auto"/>
              <w:left w:val="single" w:sz="4" w:space="0" w:color="auto"/>
              <w:bottom w:val="single" w:sz="4" w:space="0" w:color="auto"/>
              <w:right w:val="single" w:sz="4" w:space="0" w:color="auto"/>
            </w:tcBorders>
          </w:tcPr>
          <w:p w14:paraId="6D5BBB19" w14:textId="77777777" w:rsidR="00AE58F9" w:rsidRPr="00AE58F9" w:rsidRDefault="00AE58F9" w:rsidP="00AE58F9">
            <w:pPr>
              <w:autoSpaceDE w:val="0"/>
              <w:autoSpaceDN w:val="0"/>
              <w:adjustRightInd w:val="0"/>
              <w:ind w:right="-101"/>
              <w:rPr>
                <w:rFonts w:ascii="Arial" w:hAnsi="Arial" w:cs="Arial"/>
                <w:kern w:val="2"/>
                <w:sz w:val="20"/>
                <w:szCs w:val="20"/>
              </w:rPr>
            </w:pPr>
            <w:r w:rsidRPr="00AE58F9">
              <w:rPr>
                <w:rFonts w:ascii="Arial" w:hAnsi="Arial" w:cs="Arial"/>
                <w:kern w:val="2"/>
                <w:sz w:val="20"/>
                <w:szCs w:val="20"/>
              </w:rPr>
              <w:t>Администрация Калачеевского сельского поселения</w:t>
            </w:r>
          </w:p>
        </w:tc>
        <w:tc>
          <w:tcPr>
            <w:tcW w:w="1313" w:type="dxa"/>
            <w:tcBorders>
              <w:top w:val="single" w:sz="4" w:space="0" w:color="auto"/>
              <w:left w:val="single" w:sz="4" w:space="0" w:color="auto"/>
              <w:bottom w:val="single" w:sz="4" w:space="0" w:color="auto"/>
              <w:right w:val="single" w:sz="4" w:space="0" w:color="auto"/>
            </w:tcBorders>
          </w:tcPr>
          <w:p w14:paraId="732590D6" w14:textId="77777777" w:rsidR="00AE58F9" w:rsidRPr="00AE58F9" w:rsidRDefault="00AE58F9" w:rsidP="00AE58F9">
            <w:pPr>
              <w:autoSpaceDE w:val="0"/>
              <w:autoSpaceDN w:val="0"/>
              <w:adjustRightInd w:val="0"/>
              <w:ind w:right="-63"/>
              <w:rPr>
                <w:rFonts w:ascii="Arial" w:hAnsi="Arial" w:cs="Arial"/>
                <w:kern w:val="2"/>
                <w:sz w:val="20"/>
                <w:szCs w:val="20"/>
              </w:rPr>
            </w:pPr>
            <w:r w:rsidRPr="00AE58F9">
              <w:rPr>
                <w:rFonts w:ascii="Arial" w:hAnsi="Arial" w:cs="Arial"/>
                <w:kern w:val="2"/>
                <w:sz w:val="20"/>
                <w:szCs w:val="20"/>
              </w:rPr>
              <w:t>01.01.2024</w:t>
            </w:r>
          </w:p>
        </w:tc>
        <w:tc>
          <w:tcPr>
            <w:tcW w:w="1424" w:type="dxa"/>
            <w:tcBorders>
              <w:top w:val="single" w:sz="4" w:space="0" w:color="auto"/>
              <w:left w:val="single" w:sz="4" w:space="0" w:color="auto"/>
              <w:bottom w:val="single" w:sz="4" w:space="0" w:color="auto"/>
              <w:right w:val="single" w:sz="4" w:space="0" w:color="auto"/>
            </w:tcBorders>
          </w:tcPr>
          <w:p w14:paraId="03324B2C" w14:textId="77777777" w:rsidR="00AE58F9" w:rsidRPr="00AE58F9" w:rsidRDefault="00AE58F9" w:rsidP="00AE58F9">
            <w:pPr>
              <w:autoSpaceDE w:val="0"/>
              <w:autoSpaceDN w:val="0"/>
              <w:adjustRightInd w:val="0"/>
              <w:ind w:right="-57"/>
              <w:rPr>
                <w:rFonts w:ascii="Arial" w:hAnsi="Arial" w:cs="Arial"/>
                <w:kern w:val="2"/>
                <w:sz w:val="20"/>
                <w:szCs w:val="20"/>
              </w:rPr>
            </w:pPr>
            <w:r w:rsidRPr="00AE58F9">
              <w:rPr>
                <w:rFonts w:ascii="Arial" w:hAnsi="Arial" w:cs="Arial"/>
                <w:kern w:val="2"/>
                <w:sz w:val="20"/>
                <w:szCs w:val="20"/>
              </w:rPr>
              <w:t>31.12.2024</w:t>
            </w:r>
          </w:p>
        </w:tc>
        <w:tc>
          <w:tcPr>
            <w:tcW w:w="2996" w:type="dxa"/>
            <w:tcBorders>
              <w:top w:val="single" w:sz="4" w:space="0" w:color="auto"/>
              <w:left w:val="single" w:sz="4" w:space="0" w:color="auto"/>
              <w:bottom w:val="single" w:sz="4" w:space="0" w:color="auto"/>
              <w:right w:val="single" w:sz="4" w:space="0" w:color="auto"/>
            </w:tcBorders>
          </w:tcPr>
          <w:p w14:paraId="3B7A79FA" w14:textId="77777777" w:rsidR="00AE58F9" w:rsidRPr="00AE58F9" w:rsidRDefault="00AE58F9" w:rsidP="00AE58F9">
            <w:pPr>
              <w:autoSpaceDE w:val="0"/>
              <w:autoSpaceDN w:val="0"/>
              <w:adjustRightInd w:val="0"/>
              <w:rPr>
                <w:rFonts w:ascii="Arial" w:hAnsi="Arial" w:cs="Arial"/>
                <w:kern w:val="2"/>
                <w:sz w:val="20"/>
                <w:szCs w:val="20"/>
              </w:rPr>
            </w:pPr>
          </w:p>
        </w:tc>
        <w:tc>
          <w:tcPr>
            <w:tcW w:w="1792" w:type="dxa"/>
            <w:tcBorders>
              <w:top w:val="single" w:sz="4" w:space="0" w:color="auto"/>
              <w:left w:val="single" w:sz="4" w:space="0" w:color="auto"/>
              <w:bottom w:val="single" w:sz="4" w:space="0" w:color="auto"/>
              <w:right w:val="single" w:sz="4" w:space="0" w:color="auto"/>
            </w:tcBorders>
          </w:tcPr>
          <w:p w14:paraId="64A63EFE" w14:textId="77777777" w:rsidR="00AE58F9" w:rsidRPr="00AE58F9" w:rsidRDefault="00AE58F9" w:rsidP="00AE58F9">
            <w:pPr>
              <w:autoSpaceDE w:val="0"/>
              <w:autoSpaceDN w:val="0"/>
              <w:adjustRightInd w:val="0"/>
              <w:rPr>
                <w:rFonts w:ascii="Arial" w:hAnsi="Arial" w:cs="Arial"/>
                <w:kern w:val="2"/>
                <w:sz w:val="20"/>
                <w:szCs w:val="20"/>
              </w:rPr>
            </w:pPr>
          </w:p>
        </w:tc>
        <w:tc>
          <w:tcPr>
            <w:tcW w:w="1191" w:type="dxa"/>
            <w:tcBorders>
              <w:top w:val="single" w:sz="4" w:space="0" w:color="auto"/>
              <w:left w:val="single" w:sz="4" w:space="0" w:color="auto"/>
              <w:bottom w:val="single" w:sz="4" w:space="0" w:color="auto"/>
              <w:right w:val="single" w:sz="4" w:space="0" w:color="auto"/>
            </w:tcBorders>
          </w:tcPr>
          <w:p w14:paraId="58CB7894"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4153,6</w:t>
            </w:r>
          </w:p>
        </w:tc>
      </w:tr>
      <w:tr w:rsidR="00AE58F9" w:rsidRPr="00AE58F9" w14:paraId="446B3222" w14:textId="77777777" w:rsidTr="00BD79DC">
        <w:trPr>
          <w:trHeight w:val="2111"/>
          <w:jc w:val="center"/>
        </w:trPr>
        <w:tc>
          <w:tcPr>
            <w:tcW w:w="340" w:type="dxa"/>
            <w:tcBorders>
              <w:top w:val="single" w:sz="4" w:space="0" w:color="auto"/>
              <w:left w:val="single" w:sz="4" w:space="0" w:color="auto"/>
              <w:bottom w:val="single" w:sz="4" w:space="0" w:color="auto"/>
              <w:right w:val="single" w:sz="4" w:space="0" w:color="auto"/>
            </w:tcBorders>
            <w:hideMark/>
          </w:tcPr>
          <w:p w14:paraId="230CBA4A" w14:textId="77777777" w:rsidR="00AE58F9" w:rsidRPr="00AE58F9" w:rsidRDefault="00AE58F9" w:rsidP="00AE58F9">
            <w:pPr>
              <w:rPr>
                <w:rFonts w:ascii="Arial" w:hAnsi="Arial" w:cs="Arial"/>
                <w:sz w:val="20"/>
                <w:szCs w:val="20"/>
              </w:rPr>
            </w:pPr>
            <w:r w:rsidRPr="00AE58F9">
              <w:rPr>
                <w:rFonts w:ascii="Arial" w:hAnsi="Arial" w:cs="Arial"/>
                <w:sz w:val="20"/>
                <w:szCs w:val="20"/>
              </w:rPr>
              <w:t>3</w:t>
            </w:r>
          </w:p>
        </w:tc>
        <w:tc>
          <w:tcPr>
            <w:tcW w:w="1193" w:type="dxa"/>
            <w:tcBorders>
              <w:top w:val="single" w:sz="4" w:space="0" w:color="auto"/>
              <w:left w:val="single" w:sz="4" w:space="0" w:color="auto"/>
              <w:bottom w:val="single" w:sz="4" w:space="0" w:color="auto"/>
              <w:right w:val="single" w:sz="4" w:space="0" w:color="auto"/>
            </w:tcBorders>
            <w:hideMark/>
          </w:tcPr>
          <w:p w14:paraId="3A537B14" w14:textId="77777777" w:rsidR="00AE58F9" w:rsidRPr="00AE58F9" w:rsidRDefault="00AE58F9" w:rsidP="00AE58F9">
            <w:pPr>
              <w:autoSpaceDE w:val="0"/>
              <w:autoSpaceDN w:val="0"/>
              <w:adjustRightInd w:val="0"/>
              <w:ind w:hanging="57"/>
              <w:rPr>
                <w:rFonts w:ascii="Arial" w:hAnsi="Arial" w:cs="Arial"/>
                <w:kern w:val="2"/>
                <w:sz w:val="20"/>
                <w:szCs w:val="20"/>
              </w:rPr>
            </w:pPr>
            <w:r w:rsidRPr="00AE58F9">
              <w:rPr>
                <w:rFonts w:ascii="Arial" w:hAnsi="Arial" w:cs="Arial"/>
                <w:kern w:val="2"/>
                <w:sz w:val="20"/>
                <w:szCs w:val="20"/>
              </w:rPr>
              <w:t>Основное мероприятие 1</w:t>
            </w:r>
          </w:p>
        </w:tc>
        <w:tc>
          <w:tcPr>
            <w:tcW w:w="2351" w:type="dxa"/>
            <w:tcBorders>
              <w:top w:val="single" w:sz="4" w:space="0" w:color="auto"/>
              <w:left w:val="single" w:sz="4" w:space="0" w:color="auto"/>
              <w:bottom w:val="single" w:sz="4" w:space="0" w:color="auto"/>
              <w:right w:val="single" w:sz="4" w:space="0" w:color="auto"/>
            </w:tcBorders>
            <w:hideMark/>
          </w:tcPr>
          <w:p w14:paraId="2FA59212"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«Разработка и совершенствование нормативного правового регулирования по организации бюджетного процесса»</w:t>
            </w:r>
          </w:p>
        </w:tc>
        <w:tc>
          <w:tcPr>
            <w:tcW w:w="1799" w:type="dxa"/>
            <w:tcBorders>
              <w:top w:val="single" w:sz="4" w:space="0" w:color="auto"/>
              <w:left w:val="single" w:sz="4" w:space="0" w:color="auto"/>
              <w:bottom w:val="single" w:sz="4" w:space="0" w:color="auto"/>
              <w:right w:val="single" w:sz="4" w:space="0" w:color="auto"/>
            </w:tcBorders>
            <w:hideMark/>
          </w:tcPr>
          <w:p w14:paraId="7DE19447"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Администрация Калачеевского сельского поселения</w:t>
            </w:r>
          </w:p>
        </w:tc>
        <w:tc>
          <w:tcPr>
            <w:tcW w:w="1313" w:type="dxa"/>
            <w:tcBorders>
              <w:top w:val="single" w:sz="4" w:space="0" w:color="auto"/>
              <w:left w:val="single" w:sz="4" w:space="0" w:color="auto"/>
              <w:bottom w:val="single" w:sz="4" w:space="0" w:color="auto"/>
              <w:right w:val="single" w:sz="4" w:space="0" w:color="auto"/>
            </w:tcBorders>
            <w:hideMark/>
          </w:tcPr>
          <w:p w14:paraId="52025C88" w14:textId="77777777" w:rsidR="00AE58F9" w:rsidRPr="00AE58F9" w:rsidRDefault="00AE58F9" w:rsidP="00AE58F9">
            <w:pPr>
              <w:autoSpaceDE w:val="0"/>
              <w:autoSpaceDN w:val="0"/>
              <w:adjustRightInd w:val="0"/>
              <w:ind w:right="-63"/>
              <w:rPr>
                <w:rFonts w:ascii="Arial" w:hAnsi="Arial" w:cs="Arial"/>
                <w:kern w:val="2"/>
                <w:sz w:val="20"/>
                <w:szCs w:val="20"/>
              </w:rPr>
            </w:pPr>
            <w:r w:rsidRPr="00AE58F9">
              <w:rPr>
                <w:rFonts w:ascii="Arial" w:hAnsi="Arial" w:cs="Arial"/>
                <w:kern w:val="2"/>
                <w:sz w:val="20"/>
                <w:szCs w:val="20"/>
              </w:rPr>
              <w:t>01.01.2024</w:t>
            </w:r>
          </w:p>
        </w:tc>
        <w:tc>
          <w:tcPr>
            <w:tcW w:w="1424" w:type="dxa"/>
            <w:tcBorders>
              <w:top w:val="single" w:sz="4" w:space="0" w:color="auto"/>
              <w:left w:val="single" w:sz="4" w:space="0" w:color="auto"/>
              <w:bottom w:val="single" w:sz="4" w:space="0" w:color="auto"/>
              <w:right w:val="single" w:sz="4" w:space="0" w:color="auto"/>
            </w:tcBorders>
            <w:hideMark/>
          </w:tcPr>
          <w:p w14:paraId="3FA4A73F"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31.12.2024</w:t>
            </w:r>
          </w:p>
        </w:tc>
        <w:tc>
          <w:tcPr>
            <w:tcW w:w="2996" w:type="dxa"/>
            <w:tcBorders>
              <w:top w:val="single" w:sz="4" w:space="0" w:color="auto"/>
              <w:left w:val="single" w:sz="4" w:space="0" w:color="auto"/>
              <w:bottom w:val="single" w:sz="4" w:space="0" w:color="auto"/>
              <w:right w:val="single" w:sz="4" w:space="0" w:color="auto"/>
            </w:tcBorders>
            <w:hideMark/>
          </w:tcPr>
          <w:p w14:paraId="2AB0ED8F"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Подготовка проектов решений Совета депутатов Калачеевского сельского поселения, нормативных правовых актов администрации Калачеевского сельского поселения по вопросам организации бюджетного процесса</w:t>
            </w:r>
          </w:p>
        </w:tc>
        <w:tc>
          <w:tcPr>
            <w:tcW w:w="1792" w:type="dxa"/>
            <w:tcBorders>
              <w:top w:val="single" w:sz="4" w:space="0" w:color="auto"/>
              <w:left w:val="single" w:sz="4" w:space="0" w:color="auto"/>
              <w:bottom w:val="single" w:sz="4" w:space="0" w:color="auto"/>
              <w:right w:val="single" w:sz="4" w:space="0" w:color="auto"/>
            </w:tcBorders>
          </w:tcPr>
          <w:p w14:paraId="60966056" w14:textId="77777777" w:rsidR="00AE58F9" w:rsidRPr="00AE58F9" w:rsidRDefault="00AE58F9" w:rsidP="00AE58F9">
            <w:pPr>
              <w:autoSpaceDE w:val="0"/>
              <w:autoSpaceDN w:val="0"/>
              <w:adjustRightInd w:val="0"/>
              <w:rPr>
                <w:rFonts w:ascii="Arial" w:hAnsi="Arial" w:cs="Arial"/>
                <w:kern w:val="2"/>
                <w:sz w:val="20"/>
                <w:szCs w:val="20"/>
              </w:rPr>
            </w:pPr>
          </w:p>
        </w:tc>
        <w:tc>
          <w:tcPr>
            <w:tcW w:w="1191" w:type="dxa"/>
            <w:tcBorders>
              <w:top w:val="single" w:sz="4" w:space="0" w:color="auto"/>
              <w:left w:val="single" w:sz="4" w:space="0" w:color="auto"/>
              <w:bottom w:val="single" w:sz="4" w:space="0" w:color="auto"/>
              <w:right w:val="single" w:sz="4" w:space="0" w:color="auto"/>
            </w:tcBorders>
            <w:hideMark/>
          </w:tcPr>
          <w:p w14:paraId="03FAB7D6"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0,0</w:t>
            </w:r>
          </w:p>
        </w:tc>
      </w:tr>
      <w:tr w:rsidR="00AE58F9" w:rsidRPr="00AE58F9" w14:paraId="1A206CA7" w14:textId="77777777" w:rsidTr="00BD79DC">
        <w:trPr>
          <w:jc w:val="center"/>
        </w:trPr>
        <w:tc>
          <w:tcPr>
            <w:tcW w:w="340" w:type="dxa"/>
            <w:tcBorders>
              <w:top w:val="single" w:sz="4" w:space="0" w:color="auto"/>
              <w:left w:val="single" w:sz="4" w:space="0" w:color="auto"/>
              <w:bottom w:val="single" w:sz="4" w:space="0" w:color="auto"/>
              <w:right w:val="single" w:sz="4" w:space="0" w:color="auto"/>
            </w:tcBorders>
            <w:hideMark/>
          </w:tcPr>
          <w:p w14:paraId="5F6F0E54" w14:textId="77777777" w:rsidR="00AE58F9" w:rsidRPr="00AE58F9" w:rsidRDefault="00AE58F9" w:rsidP="00AE58F9">
            <w:pPr>
              <w:rPr>
                <w:rFonts w:ascii="Arial" w:hAnsi="Arial" w:cs="Arial"/>
                <w:sz w:val="20"/>
                <w:szCs w:val="20"/>
              </w:rPr>
            </w:pPr>
            <w:r w:rsidRPr="00AE58F9">
              <w:rPr>
                <w:rFonts w:ascii="Arial" w:hAnsi="Arial" w:cs="Arial"/>
                <w:sz w:val="20"/>
                <w:szCs w:val="20"/>
              </w:rPr>
              <w:lastRenderedPageBreak/>
              <w:t>4</w:t>
            </w:r>
          </w:p>
        </w:tc>
        <w:tc>
          <w:tcPr>
            <w:tcW w:w="1193" w:type="dxa"/>
            <w:tcBorders>
              <w:top w:val="single" w:sz="4" w:space="0" w:color="auto"/>
              <w:left w:val="single" w:sz="4" w:space="0" w:color="auto"/>
              <w:bottom w:val="single" w:sz="4" w:space="0" w:color="auto"/>
              <w:right w:val="single" w:sz="4" w:space="0" w:color="auto"/>
            </w:tcBorders>
            <w:hideMark/>
          </w:tcPr>
          <w:p w14:paraId="42858D66" w14:textId="77777777" w:rsidR="00AE58F9" w:rsidRPr="00AE58F9" w:rsidRDefault="00AE58F9" w:rsidP="00AE58F9">
            <w:pPr>
              <w:autoSpaceDE w:val="0"/>
              <w:autoSpaceDN w:val="0"/>
              <w:adjustRightInd w:val="0"/>
              <w:ind w:hanging="57"/>
              <w:rPr>
                <w:rFonts w:ascii="Arial" w:hAnsi="Arial" w:cs="Arial"/>
                <w:kern w:val="2"/>
                <w:sz w:val="20"/>
                <w:szCs w:val="20"/>
              </w:rPr>
            </w:pPr>
            <w:r w:rsidRPr="00AE58F9">
              <w:rPr>
                <w:rFonts w:ascii="Arial" w:hAnsi="Arial" w:cs="Arial"/>
                <w:kern w:val="2"/>
                <w:sz w:val="20"/>
                <w:szCs w:val="20"/>
              </w:rPr>
              <w:t>Основное мероприятие 2</w:t>
            </w:r>
          </w:p>
        </w:tc>
        <w:tc>
          <w:tcPr>
            <w:tcW w:w="2351" w:type="dxa"/>
            <w:tcBorders>
              <w:top w:val="single" w:sz="4" w:space="0" w:color="auto"/>
              <w:left w:val="single" w:sz="4" w:space="0" w:color="auto"/>
              <w:bottom w:val="single" w:sz="4" w:space="0" w:color="auto"/>
              <w:right w:val="single" w:sz="4" w:space="0" w:color="auto"/>
            </w:tcBorders>
            <w:hideMark/>
          </w:tcPr>
          <w:p w14:paraId="188E5694"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sz w:val="20"/>
                <w:szCs w:val="20"/>
              </w:rPr>
              <w:t>«Проведение эффективной политики в области доходов»</w:t>
            </w:r>
          </w:p>
        </w:tc>
        <w:tc>
          <w:tcPr>
            <w:tcW w:w="1799" w:type="dxa"/>
            <w:tcBorders>
              <w:top w:val="single" w:sz="4" w:space="0" w:color="auto"/>
              <w:left w:val="single" w:sz="4" w:space="0" w:color="auto"/>
              <w:bottom w:val="single" w:sz="4" w:space="0" w:color="auto"/>
              <w:right w:val="single" w:sz="4" w:space="0" w:color="auto"/>
            </w:tcBorders>
            <w:hideMark/>
          </w:tcPr>
          <w:p w14:paraId="279C1B0C"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Администрация Калачеевского сельского поселения</w:t>
            </w:r>
          </w:p>
        </w:tc>
        <w:tc>
          <w:tcPr>
            <w:tcW w:w="1313" w:type="dxa"/>
            <w:tcBorders>
              <w:top w:val="single" w:sz="4" w:space="0" w:color="auto"/>
              <w:left w:val="single" w:sz="4" w:space="0" w:color="auto"/>
              <w:bottom w:val="single" w:sz="4" w:space="0" w:color="auto"/>
              <w:right w:val="single" w:sz="4" w:space="0" w:color="auto"/>
            </w:tcBorders>
            <w:hideMark/>
          </w:tcPr>
          <w:p w14:paraId="2AC66670" w14:textId="77777777" w:rsidR="00AE58F9" w:rsidRPr="00AE58F9" w:rsidRDefault="00AE58F9" w:rsidP="00AE58F9">
            <w:pPr>
              <w:autoSpaceDE w:val="0"/>
              <w:autoSpaceDN w:val="0"/>
              <w:adjustRightInd w:val="0"/>
              <w:ind w:right="-63"/>
              <w:rPr>
                <w:rFonts w:ascii="Arial" w:hAnsi="Arial" w:cs="Arial"/>
                <w:kern w:val="2"/>
                <w:sz w:val="20"/>
                <w:szCs w:val="20"/>
              </w:rPr>
            </w:pPr>
            <w:r w:rsidRPr="00AE58F9">
              <w:rPr>
                <w:rFonts w:ascii="Arial" w:hAnsi="Arial" w:cs="Arial"/>
                <w:kern w:val="2"/>
                <w:sz w:val="20"/>
                <w:szCs w:val="20"/>
              </w:rPr>
              <w:t>01.01.2024</w:t>
            </w:r>
          </w:p>
        </w:tc>
        <w:tc>
          <w:tcPr>
            <w:tcW w:w="1424" w:type="dxa"/>
            <w:tcBorders>
              <w:top w:val="single" w:sz="4" w:space="0" w:color="auto"/>
              <w:left w:val="single" w:sz="4" w:space="0" w:color="auto"/>
              <w:bottom w:val="single" w:sz="4" w:space="0" w:color="auto"/>
              <w:right w:val="single" w:sz="4" w:space="0" w:color="auto"/>
            </w:tcBorders>
            <w:hideMark/>
          </w:tcPr>
          <w:p w14:paraId="1854B0AE"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31.12.2024</w:t>
            </w:r>
          </w:p>
        </w:tc>
        <w:tc>
          <w:tcPr>
            <w:tcW w:w="2996" w:type="dxa"/>
            <w:tcBorders>
              <w:top w:val="single" w:sz="4" w:space="0" w:color="auto"/>
              <w:left w:val="single" w:sz="4" w:space="0" w:color="auto"/>
              <w:bottom w:val="single" w:sz="4" w:space="0" w:color="auto"/>
              <w:right w:val="single" w:sz="4" w:space="0" w:color="auto"/>
            </w:tcBorders>
            <w:hideMark/>
          </w:tcPr>
          <w:p w14:paraId="040ABC76"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Достижение устойчи</w:t>
            </w:r>
            <w:r w:rsidRPr="00AE58F9">
              <w:rPr>
                <w:rFonts w:ascii="Arial" w:hAnsi="Arial" w:cs="Arial"/>
                <w:kern w:val="2"/>
                <w:sz w:val="20"/>
                <w:szCs w:val="20"/>
              </w:rPr>
              <w:softHyphen/>
              <w:t>вой положительной динамики поступле</w:t>
            </w:r>
            <w:r w:rsidRPr="00AE58F9">
              <w:rPr>
                <w:rFonts w:ascii="Arial" w:hAnsi="Arial" w:cs="Arial"/>
                <w:kern w:val="2"/>
                <w:sz w:val="20"/>
                <w:szCs w:val="20"/>
              </w:rPr>
              <w:softHyphen/>
              <w:t>ний по всем видам налоговых и ненало</w:t>
            </w:r>
            <w:r w:rsidRPr="00AE58F9">
              <w:rPr>
                <w:rFonts w:ascii="Arial" w:hAnsi="Arial" w:cs="Arial"/>
                <w:kern w:val="2"/>
                <w:sz w:val="20"/>
                <w:szCs w:val="20"/>
              </w:rPr>
              <w:softHyphen/>
              <w:t>говых доходов</w:t>
            </w:r>
          </w:p>
        </w:tc>
        <w:tc>
          <w:tcPr>
            <w:tcW w:w="1792" w:type="dxa"/>
            <w:tcBorders>
              <w:top w:val="single" w:sz="4" w:space="0" w:color="auto"/>
              <w:left w:val="single" w:sz="4" w:space="0" w:color="auto"/>
              <w:bottom w:val="single" w:sz="4" w:space="0" w:color="auto"/>
              <w:right w:val="single" w:sz="4" w:space="0" w:color="auto"/>
            </w:tcBorders>
          </w:tcPr>
          <w:p w14:paraId="2AECA5A7" w14:textId="77777777" w:rsidR="00AE58F9" w:rsidRPr="00AE58F9" w:rsidRDefault="00AE58F9" w:rsidP="00AE58F9">
            <w:pPr>
              <w:rPr>
                <w:rFonts w:ascii="Arial" w:hAnsi="Arial" w:cs="Arial"/>
                <w:kern w:val="2"/>
                <w:sz w:val="20"/>
                <w:szCs w:val="20"/>
              </w:rPr>
            </w:pPr>
          </w:p>
        </w:tc>
        <w:tc>
          <w:tcPr>
            <w:tcW w:w="1191" w:type="dxa"/>
            <w:tcBorders>
              <w:top w:val="single" w:sz="4" w:space="0" w:color="auto"/>
              <w:left w:val="single" w:sz="4" w:space="0" w:color="auto"/>
              <w:bottom w:val="single" w:sz="4" w:space="0" w:color="auto"/>
              <w:right w:val="single" w:sz="4" w:space="0" w:color="auto"/>
            </w:tcBorders>
            <w:hideMark/>
          </w:tcPr>
          <w:p w14:paraId="539BC6A4" w14:textId="77777777" w:rsidR="00AE58F9" w:rsidRPr="00AE58F9" w:rsidRDefault="00AE58F9" w:rsidP="00AE58F9">
            <w:pPr>
              <w:rPr>
                <w:rFonts w:ascii="Arial" w:hAnsi="Arial" w:cs="Arial"/>
                <w:kern w:val="2"/>
                <w:sz w:val="20"/>
                <w:szCs w:val="20"/>
              </w:rPr>
            </w:pPr>
            <w:r w:rsidRPr="00AE58F9">
              <w:rPr>
                <w:rFonts w:ascii="Arial" w:hAnsi="Arial" w:cs="Arial"/>
                <w:kern w:val="2"/>
                <w:sz w:val="20"/>
                <w:szCs w:val="20"/>
              </w:rPr>
              <w:t>0,0</w:t>
            </w:r>
          </w:p>
        </w:tc>
      </w:tr>
      <w:tr w:rsidR="00AE58F9" w:rsidRPr="00AE58F9" w14:paraId="43C599F1" w14:textId="77777777" w:rsidTr="00BD79DC">
        <w:trPr>
          <w:jc w:val="center"/>
        </w:trPr>
        <w:tc>
          <w:tcPr>
            <w:tcW w:w="340" w:type="dxa"/>
            <w:tcBorders>
              <w:top w:val="single" w:sz="4" w:space="0" w:color="auto"/>
              <w:left w:val="single" w:sz="4" w:space="0" w:color="auto"/>
              <w:bottom w:val="single" w:sz="4" w:space="0" w:color="auto"/>
              <w:right w:val="single" w:sz="4" w:space="0" w:color="auto"/>
            </w:tcBorders>
            <w:hideMark/>
          </w:tcPr>
          <w:p w14:paraId="68F50BCC" w14:textId="77777777" w:rsidR="00AE58F9" w:rsidRPr="00AE58F9" w:rsidRDefault="00AE58F9" w:rsidP="00AE58F9">
            <w:pPr>
              <w:rPr>
                <w:rFonts w:ascii="Arial" w:hAnsi="Arial" w:cs="Arial"/>
                <w:sz w:val="20"/>
                <w:szCs w:val="20"/>
              </w:rPr>
            </w:pPr>
            <w:r w:rsidRPr="00AE58F9">
              <w:rPr>
                <w:rFonts w:ascii="Arial" w:hAnsi="Arial" w:cs="Arial"/>
                <w:sz w:val="20"/>
                <w:szCs w:val="20"/>
              </w:rPr>
              <w:t>5</w:t>
            </w:r>
          </w:p>
        </w:tc>
        <w:tc>
          <w:tcPr>
            <w:tcW w:w="1193" w:type="dxa"/>
            <w:tcBorders>
              <w:top w:val="single" w:sz="4" w:space="0" w:color="auto"/>
              <w:left w:val="single" w:sz="4" w:space="0" w:color="auto"/>
              <w:bottom w:val="single" w:sz="4" w:space="0" w:color="auto"/>
              <w:right w:val="single" w:sz="4" w:space="0" w:color="auto"/>
            </w:tcBorders>
            <w:hideMark/>
          </w:tcPr>
          <w:p w14:paraId="1BD275BE" w14:textId="77777777" w:rsidR="00AE58F9" w:rsidRPr="00AE58F9" w:rsidRDefault="00AE58F9" w:rsidP="00AE58F9">
            <w:pPr>
              <w:autoSpaceDE w:val="0"/>
              <w:autoSpaceDN w:val="0"/>
              <w:adjustRightInd w:val="0"/>
              <w:ind w:hanging="57"/>
              <w:rPr>
                <w:rFonts w:ascii="Arial" w:hAnsi="Arial" w:cs="Arial"/>
                <w:kern w:val="2"/>
                <w:sz w:val="20"/>
                <w:szCs w:val="20"/>
              </w:rPr>
            </w:pPr>
            <w:r w:rsidRPr="00AE58F9">
              <w:rPr>
                <w:rFonts w:ascii="Arial" w:hAnsi="Arial" w:cs="Arial"/>
                <w:kern w:val="2"/>
                <w:sz w:val="20"/>
                <w:szCs w:val="20"/>
              </w:rPr>
              <w:t>Основное мероприятие 3</w:t>
            </w:r>
          </w:p>
        </w:tc>
        <w:tc>
          <w:tcPr>
            <w:tcW w:w="2351" w:type="dxa"/>
            <w:tcBorders>
              <w:top w:val="single" w:sz="4" w:space="0" w:color="auto"/>
              <w:left w:val="single" w:sz="4" w:space="0" w:color="auto"/>
              <w:bottom w:val="single" w:sz="4" w:space="0" w:color="auto"/>
              <w:right w:val="single" w:sz="4" w:space="0" w:color="auto"/>
            </w:tcBorders>
            <w:hideMark/>
          </w:tcPr>
          <w:p w14:paraId="73FBAB53"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«Повышение эффективности бюджетных расходов, и реализация механизмов контроля за исполнением бюджета»</w:t>
            </w:r>
          </w:p>
        </w:tc>
        <w:tc>
          <w:tcPr>
            <w:tcW w:w="1799" w:type="dxa"/>
            <w:tcBorders>
              <w:top w:val="single" w:sz="4" w:space="0" w:color="auto"/>
              <w:left w:val="single" w:sz="4" w:space="0" w:color="auto"/>
              <w:bottom w:val="single" w:sz="4" w:space="0" w:color="auto"/>
              <w:right w:val="single" w:sz="4" w:space="0" w:color="auto"/>
            </w:tcBorders>
            <w:hideMark/>
          </w:tcPr>
          <w:p w14:paraId="18E87CED"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Администрация Калачеевского сельского поселения</w:t>
            </w:r>
          </w:p>
          <w:p w14:paraId="2A0D479F" w14:textId="77777777" w:rsidR="00AE58F9" w:rsidRPr="00AE58F9" w:rsidRDefault="00AE58F9" w:rsidP="00AE58F9">
            <w:pPr>
              <w:autoSpaceDE w:val="0"/>
              <w:autoSpaceDN w:val="0"/>
              <w:adjustRightInd w:val="0"/>
              <w:rPr>
                <w:rFonts w:ascii="Arial" w:hAnsi="Arial" w:cs="Arial"/>
                <w:kern w:val="2"/>
                <w:sz w:val="20"/>
                <w:szCs w:val="20"/>
              </w:rPr>
            </w:pPr>
          </w:p>
        </w:tc>
        <w:tc>
          <w:tcPr>
            <w:tcW w:w="1313" w:type="dxa"/>
            <w:tcBorders>
              <w:top w:val="single" w:sz="4" w:space="0" w:color="auto"/>
              <w:left w:val="single" w:sz="4" w:space="0" w:color="auto"/>
              <w:bottom w:val="single" w:sz="4" w:space="0" w:color="auto"/>
              <w:right w:val="single" w:sz="4" w:space="0" w:color="auto"/>
            </w:tcBorders>
            <w:hideMark/>
          </w:tcPr>
          <w:p w14:paraId="5A816917" w14:textId="77777777" w:rsidR="00AE58F9" w:rsidRPr="00AE58F9" w:rsidRDefault="00AE58F9" w:rsidP="00AE58F9">
            <w:pPr>
              <w:autoSpaceDE w:val="0"/>
              <w:autoSpaceDN w:val="0"/>
              <w:adjustRightInd w:val="0"/>
              <w:ind w:right="-63"/>
              <w:rPr>
                <w:rFonts w:ascii="Arial" w:hAnsi="Arial" w:cs="Arial"/>
                <w:kern w:val="2"/>
                <w:sz w:val="20"/>
                <w:szCs w:val="20"/>
              </w:rPr>
            </w:pPr>
            <w:r w:rsidRPr="00AE58F9">
              <w:rPr>
                <w:rFonts w:ascii="Arial" w:hAnsi="Arial" w:cs="Arial"/>
                <w:kern w:val="2"/>
                <w:sz w:val="20"/>
                <w:szCs w:val="20"/>
              </w:rPr>
              <w:t>01.01.2024</w:t>
            </w:r>
          </w:p>
        </w:tc>
        <w:tc>
          <w:tcPr>
            <w:tcW w:w="1424" w:type="dxa"/>
            <w:tcBorders>
              <w:top w:val="single" w:sz="4" w:space="0" w:color="auto"/>
              <w:left w:val="single" w:sz="4" w:space="0" w:color="auto"/>
              <w:bottom w:val="single" w:sz="4" w:space="0" w:color="auto"/>
              <w:right w:val="single" w:sz="4" w:space="0" w:color="auto"/>
            </w:tcBorders>
            <w:hideMark/>
          </w:tcPr>
          <w:p w14:paraId="31A97864"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31.12.2024</w:t>
            </w:r>
          </w:p>
        </w:tc>
        <w:tc>
          <w:tcPr>
            <w:tcW w:w="2996" w:type="dxa"/>
            <w:tcBorders>
              <w:top w:val="single" w:sz="4" w:space="0" w:color="auto"/>
              <w:left w:val="single" w:sz="4" w:space="0" w:color="auto"/>
              <w:bottom w:val="single" w:sz="4" w:space="0" w:color="auto"/>
              <w:right w:val="single" w:sz="4" w:space="0" w:color="auto"/>
            </w:tcBorders>
            <w:hideMark/>
          </w:tcPr>
          <w:p w14:paraId="4D7C506C"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Обеспечение каче</w:t>
            </w:r>
            <w:r w:rsidRPr="00AE58F9">
              <w:rPr>
                <w:rFonts w:ascii="Arial" w:hAnsi="Arial" w:cs="Arial"/>
                <w:kern w:val="2"/>
                <w:sz w:val="20"/>
                <w:szCs w:val="20"/>
              </w:rPr>
              <w:softHyphen/>
              <w:t>ственного и своевре</w:t>
            </w:r>
            <w:r w:rsidRPr="00AE58F9">
              <w:rPr>
                <w:rFonts w:ascii="Arial" w:hAnsi="Arial" w:cs="Arial"/>
                <w:kern w:val="2"/>
                <w:sz w:val="20"/>
                <w:szCs w:val="20"/>
              </w:rPr>
              <w:softHyphen/>
              <w:t>менного исполнения бюджета Калачеевского сельского поселения</w:t>
            </w:r>
          </w:p>
        </w:tc>
        <w:tc>
          <w:tcPr>
            <w:tcW w:w="1792" w:type="dxa"/>
            <w:tcBorders>
              <w:top w:val="single" w:sz="4" w:space="0" w:color="auto"/>
              <w:left w:val="single" w:sz="4" w:space="0" w:color="auto"/>
              <w:bottom w:val="single" w:sz="4" w:space="0" w:color="auto"/>
              <w:right w:val="single" w:sz="4" w:space="0" w:color="auto"/>
            </w:tcBorders>
          </w:tcPr>
          <w:p w14:paraId="35260CA3" w14:textId="77777777" w:rsidR="00AE58F9" w:rsidRPr="00AE58F9" w:rsidRDefault="00AE58F9" w:rsidP="00AE58F9">
            <w:pPr>
              <w:autoSpaceDE w:val="0"/>
              <w:autoSpaceDN w:val="0"/>
              <w:adjustRightInd w:val="0"/>
              <w:rPr>
                <w:rFonts w:ascii="Arial" w:hAnsi="Arial" w:cs="Arial"/>
                <w:kern w:val="2"/>
                <w:sz w:val="20"/>
                <w:szCs w:val="20"/>
              </w:rPr>
            </w:pPr>
          </w:p>
        </w:tc>
        <w:tc>
          <w:tcPr>
            <w:tcW w:w="1191" w:type="dxa"/>
            <w:tcBorders>
              <w:top w:val="single" w:sz="4" w:space="0" w:color="auto"/>
              <w:left w:val="single" w:sz="4" w:space="0" w:color="auto"/>
              <w:bottom w:val="single" w:sz="4" w:space="0" w:color="auto"/>
              <w:right w:val="single" w:sz="4" w:space="0" w:color="auto"/>
            </w:tcBorders>
            <w:hideMark/>
          </w:tcPr>
          <w:p w14:paraId="0FBF950C"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0,0</w:t>
            </w:r>
          </w:p>
        </w:tc>
      </w:tr>
      <w:tr w:rsidR="00AE58F9" w:rsidRPr="00AE58F9" w14:paraId="7CB81D07" w14:textId="77777777" w:rsidTr="00BD79DC">
        <w:trPr>
          <w:trHeight w:val="2777"/>
          <w:jc w:val="center"/>
        </w:trPr>
        <w:tc>
          <w:tcPr>
            <w:tcW w:w="340" w:type="dxa"/>
            <w:tcBorders>
              <w:top w:val="single" w:sz="4" w:space="0" w:color="auto"/>
              <w:left w:val="single" w:sz="4" w:space="0" w:color="auto"/>
              <w:bottom w:val="single" w:sz="4" w:space="0" w:color="auto"/>
              <w:right w:val="single" w:sz="4" w:space="0" w:color="auto"/>
            </w:tcBorders>
            <w:hideMark/>
          </w:tcPr>
          <w:p w14:paraId="0EAF8F51" w14:textId="77777777" w:rsidR="00AE58F9" w:rsidRPr="00AE58F9" w:rsidRDefault="00AE58F9" w:rsidP="00AE58F9">
            <w:pPr>
              <w:rPr>
                <w:rFonts w:ascii="Arial" w:hAnsi="Arial" w:cs="Arial"/>
                <w:sz w:val="20"/>
                <w:szCs w:val="20"/>
              </w:rPr>
            </w:pPr>
            <w:r w:rsidRPr="00AE58F9">
              <w:rPr>
                <w:rFonts w:ascii="Arial" w:hAnsi="Arial" w:cs="Arial"/>
                <w:sz w:val="20"/>
                <w:szCs w:val="20"/>
              </w:rPr>
              <w:t>6</w:t>
            </w:r>
          </w:p>
        </w:tc>
        <w:tc>
          <w:tcPr>
            <w:tcW w:w="1193" w:type="dxa"/>
            <w:tcBorders>
              <w:top w:val="single" w:sz="4" w:space="0" w:color="auto"/>
              <w:left w:val="single" w:sz="4" w:space="0" w:color="auto"/>
              <w:bottom w:val="single" w:sz="4" w:space="0" w:color="auto"/>
              <w:right w:val="single" w:sz="4" w:space="0" w:color="auto"/>
            </w:tcBorders>
            <w:hideMark/>
          </w:tcPr>
          <w:p w14:paraId="0019C4F6" w14:textId="77777777" w:rsidR="00AE58F9" w:rsidRPr="00AE58F9" w:rsidRDefault="00AE58F9" w:rsidP="00AE58F9">
            <w:pPr>
              <w:autoSpaceDE w:val="0"/>
              <w:autoSpaceDN w:val="0"/>
              <w:adjustRightInd w:val="0"/>
              <w:ind w:hanging="57"/>
              <w:rPr>
                <w:rFonts w:ascii="Arial" w:hAnsi="Arial" w:cs="Arial"/>
                <w:kern w:val="2"/>
                <w:sz w:val="20"/>
                <w:szCs w:val="20"/>
              </w:rPr>
            </w:pPr>
            <w:r w:rsidRPr="00AE58F9">
              <w:rPr>
                <w:rFonts w:ascii="Arial" w:hAnsi="Arial" w:cs="Arial"/>
                <w:kern w:val="2"/>
                <w:sz w:val="20"/>
                <w:szCs w:val="20"/>
              </w:rPr>
              <w:t>Основное мероприятие 4</w:t>
            </w:r>
          </w:p>
        </w:tc>
        <w:tc>
          <w:tcPr>
            <w:tcW w:w="2351" w:type="dxa"/>
            <w:tcBorders>
              <w:top w:val="single" w:sz="4" w:space="0" w:color="auto"/>
              <w:left w:val="single" w:sz="4" w:space="0" w:color="auto"/>
              <w:bottom w:val="single" w:sz="4" w:space="0" w:color="auto"/>
              <w:right w:val="single" w:sz="4" w:space="0" w:color="auto"/>
            </w:tcBorders>
          </w:tcPr>
          <w:p w14:paraId="77A5BD1F"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sz w:val="20"/>
                <w:szCs w:val="20"/>
              </w:rPr>
              <w:t>«Финансовое обеспечение деятельности администрации Калачеевского сельского поселения, расходы которой не учтены в других мероприятиях муниципальной программы»</w:t>
            </w:r>
          </w:p>
        </w:tc>
        <w:tc>
          <w:tcPr>
            <w:tcW w:w="1799" w:type="dxa"/>
            <w:tcBorders>
              <w:top w:val="single" w:sz="4" w:space="0" w:color="auto"/>
              <w:left w:val="single" w:sz="4" w:space="0" w:color="auto"/>
              <w:bottom w:val="single" w:sz="4" w:space="0" w:color="auto"/>
              <w:right w:val="single" w:sz="4" w:space="0" w:color="auto"/>
            </w:tcBorders>
            <w:hideMark/>
          </w:tcPr>
          <w:p w14:paraId="2C555177" w14:textId="77777777" w:rsidR="00AE58F9" w:rsidRPr="00AE58F9" w:rsidRDefault="00AE58F9" w:rsidP="00AE58F9">
            <w:pPr>
              <w:autoSpaceDE w:val="0"/>
              <w:autoSpaceDN w:val="0"/>
              <w:adjustRightInd w:val="0"/>
              <w:ind w:right="-101"/>
              <w:rPr>
                <w:rFonts w:ascii="Arial" w:hAnsi="Arial" w:cs="Arial"/>
                <w:kern w:val="2"/>
                <w:sz w:val="20"/>
                <w:szCs w:val="20"/>
              </w:rPr>
            </w:pPr>
            <w:r w:rsidRPr="00AE58F9">
              <w:rPr>
                <w:rFonts w:ascii="Arial" w:hAnsi="Arial" w:cs="Arial"/>
                <w:kern w:val="2"/>
                <w:sz w:val="20"/>
                <w:szCs w:val="20"/>
              </w:rPr>
              <w:t>Администрация Калачеевского сельского поселения</w:t>
            </w:r>
          </w:p>
        </w:tc>
        <w:tc>
          <w:tcPr>
            <w:tcW w:w="1313" w:type="dxa"/>
            <w:tcBorders>
              <w:top w:val="single" w:sz="4" w:space="0" w:color="auto"/>
              <w:left w:val="single" w:sz="4" w:space="0" w:color="auto"/>
              <w:bottom w:val="single" w:sz="4" w:space="0" w:color="auto"/>
              <w:right w:val="single" w:sz="4" w:space="0" w:color="auto"/>
            </w:tcBorders>
            <w:hideMark/>
          </w:tcPr>
          <w:p w14:paraId="60230571" w14:textId="77777777" w:rsidR="00AE58F9" w:rsidRPr="00AE58F9" w:rsidRDefault="00AE58F9" w:rsidP="00AE58F9">
            <w:pPr>
              <w:autoSpaceDE w:val="0"/>
              <w:autoSpaceDN w:val="0"/>
              <w:adjustRightInd w:val="0"/>
              <w:ind w:right="-63"/>
              <w:rPr>
                <w:rFonts w:ascii="Arial" w:hAnsi="Arial" w:cs="Arial"/>
                <w:kern w:val="2"/>
                <w:sz w:val="20"/>
                <w:szCs w:val="20"/>
              </w:rPr>
            </w:pPr>
            <w:r w:rsidRPr="00AE58F9">
              <w:rPr>
                <w:rFonts w:ascii="Arial" w:hAnsi="Arial" w:cs="Arial"/>
                <w:kern w:val="2"/>
                <w:sz w:val="20"/>
                <w:szCs w:val="20"/>
              </w:rPr>
              <w:t>01.01.2024</w:t>
            </w:r>
          </w:p>
        </w:tc>
        <w:tc>
          <w:tcPr>
            <w:tcW w:w="1424" w:type="dxa"/>
            <w:tcBorders>
              <w:top w:val="single" w:sz="4" w:space="0" w:color="auto"/>
              <w:left w:val="single" w:sz="4" w:space="0" w:color="auto"/>
              <w:bottom w:val="single" w:sz="4" w:space="0" w:color="auto"/>
              <w:right w:val="single" w:sz="4" w:space="0" w:color="auto"/>
            </w:tcBorders>
            <w:hideMark/>
          </w:tcPr>
          <w:p w14:paraId="3A949745"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31.12.2024</w:t>
            </w:r>
          </w:p>
        </w:tc>
        <w:tc>
          <w:tcPr>
            <w:tcW w:w="2996" w:type="dxa"/>
            <w:tcBorders>
              <w:top w:val="single" w:sz="4" w:space="0" w:color="auto"/>
              <w:left w:val="single" w:sz="4" w:space="0" w:color="auto"/>
              <w:bottom w:val="single" w:sz="4" w:space="0" w:color="auto"/>
              <w:right w:val="single" w:sz="4" w:space="0" w:color="auto"/>
            </w:tcBorders>
            <w:hideMark/>
          </w:tcPr>
          <w:p w14:paraId="717BF606"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Обеспечение реализации управленческой и организационной деятельности администрации Калачеевского поселения</w:t>
            </w:r>
          </w:p>
          <w:p w14:paraId="3B9A3AB8"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в целях повышения эффективности исполнения муниципальных функций.</w:t>
            </w:r>
          </w:p>
        </w:tc>
        <w:tc>
          <w:tcPr>
            <w:tcW w:w="1792" w:type="dxa"/>
            <w:tcBorders>
              <w:top w:val="single" w:sz="4" w:space="0" w:color="auto"/>
              <w:left w:val="single" w:sz="4" w:space="0" w:color="auto"/>
              <w:bottom w:val="single" w:sz="4" w:space="0" w:color="auto"/>
              <w:right w:val="single" w:sz="4" w:space="0" w:color="auto"/>
            </w:tcBorders>
          </w:tcPr>
          <w:p w14:paraId="26CB661C" w14:textId="77777777" w:rsidR="00AE58F9" w:rsidRPr="00AE58F9" w:rsidRDefault="00AE58F9" w:rsidP="00AE58F9">
            <w:pPr>
              <w:rPr>
                <w:rFonts w:ascii="Arial" w:hAnsi="Arial" w:cs="Arial"/>
                <w:kern w:val="2"/>
                <w:sz w:val="20"/>
                <w:szCs w:val="20"/>
              </w:rPr>
            </w:pPr>
            <w:r w:rsidRPr="00AE58F9">
              <w:rPr>
                <w:rFonts w:ascii="Arial" w:hAnsi="Arial" w:cs="Arial"/>
                <w:kern w:val="2"/>
                <w:sz w:val="20"/>
                <w:szCs w:val="20"/>
              </w:rPr>
              <w:t>914 01 04 03 1 04 92010</w:t>
            </w:r>
          </w:p>
          <w:p w14:paraId="6418FBAA" w14:textId="77777777" w:rsidR="00AE58F9" w:rsidRPr="00AE58F9" w:rsidRDefault="00AE58F9" w:rsidP="00AE58F9">
            <w:pPr>
              <w:rPr>
                <w:rFonts w:ascii="Arial" w:hAnsi="Arial" w:cs="Arial"/>
                <w:kern w:val="2"/>
                <w:sz w:val="20"/>
                <w:szCs w:val="20"/>
              </w:rPr>
            </w:pPr>
            <w:r w:rsidRPr="00AE58F9">
              <w:rPr>
                <w:rFonts w:ascii="Arial" w:hAnsi="Arial" w:cs="Arial"/>
                <w:kern w:val="2"/>
                <w:sz w:val="20"/>
                <w:szCs w:val="20"/>
              </w:rPr>
              <w:t>914 01 04 03 1 04 92010</w:t>
            </w:r>
          </w:p>
          <w:p w14:paraId="2D7B8B24" w14:textId="77777777" w:rsidR="00AE58F9" w:rsidRPr="00AE58F9" w:rsidRDefault="00AE58F9" w:rsidP="00AE58F9">
            <w:pPr>
              <w:rPr>
                <w:rFonts w:ascii="Arial" w:hAnsi="Arial" w:cs="Arial"/>
                <w:kern w:val="2"/>
                <w:sz w:val="20"/>
                <w:szCs w:val="20"/>
              </w:rPr>
            </w:pPr>
            <w:r w:rsidRPr="00AE58F9">
              <w:rPr>
                <w:rFonts w:ascii="Arial" w:hAnsi="Arial" w:cs="Arial"/>
                <w:kern w:val="2"/>
                <w:sz w:val="20"/>
                <w:szCs w:val="20"/>
              </w:rPr>
              <w:t>914 01 04 03 1 04 92010</w:t>
            </w:r>
          </w:p>
          <w:p w14:paraId="7795AA82" w14:textId="77777777" w:rsidR="00AE58F9" w:rsidRPr="00AE58F9" w:rsidRDefault="00AE58F9" w:rsidP="00AE58F9">
            <w:pPr>
              <w:rPr>
                <w:rFonts w:ascii="Arial" w:hAnsi="Arial" w:cs="Arial"/>
                <w:kern w:val="2"/>
                <w:sz w:val="20"/>
                <w:szCs w:val="20"/>
              </w:rPr>
            </w:pPr>
            <w:r w:rsidRPr="00AE58F9">
              <w:rPr>
                <w:rFonts w:ascii="Arial" w:hAnsi="Arial" w:cs="Arial"/>
                <w:kern w:val="2"/>
                <w:sz w:val="20"/>
                <w:szCs w:val="20"/>
              </w:rPr>
              <w:t>914 01 04 03 1 04 92020</w:t>
            </w:r>
          </w:p>
          <w:p w14:paraId="43BB338A" w14:textId="77777777" w:rsidR="00AE58F9" w:rsidRPr="00AE58F9" w:rsidRDefault="00AE58F9" w:rsidP="00AE58F9">
            <w:pPr>
              <w:rPr>
                <w:rFonts w:ascii="Arial" w:hAnsi="Arial" w:cs="Arial"/>
                <w:kern w:val="2"/>
                <w:sz w:val="20"/>
                <w:szCs w:val="20"/>
              </w:rPr>
            </w:pPr>
            <w:r w:rsidRPr="00AE58F9">
              <w:rPr>
                <w:rFonts w:ascii="Arial" w:hAnsi="Arial" w:cs="Arial"/>
                <w:kern w:val="2"/>
                <w:sz w:val="20"/>
                <w:szCs w:val="20"/>
              </w:rPr>
              <w:t>914 02 03 03 1 04 51180</w:t>
            </w:r>
          </w:p>
          <w:p w14:paraId="7FB507C6" w14:textId="77777777" w:rsidR="00AE58F9" w:rsidRPr="00AE58F9" w:rsidRDefault="00AE58F9" w:rsidP="00AE58F9">
            <w:pPr>
              <w:rPr>
                <w:rFonts w:ascii="Arial" w:hAnsi="Arial" w:cs="Arial"/>
                <w:kern w:val="2"/>
                <w:sz w:val="20"/>
                <w:szCs w:val="20"/>
              </w:rPr>
            </w:pPr>
            <w:r w:rsidRPr="00AE58F9">
              <w:rPr>
                <w:rFonts w:ascii="Arial" w:hAnsi="Arial" w:cs="Arial"/>
                <w:kern w:val="2"/>
                <w:sz w:val="20"/>
                <w:szCs w:val="20"/>
              </w:rPr>
              <w:t>914 02 03 03 1 04 51180</w:t>
            </w:r>
          </w:p>
          <w:p w14:paraId="5EF8448B" w14:textId="77777777" w:rsidR="00AE58F9" w:rsidRPr="00AE58F9" w:rsidRDefault="00AE58F9" w:rsidP="00AE58F9">
            <w:pPr>
              <w:rPr>
                <w:rFonts w:ascii="Arial" w:hAnsi="Arial" w:cs="Arial"/>
                <w:kern w:val="2"/>
                <w:sz w:val="20"/>
                <w:szCs w:val="20"/>
              </w:rPr>
            </w:pPr>
            <w:r w:rsidRPr="00AE58F9">
              <w:rPr>
                <w:rFonts w:ascii="Arial" w:hAnsi="Arial" w:cs="Arial"/>
                <w:kern w:val="2"/>
                <w:sz w:val="20"/>
                <w:szCs w:val="20"/>
              </w:rPr>
              <w:t xml:space="preserve">914 03 09 03 1 </w:t>
            </w:r>
          </w:p>
          <w:p w14:paraId="756A6E05" w14:textId="77777777" w:rsidR="00AE58F9" w:rsidRPr="00AE58F9" w:rsidRDefault="00AE58F9" w:rsidP="00AE58F9">
            <w:pPr>
              <w:rPr>
                <w:rFonts w:ascii="Arial" w:hAnsi="Arial" w:cs="Arial"/>
                <w:kern w:val="2"/>
                <w:sz w:val="20"/>
                <w:szCs w:val="20"/>
              </w:rPr>
            </w:pPr>
            <w:r w:rsidRPr="00AE58F9">
              <w:rPr>
                <w:rFonts w:ascii="Arial" w:hAnsi="Arial" w:cs="Arial"/>
                <w:kern w:val="2"/>
                <w:sz w:val="20"/>
                <w:szCs w:val="20"/>
              </w:rPr>
              <w:t>04 91430</w:t>
            </w:r>
          </w:p>
          <w:p w14:paraId="0F0BBABE" w14:textId="77777777" w:rsidR="00AE58F9" w:rsidRPr="00AE58F9" w:rsidRDefault="00AE58F9" w:rsidP="00AE58F9">
            <w:pPr>
              <w:rPr>
                <w:rFonts w:ascii="Arial" w:hAnsi="Arial" w:cs="Arial"/>
                <w:kern w:val="2"/>
                <w:sz w:val="20"/>
                <w:szCs w:val="20"/>
              </w:rPr>
            </w:pPr>
            <w:r w:rsidRPr="00AE58F9">
              <w:rPr>
                <w:rFonts w:ascii="Arial" w:hAnsi="Arial" w:cs="Arial"/>
                <w:kern w:val="2"/>
                <w:sz w:val="20"/>
                <w:szCs w:val="20"/>
              </w:rPr>
              <w:t>914 10 01 03 1 0490470</w:t>
            </w:r>
          </w:p>
          <w:p w14:paraId="5007C77D" w14:textId="77777777" w:rsidR="00AE58F9" w:rsidRPr="00AE58F9" w:rsidRDefault="00AE58F9" w:rsidP="00AE58F9">
            <w:pPr>
              <w:rPr>
                <w:rFonts w:ascii="Arial" w:hAnsi="Arial" w:cs="Arial"/>
                <w:kern w:val="2"/>
                <w:sz w:val="20"/>
                <w:szCs w:val="20"/>
              </w:rPr>
            </w:pPr>
            <w:r w:rsidRPr="00AE58F9">
              <w:rPr>
                <w:rFonts w:ascii="Arial" w:hAnsi="Arial" w:cs="Arial"/>
                <w:kern w:val="2"/>
                <w:sz w:val="20"/>
                <w:szCs w:val="20"/>
              </w:rPr>
              <w:t>914 14 03 03 1 04 98580</w:t>
            </w:r>
          </w:p>
        </w:tc>
        <w:tc>
          <w:tcPr>
            <w:tcW w:w="1191" w:type="dxa"/>
            <w:tcBorders>
              <w:top w:val="single" w:sz="4" w:space="0" w:color="auto"/>
              <w:left w:val="single" w:sz="4" w:space="0" w:color="auto"/>
              <w:bottom w:val="single" w:sz="4" w:space="0" w:color="auto"/>
              <w:right w:val="single" w:sz="4" w:space="0" w:color="auto"/>
            </w:tcBorders>
          </w:tcPr>
          <w:p w14:paraId="557CF6A7"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1802,9</w:t>
            </w:r>
          </w:p>
          <w:p w14:paraId="360F4241" w14:textId="77777777" w:rsidR="00AE58F9" w:rsidRPr="00AE58F9" w:rsidRDefault="00AE58F9" w:rsidP="00AE58F9">
            <w:pPr>
              <w:autoSpaceDE w:val="0"/>
              <w:autoSpaceDN w:val="0"/>
              <w:adjustRightInd w:val="0"/>
              <w:rPr>
                <w:rFonts w:ascii="Arial" w:hAnsi="Arial" w:cs="Arial"/>
                <w:kern w:val="2"/>
                <w:sz w:val="20"/>
                <w:szCs w:val="20"/>
              </w:rPr>
            </w:pPr>
          </w:p>
          <w:p w14:paraId="026D8C70" w14:textId="77777777" w:rsidR="00AE58F9" w:rsidRPr="00AE58F9" w:rsidRDefault="00AE58F9" w:rsidP="00AE58F9">
            <w:pPr>
              <w:rPr>
                <w:rFonts w:ascii="Arial" w:hAnsi="Arial" w:cs="Arial"/>
                <w:sz w:val="20"/>
                <w:szCs w:val="20"/>
              </w:rPr>
            </w:pPr>
            <w:r w:rsidRPr="00AE58F9">
              <w:rPr>
                <w:rFonts w:ascii="Arial" w:hAnsi="Arial" w:cs="Arial"/>
                <w:sz w:val="20"/>
                <w:szCs w:val="20"/>
              </w:rPr>
              <w:t>808,3</w:t>
            </w:r>
          </w:p>
          <w:p w14:paraId="3FB1497A" w14:textId="77777777" w:rsidR="00AE58F9" w:rsidRPr="00AE58F9" w:rsidRDefault="00AE58F9" w:rsidP="00AE58F9">
            <w:pPr>
              <w:rPr>
                <w:rFonts w:ascii="Arial" w:hAnsi="Arial" w:cs="Arial"/>
                <w:sz w:val="20"/>
                <w:szCs w:val="20"/>
              </w:rPr>
            </w:pPr>
          </w:p>
          <w:p w14:paraId="0F5CAE48" w14:textId="77777777" w:rsidR="00AE58F9" w:rsidRPr="00AE58F9" w:rsidRDefault="00AE58F9" w:rsidP="00AE58F9">
            <w:pPr>
              <w:rPr>
                <w:rFonts w:ascii="Arial" w:hAnsi="Arial" w:cs="Arial"/>
                <w:sz w:val="20"/>
                <w:szCs w:val="20"/>
              </w:rPr>
            </w:pPr>
            <w:r w:rsidRPr="00AE58F9">
              <w:rPr>
                <w:rFonts w:ascii="Arial" w:hAnsi="Arial" w:cs="Arial"/>
                <w:sz w:val="20"/>
                <w:szCs w:val="20"/>
              </w:rPr>
              <w:t>65,0</w:t>
            </w:r>
          </w:p>
          <w:p w14:paraId="7196CC48" w14:textId="77777777" w:rsidR="00AE58F9" w:rsidRPr="00AE58F9" w:rsidRDefault="00AE58F9" w:rsidP="00AE58F9">
            <w:pPr>
              <w:rPr>
                <w:rFonts w:ascii="Arial" w:hAnsi="Arial" w:cs="Arial"/>
                <w:sz w:val="20"/>
                <w:szCs w:val="20"/>
              </w:rPr>
            </w:pPr>
          </w:p>
          <w:p w14:paraId="4127D4FA" w14:textId="77777777" w:rsidR="00AE58F9" w:rsidRPr="00AE58F9" w:rsidRDefault="00AE58F9" w:rsidP="00AE58F9">
            <w:pPr>
              <w:rPr>
                <w:rFonts w:ascii="Arial" w:hAnsi="Arial" w:cs="Arial"/>
                <w:sz w:val="20"/>
                <w:szCs w:val="20"/>
              </w:rPr>
            </w:pPr>
            <w:r w:rsidRPr="00AE58F9">
              <w:rPr>
                <w:rFonts w:ascii="Arial" w:hAnsi="Arial" w:cs="Arial"/>
                <w:sz w:val="20"/>
                <w:szCs w:val="20"/>
              </w:rPr>
              <w:t>1185,6</w:t>
            </w:r>
          </w:p>
          <w:p w14:paraId="3022472C" w14:textId="77777777" w:rsidR="00AE58F9" w:rsidRPr="00AE58F9" w:rsidRDefault="00AE58F9" w:rsidP="00AE58F9">
            <w:pPr>
              <w:rPr>
                <w:rFonts w:ascii="Arial" w:hAnsi="Arial" w:cs="Arial"/>
                <w:sz w:val="20"/>
                <w:szCs w:val="20"/>
              </w:rPr>
            </w:pPr>
          </w:p>
          <w:p w14:paraId="2E114059" w14:textId="77777777" w:rsidR="00AE58F9" w:rsidRPr="00AE58F9" w:rsidRDefault="00AE58F9" w:rsidP="00AE58F9">
            <w:pPr>
              <w:rPr>
                <w:rFonts w:ascii="Arial" w:hAnsi="Arial" w:cs="Arial"/>
                <w:sz w:val="20"/>
                <w:szCs w:val="20"/>
              </w:rPr>
            </w:pPr>
            <w:r w:rsidRPr="00AE58F9">
              <w:rPr>
                <w:rFonts w:ascii="Arial" w:hAnsi="Arial" w:cs="Arial"/>
                <w:sz w:val="20"/>
                <w:szCs w:val="20"/>
              </w:rPr>
              <w:t>122,8</w:t>
            </w:r>
          </w:p>
          <w:p w14:paraId="66DE563E" w14:textId="77777777" w:rsidR="00AE58F9" w:rsidRPr="00AE58F9" w:rsidRDefault="00AE58F9" w:rsidP="00AE58F9">
            <w:pPr>
              <w:rPr>
                <w:rFonts w:ascii="Arial" w:hAnsi="Arial" w:cs="Arial"/>
                <w:sz w:val="20"/>
                <w:szCs w:val="20"/>
              </w:rPr>
            </w:pPr>
          </w:p>
          <w:p w14:paraId="7A9F8666" w14:textId="77777777" w:rsidR="00AE58F9" w:rsidRPr="00AE58F9" w:rsidRDefault="00AE58F9" w:rsidP="00AE58F9">
            <w:pPr>
              <w:rPr>
                <w:rFonts w:ascii="Arial" w:hAnsi="Arial" w:cs="Arial"/>
                <w:sz w:val="20"/>
                <w:szCs w:val="20"/>
              </w:rPr>
            </w:pPr>
            <w:r w:rsidRPr="00AE58F9">
              <w:rPr>
                <w:rFonts w:ascii="Arial" w:hAnsi="Arial" w:cs="Arial"/>
                <w:sz w:val="20"/>
                <w:szCs w:val="20"/>
              </w:rPr>
              <w:t>13,2</w:t>
            </w:r>
          </w:p>
          <w:p w14:paraId="54F3FD40" w14:textId="77777777" w:rsidR="00AE58F9" w:rsidRPr="00AE58F9" w:rsidRDefault="00AE58F9" w:rsidP="00AE58F9">
            <w:pPr>
              <w:rPr>
                <w:rFonts w:ascii="Arial" w:hAnsi="Arial" w:cs="Arial"/>
                <w:sz w:val="20"/>
                <w:szCs w:val="20"/>
              </w:rPr>
            </w:pPr>
          </w:p>
          <w:p w14:paraId="2F476661" w14:textId="77777777" w:rsidR="00AE58F9" w:rsidRPr="00AE58F9" w:rsidRDefault="00AE58F9" w:rsidP="00AE58F9">
            <w:pPr>
              <w:rPr>
                <w:rFonts w:ascii="Arial" w:hAnsi="Arial" w:cs="Arial"/>
                <w:sz w:val="20"/>
                <w:szCs w:val="20"/>
              </w:rPr>
            </w:pPr>
            <w:r w:rsidRPr="00AE58F9">
              <w:rPr>
                <w:rFonts w:ascii="Arial" w:hAnsi="Arial" w:cs="Arial"/>
                <w:sz w:val="20"/>
                <w:szCs w:val="20"/>
              </w:rPr>
              <w:t>4,0</w:t>
            </w:r>
          </w:p>
          <w:p w14:paraId="612F60D1" w14:textId="77777777" w:rsidR="00AE58F9" w:rsidRPr="00AE58F9" w:rsidRDefault="00AE58F9" w:rsidP="00AE58F9">
            <w:pPr>
              <w:rPr>
                <w:rFonts w:ascii="Arial" w:hAnsi="Arial" w:cs="Arial"/>
                <w:sz w:val="20"/>
                <w:szCs w:val="20"/>
              </w:rPr>
            </w:pPr>
          </w:p>
          <w:p w14:paraId="71A21A00" w14:textId="77777777" w:rsidR="00AE58F9" w:rsidRPr="00AE58F9" w:rsidRDefault="00AE58F9" w:rsidP="00AE58F9">
            <w:pPr>
              <w:rPr>
                <w:rFonts w:ascii="Arial" w:hAnsi="Arial" w:cs="Arial"/>
                <w:sz w:val="20"/>
                <w:szCs w:val="20"/>
              </w:rPr>
            </w:pPr>
            <w:r w:rsidRPr="00AE58F9">
              <w:rPr>
                <w:rFonts w:ascii="Arial" w:hAnsi="Arial" w:cs="Arial"/>
                <w:sz w:val="20"/>
                <w:szCs w:val="20"/>
              </w:rPr>
              <w:t>117,0</w:t>
            </w:r>
          </w:p>
          <w:p w14:paraId="72CC574D" w14:textId="77777777" w:rsidR="00AE58F9" w:rsidRPr="00AE58F9" w:rsidRDefault="00AE58F9" w:rsidP="00AE58F9">
            <w:pPr>
              <w:rPr>
                <w:rFonts w:ascii="Arial" w:hAnsi="Arial" w:cs="Arial"/>
                <w:sz w:val="20"/>
                <w:szCs w:val="20"/>
              </w:rPr>
            </w:pPr>
          </w:p>
          <w:p w14:paraId="243E14FE" w14:textId="77777777" w:rsidR="00AE58F9" w:rsidRPr="00AE58F9" w:rsidRDefault="00AE58F9" w:rsidP="00AE58F9">
            <w:pPr>
              <w:rPr>
                <w:rFonts w:ascii="Arial" w:hAnsi="Arial" w:cs="Arial"/>
                <w:sz w:val="20"/>
                <w:szCs w:val="20"/>
              </w:rPr>
            </w:pPr>
            <w:r w:rsidRPr="00AE58F9">
              <w:rPr>
                <w:rFonts w:ascii="Arial" w:hAnsi="Arial" w:cs="Arial"/>
                <w:sz w:val="20"/>
                <w:szCs w:val="20"/>
              </w:rPr>
              <w:t>34,8</w:t>
            </w:r>
          </w:p>
        </w:tc>
      </w:tr>
    </w:tbl>
    <w:p w14:paraId="3E3E7DB2" w14:textId="77777777" w:rsidR="00AE58F9" w:rsidRPr="00AE58F9" w:rsidRDefault="00AE58F9" w:rsidP="00AE58F9">
      <w:pPr>
        <w:suppressAutoHyphens/>
        <w:rPr>
          <w:rFonts w:ascii="Arial" w:hAnsi="Arial" w:cs="Arial"/>
          <w:sz w:val="20"/>
          <w:szCs w:val="20"/>
        </w:rPr>
      </w:pPr>
    </w:p>
    <w:p w14:paraId="09D98500" w14:textId="77777777" w:rsidR="00AE58F9" w:rsidRPr="00AE58F9" w:rsidRDefault="00AE58F9" w:rsidP="00AE58F9">
      <w:pPr>
        <w:ind w:firstLine="709"/>
        <w:jc w:val="center"/>
        <w:rPr>
          <w:rFonts w:ascii="Arial" w:hAnsi="Arial" w:cs="Arial"/>
          <w:sz w:val="20"/>
          <w:szCs w:val="20"/>
        </w:rPr>
      </w:pPr>
      <w:r w:rsidRPr="00AE58F9">
        <w:rPr>
          <w:rFonts w:ascii="Arial" w:hAnsi="Arial" w:cs="Arial"/>
          <w:sz w:val="20"/>
          <w:szCs w:val="20"/>
        </w:rPr>
        <w:t>РОССИЙСКАЯ ФЕДЕРАЦИЯ</w:t>
      </w:r>
    </w:p>
    <w:p w14:paraId="78D00872" w14:textId="77777777" w:rsidR="00AE58F9" w:rsidRPr="00AE58F9" w:rsidRDefault="00AE58F9" w:rsidP="00AE58F9">
      <w:pPr>
        <w:ind w:firstLine="709"/>
        <w:jc w:val="center"/>
        <w:rPr>
          <w:rFonts w:ascii="Arial" w:hAnsi="Arial" w:cs="Arial"/>
          <w:sz w:val="20"/>
          <w:szCs w:val="20"/>
        </w:rPr>
      </w:pPr>
      <w:r w:rsidRPr="00AE58F9">
        <w:rPr>
          <w:rFonts w:ascii="Arial" w:hAnsi="Arial" w:cs="Arial"/>
          <w:sz w:val="20"/>
          <w:szCs w:val="20"/>
        </w:rPr>
        <w:t>АДМИНИСТРАЦИЯ</w:t>
      </w:r>
    </w:p>
    <w:p w14:paraId="5FE0E723" w14:textId="77777777" w:rsidR="00AE58F9" w:rsidRPr="00AE58F9" w:rsidRDefault="00AE58F9" w:rsidP="00AE58F9">
      <w:pPr>
        <w:ind w:firstLine="709"/>
        <w:jc w:val="center"/>
        <w:rPr>
          <w:rFonts w:ascii="Arial" w:hAnsi="Arial" w:cs="Arial"/>
          <w:sz w:val="20"/>
          <w:szCs w:val="20"/>
        </w:rPr>
      </w:pPr>
      <w:r w:rsidRPr="00AE58F9">
        <w:rPr>
          <w:rFonts w:ascii="Arial" w:hAnsi="Arial" w:cs="Arial"/>
          <w:sz w:val="20"/>
          <w:szCs w:val="20"/>
        </w:rPr>
        <w:t>КАЛАЧЕЕВСКОГО СЕЛЬСКОГО ПОСЕЛЕНИЯ</w:t>
      </w:r>
    </w:p>
    <w:p w14:paraId="52100EF1" w14:textId="77777777" w:rsidR="00AE58F9" w:rsidRPr="00AE58F9" w:rsidRDefault="00AE58F9" w:rsidP="00AE58F9">
      <w:pPr>
        <w:ind w:firstLine="709"/>
        <w:jc w:val="center"/>
        <w:rPr>
          <w:rFonts w:ascii="Arial" w:hAnsi="Arial" w:cs="Arial"/>
          <w:sz w:val="20"/>
          <w:szCs w:val="20"/>
        </w:rPr>
      </w:pPr>
      <w:r w:rsidRPr="00AE58F9">
        <w:rPr>
          <w:rFonts w:ascii="Arial" w:hAnsi="Arial" w:cs="Arial"/>
          <w:sz w:val="20"/>
          <w:szCs w:val="20"/>
        </w:rPr>
        <w:t>КАЛАЧЕЕВСКОГО МУНИЦИПАЛЬНОГО РАЙОНА</w:t>
      </w:r>
    </w:p>
    <w:p w14:paraId="4D1A1C9A" w14:textId="77777777" w:rsidR="00AE58F9" w:rsidRPr="00AE58F9" w:rsidRDefault="00AE58F9" w:rsidP="00AE58F9">
      <w:pPr>
        <w:ind w:firstLine="709"/>
        <w:jc w:val="center"/>
        <w:rPr>
          <w:rFonts w:ascii="Arial" w:hAnsi="Arial" w:cs="Arial"/>
          <w:sz w:val="20"/>
          <w:szCs w:val="20"/>
        </w:rPr>
      </w:pPr>
      <w:r w:rsidRPr="00AE58F9">
        <w:rPr>
          <w:rFonts w:ascii="Arial" w:hAnsi="Arial" w:cs="Arial"/>
          <w:sz w:val="20"/>
          <w:szCs w:val="20"/>
        </w:rPr>
        <w:t>ВОРОНЕЖСКОЙ ОБЛАСТИ</w:t>
      </w:r>
    </w:p>
    <w:p w14:paraId="7DC80CBE" w14:textId="77777777" w:rsidR="00AE58F9" w:rsidRPr="00AE58F9" w:rsidRDefault="00AE58F9" w:rsidP="00AE58F9">
      <w:pPr>
        <w:ind w:firstLine="709"/>
        <w:jc w:val="center"/>
        <w:rPr>
          <w:rFonts w:ascii="Arial" w:hAnsi="Arial" w:cs="Arial"/>
          <w:sz w:val="20"/>
          <w:szCs w:val="20"/>
        </w:rPr>
      </w:pPr>
      <w:r w:rsidRPr="00AE58F9">
        <w:rPr>
          <w:rFonts w:ascii="Arial" w:hAnsi="Arial" w:cs="Arial"/>
          <w:sz w:val="20"/>
          <w:szCs w:val="20"/>
        </w:rPr>
        <w:t>ПОСТАНОВЛЕНИЕ</w:t>
      </w:r>
    </w:p>
    <w:p w14:paraId="7E9DDC31" w14:textId="77777777" w:rsidR="00AE58F9" w:rsidRPr="00AE58F9" w:rsidRDefault="00AE58F9" w:rsidP="00AE58F9">
      <w:pPr>
        <w:shd w:val="clear" w:color="auto" w:fill="FFFFFF"/>
        <w:autoSpaceDE w:val="0"/>
        <w:autoSpaceDN w:val="0"/>
        <w:adjustRightInd w:val="0"/>
        <w:ind w:firstLine="709"/>
        <w:rPr>
          <w:rFonts w:ascii="Arial" w:hAnsi="Arial" w:cs="Arial"/>
          <w:sz w:val="20"/>
          <w:szCs w:val="20"/>
        </w:rPr>
      </w:pPr>
      <w:r w:rsidRPr="00AE58F9">
        <w:rPr>
          <w:rFonts w:ascii="Arial" w:hAnsi="Arial" w:cs="Arial"/>
          <w:sz w:val="20"/>
          <w:szCs w:val="20"/>
        </w:rPr>
        <w:t>от «12» февраля 2024 г. № 9</w:t>
      </w:r>
    </w:p>
    <w:p w14:paraId="091537B8" w14:textId="77777777" w:rsidR="00AE58F9" w:rsidRPr="00AE58F9" w:rsidRDefault="00AE58F9" w:rsidP="00AE58F9">
      <w:pPr>
        <w:shd w:val="clear" w:color="auto" w:fill="FFFFFF"/>
        <w:autoSpaceDE w:val="0"/>
        <w:autoSpaceDN w:val="0"/>
        <w:adjustRightInd w:val="0"/>
        <w:ind w:firstLine="709"/>
        <w:rPr>
          <w:rFonts w:ascii="Arial" w:hAnsi="Arial" w:cs="Arial"/>
          <w:sz w:val="20"/>
          <w:szCs w:val="20"/>
        </w:rPr>
      </w:pPr>
      <w:r w:rsidRPr="00AE58F9">
        <w:rPr>
          <w:rFonts w:ascii="Arial" w:hAnsi="Arial" w:cs="Arial"/>
          <w:sz w:val="20"/>
          <w:szCs w:val="20"/>
        </w:rPr>
        <w:t>п. Калачеевский</w:t>
      </w:r>
    </w:p>
    <w:tbl>
      <w:tblPr>
        <w:tblW w:w="0" w:type="auto"/>
        <w:tblLayout w:type="fixed"/>
        <w:tblLook w:val="01E0" w:firstRow="1" w:lastRow="1" w:firstColumn="1" w:lastColumn="1" w:noHBand="0" w:noVBand="0"/>
      </w:tblPr>
      <w:tblGrid>
        <w:gridCol w:w="9322"/>
      </w:tblGrid>
      <w:tr w:rsidR="00AE58F9" w:rsidRPr="00AE58F9" w14:paraId="4761B876" w14:textId="77777777" w:rsidTr="00BD79DC">
        <w:tc>
          <w:tcPr>
            <w:tcW w:w="9322" w:type="dxa"/>
          </w:tcPr>
          <w:p w14:paraId="0E074153" w14:textId="77777777" w:rsidR="00AE58F9" w:rsidRPr="00AE58F9" w:rsidRDefault="00AE58F9" w:rsidP="00AE58F9">
            <w:pPr>
              <w:spacing w:before="240" w:after="60"/>
              <w:ind w:firstLine="567"/>
              <w:jc w:val="center"/>
              <w:outlineLvl w:val="0"/>
              <w:rPr>
                <w:rFonts w:ascii="Arial" w:hAnsi="Arial" w:cs="Arial"/>
                <w:bCs/>
                <w:kern w:val="28"/>
                <w:sz w:val="20"/>
                <w:szCs w:val="20"/>
              </w:rPr>
            </w:pPr>
            <w:r w:rsidRPr="00AE58F9">
              <w:rPr>
                <w:rFonts w:ascii="Arial" w:hAnsi="Arial" w:cs="Arial"/>
                <w:b/>
                <w:bCs/>
                <w:kern w:val="28"/>
                <w:sz w:val="20"/>
                <w:szCs w:val="20"/>
              </w:rPr>
              <w:t>О внесении изменений в постановление от 23.10.2019 г. № 98«О муниципальной программе Калачеевского сельского поселения «Содержание и развитие коммунальной инфраструктуры на территории Калачеевского сельского поселения Калачеевского муниципального района на 2020 - 2026 годы»</w:t>
            </w:r>
          </w:p>
        </w:tc>
      </w:tr>
    </w:tbl>
    <w:p w14:paraId="0AEE6043" w14:textId="77777777" w:rsidR="00AE58F9" w:rsidRPr="00AE58F9" w:rsidRDefault="00AE58F9" w:rsidP="00AE58F9">
      <w:pPr>
        <w:tabs>
          <w:tab w:val="left" w:pos="0"/>
          <w:tab w:val="left" w:pos="851"/>
        </w:tabs>
        <w:ind w:firstLine="567"/>
        <w:rPr>
          <w:rFonts w:ascii="Arial" w:hAnsi="Arial"/>
          <w:sz w:val="20"/>
          <w:szCs w:val="20"/>
        </w:rPr>
      </w:pPr>
      <w:r w:rsidRPr="00AE58F9">
        <w:rPr>
          <w:rFonts w:ascii="Arial" w:hAnsi="Arial"/>
          <w:sz w:val="20"/>
          <w:szCs w:val="20"/>
        </w:rPr>
        <w:t xml:space="preserve">В соответствии с Порядком разработки, реализации и оценки эффективности муниципальных программ Калачеевского сельского поселения Калачеевского муниципального района Воронежской области, утвержденным постановлением администрации Калачеевского сельского поселения от 21.10.2013 г. №67 (в редакции постановлений: от 08.05.2014 г. № 19; от 29.06.2015 г. № 36; от 11.05.2016 г.№ 52; от 27.12.2018 г. № 58; от 15.10.2019 г. № 97), решением Совета народных депутатов </w:t>
      </w:r>
      <w:r w:rsidRPr="00AE58F9">
        <w:rPr>
          <w:rFonts w:ascii="Arial" w:hAnsi="Arial"/>
          <w:sz w:val="20"/>
          <w:szCs w:val="20"/>
        </w:rPr>
        <w:lastRenderedPageBreak/>
        <w:t xml:space="preserve">Калачеевского сельского поселения «О бюджете Калачеевского сельского поселения Калачеевского муниципального района на 2024 год и плановый период 2025 и 2026 годов» от 25.12.2023 г. № 178, администрация Калачеевского сельского поселения </w:t>
      </w:r>
    </w:p>
    <w:p w14:paraId="75EF9233" w14:textId="77777777" w:rsidR="00AE58F9" w:rsidRPr="00AE58F9" w:rsidRDefault="00AE58F9" w:rsidP="00AE58F9">
      <w:pPr>
        <w:tabs>
          <w:tab w:val="left" w:pos="0"/>
          <w:tab w:val="left" w:pos="851"/>
        </w:tabs>
        <w:rPr>
          <w:rFonts w:ascii="Arial" w:hAnsi="Arial"/>
          <w:sz w:val="20"/>
          <w:szCs w:val="20"/>
        </w:rPr>
      </w:pPr>
      <w:r w:rsidRPr="00AE58F9">
        <w:rPr>
          <w:rFonts w:ascii="Arial" w:hAnsi="Arial"/>
          <w:bCs/>
          <w:sz w:val="20"/>
          <w:szCs w:val="20"/>
        </w:rPr>
        <w:t xml:space="preserve">п о с т а н о в л я е т: </w:t>
      </w:r>
    </w:p>
    <w:p w14:paraId="02C8A0A6" w14:textId="77777777" w:rsidR="00AE58F9" w:rsidRPr="00AE58F9" w:rsidRDefault="00AE58F9" w:rsidP="00AE58F9">
      <w:pPr>
        <w:autoSpaceDE w:val="0"/>
        <w:autoSpaceDN w:val="0"/>
        <w:adjustRightInd w:val="0"/>
        <w:ind w:firstLine="709"/>
        <w:rPr>
          <w:rFonts w:ascii="Arial" w:hAnsi="Arial" w:cs="Arial"/>
          <w:sz w:val="20"/>
          <w:szCs w:val="20"/>
        </w:rPr>
      </w:pPr>
      <w:r w:rsidRPr="00AE58F9">
        <w:rPr>
          <w:rFonts w:ascii="Arial" w:hAnsi="Arial" w:cs="Arial"/>
          <w:sz w:val="20"/>
          <w:szCs w:val="20"/>
        </w:rPr>
        <w:t xml:space="preserve">1. Внести в постановление от 23.10.2019 г. № 98 «О муниципальной программе Калачеевского сельского поселения «Содержание и развитие коммунальной инфраструктуры на территории Калачеевского сельского поселения Калачеевского муниципального района на 2020 - 2026 годы» </w:t>
      </w:r>
      <w:r w:rsidRPr="00AE58F9">
        <w:rPr>
          <w:rFonts w:ascii="Arial" w:hAnsi="Arial"/>
          <w:sz w:val="20"/>
          <w:szCs w:val="20"/>
        </w:rPr>
        <w:t xml:space="preserve">(в редакции постановлений: от 31.01.2020 г. №1; от 29.05.2020г.№25; от 30.11.2020 г. № 50, от 29.12.2020 г. № 57; от 15.03.2021 г. № 15; от 05.07.2021 г. № 31; от 13.12.2021 г. № 51; от 30.12.2021 г. № 66; от 25.03.2022 г. № 18; от 09.06.2022 г. № 29; от 15.09.2022 г. № 42; от 13.12.2022 г. № 88; от 30.12.2022 г. № 108; от 13.03.2023 г. № 22; от 09.06.2023 г. № 52; от 13.12.2023 г. № 89; от 28.12.2023 г. № 96) </w:t>
      </w:r>
      <w:r w:rsidRPr="00AE58F9">
        <w:rPr>
          <w:rFonts w:ascii="Arial" w:hAnsi="Arial" w:cs="Arial"/>
          <w:sz w:val="20"/>
          <w:szCs w:val="20"/>
        </w:rPr>
        <w:t>следующие изменения:</w:t>
      </w:r>
    </w:p>
    <w:p w14:paraId="65C7A5FE" w14:textId="77777777" w:rsidR="00AE58F9" w:rsidRPr="00AE58F9" w:rsidRDefault="00AE58F9" w:rsidP="00AE58F9">
      <w:pPr>
        <w:autoSpaceDE w:val="0"/>
        <w:autoSpaceDN w:val="0"/>
        <w:adjustRightInd w:val="0"/>
        <w:ind w:firstLine="709"/>
        <w:rPr>
          <w:rFonts w:ascii="Arial" w:hAnsi="Arial" w:cs="Arial"/>
          <w:sz w:val="20"/>
          <w:szCs w:val="20"/>
        </w:rPr>
      </w:pPr>
      <w:r w:rsidRPr="00AE58F9">
        <w:rPr>
          <w:rFonts w:ascii="Arial" w:hAnsi="Arial" w:cs="Arial"/>
          <w:sz w:val="20"/>
          <w:szCs w:val="20"/>
        </w:rPr>
        <w:t>1.1. В паспорте Муниципальной программы «Содержание и развитие коммунальной инфраструктуры на территории Калачеевского сельского поселения Калачеевского муниципального района на 2020 - 2026 годы»</w:t>
      </w:r>
    </w:p>
    <w:p w14:paraId="3737E921" w14:textId="77777777" w:rsidR="00AE58F9" w:rsidRPr="00AE58F9" w:rsidRDefault="00AE58F9" w:rsidP="00AE58F9">
      <w:pPr>
        <w:autoSpaceDE w:val="0"/>
        <w:autoSpaceDN w:val="0"/>
        <w:adjustRightInd w:val="0"/>
        <w:ind w:firstLine="709"/>
        <w:rPr>
          <w:rFonts w:ascii="Arial" w:hAnsi="Arial" w:cs="Arial"/>
          <w:sz w:val="20"/>
          <w:szCs w:val="20"/>
        </w:rPr>
      </w:pPr>
      <w:r w:rsidRPr="00AE58F9">
        <w:rPr>
          <w:rFonts w:ascii="Arial" w:hAnsi="Arial" w:cs="Arial"/>
          <w:sz w:val="20"/>
          <w:szCs w:val="20"/>
        </w:rPr>
        <w:t>1.1.1. Раздел «Объемы и источники финансирования Муниципальной программы (в действующих ценах каждого года реализации Муниципальной программы)» изложить в следующей редакции:</w:t>
      </w:r>
    </w:p>
    <w:p w14:paraId="76F75806" w14:textId="77777777" w:rsidR="00AE58F9" w:rsidRPr="00AE58F9" w:rsidRDefault="00AE58F9" w:rsidP="00AE58F9">
      <w:pPr>
        <w:autoSpaceDE w:val="0"/>
        <w:autoSpaceDN w:val="0"/>
        <w:adjustRightInd w:val="0"/>
        <w:rPr>
          <w:rFonts w:ascii="Arial" w:hAnsi="Arial" w:cs="Arial"/>
          <w:sz w:val="20"/>
          <w:szCs w:val="20"/>
        </w:rPr>
      </w:pPr>
      <w:r w:rsidRPr="00AE58F9">
        <w:rPr>
          <w:rFonts w:ascii="Arial" w:hAnsi="Arial" w:cs="Arial"/>
          <w:sz w:val="20"/>
          <w:szCs w:val="20"/>
        </w:rPr>
        <w:t>«</w:t>
      </w:r>
    </w:p>
    <w:tbl>
      <w:tblPr>
        <w:tblW w:w="98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4"/>
        <w:gridCol w:w="7587"/>
      </w:tblGrid>
      <w:tr w:rsidR="00AE58F9" w:rsidRPr="00AE58F9" w14:paraId="5F7CCC36" w14:textId="77777777" w:rsidTr="00BD79DC">
        <w:trPr>
          <w:trHeight w:val="972"/>
        </w:trPr>
        <w:tc>
          <w:tcPr>
            <w:tcW w:w="2234" w:type="dxa"/>
            <w:tcBorders>
              <w:top w:val="single" w:sz="4" w:space="0" w:color="auto"/>
              <w:left w:val="single" w:sz="4" w:space="0" w:color="auto"/>
              <w:bottom w:val="single" w:sz="4" w:space="0" w:color="auto"/>
              <w:right w:val="single" w:sz="4" w:space="0" w:color="auto"/>
            </w:tcBorders>
            <w:hideMark/>
          </w:tcPr>
          <w:p w14:paraId="09F8D17F" w14:textId="77777777" w:rsidR="00AE58F9" w:rsidRPr="00AE58F9" w:rsidRDefault="00AE58F9" w:rsidP="00AE58F9">
            <w:pPr>
              <w:autoSpaceDE w:val="0"/>
              <w:autoSpaceDN w:val="0"/>
              <w:adjustRightInd w:val="0"/>
              <w:rPr>
                <w:rFonts w:ascii="Arial" w:hAnsi="Arial" w:cs="Arial"/>
                <w:sz w:val="20"/>
                <w:szCs w:val="20"/>
              </w:rPr>
            </w:pPr>
            <w:r w:rsidRPr="00AE58F9">
              <w:rPr>
                <w:rFonts w:ascii="Arial" w:hAnsi="Arial" w:cs="Arial"/>
                <w:sz w:val="20"/>
                <w:szCs w:val="20"/>
              </w:rPr>
              <w:t xml:space="preserve">Объемы и источники финансирования муниципальной программы (в действующих ценах каждого года реализации муниципальной программы) </w:t>
            </w:r>
          </w:p>
        </w:tc>
        <w:tc>
          <w:tcPr>
            <w:tcW w:w="7587" w:type="dxa"/>
            <w:tcBorders>
              <w:top w:val="single" w:sz="4" w:space="0" w:color="auto"/>
              <w:left w:val="single" w:sz="4" w:space="0" w:color="auto"/>
              <w:bottom w:val="single" w:sz="4" w:space="0" w:color="auto"/>
              <w:right w:val="single" w:sz="4" w:space="0" w:color="auto"/>
            </w:tcBorders>
            <w:hideMark/>
          </w:tcPr>
          <w:p w14:paraId="2989BD98" w14:textId="77777777" w:rsidR="00AE58F9" w:rsidRPr="00AE58F9" w:rsidRDefault="00AE58F9" w:rsidP="00AE58F9">
            <w:pPr>
              <w:autoSpaceDE w:val="0"/>
              <w:autoSpaceDN w:val="0"/>
              <w:adjustRightInd w:val="0"/>
              <w:rPr>
                <w:rFonts w:ascii="Arial" w:hAnsi="Arial" w:cs="Arial"/>
                <w:sz w:val="20"/>
                <w:szCs w:val="20"/>
              </w:rPr>
            </w:pPr>
            <w:r w:rsidRPr="00AE58F9">
              <w:rPr>
                <w:rFonts w:ascii="Arial" w:hAnsi="Arial" w:cs="Arial"/>
                <w:sz w:val="20"/>
                <w:szCs w:val="20"/>
              </w:rPr>
              <w:t>Финансирование программных мероприятий осуществляется за счёт средств бюджета поселения в объёмах, предусмотренных программой и утверждённых решением Совета депутатов Калачеевского сельского поселения о бюджете на очередной финансовый год.</w:t>
            </w:r>
          </w:p>
          <w:p w14:paraId="243B3C7F" w14:textId="77777777" w:rsidR="00AE58F9" w:rsidRPr="00AE58F9" w:rsidRDefault="00AE58F9" w:rsidP="00AE58F9">
            <w:pPr>
              <w:autoSpaceDE w:val="0"/>
              <w:autoSpaceDN w:val="0"/>
              <w:adjustRightInd w:val="0"/>
              <w:rPr>
                <w:rFonts w:ascii="Arial" w:hAnsi="Arial" w:cs="Arial"/>
                <w:sz w:val="20"/>
                <w:szCs w:val="20"/>
              </w:rPr>
            </w:pPr>
            <w:r w:rsidRPr="00AE58F9">
              <w:rPr>
                <w:rFonts w:ascii="Arial" w:hAnsi="Arial" w:cs="Arial"/>
                <w:sz w:val="20"/>
                <w:szCs w:val="20"/>
              </w:rPr>
              <w:t>Объём средств бюджета поселения, необходимый для финансирования Муниципальной программы составляет – 33306,3 тыс. рублей, в том числе:</w:t>
            </w:r>
          </w:p>
          <w:tbl>
            <w:tblPr>
              <w:tblW w:w="74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9"/>
              <w:gridCol w:w="1276"/>
              <w:gridCol w:w="1842"/>
              <w:gridCol w:w="1559"/>
              <w:gridCol w:w="1418"/>
            </w:tblGrid>
            <w:tr w:rsidR="00AE58F9" w:rsidRPr="00AE58F9" w14:paraId="49E897C1" w14:textId="77777777" w:rsidTr="00BD79DC">
              <w:tc>
                <w:tcPr>
                  <w:tcW w:w="1339" w:type="dxa"/>
                  <w:shd w:val="clear" w:color="auto" w:fill="auto"/>
                </w:tcPr>
                <w:p w14:paraId="0F8CAA88" w14:textId="77777777" w:rsidR="00AE58F9" w:rsidRPr="00AE58F9" w:rsidRDefault="00AE58F9" w:rsidP="00AE58F9">
                  <w:pPr>
                    <w:autoSpaceDE w:val="0"/>
                    <w:autoSpaceDN w:val="0"/>
                    <w:adjustRightInd w:val="0"/>
                    <w:rPr>
                      <w:rFonts w:ascii="Arial" w:hAnsi="Arial" w:cs="Arial"/>
                      <w:sz w:val="20"/>
                      <w:szCs w:val="20"/>
                    </w:rPr>
                  </w:pPr>
                  <w:r w:rsidRPr="00AE58F9">
                    <w:rPr>
                      <w:rFonts w:ascii="Arial" w:hAnsi="Arial" w:cs="Arial"/>
                      <w:sz w:val="20"/>
                      <w:szCs w:val="20"/>
                    </w:rPr>
                    <w:t>Год</w:t>
                  </w:r>
                </w:p>
              </w:tc>
              <w:tc>
                <w:tcPr>
                  <w:tcW w:w="1276" w:type="dxa"/>
                  <w:shd w:val="clear" w:color="auto" w:fill="auto"/>
                </w:tcPr>
                <w:p w14:paraId="2276E771" w14:textId="77777777" w:rsidR="00AE58F9" w:rsidRPr="00AE58F9" w:rsidRDefault="00AE58F9" w:rsidP="00AE58F9">
                  <w:pPr>
                    <w:autoSpaceDE w:val="0"/>
                    <w:autoSpaceDN w:val="0"/>
                    <w:adjustRightInd w:val="0"/>
                    <w:rPr>
                      <w:rFonts w:ascii="Arial" w:hAnsi="Arial" w:cs="Arial"/>
                      <w:sz w:val="20"/>
                      <w:szCs w:val="20"/>
                    </w:rPr>
                  </w:pPr>
                  <w:r w:rsidRPr="00AE58F9">
                    <w:rPr>
                      <w:rFonts w:ascii="Arial" w:hAnsi="Arial" w:cs="Arial"/>
                      <w:sz w:val="20"/>
                      <w:szCs w:val="20"/>
                    </w:rPr>
                    <w:t>Всего</w:t>
                  </w:r>
                </w:p>
              </w:tc>
              <w:tc>
                <w:tcPr>
                  <w:tcW w:w="1842" w:type="dxa"/>
                </w:tcPr>
                <w:p w14:paraId="4699B131" w14:textId="77777777" w:rsidR="00AE58F9" w:rsidRPr="00AE58F9" w:rsidRDefault="00AE58F9" w:rsidP="00AE58F9">
                  <w:pPr>
                    <w:autoSpaceDE w:val="0"/>
                    <w:autoSpaceDN w:val="0"/>
                    <w:adjustRightInd w:val="0"/>
                    <w:rPr>
                      <w:rFonts w:ascii="Arial" w:hAnsi="Arial" w:cs="Arial"/>
                      <w:sz w:val="20"/>
                      <w:szCs w:val="20"/>
                    </w:rPr>
                  </w:pPr>
                  <w:r w:rsidRPr="00AE58F9">
                    <w:rPr>
                      <w:rFonts w:ascii="Arial" w:hAnsi="Arial" w:cs="Arial"/>
                      <w:sz w:val="20"/>
                      <w:szCs w:val="20"/>
                    </w:rPr>
                    <w:t>Федеральный бюджет</w:t>
                  </w:r>
                </w:p>
              </w:tc>
              <w:tc>
                <w:tcPr>
                  <w:tcW w:w="1559" w:type="dxa"/>
                  <w:shd w:val="clear" w:color="auto" w:fill="auto"/>
                </w:tcPr>
                <w:p w14:paraId="112F8829" w14:textId="77777777" w:rsidR="00AE58F9" w:rsidRPr="00AE58F9" w:rsidRDefault="00AE58F9" w:rsidP="00AE58F9">
                  <w:pPr>
                    <w:autoSpaceDE w:val="0"/>
                    <w:autoSpaceDN w:val="0"/>
                    <w:adjustRightInd w:val="0"/>
                    <w:rPr>
                      <w:rFonts w:ascii="Arial" w:hAnsi="Arial" w:cs="Arial"/>
                      <w:sz w:val="20"/>
                      <w:szCs w:val="20"/>
                    </w:rPr>
                  </w:pPr>
                  <w:r w:rsidRPr="00AE58F9">
                    <w:rPr>
                      <w:rFonts w:ascii="Arial" w:hAnsi="Arial" w:cs="Arial"/>
                      <w:sz w:val="20"/>
                      <w:szCs w:val="20"/>
                    </w:rPr>
                    <w:t>Областной бюджет</w:t>
                  </w:r>
                </w:p>
              </w:tc>
              <w:tc>
                <w:tcPr>
                  <w:tcW w:w="1418" w:type="dxa"/>
                  <w:shd w:val="clear" w:color="auto" w:fill="auto"/>
                </w:tcPr>
                <w:p w14:paraId="67873AD3" w14:textId="77777777" w:rsidR="00AE58F9" w:rsidRPr="00AE58F9" w:rsidRDefault="00AE58F9" w:rsidP="00AE58F9">
                  <w:pPr>
                    <w:autoSpaceDE w:val="0"/>
                    <w:autoSpaceDN w:val="0"/>
                    <w:adjustRightInd w:val="0"/>
                    <w:rPr>
                      <w:rFonts w:ascii="Arial" w:hAnsi="Arial" w:cs="Arial"/>
                      <w:sz w:val="20"/>
                      <w:szCs w:val="20"/>
                    </w:rPr>
                  </w:pPr>
                  <w:r w:rsidRPr="00AE58F9">
                    <w:rPr>
                      <w:rFonts w:ascii="Arial" w:hAnsi="Arial" w:cs="Arial"/>
                      <w:sz w:val="20"/>
                      <w:szCs w:val="20"/>
                    </w:rPr>
                    <w:t>Местный бюджет</w:t>
                  </w:r>
                </w:p>
              </w:tc>
            </w:tr>
            <w:tr w:rsidR="00AE58F9" w:rsidRPr="00AE58F9" w14:paraId="4F766A5E" w14:textId="77777777" w:rsidTr="00BD79DC">
              <w:tc>
                <w:tcPr>
                  <w:tcW w:w="1339" w:type="dxa"/>
                  <w:shd w:val="clear" w:color="auto" w:fill="auto"/>
                </w:tcPr>
                <w:p w14:paraId="7B129E8D" w14:textId="77777777" w:rsidR="00AE58F9" w:rsidRPr="00AE58F9" w:rsidRDefault="00AE58F9" w:rsidP="00AE58F9">
                  <w:pPr>
                    <w:autoSpaceDE w:val="0"/>
                    <w:autoSpaceDN w:val="0"/>
                    <w:adjustRightInd w:val="0"/>
                    <w:rPr>
                      <w:rFonts w:ascii="Arial" w:hAnsi="Arial" w:cs="Arial"/>
                      <w:sz w:val="20"/>
                      <w:szCs w:val="20"/>
                    </w:rPr>
                  </w:pPr>
                  <w:r w:rsidRPr="00AE58F9">
                    <w:rPr>
                      <w:rFonts w:ascii="Arial" w:hAnsi="Arial" w:cs="Arial"/>
                      <w:sz w:val="20"/>
                      <w:szCs w:val="20"/>
                    </w:rPr>
                    <w:t>2020</w:t>
                  </w:r>
                </w:p>
              </w:tc>
              <w:tc>
                <w:tcPr>
                  <w:tcW w:w="1276" w:type="dxa"/>
                  <w:shd w:val="clear" w:color="auto" w:fill="auto"/>
                </w:tcPr>
                <w:p w14:paraId="14598674" w14:textId="77777777" w:rsidR="00AE58F9" w:rsidRPr="00AE58F9" w:rsidRDefault="00AE58F9" w:rsidP="00AE58F9">
                  <w:pPr>
                    <w:autoSpaceDE w:val="0"/>
                    <w:autoSpaceDN w:val="0"/>
                    <w:adjustRightInd w:val="0"/>
                    <w:rPr>
                      <w:rFonts w:ascii="Arial" w:hAnsi="Arial" w:cs="Arial"/>
                      <w:sz w:val="20"/>
                      <w:szCs w:val="20"/>
                    </w:rPr>
                  </w:pPr>
                  <w:r w:rsidRPr="00AE58F9">
                    <w:rPr>
                      <w:rFonts w:ascii="Arial" w:hAnsi="Arial" w:cs="Arial"/>
                      <w:sz w:val="20"/>
                      <w:szCs w:val="20"/>
                    </w:rPr>
                    <w:t>3376,2</w:t>
                  </w:r>
                </w:p>
              </w:tc>
              <w:tc>
                <w:tcPr>
                  <w:tcW w:w="1842" w:type="dxa"/>
                </w:tcPr>
                <w:p w14:paraId="4987D41A" w14:textId="77777777" w:rsidR="00AE58F9" w:rsidRPr="00AE58F9" w:rsidRDefault="00AE58F9" w:rsidP="00AE58F9">
                  <w:pPr>
                    <w:autoSpaceDE w:val="0"/>
                    <w:autoSpaceDN w:val="0"/>
                    <w:adjustRightInd w:val="0"/>
                    <w:rPr>
                      <w:rFonts w:ascii="Arial" w:hAnsi="Arial" w:cs="Arial"/>
                      <w:sz w:val="20"/>
                      <w:szCs w:val="20"/>
                    </w:rPr>
                  </w:pPr>
                  <w:r w:rsidRPr="00AE58F9">
                    <w:rPr>
                      <w:rFonts w:ascii="Arial" w:hAnsi="Arial" w:cs="Arial"/>
                      <w:sz w:val="20"/>
                      <w:szCs w:val="20"/>
                    </w:rPr>
                    <w:t>0,0</w:t>
                  </w:r>
                </w:p>
              </w:tc>
              <w:tc>
                <w:tcPr>
                  <w:tcW w:w="1559" w:type="dxa"/>
                  <w:shd w:val="clear" w:color="auto" w:fill="auto"/>
                </w:tcPr>
                <w:p w14:paraId="7AE0B99E" w14:textId="77777777" w:rsidR="00AE58F9" w:rsidRPr="00AE58F9" w:rsidRDefault="00AE58F9" w:rsidP="00AE58F9">
                  <w:pPr>
                    <w:autoSpaceDE w:val="0"/>
                    <w:autoSpaceDN w:val="0"/>
                    <w:adjustRightInd w:val="0"/>
                    <w:rPr>
                      <w:rFonts w:ascii="Arial" w:hAnsi="Arial" w:cs="Arial"/>
                      <w:sz w:val="20"/>
                      <w:szCs w:val="20"/>
                    </w:rPr>
                  </w:pPr>
                  <w:r w:rsidRPr="00AE58F9">
                    <w:rPr>
                      <w:rFonts w:ascii="Arial" w:hAnsi="Arial" w:cs="Arial"/>
                      <w:sz w:val="20"/>
                      <w:szCs w:val="20"/>
                    </w:rPr>
                    <w:t>1187,6</w:t>
                  </w:r>
                </w:p>
              </w:tc>
              <w:tc>
                <w:tcPr>
                  <w:tcW w:w="1418" w:type="dxa"/>
                  <w:shd w:val="clear" w:color="auto" w:fill="auto"/>
                </w:tcPr>
                <w:p w14:paraId="1A3DC9E1" w14:textId="77777777" w:rsidR="00AE58F9" w:rsidRPr="00AE58F9" w:rsidRDefault="00AE58F9" w:rsidP="00AE58F9">
                  <w:pPr>
                    <w:autoSpaceDE w:val="0"/>
                    <w:autoSpaceDN w:val="0"/>
                    <w:adjustRightInd w:val="0"/>
                    <w:rPr>
                      <w:rFonts w:ascii="Arial" w:hAnsi="Arial" w:cs="Arial"/>
                      <w:sz w:val="20"/>
                      <w:szCs w:val="20"/>
                    </w:rPr>
                  </w:pPr>
                  <w:r w:rsidRPr="00AE58F9">
                    <w:rPr>
                      <w:rFonts w:ascii="Arial" w:hAnsi="Arial" w:cs="Arial"/>
                      <w:sz w:val="20"/>
                      <w:szCs w:val="20"/>
                    </w:rPr>
                    <w:t>2188,6</w:t>
                  </w:r>
                </w:p>
              </w:tc>
            </w:tr>
            <w:tr w:rsidR="00AE58F9" w:rsidRPr="00AE58F9" w14:paraId="49D40184" w14:textId="77777777" w:rsidTr="00BD79DC">
              <w:tc>
                <w:tcPr>
                  <w:tcW w:w="1339" w:type="dxa"/>
                  <w:shd w:val="clear" w:color="auto" w:fill="auto"/>
                </w:tcPr>
                <w:p w14:paraId="0CDB89BE" w14:textId="77777777" w:rsidR="00AE58F9" w:rsidRPr="00AE58F9" w:rsidRDefault="00AE58F9" w:rsidP="00AE58F9">
                  <w:pPr>
                    <w:autoSpaceDE w:val="0"/>
                    <w:autoSpaceDN w:val="0"/>
                    <w:adjustRightInd w:val="0"/>
                    <w:rPr>
                      <w:rFonts w:ascii="Arial" w:hAnsi="Arial" w:cs="Arial"/>
                      <w:sz w:val="20"/>
                      <w:szCs w:val="20"/>
                    </w:rPr>
                  </w:pPr>
                  <w:r w:rsidRPr="00AE58F9">
                    <w:rPr>
                      <w:rFonts w:ascii="Arial" w:hAnsi="Arial" w:cs="Arial"/>
                      <w:sz w:val="20"/>
                      <w:szCs w:val="20"/>
                    </w:rPr>
                    <w:t>2021</w:t>
                  </w:r>
                </w:p>
              </w:tc>
              <w:tc>
                <w:tcPr>
                  <w:tcW w:w="1276" w:type="dxa"/>
                  <w:shd w:val="clear" w:color="auto" w:fill="auto"/>
                </w:tcPr>
                <w:p w14:paraId="5D3FFF96" w14:textId="77777777" w:rsidR="00AE58F9" w:rsidRPr="00AE58F9" w:rsidRDefault="00AE58F9" w:rsidP="00AE58F9">
                  <w:pPr>
                    <w:rPr>
                      <w:rFonts w:ascii="Arial" w:hAnsi="Arial" w:cs="Arial"/>
                      <w:sz w:val="20"/>
                      <w:szCs w:val="20"/>
                    </w:rPr>
                  </w:pPr>
                  <w:r w:rsidRPr="00AE58F9">
                    <w:rPr>
                      <w:rFonts w:ascii="Arial" w:hAnsi="Arial" w:cs="Arial"/>
                      <w:sz w:val="20"/>
                      <w:szCs w:val="20"/>
                    </w:rPr>
                    <w:t>5122,4</w:t>
                  </w:r>
                </w:p>
              </w:tc>
              <w:tc>
                <w:tcPr>
                  <w:tcW w:w="1842" w:type="dxa"/>
                </w:tcPr>
                <w:p w14:paraId="7B3CF4DB" w14:textId="77777777" w:rsidR="00AE58F9" w:rsidRPr="00AE58F9" w:rsidRDefault="00AE58F9" w:rsidP="00AE58F9">
                  <w:pPr>
                    <w:autoSpaceDE w:val="0"/>
                    <w:autoSpaceDN w:val="0"/>
                    <w:adjustRightInd w:val="0"/>
                    <w:rPr>
                      <w:rFonts w:ascii="Arial" w:hAnsi="Arial" w:cs="Arial"/>
                      <w:sz w:val="20"/>
                      <w:szCs w:val="20"/>
                    </w:rPr>
                  </w:pPr>
                  <w:r w:rsidRPr="00AE58F9">
                    <w:rPr>
                      <w:rFonts w:ascii="Arial" w:hAnsi="Arial" w:cs="Arial"/>
                      <w:sz w:val="20"/>
                      <w:szCs w:val="20"/>
                    </w:rPr>
                    <w:t>584,9</w:t>
                  </w:r>
                </w:p>
              </w:tc>
              <w:tc>
                <w:tcPr>
                  <w:tcW w:w="1559" w:type="dxa"/>
                  <w:shd w:val="clear" w:color="auto" w:fill="auto"/>
                </w:tcPr>
                <w:p w14:paraId="6C8A6DD1" w14:textId="77777777" w:rsidR="00AE58F9" w:rsidRPr="00AE58F9" w:rsidRDefault="00AE58F9" w:rsidP="00AE58F9">
                  <w:pPr>
                    <w:autoSpaceDE w:val="0"/>
                    <w:autoSpaceDN w:val="0"/>
                    <w:adjustRightInd w:val="0"/>
                    <w:rPr>
                      <w:rFonts w:ascii="Arial" w:hAnsi="Arial" w:cs="Arial"/>
                      <w:sz w:val="20"/>
                      <w:szCs w:val="20"/>
                    </w:rPr>
                  </w:pPr>
                  <w:r w:rsidRPr="00AE58F9">
                    <w:rPr>
                      <w:rFonts w:ascii="Arial" w:hAnsi="Arial" w:cs="Arial"/>
                      <w:sz w:val="20"/>
                      <w:szCs w:val="20"/>
                    </w:rPr>
                    <w:t>1431,1</w:t>
                  </w:r>
                </w:p>
              </w:tc>
              <w:tc>
                <w:tcPr>
                  <w:tcW w:w="1418" w:type="dxa"/>
                  <w:shd w:val="clear" w:color="auto" w:fill="auto"/>
                </w:tcPr>
                <w:p w14:paraId="15A3D94C" w14:textId="77777777" w:rsidR="00AE58F9" w:rsidRPr="00AE58F9" w:rsidRDefault="00AE58F9" w:rsidP="00AE58F9">
                  <w:pPr>
                    <w:autoSpaceDE w:val="0"/>
                    <w:autoSpaceDN w:val="0"/>
                    <w:adjustRightInd w:val="0"/>
                    <w:rPr>
                      <w:rFonts w:ascii="Arial" w:hAnsi="Arial" w:cs="Arial"/>
                      <w:sz w:val="20"/>
                      <w:szCs w:val="20"/>
                    </w:rPr>
                  </w:pPr>
                  <w:r w:rsidRPr="00AE58F9">
                    <w:rPr>
                      <w:rFonts w:ascii="Arial" w:hAnsi="Arial" w:cs="Arial"/>
                      <w:sz w:val="20"/>
                      <w:szCs w:val="20"/>
                    </w:rPr>
                    <w:t>3106,4</w:t>
                  </w:r>
                </w:p>
              </w:tc>
            </w:tr>
            <w:tr w:rsidR="00AE58F9" w:rsidRPr="00AE58F9" w14:paraId="41F3A292" w14:textId="77777777" w:rsidTr="00BD79DC">
              <w:tc>
                <w:tcPr>
                  <w:tcW w:w="1339" w:type="dxa"/>
                  <w:shd w:val="clear" w:color="auto" w:fill="auto"/>
                </w:tcPr>
                <w:p w14:paraId="654AF4AD" w14:textId="77777777" w:rsidR="00AE58F9" w:rsidRPr="00AE58F9" w:rsidRDefault="00AE58F9" w:rsidP="00AE58F9">
                  <w:pPr>
                    <w:autoSpaceDE w:val="0"/>
                    <w:autoSpaceDN w:val="0"/>
                    <w:adjustRightInd w:val="0"/>
                    <w:rPr>
                      <w:rFonts w:ascii="Arial" w:hAnsi="Arial" w:cs="Arial"/>
                      <w:sz w:val="20"/>
                      <w:szCs w:val="20"/>
                    </w:rPr>
                  </w:pPr>
                  <w:r w:rsidRPr="00AE58F9">
                    <w:rPr>
                      <w:rFonts w:ascii="Arial" w:hAnsi="Arial" w:cs="Arial"/>
                      <w:sz w:val="20"/>
                      <w:szCs w:val="20"/>
                    </w:rPr>
                    <w:t>2022</w:t>
                  </w:r>
                </w:p>
              </w:tc>
              <w:tc>
                <w:tcPr>
                  <w:tcW w:w="1276" w:type="dxa"/>
                  <w:shd w:val="clear" w:color="auto" w:fill="auto"/>
                </w:tcPr>
                <w:p w14:paraId="079974E1" w14:textId="77777777" w:rsidR="00AE58F9" w:rsidRPr="00AE58F9" w:rsidRDefault="00AE58F9" w:rsidP="00AE58F9">
                  <w:pPr>
                    <w:autoSpaceDE w:val="0"/>
                    <w:autoSpaceDN w:val="0"/>
                    <w:adjustRightInd w:val="0"/>
                    <w:rPr>
                      <w:rFonts w:ascii="Arial" w:hAnsi="Arial" w:cs="Arial"/>
                      <w:sz w:val="20"/>
                      <w:szCs w:val="20"/>
                    </w:rPr>
                  </w:pPr>
                  <w:r w:rsidRPr="00AE58F9">
                    <w:rPr>
                      <w:rFonts w:ascii="Arial" w:hAnsi="Arial" w:cs="Arial"/>
                      <w:sz w:val="20"/>
                      <w:szCs w:val="20"/>
                    </w:rPr>
                    <w:t>6886,7</w:t>
                  </w:r>
                </w:p>
              </w:tc>
              <w:tc>
                <w:tcPr>
                  <w:tcW w:w="1842" w:type="dxa"/>
                </w:tcPr>
                <w:p w14:paraId="2525A206" w14:textId="77777777" w:rsidR="00AE58F9" w:rsidRPr="00AE58F9" w:rsidRDefault="00AE58F9" w:rsidP="00AE58F9">
                  <w:pPr>
                    <w:autoSpaceDE w:val="0"/>
                    <w:autoSpaceDN w:val="0"/>
                    <w:adjustRightInd w:val="0"/>
                    <w:rPr>
                      <w:rFonts w:ascii="Arial" w:hAnsi="Arial" w:cs="Arial"/>
                      <w:sz w:val="20"/>
                      <w:szCs w:val="20"/>
                    </w:rPr>
                  </w:pPr>
                  <w:r w:rsidRPr="00AE58F9">
                    <w:rPr>
                      <w:rFonts w:ascii="Arial" w:hAnsi="Arial" w:cs="Arial"/>
                      <w:sz w:val="20"/>
                      <w:szCs w:val="20"/>
                    </w:rPr>
                    <w:t>0,0</w:t>
                  </w:r>
                </w:p>
              </w:tc>
              <w:tc>
                <w:tcPr>
                  <w:tcW w:w="1559" w:type="dxa"/>
                  <w:shd w:val="clear" w:color="auto" w:fill="auto"/>
                </w:tcPr>
                <w:p w14:paraId="2FC58231" w14:textId="77777777" w:rsidR="00AE58F9" w:rsidRPr="00AE58F9" w:rsidRDefault="00AE58F9" w:rsidP="00AE58F9">
                  <w:pPr>
                    <w:autoSpaceDE w:val="0"/>
                    <w:autoSpaceDN w:val="0"/>
                    <w:adjustRightInd w:val="0"/>
                    <w:rPr>
                      <w:rFonts w:ascii="Arial" w:hAnsi="Arial" w:cs="Arial"/>
                      <w:sz w:val="20"/>
                      <w:szCs w:val="20"/>
                    </w:rPr>
                  </w:pPr>
                  <w:r w:rsidRPr="00AE58F9">
                    <w:rPr>
                      <w:rFonts w:ascii="Arial" w:hAnsi="Arial" w:cs="Arial"/>
                      <w:sz w:val="20"/>
                      <w:szCs w:val="20"/>
                    </w:rPr>
                    <w:t>3716,1</w:t>
                  </w:r>
                </w:p>
              </w:tc>
              <w:tc>
                <w:tcPr>
                  <w:tcW w:w="1418" w:type="dxa"/>
                  <w:shd w:val="clear" w:color="auto" w:fill="auto"/>
                </w:tcPr>
                <w:p w14:paraId="47206C9D" w14:textId="77777777" w:rsidR="00AE58F9" w:rsidRPr="00AE58F9" w:rsidRDefault="00AE58F9" w:rsidP="00AE58F9">
                  <w:pPr>
                    <w:autoSpaceDE w:val="0"/>
                    <w:autoSpaceDN w:val="0"/>
                    <w:adjustRightInd w:val="0"/>
                    <w:rPr>
                      <w:rFonts w:ascii="Arial" w:hAnsi="Arial" w:cs="Arial"/>
                      <w:sz w:val="20"/>
                      <w:szCs w:val="20"/>
                    </w:rPr>
                  </w:pPr>
                  <w:r w:rsidRPr="00AE58F9">
                    <w:rPr>
                      <w:rFonts w:ascii="Arial" w:hAnsi="Arial" w:cs="Arial"/>
                      <w:sz w:val="20"/>
                      <w:szCs w:val="20"/>
                    </w:rPr>
                    <w:t>3170,6</w:t>
                  </w:r>
                </w:p>
              </w:tc>
            </w:tr>
            <w:tr w:rsidR="00AE58F9" w:rsidRPr="00AE58F9" w14:paraId="169C65DD" w14:textId="77777777" w:rsidTr="00BD79DC">
              <w:tc>
                <w:tcPr>
                  <w:tcW w:w="1339" w:type="dxa"/>
                  <w:shd w:val="clear" w:color="auto" w:fill="auto"/>
                </w:tcPr>
                <w:p w14:paraId="3AB08538" w14:textId="77777777" w:rsidR="00AE58F9" w:rsidRPr="00AE58F9" w:rsidRDefault="00AE58F9" w:rsidP="00AE58F9">
                  <w:pPr>
                    <w:autoSpaceDE w:val="0"/>
                    <w:autoSpaceDN w:val="0"/>
                    <w:adjustRightInd w:val="0"/>
                    <w:rPr>
                      <w:rFonts w:ascii="Arial" w:hAnsi="Arial" w:cs="Arial"/>
                      <w:sz w:val="20"/>
                      <w:szCs w:val="20"/>
                    </w:rPr>
                  </w:pPr>
                  <w:r w:rsidRPr="00AE58F9">
                    <w:rPr>
                      <w:rFonts w:ascii="Arial" w:hAnsi="Arial" w:cs="Arial"/>
                      <w:sz w:val="20"/>
                      <w:szCs w:val="20"/>
                    </w:rPr>
                    <w:t>2023</w:t>
                  </w:r>
                </w:p>
              </w:tc>
              <w:tc>
                <w:tcPr>
                  <w:tcW w:w="1276" w:type="dxa"/>
                  <w:shd w:val="clear" w:color="auto" w:fill="auto"/>
                </w:tcPr>
                <w:p w14:paraId="20F38871" w14:textId="77777777" w:rsidR="00AE58F9" w:rsidRPr="00AE58F9" w:rsidRDefault="00AE58F9" w:rsidP="00AE58F9">
                  <w:pPr>
                    <w:autoSpaceDE w:val="0"/>
                    <w:autoSpaceDN w:val="0"/>
                    <w:adjustRightInd w:val="0"/>
                    <w:rPr>
                      <w:rFonts w:ascii="Arial" w:hAnsi="Arial" w:cs="Arial"/>
                      <w:sz w:val="20"/>
                      <w:szCs w:val="20"/>
                    </w:rPr>
                  </w:pPr>
                  <w:r w:rsidRPr="00AE58F9">
                    <w:rPr>
                      <w:rFonts w:ascii="Arial" w:hAnsi="Arial" w:cs="Arial"/>
                      <w:sz w:val="20"/>
                      <w:szCs w:val="20"/>
                    </w:rPr>
                    <w:t>7233,2</w:t>
                  </w:r>
                </w:p>
              </w:tc>
              <w:tc>
                <w:tcPr>
                  <w:tcW w:w="1842" w:type="dxa"/>
                </w:tcPr>
                <w:p w14:paraId="39C61B63" w14:textId="77777777" w:rsidR="00AE58F9" w:rsidRPr="00AE58F9" w:rsidRDefault="00AE58F9" w:rsidP="00AE58F9">
                  <w:pPr>
                    <w:autoSpaceDE w:val="0"/>
                    <w:autoSpaceDN w:val="0"/>
                    <w:adjustRightInd w:val="0"/>
                    <w:rPr>
                      <w:rFonts w:ascii="Arial" w:hAnsi="Arial" w:cs="Arial"/>
                      <w:sz w:val="20"/>
                      <w:szCs w:val="20"/>
                    </w:rPr>
                  </w:pPr>
                  <w:r w:rsidRPr="00AE58F9">
                    <w:rPr>
                      <w:rFonts w:ascii="Arial" w:hAnsi="Arial" w:cs="Arial"/>
                      <w:sz w:val="20"/>
                      <w:szCs w:val="20"/>
                    </w:rPr>
                    <w:t>0,0</w:t>
                  </w:r>
                </w:p>
              </w:tc>
              <w:tc>
                <w:tcPr>
                  <w:tcW w:w="1559" w:type="dxa"/>
                  <w:shd w:val="clear" w:color="auto" w:fill="auto"/>
                </w:tcPr>
                <w:p w14:paraId="0015719F" w14:textId="77777777" w:rsidR="00AE58F9" w:rsidRPr="00AE58F9" w:rsidRDefault="00AE58F9" w:rsidP="00AE58F9">
                  <w:pPr>
                    <w:autoSpaceDE w:val="0"/>
                    <w:autoSpaceDN w:val="0"/>
                    <w:adjustRightInd w:val="0"/>
                    <w:rPr>
                      <w:rFonts w:ascii="Arial" w:hAnsi="Arial" w:cs="Arial"/>
                      <w:sz w:val="20"/>
                      <w:szCs w:val="20"/>
                    </w:rPr>
                  </w:pPr>
                  <w:r w:rsidRPr="00AE58F9">
                    <w:rPr>
                      <w:rFonts w:ascii="Arial" w:hAnsi="Arial" w:cs="Arial"/>
                      <w:sz w:val="20"/>
                      <w:szCs w:val="20"/>
                    </w:rPr>
                    <w:t>4533,5</w:t>
                  </w:r>
                </w:p>
              </w:tc>
              <w:tc>
                <w:tcPr>
                  <w:tcW w:w="1418" w:type="dxa"/>
                  <w:shd w:val="clear" w:color="auto" w:fill="auto"/>
                </w:tcPr>
                <w:p w14:paraId="51B48D45" w14:textId="77777777" w:rsidR="00AE58F9" w:rsidRPr="00AE58F9" w:rsidRDefault="00AE58F9" w:rsidP="00AE58F9">
                  <w:pPr>
                    <w:autoSpaceDE w:val="0"/>
                    <w:autoSpaceDN w:val="0"/>
                    <w:adjustRightInd w:val="0"/>
                    <w:rPr>
                      <w:rFonts w:ascii="Arial" w:hAnsi="Arial" w:cs="Arial"/>
                      <w:sz w:val="20"/>
                      <w:szCs w:val="20"/>
                    </w:rPr>
                  </w:pPr>
                  <w:r w:rsidRPr="00AE58F9">
                    <w:rPr>
                      <w:rFonts w:ascii="Arial" w:hAnsi="Arial" w:cs="Arial"/>
                      <w:sz w:val="20"/>
                      <w:szCs w:val="20"/>
                    </w:rPr>
                    <w:t>2699,7</w:t>
                  </w:r>
                </w:p>
              </w:tc>
            </w:tr>
            <w:tr w:rsidR="00AE58F9" w:rsidRPr="00AE58F9" w14:paraId="5F00E888" w14:textId="77777777" w:rsidTr="00BD79DC">
              <w:tc>
                <w:tcPr>
                  <w:tcW w:w="1339" w:type="dxa"/>
                  <w:shd w:val="clear" w:color="auto" w:fill="auto"/>
                </w:tcPr>
                <w:p w14:paraId="08FC8F94" w14:textId="77777777" w:rsidR="00AE58F9" w:rsidRPr="00AE58F9" w:rsidRDefault="00AE58F9" w:rsidP="00AE58F9">
                  <w:pPr>
                    <w:autoSpaceDE w:val="0"/>
                    <w:autoSpaceDN w:val="0"/>
                    <w:adjustRightInd w:val="0"/>
                    <w:rPr>
                      <w:rFonts w:ascii="Arial" w:hAnsi="Arial" w:cs="Arial"/>
                      <w:sz w:val="20"/>
                      <w:szCs w:val="20"/>
                    </w:rPr>
                  </w:pPr>
                  <w:r w:rsidRPr="00AE58F9">
                    <w:rPr>
                      <w:rFonts w:ascii="Arial" w:hAnsi="Arial" w:cs="Arial"/>
                      <w:sz w:val="20"/>
                      <w:szCs w:val="20"/>
                    </w:rPr>
                    <w:t>2024</w:t>
                  </w:r>
                </w:p>
              </w:tc>
              <w:tc>
                <w:tcPr>
                  <w:tcW w:w="1276" w:type="dxa"/>
                  <w:shd w:val="clear" w:color="auto" w:fill="auto"/>
                </w:tcPr>
                <w:p w14:paraId="5C1CCE65" w14:textId="77777777" w:rsidR="00AE58F9" w:rsidRPr="00AE58F9" w:rsidRDefault="00AE58F9" w:rsidP="00AE58F9">
                  <w:pPr>
                    <w:rPr>
                      <w:rFonts w:ascii="Arial" w:hAnsi="Arial" w:cs="Arial"/>
                      <w:sz w:val="20"/>
                      <w:szCs w:val="20"/>
                    </w:rPr>
                  </w:pPr>
                  <w:r w:rsidRPr="00AE58F9">
                    <w:rPr>
                      <w:rFonts w:ascii="Arial" w:hAnsi="Arial" w:cs="Arial"/>
                      <w:sz w:val="20"/>
                      <w:szCs w:val="20"/>
                    </w:rPr>
                    <w:t>4223,0</w:t>
                  </w:r>
                </w:p>
              </w:tc>
              <w:tc>
                <w:tcPr>
                  <w:tcW w:w="1842" w:type="dxa"/>
                </w:tcPr>
                <w:p w14:paraId="5826EA48" w14:textId="77777777" w:rsidR="00AE58F9" w:rsidRPr="00AE58F9" w:rsidRDefault="00AE58F9" w:rsidP="00AE58F9">
                  <w:pPr>
                    <w:autoSpaceDE w:val="0"/>
                    <w:autoSpaceDN w:val="0"/>
                    <w:adjustRightInd w:val="0"/>
                    <w:rPr>
                      <w:rFonts w:ascii="Arial" w:hAnsi="Arial" w:cs="Arial"/>
                      <w:sz w:val="20"/>
                      <w:szCs w:val="20"/>
                    </w:rPr>
                  </w:pPr>
                  <w:r w:rsidRPr="00AE58F9">
                    <w:rPr>
                      <w:rFonts w:ascii="Arial" w:hAnsi="Arial" w:cs="Arial"/>
                      <w:sz w:val="20"/>
                      <w:szCs w:val="20"/>
                    </w:rPr>
                    <w:t>0,0</w:t>
                  </w:r>
                </w:p>
              </w:tc>
              <w:tc>
                <w:tcPr>
                  <w:tcW w:w="1559" w:type="dxa"/>
                  <w:shd w:val="clear" w:color="auto" w:fill="auto"/>
                </w:tcPr>
                <w:p w14:paraId="67F6B414" w14:textId="77777777" w:rsidR="00AE58F9" w:rsidRPr="00AE58F9" w:rsidRDefault="00AE58F9" w:rsidP="00AE58F9">
                  <w:pPr>
                    <w:autoSpaceDE w:val="0"/>
                    <w:autoSpaceDN w:val="0"/>
                    <w:adjustRightInd w:val="0"/>
                    <w:rPr>
                      <w:rFonts w:ascii="Arial" w:hAnsi="Arial" w:cs="Arial"/>
                      <w:sz w:val="20"/>
                      <w:szCs w:val="20"/>
                    </w:rPr>
                  </w:pPr>
                  <w:r w:rsidRPr="00AE58F9">
                    <w:rPr>
                      <w:rFonts w:ascii="Arial" w:hAnsi="Arial" w:cs="Arial"/>
                      <w:sz w:val="20"/>
                      <w:szCs w:val="20"/>
                    </w:rPr>
                    <w:t>2049,1,0</w:t>
                  </w:r>
                </w:p>
              </w:tc>
              <w:tc>
                <w:tcPr>
                  <w:tcW w:w="1418" w:type="dxa"/>
                  <w:shd w:val="clear" w:color="auto" w:fill="auto"/>
                </w:tcPr>
                <w:p w14:paraId="7E6760FE" w14:textId="77777777" w:rsidR="00AE58F9" w:rsidRPr="00AE58F9" w:rsidRDefault="00AE58F9" w:rsidP="00AE58F9">
                  <w:pPr>
                    <w:autoSpaceDE w:val="0"/>
                    <w:autoSpaceDN w:val="0"/>
                    <w:adjustRightInd w:val="0"/>
                    <w:rPr>
                      <w:rFonts w:ascii="Arial" w:hAnsi="Arial" w:cs="Arial"/>
                      <w:sz w:val="20"/>
                      <w:szCs w:val="20"/>
                    </w:rPr>
                  </w:pPr>
                  <w:r w:rsidRPr="00AE58F9">
                    <w:rPr>
                      <w:rFonts w:ascii="Arial" w:hAnsi="Arial" w:cs="Arial"/>
                      <w:sz w:val="20"/>
                      <w:szCs w:val="20"/>
                    </w:rPr>
                    <w:t>2173,9</w:t>
                  </w:r>
                </w:p>
              </w:tc>
            </w:tr>
            <w:tr w:rsidR="00AE58F9" w:rsidRPr="00AE58F9" w14:paraId="2F7E56B2" w14:textId="77777777" w:rsidTr="00BD79DC">
              <w:tc>
                <w:tcPr>
                  <w:tcW w:w="1339" w:type="dxa"/>
                  <w:shd w:val="clear" w:color="auto" w:fill="auto"/>
                </w:tcPr>
                <w:p w14:paraId="40E597C7" w14:textId="77777777" w:rsidR="00AE58F9" w:rsidRPr="00AE58F9" w:rsidRDefault="00AE58F9" w:rsidP="00AE58F9">
                  <w:pPr>
                    <w:autoSpaceDE w:val="0"/>
                    <w:autoSpaceDN w:val="0"/>
                    <w:adjustRightInd w:val="0"/>
                    <w:rPr>
                      <w:rFonts w:ascii="Arial" w:hAnsi="Arial" w:cs="Arial"/>
                      <w:sz w:val="20"/>
                      <w:szCs w:val="20"/>
                    </w:rPr>
                  </w:pPr>
                  <w:r w:rsidRPr="00AE58F9">
                    <w:rPr>
                      <w:rFonts w:ascii="Arial" w:hAnsi="Arial" w:cs="Arial"/>
                      <w:sz w:val="20"/>
                      <w:szCs w:val="20"/>
                    </w:rPr>
                    <w:t>2025</w:t>
                  </w:r>
                </w:p>
              </w:tc>
              <w:tc>
                <w:tcPr>
                  <w:tcW w:w="1276" w:type="dxa"/>
                  <w:shd w:val="clear" w:color="auto" w:fill="auto"/>
                </w:tcPr>
                <w:p w14:paraId="42FC7620" w14:textId="77777777" w:rsidR="00AE58F9" w:rsidRPr="00AE58F9" w:rsidRDefault="00AE58F9" w:rsidP="00AE58F9">
                  <w:pPr>
                    <w:rPr>
                      <w:rFonts w:ascii="Arial" w:hAnsi="Arial" w:cs="Arial"/>
                      <w:sz w:val="20"/>
                      <w:szCs w:val="20"/>
                    </w:rPr>
                  </w:pPr>
                  <w:r w:rsidRPr="00AE58F9">
                    <w:rPr>
                      <w:rFonts w:ascii="Arial" w:hAnsi="Arial" w:cs="Arial"/>
                      <w:sz w:val="20"/>
                      <w:szCs w:val="20"/>
                    </w:rPr>
                    <w:t>2517,6</w:t>
                  </w:r>
                </w:p>
              </w:tc>
              <w:tc>
                <w:tcPr>
                  <w:tcW w:w="1842" w:type="dxa"/>
                </w:tcPr>
                <w:p w14:paraId="6A4C7261" w14:textId="77777777" w:rsidR="00AE58F9" w:rsidRPr="00AE58F9" w:rsidRDefault="00AE58F9" w:rsidP="00AE58F9">
                  <w:pPr>
                    <w:autoSpaceDE w:val="0"/>
                    <w:autoSpaceDN w:val="0"/>
                    <w:adjustRightInd w:val="0"/>
                    <w:rPr>
                      <w:rFonts w:ascii="Arial" w:hAnsi="Arial" w:cs="Arial"/>
                      <w:sz w:val="20"/>
                      <w:szCs w:val="20"/>
                    </w:rPr>
                  </w:pPr>
                  <w:r w:rsidRPr="00AE58F9">
                    <w:rPr>
                      <w:rFonts w:ascii="Arial" w:hAnsi="Arial" w:cs="Arial"/>
                      <w:sz w:val="20"/>
                      <w:szCs w:val="20"/>
                    </w:rPr>
                    <w:t>0,0</w:t>
                  </w:r>
                </w:p>
              </w:tc>
              <w:tc>
                <w:tcPr>
                  <w:tcW w:w="1559" w:type="dxa"/>
                  <w:shd w:val="clear" w:color="auto" w:fill="auto"/>
                </w:tcPr>
                <w:p w14:paraId="11CCDB64" w14:textId="77777777" w:rsidR="00AE58F9" w:rsidRPr="00AE58F9" w:rsidRDefault="00AE58F9" w:rsidP="00AE58F9">
                  <w:pPr>
                    <w:autoSpaceDE w:val="0"/>
                    <w:autoSpaceDN w:val="0"/>
                    <w:adjustRightInd w:val="0"/>
                    <w:rPr>
                      <w:rFonts w:ascii="Arial" w:hAnsi="Arial" w:cs="Arial"/>
                      <w:sz w:val="20"/>
                      <w:szCs w:val="20"/>
                    </w:rPr>
                  </w:pPr>
                  <w:r w:rsidRPr="00AE58F9">
                    <w:rPr>
                      <w:rFonts w:ascii="Arial" w:hAnsi="Arial" w:cs="Arial"/>
                      <w:sz w:val="20"/>
                      <w:szCs w:val="20"/>
                    </w:rPr>
                    <w:t>1000,0</w:t>
                  </w:r>
                </w:p>
              </w:tc>
              <w:tc>
                <w:tcPr>
                  <w:tcW w:w="1418" w:type="dxa"/>
                  <w:shd w:val="clear" w:color="auto" w:fill="auto"/>
                </w:tcPr>
                <w:p w14:paraId="7B09513C" w14:textId="77777777" w:rsidR="00AE58F9" w:rsidRPr="00AE58F9" w:rsidRDefault="00AE58F9" w:rsidP="00AE58F9">
                  <w:pPr>
                    <w:autoSpaceDE w:val="0"/>
                    <w:autoSpaceDN w:val="0"/>
                    <w:adjustRightInd w:val="0"/>
                    <w:rPr>
                      <w:rFonts w:ascii="Arial" w:hAnsi="Arial" w:cs="Arial"/>
                      <w:sz w:val="20"/>
                      <w:szCs w:val="20"/>
                    </w:rPr>
                  </w:pPr>
                  <w:r w:rsidRPr="00AE58F9">
                    <w:rPr>
                      <w:rFonts w:ascii="Arial" w:hAnsi="Arial" w:cs="Arial"/>
                      <w:sz w:val="20"/>
                      <w:szCs w:val="20"/>
                    </w:rPr>
                    <w:t>1517,6</w:t>
                  </w:r>
                </w:p>
              </w:tc>
            </w:tr>
            <w:tr w:rsidR="00AE58F9" w:rsidRPr="00AE58F9" w14:paraId="52241163" w14:textId="77777777" w:rsidTr="00BD79DC">
              <w:tc>
                <w:tcPr>
                  <w:tcW w:w="1339" w:type="dxa"/>
                  <w:shd w:val="clear" w:color="auto" w:fill="auto"/>
                </w:tcPr>
                <w:p w14:paraId="1CD0B3B9" w14:textId="77777777" w:rsidR="00AE58F9" w:rsidRPr="00AE58F9" w:rsidRDefault="00AE58F9" w:rsidP="00AE58F9">
                  <w:pPr>
                    <w:autoSpaceDE w:val="0"/>
                    <w:autoSpaceDN w:val="0"/>
                    <w:adjustRightInd w:val="0"/>
                    <w:rPr>
                      <w:rFonts w:ascii="Arial" w:hAnsi="Arial" w:cs="Arial"/>
                      <w:sz w:val="20"/>
                      <w:szCs w:val="20"/>
                    </w:rPr>
                  </w:pPr>
                  <w:r w:rsidRPr="00AE58F9">
                    <w:rPr>
                      <w:rFonts w:ascii="Arial" w:hAnsi="Arial" w:cs="Arial"/>
                      <w:sz w:val="20"/>
                      <w:szCs w:val="20"/>
                    </w:rPr>
                    <w:t>2026</w:t>
                  </w:r>
                </w:p>
              </w:tc>
              <w:tc>
                <w:tcPr>
                  <w:tcW w:w="1276" w:type="dxa"/>
                  <w:shd w:val="clear" w:color="auto" w:fill="auto"/>
                </w:tcPr>
                <w:p w14:paraId="0D8B7782" w14:textId="77777777" w:rsidR="00AE58F9" w:rsidRPr="00AE58F9" w:rsidRDefault="00AE58F9" w:rsidP="00AE58F9">
                  <w:pPr>
                    <w:rPr>
                      <w:rFonts w:ascii="Arial" w:hAnsi="Arial" w:cs="Arial"/>
                      <w:sz w:val="20"/>
                      <w:szCs w:val="20"/>
                    </w:rPr>
                  </w:pPr>
                  <w:r w:rsidRPr="00AE58F9">
                    <w:rPr>
                      <w:rFonts w:ascii="Arial" w:hAnsi="Arial" w:cs="Arial"/>
                      <w:sz w:val="20"/>
                      <w:szCs w:val="20"/>
                    </w:rPr>
                    <w:t>2985,9</w:t>
                  </w:r>
                </w:p>
              </w:tc>
              <w:tc>
                <w:tcPr>
                  <w:tcW w:w="1842" w:type="dxa"/>
                </w:tcPr>
                <w:p w14:paraId="3A746BA7" w14:textId="77777777" w:rsidR="00AE58F9" w:rsidRPr="00AE58F9" w:rsidRDefault="00AE58F9" w:rsidP="00AE58F9">
                  <w:pPr>
                    <w:autoSpaceDE w:val="0"/>
                    <w:autoSpaceDN w:val="0"/>
                    <w:adjustRightInd w:val="0"/>
                    <w:rPr>
                      <w:rFonts w:ascii="Arial" w:hAnsi="Arial" w:cs="Arial"/>
                      <w:sz w:val="20"/>
                      <w:szCs w:val="20"/>
                    </w:rPr>
                  </w:pPr>
                  <w:r w:rsidRPr="00AE58F9">
                    <w:rPr>
                      <w:rFonts w:ascii="Arial" w:hAnsi="Arial" w:cs="Arial"/>
                      <w:sz w:val="20"/>
                      <w:szCs w:val="20"/>
                    </w:rPr>
                    <w:t>0,0</w:t>
                  </w:r>
                </w:p>
              </w:tc>
              <w:tc>
                <w:tcPr>
                  <w:tcW w:w="1559" w:type="dxa"/>
                  <w:shd w:val="clear" w:color="auto" w:fill="auto"/>
                </w:tcPr>
                <w:p w14:paraId="1F52ACB4" w14:textId="77777777" w:rsidR="00AE58F9" w:rsidRPr="00AE58F9" w:rsidRDefault="00AE58F9" w:rsidP="00AE58F9">
                  <w:pPr>
                    <w:autoSpaceDE w:val="0"/>
                    <w:autoSpaceDN w:val="0"/>
                    <w:adjustRightInd w:val="0"/>
                    <w:rPr>
                      <w:rFonts w:ascii="Arial" w:hAnsi="Arial" w:cs="Arial"/>
                      <w:sz w:val="20"/>
                      <w:szCs w:val="20"/>
                    </w:rPr>
                  </w:pPr>
                  <w:r w:rsidRPr="00AE58F9">
                    <w:rPr>
                      <w:rFonts w:ascii="Arial" w:hAnsi="Arial" w:cs="Arial"/>
                      <w:sz w:val="20"/>
                      <w:szCs w:val="20"/>
                    </w:rPr>
                    <w:t>1500,0</w:t>
                  </w:r>
                </w:p>
              </w:tc>
              <w:tc>
                <w:tcPr>
                  <w:tcW w:w="1418" w:type="dxa"/>
                  <w:shd w:val="clear" w:color="auto" w:fill="auto"/>
                </w:tcPr>
                <w:p w14:paraId="41B8305C" w14:textId="77777777" w:rsidR="00AE58F9" w:rsidRPr="00AE58F9" w:rsidRDefault="00AE58F9" w:rsidP="00AE58F9">
                  <w:pPr>
                    <w:autoSpaceDE w:val="0"/>
                    <w:autoSpaceDN w:val="0"/>
                    <w:adjustRightInd w:val="0"/>
                    <w:rPr>
                      <w:rFonts w:ascii="Arial" w:hAnsi="Arial" w:cs="Arial"/>
                      <w:sz w:val="20"/>
                      <w:szCs w:val="20"/>
                    </w:rPr>
                  </w:pPr>
                  <w:r w:rsidRPr="00AE58F9">
                    <w:rPr>
                      <w:rFonts w:ascii="Arial" w:hAnsi="Arial" w:cs="Arial"/>
                      <w:sz w:val="20"/>
                      <w:szCs w:val="20"/>
                    </w:rPr>
                    <w:t>1485,9</w:t>
                  </w:r>
                </w:p>
              </w:tc>
            </w:tr>
          </w:tbl>
          <w:p w14:paraId="4CBBE63F" w14:textId="77777777" w:rsidR="00AE58F9" w:rsidRPr="00AE58F9" w:rsidRDefault="00AE58F9" w:rsidP="00AE58F9">
            <w:pPr>
              <w:autoSpaceDE w:val="0"/>
              <w:autoSpaceDN w:val="0"/>
              <w:adjustRightInd w:val="0"/>
              <w:rPr>
                <w:rFonts w:ascii="Arial" w:hAnsi="Arial" w:cs="Arial"/>
                <w:sz w:val="20"/>
                <w:szCs w:val="20"/>
              </w:rPr>
            </w:pPr>
            <w:r w:rsidRPr="00AE58F9">
              <w:rPr>
                <w:rFonts w:ascii="Arial" w:hAnsi="Arial" w:cs="Arial"/>
                <w:sz w:val="20"/>
                <w:szCs w:val="20"/>
              </w:rPr>
              <w:t>Для реализации мероприятий могут привлекаться средства федерального, областного и районного бюджетов, внебюджетные источники. Объемы финансирования мероприятий носят прогнозный характер и подлежат уточнению в установленном порядке при формировании бюджета на очередной финансовый год.</w:t>
            </w:r>
          </w:p>
        </w:tc>
      </w:tr>
    </w:tbl>
    <w:p w14:paraId="51B31ED7" w14:textId="77777777" w:rsidR="00AE58F9" w:rsidRPr="00AE58F9" w:rsidRDefault="00AE58F9" w:rsidP="00AE58F9">
      <w:pPr>
        <w:rPr>
          <w:rFonts w:ascii="Arial" w:hAnsi="Arial" w:cs="Arial"/>
          <w:sz w:val="20"/>
          <w:szCs w:val="20"/>
        </w:rPr>
      </w:pPr>
      <w:r w:rsidRPr="00AE58F9">
        <w:rPr>
          <w:rFonts w:ascii="Arial" w:hAnsi="Arial" w:cs="Arial"/>
          <w:sz w:val="20"/>
          <w:szCs w:val="20"/>
        </w:rPr>
        <w:t>»</w:t>
      </w:r>
    </w:p>
    <w:p w14:paraId="5FB2F52C" w14:textId="77777777" w:rsidR="00AE58F9" w:rsidRPr="00AE58F9" w:rsidRDefault="00AE58F9" w:rsidP="00AE58F9">
      <w:pPr>
        <w:ind w:firstLine="709"/>
        <w:rPr>
          <w:rFonts w:ascii="Arial" w:hAnsi="Arial" w:cs="Arial"/>
          <w:sz w:val="20"/>
          <w:szCs w:val="20"/>
        </w:rPr>
      </w:pPr>
      <w:r w:rsidRPr="00AE58F9">
        <w:rPr>
          <w:rFonts w:ascii="Arial" w:hAnsi="Arial" w:cs="Arial"/>
          <w:sz w:val="20"/>
          <w:szCs w:val="20"/>
        </w:rPr>
        <w:t>1.2. В паспорте подпрограммы «Формирование и реализация комплекса мероприятий по развитию систем коммунальной инфраструктуры, направленных на повышение уровня благоустройства территории Калачеевского сельского поселения для обеспечения благоприятных условий проживания населения»:</w:t>
      </w:r>
    </w:p>
    <w:p w14:paraId="6F74755E" w14:textId="77777777" w:rsidR="00AE58F9" w:rsidRPr="00AE58F9" w:rsidRDefault="00AE58F9" w:rsidP="00AE58F9">
      <w:pPr>
        <w:ind w:firstLine="709"/>
        <w:rPr>
          <w:rFonts w:ascii="Arial" w:hAnsi="Arial" w:cs="Arial"/>
          <w:sz w:val="20"/>
          <w:szCs w:val="20"/>
        </w:rPr>
      </w:pPr>
      <w:r w:rsidRPr="00AE58F9">
        <w:rPr>
          <w:rFonts w:ascii="Arial" w:hAnsi="Arial" w:cs="Arial"/>
          <w:sz w:val="20"/>
          <w:szCs w:val="20"/>
        </w:rPr>
        <w:t>1.2.1. Раздел «Объемы и источники финансирования подпрограммы (в действующих ценах каждого года реализации подпрограммы) изложить в следующей редакции:</w:t>
      </w:r>
    </w:p>
    <w:p w14:paraId="61C795ED" w14:textId="77777777" w:rsidR="00AE58F9" w:rsidRPr="00AE58F9" w:rsidRDefault="00AE58F9" w:rsidP="00AE58F9">
      <w:pPr>
        <w:rPr>
          <w:rFonts w:ascii="Arial" w:hAnsi="Arial" w:cs="Arial"/>
          <w:sz w:val="20"/>
          <w:szCs w:val="20"/>
        </w:rPr>
      </w:pPr>
      <w:r w:rsidRPr="00AE58F9">
        <w:rPr>
          <w:rFonts w:ascii="Arial" w:hAnsi="Arial" w:cs="Arial"/>
          <w:sz w:val="20"/>
          <w:szCs w:val="20"/>
        </w:rPr>
        <w:t>«</w:t>
      </w:r>
    </w:p>
    <w:tbl>
      <w:tblPr>
        <w:tblW w:w="98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4"/>
        <w:gridCol w:w="7587"/>
      </w:tblGrid>
      <w:tr w:rsidR="00AE58F9" w:rsidRPr="00AE58F9" w14:paraId="1ED59B61" w14:textId="77777777" w:rsidTr="00BD79DC">
        <w:trPr>
          <w:trHeight w:val="924"/>
        </w:trPr>
        <w:tc>
          <w:tcPr>
            <w:tcW w:w="2234" w:type="dxa"/>
            <w:tcBorders>
              <w:top w:val="single" w:sz="4" w:space="0" w:color="auto"/>
              <w:left w:val="single" w:sz="4" w:space="0" w:color="auto"/>
              <w:bottom w:val="single" w:sz="4" w:space="0" w:color="auto"/>
              <w:right w:val="single" w:sz="4" w:space="0" w:color="auto"/>
            </w:tcBorders>
            <w:hideMark/>
          </w:tcPr>
          <w:p w14:paraId="40CF8BD3" w14:textId="77777777" w:rsidR="00AE58F9" w:rsidRPr="00AE58F9" w:rsidRDefault="00AE58F9" w:rsidP="00AE58F9">
            <w:pPr>
              <w:rPr>
                <w:rFonts w:ascii="Arial" w:hAnsi="Arial" w:cs="Arial"/>
                <w:sz w:val="20"/>
                <w:szCs w:val="20"/>
              </w:rPr>
            </w:pPr>
            <w:r w:rsidRPr="00AE58F9">
              <w:rPr>
                <w:rFonts w:ascii="Arial" w:hAnsi="Arial" w:cs="Arial"/>
                <w:sz w:val="20"/>
                <w:szCs w:val="20"/>
              </w:rPr>
              <w:t>Объемы и источники финансирования подпрограммы (в действующих ценах каждого года реализации подпрограммы)</w:t>
            </w:r>
          </w:p>
        </w:tc>
        <w:tc>
          <w:tcPr>
            <w:tcW w:w="7587" w:type="dxa"/>
            <w:tcBorders>
              <w:top w:val="single" w:sz="4" w:space="0" w:color="auto"/>
              <w:left w:val="single" w:sz="4" w:space="0" w:color="auto"/>
              <w:bottom w:val="single" w:sz="4" w:space="0" w:color="auto"/>
              <w:right w:val="single" w:sz="4" w:space="0" w:color="auto"/>
            </w:tcBorders>
            <w:hideMark/>
          </w:tcPr>
          <w:p w14:paraId="7533F89D" w14:textId="77777777" w:rsidR="00AE58F9" w:rsidRPr="00AE58F9" w:rsidRDefault="00AE58F9" w:rsidP="00AE58F9">
            <w:pPr>
              <w:rPr>
                <w:rFonts w:ascii="Arial" w:hAnsi="Arial" w:cs="Arial"/>
                <w:sz w:val="20"/>
                <w:szCs w:val="20"/>
              </w:rPr>
            </w:pPr>
            <w:r w:rsidRPr="00AE58F9">
              <w:rPr>
                <w:rFonts w:ascii="Arial" w:hAnsi="Arial" w:cs="Arial"/>
                <w:sz w:val="20"/>
                <w:szCs w:val="20"/>
              </w:rPr>
              <w:t>Объём средств бюджета поселения, необходимый для финансирования подпрограммы составляет – 33306,3 тыс. рублей, в том числе:</w:t>
            </w:r>
          </w:p>
          <w:tbl>
            <w:tblPr>
              <w:tblW w:w="74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9"/>
              <w:gridCol w:w="1276"/>
              <w:gridCol w:w="1842"/>
              <w:gridCol w:w="1559"/>
              <w:gridCol w:w="1418"/>
            </w:tblGrid>
            <w:tr w:rsidR="00AE58F9" w:rsidRPr="00AE58F9" w14:paraId="104AAD3D" w14:textId="77777777" w:rsidTr="00BD79DC">
              <w:trPr>
                <w:trHeight w:val="523"/>
              </w:trPr>
              <w:tc>
                <w:tcPr>
                  <w:tcW w:w="1339" w:type="dxa"/>
                  <w:shd w:val="clear" w:color="auto" w:fill="auto"/>
                </w:tcPr>
                <w:p w14:paraId="65D58C81" w14:textId="77777777" w:rsidR="00AE58F9" w:rsidRPr="00AE58F9" w:rsidRDefault="00AE58F9" w:rsidP="00AE58F9">
                  <w:pPr>
                    <w:autoSpaceDE w:val="0"/>
                    <w:autoSpaceDN w:val="0"/>
                    <w:adjustRightInd w:val="0"/>
                    <w:rPr>
                      <w:rFonts w:ascii="Arial" w:hAnsi="Arial" w:cs="Arial"/>
                      <w:sz w:val="20"/>
                      <w:szCs w:val="20"/>
                    </w:rPr>
                  </w:pPr>
                  <w:r w:rsidRPr="00AE58F9">
                    <w:rPr>
                      <w:rFonts w:ascii="Arial" w:hAnsi="Arial" w:cs="Arial"/>
                      <w:sz w:val="20"/>
                      <w:szCs w:val="20"/>
                    </w:rPr>
                    <w:t>Год</w:t>
                  </w:r>
                </w:p>
              </w:tc>
              <w:tc>
                <w:tcPr>
                  <w:tcW w:w="1276" w:type="dxa"/>
                  <w:shd w:val="clear" w:color="auto" w:fill="auto"/>
                </w:tcPr>
                <w:p w14:paraId="4C7C193D" w14:textId="77777777" w:rsidR="00AE58F9" w:rsidRPr="00AE58F9" w:rsidRDefault="00AE58F9" w:rsidP="00AE58F9">
                  <w:pPr>
                    <w:autoSpaceDE w:val="0"/>
                    <w:autoSpaceDN w:val="0"/>
                    <w:adjustRightInd w:val="0"/>
                    <w:rPr>
                      <w:rFonts w:ascii="Arial" w:hAnsi="Arial" w:cs="Arial"/>
                      <w:sz w:val="20"/>
                      <w:szCs w:val="20"/>
                    </w:rPr>
                  </w:pPr>
                  <w:r w:rsidRPr="00AE58F9">
                    <w:rPr>
                      <w:rFonts w:ascii="Arial" w:hAnsi="Arial" w:cs="Arial"/>
                      <w:sz w:val="20"/>
                      <w:szCs w:val="20"/>
                    </w:rPr>
                    <w:t>Всего</w:t>
                  </w:r>
                </w:p>
              </w:tc>
              <w:tc>
                <w:tcPr>
                  <w:tcW w:w="1842" w:type="dxa"/>
                </w:tcPr>
                <w:p w14:paraId="4FE113F9" w14:textId="77777777" w:rsidR="00AE58F9" w:rsidRPr="00AE58F9" w:rsidRDefault="00AE58F9" w:rsidP="00AE58F9">
                  <w:pPr>
                    <w:autoSpaceDE w:val="0"/>
                    <w:autoSpaceDN w:val="0"/>
                    <w:adjustRightInd w:val="0"/>
                    <w:rPr>
                      <w:rFonts w:ascii="Arial" w:hAnsi="Arial" w:cs="Arial"/>
                      <w:sz w:val="20"/>
                      <w:szCs w:val="20"/>
                    </w:rPr>
                  </w:pPr>
                  <w:r w:rsidRPr="00AE58F9">
                    <w:rPr>
                      <w:rFonts w:ascii="Arial" w:hAnsi="Arial" w:cs="Arial"/>
                      <w:sz w:val="20"/>
                      <w:szCs w:val="20"/>
                    </w:rPr>
                    <w:t>Федеральный бюджет</w:t>
                  </w:r>
                </w:p>
              </w:tc>
              <w:tc>
                <w:tcPr>
                  <w:tcW w:w="1559" w:type="dxa"/>
                  <w:shd w:val="clear" w:color="auto" w:fill="auto"/>
                </w:tcPr>
                <w:p w14:paraId="08C816FF" w14:textId="77777777" w:rsidR="00AE58F9" w:rsidRPr="00AE58F9" w:rsidRDefault="00AE58F9" w:rsidP="00AE58F9">
                  <w:pPr>
                    <w:autoSpaceDE w:val="0"/>
                    <w:autoSpaceDN w:val="0"/>
                    <w:adjustRightInd w:val="0"/>
                    <w:rPr>
                      <w:rFonts w:ascii="Arial" w:hAnsi="Arial" w:cs="Arial"/>
                      <w:sz w:val="20"/>
                      <w:szCs w:val="20"/>
                    </w:rPr>
                  </w:pPr>
                  <w:r w:rsidRPr="00AE58F9">
                    <w:rPr>
                      <w:rFonts w:ascii="Arial" w:hAnsi="Arial" w:cs="Arial"/>
                      <w:sz w:val="20"/>
                      <w:szCs w:val="20"/>
                    </w:rPr>
                    <w:t>Областной бюджет</w:t>
                  </w:r>
                </w:p>
              </w:tc>
              <w:tc>
                <w:tcPr>
                  <w:tcW w:w="1418" w:type="dxa"/>
                  <w:shd w:val="clear" w:color="auto" w:fill="auto"/>
                </w:tcPr>
                <w:p w14:paraId="7F26D873" w14:textId="77777777" w:rsidR="00AE58F9" w:rsidRPr="00AE58F9" w:rsidRDefault="00AE58F9" w:rsidP="00AE58F9">
                  <w:pPr>
                    <w:autoSpaceDE w:val="0"/>
                    <w:autoSpaceDN w:val="0"/>
                    <w:adjustRightInd w:val="0"/>
                    <w:rPr>
                      <w:rFonts w:ascii="Arial" w:hAnsi="Arial" w:cs="Arial"/>
                      <w:sz w:val="20"/>
                      <w:szCs w:val="20"/>
                    </w:rPr>
                  </w:pPr>
                  <w:r w:rsidRPr="00AE58F9">
                    <w:rPr>
                      <w:rFonts w:ascii="Arial" w:hAnsi="Arial" w:cs="Arial"/>
                      <w:sz w:val="20"/>
                      <w:szCs w:val="20"/>
                    </w:rPr>
                    <w:t>Местный бюджет</w:t>
                  </w:r>
                </w:p>
              </w:tc>
            </w:tr>
            <w:tr w:rsidR="00AE58F9" w:rsidRPr="00AE58F9" w14:paraId="7DDC40C2" w14:textId="77777777" w:rsidTr="00BD79DC">
              <w:trPr>
                <w:trHeight w:val="261"/>
              </w:trPr>
              <w:tc>
                <w:tcPr>
                  <w:tcW w:w="1339" w:type="dxa"/>
                  <w:shd w:val="clear" w:color="auto" w:fill="auto"/>
                </w:tcPr>
                <w:p w14:paraId="1BE4C192" w14:textId="77777777" w:rsidR="00AE58F9" w:rsidRPr="00AE58F9" w:rsidRDefault="00AE58F9" w:rsidP="00AE58F9">
                  <w:pPr>
                    <w:autoSpaceDE w:val="0"/>
                    <w:autoSpaceDN w:val="0"/>
                    <w:adjustRightInd w:val="0"/>
                    <w:rPr>
                      <w:rFonts w:ascii="Arial" w:hAnsi="Arial" w:cs="Arial"/>
                      <w:sz w:val="20"/>
                      <w:szCs w:val="20"/>
                    </w:rPr>
                  </w:pPr>
                  <w:r w:rsidRPr="00AE58F9">
                    <w:rPr>
                      <w:rFonts w:ascii="Arial" w:hAnsi="Arial" w:cs="Arial"/>
                      <w:sz w:val="20"/>
                      <w:szCs w:val="20"/>
                    </w:rPr>
                    <w:t>2020</w:t>
                  </w:r>
                </w:p>
              </w:tc>
              <w:tc>
                <w:tcPr>
                  <w:tcW w:w="1276" w:type="dxa"/>
                  <w:shd w:val="clear" w:color="auto" w:fill="auto"/>
                </w:tcPr>
                <w:p w14:paraId="31E2D1A9" w14:textId="77777777" w:rsidR="00AE58F9" w:rsidRPr="00AE58F9" w:rsidRDefault="00AE58F9" w:rsidP="00AE58F9">
                  <w:pPr>
                    <w:autoSpaceDE w:val="0"/>
                    <w:autoSpaceDN w:val="0"/>
                    <w:adjustRightInd w:val="0"/>
                    <w:rPr>
                      <w:rFonts w:ascii="Arial" w:hAnsi="Arial" w:cs="Arial"/>
                      <w:sz w:val="20"/>
                      <w:szCs w:val="20"/>
                    </w:rPr>
                  </w:pPr>
                  <w:r w:rsidRPr="00AE58F9">
                    <w:rPr>
                      <w:rFonts w:ascii="Arial" w:hAnsi="Arial" w:cs="Arial"/>
                      <w:sz w:val="20"/>
                      <w:szCs w:val="20"/>
                    </w:rPr>
                    <w:t>3376,2</w:t>
                  </w:r>
                </w:p>
              </w:tc>
              <w:tc>
                <w:tcPr>
                  <w:tcW w:w="1842" w:type="dxa"/>
                </w:tcPr>
                <w:p w14:paraId="65920F24" w14:textId="77777777" w:rsidR="00AE58F9" w:rsidRPr="00AE58F9" w:rsidRDefault="00AE58F9" w:rsidP="00AE58F9">
                  <w:pPr>
                    <w:autoSpaceDE w:val="0"/>
                    <w:autoSpaceDN w:val="0"/>
                    <w:adjustRightInd w:val="0"/>
                    <w:rPr>
                      <w:rFonts w:ascii="Arial" w:hAnsi="Arial" w:cs="Arial"/>
                      <w:sz w:val="20"/>
                      <w:szCs w:val="20"/>
                    </w:rPr>
                  </w:pPr>
                  <w:r w:rsidRPr="00AE58F9">
                    <w:rPr>
                      <w:rFonts w:ascii="Arial" w:hAnsi="Arial" w:cs="Arial"/>
                      <w:sz w:val="20"/>
                      <w:szCs w:val="20"/>
                    </w:rPr>
                    <w:t>0,0</w:t>
                  </w:r>
                </w:p>
              </w:tc>
              <w:tc>
                <w:tcPr>
                  <w:tcW w:w="1559" w:type="dxa"/>
                  <w:shd w:val="clear" w:color="auto" w:fill="auto"/>
                </w:tcPr>
                <w:p w14:paraId="2F5BD49C" w14:textId="77777777" w:rsidR="00AE58F9" w:rsidRPr="00AE58F9" w:rsidRDefault="00AE58F9" w:rsidP="00AE58F9">
                  <w:pPr>
                    <w:autoSpaceDE w:val="0"/>
                    <w:autoSpaceDN w:val="0"/>
                    <w:adjustRightInd w:val="0"/>
                    <w:rPr>
                      <w:rFonts w:ascii="Arial" w:hAnsi="Arial" w:cs="Arial"/>
                      <w:sz w:val="20"/>
                      <w:szCs w:val="20"/>
                    </w:rPr>
                  </w:pPr>
                  <w:r w:rsidRPr="00AE58F9">
                    <w:rPr>
                      <w:rFonts w:ascii="Arial" w:hAnsi="Arial" w:cs="Arial"/>
                      <w:sz w:val="20"/>
                      <w:szCs w:val="20"/>
                    </w:rPr>
                    <w:t>1187,6</w:t>
                  </w:r>
                </w:p>
              </w:tc>
              <w:tc>
                <w:tcPr>
                  <w:tcW w:w="1418" w:type="dxa"/>
                  <w:shd w:val="clear" w:color="auto" w:fill="auto"/>
                </w:tcPr>
                <w:p w14:paraId="70F83A2A" w14:textId="77777777" w:rsidR="00AE58F9" w:rsidRPr="00AE58F9" w:rsidRDefault="00AE58F9" w:rsidP="00AE58F9">
                  <w:pPr>
                    <w:autoSpaceDE w:val="0"/>
                    <w:autoSpaceDN w:val="0"/>
                    <w:adjustRightInd w:val="0"/>
                    <w:rPr>
                      <w:rFonts w:ascii="Arial" w:hAnsi="Arial" w:cs="Arial"/>
                      <w:sz w:val="20"/>
                      <w:szCs w:val="20"/>
                    </w:rPr>
                  </w:pPr>
                  <w:r w:rsidRPr="00AE58F9">
                    <w:rPr>
                      <w:rFonts w:ascii="Arial" w:hAnsi="Arial" w:cs="Arial"/>
                      <w:sz w:val="20"/>
                      <w:szCs w:val="20"/>
                    </w:rPr>
                    <w:t>2188,6</w:t>
                  </w:r>
                </w:p>
              </w:tc>
            </w:tr>
            <w:tr w:rsidR="00AE58F9" w:rsidRPr="00AE58F9" w14:paraId="7B2B64FA" w14:textId="77777777" w:rsidTr="00BD79DC">
              <w:trPr>
                <w:trHeight w:val="261"/>
              </w:trPr>
              <w:tc>
                <w:tcPr>
                  <w:tcW w:w="1339" w:type="dxa"/>
                  <w:shd w:val="clear" w:color="auto" w:fill="auto"/>
                </w:tcPr>
                <w:p w14:paraId="05AD5B13" w14:textId="77777777" w:rsidR="00AE58F9" w:rsidRPr="00AE58F9" w:rsidRDefault="00AE58F9" w:rsidP="00AE58F9">
                  <w:pPr>
                    <w:autoSpaceDE w:val="0"/>
                    <w:autoSpaceDN w:val="0"/>
                    <w:adjustRightInd w:val="0"/>
                    <w:rPr>
                      <w:rFonts w:ascii="Arial" w:hAnsi="Arial" w:cs="Arial"/>
                      <w:sz w:val="20"/>
                      <w:szCs w:val="20"/>
                    </w:rPr>
                  </w:pPr>
                  <w:r w:rsidRPr="00AE58F9">
                    <w:rPr>
                      <w:rFonts w:ascii="Arial" w:hAnsi="Arial" w:cs="Arial"/>
                      <w:sz w:val="20"/>
                      <w:szCs w:val="20"/>
                    </w:rPr>
                    <w:t>2021</w:t>
                  </w:r>
                </w:p>
              </w:tc>
              <w:tc>
                <w:tcPr>
                  <w:tcW w:w="1276" w:type="dxa"/>
                  <w:shd w:val="clear" w:color="auto" w:fill="auto"/>
                </w:tcPr>
                <w:p w14:paraId="668BA079" w14:textId="77777777" w:rsidR="00AE58F9" w:rsidRPr="00AE58F9" w:rsidRDefault="00AE58F9" w:rsidP="00AE58F9">
                  <w:pPr>
                    <w:rPr>
                      <w:rFonts w:ascii="Arial" w:hAnsi="Arial" w:cs="Arial"/>
                      <w:sz w:val="20"/>
                      <w:szCs w:val="20"/>
                    </w:rPr>
                  </w:pPr>
                  <w:r w:rsidRPr="00AE58F9">
                    <w:rPr>
                      <w:rFonts w:ascii="Arial" w:hAnsi="Arial" w:cs="Arial"/>
                      <w:sz w:val="20"/>
                      <w:szCs w:val="20"/>
                    </w:rPr>
                    <w:t>5122,4</w:t>
                  </w:r>
                </w:p>
              </w:tc>
              <w:tc>
                <w:tcPr>
                  <w:tcW w:w="1842" w:type="dxa"/>
                </w:tcPr>
                <w:p w14:paraId="1598211E" w14:textId="77777777" w:rsidR="00AE58F9" w:rsidRPr="00AE58F9" w:rsidRDefault="00AE58F9" w:rsidP="00AE58F9">
                  <w:pPr>
                    <w:autoSpaceDE w:val="0"/>
                    <w:autoSpaceDN w:val="0"/>
                    <w:adjustRightInd w:val="0"/>
                    <w:rPr>
                      <w:rFonts w:ascii="Arial" w:hAnsi="Arial" w:cs="Arial"/>
                      <w:sz w:val="20"/>
                      <w:szCs w:val="20"/>
                    </w:rPr>
                  </w:pPr>
                  <w:r w:rsidRPr="00AE58F9">
                    <w:rPr>
                      <w:rFonts w:ascii="Arial" w:hAnsi="Arial" w:cs="Arial"/>
                      <w:sz w:val="20"/>
                      <w:szCs w:val="20"/>
                    </w:rPr>
                    <w:t>584,9</w:t>
                  </w:r>
                </w:p>
              </w:tc>
              <w:tc>
                <w:tcPr>
                  <w:tcW w:w="1559" w:type="dxa"/>
                  <w:shd w:val="clear" w:color="auto" w:fill="auto"/>
                </w:tcPr>
                <w:p w14:paraId="083B499A" w14:textId="77777777" w:rsidR="00AE58F9" w:rsidRPr="00AE58F9" w:rsidRDefault="00AE58F9" w:rsidP="00AE58F9">
                  <w:pPr>
                    <w:autoSpaceDE w:val="0"/>
                    <w:autoSpaceDN w:val="0"/>
                    <w:adjustRightInd w:val="0"/>
                    <w:rPr>
                      <w:rFonts w:ascii="Arial" w:hAnsi="Arial" w:cs="Arial"/>
                      <w:sz w:val="20"/>
                      <w:szCs w:val="20"/>
                    </w:rPr>
                  </w:pPr>
                  <w:r w:rsidRPr="00AE58F9">
                    <w:rPr>
                      <w:rFonts w:ascii="Arial" w:hAnsi="Arial" w:cs="Arial"/>
                      <w:sz w:val="20"/>
                      <w:szCs w:val="20"/>
                    </w:rPr>
                    <w:t>1431,1</w:t>
                  </w:r>
                </w:p>
              </w:tc>
              <w:tc>
                <w:tcPr>
                  <w:tcW w:w="1418" w:type="dxa"/>
                  <w:shd w:val="clear" w:color="auto" w:fill="auto"/>
                </w:tcPr>
                <w:p w14:paraId="65835A48" w14:textId="77777777" w:rsidR="00AE58F9" w:rsidRPr="00AE58F9" w:rsidRDefault="00AE58F9" w:rsidP="00AE58F9">
                  <w:pPr>
                    <w:autoSpaceDE w:val="0"/>
                    <w:autoSpaceDN w:val="0"/>
                    <w:adjustRightInd w:val="0"/>
                    <w:rPr>
                      <w:rFonts w:ascii="Arial" w:hAnsi="Arial" w:cs="Arial"/>
                      <w:sz w:val="20"/>
                      <w:szCs w:val="20"/>
                    </w:rPr>
                  </w:pPr>
                  <w:r w:rsidRPr="00AE58F9">
                    <w:rPr>
                      <w:rFonts w:ascii="Arial" w:hAnsi="Arial" w:cs="Arial"/>
                      <w:sz w:val="20"/>
                      <w:szCs w:val="20"/>
                    </w:rPr>
                    <w:t>3106,4</w:t>
                  </w:r>
                </w:p>
              </w:tc>
            </w:tr>
            <w:tr w:rsidR="00AE58F9" w:rsidRPr="00AE58F9" w14:paraId="7FE082C7" w14:textId="77777777" w:rsidTr="00BD79DC">
              <w:trPr>
                <w:trHeight w:val="261"/>
              </w:trPr>
              <w:tc>
                <w:tcPr>
                  <w:tcW w:w="1339" w:type="dxa"/>
                  <w:shd w:val="clear" w:color="auto" w:fill="auto"/>
                </w:tcPr>
                <w:p w14:paraId="4ACDCF71" w14:textId="77777777" w:rsidR="00AE58F9" w:rsidRPr="00AE58F9" w:rsidRDefault="00AE58F9" w:rsidP="00AE58F9">
                  <w:pPr>
                    <w:autoSpaceDE w:val="0"/>
                    <w:autoSpaceDN w:val="0"/>
                    <w:adjustRightInd w:val="0"/>
                    <w:rPr>
                      <w:rFonts w:ascii="Arial" w:hAnsi="Arial" w:cs="Arial"/>
                      <w:sz w:val="20"/>
                      <w:szCs w:val="20"/>
                    </w:rPr>
                  </w:pPr>
                  <w:r w:rsidRPr="00AE58F9">
                    <w:rPr>
                      <w:rFonts w:ascii="Arial" w:hAnsi="Arial" w:cs="Arial"/>
                      <w:sz w:val="20"/>
                      <w:szCs w:val="20"/>
                    </w:rPr>
                    <w:t>2022</w:t>
                  </w:r>
                </w:p>
              </w:tc>
              <w:tc>
                <w:tcPr>
                  <w:tcW w:w="1276" w:type="dxa"/>
                  <w:shd w:val="clear" w:color="auto" w:fill="auto"/>
                </w:tcPr>
                <w:p w14:paraId="549C0F5F" w14:textId="77777777" w:rsidR="00AE58F9" w:rsidRPr="00AE58F9" w:rsidRDefault="00AE58F9" w:rsidP="00AE58F9">
                  <w:pPr>
                    <w:autoSpaceDE w:val="0"/>
                    <w:autoSpaceDN w:val="0"/>
                    <w:adjustRightInd w:val="0"/>
                    <w:rPr>
                      <w:rFonts w:ascii="Arial" w:hAnsi="Arial" w:cs="Arial"/>
                      <w:sz w:val="20"/>
                      <w:szCs w:val="20"/>
                    </w:rPr>
                  </w:pPr>
                  <w:r w:rsidRPr="00AE58F9">
                    <w:rPr>
                      <w:rFonts w:ascii="Arial" w:hAnsi="Arial" w:cs="Arial"/>
                      <w:sz w:val="20"/>
                      <w:szCs w:val="20"/>
                    </w:rPr>
                    <w:t>6886,7</w:t>
                  </w:r>
                </w:p>
              </w:tc>
              <w:tc>
                <w:tcPr>
                  <w:tcW w:w="1842" w:type="dxa"/>
                </w:tcPr>
                <w:p w14:paraId="020689E1" w14:textId="77777777" w:rsidR="00AE58F9" w:rsidRPr="00AE58F9" w:rsidRDefault="00AE58F9" w:rsidP="00AE58F9">
                  <w:pPr>
                    <w:autoSpaceDE w:val="0"/>
                    <w:autoSpaceDN w:val="0"/>
                    <w:adjustRightInd w:val="0"/>
                    <w:rPr>
                      <w:rFonts w:ascii="Arial" w:hAnsi="Arial" w:cs="Arial"/>
                      <w:sz w:val="20"/>
                      <w:szCs w:val="20"/>
                    </w:rPr>
                  </w:pPr>
                  <w:r w:rsidRPr="00AE58F9">
                    <w:rPr>
                      <w:rFonts w:ascii="Arial" w:hAnsi="Arial" w:cs="Arial"/>
                      <w:sz w:val="20"/>
                      <w:szCs w:val="20"/>
                    </w:rPr>
                    <w:t>0,0</w:t>
                  </w:r>
                </w:p>
              </w:tc>
              <w:tc>
                <w:tcPr>
                  <w:tcW w:w="1559" w:type="dxa"/>
                  <w:shd w:val="clear" w:color="auto" w:fill="auto"/>
                </w:tcPr>
                <w:p w14:paraId="4FE43276" w14:textId="77777777" w:rsidR="00AE58F9" w:rsidRPr="00AE58F9" w:rsidRDefault="00AE58F9" w:rsidP="00AE58F9">
                  <w:pPr>
                    <w:autoSpaceDE w:val="0"/>
                    <w:autoSpaceDN w:val="0"/>
                    <w:adjustRightInd w:val="0"/>
                    <w:rPr>
                      <w:rFonts w:ascii="Arial" w:hAnsi="Arial" w:cs="Arial"/>
                      <w:sz w:val="20"/>
                      <w:szCs w:val="20"/>
                    </w:rPr>
                  </w:pPr>
                  <w:r w:rsidRPr="00AE58F9">
                    <w:rPr>
                      <w:rFonts w:ascii="Arial" w:hAnsi="Arial" w:cs="Arial"/>
                      <w:sz w:val="20"/>
                      <w:szCs w:val="20"/>
                    </w:rPr>
                    <w:t>3716,1</w:t>
                  </w:r>
                </w:p>
              </w:tc>
              <w:tc>
                <w:tcPr>
                  <w:tcW w:w="1418" w:type="dxa"/>
                  <w:shd w:val="clear" w:color="auto" w:fill="auto"/>
                </w:tcPr>
                <w:p w14:paraId="0070BBC7" w14:textId="77777777" w:rsidR="00AE58F9" w:rsidRPr="00AE58F9" w:rsidRDefault="00AE58F9" w:rsidP="00AE58F9">
                  <w:pPr>
                    <w:autoSpaceDE w:val="0"/>
                    <w:autoSpaceDN w:val="0"/>
                    <w:adjustRightInd w:val="0"/>
                    <w:rPr>
                      <w:rFonts w:ascii="Arial" w:hAnsi="Arial" w:cs="Arial"/>
                      <w:sz w:val="20"/>
                      <w:szCs w:val="20"/>
                    </w:rPr>
                  </w:pPr>
                  <w:r w:rsidRPr="00AE58F9">
                    <w:rPr>
                      <w:rFonts w:ascii="Arial" w:hAnsi="Arial" w:cs="Arial"/>
                      <w:sz w:val="20"/>
                      <w:szCs w:val="20"/>
                    </w:rPr>
                    <w:t>3170,6</w:t>
                  </w:r>
                </w:p>
              </w:tc>
            </w:tr>
            <w:tr w:rsidR="00AE58F9" w:rsidRPr="00AE58F9" w14:paraId="760F1657" w14:textId="77777777" w:rsidTr="00BD79DC">
              <w:trPr>
                <w:trHeight w:val="261"/>
              </w:trPr>
              <w:tc>
                <w:tcPr>
                  <w:tcW w:w="1339" w:type="dxa"/>
                  <w:shd w:val="clear" w:color="auto" w:fill="auto"/>
                </w:tcPr>
                <w:p w14:paraId="6306030E" w14:textId="77777777" w:rsidR="00AE58F9" w:rsidRPr="00AE58F9" w:rsidRDefault="00AE58F9" w:rsidP="00AE58F9">
                  <w:pPr>
                    <w:autoSpaceDE w:val="0"/>
                    <w:autoSpaceDN w:val="0"/>
                    <w:adjustRightInd w:val="0"/>
                    <w:rPr>
                      <w:rFonts w:ascii="Arial" w:hAnsi="Arial" w:cs="Arial"/>
                      <w:sz w:val="20"/>
                      <w:szCs w:val="20"/>
                    </w:rPr>
                  </w:pPr>
                  <w:r w:rsidRPr="00AE58F9">
                    <w:rPr>
                      <w:rFonts w:ascii="Arial" w:hAnsi="Arial" w:cs="Arial"/>
                      <w:sz w:val="20"/>
                      <w:szCs w:val="20"/>
                    </w:rPr>
                    <w:t>2023</w:t>
                  </w:r>
                </w:p>
              </w:tc>
              <w:tc>
                <w:tcPr>
                  <w:tcW w:w="1276" w:type="dxa"/>
                  <w:shd w:val="clear" w:color="auto" w:fill="auto"/>
                </w:tcPr>
                <w:p w14:paraId="78B011B7" w14:textId="77777777" w:rsidR="00AE58F9" w:rsidRPr="00AE58F9" w:rsidRDefault="00AE58F9" w:rsidP="00AE58F9">
                  <w:pPr>
                    <w:autoSpaceDE w:val="0"/>
                    <w:autoSpaceDN w:val="0"/>
                    <w:adjustRightInd w:val="0"/>
                    <w:rPr>
                      <w:rFonts w:ascii="Arial" w:hAnsi="Arial" w:cs="Arial"/>
                      <w:sz w:val="20"/>
                      <w:szCs w:val="20"/>
                    </w:rPr>
                  </w:pPr>
                  <w:r w:rsidRPr="00AE58F9">
                    <w:rPr>
                      <w:rFonts w:ascii="Arial" w:hAnsi="Arial" w:cs="Arial"/>
                      <w:sz w:val="20"/>
                      <w:szCs w:val="20"/>
                    </w:rPr>
                    <w:t>7233,2</w:t>
                  </w:r>
                </w:p>
              </w:tc>
              <w:tc>
                <w:tcPr>
                  <w:tcW w:w="1842" w:type="dxa"/>
                </w:tcPr>
                <w:p w14:paraId="15A48D53" w14:textId="77777777" w:rsidR="00AE58F9" w:rsidRPr="00AE58F9" w:rsidRDefault="00AE58F9" w:rsidP="00AE58F9">
                  <w:pPr>
                    <w:autoSpaceDE w:val="0"/>
                    <w:autoSpaceDN w:val="0"/>
                    <w:adjustRightInd w:val="0"/>
                    <w:rPr>
                      <w:rFonts w:ascii="Arial" w:hAnsi="Arial" w:cs="Arial"/>
                      <w:sz w:val="20"/>
                      <w:szCs w:val="20"/>
                    </w:rPr>
                  </w:pPr>
                  <w:r w:rsidRPr="00AE58F9">
                    <w:rPr>
                      <w:rFonts w:ascii="Arial" w:hAnsi="Arial" w:cs="Arial"/>
                      <w:sz w:val="20"/>
                      <w:szCs w:val="20"/>
                    </w:rPr>
                    <w:t>0,0</w:t>
                  </w:r>
                </w:p>
              </w:tc>
              <w:tc>
                <w:tcPr>
                  <w:tcW w:w="1559" w:type="dxa"/>
                  <w:shd w:val="clear" w:color="auto" w:fill="auto"/>
                </w:tcPr>
                <w:p w14:paraId="64CE55BC" w14:textId="77777777" w:rsidR="00AE58F9" w:rsidRPr="00AE58F9" w:rsidRDefault="00AE58F9" w:rsidP="00AE58F9">
                  <w:pPr>
                    <w:autoSpaceDE w:val="0"/>
                    <w:autoSpaceDN w:val="0"/>
                    <w:adjustRightInd w:val="0"/>
                    <w:rPr>
                      <w:rFonts w:ascii="Arial" w:hAnsi="Arial" w:cs="Arial"/>
                      <w:sz w:val="20"/>
                      <w:szCs w:val="20"/>
                    </w:rPr>
                  </w:pPr>
                  <w:r w:rsidRPr="00AE58F9">
                    <w:rPr>
                      <w:rFonts w:ascii="Arial" w:hAnsi="Arial" w:cs="Arial"/>
                      <w:sz w:val="20"/>
                      <w:szCs w:val="20"/>
                    </w:rPr>
                    <w:t>4533,5</w:t>
                  </w:r>
                </w:p>
              </w:tc>
              <w:tc>
                <w:tcPr>
                  <w:tcW w:w="1418" w:type="dxa"/>
                  <w:shd w:val="clear" w:color="auto" w:fill="auto"/>
                </w:tcPr>
                <w:p w14:paraId="5ABBEA0F" w14:textId="77777777" w:rsidR="00AE58F9" w:rsidRPr="00AE58F9" w:rsidRDefault="00AE58F9" w:rsidP="00AE58F9">
                  <w:pPr>
                    <w:autoSpaceDE w:val="0"/>
                    <w:autoSpaceDN w:val="0"/>
                    <w:adjustRightInd w:val="0"/>
                    <w:rPr>
                      <w:rFonts w:ascii="Arial" w:hAnsi="Arial" w:cs="Arial"/>
                      <w:sz w:val="20"/>
                      <w:szCs w:val="20"/>
                    </w:rPr>
                  </w:pPr>
                  <w:r w:rsidRPr="00AE58F9">
                    <w:rPr>
                      <w:rFonts w:ascii="Arial" w:hAnsi="Arial" w:cs="Arial"/>
                      <w:sz w:val="20"/>
                      <w:szCs w:val="20"/>
                    </w:rPr>
                    <w:t>2699,7</w:t>
                  </w:r>
                </w:p>
              </w:tc>
            </w:tr>
            <w:tr w:rsidR="00AE58F9" w:rsidRPr="00AE58F9" w14:paraId="63914847" w14:textId="77777777" w:rsidTr="00BD79DC">
              <w:trPr>
                <w:trHeight w:val="250"/>
              </w:trPr>
              <w:tc>
                <w:tcPr>
                  <w:tcW w:w="1339" w:type="dxa"/>
                  <w:shd w:val="clear" w:color="auto" w:fill="auto"/>
                </w:tcPr>
                <w:p w14:paraId="3BD90017" w14:textId="77777777" w:rsidR="00AE58F9" w:rsidRPr="00AE58F9" w:rsidRDefault="00AE58F9" w:rsidP="00AE58F9">
                  <w:pPr>
                    <w:autoSpaceDE w:val="0"/>
                    <w:autoSpaceDN w:val="0"/>
                    <w:adjustRightInd w:val="0"/>
                    <w:rPr>
                      <w:rFonts w:ascii="Arial" w:hAnsi="Arial" w:cs="Arial"/>
                      <w:sz w:val="20"/>
                      <w:szCs w:val="20"/>
                    </w:rPr>
                  </w:pPr>
                  <w:r w:rsidRPr="00AE58F9">
                    <w:rPr>
                      <w:rFonts w:ascii="Arial" w:hAnsi="Arial" w:cs="Arial"/>
                      <w:sz w:val="20"/>
                      <w:szCs w:val="20"/>
                    </w:rPr>
                    <w:t>2024</w:t>
                  </w:r>
                </w:p>
              </w:tc>
              <w:tc>
                <w:tcPr>
                  <w:tcW w:w="1276" w:type="dxa"/>
                  <w:shd w:val="clear" w:color="auto" w:fill="auto"/>
                </w:tcPr>
                <w:p w14:paraId="0EE54F32" w14:textId="77777777" w:rsidR="00AE58F9" w:rsidRPr="00AE58F9" w:rsidRDefault="00AE58F9" w:rsidP="00AE58F9">
                  <w:pPr>
                    <w:rPr>
                      <w:rFonts w:ascii="Arial" w:hAnsi="Arial" w:cs="Arial"/>
                      <w:sz w:val="20"/>
                      <w:szCs w:val="20"/>
                    </w:rPr>
                  </w:pPr>
                  <w:r w:rsidRPr="00AE58F9">
                    <w:rPr>
                      <w:rFonts w:ascii="Arial" w:hAnsi="Arial" w:cs="Arial"/>
                      <w:sz w:val="20"/>
                      <w:szCs w:val="20"/>
                    </w:rPr>
                    <w:t>4223,0</w:t>
                  </w:r>
                </w:p>
              </w:tc>
              <w:tc>
                <w:tcPr>
                  <w:tcW w:w="1842" w:type="dxa"/>
                </w:tcPr>
                <w:p w14:paraId="0E1BE6AB" w14:textId="77777777" w:rsidR="00AE58F9" w:rsidRPr="00AE58F9" w:rsidRDefault="00AE58F9" w:rsidP="00AE58F9">
                  <w:pPr>
                    <w:autoSpaceDE w:val="0"/>
                    <w:autoSpaceDN w:val="0"/>
                    <w:adjustRightInd w:val="0"/>
                    <w:rPr>
                      <w:rFonts w:ascii="Arial" w:hAnsi="Arial" w:cs="Arial"/>
                      <w:sz w:val="20"/>
                      <w:szCs w:val="20"/>
                    </w:rPr>
                  </w:pPr>
                  <w:r w:rsidRPr="00AE58F9">
                    <w:rPr>
                      <w:rFonts w:ascii="Arial" w:hAnsi="Arial" w:cs="Arial"/>
                      <w:sz w:val="20"/>
                      <w:szCs w:val="20"/>
                    </w:rPr>
                    <w:t>0,0</w:t>
                  </w:r>
                </w:p>
              </w:tc>
              <w:tc>
                <w:tcPr>
                  <w:tcW w:w="1559" w:type="dxa"/>
                  <w:shd w:val="clear" w:color="auto" w:fill="auto"/>
                </w:tcPr>
                <w:p w14:paraId="5F6CD5C2" w14:textId="77777777" w:rsidR="00AE58F9" w:rsidRPr="00AE58F9" w:rsidRDefault="00AE58F9" w:rsidP="00AE58F9">
                  <w:pPr>
                    <w:autoSpaceDE w:val="0"/>
                    <w:autoSpaceDN w:val="0"/>
                    <w:adjustRightInd w:val="0"/>
                    <w:rPr>
                      <w:rFonts w:ascii="Arial" w:hAnsi="Arial" w:cs="Arial"/>
                      <w:sz w:val="20"/>
                      <w:szCs w:val="20"/>
                    </w:rPr>
                  </w:pPr>
                  <w:r w:rsidRPr="00AE58F9">
                    <w:rPr>
                      <w:rFonts w:ascii="Arial" w:hAnsi="Arial" w:cs="Arial"/>
                      <w:sz w:val="20"/>
                      <w:szCs w:val="20"/>
                    </w:rPr>
                    <w:t>2049,1,0</w:t>
                  </w:r>
                </w:p>
              </w:tc>
              <w:tc>
                <w:tcPr>
                  <w:tcW w:w="1418" w:type="dxa"/>
                  <w:shd w:val="clear" w:color="auto" w:fill="auto"/>
                </w:tcPr>
                <w:p w14:paraId="6D5150AF" w14:textId="77777777" w:rsidR="00AE58F9" w:rsidRPr="00AE58F9" w:rsidRDefault="00AE58F9" w:rsidP="00AE58F9">
                  <w:pPr>
                    <w:autoSpaceDE w:val="0"/>
                    <w:autoSpaceDN w:val="0"/>
                    <w:adjustRightInd w:val="0"/>
                    <w:rPr>
                      <w:rFonts w:ascii="Arial" w:hAnsi="Arial" w:cs="Arial"/>
                      <w:sz w:val="20"/>
                      <w:szCs w:val="20"/>
                    </w:rPr>
                  </w:pPr>
                  <w:r w:rsidRPr="00AE58F9">
                    <w:rPr>
                      <w:rFonts w:ascii="Arial" w:hAnsi="Arial" w:cs="Arial"/>
                      <w:sz w:val="20"/>
                      <w:szCs w:val="20"/>
                    </w:rPr>
                    <w:t>2173,9</w:t>
                  </w:r>
                </w:p>
              </w:tc>
            </w:tr>
            <w:tr w:rsidR="00AE58F9" w:rsidRPr="00AE58F9" w14:paraId="041F2C80" w14:textId="77777777" w:rsidTr="00BD79DC">
              <w:trPr>
                <w:trHeight w:val="261"/>
              </w:trPr>
              <w:tc>
                <w:tcPr>
                  <w:tcW w:w="1339" w:type="dxa"/>
                  <w:shd w:val="clear" w:color="auto" w:fill="auto"/>
                </w:tcPr>
                <w:p w14:paraId="578EABA0" w14:textId="77777777" w:rsidR="00AE58F9" w:rsidRPr="00AE58F9" w:rsidRDefault="00AE58F9" w:rsidP="00AE58F9">
                  <w:pPr>
                    <w:autoSpaceDE w:val="0"/>
                    <w:autoSpaceDN w:val="0"/>
                    <w:adjustRightInd w:val="0"/>
                    <w:rPr>
                      <w:rFonts w:ascii="Arial" w:hAnsi="Arial" w:cs="Arial"/>
                      <w:sz w:val="20"/>
                      <w:szCs w:val="20"/>
                    </w:rPr>
                  </w:pPr>
                  <w:r w:rsidRPr="00AE58F9">
                    <w:rPr>
                      <w:rFonts w:ascii="Arial" w:hAnsi="Arial" w:cs="Arial"/>
                      <w:sz w:val="20"/>
                      <w:szCs w:val="20"/>
                    </w:rPr>
                    <w:t>2025</w:t>
                  </w:r>
                </w:p>
              </w:tc>
              <w:tc>
                <w:tcPr>
                  <w:tcW w:w="1276" w:type="dxa"/>
                  <w:shd w:val="clear" w:color="auto" w:fill="auto"/>
                </w:tcPr>
                <w:p w14:paraId="175AFF2E" w14:textId="77777777" w:rsidR="00AE58F9" w:rsidRPr="00AE58F9" w:rsidRDefault="00AE58F9" w:rsidP="00AE58F9">
                  <w:pPr>
                    <w:rPr>
                      <w:rFonts w:ascii="Arial" w:hAnsi="Arial" w:cs="Arial"/>
                      <w:sz w:val="20"/>
                      <w:szCs w:val="20"/>
                    </w:rPr>
                  </w:pPr>
                  <w:r w:rsidRPr="00AE58F9">
                    <w:rPr>
                      <w:rFonts w:ascii="Arial" w:hAnsi="Arial" w:cs="Arial"/>
                      <w:sz w:val="20"/>
                      <w:szCs w:val="20"/>
                    </w:rPr>
                    <w:t>2517,6</w:t>
                  </w:r>
                </w:p>
              </w:tc>
              <w:tc>
                <w:tcPr>
                  <w:tcW w:w="1842" w:type="dxa"/>
                </w:tcPr>
                <w:p w14:paraId="18FC4A53" w14:textId="77777777" w:rsidR="00AE58F9" w:rsidRPr="00AE58F9" w:rsidRDefault="00AE58F9" w:rsidP="00AE58F9">
                  <w:pPr>
                    <w:autoSpaceDE w:val="0"/>
                    <w:autoSpaceDN w:val="0"/>
                    <w:adjustRightInd w:val="0"/>
                    <w:rPr>
                      <w:rFonts w:ascii="Arial" w:hAnsi="Arial" w:cs="Arial"/>
                      <w:sz w:val="20"/>
                      <w:szCs w:val="20"/>
                    </w:rPr>
                  </w:pPr>
                  <w:r w:rsidRPr="00AE58F9">
                    <w:rPr>
                      <w:rFonts w:ascii="Arial" w:hAnsi="Arial" w:cs="Arial"/>
                      <w:sz w:val="20"/>
                      <w:szCs w:val="20"/>
                    </w:rPr>
                    <w:t>0,0</w:t>
                  </w:r>
                </w:p>
              </w:tc>
              <w:tc>
                <w:tcPr>
                  <w:tcW w:w="1559" w:type="dxa"/>
                  <w:shd w:val="clear" w:color="auto" w:fill="auto"/>
                </w:tcPr>
                <w:p w14:paraId="21BC17FD" w14:textId="77777777" w:rsidR="00AE58F9" w:rsidRPr="00AE58F9" w:rsidRDefault="00AE58F9" w:rsidP="00AE58F9">
                  <w:pPr>
                    <w:autoSpaceDE w:val="0"/>
                    <w:autoSpaceDN w:val="0"/>
                    <w:adjustRightInd w:val="0"/>
                    <w:rPr>
                      <w:rFonts w:ascii="Arial" w:hAnsi="Arial" w:cs="Arial"/>
                      <w:sz w:val="20"/>
                      <w:szCs w:val="20"/>
                    </w:rPr>
                  </w:pPr>
                  <w:r w:rsidRPr="00AE58F9">
                    <w:rPr>
                      <w:rFonts w:ascii="Arial" w:hAnsi="Arial" w:cs="Arial"/>
                      <w:sz w:val="20"/>
                      <w:szCs w:val="20"/>
                    </w:rPr>
                    <w:t>1000,0</w:t>
                  </w:r>
                </w:p>
              </w:tc>
              <w:tc>
                <w:tcPr>
                  <w:tcW w:w="1418" w:type="dxa"/>
                  <w:shd w:val="clear" w:color="auto" w:fill="auto"/>
                </w:tcPr>
                <w:p w14:paraId="47F1037A" w14:textId="77777777" w:rsidR="00AE58F9" w:rsidRPr="00AE58F9" w:rsidRDefault="00AE58F9" w:rsidP="00AE58F9">
                  <w:pPr>
                    <w:autoSpaceDE w:val="0"/>
                    <w:autoSpaceDN w:val="0"/>
                    <w:adjustRightInd w:val="0"/>
                    <w:rPr>
                      <w:rFonts w:ascii="Arial" w:hAnsi="Arial" w:cs="Arial"/>
                      <w:sz w:val="20"/>
                      <w:szCs w:val="20"/>
                    </w:rPr>
                  </w:pPr>
                  <w:r w:rsidRPr="00AE58F9">
                    <w:rPr>
                      <w:rFonts w:ascii="Arial" w:hAnsi="Arial" w:cs="Arial"/>
                      <w:sz w:val="20"/>
                      <w:szCs w:val="20"/>
                    </w:rPr>
                    <w:t>1517,6</w:t>
                  </w:r>
                </w:p>
              </w:tc>
            </w:tr>
            <w:tr w:rsidR="00AE58F9" w:rsidRPr="00AE58F9" w14:paraId="0EEB1326" w14:textId="77777777" w:rsidTr="00BD79DC">
              <w:trPr>
                <w:trHeight w:val="273"/>
              </w:trPr>
              <w:tc>
                <w:tcPr>
                  <w:tcW w:w="1339" w:type="dxa"/>
                  <w:shd w:val="clear" w:color="auto" w:fill="auto"/>
                </w:tcPr>
                <w:p w14:paraId="3AFAE16C" w14:textId="77777777" w:rsidR="00AE58F9" w:rsidRPr="00AE58F9" w:rsidRDefault="00AE58F9" w:rsidP="00AE58F9">
                  <w:pPr>
                    <w:autoSpaceDE w:val="0"/>
                    <w:autoSpaceDN w:val="0"/>
                    <w:adjustRightInd w:val="0"/>
                    <w:rPr>
                      <w:rFonts w:ascii="Arial" w:hAnsi="Arial" w:cs="Arial"/>
                      <w:sz w:val="20"/>
                      <w:szCs w:val="20"/>
                    </w:rPr>
                  </w:pPr>
                  <w:r w:rsidRPr="00AE58F9">
                    <w:rPr>
                      <w:rFonts w:ascii="Arial" w:hAnsi="Arial" w:cs="Arial"/>
                      <w:sz w:val="20"/>
                      <w:szCs w:val="20"/>
                    </w:rPr>
                    <w:t>2026</w:t>
                  </w:r>
                </w:p>
              </w:tc>
              <w:tc>
                <w:tcPr>
                  <w:tcW w:w="1276" w:type="dxa"/>
                  <w:shd w:val="clear" w:color="auto" w:fill="auto"/>
                </w:tcPr>
                <w:p w14:paraId="45A6CB8B" w14:textId="77777777" w:rsidR="00AE58F9" w:rsidRPr="00AE58F9" w:rsidRDefault="00AE58F9" w:rsidP="00AE58F9">
                  <w:pPr>
                    <w:rPr>
                      <w:rFonts w:ascii="Arial" w:hAnsi="Arial" w:cs="Arial"/>
                      <w:sz w:val="20"/>
                      <w:szCs w:val="20"/>
                    </w:rPr>
                  </w:pPr>
                  <w:r w:rsidRPr="00AE58F9">
                    <w:rPr>
                      <w:rFonts w:ascii="Arial" w:hAnsi="Arial" w:cs="Arial"/>
                      <w:sz w:val="20"/>
                      <w:szCs w:val="20"/>
                    </w:rPr>
                    <w:t>2985,9</w:t>
                  </w:r>
                </w:p>
              </w:tc>
              <w:tc>
                <w:tcPr>
                  <w:tcW w:w="1842" w:type="dxa"/>
                </w:tcPr>
                <w:p w14:paraId="2ADB6F23" w14:textId="77777777" w:rsidR="00AE58F9" w:rsidRPr="00AE58F9" w:rsidRDefault="00AE58F9" w:rsidP="00AE58F9">
                  <w:pPr>
                    <w:autoSpaceDE w:val="0"/>
                    <w:autoSpaceDN w:val="0"/>
                    <w:adjustRightInd w:val="0"/>
                    <w:rPr>
                      <w:rFonts w:ascii="Arial" w:hAnsi="Arial" w:cs="Arial"/>
                      <w:sz w:val="20"/>
                      <w:szCs w:val="20"/>
                    </w:rPr>
                  </w:pPr>
                  <w:r w:rsidRPr="00AE58F9">
                    <w:rPr>
                      <w:rFonts w:ascii="Arial" w:hAnsi="Arial" w:cs="Arial"/>
                      <w:sz w:val="20"/>
                      <w:szCs w:val="20"/>
                    </w:rPr>
                    <w:t>0,0</w:t>
                  </w:r>
                </w:p>
              </w:tc>
              <w:tc>
                <w:tcPr>
                  <w:tcW w:w="1559" w:type="dxa"/>
                  <w:shd w:val="clear" w:color="auto" w:fill="auto"/>
                </w:tcPr>
                <w:p w14:paraId="3F434AD0" w14:textId="77777777" w:rsidR="00AE58F9" w:rsidRPr="00AE58F9" w:rsidRDefault="00AE58F9" w:rsidP="00AE58F9">
                  <w:pPr>
                    <w:autoSpaceDE w:val="0"/>
                    <w:autoSpaceDN w:val="0"/>
                    <w:adjustRightInd w:val="0"/>
                    <w:rPr>
                      <w:rFonts w:ascii="Arial" w:hAnsi="Arial" w:cs="Arial"/>
                      <w:sz w:val="20"/>
                      <w:szCs w:val="20"/>
                    </w:rPr>
                  </w:pPr>
                  <w:r w:rsidRPr="00AE58F9">
                    <w:rPr>
                      <w:rFonts w:ascii="Arial" w:hAnsi="Arial" w:cs="Arial"/>
                      <w:sz w:val="20"/>
                      <w:szCs w:val="20"/>
                    </w:rPr>
                    <w:t>1500,0</w:t>
                  </w:r>
                </w:p>
              </w:tc>
              <w:tc>
                <w:tcPr>
                  <w:tcW w:w="1418" w:type="dxa"/>
                  <w:shd w:val="clear" w:color="auto" w:fill="auto"/>
                </w:tcPr>
                <w:p w14:paraId="1399D0C7" w14:textId="77777777" w:rsidR="00AE58F9" w:rsidRPr="00AE58F9" w:rsidRDefault="00AE58F9" w:rsidP="00AE58F9">
                  <w:pPr>
                    <w:autoSpaceDE w:val="0"/>
                    <w:autoSpaceDN w:val="0"/>
                    <w:adjustRightInd w:val="0"/>
                    <w:rPr>
                      <w:rFonts w:ascii="Arial" w:hAnsi="Arial" w:cs="Arial"/>
                      <w:sz w:val="20"/>
                      <w:szCs w:val="20"/>
                    </w:rPr>
                  </w:pPr>
                  <w:r w:rsidRPr="00AE58F9">
                    <w:rPr>
                      <w:rFonts w:ascii="Arial" w:hAnsi="Arial" w:cs="Arial"/>
                      <w:sz w:val="20"/>
                      <w:szCs w:val="20"/>
                    </w:rPr>
                    <w:t>1485,9</w:t>
                  </w:r>
                </w:p>
              </w:tc>
            </w:tr>
          </w:tbl>
          <w:p w14:paraId="6B4A5CC3" w14:textId="77777777" w:rsidR="00AE58F9" w:rsidRPr="00AE58F9" w:rsidRDefault="00AE58F9" w:rsidP="00AE58F9">
            <w:pPr>
              <w:rPr>
                <w:rFonts w:ascii="Arial" w:hAnsi="Arial" w:cs="Arial"/>
                <w:sz w:val="20"/>
                <w:szCs w:val="20"/>
              </w:rPr>
            </w:pPr>
            <w:r w:rsidRPr="00AE58F9">
              <w:rPr>
                <w:rFonts w:ascii="Arial" w:hAnsi="Arial" w:cs="Arial"/>
                <w:sz w:val="20"/>
                <w:szCs w:val="20"/>
              </w:rPr>
              <w:t xml:space="preserve">Для реализации мероприятий могут привлекаться средства федерального, областного и районного бюджетов, внебюджетные источники. Объемы </w:t>
            </w:r>
            <w:r w:rsidRPr="00AE58F9">
              <w:rPr>
                <w:rFonts w:ascii="Arial" w:hAnsi="Arial" w:cs="Arial"/>
                <w:sz w:val="20"/>
                <w:szCs w:val="20"/>
              </w:rPr>
              <w:lastRenderedPageBreak/>
              <w:t>финансирования мероприятий носят прогнозный характер и подлежат уточнению в установленном порядке при формировании бюджета на очередной финансовый год.</w:t>
            </w:r>
          </w:p>
        </w:tc>
      </w:tr>
    </w:tbl>
    <w:p w14:paraId="03B69981" w14:textId="77777777" w:rsidR="00AE58F9" w:rsidRPr="00AE58F9" w:rsidRDefault="00AE58F9" w:rsidP="00AE58F9">
      <w:pPr>
        <w:autoSpaceDE w:val="0"/>
        <w:autoSpaceDN w:val="0"/>
        <w:adjustRightInd w:val="0"/>
        <w:rPr>
          <w:rFonts w:ascii="Arial" w:hAnsi="Arial" w:cs="Arial"/>
          <w:sz w:val="20"/>
          <w:szCs w:val="20"/>
        </w:rPr>
      </w:pPr>
      <w:r w:rsidRPr="00AE58F9">
        <w:rPr>
          <w:rFonts w:ascii="Arial" w:hAnsi="Arial" w:cs="Arial"/>
          <w:sz w:val="20"/>
          <w:szCs w:val="20"/>
        </w:rPr>
        <w:lastRenderedPageBreak/>
        <w:t>»</w:t>
      </w:r>
    </w:p>
    <w:p w14:paraId="0F2BA55C" w14:textId="77777777" w:rsidR="00AE58F9" w:rsidRPr="00AE58F9" w:rsidRDefault="00AE58F9" w:rsidP="00AE58F9">
      <w:pPr>
        <w:autoSpaceDE w:val="0"/>
        <w:autoSpaceDN w:val="0"/>
        <w:adjustRightInd w:val="0"/>
        <w:ind w:firstLine="709"/>
        <w:rPr>
          <w:rFonts w:ascii="Arial" w:hAnsi="Arial" w:cs="Arial"/>
          <w:sz w:val="20"/>
          <w:szCs w:val="20"/>
        </w:rPr>
      </w:pPr>
      <w:r w:rsidRPr="00AE58F9">
        <w:rPr>
          <w:rFonts w:ascii="Arial" w:hAnsi="Arial" w:cs="Arial"/>
          <w:sz w:val="20"/>
          <w:szCs w:val="20"/>
        </w:rPr>
        <w:t>1.3. Приложения 2, 4, 5 к муниципальной программе изложить в следующей редакции, согласно приложениям 1, 2, 3, к настоящему постановлению.</w:t>
      </w:r>
    </w:p>
    <w:p w14:paraId="18737671" w14:textId="77777777" w:rsidR="00AE58F9" w:rsidRPr="00AE58F9" w:rsidRDefault="00AE58F9" w:rsidP="00AE58F9">
      <w:pPr>
        <w:autoSpaceDE w:val="0"/>
        <w:autoSpaceDN w:val="0"/>
        <w:adjustRightInd w:val="0"/>
        <w:ind w:firstLine="709"/>
        <w:rPr>
          <w:rFonts w:ascii="Arial" w:hAnsi="Arial" w:cs="Arial"/>
          <w:sz w:val="20"/>
          <w:szCs w:val="20"/>
        </w:rPr>
      </w:pPr>
      <w:r w:rsidRPr="00AE58F9">
        <w:rPr>
          <w:rFonts w:ascii="Arial" w:hAnsi="Arial" w:cs="Arial"/>
          <w:sz w:val="20"/>
          <w:szCs w:val="20"/>
        </w:rPr>
        <w:t>2. Опубликовать настоящее постановление в Вестнике муниципальных правовых актов Калачеевского сельского поселения Калачеевского муниципального района Воронежской области и на сайте администрации Калачеевского сельского поселения</w:t>
      </w:r>
    </w:p>
    <w:p w14:paraId="2093937C" w14:textId="77777777" w:rsidR="00AE58F9" w:rsidRPr="00AE58F9" w:rsidRDefault="00AE58F9" w:rsidP="00AE58F9">
      <w:pPr>
        <w:autoSpaceDE w:val="0"/>
        <w:autoSpaceDN w:val="0"/>
        <w:adjustRightInd w:val="0"/>
        <w:spacing w:after="240"/>
        <w:ind w:firstLine="709"/>
        <w:rPr>
          <w:rFonts w:ascii="Arial" w:hAnsi="Arial" w:cs="Arial"/>
          <w:sz w:val="20"/>
          <w:szCs w:val="20"/>
        </w:rPr>
      </w:pPr>
      <w:r w:rsidRPr="00AE58F9">
        <w:rPr>
          <w:rFonts w:ascii="Arial" w:hAnsi="Arial" w:cs="Arial"/>
          <w:sz w:val="20"/>
          <w:szCs w:val="20"/>
        </w:rPr>
        <w:t>3. Контроль за исполнением настоящего постановления оставляю за собой.</w:t>
      </w:r>
    </w:p>
    <w:tbl>
      <w:tblPr>
        <w:tblW w:w="11190" w:type="dxa"/>
        <w:tblLook w:val="04A0" w:firstRow="1" w:lastRow="0" w:firstColumn="1" w:lastColumn="0" w:noHBand="0" w:noVBand="1"/>
      </w:tblPr>
      <w:tblGrid>
        <w:gridCol w:w="5211"/>
        <w:gridCol w:w="2694"/>
        <w:gridCol w:w="3285"/>
      </w:tblGrid>
      <w:tr w:rsidR="00AE58F9" w:rsidRPr="00AE58F9" w14:paraId="1BB14707" w14:textId="77777777" w:rsidTr="00BD79DC">
        <w:tc>
          <w:tcPr>
            <w:tcW w:w="5211" w:type="dxa"/>
            <w:shd w:val="clear" w:color="auto" w:fill="auto"/>
          </w:tcPr>
          <w:p w14:paraId="588DCBFF" w14:textId="77777777" w:rsidR="00AE58F9" w:rsidRPr="00AE58F9" w:rsidRDefault="00AE58F9" w:rsidP="00AE58F9">
            <w:pPr>
              <w:autoSpaceDE w:val="0"/>
              <w:autoSpaceDN w:val="0"/>
              <w:adjustRightInd w:val="0"/>
              <w:ind w:right="84"/>
              <w:rPr>
                <w:rFonts w:ascii="Arial" w:hAnsi="Arial" w:cs="Arial"/>
                <w:sz w:val="20"/>
                <w:szCs w:val="20"/>
              </w:rPr>
            </w:pPr>
            <w:r w:rsidRPr="00AE58F9">
              <w:rPr>
                <w:rFonts w:ascii="Arial" w:hAnsi="Arial" w:cs="Arial"/>
                <w:sz w:val="20"/>
                <w:szCs w:val="20"/>
              </w:rPr>
              <w:t xml:space="preserve">Глава администрации </w:t>
            </w:r>
          </w:p>
          <w:p w14:paraId="52D7C835" w14:textId="77777777" w:rsidR="00AE58F9" w:rsidRPr="00AE58F9" w:rsidRDefault="00AE58F9" w:rsidP="00AE58F9">
            <w:pPr>
              <w:autoSpaceDE w:val="0"/>
              <w:autoSpaceDN w:val="0"/>
              <w:adjustRightInd w:val="0"/>
              <w:ind w:right="84"/>
              <w:rPr>
                <w:rFonts w:ascii="Arial" w:hAnsi="Arial" w:cs="Arial"/>
                <w:sz w:val="20"/>
                <w:szCs w:val="20"/>
              </w:rPr>
            </w:pPr>
            <w:r w:rsidRPr="00AE58F9">
              <w:rPr>
                <w:rFonts w:ascii="Arial" w:hAnsi="Arial" w:cs="Arial"/>
                <w:sz w:val="20"/>
                <w:szCs w:val="20"/>
              </w:rPr>
              <w:t>Калачеевского сельского поселения</w:t>
            </w:r>
          </w:p>
        </w:tc>
        <w:tc>
          <w:tcPr>
            <w:tcW w:w="2694" w:type="dxa"/>
            <w:shd w:val="clear" w:color="auto" w:fill="auto"/>
          </w:tcPr>
          <w:p w14:paraId="3B28798A" w14:textId="77777777" w:rsidR="00AE58F9" w:rsidRPr="00AE58F9" w:rsidRDefault="00AE58F9" w:rsidP="00AE58F9">
            <w:pPr>
              <w:autoSpaceDE w:val="0"/>
              <w:autoSpaceDN w:val="0"/>
              <w:adjustRightInd w:val="0"/>
              <w:rPr>
                <w:rFonts w:ascii="Arial" w:hAnsi="Arial" w:cs="Arial"/>
                <w:sz w:val="20"/>
                <w:szCs w:val="20"/>
              </w:rPr>
            </w:pPr>
          </w:p>
        </w:tc>
        <w:tc>
          <w:tcPr>
            <w:tcW w:w="3285" w:type="dxa"/>
            <w:shd w:val="clear" w:color="auto" w:fill="auto"/>
          </w:tcPr>
          <w:p w14:paraId="1ACB6645" w14:textId="77777777" w:rsidR="00AE58F9" w:rsidRPr="00AE58F9" w:rsidRDefault="00AE58F9" w:rsidP="00AE58F9">
            <w:pPr>
              <w:autoSpaceDE w:val="0"/>
              <w:autoSpaceDN w:val="0"/>
              <w:adjustRightInd w:val="0"/>
              <w:rPr>
                <w:rFonts w:ascii="Arial" w:hAnsi="Arial" w:cs="Arial"/>
                <w:sz w:val="20"/>
                <w:szCs w:val="20"/>
              </w:rPr>
            </w:pPr>
          </w:p>
          <w:p w14:paraId="081F3551" w14:textId="77777777" w:rsidR="00AE58F9" w:rsidRPr="00AE58F9" w:rsidRDefault="00AE58F9" w:rsidP="00AE58F9">
            <w:pPr>
              <w:autoSpaceDE w:val="0"/>
              <w:autoSpaceDN w:val="0"/>
              <w:adjustRightInd w:val="0"/>
              <w:rPr>
                <w:rFonts w:ascii="Arial" w:hAnsi="Arial" w:cs="Arial"/>
                <w:sz w:val="20"/>
                <w:szCs w:val="20"/>
              </w:rPr>
            </w:pPr>
            <w:r w:rsidRPr="00AE58F9">
              <w:rPr>
                <w:rFonts w:ascii="Arial" w:hAnsi="Arial" w:cs="Arial"/>
                <w:sz w:val="20"/>
                <w:szCs w:val="20"/>
              </w:rPr>
              <w:t xml:space="preserve">Н.Н. </w:t>
            </w:r>
            <w:proofErr w:type="spellStart"/>
            <w:r w:rsidRPr="00AE58F9">
              <w:rPr>
                <w:rFonts w:ascii="Arial" w:hAnsi="Arial" w:cs="Arial"/>
                <w:sz w:val="20"/>
                <w:szCs w:val="20"/>
              </w:rPr>
              <w:t>Валюкас</w:t>
            </w:r>
            <w:proofErr w:type="spellEnd"/>
          </w:p>
          <w:p w14:paraId="304D2C82" w14:textId="77777777" w:rsidR="00AE58F9" w:rsidRPr="00AE58F9" w:rsidRDefault="00AE58F9" w:rsidP="00AE58F9">
            <w:pPr>
              <w:autoSpaceDE w:val="0"/>
              <w:autoSpaceDN w:val="0"/>
              <w:adjustRightInd w:val="0"/>
              <w:rPr>
                <w:rFonts w:ascii="Arial" w:hAnsi="Arial" w:cs="Arial"/>
                <w:sz w:val="20"/>
                <w:szCs w:val="20"/>
              </w:rPr>
            </w:pPr>
          </w:p>
        </w:tc>
      </w:tr>
    </w:tbl>
    <w:p w14:paraId="7AFE9C2D" w14:textId="77777777" w:rsidR="00AE58F9" w:rsidRPr="00AE58F9" w:rsidRDefault="00AE58F9" w:rsidP="00AE58F9">
      <w:pPr>
        <w:rPr>
          <w:rFonts w:ascii="Arial" w:hAnsi="Arial" w:cs="Arial"/>
          <w:sz w:val="20"/>
          <w:szCs w:val="20"/>
        </w:rPr>
      </w:pPr>
    </w:p>
    <w:p w14:paraId="14BA52E0" w14:textId="77777777" w:rsidR="00AE58F9" w:rsidRPr="00AE58F9" w:rsidRDefault="00AE58F9" w:rsidP="00AE58F9">
      <w:pPr>
        <w:ind w:left="8789"/>
        <w:jc w:val="right"/>
        <w:rPr>
          <w:rFonts w:ascii="Arial" w:hAnsi="Arial" w:cs="Arial"/>
          <w:sz w:val="20"/>
          <w:szCs w:val="20"/>
        </w:rPr>
        <w:sectPr w:rsidR="00AE58F9" w:rsidRPr="00AE58F9" w:rsidSect="00AE58F9">
          <w:pgSz w:w="11906" w:h="16838"/>
          <w:pgMar w:top="426" w:right="707" w:bottom="567" w:left="1418" w:header="709" w:footer="709" w:gutter="0"/>
          <w:cols w:space="708"/>
          <w:docGrid w:linePitch="360"/>
        </w:sectPr>
      </w:pPr>
    </w:p>
    <w:p w14:paraId="4B0A1DD6" w14:textId="77777777" w:rsidR="00AE58F9" w:rsidRPr="00AE58F9" w:rsidRDefault="00AE58F9" w:rsidP="00AE58F9">
      <w:pPr>
        <w:ind w:left="8789"/>
        <w:jc w:val="right"/>
        <w:rPr>
          <w:rFonts w:ascii="Arial" w:hAnsi="Arial" w:cs="Arial"/>
          <w:sz w:val="20"/>
          <w:szCs w:val="20"/>
        </w:rPr>
      </w:pPr>
      <w:r w:rsidRPr="00AE58F9">
        <w:rPr>
          <w:rFonts w:ascii="Arial" w:hAnsi="Arial" w:cs="Arial"/>
          <w:sz w:val="20"/>
          <w:szCs w:val="20"/>
        </w:rPr>
        <w:lastRenderedPageBreak/>
        <w:t>Приложение 1</w:t>
      </w:r>
    </w:p>
    <w:p w14:paraId="5E277900" w14:textId="77777777" w:rsidR="00AE58F9" w:rsidRPr="00AE58F9" w:rsidRDefault="00AE58F9" w:rsidP="00AE58F9">
      <w:pPr>
        <w:ind w:left="8789"/>
        <w:jc w:val="right"/>
        <w:rPr>
          <w:rFonts w:ascii="Arial" w:hAnsi="Arial" w:cs="Arial"/>
          <w:sz w:val="20"/>
          <w:szCs w:val="20"/>
        </w:rPr>
      </w:pPr>
      <w:r w:rsidRPr="00AE58F9">
        <w:rPr>
          <w:rFonts w:ascii="Arial" w:hAnsi="Arial" w:cs="Arial"/>
          <w:sz w:val="20"/>
          <w:szCs w:val="20"/>
        </w:rPr>
        <w:t>к постановлению администрации</w:t>
      </w:r>
    </w:p>
    <w:p w14:paraId="2B59E22C" w14:textId="77777777" w:rsidR="00AE58F9" w:rsidRPr="00AE58F9" w:rsidRDefault="00AE58F9" w:rsidP="00AE58F9">
      <w:pPr>
        <w:ind w:left="8789"/>
        <w:jc w:val="right"/>
        <w:rPr>
          <w:rFonts w:ascii="Arial" w:hAnsi="Arial" w:cs="Arial"/>
          <w:sz w:val="20"/>
          <w:szCs w:val="20"/>
        </w:rPr>
      </w:pPr>
      <w:r w:rsidRPr="00AE58F9">
        <w:rPr>
          <w:rFonts w:ascii="Arial" w:hAnsi="Arial" w:cs="Arial"/>
          <w:sz w:val="20"/>
          <w:szCs w:val="20"/>
        </w:rPr>
        <w:t>Калачеевского сельского поселения</w:t>
      </w:r>
    </w:p>
    <w:p w14:paraId="32467E6A" w14:textId="77777777" w:rsidR="00AE58F9" w:rsidRPr="00AE58F9" w:rsidRDefault="00AE58F9" w:rsidP="00AE58F9">
      <w:pPr>
        <w:jc w:val="right"/>
        <w:rPr>
          <w:rFonts w:ascii="Arial" w:hAnsi="Arial" w:cs="Arial"/>
          <w:sz w:val="20"/>
          <w:szCs w:val="20"/>
        </w:rPr>
      </w:pPr>
      <w:r w:rsidRPr="00AE58F9">
        <w:rPr>
          <w:rFonts w:ascii="Arial" w:hAnsi="Arial" w:cs="Arial"/>
          <w:sz w:val="20"/>
          <w:szCs w:val="20"/>
        </w:rPr>
        <w:t>от «12» февраля 2023 г. № 9</w:t>
      </w:r>
    </w:p>
    <w:p w14:paraId="556C6679" w14:textId="77777777" w:rsidR="00AE58F9" w:rsidRPr="00AE58F9" w:rsidRDefault="00AE58F9" w:rsidP="00AE58F9">
      <w:pPr>
        <w:jc w:val="center"/>
        <w:rPr>
          <w:rFonts w:ascii="Arial" w:hAnsi="Arial" w:cs="Arial"/>
          <w:sz w:val="20"/>
          <w:szCs w:val="20"/>
          <w:lang w:eastAsia="en-US"/>
        </w:rPr>
      </w:pPr>
      <w:r w:rsidRPr="00AE58F9">
        <w:rPr>
          <w:rFonts w:ascii="Arial" w:hAnsi="Arial" w:cs="Arial"/>
          <w:kern w:val="2"/>
          <w:sz w:val="20"/>
          <w:szCs w:val="20"/>
        </w:rPr>
        <w:t xml:space="preserve">Расходы </w:t>
      </w:r>
      <w:r w:rsidRPr="00AE58F9">
        <w:rPr>
          <w:rFonts w:ascii="Arial" w:hAnsi="Arial" w:cs="Arial"/>
          <w:kern w:val="2"/>
          <w:sz w:val="20"/>
          <w:szCs w:val="20"/>
          <w:lang w:eastAsia="en-US"/>
        </w:rPr>
        <w:t>местного бюджета на реализацию муниципальной программы Калачеевского сельского поселения «</w:t>
      </w:r>
      <w:r w:rsidRPr="00AE58F9">
        <w:rPr>
          <w:rFonts w:ascii="Arial" w:hAnsi="Arial" w:cs="Arial"/>
          <w:sz w:val="20"/>
          <w:szCs w:val="20"/>
          <w:lang w:eastAsia="en-US"/>
        </w:rPr>
        <w:t xml:space="preserve">Содержание и развитие коммунальной инфраструктуры на территории Калачеевского сельского поселения </w:t>
      </w:r>
      <w:r w:rsidRPr="00AE58F9">
        <w:rPr>
          <w:rFonts w:ascii="Arial" w:hAnsi="Arial" w:cs="Arial"/>
          <w:sz w:val="20"/>
          <w:szCs w:val="20"/>
        </w:rPr>
        <w:t>Калачеевского муниципального района на 2020 - 2026 годы</w:t>
      </w:r>
      <w:r w:rsidRPr="00AE58F9">
        <w:rPr>
          <w:rFonts w:ascii="Arial" w:hAnsi="Arial" w:cs="Arial"/>
          <w:kern w:val="2"/>
          <w:sz w:val="20"/>
          <w:szCs w:val="20"/>
        </w:rPr>
        <w:t>»</w:t>
      </w:r>
    </w:p>
    <w:tbl>
      <w:tblPr>
        <w:tblW w:w="5058" w:type="pct"/>
        <w:jc w:val="center"/>
        <w:tblBorders>
          <w:top w:val="single" w:sz="4" w:space="0" w:color="auto"/>
          <w:left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557"/>
        <w:gridCol w:w="2977"/>
        <w:gridCol w:w="2835"/>
        <w:gridCol w:w="992"/>
        <w:gridCol w:w="992"/>
        <w:gridCol w:w="992"/>
        <w:gridCol w:w="993"/>
        <w:gridCol w:w="992"/>
        <w:gridCol w:w="992"/>
        <w:gridCol w:w="953"/>
        <w:gridCol w:w="6"/>
      </w:tblGrid>
      <w:tr w:rsidR="00AE58F9" w:rsidRPr="00AE58F9" w14:paraId="1F6EC435" w14:textId="77777777" w:rsidTr="00BD79DC">
        <w:trPr>
          <w:trHeight w:val="276"/>
          <w:jc w:val="center"/>
        </w:trPr>
        <w:tc>
          <w:tcPr>
            <w:tcW w:w="1557" w:type="dxa"/>
            <w:vMerge w:val="restart"/>
            <w:shd w:val="clear" w:color="auto" w:fill="FFFFFF"/>
            <w:hideMark/>
          </w:tcPr>
          <w:p w14:paraId="3AA4121D"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Статус</w:t>
            </w:r>
          </w:p>
        </w:tc>
        <w:tc>
          <w:tcPr>
            <w:tcW w:w="2977" w:type="dxa"/>
            <w:vMerge w:val="restart"/>
            <w:shd w:val="clear" w:color="auto" w:fill="FFFFFF"/>
            <w:hideMark/>
          </w:tcPr>
          <w:p w14:paraId="4357BA6D"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Наименование муниципаль</w:t>
            </w:r>
            <w:r w:rsidRPr="00AE58F9">
              <w:rPr>
                <w:rFonts w:ascii="Arial" w:hAnsi="Arial" w:cs="Arial"/>
                <w:kern w:val="2"/>
                <w:sz w:val="20"/>
                <w:szCs w:val="20"/>
              </w:rPr>
              <w:softHyphen/>
              <w:t>ной программы, подпрограммы, основного мероприятия</w:t>
            </w:r>
          </w:p>
        </w:tc>
        <w:tc>
          <w:tcPr>
            <w:tcW w:w="2835" w:type="dxa"/>
            <w:vMerge w:val="restart"/>
            <w:shd w:val="clear" w:color="auto" w:fill="FFFFFF"/>
            <w:hideMark/>
          </w:tcPr>
          <w:p w14:paraId="1797C3E9"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Наименование ответственного исполнителя, исполнителя – главного распорядителя средств местного бюджета (далее - ГРБС)</w:t>
            </w:r>
          </w:p>
        </w:tc>
        <w:tc>
          <w:tcPr>
            <w:tcW w:w="6912" w:type="dxa"/>
            <w:gridSpan w:val="8"/>
            <w:tcBorders>
              <w:bottom w:val="single" w:sz="4" w:space="0" w:color="auto"/>
            </w:tcBorders>
            <w:shd w:val="clear" w:color="auto" w:fill="auto"/>
          </w:tcPr>
          <w:p w14:paraId="34439318" w14:textId="77777777" w:rsidR="00AE58F9" w:rsidRPr="00AE58F9" w:rsidRDefault="00AE58F9" w:rsidP="00AE58F9">
            <w:pPr>
              <w:rPr>
                <w:rFonts w:ascii="Arial" w:eastAsia="Calibri" w:hAnsi="Arial" w:cs="Arial"/>
                <w:sz w:val="20"/>
                <w:szCs w:val="20"/>
              </w:rPr>
            </w:pPr>
            <w:r w:rsidRPr="00AE58F9">
              <w:rPr>
                <w:rFonts w:ascii="Arial" w:eastAsia="Calibri" w:hAnsi="Arial" w:cs="Arial"/>
                <w:sz w:val="20"/>
                <w:szCs w:val="20"/>
              </w:rPr>
              <w:t>Расходы местного бюджета по годам реализации муниципальной программы, тыс. руб.</w:t>
            </w:r>
          </w:p>
        </w:tc>
      </w:tr>
      <w:tr w:rsidR="00AE58F9" w:rsidRPr="00AE58F9" w14:paraId="795E6E4F" w14:textId="77777777" w:rsidTr="00BD79DC">
        <w:trPr>
          <w:gridAfter w:val="1"/>
          <w:wAfter w:w="6" w:type="dxa"/>
          <w:jc w:val="center"/>
        </w:trPr>
        <w:tc>
          <w:tcPr>
            <w:tcW w:w="1557" w:type="dxa"/>
            <w:vMerge/>
            <w:vAlign w:val="center"/>
            <w:hideMark/>
          </w:tcPr>
          <w:p w14:paraId="7769D97A" w14:textId="77777777" w:rsidR="00AE58F9" w:rsidRPr="00AE58F9" w:rsidRDefault="00AE58F9" w:rsidP="00AE58F9">
            <w:pPr>
              <w:rPr>
                <w:rFonts w:ascii="Arial" w:hAnsi="Arial" w:cs="Arial"/>
                <w:kern w:val="2"/>
                <w:sz w:val="20"/>
                <w:szCs w:val="20"/>
              </w:rPr>
            </w:pPr>
          </w:p>
        </w:tc>
        <w:tc>
          <w:tcPr>
            <w:tcW w:w="2977" w:type="dxa"/>
            <w:vMerge/>
            <w:vAlign w:val="center"/>
            <w:hideMark/>
          </w:tcPr>
          <w:p w14:paraId="32C90E50" w14:textId="77777777" w:rsidR="00AE58F9" w:rsidRPr="00AE58F9" w:rsidRDefault="00AE58F9" w:rsidP="00AE58F9">
            <w:pPr>
              <w:rPr>
                <w:rFonts w:ascii="Arial" w:hAnsi="Arial" w:cs="Arial"/>
                <w:kern w:val="2"/>
                <w:sz w:val="20"/>
                <w:szCs w:val="20"/>
              </w:rPr>
            </w:pPr>
          </w:p>
        </w:tc>
        <w:tc>
          <w:tcPr>
            <w:tcW w:w="2835" w:type="dxa"/>
            <w:vMerge/>
            <w:vAlign w:val="center"/>
            <w:hideMark/>
          </w:tcPr>
          <w:p w14:paraId="6636E99A" w14:textId="77777777" w:rsidR="00AE58F9" w:rsidRPr="00AE58F9" w:rsidRDefault="00AE58F9" w:rsidP="00AE58F9">
            <w:pPr>
              <w:rPr>
                <w:rFonts w:ascii="Arial" w:hAnsi="Arial" w:cs="Arial"/>
                <w:kern w:val="2"/>
                <w:sz w:val="20"/>
                <w:szCs w:val="20"/>
              </w:rPr>
            </w:pPr>
          </w:p>
        </w:tc>
        <w:tc>
          <w:tcPr>
            <w:tcW w:w="992" w:type="dxa"/>
            <w:shd w:val="clear" w:color="auto" w:fill="FFFFFF"/>
            <w:hideMark/>
          </w:tcPr>
          <w:p w14:paraId="63ACB147"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2020 год</w:t>
            </w:r>
          </w:p>
        </w:tc>
        <w:tc>
          <w:tcPr>
            <w:tcW w:w="992" w:type="dxa"/>
            <w:shd w:val="clear" w:color="auto" w:fill="FFFFFF"/>
            <w:hideMark/>
          </w:tcPr>
          <w:p w14:paraId="7319E60E"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2021 год</w:t>
            </w:r>
          </w:p>
        </w:tc>
        <w:tc>
          <w:tcPr>
            <w:tcW w:w="992" w:type="dxa"/>
            <w:shd w:val="clear" w:color="auto" w:fill="FFFFFF"/>
            <w:hideMark/>
          </w:tcPr>
          <w:p w14:paraId="439B8B31"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2022 год</w:t>
            </w:r>
          </w:p>
        </w:tc>
        <w:tc>
          <w:tcPr>
            <w:tcW w:w="993" w:type="dxa"/>
            <w:shd w:val="clear" w:color="auto" w:fill="FFFFFF"/>
            <w:hideMark/>
          </w:tcPr>
          <w:p w14:paraId="4137A40D"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2023 год</w:t>
            </w:r>
          </w:p>
        </w:tc>
        <w:tc>
          <w:tcPr>
            <w:tcW w:w="992" w:type="dxa"/>
            <w:shd w:val="clear" w:color="auto" w:fill="FFFFFF"/>
            <w:hideMark/>
          </w:tcPr>
          <w:p w14:paraId="0E9D6AFB"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2024 год</w:t>
            </w:r>
          </w:p>
        </w:tc>
        <w:tc>
          <w:tcPr>
            <w:tcW w:w="992" w:type="dxa"/>
            <w:shd w:val="clear" w:color="auto" w:fill="FFFFFF"/>
            <w:hideMark/>
          </w:tcPr>
          <w:p w14:paraId="481DD402"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 xml:space="preserve">2025 </w:t>
            </w:r>
          </w:p>
          <w:p w14:paraId="3B5B2CBD"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год</w:t>
            </w:r>
          </w:p>
        </w:tc>
        <w:tc>
          <w:tcPr>
            <w:tcW w:w="953" w:type="dxa"/>
            <w:shd w:val="clear" w:color="auto" w:fill="FFFFFF"/>
            <w:hideMark/>
          </w:tcPr>
          <w:p w14:paraId="33D02A99"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2026</w:t>
            </w:r>
          </w:p>
          <w:p w14:paraId="53FF048D"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год</w:t>
            </w:r>
          </w:p>
        </w:tc>
      </w:tr>
      <w:tr w:rsidR="00AE58F9" w:rsidRPr="00AE58F9" w14:paraId="1DE6637E" w14:textId="77777777" w:rsidTr="00BD79DC">
        <w:trPr>
          <w:gridAfter w:val="1"/>
          <w:wAfter w:w="6" w:type="dxa"/>
          <w:trHeight w:val="441"/>
          <w:jc w:val="center"/>
        </w:trPr>
        <w:tc>
          <w:tcPr>
            <w:tcW w:w="1557" w:type="dxa"/>
            <w:vMerge w:val="restart"/>
            <w:shd w:val="clear" w:color="auto" w:fill="FFFFFF"/>
            <w:hideMark/>
          </w:tcPr>
          <w:p w14:paraId="36BACBC7"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 xml:space="preserve">Муниципальная программа </w:t>
            </w:r>
          </w:p>
        </w:tc>
        <w:tc>
          <w:tcPr>
            <w:tcW w:w="2977" w:type="dxa"/>
            <w:vMerge w:val="restart"/>
            <w:shd w:val="clear" w:color="auto" w:fill="FFFFFF"/>
            <w:hideMark/>
          </w:tcPr>
          <w:p w14:paraId="37286D88" w14:textId="77777777" w:rsidR="00AE58F9" w:rsidRPr="00AE58F9" w:rsidRDefault="00AE58F9" w:rsidP="00AE58F9">
            <w:pPr>
              <w:autoSpaceDE w:val="0"/>
              <w:autoSpaceDN w:val="0"/>
              <w:adjustRightInd w:val="0"/>
              <w:rPr>
                <w:rFonts w:ascii="Arial" w:hAnsi="Arial" w:cs="Arial"/>
                <w:sz w:val="20"/>
                <w:szCs w:val="20"/>
                <w:lang w:eastAsia="en-US"/>
              </w:rPr>
            </w:pPr>
            <w:r w:rsidRPr="00AE58F9">
              <w:rPr>
                <w:rFonts w:ascii="Arial" w:hAnsi="Arial" w:cs="Arial"/>
                <w:sz w:val="20"/>
                <w:szCs w:val="20"/>
                <w:lang w:eastAsia="en-US"/>
              </w:rPr>
              <w:t xml:space="preserve">«Содержание и развитие коммунальной инфраструктуры и территории Калачеевского сельского поселения </w:t>
            </w:r>
            <w:r w:rsidRPr="00AE58F9">
              <w:rPr>
                <w:rFonts w:ascii="Arial" w:hAnsi="Arial" w:cs="Arial"/>
                <w:sz w:val="20"/>
                <w:szCs w:val="20"/>
              </w:rPr>
              <w:t>Калачеевского муниципального района на 2020 - 2026 годы</w:t>
            </w:r>
            <w:r w:rsidRPr="00AE58F9">
              <w:rPr>
                <w:rFonts w:ascii="Arial" w:hAnsi="Arial" w:cs="Arial"/>
                <w:kern w:val="2"/>
                <w:sz w:val="20"/>
                <w:szCs w:val="20"/>
              </w:rPr>
              <w:t>»</w:t>
            </w:r>
          </w:p>
        </w:tc>
        <w:tc>
          <w:tcPr>
            <w:tcW w:w="2835" w:type="dxa"/>
            <w:shd w:val="clear" w:color="auto" w:fill="FFFFFF"/>
            <w:hideMark/>
          </w:tcPr>
          <w:p w14:paraId="24FEC4E3"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Всего</w:t>
            </w:r>
          </w:p>
        </w:tc>
        <w:tc>
          <w:tcPr>
            <w:tcW w:w="992" w:type="dxa"/>
            <w:shd w:val="clear" w:color="auto" w:fill="FFFFFF"/>
            <w:hideMark/>
          </w:tcPr>
          <w:p w14:paraId="5CD40112"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3376,2</w:t>
            </w:r>
          </w:p>
        </w:tc>
        <w:tc>
          <w:tcPr>
            <w:tcW w:w="992" w:type="dxa"/>
            <w:shd w:val="clear" w:color="auto" w:fill="FFFFFF"/>
            <w:hideMark/>
          </w:tcPr>
          <w:p w14:paraId="4C39E9C1"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5122,4</w:t>
            </w:r>
          </w:p>
        </w:tc>
        <w:tc>
          <w:tcPr>
            <w:tcW w:w="992" w:type="dxa"/>
            <w:shd w:val="clear" w:color="auto" w:fill="FFFFFF"/>
            <w:hideMark/>
          </w:tcPr>
          <w:p w14:paraId="64C95F43"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6886,7</w:t>
            </w:r>
          </w:p>
        </w:tc>
        <w:tc>
          <w:tcPr>
            <w:tcW w:w="993" w:type="dxa"/>
            <w:shd w:val="clear" w:color="auto" w:fill="FFFFFF"/>
            <w:hideMark/>
          </w:tcPr>
          <w:p w14:paraId="1C58787D" w14:textId="77777777" w:rsidR="00AE58F9" w:rsidRPr="00AE58F9" w:rsidRDefault="00AE58F9" w:rsidP="00AE58F9">
            <w:pPr>
              <w:rPr>
                <w:rFonts w:ascii="Arial" w:hAnsi="Arial" w:cs="Arial"/>
                <w:kern w:val="2"/>
                <w:sz w:val="20"/>
                <w:szCs w:val="20"/>
              </w:rPr>
            </w:pPr>
            <w:r w:rsidRPr="00AE58F9">
              <w:rPr>
                <w:rFonts w:ascii="Arial" w:hAnsi="Arial" w:cs="Arial"/>
                <w:kern w:val="2"/>
                <w:sz w:val="20"/>
                <w:szCs w:val="20"/>
              </w:rPr>
              <w:t>7233,2</w:t>
            </w:r>
          </w:p>
        </w:tc>
        <w:tc>
          <w:tcPr>
            <w:tcW w:w="992" w:type="dxa"/>
            <w:shd w:val="clear" w:color="auto" w:fill="FFFFFF"/>
            <w:hideMark/>
          </w:tcPr>
          <w:p w14:paraId="09132383" w14:textId="77777777" w:rsidR="00AE58F9" w:rsidRPr="00AE58F9" w:rsidRDefault="00AE58F9" w:rsidP="00AE58F9">
            <w:pPr>
              <w:rPr>
                <w:rFonts w:ascii="Arial" w:hAnsi="Arial" w:cs="Arial"/>
                <w:kern w:val="2"/>
                <w:sz w:val="20"/>
                <w:szCs w:val="20"/>
              </w:rPr>
            </w:pPr>
            <w:r w:rsidRPr="00AE58F9">
              <w:rPr>
                <w:rFonts w:ascii="Arial" w:hAnsi="Arial" w:cs="Arial"/>
                <w:kern w:val="2"/>
                <w:sz w:val="20"/>
                <w:szCs w:val="20"/>
              </w:rPr>
              <w:t>4223,0</w:t>
            </w:r>
          </w:p>
        </w:tc>
        <w:tc>
          <w:tcPr>
            <w:tcW w:w="992" w:type="dxa"/>
            <w:shd w:val="clear" w:color="auto" w:fill="FFFFFF"/>
            <w:hideMark/>
          </w:tcPr>
          <w:p w14:paraId="3E4612BC" w14:textId="77777777" w:rsidR="00AE58F9" w:rsidRPr="00AE58F9" w:rsidRDefault="00AE58F9" w:rsidP="00AE58F9">
            <w:pPr>
              <w:rPr>
                <w:rFonts w:ascii="Arial" w:hAnsi="Arial" w:cs="Arial"/>
                <w:kern w:val="2"/>
                <w:sz w:val="20"/>
                <w:szCs w:val="20"/>
              </w:rPr>
            </w:pPr>
            <w:r w:rsidRPr="00AE58F9">
              <w:rPr>
                <w:rFonts w:ascii="Arial" w:hAnsi="Arial" w:cs="Arial"/>
                <w:kern w:val="2"/>
                <w:sz w:val="20"/>
                <w:szCs w:val="20"/>
              </w:rPr>
              <w:t>2517,6</w:t>
            </w:r>
          </w:p>
        </w:tc>
        <w:tc>
          <w:tcPr>
            <w:tcW w:w="953" w:type="dxa"/>
            <w:shd w:val="clear" w:color="auto" w:fill="FFFFFF"/>
            <w:hideMark/>
          </w:tcPr>
          <w:p w14:paraId="21498E57" w14:textId="77777777" w:rsidR="00AE58F9" w:rsidRPr="00AE58F9" w:rsidRDefault="00AE58F9" w:rsidP="00AE58F9">
            <w:pPr>
              <w:rPr>
                <w:rFonts w:ascii="Arial" w:hAnsi="Arial" w:cs="Arial"/>
                <w:kern w:val="2"/>
                <w:sz w:val="20"/>
                <w:szCs w:val="20"/>
              </w:rPr>
            </w:pPr>
            <w:r w:rsidRPr="00AE58F9">
              <w:rPr>
                <w:rFonts w:ascii="Arial" w:hAnsi="Arial" w:cs="Arial"/>
                <w:kern w:val="2"/>
                <w:sz w:val="20"/>
                <w:szCs w:val="20"/>
              </w:rPr>
              <w:t>2985,9</w:t>
            </w:r>
          </w:p>
        </w:tc>
      </w:tr>
      <w:tr w:rsidR="00AE58F9" w:rsidRPr="00AE58F9" w14:paraId="0A761EF7" w14:textId="77777777" w:rsidTr="00BD79DC">
        <w:trPr>
          <w:gridAfter w:val="1"/>
          <w:wAfter w:w="6" w:type="dxa"/>
          <w:trHeight w:val="293"/>
          <w:jc w:val="center"/>
        </w:trPr>
        <w:tc>
          <w:tcPr>
            <w:tcW w:w="1557" w:type="dxa"/>
            <w:vMerge/>
            <w:vAlign w:val="center"/>
            <w:hideMark/>
          </w:tcPr>
          <w:p w14:paraId="2A83A1FB" w14:textId="77777777" w:rsidR="00AE58F9" w:rsidRPr="00AE58F9" w:rsidRDefault="00AE58F9" w:rsidP="00AE58F9">
            <w:pPr>
              <w:rPr>
                <w:rFonts w:ascii="Arial" w:hAnsi="Arial" w:cs="Arial"/>
                <w:kern w:val="2"/>
                <w:sz w:val="20"/>
                <w:szCs w:val="20"/>
              </w:rPr>
            </w:pPr>
          </w:p>
        </w:tc>
        <w:tc>
          <w:tcPr>
            <w:tcW w:w="2977" w:type="dxa"/>
            <w:vMerge/>
            <w:vAlign w:val="center"/>
            <w:hideMark/>
          </w:tcPr>
          <w:p w14:paraId="16E9DF6C" w14:textId="77777777" w:rsidR="00AE58F9" w:rsidRPr="00AE58F9" w:rsidRDefault="00AE58F9" w:rsidP="00AE58F9">
            <w:pPr>
              <w:rPr>
                <w:rFonts w:ascii="Arial" w:hAnsi="Arial" w:cs="Arial"/>
                <w:kern w:val="2"/>
                <w:sz w:val="20"/>
                <w:szCs w:val="20"/>
              </w:rPr>
            </w:pPr>
          </w:p>
        </w:tc>
        <w:tc>
          <w:tcPr>
            <w:tcW w:w="2835" w:type="dxa"/>
            <w:shd w:val="clear" w:color="auto" w:fill="FFFFFF"/>
            <w:hideMark/>
          </w:tcPr>
          <w:p w14:paraId="252CDF6B"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в том числе по ГРБС:</w:t>
            </w:r>
          </w:p>
        </w:tc>
        <w:tc>
          <w:tcPr>
            <w:tcW w:w="992" w:type="dxa"/>
            <w:shd w:val="clear" w:color="auto" w:fill="FFFFFF"/>
          </w:tcPr>
          <w:p w14:paraId="4583D3A7" w14:textId="77777777" w:rsidR="00AE58F9" w:rsidRPr="00AE58F9" w:rsidRDefault="00AE58F9" w:rsidP="00AE58F9">
            <w:pPr>
              <w:autoSpaceDE w:val="0"/>
              <w:autoSpaceDN w:val="0"/>
              <w:adjustRightInd w:val="0"/>
              <w:rPr>
                <w:rFonts w:ascii="Arial" w:hAnsi="Arial" w:cs="Arial"/>
                <w:kern w:val="2"/>
                <w:sz w:val="20"/>
                <w:szCs w:val="20"/>
              </w:rPr>
            </w:pPr>
          </w:p>
        </w:tc>
        <w:tc>
          <w:tcPr>
            <w:tcW w:w="992" w:type="dxa"/>
            <w:shd w:val="clear" w:color="auto" w:fill="FFFFFF"/>
          </w:tcPr>
          <w:p w14:paraId="6D5B87F4" w14:textId="77777777" w:rsidR="00AE58F9" w:rsidRPr="00AE58F9" w:rsidRDefault="00AE58F9" w:rsidP="00AE58F9">
            <w:pPr>
              <w:autoSpaceDE w:val="0"/>
              <w:autoSpaceDN w:val="0"/>
              <w:adjustRightInd w:val="0"/>
              <w:rPr>
                <w:rFonts w:ascii="Arial" w:hAnsi="Arial" w:cs="Arial"/>
                <w:kern w:val="2"/>
                <w:sz w:val="20"/>
                <w:szCs w:val="20"/>
              </w:rPr>
            </w:pPr>
          </w:p>
        </w:tc>
        <w:tc>
          <w:tcPr>
            <w:tcW w:w="992" w:type="dxa"/>
            <w:shd w:val="clear" w:color="auto" w:fill="FFFFFF"/>
          </w:tcPr>
          <w:p w14:paraId="6B7B971F" w14:textId="77777777" w:rsidR="00AE58F9" w:rsidRPr="00AE58F9" w:rsidRDefault="00AE58F9" w:rsidP="00AE58F9">
            <w:pPr>
              <w:autoSpaceDE w:val="0"/>
              <w:autoSpaceDN w:val="0"/>
              <w:adjustRightInd w:val="0"/>
              <w:rPr>
                <w:rFonts w:ascii="Arial" w:hAnsi="Arial" w:cs="Arial"/>
                <w:kern w:val="2"/>
                <w:sz w:val="20"/>
                <w:szCs w:val="20"/>
              </w:rPr>
            </w:pPr>
          </w:p>
        </w:tc>
        <w:tc>
          <w:tcPr>
            <w:tcW w:w="993" w:type="dxa"/>
            <w:shd w:val="clear" w:color="auto" w:fill="FFFFFF"/>
          </w:tcPr>
          <w:p w14:paraId="7F616749" w14:textId="77777777" w:rsidR="00AE58F9" w:rsidRPr="00AE58F9" w:rsidRDefault="00AE58F9" w:rsidP="00AE58F9">
            <w:pPr>
              <w:rPr>
                <w:rFonts w:ascii="Arial" w:hAnsi="Arial" w:cs="Arial"/>
                <w:kern w:val="2"/>
                <w:sz w:val="20"/>
                <w:szCs w:val="20"/>
                <w:highlight w:val="yellow"/>
              </w:rPr>
            </w:pPr>
          </w:p>
        </w:tc>
        <w:tc>
          <w:tcPr>
            <w:tcW w:w="992" w:type="dxa"/>
            <w:shd w:val="clear" w:color="auto" w:fill="FFFFFF"/>
          </w:tcPr>
          <w:p w14:paraId="56C4526E" w14:textId="77777777" w:rsidR="00AE58F9" w:rsidRPr="00AE58F9" w:rsidRDefault="00AE58F9" w:rsidP="00AE58F9">
            <w:pPr>
              <w:rPr>
                <w:rFonts w:ascii="Arial" w:hAnsi="Arial" w:cs="Arial"/>
                <w:kern w:val="2"/>
                <w:sz w:val="20"/>
                <w:szCs w:val="20"/>
                <w:highlight w:val="yellow"/>
              </w:rPr>
            </w:pPr>
          </w:p>
        </w:tc>
        <w:tc>
          <w:tcPr>
            <w:tcW w:w="992" w:type="dxa"/>
            <w:shd w:val="clear" w:color="auto" w:fill="FFFFFF"/>
          </w:tcPr>
          <w:p w14:paraId="449B29FE" w14:textId="77777777" w:rsidR="00AE58F9" w:rsidRPr="00AE58F9" w:rsidRDefault="00AE58F9" w:rsidP="00AE58F9">
            <w:pPr>
              <w:rPr>
                <w:rFonts w:ascii="Arial" w:hAnsi="Arial" w:cs="Arial"/>
                <w:kern w:val="2"/>
                <w:sz w:val="20"/>
                <w:szCs w:val="20"/>
                <w:highlight w:val="yellow"/>
              </w:rPr>
            </w:pPr>
          </w:p>
        </w:tc>
        <w:tc>
          <w:tcPr>
            <w:tcW w:w="953" w:type="dxa"/>
            <w:shd w:val="clear" w:color="auto" w:fill="FFFFFF"/>
          </w:tcPr>
          <w:p w14:paraId="0FA6BB8F" w14:textId="77777777" w:rsidR="00AE58F9" w:rsidRPr="00AE58F9" w:rsidRDefault="00AE58F9" w:rsidP="00AE58F9">
            <w:pPr>
              <w:rPr>
                <w:rFonts w:ascii="Arial" w:hAnsi="Arial" w:cs="Arial"/>
                <w:kern w:val="2"/>
                <w:sz w:val="20"/>
                <w:szCs w:val="20"/>
                <w:highlight w:val="yellow"/>
              </w:rPr>
            </w:pPr>
          </w:p>
        </w:tc>
      </w:tr>
      <w:tr w:rsidR="00AE58F9" w:rsidRPr="00AE58F9" w14:paraId="2CF4FFC3" w14:textId="77777777" w:rsidTr="00BD79DC">
        <w:trPr>
          <w:gridAfter w:val="1"/>
          <w:wAfter w:w="6" w:type="dxa"/>
          <w:trHeight w:val="441"/>
          <w:jc w:val="center"/>
        </w:trPr>
        <w:tc>
          <w:tcPr>
            <w:tcW w:w="1557" w:type="dxa"/>
            <w:vMerge/>
            <w:vAlign w:val="center"/>
            <w:hideMark/>
          </w:tcPr>
          <w:p w14:paraId="708E9E2D" w14:textId="77777777" w:rsidR="00AE58F9" w:rsidRPr="00AE58F9" w:rsidRDefault="00AE58F9" w:rsidP="00AE58F9">
            <w:pPr>
              <w:rPr>
                <w:rFonts w:ascii="Arial" w:hAnsi="Arial" w:cs="Arial"/>
                <w:kern w:val="2"/>
                <w:sz w:val="20"/>
                <w:szCs w:val="20"/>
              </w:rPr>
            </w:pPr>
          </w:p>
        </w:tc>
        <w:tc>
          <w:tcPr>
            <w:tcW w:w="2977" w:type="dxa"/>
            <w:vMerge/>
            <w:vAlign w:val="center"/>
            <w:hideMark/>
          </w:tcPr>
          <w:p w14:paraId="2A572A3F" w14:textId="77777777" w:rsidR="00AE58F9" w:rsidRPr="00AE58F9" w:rsidRDefault="00AE58F9" w:rsidP="00AE58F9">
            <w:pPr>
              <w:rPr>
                <w:rFonts w:ascii="Arial" w:hAnsi="Arial" w:cs="Arial"/>
                <w:kern w:val="2"/>
                <w:sz w:val="20"/>
                <w:szCs w:val="20"/>
              </w:rPr>
            </w:pPr>
          </w:p>
        </w:tc>
        <w:tc>
          <w:tcPr>
            <w:tcW w:w="2835" w:type="dxa"/>
            <w:shd w:val="clear" w:color="auto" w:fill="FFFFFF"/>
            <w:hideMark/>
          </w:tcPr>
          <w:p w14:paraId="6CFC7D23"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Ответственный исполнитель Администрация Калачеевского сельского поселения</w:t>
            </w:r>
          </w:p>
        </w:tc>
        <w:tc>
          <w:tcPr>
            <w:tcW w:w="992" w:type="dxa"/>
            <w:shd w:val="clear" w:color="auto" w:fill="FFFFFF"/>
            <w:hideMark/>
          </w:tcPr>
          <w:p w14:paraId="2D59A825"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3376,2</w:t>
            </w:r>
          </w:p>
        </w:tc>
        <w:tc>
          <w:tcPr>
            <w:tcW w:w="992" w:type="dxa"/>
            <w:shd w:val="clear" w:color="auto" w:fill="FFFFFF"/>
            <w:hideMark/>
          </w:tcPr>
          <w:p w14:paraId="639453CE" w14:textId="77777777" w:rsidR="00AE58F9" w:rsidRPr="00AE58F9" w:rsidRDefault="00AE58F9" w:rsidP="00AE58F9">
            <w:pPr>
              <w:rPr>
                <w:rFonts w:ascii="Arial" w:hAnsi="Arial"/>
                <w:sz w:val="20"/>
                <w:szCs w:val="20"/>
              </w:rPr>
            </w:pPr>
            <w:r w:rsidRPr="00AE58F9">
              <w:rPr>
                <w:rFonts w:ascii="Arial" w:hAnsi="Arial" w:cs="Arial"/>
                <w:kern w:val="2"/>
                <w:sz w:val="20"/>
                <w:szCs w:val="20"/>
              </w:rPr>
              <w:t>5122,4</w:t>
            </w:r>
          </w:p>
        </w:tc>
        <w:tc>
          <w:tcPr>
            <w:tcW w:w="992" w:type="dxa"/>
            <w:shd w:val="clear" w:color="auto" w:fill="FFFFFF"/>
            <w:hideMark/>
          </w:tcPr>
          <w:p w14:paraId="4C5FE0CC" w14:textId="77777777" w:rsidR="00AE58F9" w:rsidRPr="00AE58F9" w:rsidRDefault="00AE58F9" w:rsidP="00AE58F9">
            <w:pPr>
              <w:rPr>
                <w:rFonts w:ascii="Arial" w:hAnsi="Arial"/>
                <w:sz w:val="20"/>
                <w:szCs w:val="20"/>
              </w:rPr>
            </w:pPr>
            <w:r w:rsidRPr="00AE58F9">
              <w:rPr>
                <w:rFonts w:ascii="Arial" w:hAnsi="Arial" w:cs="Arial"/>
                <w:kern w:val="2"/>
                <w:sz w:val="20"/>
                <w:szCs w:val="20"/>
              </w:rPr>
              <w:t>6886,7</w:t>
            </w:r>
          </w:p>
        </w:tc>
        <w:tc>
          <w:tcPr>
            <w:tcW w:w="993" w:type="dxa"/>
            <w:shd w:val="clear" w:color="auto" w:fill="FFFFFF"/>
            <w:hideMark/>
          </w:tcPr>
          <w:p w14:paraId="153FDF95" w14:textId="77777777" w:rsidR="00AE58F9" w:rsidRPr="00AE58F9" w:rsidRDefault="00AE58F9" w:rsidP="00AE58F9">
            <w:pPr>
              <w:rPr>
                <w:rFonts w:ascii="Arial" w:hAnsi="Arial" w:cs="Arial"/>
                <w:kern w:val="2"/>
                <w:sz w:val="20"/>
                <w:szCs w:val="20"/>
              </w:rPr>
            </w:pPr>
            <w:r w:rsidRPr="00AE58F9">
              <w:rPr>
                <w:rFonts w:ascii="Arial" w:hAnsi="Arial" w:cs="Arial"/>
                <w:kern w:val="2"/>
                <w:sz w:val="20"/>
                <w:szCs w:val="20"/>
              </w:rPr>
              <w:t>7233,2</w:t>
            </w:r>
          </w:p>
        </w:tc>
        <w:tc>
          <w:tcPr>
            <w:tcW w:w="992" w:type="dxa"/>
            <w:shd w:val="clear" w:color="auto" w:fill="FFFFFF"/>
            <w:hideMark/>
          </w:tcPr>
          <w:p w14:paraId="4E711911" w14:textId="77777777" w:rsidR="00AE58F9" w:rsidRPr="00AE58F9" w:rsidRDefault="00AE58F9" w:rsidP="00AE58F9">
            <w:pPr>
              <w:rPr>
                <w:rFonts w:ascii="Arial" w:hAnsi="Arial" w:cs="Arial"/>
                <w:kern w:val="2"/>
                <w:sz w:val="20"/>
                <w:szCs w:val="20"/>
              </w:rPr>
            </w:pPr>
            <w:r w:rsidRPr="00AE58F9">
              <w:rPr>
                <w:rFonts w:ascii="Arial" w:hAnsi="Arial" w:cs="Arial"/>
                <w:kern w:val="2"/>
                <w:sz w:val="20"/>
                <w:szCs w:val="20"/>
              </w:rPr>
              <w:t>4223,0</w:t>
            </w:r>
          </w:p>
        </w:tc>
        <w:tc>
          <w:tcPr>
            <w:tcW w:w="992" w:type="dxa"/>
            <w:shd w:val="clear" w:color="auto" w:fill="FFFFFF"/>
            <w:hideMark/>
          </w:tcPr>
          <w:p w14:paraId="63DB7505" w14:textId="77777777" w:rsidR="00AE58F9" w:rsidRPr="00AE58F9" w:rsidRDefault="00AE58F9" w:rsidP="00AE58F9">
            <w:pPr>
              <w:rPr>
                <w:rFonts w:ascii="Arial" w:hAnsi="Arial" w:cs="Arial"/>
                <w:kern w:val="2"/>
                <w:sz w:val="20"/>
                <w:szCs w:val="20"/>
              </w:rPr>
            </w:pPr>
            <w:r w:rsidRPr="00AE58F9">
              <w:rPr>
                <w:rFonts w:ascii="Arial" w:hAnsi="Arial" w:cs="Arial"/>
                <w:kern w:val="2"/>
                <w:sz w:val="20"/>
                <w:szCs w:val="20"/>
              </w:rPr>
              <w:t>2517,6</w:t>
            </w:r>
          </w:p>
        </w:tc>
        <w:tc>
          <w:tcPr>
            <w:tcW w:w="953" w:type="dxa"/>
            <w:shd w:val="clear" w:color="auto" w:fill="FFFFFF"/>
            <w:hideMark/>
          </w:tcPr>
          <w:p w14:paraId="75252478" w14:textId="77777777" w:rsidR="00AE58F9" w:rsidRPr="00AE58F9" w:rsidRDefault="00AE58F9" w:rsidP="00AE58F9">
            <w:pPr>
              <w:rPr>
                <w:rFonts w:ascii="Arial" w:hAnsi="Arial" w:cs="Arial"/>
                <w:kern w:val="2"/>
                <w:sz w:val="20"/>
                <w:szCs w:val="20"/>
              </w:rPr>
            </w:pPr>
            <w:r w:rsidRPr="00AE58F9">
              <w:rPr>
                <w:rFonts w:ascii="Arial" w:hAnsi="Arial" w:cs="Arial"/>
                <w:kern w:val="2"/>
                <w:sz w:val="20"/>
                <w:szCs w:val="20"/>
              </w:rPr>
              <w:t>2985,9</w:t>
            </w:r>
          </w:p>
        </w:tc>
      </w:tr>
      <w:tr w:rsidR="00AE58F9" w:rsidRPr="00AE58F9" w14:paraId="2B548DFF" w14:textId="77777777" w:rsidTr="00BD79DC">
        <w:trPr>
          <w:gridAfter w:val="1"/>
          <w:wAfter w:w="6" w:type="dxa"/>
          <w:trHeight w:val="203"/>
          <w:jc w:val="center"/>
        </w:trPr>
        <w:tc>
          <w:tcPr>
            <w:tcW w:w="1557" w:type="dxa"/>
            <w:vMerge w:val="restart"/>
            <w:shd w:val="clear" w:color="auto" w:fill="FFFFFF"/>
          </w:tcPr>
          <w:p w14:paraId="4E04B288"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Подпрограмма</w:t>
            </w:r>
          </w:p>
        </w:tc>
        <w:tc>
          <w:tcPr>
            <w:tcW w:w="2977" w:type="dxa"/>
            <w:vMerge w:val="restart"/>
            <w:shd w:val="clear" w:color="auto" w:fill="FFFFFF"/>
          </w:tcPr>
          <w:p w14:paraId="2541EB51" w14:textId="77777777" w:rsidR="00AE58F9" w:rsidRPr="00AE58F9" w:rsidRDefault="00AE58F9" w:rsidP="00AE58F9">
            <w:pPr>
              <w:rPr>
                <w:rFonts w:ascii="Arial" w:hAnsi="Arial" w:cs="Arial"/>
                <w:sz w:val="20"/>
                <w:szCs w:val="20"/>
              </w:rPr>
            </w:pPr>
            <w:r w:rsidRPr="00AE58F9">
              <w:rPr>
                <w:rFonts w:ascii="Arial" w:hAnsi="Arial" w:cs="Arial"/>
                <w:sz w:val="20"/>
                <w:szCs w:val="20"/>
              </w:rPr>
              <w:t>«Формирование и реализация комплекса мероприятий по развитию систем коммунальной инфраструктуры, направленных на повышение уровня благоустройства территории Калачеевского сельского поселения для обеспечения благоприятных условий проживания населения»</w:t>
            </w:r>
          </w:p>
        </w:tc>
        <w:tc>
          <w:tcPr>
            <w:tcW w:w="2835" w:type="dxa"/>
            <w:shd w:val="clear" w:color="auto" w:fill="FFFFFF"/>
          </w:tcPr>
          <w:p w14:paraId="6CED4915"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Всего</w:t>
            </w:r>
          </w:p>
        </w:tc>
        <w:tc>
          <w:tcPr>
            <w:tcW w:w="992" w:type="dxa"/>
            <w:shd w:val="clear" w:color="auto" w:fill="FFFFFF"/>
          </w:tcPr>
          <w:p w14:paraId="66198F7B"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3376,2</w:t>
            </w:r>
          </w:p>
        </w:tc>
        <w:tc>
          <w:tcPr>
            <w:tcW w:w="992" w:type="dxa"/>
            <w:shd w:val="clear" w:color="auto" w:fill="FFFFFF"/>
          </w:tcPr>
          <w:p w14:paraId="7DA24E67" w14:textId="77777777" w:rsidR="00AE58F9" w:rsidRPr="00AE58F9" w:rsidRDefault="00AE58F9" w:rsidP="00AE58F9">
            <w:pPr>
              <w:rPr>
                <w:rFonts w:ascii="Arial" w:hAnsi="Arial"/>
                <w:sz w:val="20"/>
                <w:szCs w:val="20"/>
              </w:rPr>
            </w:pPr>
            <w:r w:rsidRPr="00AE58F9">
              <w:rPr>
                <w:rFonts w:ascii="Arial" w:hAnsi="Arial" w:cs="Arial"/>
                <w:kern w:val="2"/>
                <w:sz w:val="20"/>
                <w:szCs w:val="20"/>
              </w:rPr>
              <w:t>5122,4</w:t>
            </w:r>
          </w:p>
        </w:tc>
        <w:tc>
          <w:tcPr>
            <w:tcW w:w="992" w:type="dxa"/>
            <w:shd w:val="clear" w:color="auto" w:fill="FFFFFF"/>
          </w:tcPr>
          <w:p w14:paraId="56A6B4C3" w14:textId="77777777" w:rsidR="00AE58F9" w:rsidRPr="00AE58F9" w:rsidRDefault="00AE58F9" w:rsidP="00AE58F9">
            <w:pPr>
              <w:rPr>
                <w:rFonts w:ascii="Arial" w:hAnsi="Arial"/>
                <w:sz w:val="20"/>
                <w:szCs w:val="20"/>
              </w:rPr>
            </w:pPr>
            <w:r w:rsidRPr="00AE58F9">
              <w:rPr>
                <w:rFonts w:ascii="Arial" w:hAnsi="Arial" w:cs="Arial"/>
                <w:kern w:val="2"/>
                <w:sz w:val="20"/>
                <w:szCs w:val="20"/>
              </w:rPr>
              <w:t>6886,7</w:t>
            </w:r>
          </w:p>
        </w:tc>
        <w:tc>
          <w:tcPr>
            <w:tcW w:w="993" w:type="dxa"/>
            <w:shd w:val="clear" w:color="auto" w:fill="FFFFFF"/>
          </w:tcPr>
          <w:p w14:paraId="547173AE" w14:textId="77777777" w:rsidR="00AE58F9" w:rsidRPr="00AE58F9" w:rsidRDefault="00AE58F9" w:rsidP="00AE58F9">
            <w:pPr>
              <w:rPr>
                <w:rFonts w:ascii="Arial" w:hAnsi="Arial" w:cs="Arial"/>
                <w:sz w:val="20"/>
                <w:szCs w:val="20"/>
              </w:rPr>
            </w:pPr>
            <w:r w:rsidRPr="00AE58F9">
              <w:rPr>
                <w:rFonts w:ascii="Arial" w:hAnsi="Arial" w:cs="Arial"/>
                <w:kern w:val="2"/>
                <w:sz w:val="20"/>
                <w:szCs w:val="20"/>
              </w:rPr>
              <w:t>7233,2</w:t>
            </w:r>
          </w:p>
        </w:tc>
        <w:tc>
          <w:tcPr>
            <w:tcW w:w="992" w:type="dxa"/>
            <w:shd w:val="clear" w:color="auto" w:fill="FFFFFF"/>
          </w:tcPr>
          <w:p w14:paraId="1F6FC80F" w14:textId="77777777" w:rsidR="00AE58F9" w:rsidRPr="00AE58F9" w:rsidRDefault="00AE58F9" w:rsidP="00AE58F9">
            <w:pPr>
              <w:rPr>
                <w:rFonts w:ascii="Arial" w:hAnsi="Arial" w:cs="Arial"/>
                <w:sz w:val="20"/>
                <w:szCs w:val="20"/>
              </w:rPr>
            </w:pPr>
            <w:r w:rsidRPr="00AE58F9">
              <w:rPr>
                <w:rFonts w:ascii="Arial" w:hAnsi="Arial" w:cs="Arial"/>
                <w:kern w:val="2"/>
                <w:sz w:val="20"/>
                <w:szCs w:val="20"/>
              </w:rPr>
              <w:t>4223,0</w:t>
            </w:r>
          </w:p>
        </w:tc>
        <w:tc>
          <w:tcPr>
            <w:tcW w:w="992" w:type="dxa"/>
            <w:shd w:val="clear" w:color="auto" w:fill="FFFFFF"/>
          </w:tcPr>
          <w:p w14:paraId="1E5AA5DE" w14:textId="77777777" w:rsidR="00AE58F9" w:rsidRPr="00AE58F9" w:rsidRDefault="00AE58F9" w:rsidP="00AE58F9">
            <w:pPr>
              <w:rPr>
                <w:rFonts w:ascii="Arial" w:hAnsi="Arial" w:cs="Arial"/>
                <w:sz w:val="20"/>
                <w:szCs w:val="20"/>
              </w:rPr>
            </w:pPr>
            <w:r w:rsidRPr="00AE58F9">
              <w:rPr>
                <w:rFonts w:ascii="Arial" w:hAnsi="Arial" w:cs="Arial"/>
                <w:kern w:val="2"/>
                <w:sz w:val="20"/>
                <w:szCs w:val="20"/>
              </w:rPr>
              <w:t>2517,6</w:t>
            </w:r>
          </w:p>
        </w:tc>
        <w:tc>
          <w:tcPr>
            <w:tcW w:w="953" w:type="dxa"/>
            <w:shd w:val="clear" w:color="auto" w:fill="FFFFFF"/>
          </w:tcPr>
          <w:p w14:paraId="1699F4E4" w14:textId="77777777" w:rsidR="00AE58F9" w:rsidRPr="00AE58F9" w:rsidRDefault="00AE58F9" w:rsidP="00AE58F9">
            <w:pPr>
              <w:rPr>
                <w:rFonts w:ascii="Arial" w:hAnsi="Arial" w:cs="Arial"/>
                <w:sz w:val="20"/>
                <w:szCs w:val="20"/>
              </w:rPr>
            </w:pPr>
            <w:r w:rsidRPr="00AE58F9">
              <w:rPr>
                <w:rFonts w:ascii="Arial" w:hAnsi="Arial" w:cs="Arial"/>
                <w:kern w:val="2"/>
                <w:sz w:val="20"/>
                <w:szCs w:val="20"/>
              </w:rPr>
              <w:t>2985,9</w:t>
            </w:r>
          </w:p>
        </w:tc>
      </w:tr>
      <w:tr w:rsidR="00AE58F9" w:rsidRPr="00AE58F9" w14:paraId="0579201F" w14:textId="77777777" w:rsidTr="00BD79DC">
        <w:trPr>
          <w:gridAfter w:val="1"/>
          <w:wAfter w:w="6" w:type="dxa"/>
          <w:trHeight w:val="203"/>
          <w:jc w:val="center"/>
        </w:trPr>
        <w:tc>
          <w:tcPr>
            <w:tcW w:w="1557" w:type="dxa"/>
            <w:vMerge/>
            <w:shd w:val="clear" w:color="auto" w:fill="FFFFFF"/>
          </w:tcPr>
          <w:p w14:paraId="65D827D5" w14:textId="77777777" w:rsidR="00AE58F9" w:rsidRPr="00AE58F9" w:rsidRDefault="00AE58F9" w:rsidP="00AE58F9">
            <w:pPr>
              <w:autoSpaceDE w:val="0"/>
              <w:autoSpaceDN w:val="0"/>
              <w:adjustRightInd w:val="0"/>
              <w:rPr>
                <w:rFonts w:ascii="Arial" w:hAnsi="Arial" w:cs="Arial"/>
                <w:kern w:val="2"/>
                <w:sz w:val="20"/>
                <w:szCs w:val="20"/>
              </w:rPr>
            </w:pPr>
          </w:p>
        </w:tc>
        <w:tc>
          <w:tcPr>
            <w:tcW w:w="2977" w:type="dxa"/>
            <w:vMerge/>
            <w:shd w:val="clear" w:color="auto" w:fill="FFFFFF"/>
          </w:tcPr>
          <w:p w14:paraId="307CF910" w14:textId="77777777" w:rsidR="00AE58F9" w:rsidRPr="00AE58F9" w:rsidRDefault="00AE58F9" w:rsidP="00AE58F9">
            <w:pPr>
              <w:autoSpaceDE w:val="0"/>
              <w:autoSpaceDN w:val="0"/>
              <w:adjustRightInd w:val="0"/>
              <w:rPr>
                <w:rFonts w:ascii="Arial" w:hAnsi="Arial" w:cs="Arial"/>
                <w:kern w:val="2"/>
                <w:sz w:val="20"/>
                <w:szCs w:val="20"/>
                <w:lang w:eastAsia="en-US"/>
              </w:rPr>
            </w:pPr>
          </w:p>
        </w:tc>
        <w:tc>
          <w:tcPr>
            <w:tcW w:w="2835" w:type="dxa"/>
            <w:shd w:val="clear" w:color="auto" w:fill="FFFFFF"/>
          </w:tcPr>
          <w:p w14:paraId="456B96C1"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в том числе по ГРБС:</w:t>
            </w:r>
          </w:p>
        </w:tc>
        <w:tc>
          <w:tcPr>
            <w:tcW w:w="992" w:type="dxa"/>
            <w:shd w:val="clear" w:color="auto" w:fill="FFFFFF"/>
          </w:tcPr>
          <w:p w14:paraId="4B834FF1" w14:textId="77777777" w:rsidR="00AE58F9" w:rsidRPr="00AE58F9" w:rsidRDefault="00AE58F9" w:rsidP="00AE58F9">
            <w:pPr>
              <w:autoSpaceDE w:val="0"/>
              <w:autoSpaceDN w:val="0"/>
              <w:adjustRightInd w:val="0"/>
              <w:rPr>
                <w:rFonts w:ascii="Arial" w:hAnsi="Arial" w:cs="Arial"/>
                <w:kern w:val="2"/>
                <w:sz w:val="20"/>
                <w:szCs w:val="20"/>
              </w:rPr>
            </w:pPr>
          </w:p>
        </w:tc>
        <w:tc>
          <w:tcPr>
            <w:tcW w:w="992" w:type="dxa"/>
            <w:shd w:val="clear" w:color="auto" w:fill="FFFFFF"/>
          </w:tcPr>
          <w:p w14:paraId="079EA4A0" w14:textId="77777777" w:rsidR="00AE58F9" w:rsidRPr="00AE58F9" w:rsidRDefault="00AE58F9" w:rsidP="00AE58F9">
            <w:pPr>
              <w:rPr>
                <w:rFonts w:ascii="Arial" w:hAnsi="Arial"/>
                <w:sz w:val="20"/>
                <w:szCs w:val="20"/>
              </w:rPr>
            </w:pPr>
          </w:p>
        </w:tc>
        <w:tc>
          <w:tcPr>
            <w:tcW w:w="992" w:type="dxa"/>
            <w:shd w:val="clear" w:color="auto" w:fill="FFFFFF"/>
          </w:tcPr>
          <w:p w14:paraId="6C1E39F5" w14:textId="77777777" w:rsidR="00AE58F9" w:rsidRPr="00AE58F9" w:rsidRDefault="00AE58F9" w:rsidP="00AE58F9">
            <w:pPr>
              <w:rPr>
                <w:rFonts w:ascii="Arial" w:hAnsi="Arial"/>
                <w:sz w:val="20"/>
                <w:szCs w:val="20"/>
              </w:rPr>
            </w:pPr>
          </w:p>
        </w:tc>
        <w:tc>
          <w:tcPr>
            <w:tcW w:w="993" w:type="dxa"/>
            <w:shd w:val="clear" w:color="auto" w:fill="FFFFFF"/>
          </w:tcPr>
          <w:p w14:paraId="5EA24FCF" w14:textId="77777777" w:rsidR="00AE58F9" w:rsidRPr="00AE58F9" w:rsidRDefault="00AE58F9" w:rsidP="00AE58F9">
            <w:pPr>
              <w:rPr>
                <w:rFonts w:ascii="Arial" w:hAnsi="Arial" w:cs="Arial"/>
                <w:sz w:val="20"/>
                <w:szCs w:val="20"/>
              </w:rPr>
            </w:pPr>
          </w:p>
        </w:tc>
        <w:tc>
          <w:tcPr>
            <w:tcW w:w="992" w:type="dxa"/>
            <w:shd w:val="clear" w:color="auto" w:fill="FFFFFF"/>
          </w:tcPr>
          <w:p w14:paraId="13DC8FF1" w14:textId="77777777" w:rsidR="00AE58F9" w:rsidRPr="00AE58F9" w:rsidRDefault="00AE58F9" w:rsidP="00AE58F9">
            <w:pPr>
              <w:rPr>
                <w:rFonts w:ascii="Arial" w:hAnsi="Arial" w:cs="Arial"/>
                <w:sz w:val="20"/>
                <w:szCs w:val="20"/>
              </w:rPr>
            </w:pPr>
          </w:p>
        </w:tc>
        <w:tc>
          <w:tcPr>
            <w:tcW w:w="992" w:type="dxa"/>
            <w:shd w:val="clear" w:color="auto" w:fill="FFFFFF"/>
          </w:tcPr>
          <w:p w14:paraId="0F8ADEEE" w14:textId="77777777" w:rsidR="00AE58F9" w:rsidRPr="00AE58F9" w:rsidRDefault="00AE58F9" w:rsidP="00AE58F9">
            <w:pPr>
              <w:rPr>
                <w:rFonts w:ascii="Arial" w:hAnsi="Arial" w:cs="Arial"/>
                <w:sz w:val="20"/>
                <w:szCs w:val="20"/>
              </w:rPr>
            </w:pPr>
          </w:p>
        </w:tc>
        <w:tc>
          <w:tcPr>
            <w:tcW w:w="953" w:type="dxa"/>
            <w:shd w:val="clear" w:color="auto" w:fill="FFFFFF"/>
          </w:tcPr>
          <w:p w14:paraId="5D9703C9" w14:textId="77777777" w:rsidR="00AE58F9" w:rsidRPr="00AE58F9" w:rsidRDefault="00AE58F9" w:rsidP="00AE58F9">
            <w:pPr>
              <w:rPr>
                <w:rFonts w:ascii="Arial" w:hAnsi="Arial" w:cs="Arial"/>
                <w:sz w:val="20"/>
                <w:szCs w:val="20"/>
              </w:rPr>
            </w:pPr>
          </w:p>
        </w:tc>
      </w:tr>
      <w:tr w:rsidR="00AE58F9" w:rsidRPr="00AE58F9" w14:paraId="59372D32" w14:textId="77777777" w:rsidTr="00BD79DC">
        <w:trPr>
          <w:gridAfter w:val="1"/>
          <w:wAfter w:w="6" w:type="dxa"/>
          <w:trHeight w:val="203"/>
          <w:jc w:val="center"/>
        </w:trPr>
        <w:tc>
          <w:tcPr>
            <w:tcW w:w="1557" w:type="dxa"/>
            <w:vMerge/>
            <w:shd w:val="clear" w:color="auto" w:fill="FFFFFF"/>
          </w:tcPr>
          <w:p w14:paraId="12D20088" w14:textId="77777777" w:rsidR="00AE58F9" w:rsidRPr="00AE58F9" w:rsidRDefault="00AE58F9" w:rsidP="00AE58F9">
            <w:pPr>
              <w:autoSpaceDE w:val="0"/>
              <w:autoSpaceDN w:val="0"/>
              <w:adjustRightInd w:val="0"/>
              <w:rPr>
                <w:rFonts w:ascii="Arial" w:hAnsi="Arial" w:cs="Arial"/>
                <w:kern w:val="2"/>
                <w:sz w:val="20"/>
                <w:szCs w:val="20"/>
              </w:rPr>
            </w:pPr>
          </w:p>
        </w:tc>
        <w:tc>
          <w:tcPr>
            <w:tcW w:w="2977" w:type="dxa"/>
            <w:vMerge/>
            <w:shd w:val="clear" w:color="auto" w:fill="FFFFFF"/>
          </w:tcPr>
          <w:p w14:paraId="1D6B2EE2" w14:textId="77777777" w:rsidR="00AE58F9" w:rsidRPr="00AE58F9" w:rsidRDefault="00AE58F9" w:rsidP="00AE58F9">
            <w:pPr>
              <w:autoSpaceDE w:val="0"/>
              <w:autoSpaceDN w:val="0"/>
              <w:adjustRightInd w:val="0"/>
              <w:rPr>
                <w:rFonts w:ascii="Arial" w:hAnsi="Arial" w:cs="Arial"/>
                <w:kern w:val="2"/>
                <w:sz w:val="20"/>
                <w:szCs w:val="20"/>
                <w:lang w:eastAsia="en-US"/>
              </w:rPr>
            </w:pPr>
          </w:p>
        </w:tc>
        <w:tc>
          <w:tcPr>
            <w:tcW w:w="2835" w:type="dxa"/>
            <w:shd w:val="clear" w:color="auto" w:fill="FFFFFF"/>
          </w:tcPr>
          <w:p w14:paraId="33F266E6"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Ответственный исполнитель Администрация Калачеевского сельского поселения</w:t>
            </w:r>
          </w:p>
        </w:tc>
        <w:tc>
          <w:tcPr>
            <w:tcW w:w="992" w:type="dxa"/>
            <w:shd w:val="clear" w:color="auto" w:fill="FFFFFF"/>
          </w:tcPr>
          <w:p w14:paraId="75625460"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3376,2</w:t>
            </w:r>
          </w:p>
        </w:tc>
        <w:tc>
          <w:tcPr>
            <w:tcW w:w="992" w:type="dxa"/>
            <w:shd w:val="clear" w:color="auto" w:fill="FFFFFF"/>
          </w:tcPr>
          <w:p w14:paraId="584BEA5F" w14:textId="77777777" w:rsidR="00AE58F9" w:rsidRPr="00AE58F9" w:rsidRDefault="00AE58F9" w:rsidP="00AE58F9">
            <w:pPr>
              <w:rPr>
                <w:rFonts w:ascii="Arial" w:hAnsi="Arial"/>
                <w:sz w:val="20"/>
                <w:szCs w:val="20"/>
              </w:rPr>
            </w:pPr>
            <w:r w:rsidRPr="00AE58F9">
              <w:rPr>
                <w:rFonts w:ascii="Arial" w:hAnsi="Arial" w:cs="Arial"/>
                <w:kern w:val="2"/>
                <w:sz w:val="20"/>
                <w:szCs w:val="20"/>
              </w:rPr>
              <w:t>5122,4</w:t>
            </w:r>
          </w:p>
        </w:tc>
        <w:tc>
          <w:tcPr>
            <w:tcW w:w="992" w:type="dxa"/>
            <w:shd w:val="clear" w:color="auto" w:fill="FFFFFF"/>
          </w:tcPr>
          <w:p w14:paraId="736B3652" w14:textId="77777777" w:rsidR="00AE58F9" w:rsidRPr="00AE58F9" w:rsidRDefault="00AE58F9" w:rsidP="00AE58F9">
            <w:pPr>
              <w:rPr>
                <w:rFonts w:ascii="Arial" w:hAnsi="Arial"/>
                <w:sz w:val="20"/>
                <w:szCs w:val="20"/>
              </w:rPr>
            </w:pPr>
            <w:r w:rsidRPr="00AE58F9">
              <w:rPr>
                <w:rFonts w:ascii="Arial" w:hAnsi="Arial" w:cs="Arial"/>
                <w:kern w:val="2"/>
                <w:sz w:val="20"/>
                <w:szCs w:val="20"/>
              </w:rPr>
              <w:t>6886,7</w:t>
            </w:r>
          </w:p>
        </w:tc>
        <w:tc>
          <w:tcPr>
            <w:tcW w:w="993" w:type="dxa"/>
            <w:shd w:val="clear" w:color="auto" w:fill="FFFFFF"/>
          </w:tcPr>
          <w:p w14:paraId="730FD2A2" w14:textId="77777777" w:rsidR="00AE58F9" w:rsidRPr="00AE58F9" w:rsidRDefault="00AE58F9" w:rsidP="00AE58F9">
            <w:pPr>
              <w:rPr>
                <w:rFonts w:ascii="Arial" w:hAnsi="Arial" w:cs="Arial"/>
                <w:sz w:val="20"/>
                <w:szCs w:val="20"/>
              </w:rPr>
            </w:pPr>
            <w:r w:rsidRPr="00AE58F9">
              <w:rPr>
                <w:rFonts w:ascii="Arial" w:hAnsi="Arial" w:cs="Arial"/>
                <w:kern w:val="2"/>
                <w:sz w:val="20"/>
                <w:szCs w:val="20"/>
              </w:rPr>
              <w:t>7233,2</w:t>
            </w:r>
          </w:p>
        </w:tc>
        <w:tc>
          <w:tcPr>
            <w:tcW w:w="992" w:type="dxa"/>
            <w:shd w:val="clear" w:color="auto" w:fill="FFFFFF"/>
          </w:tcPr>
          <w:p w14:paraId="411091F4" w14:textId="77777777" w:rsidR="00AE58F9" w:rsidRPr="00AE58F9" w:rsidRDefault="00AE58F9" w:rsidP="00AE58F9">
            <w:pPr>
              <w:rPr>
                <w:rFonts w:ascii="Arial" w:hAnsi="Arial" w:cs="Arial"/>
                <w:sz w:val="20"/>
                <w:szCs w:val="20"/>
              </w:rPr>
            </w:pPr>
            <w:r w:rsidRPr="00AE58F9">
              <w:rPr>
                <w:rFonts w:ascii="Arial" w:hAnsi="Arial" w:cs="Arial"/>
                <w:kern w:val="2"/>
                <w:sz w:val="20"/>
                <w:szCs w:val="20"/>
              </w:rPr>
              <w:t>4223,0</w:t>
            </w:r>
          </w:p>
        </w:tc>
        <w:tc>
          <w:tcPr>
            <w:tcW w:w="992" w:type="dxa"/>
            <w:shd w:val="clear" w:color="auto" w:fill="FFFFFF"/>
          </w:tcPr>
          <w:p w14:paraId="33BC1648" w14:textId="77777777" w:rsidR="00AE58F9" w:rsidRPr="00AE58F9" w:rsidRDefault="00AE58F9" w:rsidP="00AE58F9">
            <w:pPr>
              <w:rPr>
                <w:rFonts w:ascii="Arial" w:hAnsi="Arial" w:cs="Arial"/>
                <w:sz w:val="20"/>
                <w:szCs w:val="20"/>
              </w:rPr>
            </w:pPr>
            <w:r w:rsidRPr="00AE58F9">
              <w:rPr>
                <w:rFonts w:ascii="Arial" w:hAnsi="Arial" w:cs="Arial"/>
                <w:kern w:val="2"/>
                <w:sz w:val="20"/>
                <w:szCs w:val="20"/>
              </w:rPr>
              <w:t>2517,6</w:t>
            </w:r>
          </w:p>
        </w:tc>
        <w:tc>
          <w:tcPr>
            <w:tcW w:w="953" w:type="dxa"/>
            <w:shd w:val="clear" w:color="auto" w:fill="FFFFFF"/>
          </w:tcPr>
          <w:p w14:paraId="51AF9D6D" w14:textId="77777777" w:rsidR="00AE58F9" w:rsidRPr="00AE58F9" w:rsidRDefault="00AE58F9" w:rsidP="00AE58F9">
            <w:pPr>
              <w:rPr>
                <w:rFonts w:ascii="Arial" w:hAnsi="Arial" w:cs="Arial"/>
                <w:sz w:val="20"/>
                <w:szCs w:val="20"/>
              </w:rPr>
            </w:pPr>
            <w:r w:rsidRPr="00AE58F9">
              <w:rPr>
                <w:rFonts w:ascii="Arial" w:hAnsi="Arial" w:cs="Arial"/>
                <w:kern w:val="2"/>
                <w:sz w:val="20"/>
                <w:szCs w:val="20"/>
              </w:rPr>
              <w:t>2985,9</w:t>
            </w:r>
          </w:p>
        </w:tc>
      </w:tr>
      <w:tr w:rsidR="00AE58F9" w:rsidRPr="00AE58F9" w14:paraId="7E2C25F2" w14:textId="77777777" w:rsidTr="00BD79DC">
        <w:trPr>
          <w:gridAfter w:val="1"/>
          <w:wAfter w:w="6" w:type="dxa"/>
          <w:trHeight w:val="203"/>
          <w:jc w:val="center"/>
        </w:trPr>
        <w:tc>
          <w:tcPr>
            <w:tcW w:w="1557" w:type="dxa"/>
            <w:vMerge w:val="restart"/>
            <w:shd w:val="clear" w:color="auto" w:fill="FFFFFF"/>
            <w:hideMark/>
          </w:tcPr>
          <w:p w14:paraId="34CDC5C2"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Основное мероприя</w:t>
            </w:r>
            <w:r w:rsidRPr="00AE58F9">
              <w:rPr>
                <w:rFonts w:ascii="Arial" w:hAnsi="Arial" w:cs="Arial"/>
                <w:kern w:val="2"/>
                <w:sz w:val="20"/>
                <w:szCs w:val="20"/>
              </w:rPr>
              <w:softHyphen/>
              <w:t>тие 1</w:t>
            </w:r>
          </w:p>
        </w:tc>
        <w:tc>
          <w:tcPr>
            <w:tcW w:w="2977" w:type="dxa"/>
            <w:vMerge w:val="restart"/>
            <w:shd w:val="clear" w:color="auto" w:fill="FFFFFF"/>
            <w:hideMark/>
          </w:tcPr>
          <w:p w14:paraId="55288136" w14:textId="77777777" w:rsidR="00AE58F9" w:rsidRPr="00AE58F9" w:rsidRDefault="00AE58F9" w:rsidP="00AE58F9">
            <w:pPr>
              <w:autoSpaceDE w:val="0"/>
              <w:autoSpaceDN w:val="0"/>
              <w:adjustRightInd w:val="0"/>
              <w:rPr>
                <w:rFonts w:ascii="Arial" w:hAnsi="Arial" w:cs="Arial"/>
                <w:kern w:val="2"/>
                <w:sz w:val="20"/>
                <w:szCs w:val="20"/>
                <w:lang w:eastAsia="en-US"/>
              </w:rPr>
            </w:pPr>
            <w:r w:rsidRPr="00AE58F9">
              <w:rPr>
                <w:rFonts w:ascii="Arial" w:hAnsi="Arial" w:cs="Arial"/>
                <w:kern w:val="2"/>
                <w:sz w:val="20"/>
                <w:szCs w:val="20"/>
                <w:lang w:eastAsia="en-US"/>
              </w:rPr>
              <w:t xml:space="preserve">«Энергосбережение и повышение энергетической эффективности в бюджетных учреждениях Калачеевского сельского поселения, системах коммунальной инфраструктуры, популяризация энергосбережения на </w:t>
            </w:r>
            <w:r w:rsidRPr="00AE58F9">
              <w:rPr>
                <w:rFonts w:ascii="Arial" w:hAnsi="Arial" w:cs="Arial"/>
                <w:kern w:val="2"/>
                <w:sz w:val="20"/>
                <w:szCs w:val="20"/>
                <w:lang w:eastAsia="en-US"/>
              </w:rPr>
              <w:lastRenderedPageBreak/>
              <w:t>территории Калачеевского сельского поселения. Организация освещения улиц, и установка указателей с названиями улиц и номерами домов»</w:t>
            </w:r>
          </w:p>
        </w:tc>
        <w:tc>
          <w:tcPr>
            <w:tcW w:w="2835" w:type="dxa"/>
            <w:shd w:val="clear" w:color="auto" w:fill="FFFFFF"/>
            <w:hideMark/>
          </w:tcPr>
          <w:p w14:paraId="0DF1D760"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lastRenderedPageBreak/>
              <w:t xml:space="preserve">Всего </w:t>
            </w:r>
          </w:p>
        </w:tc>
        <w:tc>
          <w:tcPr>
            <w:tcW w:w="992" w:type="dxa"/>
            <w:shd w:val="clear" w:color="auto" w:fill="FFFFFF"/>
            <w:hideMark/>
          </w:tcPr>
          <w:p w14:paraId="11E040CA"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303,6</w:t>
            </w:r>
          </w:p>
        </w:tc>
        <w:tc>
          <w:tcPr>
            <w:tcW w:w="992" w:type="dxa"/>
            <w:shd w:val="clear" w:color="auto" w:fill="FFFFFF"/>
            <w:hideMark/>
          </w:tcPr>
          <w:p w14:paraId="632240B9"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677,8</w:t>
            </w:r>
          </w:p>
        </w:tc>
        <w:tc>
          <w:tcPr>
            <w:tcW w:w="992" w:type="dxa"/>
            <w:shd w:val="clear" w:color="auto" w:fill="FFFFFF"/>
            <w:hideMark/>
          </w:tcPr>
          <w:p w14:paraId="3419F404"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2347,6</w:t>
            </w:r>
          </w:p>
        </w:tc>
        <w:tc>
          <w:tcPr>
            <w:tcW w:w="993" w:type="dxa"/>
            <w:shd w:val="clear" w:color="auto" w:fill="FFFFFF"/>
            <w:hideMark/>
          </w:tcPr>
          <w:p w14:paraId="62B30C20" w14:textId="77777777" w:rsidR="00AE58F9" w:rsidRPr="00AE58F9" w:rsidRDefault="00AE58F9" w:rsidP="00AE58F9">
            <w:pPr>
              <w:rPr>
                <w:rFonts w:ascii="Arial" w:hAnsi="Arial" w:cs="Arial"/>
                <w:sz w:val="20"/>
                <w:szCs w:val="20"/>
              </w:rPr>
            </w:pPr>
            <w:r w:rsidRPr="00AE58F9">
              <w:rPr>
                <w:rFonts w:ascii="Arial" w:hAnsi="Arial" w:cs="Arial"/>
                <w:sz w:val="20"/>
                <w:szCs w:val="20"/>
              </w:rPr>
              <w:t>440,3</w:t>
            </w:r>
          </w:p>
        </w:tc>
        <w:tc>
          <w:tcPr>
            <w:tcW w:w="992" w:type="dxa"/>
            <w:shd w:val="clear" w:color="auto" w:fill="FFFFFF"/>
            <w:hideMark/>
          </w:tcPr>
          <w:p w14:paraId="09E51D31" w14:textId="77777777" w:rsidR="00AE58F9" w:rsidRPr="00AE58F9" w:rsidRDefault="00AE58F9" w:rsidP="00AE58F9">
            <w:pPr>
              <w:rPr>
                <w:rFonts w:ascii="Arial" w:hAnsi="Arial" w:cs="Arial"/>
                <w:sz w:val="20"/>
                <w:szCs w:val="20"/>
              </w:rPr>
            </w:pPr>
            <w:r w:rsidRPr="00AE58F9">
              <w:rPr>
                <w:rFonts w:ascii="Arial" w:hAnsi="Arial" w:cs="Arial"/>
                <w:sz w:val="20"/>
                <w:szCs w:val="20"/>
              </w:rPr>
              <w:t>226,3</w:t>
            </w:r>
          </w:p>
        </w:tc>
        <w:tc>
          <w:tcPr>
            <w:tcW w:w="992" w:type="dxa"/>
            <w:shd w:val="clear" w:color="auto" w:fill="FFFFFF"/>
            <w:hideMark/>
          </w:tcPr>
          <w:p w14:paraId="359D940D" w14:textId="77777777" w:rsidR="00AE58F9" w:rsidRPr="00AE58F9" w:rsidRDefault="00AE58F9" w:rsidP="00AE58F9">
            <w:pPr>
              <w:rPr>
                <w:rFonts w:ascii="Arial" w:hAnsi="Arial" w:cs="Arial"/>
                <w:sz w:val="20"/>
                <w:szCs w:val="20"/>
              </w:rPr>
            </w:pPr>
            <w:r w:rsidRPr="00AE58F9">
              <w:rPr>
                <w:rFonts w:ascii="Arial" w:hAnsi="Arial" w:cs="Arial"/>
                <w:sz w:val="20"/>
                <w:szCs w:val="20"/>
              </w:rPr>
              <w:t>54,0</w:t>
            </w:r>
          </w:p>
        </w:tc>
        <w:tc>
          <w:tcPr>
            <w:tcW w:w="953" w:type="dxa"/>
            <w:shd w:val="clear" w:color="auto" w:fill="FFFFFF"/>
            <w:hideMark/>
          </w:tcPr>
          <w:p w14:paraId="794599DA" w14:textId="77777777" w:rsidR="00AE58F9" w:rsidRPr="00AE58F9" w:rsidRDefault="00AE58F9" w:rsidP="00AE58F9">
            <w:pPr>
              <w:rPr>
                <w:rFonts w:ascii="Arial" w:hAnsi="Arial" w:cs="Arial"/>
                <w:sz w:val="20"/>
                <w:szCs w:val="20"/>
              </w:rPr>
            </w:pPr>
            <w:r w:rsidRPr="00AE58F9">
              <w:rPr>
                <w:rFonts w:ascii="Arial" w:hAnsi="Arial" w:cs="Arial"/>
                <w:sz w:val="20"/>
                <w:szCs w:val="20"/>
              </w:rPr>
              <w:t>54,0</w:t>
            </w:r>
          </w:p>
        </w:tc>
      </w:tr>
      <w:tr w:rsidR="00AE58F9" w:rsidRPr="00AE58F9" w14:paraId="62E96E78" w14:textId="77777777" w:rsidTr="00BD79DC">
        <w:trPr>
          <w:gridAfter w:val="1"/>
          <w:wAfter w:w="6" w:type="dxa"/>
          <w:trHeight w:val="249"/>
          <w:jc w:val="center"/>
        </w:trPr>
        <w:tc>
          <w:tcPr>
            <w:tcW w:w="1557" w:type="dxa"/>
            <w:vMerge/>
            <w:vAlign w:val="center"/>
            <w:hideMark/>
          </w:tcPr>
          <w:p w14:paraId="7EB8A886" w14:textId="77777777" w:rsidR="00AE58F9" w:rsidRPr="00AE58F9" w:rsidRDefault="00AE58F9" w:rsidP="00AE58F9">
            <w:pPr>
              <w:rPr>
                <w:rFonts w:ascii="Arial" w:hAnsi="Arial" w:cs="Arial"/>
                <w:kern w:val="2"/>
                <w:sz w:val="20"/>
                <w:szCs w:val="20"/>
              </w:rPr>
            </w:pPr>
          </w:p>
        </w:tc>
        <w:tc>
          <w:tcPr>
            <w:tcW w:w="2977" w:type="dxa"/>
            <w:vMerge/>
            <w:vAlign w:val="center"/>
            <w:hideMark/>
          </w:tcPr>
          <w:p w14:paraId="0D262760" w14:textId="77777777" w:rsidR="00AE58F9" w:rsidRPr="00AE58F9" w:rsidRDefault="00AE58F9" w:rsidP="00AE58F9">
            <w:pPr>
              <w:rPr>
                <w:rFonts w:ascii="Arial" w:hAnsi="Arial" w:cs="Arial"/>
                <w:kern w:val="2"/>
                <w:sz w:val="20"/>
                <w:szCs w:val="20"/>
                <w:lang w:eastAsia="en-US"/>
              </w:rPr>
            </w:pPr>
          </w:p>
        </w:tc>
        <w:tc>
          <w:tcPr>
            <w:tcW w:w="2835" w:type="dxa"/>
            <w:shd w:val="clear" w:color="auto" w:fill="FFFFFF"/>
            <w:hideMark/>
          </w:tcPr>
          <w:p w14:paraId="0BC149BF"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в том числе по ГРБС:</w:t>
            </w:r>
          </w:p>
        </w:tc>
        <w:tc>
          <w:tcPr>
            <w:tcW w:w="992" w:type="dxa"/>
            <w:shd w:val="clear" w:color="auto" w:fill="FFFFFF"/>
          </w:tcPr>
          <w:p w14:paraId="1136DCE3" w14:textId="77777777" w:rsidR="00AE58F9" w:rsidRPr="00AE58F9" w:rsidRDefault="00AE58F9" w:rsidP="00AE58F9">
            <w:pPr>
              <w:rPr>
                <w:rFonts w:ascii="Arial" w:hAnsi="Arial" w:cs="Arial"/>
                <w:kern w:val="2"/>
                <w:sz w:val="20"/>
                <w:szCs w:val="20"/>
                <w:highlight w:val="yellow"/>
              </w:rPr>
            </w:pPr>
          </w:p>
        </w:tc>
        <w:tc>
          <w:tcPr>
            <w:tcW w:w="992" w:type="dxa"/>
            <w:shd w:val="clear" w:color="auto" w:fill="FFFFFF"/>
          </w:tcPr>
          <w:p w14:paraId="00C4A24C" w14:textId="77777777" w:rsidR="00AE58F9" w:rsidRPr="00AE58F9" w:rsidRDefault="00AE58F9" w:rsidP="00AE58F9">
            <w:pPr>
              <w:rPr>
                <w:rFonts w:ascii="Arial" w:hAnsi="Arial" w:cs="Arial"/>
                <w:kern w:val="2"/>
                <w:sz w:val="20"/>
                <w:szCs w:val="20"/>
                <w:highlight w:val="yellow"/>
              </w:rPr>
            </w:pPr>
          </w:p>
        </w:tc>
        <w:tc>
          <w:tcPr>
            <w:tcW w:w="992" w:type="dxa"/>
            <w:shd w:val="clear" w:color="auto" w:fill="FFFFFF"/>
          </w:tcPr>
          <w:p w14:paraId="1292E912" w14:textId="77777777" w:rsidR="00AE58F9" w:rsidRPr="00AE58F9" w:rsidRDefault="00AE58F9" w:rsidP="00AE58F9">
            <w:pPr>
              <w:rPr>
                <w:rFonts w:ascii="Arial" w:hAnsi="Arial" w:cs="Arial"/>
                <w:kern w:val="2"/>
                <w:sz w:val="20"/>
                <w:szCs w:val="20"/>
                <w:highlight w:val="yellow"/>
              </w:rPr>
            </w:pPr>
          </w:p>
        </w:tc>
        <w:tc>
          <w:tcPr>
            <w:tcW w:w="993" w:type="dxa"/>
            <w:shd w:val="clear" w:color="auto" w:fill="FFFFFF"/>
          </w:tcPr>
          <w:p w14:paraId="29041881" w14:textId="77777777" w:rsidR="00AE58F9" w:rsidRPr="00AE58F9" w:rsidRDefault="00AE58F9" w:rsidP="00AE58F9">
            <w:pPr>
              <w:rPr>
                <w:rFonts w:ascii="Arial" w:hAnsi="Arial" w:cs="Arial"/>
                <w:kern w:val="2"/>
                <w:sz w:val="20"/>
                <w:szCs w:val="20"/>
                <w:highlight w:val="yellow"/>
              </w:rPr>
            </w:pPr>
          </w:p>
        </w:tc>
        <w:tc>
          <w:tcPr>
            <w:tcW w:w="992" w:type="dxa"/>
            <w:shd w:val="clear" w:color="auto" w:fill="FFFFFF"/>
          </w:tcPr>
          <w:p w14:paraId="1D2CDE5A" w14:textId="77777777" w:rsidR="00AE58F9" w:rsidRPr="00AE58F9" w:rsidRDefault="00AE58F9" w:rsidP="00AE58F9">
            <w:pPr>
              <w:rPr>
                <w:rFonts w:ascii="Arial" w:hAnsi="Arial" w:cs="Arial"/>
                <w:kern w:val="2"/>
                <w:sz w:val="20"/>
                <w:szCs w:val="20"/>
                <w:highlight w:val="yellow"/>
              </w:rPr>
            </w:pPr>
          </w:p>
        </w:tc>
        <w:tc>
          <w:tcPr>
            <w:tcW w:w="992" w:type="dxa"/>
            <w:shd w:val="clear" w:color="auto" w:fill="FFFFFF"/>
          </w:tcPr>
          <w:p w14:paraId="5D5AD77B" w14:textId="77777777" w:rsidR="00AE58F9" w:rsidRPr="00AE58F9" w:rsidRDefault="00AE58F9" w:rsidP="00AE58F9">
            <w:pPr>
              <w:rPr>
                <w:rFonts w:ascii="Arial" w:hAnsi="Arial" w:cs="Arial"/>
                <w:kern w:val="2"/>
                <w:sz w:val="20"/>
                <w:szCs w:val="20"/>
                <w:highlight w:val="yellow"/>
              </w:rPr>
            </w:pPr>
          </w:p>
        </w:tc>
        <w:tc>
          <w:tcPr>
            <w:tcW w:w="953" w:type="dxa"/>
            <w:shd w:val="clear" w:color="auto" w:fill="FFFFFF"/>
          </w:tcPr>
          <w:p w14:paraId="01097566" w14:textId="77777777" w:rsidR="00AE58F9" w:rsidRPr="00AE58F9" w:rsidRDefault="00AE58F9" w:rsidP="00AE58F9">
            <w:pPr>
              <w:rPr>
                <w:rFonts w:ascii="Arial" w:hAnsi="Arial" w:cs="Arial"/>
                <w:kern w:val="2"/>
                <w:sz w:val="20"/>
                <w:szCs w:val="20"/>
                <w:highlight w:val="yellow"/>
              </w:rPr>
            </w:pPr>
          </w:p>
        </w:tc>
      </w:tr>
      <w:tr w:rsidR="00AE58F9" w:rsidRPr="00AE58F9" w14:paraId="0309BC56" w14:textId="77777777" w:rsidTr="00BD79DC">
        <w:trPr>
          <w:gridAfter w:val="1"/>
          <w:wAfter w:w="6" w:type="dxa"/>
          <w:trHeight w:val="920"/>
          <w:jc w:val="center"/>
        </w:trPr>
        <w:tc>
          <w:tcPr>
            <w:tcW w:w="1557" w:type="dxa"/>
            <w:vMerge/>
            <w:vAlign w:val="center"/>
            <w:hideMark/>
          </w:tcPr>
          <w:p w14:paraId="303FD613" w14:textId="77777777" w:rsidR="00AE58F9" w:rsidRPr="00AE58F9" w:rsidRDefault="00AE58F9" w:rsidP="00AE58F9">
            <w:pPr>
              <w:rPr>
                <w:rFonts w:ascii="Arial" w:hAnsi="Arial" w:cs="Arial"/>
                <w:kern w:val="2"/>
                <w:sz w:val="20"/>
                <w:szCs w:val="20"/>
              </w:rPr>
            </w:pPr>
          </w:p>
        </w:tc>
        <w:tc>
          <w:tcPr>
            <w:tcW w:w="2977" w:type="dxa"/>
            <w:vMerge/>
            <w:vAlign w:val="center"/>
            <w:hideMark/>
          </w:tcPr>
          <w:p w14:paraId="1C046C19" w14:textId="77777777" w:rsidR="00AE58F9" w:rsidRPr="00AE58F9" w:rsidRDefault="00AE58F9" w:rsidP="00AE58F9">
            <w:pPr>
              <w:rPr>
                <w:rFonts w:ascii="Arial" w:hAnsi="Arial" w:cs="Arial"/>
                <w:kern w:val="2"/>
                <w:sz w:val="20"/>
                <w:szCs w:val="20"/>
                <w:lang w:eastAsia="en-US"/>
              </w:rPr>
            </w:pPr>
          </w:p>
        </w:tc>
        <w:tc>
          <w:tcPr>
            <w:tcW w:w="2835" w:type="dxa"/>
            <w:shd w:val="clear" w:color="auto" w:fill="FFFFFF"/>
            <w:hideMark/>
          </w:tcPr>
          <w:p w14:paraId="70B3C2B6"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Ответственный исполнитель Администрация Калачеевского сельского поселения</w:t>
            </w:r>
          </w:p>
        </w:tc>
        <w:tc>
          <w:tcPr>
            <w:tcW w:w="992" w:type="dxa"/>
            <w:shd w:val="clear" w:color="auto" w:fill="FFFFFF"/>
            <w:hideMark/>
          </w:tcPr>
          <w:p w14:paraId="3B41B2D5"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303,6</w:t>
            </w:r>
          </w:p>
        </w:tc>
        <w:tc>
          <w:tcPr>
            <w:tcW w:w="992" w:type="dxa"/>
            <w:shd w:val="clear" w:color="auto" w:fill="FFFFFF"/>
            <w:hideMark/>
          </w:tcPr>
          <w:p w14:paraId="627672D0"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677,8</w:t>
            </w:r>
          </w:p>
        </w:tc>
        <w:tc>
          <w:tcPr>
            <w:tcW w:w="992" w:type="dxa"/>
            <w:shd w:val="clear" w:color="auto" w:fill="FFFFFF"/>
            <w:hideMark/>
          </w:tcPr>
          <w:p w14:paraId="751F82CE"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2347,6</w:t>
            </w:r>
          </w:p>
        </w:tc>
        <w:tc>
          <w:tcPr>
            <w:tcW w:w="993" w:type="dxa"/>
            <w:shd w:val="clear" w:color="auto" w:fill="FFFFFF"/>
            <w:hideMark/>
          </w:tcPr>
          <w:p w14:paraId="54EA1298" w14:textId="77777777" w:rsidR="00AE58F9" w:rsidRPr="00AE58F9" w:rsidRDefault="00AE58F9" w:rsidP="00AE58F9">
            <w:pPr>
              <w:rPr>
                <w:rFonts w:ascii="Arial" w:hAnsi="Arial" w:cs="Arial"/>
                <w:sz w:val="20"/>
                <w:szCs w:val="20"/>
              </w:rPr>
            </w:pPr>
            <w:r w:rsidRPr="00AE58F9">
              <w:rPr>
                <w:rFonts w:ascii="Arial" w:hAnsi="Arial" w:cs="Arial"/>
                <w:sz w:val="20"/>
                <w:szCs w:val="20"/>
              </w:rPr>
              <w:t>440,3</w:t>
            </w:r>
          </w:p>
        </w:tc>
        <w:tc>
          <w:tcPr>
            <w:tcW w:w="992" w:type="dxa"/>
            <w:shd w:val="clear" w:color="auto" w:fill="FFFFFF"/>
            <w:hideMark/>
          </w:tcPr>
          <w:p w14:paraId="32D83181" w14:textId="77777777" w:rsidR="00AE58F9" w:rsidRPr="00AE58F9" w:rsidRDefault="00AE58F9" w:rsidP="00AE58F9">
            <w:pPr>
              <w:rPr>
                <w:rFonts w:ascii="Arial" w:hAnsi="Arial" w:cs="Arial"/>
                <w:sz w:val="20"/>
                <w:szCs w:val="20"/>
              </w:rPr>
            </w:pPr>
            <w:r w:rsidRPr="00AE58F9">
              <w:rPr>
                <w:rFonts w:ascii="Arial" w:hAnsi="Arial" w:cs="Arial"/>
                <w:sz w:val="20"/>
                <w:szCs w:val="20"/>
              </w:rPr>
              <w:t>226,3</w:t>
            </w:r>
          </w:p>
        </w:tc>
        <w:tc>
          <w:tcPr>
            <w:tcW w:w="992" w:type="dxa"/>
            <w:shd w:val="clear" w:color="auto" w:fill="FFFFFF"/>
            <w:hideMark/>
          </w:tcPr>
          <w:p w14:paraId="2AEFE500" w14:textId="77777777" w:rsidR="00AE58F9" w:rsidRPr="00AE58F9" w:rsidRDefault="00AE58F9" w:rsidP="00AE58F9">
            <w:pPr>
              <w:rPr>
                <w:rFonts w:ascii="Arial" w:hAnsi="Arial" w:cs="Arial"/>
                <w:sz w:val="20"/>
                <w:szCs w:val="20"/>
              </w:rPr>
            </w:pPr>
            <w:r w:rsidRPr="00AE58F9">
              <w:rPr>
                <w:rFonts w:ascii="Arial" w:hAnsi="Arial" w:cs="Arial"/>
                <w:sz w:val="20"/>
                <w:szCs w:val="20"/>
              </w:rPr>
              <w:t>54,0</w:t>
            </w:r>
          </w:p>
        </w:tc>
        <w:tc>
          <w:tcPr>
            <w:tcW w:w="953" w:type="dxa"/>
            <w:shd w:val="clear" w:color="auto" w:fill="FFFFFF"/>
            <w:hideMark/>
          </w:tcPr>
          <w:p w14:paraId="5031013F" w14:textId="77777777" w:rsidR="00AE58F9" w:rsidRPr="00AE58F9" w:rsidRDefault="00AE58F9" w:rsidP="00AE58F9">
            <w:pPr>
              <w:rPr>
                <w:rFonts w:ascii="Arial" w:hAnsi="Arial" w:cs="Arial"/>
                <w:sz w:val="20"/>
                <w:szCs w:val="20"/>
              </w:rPr>
            </w:pPr>
            <w:r w:rsidRPr="00AE58F9">
              <w:rPr>
                <w:rFonts w:ascii="Arial" w:hAnsi="Arial" w:cs="Arial"/>
                <w:sz w:val="20"/>
                <w:szCs w:val="20"/>
              </w:rPr>
              <w:t>54,0</w:t>
            </w:r>
          </w:p>
        </w:tc>
      </w:tr>
      <w:tr w:rsidR="00AE58F9" w:rsidRPr="00AE58F9" w14:paraId="312EDBE5" w14:textId="77777777" w:rsidTr="00BD79DC">
        <w:trPr>
          <w:gridAfter w:val="1"/>
          <w:wAfter w:w="6" w:type="dxa"/>
          <w:trHeight w:val="557"/>
          <w:jc w:val="center"/>
        </w:trPr>
        <w:tc>
          <w:tcPr>
            <w:tcW w:w="1557" w:type="dxa"/>
            <w:vMerge w:val="restart"/>
            <w:shd w:val="clear" w:color="auto" w:fill="FFFFFF"/>
            <w:hideMark/>
          </w:tcPr>
          <w:p w14:paraId="278AD8AE"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Основное мероприя</w:t>
            </w:r>
            <w:r w:rsidRPr="00AE58F9">
              <w:rPr>
                <w:rFonts w:ascii="Arial" w:hAnsi="Arial" w:cs="Arial"/>
                <w:kern w:val="2"/>
                <w:sz w:val="20"/>
                <w:szCs w:val="20"/>
              </w:rPr>
              <w:softHyphen/>
              <w:t>тие2</w:t>
            </w:r>
          </w:p>
        </w:tc>
        <w:tc>
          <w:tcPr>
            <w:tcW w:w="2977" w:type="dxa"/>
            <w:vMerge w:val="restart"/>
            <w:shd w:val="clear" w:color="auto" w:fill="FFFFFF"/>
            <w:hideMark/>
          </w:tcPr>
          <w:p w14:paraId="14A74FDA"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«Ремонт и содержание сети автомобильных дорог местного значения на территории Калачеевского сельского поселения. Осуществление дорожной деятельности»</w:t>
            </w:r>
          </w:p>
        </w:tc>
        <w:tc>
          <w:tcPr>
            <w:tcW w:w="2835" w:type="dxa"/>
            <w:shd w:val="clear" w:color="auto" w:fill="FFFFFF"/>
            <w:hideMark/>
          </w:tcPr>
          <w:p w14:paraId="71AF10FE"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Всего</w:t>
            </w:r>
          </w:p>
        </w:tc>
        <w:tc>
          <w:tcPr>
            <w:tcW w:w="992" w:type="dxa"/>
            <w:shd w:val="clear" w:color="auto" w:fill="FFFFFF"/>
            <w:hideMark/>
          </w:tcPr>
          <w:p w14:paraId="642BE651" w14:textId="77777777" w:rsidR="00AE58F9" w:rsidRPr="00AE58F9" w:rsidRDefault="00AE58F9" w:rsidP="00AE58F9">
            <w:pPr>
              <w:rPr>
                <w:rFonts w:ascii="Arial" w:hAnsi="Arial" w:cs="Arial"/>
                <w:kern w:val="2"/>
                <w:sz w:val="20"/>
                <w:szCs w:val="20"/>
              </w:rPr>
            </w:pPr>
            <w:r w:rsidRPr="00AE58F9">
              <w:rPr>
                <w:rFonts w:ascii="Arial" w:hAnsi="Arial" w:cs="Arial"/>
                <w:kern w:val="2"/>
                <w:sz w:val="20"/>
                <w:szCs w:val="20"/>
              </w:rPr>
              <w:t>2169,3</w:t>
            </w:r>
          </w:p>
        </w:tc>
        <w:tc>
          <w:tcPr>
            <w:tcW w:w="992" w:type="dxa"/>
            <w:shd w:val="clear" w:color="auto" w:fill="FFFFFF"/>
            <w:hideMark/>
          </w:tcPr>
          <w:p w14:paraId="032FAFFC" w14:textId="77777777" w:rsidR="00AE58F9" w:rsidRPr="00AE58F9" w:rsidRDefault="00AE58F9" w:rsidP="00AE58F9">
            <w:pPr>
              <w:rPr>
                <w:rFonts w:ascii="Arial" w:hAnsi="Arial" w:cs="Arial"/>
                <w:kern w:val="2"/>
                <w:sz w:val="20"/>
                <w:szCs w:val="20"/>
              </w:rPr>
            </w:pPr>
            <w:r w:rsidRPr="00AE58F9">
              <w:rPr>
                <w:rFonts w:ascii="Arial" w:hAnsi="Arial" w:cs="Arial"/>
                <w:kern w:val="2"/>
                <w:sz w:val="20"/>
                <w:szCs w:val="20"/>
              </w:rPr>
              <w:t>2497,8</w:t>
            </w:r>
          </w:p>
        </w:tc>
        <w:tc>
          <w:tcPr>
            <w:tcW w:w="992" w:type="dxa"/>
            <w:shd w:val="clear" w:color="auto" w:fill="FFFFFF"/>
            <w:hideMark/>
          </w:tcPr>
          <w:p w14:paraId="577F0201" w14:textId="77777777" w:rsidR="00AE58F9" w:rsidRPr="00AE58F9" w:rsidRDefault="00AE58F9" w:rsidP="00AE58F9">
            <w:pPr>
              <w:rPr>
                <w:rFonts w:ascii="Arial" w:hAnsi="Arial" w:cs="Arial"/>
                <w:kern w:val="2"/>
                <w:sz w:val="20"/>
                <w:szCs w:val="20"/>
              </w:rPr>
            </w:pPr>
            <w:r w:rsidRPr="00AE58F9">
              <w:rPr>
                <w:rFonts w:ascii="Arial" w:hAnsi="Arial" w:cs="Arial"/>
                <w:kern w:val="2"/>
                <w:sz w:val="20"/>
                <w:szCs w:val="20"/>
              </w:rPr>
              <w:t>3523,1</w:t>
            </w:r>
          </w:p>
        </w:tc>
        <w:tc>
          <w:tcPr>
            <w:tcW w:w="993" w:type="dxa"/>
            <w:shd w:val="clear" w:color="auto" w:fill="FFFFFF"/>
            <w:hideMark/>
          </w:tcPr>
          <w:p w14:paraId="3E7CC7B1" w14:textId="77777777" w:rsidR="00AE58F9" w:rsidRPr="00AE58F9" w:rsidRDefault="00AE58F9" w:rsidP="00AE58F9">
            <w:pPr>
              <w:rPr>
                <w:rFonts w:ascii="Arial" w:hAnsi="Arial" w:cs="Arial"/>
                <w:kern w:val="2"/>
                <w:sz w:val="20"/>
                <w:szCs w:val="20"/>
              </w:rPr>
            </w:pPr>
            <w:r w:rsidRPr="00AE58F9">
              <w:rPr>
                <w:rFonts w:ascii="Arial" w:hAnsi="Arial" w:cs="Arial"/>
                <w:kern w:val="2"/>
                <w:sz w:val="20"/>
                <w:szCs w:val="20"/>
              </w:rPr>
              <w:t>2862,1</w:t>
            </w:r>
          </w:p>
        </w:tc>
        <w:tc>
          <w:tcPr>
            <w:tcW w:w="992" w:type="dxa"/>
            <w:shd w:val="clear" w:color="auto" w:fill="FFFFFF"/>
            <w:hideMark/>
          </w:tcPr>
          <w:p w14:paraId="5405AE49" w14:textId="77777777" w:rsidR="00AE58F9" w:rsidRPr="00AE58F9" w:rsidRDefault="00AE58F9" w:rsidP="00AE58F9">
            <w:pPr>
              <w:rPr>
                <w:rFonts w:ascii="Arial" w:hAnsi="Arial" w:cs="Arial"/>
                <w:kern w:val="2"/>
                <w:sz w:val="20"/>
                <w:szCs w:val="20"/>
              </w:rPr>
            </w:pPr>
            <w:r w:rsidRPr="00AE58F9">
              <w:rPr>
                <w:rFonts w:ascii="Arial" w:hAnsi="Arial" w:cs="Arial"/>
                <w:kern w:val="2"/>
                <w:sz w:val="20"/>
                <w:szCs w:val="20"/>
              </w:rPr>
              <w:t>3211,2</w:t>
            </w:r>
          </w:p>
        </w:tc>
        <w:tc>
          <w:tcPr>
            <w:tcW w:w="992" w:type="dxa"/>
            <w:shd w:val="clear" w:color="auto" w:fill="FFFFFF"/>
            <w:hideMark/>
          </w:tcPr>
          <w:p w14:paraId="78FC1051" w14:textId="77777777" w:rsidR="00AE58F9" w:rsidRPr="00AE58F9" w:rsidRDefault="00AE58F9" w:rsidP="00AE58F9">
            <w:pPr>
              <w:rPr>
                <w:rFonts w:ascii="Arial" w:hAnsi="Arial" w:cs="Arial"/>
                <w:kern w:val="2"/>
                <w:sz w:val="20"/>
                <w:szCs w:val="20"/>
              </w:rPr>
            </w:pPr>
            <w:r w:rsidRPr="00AE58F9">
              <w:rPr>
                <w:rFonts w:ascii="Arial" w:hAnsi="Arial" w:cs="Arial"/>
                <w:kern w:val="2"/>
                <w:sz w:val="20"/>
                <w:szCs w:val="20"/>
              </w:rPr>
              <w:t>2320,3</w:t>
            </w:r>
          </w:p>
        </w:tc>
        <w:tc>
          <w:tcPr>
            <w:tcW w:w="953" w:type="dxa"/>
            <w:shd w:val="clear" w:color="auto" w:fill="FFFFFF"/>
            <w:hideMark/>
          </w:tcPr>
          <w:p w14:paraId="790ADF8B" w14:textId="77777777" w:rsidR="00AE58F9" w:rsidRPr="00AE58F9" w:rsidRDefault="00AE58F9" w:rsidP="00AE58F9">
            <w:pPr>
              <w:tabs>
                <w:tab w:val="center" w:pos="471"/>
              </w:tabs>
              <w:rPr>
                <w:rFonts w:ascii="Arial" w:hAnsi="Arial" w:cs="Arial"/>
                <w:kern w:val="2"/>
                <w:sz w:val="20"/>
                <w:szCs w:val="20"/>
              </w:rPr>
            </w:pPr>
            <w:r w:rsidRPr="00AE58F9">
              <w:rPr>
                <w:rFonts w:ascii="Arial" w:hAnsi="Arial" w:cs="Arial"/>
                <w:kern w:val="2"/>
                <w:sz w:val="20"/>
                <w:szCs w:val="20"/>
              </w:rPr>
              <w:t>2847,4</w:t>
            </w:r>
          </w:p>
        </w:tc>
      </w:tr>
      <w:tr w:rsidR="00AE58F9" w:rsidRPr="00AE58F9" w14:paraId="1FEE57CC" w14:textId="77777777" w:rsidTr="00BD79DC">
        <w:trPr>
          <w:gridAfter w:val="1"/>
          <w:wAfter w:w="6" w:type="dxa"/>
          <w:trHeight w:val="303"/>
          <w:jc w:val="center"/>
        </w:trPr>
        <w:tc>
          <w:tcPr>
            <w:tcW w:w="1557" w:type="dxa"/>
            <w:vMerge/>
            <w:vAlign w:val="center"/>
            <w:hideMark/>
          </w:tcPr>
          <w:p w14:paraId="6DB6B888" w14:textId="77777777" w:rsidR="00AE58F9" w:rsidRPr="00AE58F9" w:rsidRDefault="00AE58F9" w:rsidP="00AE58F9">
            <w:pPr>
              <w:rPr>
                <w:rFonts w:ascii="Arial" w:hAnsi="Arial" w:cs="Arial"/>
                <w:kern w:val="2"/>
                <w:sz w:val="20"/>
                <w:szCs w:val="20"/>
              </w:rPr>
            </w:pPr>
          </w:p>
        </w:tc>
        <w:tc>
          <w:tcPr>
            <w:tcW w:w="2977" w:type="dxa"/>
            <w:vMerge/>
            <w:vAlign w:val="center"/>
            <w:hideMark/>
          </w:tcPr>
          <w:p w14:paraId="15D2192B" w14:textId="77777777" w:rsidR="00AE58F9" w:rsidRPr="00AE58F9" w:rsidRDefault="00AE58F9" w:rsidP="00AE58F9">
            <w:pPr>
              <w:rPr>
                <w:rFonts w:ascii="Arial" w:hAnsi="Arial" w:cs="Arial"/>
                <w:kern w:val="2"/>
                <w:sz w:val="20"/>
                <w:szCs w:val="20"/>
              </w:rPr>
            </w:pPr>
          </w:p>
        </w:tc>
        <w:tc>
          <w:tcPr>
            <w:tcW w:w="2835" w:type="dxa"/>
            <w:shd w:val="clear" w:color="auto" w:fill="FFFFFF"/>
            <w:hideMark/>
          </w:tcPr>
          <w:p w14:paraId="381C3F7E"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в том числе по ГРБС:</w:t>
            </w:r>
          </w:p>
        </w:tc>
        <w:tc>
          <w:tcPr>
            <w:tcW w:w="992" w:type="dxa"/>
            <w:shd w:val="clear" w:color="auto" w:fill="FFFFFF"/>
          </w:tcPr>
          <w:p w14:paraId="2EBC9972" w14:textId="77777777" w:rsidR="00AE58F9" w:rsidRPr="00AE58F9" w:rsidRDefault="00AE58F9" w:rsidP="00AE58F9">
            <w:pPr>
              <w:rPr>
                <w:rFonts w:ascii="Arial" w:hAnsi="Arial" w:cs="Arial"/>
                <w:kern w:val="2"/>
                <w:sz w:val="20"/>
                <w:szCs w:val="20"/>
              </w:rPr>
            </w:pPr>
          </w:p>
        </w:tc>
        <w:tc>
          <w:tcPr>
            <w:tcW w:w="992" w:type="dxa"/>
            <w:shd w:val="clear" w:color="auto" w:fill="FFFFFF"/>
          </w:tcPr>
          <w:p w14:paraId="145767A2" w14:textId="77777777" w:rsidR="00AE58F9" w:rsidRPr="00AE58F9" w:rsidRDefault="00AE58F9" w:rsidP="00AE58F9">
            <w:pPr>
              <w:rPr>
                <w:rFonts w:ascii="Arial" w:hAnsi="Arial" w:cs="Arial"/>
                <w:kern w:val="2"/>
                <w:sz w:val="20"/>
                <w:szCs w:val="20"/>
              </w:rPr>
            </w:pPr>
          </w:p>
        </w:tc>
        <w:tc>
          <w:tcPr>
            <w:tcW w:w="992" w:type="dxa"/>
            <w:shd w:val="clear" w:color="auto" w:fill="FFFFFF"/>
          </w:tcPr>
          <w:p w14:paraId="782F74AF" w14:textId="77777777" w:rsidR="00AE58F9" w:rsidRPr="00AE58F9" w:rsidRDefault="00AE58F9" w:rsidP="00AE58F9">
            <w:pPr>
              <w:rPr>
                <w:rFonts w:ascii="Arial" w:hAnsi="Arial" w:cs="Arial"/>
                <w:kern w:val="2"/>
                <w:sz w:val="20"/>
                <w:szCs w:val="20"/>
              </w:rPr>
            </w:pPr>
          </w:p>
        </w:tc>
        <w:tc>
          <w:tcPr>
            <w:tcW w:w="993" w:type="dxa"/>
            <w:shd w:val="clear" w:color="auto" w:fill="FFFFFF"/>
          </w:tcPr>
          <w:p w14:paraId="4F9C5EAD" w14:textId="77777777" w:rsidR="00AE58F9" w:rsidRPr="00AE58F9" w:rsidRDefault="00AE58F9" w:rsidP="00AE58F9">
            <w:pPr>
              <w:rPr>
                <w:rFonts w:ascii="Arial" w:hAnsi="Arial" w:cs="Arial"/>
                <w:kern w:val="2"/>
                <w:sz w:val="20"/>
                <w:szCs w:val="20"/>
              </w:rPr>
            </w:pPr>
          </w:p>
        </w:tc>
        <w:tc>
          <w:tcPr>
            <w:tcW w:w="992" w:type="dxa"/>
            <w:shd w:val="clear" w:color="auto" w:fill="FFFFFF"/>
          </w:tcPr>
          <w:p w14:paraId="3CE8EB7D" w14:textId="77777777" w:rsidR="00AE58F9" w:rsidRPr="00AE58F9" w:rsidRDefault="00AE58F9" w:rsidP="00AE58F9">
            <w:pPr>
              <w:rPr>
                <w:rFonts w:ascii="Arial" w:hAnsi="Arial" w:cs="Arial"/>
                <w:kern w:val="2"/>
                <w:sz w:val="20"/>
                <w:szCs w:val="20"/>
              </w:rPr>
            </w:pPr>
          </w:p>
        </w:tc>
        <w:tc>
          <w:tcPr>
            <w:tcW w:w="992" w:type="dxa"/>
            <w:shd w:val="clear" w:color="auto" w:fill="FFFFFF"/>
          </w:tcPr>
          <w:p w14:paraId="4E9EEFAE" w14:textId="77777777" w:rsidR="00AE58F9" w:rsidRPr="00AE58F9" w:rsidRDefault="00AE58F9" w:rsidP="00AE58F9">
            <w:pPr>
              <w:rPr>
                <w:rFonts w:ascii="Arial" w:hAnsi="Arial" w:cs="Arial"/>
                <w:kern w:val="2"/>
                <w:sz w:val="20"/>
                <w:szCs w:val="20"/>
              </w:rPr>
            </w:pPr>
          </w:p>
        </w:tc>
        <w:tc>
          <w:tcPr>
            <w:tcW w:w="953" w:type="dxa"/>
            <w:shd w:val="clear" w:color="auto" w:fill="FFFFFF"/>
          </w:tcPr>
          <w:p w14:paraId="425DB4D0" w14:textId="77777777" w:rsidR="00AE58F9" w:rsidRPr="00AE58F9" w:rsidRDefault="00AE58F9" w:rsidP="00AE58F9">
            <w:pPr>
              <w:rPr>
                <w:rFonts w:ascii="Arial" w:hAnsi="Arial" w:cs="Arial"/>
                <w:kern w:val="2"/>
                <w:sz w:val="20"/>
                <w:szCs w:val="20"/>
              </w:rPr>
            </w:pPr>
          </w:p>
        </w:tc>
      </w:tr>
      <w:tr w:rsidR="00AE58F9" w:rsidRPr="00AE58F9" w14:paraId="7C68BE9F" w14:textId="77777777" w:rsidTr="00BD79DC">
        <w:trPr>
          <w:gridAfter w:val="1"/>
          <w:wAfter w:w="6" w:type="dxa"/>
          <w:trHeight w:val="920"/>
          <w:jc w:val="center"/>
        </w:trPr>
        <w:tc>
          <w:tcPr>
            <w:tcW w:w="1557" w:type="dxa"/>
            <w:vMerge/>
            <w:vAlign w:val="center"/>
            <w:hideMark/>
          </w:tcPr>
          <w:p w14:paraId="15AAE47C" w14:textId="77777777" w:rsidR="00AE58F9" w:rsidRPr="00AE58F9" w:rsidRDefault="00AE58F9" w:rsidP="00AE58F9">
            <w:pPr>
              <w:rPr>
                <w:rFonts w:ascii="Arial" w:hAnsi="Arial" w:cs="Arial"/>
                <w:kern w:val="2"/>
                <w:sz w:val="20"/>
                <w:szCs w:val="20"/>
              </w:rPr>
            </w:pPr>
          </w:p>
        </w:tc>
        <w:tc>
          <w:tcPr>
            <w:tcW w:w="2977" w:type="dxa"/>
            <w:vMerge/>
            <w:vAlign w:val="center"/>
            <w:hideMark/>
          </w:tcPr>
          <w:p w14:paraId="580C2570" w14:textId="77777777" w:rsidR="00AE58F9" w:rsidRPr="00AE58F9" w:rsidRDefault="00AE58F9" w:rsidP="00AE58F9">
            <w:pPr>
              <w:rPr>
                <w:rFonts w:ascii="Arial" w:hAnsi="Arial" w:cs="Arial"/>
                <w:kern w:val="2"/>
                <w:sz w:val="20"/>
                <w:szCs w:val="20"/>
              </w:rPr>
            </w:pPr>
          </w:p>
        </w:tc>
        <w:tc>
          <w:tcPr>
            <w:tcW w:w="2835" w:type="dxa"/>
            <w:shd w:val="clear" w:color="auto" w:fill="FFFFFF"/>
            <w:hideMark/>
          </w:tcPr>
          <w:p w14:paraId="650522F6"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Ответственный исполнитель Администрация Калачеевского сельского поселения</w:t>
            </w:r>
          </w:p>
        </w:tc>
        <w:tc>
          <w:tcPr>
            <w:tcW w:w="992" w:type="dxa"/>
            <w:shd w:val="clear" w:color="auto" w:fill="FFFFFF"/>
            <w:hideMark/>
          </w:tcPr>
          <w:p w14:paraId="111B1914" w14:textId="77777777" w:rsidR="00AE58F9" w:rsidRPr="00AE58F9" w:rsidRDefault="00AE58F9" w:rsidP="00AE58F9">
            <w:pPr>
              <w:rPr>
                <w:rFonts w:ascii="Arial" w:hAnsi="Arial" w:cs="Arial"/>
                <w:kern w:val="2"/>
                <w:sz w:val="20"/>
                <w:szCs w:val="20"/>
              </w:rPr>
            </w:pPr>
            <w:r w:rsidRPr="00AE58F9">
              <w:rPr>
                <w:rFonts w:ascii="Arial" w:hAnsi="Arial" w:cs="Arial"/>
                <w:kern w:val="2"/>
                <w:sz w:val="20"/>
                <w:szCs w:val="20"/>
              </w:rPr>
              <w:t>2169,3</w:t>
            </w:r>
          </w:p>
        </w:tc>
        <w:tc>
          <w:tcPr>
            <w:tcW w:w="992" w:type="dxa"/>
            <w:shd w:val="clear" w:color="auto" w:fill="FFFFFF"/>
            <w:hideMark/>
          </w:tcPr>
          <w:p w14:paraId="579DC258" w14:textId="77777777" w:rsidR="00AE58F9" w:rsidRPr="00AE58F9" w:rsidRDefault="00AE58F9" w:rsidP="00AE58F9">
            <w:pPr>
              <w:rPr>
                <w:rFonts w:ascii="Arial" w:hAnsi="Arial" w:cs="Arial"/>
                <w:kern w:val="2"/>
                <w:sz w:val="20"/>
                <w:szCs w:val="20"/>
              </w:rPr>
            </w:pPr>
            <w:r w:rsidRPr="00AE58F9">
              <w:rPr>
                <w:rFonts w:ascii="Arial" w:hAnsi="Arial" w:cs="Arial"/>
                <w:kern w:val="2"/>
                <w:sz w:val="20"/>
                <w:szCs w:val="20"/>
              </w:rPr>
              <w:t>2497,8</w:t>
            </w:r>
          </w:p>
        </w:tc>
        <w:tc>
          <w:tcPr>
            <w:tcW w:w="992" w:type="dxa"/>
            <w:shd w:val="clear" w:color="auto" w:fill="FFFFFF"/>
            <w:hideMark/>
          </w:tcPr>
          <w:p w14:paraId="5A359F01" w14:textId="77777777" w:rsidR="00AE58F9" w:rsidRPr="00AE58F9" w:rsidRDefault="00AE58F9" w:rsidP="00AE58F9">
            <w:pPr>
              <w:rPr>
                <w:rFonts w:ascii="Arial" w:hAnsi="Arial" w:cs="Arial"/>
                <w:kern w:val="2"/>
                <w:sz w:val="20"/>
                <w:szCs w:val="20"/>
              </w:rPr>
            </w:pPr>
            <w:r w:rsidRPr="00AE58F9">
              <w:rPr>
                <w:rFonts w:ascii="Arial" w:hAnsi="Arial" w:cs="Arial"/>
                <w:kern w:val="2"/>
                <w:sz w:val="20"/>
                <w:szCs w:val="20"/>
              </w:rPr>
              <w:t>3523,1</w:t>
            </w:r>
          </w:p>
        </w:tc>
        <w:tc>
          <w:tcPr>
            <w:tcW w:w="993" w:type="dxa"/>
            <w:shd w:val="clear" w:color="auto" w:fill="FFFFFF"/>
            <w:hideMark/>
          </w:tcPr>
          <w:p w14:paraId="5621DEED" w14:textId="77777777" w:rsidR="00AE58F9" w:rsidRPr="00AE58F9" w:rsidRDefault="00AE58F9" w:rsidP="00AE58F9">
            <w:pPr>
              <w:rPr>
                <w:rFonts w:ascii="Arial" w:hAnsi="Arial" w:cs="Arial"/>
                <w:kern w:val="2"/>
                <w:sz w:val="20"/>
                <w:szCs w:val="20"/>
              </w:rPr>
            </w:pPr>
            <w:r w:rsidRPr="00AE58F9">
              <w:rPr>
                <w:rFonts w:ascii="Arial" w:hAnsi="Arial" w:cs="Arial"/>
                <w:kern w:val="2"/>
                <w:sz w:val="20"/>
                <w:szCs w:val="20"/>
              </w:rPr>
              <w:t>2862,1</w:t>
            </w:r>
          </w:p>
        </w:tc>
        <w:tc>
          <w:tcPr>
            <w:tcW w:w="992" w:type="dxa"/>
            <w:shd w:val="clear" w:color="auto" w:fill="FFFFFF"/>
            <w:hideMark/>
          </w:tcPr>
          <w:p w14:paraId="6C7203B6" w14:textId="77777777" w:rsidR="00AE58F9" w:rsidRPr="00AE58F9" w:rsidRDefault="00AE58F9" w:rsidP="00AE58F9">
            <w:pPr>
              <w:rPr>
                <w:rFonts w:ascii="Arial" w:hAnsi="Arial" w:cs="Arial"/>
                <w:kern w:val="2"/>
                <w:sz w:val="20"/>
                <w:szCs w:val="20"/>
              </w:rPr>
            </w:pPr>
            <w:r w:rsidRPr="00AE58F9">
              <w:rPr>
                <w:rFonts w:ascii="Arial" w:hAnsi="Arial" w:cs="Arial"/>
                <w:kern w:val="2"/>
                <w:sz w:val="20"/>
                <w:szCs w:val="20"/>
              </w:rPr>
              <w:t>3211,2</w:t>
            </w:r>
          </w:p>
        </w:tc>
        <w:tc>
          <w:tcPr>
            <w:tcW w:w="992" w:type="dxa"/>
            <w:shd w:val="clear" w:color="auto" w:fill="FFFFFF"/>
            <w:hideMark/>
          </w:tcPr>
          <w:p w14:paraId="6D05403F" w14:textId="77777777" w:rsidR="00AE58F9" w:rsidRPr="00AE58F9" w:rsidRDefault="00AE58F9" w:rsidP="00AE58F9">
            <w:pPr>
              <w:rPr>
                <w:rFonts w:ascii="Arial" w:hAnsi="Arial" w:cs="Arial"/>
                <w:kern w:val="2"/>
                <w:sz w:val="20"/>
                <w:szCs w:val="20"/>
              </w:rPr>
            </w:pPr>
            <w:r w:rsidRPr="00AE58F9">
              <w:rPr>
                <w:rFonts w:ascii="Arial" w:hAnsi="Arial" w:cs="Arial"/>
                <w:kern w:val="2"/>
                <w:sz w:val="20"/>
                <w:szCs w:val="20"/>
              </w:rPr>
              <w:t>2320,3</w:t>
            </w:r>
          </w:p>
        </w:tc>
        <w:tc>
          <w:tcPr>
            <w:tcW w:w="953" w:type="dxa"/>
            <w:shd w:val="clear" w:color="auto" w:fill="FFFFFF"/>
            <w:hideMark/>
          </w:tcPr>
          <w:p w14:paraId="7D7E96B6" w14:textId="77777777" w:rsidR="00AE58F9" w:rsidRPr="00AE58F9" w:rsidRDefault="00AE58F9" w:rsidP="00AE58F9">
            <w:pPr>
              <w:tabs>
                <w:tab w:val="center" w:pos="471"/>
              </w:tabs>
              <w:rPr>
                <w:rFonts w:ascii="Arial" w:hAnsi="Arial" w:cs="Arial"/>
                <w:kern w:val="2"/>
                <w:sz w:val="20"/>
                <w:szCs w:val="20"/>
              </w:rPr>
            </w:pPr>
            <w:r w:rsidRPr="00AE58F9">
              <w:rPr>
                <w:rFonts w:ascii="Arial" w:hAnsi="Arial" w:cs="Arial"/>
                <w:kern w:val="2"/>
                <w:sz w:val="20"/>
                <w:szCs w:val="20"/>
              </w:rPr>
              <w:t>2847,4</w:t>
            </w:r>
          </w:p>
        </w:tc>
      </w:tr>
      <w:tr w:rsidR="00AE58F9" w:rsidRPr="00AE58F9" w14:paraId="1B382A93" w14:textId="77777777" w:rsidTr="00BD79DC">
        <w:trPr>
          <w:gridAfter w:val="1"/>
          <w:wAfter w:w="6" w:type="dxa"/>
          <w:trHeight w:val="349"/>
          <w:jc w:val="center"/>
        </w:trPr>
        <w:tc>
          <w:tcPr>
            <w:tcW w:w="1557" w:type="dxa"/>
            <w:vMerge w:val="restart"/>
            <w:shd w:val="clear" w:color="auto" w:fill="FFFFFF"/>
            <w:hideMark/>
          </w:tcPr>
          <w:p w14:paraId="5965D95D"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Основное мероприя</w:t>
            </w:r>
            <w:r w:rsidRPr="00AE58F9">
              <w:rPr>
                <w:rFonts w:ascii="Arial" w:hAnsi="Arial" w:cs="Arial"/>
                <w:kern w:val="2"/>
                <w:sz w:val="20"/>
                <w:szCs w:val="20"/>
              </w:rPr>
              <w:softHyphen/>
              <w:t>тие 3</w:t>
            </w:r>
          </w:p>
        </w:tc>
        <w:tc>
          <w:tcPr>
            <w:tcW w:w="2977" w:type="dxa"/>
            <w:vMerge w:val="restart"/>
            <w:shd w:val="clear" w:color="auto" w:fill="FFFFFF"/>
            <w:hideMark/>
          </w:tcPr>
          <w:p w14:paraId="3350AB83"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«Организация ритуальных услуг и содержание мест захоронения»</w:t>
            </w:r>
          </w:p>
        </w:tc>
        <w:tc>
          <w:tcPr>
            <w:tcW w:w="2835" w:type="dxa"/>
            <w:shd w:val="clear" w:color="auto" w:fill="FFFFFF"/>
            <w:hideMark/>
          </w:tcPr>
          <w:p w14:paraId="38D09B8E"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 xml:space="preserve">Всего </w:t>
            </w:r>
          </w:p>
        </w:tc>
        <w:tc>
          <w:tcPr>
            <w:tcW w:w="992" w:type="dxa"/>
            <w:shd w:val="clear" w:color="auto" w:fill="FFFFFF"/>
            <w:hideMark/>
          </w:tcPr>
          <w:p w14:paraId="35EC5DB2" w14:textId="77777777" w:rsidR="00AE58F9" w:rsidRPr="00AE58F9" w:rsidRDefault="00AE58F9" w:rsidP="00AE58F9">
            <w:pPr>
              <w:rPr>
                <w:rFonts w:ascii="Arial" w:hAnsi="Arial" w:cs="Arial"/>
                <w:kern w:val="2"/>
                <w:sz w:val="20"/>
                <w:szCs w:val="20"/>
              </w:rPr>
            </w:pPr>
            <w:r w:rsidRPr="00AE58F9">
              <w:rPr>
                <w:rFonts w:ascii="Arial" w:hAnsi="Arial" w:cs="Arial"/>
                <w:kern w:val="2"/>
                <w:sz w:val="20"/>
                <w:szCs w:val="20"/>
              </w:rPr>
              <w:t>0,0</w:t>
            </w:r>
          </w:p>
        </w:tc>
        <w:tc>
          <w:tcPr>
            <w:tcW w:w="992" w:type="dxa"/>
            <w:shd w:val="clear" w:color="auto" w:fill="FFFFFF"/>
            <w:hideMark/>
          </w:tcPr>
          <w:p w14:paraId="47D3379A" w14:textId="77777777" w:rsidR="00AE58F9" w:rsidRPr="00AE58F9" w:rsidRDefault="00AE58F9" w:rsidP="00AE58F9">
            <w:pPr>
              <w:rPr>
                <w:rFonts w:ascii="Arial" w:hAnsi="Arial" w:cs="Arial"/>
                <w:kern w:val="2"/>
                <w:sz w:val="20"/>
                <w:szCs w:val="20"/>
              </w:rPr>
            </w:pPr>
            <w:r w:rsidRPr="00AE58F9">
              <w:rPr>
                <w:rFonts w:ascii="Arial" w:hAnsi="Arial" w:cs="Arial"/>
                <w:kern w:val="2"/>
                <w:sz w:val="20"/>
                <w:szCs w:val="20"/>
              </w:rPr>
              <w:t>164,9</w:t>
            </w:r>
          </w:p>
        </w:tc>
        <w:tc>
          <w:tcPr>
            <w:tcW w:w="992" w:type="dxa"/>
            <w:shd w:val="clear" w:color="auto" w:fill="FFFFFF"/>
            <w:hideMark/>
          </w:tcPr>
          <w:p w14:paraId="0D08E2CB" w14:textId="77777777" w:rsidR="00AE58F9" w:rsidRPr="00AE58F9" w:rsidRDefault="00AE58F9" w:rsidP="00AE58F9">
            <w:pPr>
              <w:rPr>
                <w:rFonts w:ascii="Arial" w:hAnsi="Arial" w:cs="Arial"/>
                <w:kern w:val="2"/>
                <w:sz w:val="20"/>
                <w:szCs w:val="20"/>
              </w:rPr>
            </w:pPr>
            <w:r w:rsidRPr="00AE58F9">
              <w:rPr>
                <w:rFonts w:ascii="Arial" w:hAnsi="Arial" w:cs="Arial"/>
                <w:kern w:val="2"/>
                <w:sz w:val="20"/>
                <w:szCs w:val="20"/>
              </w:rPr>
              <w:t>61,5</w:t>
            </w:r>
          </w:p>
        </w:tc>
        <w:tc>
          <w:tcPr>
            <w:tcW w:w="993" w:type="dxa"/>
            <w:shd w:val="clear" w:color="auto" w:fill="FFFFFF"/>
            <w:hideMark/>
          </w:tcPr>
          <w:p w14:paraId="28F1430A" w14:textId="77777777" w:rsidR="00AE58F9" w:rsidRPr="00AE58F9" w:rsidRDefault="00AE58F9" w:rsidP="00AE58F9">
            <w:pPr>
              <w:rPr>
                <w:rFonts w:ascii="Arial" w:hAnsi="Arial" w:cs="Arial"/>
                <w:kern w:val="2"/>
                <w:sz w:val="20"/>
                <w:szCs w:val="20"/>
              </w:rPr>
            </w:pPr>
            <w:r w:rsidRPr="00AE58F9">
              <w:rPr>
                <w:rFonts w:ascii="Arial" w:hAnsi="Arial" w:cs="Arial"/>
                <w:kern w:val="2"/>
                <w:sz w:val="20"/>
                <w:szCs w:val="20"/>
              </w:rPr>
              <w:t>3178,0</w:t>
            </w:r>
          </w:p>
        </w:tc>
        <w:tc>
          <w:tcPr>
            <w:tcW w:w="992" w:type="dxa"/>
            <w:shd w:val="clear" w:color="auto" w:fill="FFFFFF"/>
            <w:hideMark/>
          </w:tcPr>
          <w:p w14:paraId="4AA5A070" w14:textId="77777777" w:rsidR="00AE58F9" w:rsidRPr="00AE58F9" w:rsidRDefault="00AE58F9" w:rsidP="00AE58F9">
            <w:pPr>
              <w:rPr>
                <w:rFonts w:ascii="Arial" w:hAnsi="Arial" w:cs="Arial"/>
                <w:kern w:val="2"/>
                <w:sz w:val="20"/>
                <w:szCs w:val="20"/>
              </w:rPr>
            </w:pPr>
            <w:r w:rsidRPr="00AE58F9">
              <w:rPr>
                <w:rFonts w:ascii="Arial" w:hAnsi="Arial" w:cs="Arial"/>
                <w:kern w:val="2"/>
                <w:sz w:val="20"/>
                <w:szCs w:val="20"/>
              </w:rPr>
              <w:t>20,0</w:t>
            </w:r>
          </w:p>
        </w:tc>
        <w:tc>
          <w:tcPr>
            <w:tcW w:w="992" w:type="dxa"/>
            <w:shd w:val="clear" w:color="auto" w:fill="FFFFFF"/>
            <w:hideMark/>
          </w:tcPr>
          <w:p w14:paraId="4F08BF4E" w14:textId="77777777" w:rsidR="00AE58F9" w:rsidRPr="00AE58F9" w:rsidRDefault="00AE58F9" w:rsidP="00AE58F9">
            <w:pPr>
              <w:rPr>
                <w:rFonts w:ascii="Arial" w:hAnsi="Arial" w:cs="Arial"/>
                <w:kern w:val="2"/>
                <w:sz w:val="20"/>
                <w:szCs w:val="20"/>
              </w:rPr>
            </w:pPr>
            <w:r w:rsidRPr="00AE58F9">
              <w:rPr>
                <w:rFonts w:ascii="Arial" w:hAnsi="Arial" w:cs="Arial"/>
                <w:kern w:val="2"/>
                <w:sz w:val="20"/>
                <w:szCs w:val="20"/>
              </w:rPr>
              <w:t>20,0</w:t>
            </w:r>
          </w:p>
        </w:tc>
        <w:tc>
          <w:tcPr>
            <w:tcW w:w="953" w:type="dxa"/>
            <w:shd w:val="clear" w:color="auto" w:fill="FFFFFF"/>
            <w:hideMark/>
          </w:tcPr>
          <w:p w14:paraId="1D9FEC47" w14:textId="77777777" w:rsidR="00AE58F9" w:rsidRPr="00AE58F9" w:rsidRDefault="00AE58F9" w:rsidP="00AE58F9">
            <w:pPr>
              <w:rPr>
                <w:rFonts w:ascii="Arial" w:hAnsi="Arial" w:cs="Arial"/>
                <w:kern w:val="2"/>
                <w:sz w:val="20"/>
                <w:szCs w:val="20"/>
              </w:rPr>
            </w:pPr>
            <w:r w:rsidRPr="00AE58F9">
              <w:rPr>
                <w:rFonts w:ascii="Arial" w:hAnsi="Arial" w:cs="Arial"/>
                <w:kern w:val="2"/>
                <w:sz w:val="20"/>
                <w:szCs w:val="20"/>
              </w:rPr>
              <w:t>0,0</w:t>
            </w:r>
          </w:p>
        </w:tc>
      </w:tr>
      <w:tr w:rsidR="00AE58F9" w:rsidRPr="00AE58F9" w14:paraId="1460F7B8" w14:textId="77777777" w:rsidTr="00BD79DC">
        <w:trPr>
          <w:gridAfter w:val="1"/>
          <w:wAfter w:w="6" w:type="dxa"/>
          <w:trHeight w:val="273"/>
          <w:jc w:val="center"/>
        </w:trPr>
        <w:tc>
          <w:tcPr>
            <w:tcW w:w="1557" w:type="dxa"/>
            <w:vMerge/>
            <w:vAlign w:val="center"/>
            <w:hideMark/>
          </w:tcPr>
          <w:p w14:paraId="54C60784" w14:textId="77777777" w:rsidR="00AE58F9" w:rsidRPr="00AE58F9" w:rsidRDefault="00AE58F9" w:rsidP="00AE58F9">
            <w:pPr>
              <w:rPr>
                <w:rFonts w:ascii="Arial" w:hAnsi="Arial" w:cs="Arial"/>
                <w:kern w:val="2"/>
                <w:sz w:val="20"/>
                <w:szCs w:val="20"/>
              </w:rPr>
            </w:pPr>
          </w:p>
        </w:tc>
        <w:tc>
          <w:tcPr>
            <w:tcW w:w="2977" w:type="dxa"/>
            <w:vMerge/>
            <w:vAlign w:val="center"/>
            <w:hideMark/>
          </w:tcPr>
          <w:p w14:paraId="4C1B430C" w14:textId="77777777" w:rsidR="00AE58F9" w:rsidRPr="00AE58F9" w:rsidRDefault="00AE58F9" w:rsidP="00AE58F9">
            <w:pPr>
              <w:rPr>
                <w:rFonts w:ascii="Arial" w:hAnsi="Arial" w:cs="Arial"/>
                <w:kern w:val="2"/>
                <w:sz w:val="20"/>
                <w:szCs w:val="20"/>
              </w:rPr>
            </w:pPr>
          </w:p>
        </w:tc>
        <w:tc>
          <w:tcPr>
            <w:tcW w:w="2835" w:type="dxa"/>
            <w:shd w:val="clear" w:color="auto" w:fill="FFFFFF"/>
            <w:hideMark/>
          </w:tcPr>
          <w:p w14:paraId="4CE7F302"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в том числе по ГРБС:</w:t>
            </w:r>
          </w:p>
        </w:tc>
        <w:tc>
          <w:tcPr>
            <w:tcW w:w="992" w:type="dxa"/>
            <w:shd w:val="clear" w:color="auto" w:fill="FFFFFF"/>
          </w:tcPr>
          <w:p w14:paraId="796270C9" w14:textId="77777777" w:rsidR="00AE58F9" w:rsidRPr="00AE58F9" w:rsidRDefault="00AE58F9" w:rsidP="00AE58F9">
            <w:pPr>
              <w:rPr>
                <w:rFonts w:ascii="Arial" w:hAnsi="Arial" w:cs="Arial"/>
                <w:kern w:val="2"/>
                <w:sz w:val="20"/>
                <w:szCs w:val="20"/>
              </w:rPr>
            </w:pPr>
          </w:p>
        </w:tc>
        <w:tc>
          <w:tcPr>
            <w:tcW w:w="992" w:type="dxa"/>
            <w:shd w:val="clear" w:color="auto" w:fill="FFFFFF"/>
          </w:tcPr>
          <w:p w14:paraId="508DBFC9" w14:textId="77777777" w:rsidR="00AE58F9" w:rsidRPr="00AE58F9" w:rsidRDefault="00AE58F9" w:rsidP="00AE58F9">
            <w:pPr>
              <w:rPr>
                <w:rFonts w:ascii="Arial" w:hAnsi="Arial" w:cs="Arial"/>
                <w:kern w:val="2"/>
                <w:sz w:val="20"/>
                <w:szCs w:val="20"/>
              </w:rPr>
            </w:pPr>
          </w:p>
        </w:tc>
        <w:tc>
          <w:tcPr>
            <w:tcW w:w="992" w:type="dxa"/>
            <w:shd w:val="clear" w:color="auto" w:fill="FFFFFF"/>
          </w:tcPr>
          <w:p w14:paraId="69036A18" w14:textId="77777777" w:rsidR="00AE58F9" w:rsidRPr="00AE58F9" w:rsidRDefault="00AE58F9" w:rsidP="00AE58F9">
            <w:pPr>
              <w:rPr>
                <w:rFonts w:ascii="Arial" w:hAnsi="Arial" w:cs="Arial"/>
                <w:kern w:val="2"/>
                <w:sz w:val="20"/>
                <w:szCs w:val="20"/>
              </w:rPr>
            </w:pPr>
          </w:p>
        </w:tc>
        <w:tc>
          <w:tcPr>
            <w:tcW w:w="993" w:type="dxa"/>
            <w:shd w:val="clear" w:color="auto" w:fill="FFFFFF"/>
          </w:tcPr>
          <w:p w14:paraId="430A0006" w14:textId="77777777" w:rsidR="00AE58F9" w:rsidRPr="00AE58F9" w:rsidRDefault="00AE58F9" w:rsidP="00AE58F9">
            <w:pPr>
              <w:rPr>
                <w:rFonts w:ascii="Arial" w:hAnsi="Arial" w:cs="Arial"/>
                <w:kern w:val="2"/>
                <w:sz w:val="20"/>
                <w:szCs w:val="20"/>
              </w:rPr>
            </w:pPr>
          </w:p>
        </w:tc>
        <w:tc>
          <w:tcPr>
            <w:tcW w:w="992" w:type="dxa"/>
            <w:shd w:val="clear" w:color="auto" w:fill="FFFFFF"/>
          </w:tcPr>
          <w:p w14:paraId="71AFAFD5" w14:textId="77777777" w:rsidR="00AE58F9" w:rsidRPr="00AE58F9" w:rsidRDefault="00AE58F9" w:rsidP="00AE58F9">
            <w:pPr>
              <w:rPr>
                <w:rFonts w:ascii="Arial" w:hAnsi="Arial" w:cs="Arial"/>
                <w:kern w:val="2"/>
                <w:sz w:val="20"/>
                <w:szCs w:val="20"/>
              </w:rPr>
            </w:pPr>
          </w:p>
        </w:tc>
        <w:tc>
          <w:tcPr>
            <w:tcW w:w="992" w:type="dxa"/>
            <w:shd w:val="clear" w:color="auto" w:fill="FFFFFF"/>
          </w:tcPr>
          <w:p w14:paraId="7BF96D6B" w14:textId="77777777" w:rsidR="00AE58F9" w:rsidRPr="00AE58F9" w:rsidRDefault="00AE58F9" w:rsidP="00AE58F9">
            <w:pPr>
              <w:rPr>
                <w:rFonts w:ascii="Arial" w:hAnsi="Arial" w:cs="Arial"/>
                <w:kern w:val="2"/>
                <w:sz w:val="20"/>
                <w:szCs w:val="20"/>
              </w:rPr>
            </w:pPr>
          </w:p>
        </w:tc>
        <w:tc>
          <w:tcPr>
            <w:tcW w:w="953" w:type="dxa"/>
            <w:shd w:val="clear" w:color="auto" w:fill="FFFFFF"/>
          </w:tcPr>
          <w:p w14:paraId="2AE7A991" w14:textId="77777777" w:rsidR="00AE58F9" w:rsidRPr="00AE58F9" w:rsidRDefault="00AE58F9" w:rsidP="00AE58F9">
            <w:pPr>
              <w:rPr>
                <w:rFonts w:ascii="Arial" w:hAnsi="Arial" w:cs="Arial"/>
                <w:kern w:val="2"/>
                <w:sz w:val="20"/>
                <w:szCs w:val="20"/>
              </w:rPr>
            </w:pPr>
          </w:p>
        </w:tc>
      </w:tr>
      <w:tr w:rsidR="00AE58F9" w:rsidRPr="00AE58F9" w14:paraId="063A55A2" w14:textId="77777777" w:rsidTr="00BD79DC">
        <w:trPr>
          <w:gridAfter w:val="1"/>
          <w:wAfter w:w="6" w:type="dxa"/>
          <w:trHeight w:val="920"/>
          <w:jc w:val="center"/>
        </w:trPr>
        <w:tc>
          <w:tcPr>
            <w:tcW w:w="1557" w:type="dxa"/>
            <w:vMerge/>
            <w:vAlign w:val="center"/>
            <w:hideMark/>
          </w:tcPr>
          <w:p w14:paraId="670C11BA" w14:textId="77777777" w:rsidR="00AE58F9" w:rsidRPr="00AE58F9" w:rsidRDefault="00AE58F9" w:rsidP="00AE58F9">
            <w:pPr>
              <w:rPr>
                <w:rFonts w:ascii="Arial" w:hAnsi="Arial" w:cs="Arial"/>
                <w:kern w:val="2"/>
                <w:sz w:val="20"/>
                <w:szCs w:val="20"/>
              </w:rPr>
            </w:pPr>
          </w:p>
        </w:tc>
        <w:tc>
          <w:tcPr>
            <w:tcW w:w="2977" w:type="dxa"/>
            <w:vMerge/>
            <w:vAlign w:val="center"/>
            <w:hideMark/>
          </w:tcPr>
          <w:p w14:paraId="5510FC23" w14:textId="77777777" w:rsidR="00AE58F9" w:rsidRPr="00AE58F9" w:rsidRDefault="00AE58F9" w:rsidP="00AE58F9">
            <w:pPr>
              <w:rPr>
                <w:rFonts w:ascii="Arial" w:hAnsi="Arial" w:cs="Arial"/>
                <w:kern w:val="2"/>
                <w:sz w:val="20"/>
                <w:szCs w:val="20"/>
              </w:rPr>
            </w:pPr>
          </w:p>
        </w:tc>
        <w:tc>
          <w:tcPr>
            <w:tcW w:w="2835" w:type="dxa"/>
            <w:shd w:val="clear" w:color="auto" w:fill="FFFFFF"/>
            <w:hideMark/>
          </w:tcPr>
          <w:p w14:paraId="07A5B651"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Ответственный исполнитель Администрация Калачеевского сельского поселения</w:t>
            </w:r>
          </w:p>
        </w:tc>
        <w:tc>
          <w:tcPr>
            <w:tcW w:w="992" w:type="dxa"/>
            <w:shd w:val="clear" w:color="auto" w:fill="FFFFFF"/>
            <w:hideMark/>
          </w:tcPr>
          <w:p w14:paraId="7B4FEE9B" w14:textId="77777777" w:rsidR="00AE58F9" w:rsidRPr="00AE58F9" w:rsidRDefault="00AE58F9" w:rsidP="00AE58F9">
            <w:pPr>
              <w:rPr>
                <w:rFonts w:ascii="Arial" w:hAnsi="Arial" w:cs="Arial"/>
                <w:kern w:val="2"/>
                <w:sz w:val="20"/>
                <w:szCs w:val="20"/>
              </w:rPr>
            </w:pPr>
            <w:r w:rsidRPr="00AE58F9">
              <w:rPr>
                <w:rFonts w:ascii="Arial" w:hAnsi="Arial" w:cs="Arial"/>
                <w:kern w:val="2"/>
                <w:sz w:val="20"/>
                <w:szCs w:val="20"/>
              </w:rPr>
              <w:t>0,0</w:t>
            </w:r>
          </w:p>
        </w:tc>
        <w:tc>
          <w:tcPr>
            <w:tcW w:w="992" w:type="dxa"/>
            <w:shd w:val="clear" w:color="auto" w:fill="FFFFFF"/>
            <w:hideMark/>
          </w:tcPr>
          <w:p w14:paraId="44819E74" w14:textId="77777777" w:rsidR="00AE58F9" w:rsidRPr="00AE58F9" w:rsidRDefault="00AE58F9" w:rsidP="00AE58F9">
            <w:pPr>
              <w:rPr>
                <w:rFonts w:ascii="Arial" w:hAnsi="Arial" w:cs="Arial"/>
                <w:kern w:val="2"/>
                <w:sz w:val="20"/>
                <w:szCs w:val="20"/>
              </w:rPr>
            </w:pPr>
            <w:r w:rsidRPr="00AE58F9">
              <w:rPr>
                <w:rFonts w:ascii="Arial" w:hAnsi="Arial" w:cs="Arial"/>
                <w:kern w:val="2"/>
                <w:sz w:val="20"/>
                <w:szCs w:val="20"/>
              </w:rPr>
              <w:t>164,9</w:t>
            </w:r>
          </w:p>
        </w:tc>
        <w:tc>
          <w:tcPr>
            <w:tcW w:w="992" w:type="dxa"/>
            <w:shd w:val="clear" w:color="auto" w:fill="FFFFFF"/>
            <w:hideMark/>
          </w:tcPr>
          <w:p w14:paraId="3BA8A294" w14:textId="77777777" w:rsidR="00AE58F9" w:rsidRPr="00AE58F9" w:rsidRDefault="00AE58F9" w:rsidP="00AE58F9">
            <w:pPr>
              <w:rPr>
                <w:rFonts w:ascii="Arial" w:hAnsi="Arial" w:cs="Arial"/>
                <w:kern w:val="2"/>
                <w:sz w:val="20"/>
                <w:szCs w:val="20"/>
              </w:rPr>
            </w:pPr>
            <w:r w:rsidRPr="00AE58F9">
              <w:rPr>
                <w:rFonts w:ascii="Arial" w:hAnsi="Arial" w:cs="Arial"/>
                <w:kern w:val="2"/>
                <w:sz w:val="20"/>
                <w:szCs w:val="20"/>
              </w:rPr>
              <w:t>61,5</w:t>
            </w:r>
          </w:p>
        </w:tc>
        <w:tc>
          <w:tcPr>
            <w:tcW w:w="993" w:type="dxa"/>
            <w:shd w:val="clear" w:color="auto" w:fill="FFFFFF"/>
            <w:hideMark/>
          </w:tcPr>
          <w:p w14:paraId="4F71EAD2" w14:textId="77777777" w:rsidR="00AE58F9" w:rsidRPr="00AE58F9" w:rsidRDefault="00AE58F9" w:rsidP="00AE58F9">
            <w:pPr>
              <w:rPr>
                <w:rFonts w:ascii="Arial" w:hAnsi="Arial" w:cs="Arial"/>
                <w:kern w:val="2"/>
                <w:sz w:val="20"/>
                <w:szCs w:val="20"/>
              </w:rPr>
            </w:pPr>
            <w:r w:rsidRPr="00AE58F9">
              <w:rPr>
                <w:rFonts w:ascii="Arial" w:hAnsi="Arial" w:cs="Arial"/>
                <w:kern w:val="2"/>
                <w:sz w:val="20"/>
                <w:szCs w:val="20"/>
              </w:rPr>
              <w:t>3178,0</w:t>
            </w:r>
          </w:p>
        </w:tc>
        <w:tc>
          <w:tcPr>
            <w:tcW w:w="992" w:type="dxa"/>
            <w:shd w:val="clear" w:color="auto" w:fill="FFFFFF"/>
            <w:hideMark/>
          </w:tcPr>
          <w:p w14:paraId="604A5912" w14:textId="77777777" w:rsidR="00AE58F9" w:rsidRPr="00AE58F9" w:rsidRDefault="00AE58F9" w:rsidP="00AE58F9">
            <w:pPr>
              <w:rPr>
                <w:rFonts w:ascii="Arial" w:hAnsi="Arial" w:cs="Arial"/>
                <w:kern w:val="2"/>
                <w:sz w:val="20"/>
                <w:szCs w:val="20"/>
              </w:rPr>
            </w:pPr>
            <w:r w:rsidRPr="00AE58F9">
              <w:rPr>
                <w:rFonts w:ascii="Arial" w:hAnsi="Arial" w:cs="Arial"/>
                <w:kern w:val="2"/>
                <w:sz w:val="20"/>
                <w:szCs w:val="20"/>
              </w:rPr>
              <w:t>20,0</w:t>
            </w:r>
          </w:p>
        </w:tc>
        <w:tc>
          <w:tcPr>
            <w:tcW w:w="992" w:type="dxa"/>
            <w:shd w:val="clear" w:color="auto" w:fill="FFFFFF"/>
            <w:hideMark/>
          </w:tcPr>
          <w:p w14:paraId="1F47FF20" w14:textId="77777777" w:rsidR="00AE58F9" w:rsidRPr="00AE58F9" w:rsidRDefault="00AE58F9" w:rsidP="00AE58F9">
            <w:pPr>
              <w:rPr>
                <w:rFonts w:ascii="Arial" w:hAnsi="Arial" w:cs="Arial"/>
                <w:kern w:val="2"/>
                <w:sz w:val="20"/>
                <w:szCs w:val="20"/>
              </w:rPr>
            </w:pPr>
            <w:r w:rsidRPr="00AE58F9">
              <w:rPr>
                <w:rFonts w:ascii="Arial" w:hAnsi="Arial" w:cs="Arial"/>
                <w:kern w:val="2"/>
                <w:sz w:val="20"/>
                <w:szCs w:val="20"/>
              </w:rPr>
              <w:t>20,0</w:t>
            </w:r>
          </w:p>
        </w:tc>
        <w:tc>
          <w:tcPr>
            <w:tcW w:w="953" w:type="dxa"/>
            <w:shd w:val="clear" w:color="auto" w:fill="FFFFFF"/>
            <w:hideMark/>
          </w:tcPr>
          <w:p w14:paraId="28134492" w14:textId="77777777" w:rsidR="00AE58F9" w:rsidRPr="00AE58F9" w:rsidRDefault="00AE58F9" w:rsidP="00AE58F9">
            <w:pPr>
              <w:rPr>
                <w:rFonts w:ascii="Arial" w:hAnsi="Arial" w:cs="Arial"/>
                <w:kern w:val="2"/>
                <w:sz w:val="20"/>
                <w:szCs w:val="20"/>
              </w:rPr>
            </w:pPr>
            <w:r w:rsidRPr="00AE58F9">
              <w:rPr>
                <w:rFonts w:ascii="Arial" w:hAnsi="Arial" w:cs="Arial"/>
                <w:kern w:val="2"/>
                <w:sz w:val="20"/>
                <w:szCs w:val="20"/>
              </w:rPr>
              <w:t>0,0</w:t>
            </w:r>
          </w:p>
        </w:tc>
      </w:tr>
      <w:tr w:rsidR="00AE58F9" w:rsidRPr="00AE58F9" w14:paraId="13FF30F4" w14:textId="77777777" w:rsidTr="00BD79DC">
        <w:trPr>
          <w:gridAfter w:val="1"/>
          <w:wAfter w:w="6" w:type="dxa"/>
          <w:trHeight w:val="198"/>
          <w:jc w:val="center"/>
        </w:trPr>
        <w:tc>
          <w:tcPr>
            <w:tcW w:w="1557" w:type="dxa"/>
            <w:vMerge w:val="restart"/>
            <w:shd w:val="clear" w:color="auto" w:fill="FFFFFF"/>
            <w:hideMark/>
          </w:tcPr>
          <w:p w14:paraId="06F3CAFF"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Основное мероприя</w:t>
            </w:r>
            <w:r w:rsidRPr="00AE58F9">
              <w:rPr>
                <w:rFonts w:ascii="Arial" w:hAnsi="Arial" w:cs="Arial"/>
                <w:kern w:val="2"/>
                <w:sz w:val="20"/>
                <w:szCs w:val="20"/>
              </w:rPr>
              <w:softHyphen/>
              <w:t>тие 4</w:t>
            </w:r>
          </w:p>
        </w:tc>
        <w:tc>
          <w:tcPr>
            <w:tcW w:w="2977" w:type="dxa"/>
            <w:vMerge w:val="restart"/>
            <w:shd w:val="clear" w:color="auto" w:fill="FFFFFF"/>
            <w:hideMark/>
          </w:tcPr>
          <w:p w14:paraId="51BF5361"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«Прочие мероприятия (содействие развитию систем водоснабжения, совершенствование системы газоснабжения на территории поселения и организация сбора и вывоза бытовых отходов и мусора, организация благоустройства и озеленение территории поселения, в том числе реализация мероприятий «Комплексная программа развития коммунальной инфраструктуры Калачеевского сельского поселения на 2020-2026г» и другое»</w:t>
            </w:r>
          </w:p>
        </w:tc>
        <w:tc>
          <w:tcPr>
            <w:tcW w:w="2835" w:type="dxa"/>
            <w:shd w:val="clear" w:color="auto" w:fill="FFFFFF"/>
            <w:hideMark/>
          </w:tcPr>
          <w:p w14:paraId="33EE99AA"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 xml:space="preserve">Всего </w:t>
            </w:r>
          </w:p>
        </w:tc>
        <w:tc>
          <w:tcPr>
            <w:tcW w:w="992" w:type="dxa"/>
            <w:shd w:val="clear" w:color="auto" w:fill="FFFFFF"/>
            <w:hideMark/>
          </w:tcPr>
          <w:p w14:paraId="6389D809" w14:textId="77777777" w:rsidR="00AE58F9" w:rsidRPr="00AE58F9" w:rsidRDefault="00AE58F9" w:rsidP="00AE58F9">
            <w:pPr>
              <w:rPr>
                <w:rFonts w:ascii="Arial" w:hAnsi="Arial" w:cs="Arial"/>
                <w:kern w:val="2"/>
                <w:sz w:val="20"/>
                <w:szCs w:val="20"/>
              </w:rPr>
            </w:pPr>
            <w:r w:rsidRPr="00AE58F9">
              <w:rPr>
                <w:rFonts w:ascii="Arial" w:hAnsi="Arial" w:cs="Arial"/>
                <w:kern w:val="2"/>
                <w:sz w:val="20"/>
                <w:szCs w:val="20"/>
              </w:rPr>
              <w:t>903,3</w:t>
            </w:r>
          </w:p>
        </w:tc>
        <w:tc>
          <w:tcPr>
            <w:tcW w:w="992" w:type="dxa"/>
            <w:shd w:val="clear" w:color="auto" w:fill="FFFFFF"/>
            <w:hideMark/>
          </w:tcPr>
          <w:p w14:paraId="3A31C3D6" w14:textId="77777777" w:rsidR="00AE58F9" w:rsidRPr="00AE58F9" w:rsidRDefault="00AE58F9" w:rsidP="00AE58F9">
            <w:pPr>
              <w:rPr>
                <w:rFonts w:ascii="Arial" w:hAnsi="Arial" w:cs="Arial"/>
                <w:kern w:val="2"/>
                <w:sz w:val="20"/>
                <w:szCs w:val="20"/>
              </w:rPr>
            </w:pPr>
            <w:r w:rsidRPr="00AE58F9">
              <w:rPr>
                <w:rFonts w:ascii="Arial" w:hAnsi="Arial" w:cs="Arial"/>
                <w:kern w:val="2"/>
                <w:sz w:val="20"/>
                <w:szCs w:val="20"/>
              </w:rPr>
              <w:t>1034,9</w:t>
            </w:r>
          </w:p>
        </w:tc>
        <w:tc>
          <w:tcPr>
            <w:tcW w:w="992" w:type="dxa"/>
            <w:shd w:val="clear" w:color="auto" w:fill="FFFFFF"/>
            <w:hideMark/>
          </w:tcPr>
          <w:p w14:paraId="2232B82B" w14:textId="77777777" w:rsidR="00AE58F9" w:rsidRPr="00AE58F9" w:rsidRDefault="00AE58F9" w:rsidP="00AE58F9">
            <w:pPr>
              <w:rPr>
                <w:rFonts w:ascii="Arial" w:hAnsi="Arial" w:cs="Arial"/>
                <w:kern w:val="2"/>
                <w:sz w:val="20"/>
                <w:szCs w:val="20"/>
              </w:rPr>
            </w:pPr>
            <w:r w:rsidRPr="00AE58F9">
              <w:rPr>
                <w:rFonts w:ascii="Arial" w:hAnsi="Arial" w:cs="Arial"/>
                <w:kern w:val="2"/>
                <w:sz w:val="20"/>
                <w:szCs w:val="20"/>
              </w:rPr>
              <w:t>502,0</w:t>
            </w:r>
          </w:p>
        </w:tc>
        <w:tc>
          <w:tcPr>
            <w:tcW w:w="993" w:type="dxa"/>
            <w:shd w:val="clear" w:color="auto" w:fill="FFFFFF"/>
            <w:hideMark/>
          </w:tcPr>
          <w:p w14:paraId="0ED011C8" w14:textId="77777777" w:rsidR="00AE58F9" w:rsidRPr="00AE58F9" w:rsidRDefault="00AE58F9" w:rsidP="00AE58F9">
            <w:pPr>
              <w:rPr>
                <w:rFonts w:ascii="Arial" w:hAnsi="Arial" w:cs="Arial"/>
                <w:kern w:val="2"/>
                <w:sz w:val="20"/>
                <w:szCs w:val="20"/>
              </w:rPr>
            </w:pPr>
            <w:r w:rsidRPr="00AE58F9">
              <w:rPr>
                <w:rFonts w:ascii="Arial" w:hAnsi="Arial" w:cs="Arial"/>
                <w:kern w:val="2"/>
                <w:sz w:val="20"/>
                <w:szCs w:val="20"/>
              </w:rPr>
              <w:t>576,9</w:t>
            </w:r>
          </w:p>
        </w:tc>
        <w:tc>
          <w:tcPr>
            <w:tcW w:w="992" w:type="dxa"/>
            <w:shd w:val="clear" w:color="auto" w:fill="FFFFFF"/>
            <w:hideMark/>
          </w:tcPr>
          <w:p w14:paraId="5F46D60F" w14:textId="77777777" w:rsidR="00AE58F9" w:rsidRPr="00AE58F9" w:rsidRDefault="00AE58F9" w:rsidP="00AE58F9">
            <w:pPr>
              <w:rPr>
                <w:rFonts w:ascii="Arial" w:hAnsi="Arial" w:cs="Arial"/>
                <w:kern w:val="2"/>
                <w:sz w:val="20"/>
                <w:szCs w:val="20"/>
              </w:rPr>
            </w:pPr>
            <w:r w:rsidRPr="00AE58F9">
              <w:rPr>
                <w:rFonts w:ascii="Arial" w:hAnsi="Arial" w:cs="Arial"/>
                <w:kern w:val="2"/>
                <w:sz w:val="20"/>
                <w:szCs w:val="20"/>
              </w:rPr>
              <w:t>598,9</w:t>
            </w:r>
          </w:p>
        </w:tc>
        <w:tc>
          <w:tcPr>
            <w:tcW w:w="992" w:type="dxa"/>
            <w:shd w:val="clear" w:color="auto" w:fill="FFFFFF"/>
            <w:hideMark/>
          </w:tcPr>
          <w:p w14:paraId="3B8EE454" w14:textId="77777777" w:rsidR="00AE58F9" w:rsidRPr="00AE58F9" w:rsidRDefault="00AE58F9" w:rsidP="00AE58F9">
            <w:pPr>
              <w:rPr>
                <w:rFonts w:ascii="Arial" w:hAnsi="Arial" w:cs="Arial"/>
                <w:kern w:val="2"/>
                <w:sz w:val="20"/>
                <w:szCs w:val="20"/>
              </w:rPr>
            </w:pPr>
            <w:r w:rsidRPr="00AE58F9">
              <w:rPr>
                <w:rFonts w:ascii="Arial" w:hAnsi="Arial" w:cs="Arial"/>
                <w:kern w:val="2"/>
                <w:sz w:val="20"/>
                <w:szCs w:val="20"/>
              </w:rPr>
              <w:t>123,3</w:t>
            </w:r>
          </w:p>
        </w:tc>
        <w:tc>
          <w:tcPr>
            <w:tcW w:w="953" w:type="dxa"/>
            <w:shd w:val="clear" w:color="auto" w:fill="FFFFFF"/>
            <w:hideMark/>
          </w:tcPr>
          <w:p w14:paraId="73DA2D0D" w14:textId="77777777" w:rsidR="00AE58F9" w:rsidRPr="00AE58F9" w:rsidRDefault="00AE58F9" w:rsidP="00AE58F9">
            <w:pPr>
              <w:rPr>
                <w:rFonts w:ascii="Arial" w:hAnsi="Arial" w:cs="Arial"/>
                <w:kern w:val="2"/>
                <w:sz w:val="20"/>
                <w:szCs w:val="20"/>
              </w:rPr>
            </w:pPr>
            <w:r w:rsidRPr="00AE58F9">
              <w:rPr>
                <w:rFonts w:ascii="Arial" w:hAnsi="Arial" w:cs="Arial"/>
                <w:kern w:val="2"/>
                <w:sz w:val="20"/>
                <w:szCs w:val="20"/>
              </w:rPr>
              <w:t>84,5</w:t>
            </w:r>
          </w:p>
        </w:tc>
      </w:tr>
      <w:tr w:rsidR="00AE58F9" w:rsidRPr="00AE58F9" w14:paraId="29AD9265" w14:textId="77777777" w:rsidTr="00BD79DC">
        <w:trPr>
          <w:gridAfter w:val="1"/>
          <w:wAfter w:w="6" w:type="dxa"/>
          <w:trHeight w:val="383"/>
          <w:jc w:val="center"/>
        </w:trPr>
        <w:tc>
          <w:tcPr>
            <w:tcW w:w="1557" w:type="dxa"/>
            <w:vMerge/>
            <w:vAlign w:val="center"/>
            <w:hideMark/>
          </w:tcPr>
          <w:p w14:paraId="4005C367" w14:textId="77777777" w:rsidR="00AE58F9" w:rsidRPr="00AE58F9" w:rsidRDefault="00AE58F9" w:rsidP="00AE58F9">
            <w:pPr>
              <w:rPr>
                <w:rFonts w:ascii="Arial" w:hAnsi="Arial" w:cs="Arial"/>
                <w:kern w:val="2"/>
                <w:sz w:val="20"/>
                <w:szCs w:val="20"/>
              </w:rPr>
            </w:pPr>
          </w:p>
        </w:tc>
        <w:tc>
          <w:tcPr>
            <w:tcW w:w="2977" w:type="dxa"/>
            <w:vMerge/>
            <w:vAlign w:val="center"/>
            <w:hideMark/>
          </w:tcPr>
          <w:p w14:paraId="38261A30" w14:textId="77777777" w:rsidR="00AE58F9" w:rsidRPr="00AE58F9" w:rsidRDefault="00AE58F9" w:rsidP="00AE58F9">
            <w:pPr>
              <w:rPr>
                <w:rFonts w:ascii="Arial" w:hAnsi="Arial" w:cs="Arial"/>
                <w:kern w:val="2"/>
                <w:sz w:val="20"/>
                <w:szCs w:val="20"/>
              </w:rPr>
            </w:pPr>
          </w:p>
        </w:tc>
        <w:tc>
          <w:tcPr>
            <w:tcW w:w="2835" w:type="dxa"/>
            <w:shd w:val="clear" w:color="auto" w:fill="FFFFFF"/>
            <w:hideMark/>
          </w:tcPr>
          <w:p w14:paraId="28C78020"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в том числе по ГРБС:</w:t>
            </w:r>
          </w:p>
        </w:tc>
        <w:tc>
          <w:tcPr>
            <w:tcW w:w="992" w:type="dxa"/>
            <w:shd w:val="clear" w:color="auto" w:fill="FFFFFF"/>
          </w:tcPr>
          <w:p w14:paraId="088B198E" w14:textId="77777777" w:rsidR="00AE58F9" w:rsidRPr="00AE58F9" w:rsidRDefault="00AE58F9" w:rsidP="00AE58F9">
            <w:pPr>
              <w:rPr>
                <w:rFonts w:ascii="Arial" w:hAnsi="Arial" w:cs="Arial"/>
                <w:kern w:val="2"/>
                <w:sz w:val="20"/>
                <w:szCs w:val="20"/>
              </w:rPr>
            </w:pPr>
          </w:p>
        </w:tc>
        <w:tc>
          <w:tcPr>
            <w:tcW w:w="992" w:type="dxa"/>
            <w:shd w:val="clear" w:color="auto" w:fill="FFFFFF"/>
          </w:tcPr>
          <w:p w14:paraId="5B600C77" w14:textId="77777777" w:rsidR="00AE58F9" w:rsidRPr="00AE58F9" w:rsidRDefault="00AE58F9" w:rsidP="00AE58F9">
            <w:pPr>
              <w:rPr>
                <w:rFonts w:ascii="Arial" w:hAnsi="Arial" w:cs="Arial"/>
                <w:kern w:val="2"/>
                <w:sz w:val="20"/>
                <w:szCs w:val="20"/>
              </w:rPr>
            </w:pPr>
          </w:p>
        </w:tc>
        <w:tc>
          <w:tcPr>
            <w:tcW w:w="992" w:type="dxa"/>
            <w:shd w:val="clear" w:color="auto" w:fill="FFFFFF"/>
          </w:tcPr>
          <w:p w14:paraId="0ECB0DB2" w14:textId="77777777" w:rsidR="00AE58F9" w:rsidRPr="00AE58F9" w:rsidRDefault="00AE58F9" w:rsidP="00AE58F9">
            <w:pPr>
              <w:rPr>
                <w:rFonts w:ascii="Arial" w:hAnsi="Arial" w:cs="Arial"/>
                <w:kern w:val="2"/>
                <w:sz w:val="20"/>
                <w:szCs w:val="20"/>
              </w:rPr>
            </w:pPr>
          </w:p>
        </w:tc>
        <w:tc>
          <w:tcPr>
            <w:tcW w:w="993" w:type="dxa"/>
            <w:shd w:val="clear" w:color="auto" w:fill="FFFFFF"/>
          </w:tcPr>
          <w:p w14:paraId="1ED91EB0" w14:textId="77777777" w:rsidR="00AE58F9" w:rsidRPr="00AE58F9" w:rsidRDefault="00AE58F9" w:rsidP="00AE58F9">
            <w:pPr>
              <w:rPr>
                <w:rFonts w:ascii="Arial" w:hAnsi="Arial" w:cs="Arial"/>
                <w:kern w:val="2"/>
                <w:sz w:val="20"/>
                <w:szCs w:val="20"/>
              </w:rPr>
            </w:pPr>
          </w:p>
        </w:tc>
        <w:tc>
          <w:tcPr>
            <w:tcW w:w="992" w:type="dxa"/>
            <w:shd w:val="clear" w:color="auto" w:fill="FFFFFF"/>
          </w:tcPr>
          <w:p w14:paraId="0A7B022F" w14:textId="77777777" w:rsidR="00AE58F9" w:rsidRPr="00AE58F9" w:rsidRDefault="00AE58F9" w:rsidP="00AE58F9">
            <w:pPr>
              <w:rPr>
                <w:rFonts w:ascii="Arial" w:hAnsi="Arial" w:cs="Arial"/>
                <w:kern w:val="2"/>
                <w:sz w:val="20"/>
                <w:szCs w:val="20"/>
              </w:rPr>
            </w:pPr>
          </w:p>
        </w:tc>
        <w:tc>
          <w:tcPr>
            <w:tcW w:w="992" w:type="dxa"/>
            <w:shd w:val="clear" w:color="auto" w:fill="FFFFFF"/>
          </w:tcPr>
          <w:p w14:paraId="2C0F7A0D" w14:textId="77777777" w:rsidR="00AE58F9" w:rsidRPr="00AE58F9" w:rsidRDefault="00AE58F9" w:rsidP="00AE58F9">
            <w:pPr>
              <w:rPr>
                <w:rFonts w:ascii="Arial" w:hAnsi="Arial" w:cs="Arial"/>
                <w:kern w:val="2"/>
                <w:sz w:val="20"/>
                <w:szCs w:val="20"/>
              </w:rPr>
            </w:pPr>
          </w:p>
        </w:tc>
        <w:tc>
          <w:tcPr>
            <w:tcW w:w="953" w:type="dxa"/>
            <w:shd w:val="clear" w:color="auto" w:fill="FFFFFF"/>
          </w:tcPr>
          <w:p w14:paraId="68CA084E" w14:textId="77777777" w:rsidR="00AE58F9" w:rsidRPr="00AE58F9" w:rsidRDefault="00AE58F9" w:rsidP="00AE58F9">
            <w:pPr>
              <w:rPr>
                <w:rFonts w:ascii="Arial" w:hAnsi="Arial" w:cs="Arial"/>
                <w:kern w:val="2"/>
                <w:sz w:val="20"/>
                <w:szCs w:val="20"/>
              </w:rPr>
            </w:pPr>
          </w:p>
        </w:tc>
      </w:tr>
      <w:tr w:rsidR="00AE58F9" w:rsidRPr="00AE58F9" w14:paraId="6C650D32" w14:textId="77777777" w:rsidTr="00BD79DC">
        <w:trPr>
          <w:gridAfter w:val="1"/>
          <w:wAfter w:w="6" w:type="dxa"/>
          <w:trHeight w:val="144"/>
          <w:jc w:val="center"/>
        </w:trPr>
        <w:tc>
          <w:tcPr>
            <w:tcW w:w="1557" w:type="dxa"/>
            <w:vMerge/>
            <w:vAlign w:val="center"/>
            <w:hideMark/>
          </w:tcPr>
          <w:p w14:paraId="02D6026A" w14:textId="77777777" w:rsidR="00AE58F9" w:rsidRPr="00AE58F9" w:rsidRDefault="00AE58F9" w:rsidP="00AE58F9">
            <w:pPr>
              <w:rPr>
                <w:rFonts w:ascii="Arial" w:hAnsi="Arial" w:cs="Arial"/>
                <w:kern w:val="2"/>
                <w:sz w:val="20"/>
                <w:szCs w:val="20"/>
              </w:rPr>
            </w:pPr>
          </w:p>
        </w:tc>
        <w:tc>
          <w:tcPr>
            <w:tcW w:w="2977" w:type="dxa"/>
            <w:vMerge/>
            <w:vAlign w:val="center"/>
            <w:hideMark/>
          </w:tcPr>
          <w:p w14:paraId="67274830" w14:textId="77777777" w:rsidR="00AE58F9" w:rsidRPr="00AE58F9" w:rsidRDefault="00AE58F9" w:rsidP="00AE58F9">
            <w:pPr>
              <w:rPr>
                <w:rFonts w:ascii="Arial" w:hAnsi="Arial" w:cs="Arial"/>
                <w:kern w:val="2"/>
                <w:sz w:val="20"/>
                <w:szCs w:val="20"/>
              </w:rPr>
            </w:pPr>
          </w:p>
        </w:tc>
        <w:tc>
          <w:tcPr>
            <w:tcW w:w="2835" w:type="dxa"/>
            <w:shd w:val="clear" w:color="auto" w:fill="FFFFFF"/>
            <w:hideMark/>
          </w:tcPr>
          <w:p w14:paraId="690955AB"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Ответственный исполнитель Администрация Калачеевского сельского поселения</w:t>
            </w:r>
          </w:p>
        </w:tc>
        <w:tc>
          <w:tcPr>
            <w:tcW w:w="992" w:type="dxa"/>
            <w:shd w:val="clear" w:color="auto" w:fill="FFFFFF"/>
            <w:hideMark/>
          </w:tcPr>
          <w:p w14:paraId="2628781C" w14:textId="77777777" w:rsidR="00AE58F9" w:rsidRPr="00AE58F9" w:rsidRDefault="00AE58F9" w:rsidP="00AE58F9">
            <w:pPr>
              <w:rPr>
                <w:rFonts w:ascii="Arial" w:hAnsi="Arial" w:cs="Arial"/>
                <w:kern w:val="2"/>
                <w:sz w:val="20"/>
                <w:szCs w:val="20"/>
              </w:rPr>
            </w:pPr>
            <w:r w:rsidRPr="00AE58F9">
              <w:rPr>
                <w:rFonts w:ascii="Arial" w:hAnsi="Arial" w:cs="Arial"/>
                <w:kern w:val="2"/>
                <w:sz w:val="20"/>
                <w:szCs w:val="20"/>
              </w:rPr>
              <w:t>903,3</w:t>
            </w:r>
          </w:p>
        </w:tc>
        <w:tc>
          <w:tcPr>
            <w:tcW w:w="992" w:type="dxa"/>
            <w:shd w:val="clear" w:color="auto" w:fill="FFFFFF"/>
            <w:hideMark/>
          </w:tcPr>
          <w:p w14:paraId="79948EBA" w14:textId="77777777" w:rsidR="00AE58F9" w:rsidRPr="00AE58F9" w:rsidRDefault="00AE58F9" w:rsidP="00AE58F9">
            <w:pPr>
              <w:rPr>
                <w:rFonts w:ascii="Arial" w:hAnsi="Arial" w:cs="Arial"/>
                <w:kern w:val="2"/>
                <w:sz w:val="20"/>
                <w:szCs w:val="20"/>
              </w:rPr>
            </w:pPr>
            <w:r w:rsidRPr="00AE58F9">
              <w:rPr>
                <w:rFonts w:ascii="Arial" w:hAnsi="Arial" w:cs="Arial"/>
                <w:kern w:val="2"/>
                <w:sz w:val="20"/>
                <w:szCs w:val="20"/>
              </w:rPr>
              <w:t>1034,9</w:t>
            </w:r>
          </w:p>
        </w:tc>
        <w:tc>
          <w:tcPr>
            <w:tcW w:w="992" w:type="dxa"/>
            <w:shd w:val="clear" w:color="auto" w:fill="FFFFFF"/>
            <w:hideMark/>
          </w:tcPr>
          <w:p w14:paraId="53347D7D" w14:textId="77777777" w:rsidR="00AE58F9" w:rsidRPr="00AE58F9" w:rsidRDefault="00AE58F9" w:rsidP="00AE58F9">
            <w:pPr>
              <w:rPr>
                <w:rFonts w:ascii="Arial" w:hAnsi="Arial" w:cs="Arial"/>
                <w:kern w:val="2"/>
                <w:sz w:val="20"/>
                <w:szCs w:val="20"/>
              </w:rPr>
            </w:pPr>
            <w:r w:rsidRPr="00AE58F9">
              <w:rPr>
                <w:rFonts w:ascii="Arial" w:hAnsi="Arial" w:cs="Arial"/>
                <w:kern w:val="2"/>
                <w:sz w:val="20"/>
                <w:szCs w:val="20"/>
              </w:rPr>
              <w:t>502,0</w:t>
            </w:r>
          </w:p>
        </w:tc>
        <w:tc>
          <w:tcPr>
            <w:tcW w:w="993" w:type="dxa"/>
            <w:shd w:val="clear" w:color="auto" w:fill="FFFFFF"/>
            <w:hideMark/>
          </w:tcPr>
          <w:p w14:paraId="1FBF116F" w14:textId="77777777" w:rsidR="00AE58F9" w:rsidRPr="00AE58F9" w:rsidRDefault="00AE58F9" w:rsidP="00AE58F9">
            <w:pPr>
              <w:rPr>
                <w:rFonts w:ascii="Arial" w:hAnsi="Arial" w:cs="Arial"/>
                <w:kern w:val="2"/>
                <w:sz w:val="20"/>
                <w:szCs w:val="20"/>
              </w:rPr>
            </w:pPr>
            <w:r w:rsidRPr="00AE58F9">
              <w:rPr>
                <w:rFonts w:ascii="Arial" w:hAnsi="Arial" w:cs="Arial"/>
                <w:kern w:val="2"/>
                <w:sz w:val="20"/>
                <w:szCs w:val="20"/>
              </w:rPr>
              <w:t>576,9</w:t>
            </w:r>
          </w:p>
        </w:tc>
        <w:tc>
          <w:tcPr>
            <w:tcW w:w="992" w:type="dxa"/>
            <w:shd w:val="clear" w:color="auto" w:fill="FFFFFF"/>
            <w:hideMark/>
          </w:tcPr>
          <w:p w14:paraId="000C8DD2" w14:textId="77777777" w:rsidR="00AE58F9" w:rsidRPr="00AE58F9" w:rsidRDefault="00AE58F9" w:rsidP="00AE58F9">
            <w:pPr>
              <w:rPr>
                <w:rFonts w:ascii="Arial" w:hAnsi="Arial" w:cs="Arial"/>
                <w:kern w:val="2"/>
                <w:sz w:val="20"/>
                <w:szCs w:val="20"/>
              </w:rPr>
            </w:pPr>
            <w:r w:rsidRPr="00AE58F9">
              <w:rPr>
                <w:rFonts w:ascii="Arial" w:hAnsi="Arial" w:cs="Arial"/>
                <w:kern w:val="2"/>
                <w:sz w:val="20"/>
                <w:szCs w:val="20"/>
              </w:rPr>
              <w:t>598,9</w:t>
            </w:r>
          </w:p>
        </w:tc>
        <w:tc>
          <w:tcPr>
            <w:tcW w:w="992" w:type="dxa"/>
            <w:shd w:val="clear" w:color="auto" w:fill="FFFFFF"/>
            <w:hideMark/>
          </w:tcPr>
          <w:p w14:paraId="7CA95121" w14:textId="77777777" w:rsidR="00AE58F9" w:rsidRPr="00AE58F9" w:rsidRDefault="00AE58F9" w:rsidP="00AE58F9">
            <w:pPr>
              <w:rPr>
                <w:rFonts w:ascii="Arial" w:hAnsi="Arial" w:cs="Arial"/>
                <w:kern w:val="2"/>
                <w:sz w:val="20"/>
                <w:szCs w:val="20"/>
              </w:rPr>
            </w:pPr>
            <w:r w:rsidRPr="00AE58F9">
              <w:rPr>
                <w:rFonts w:ascii="Arial" w:hAnsi="Arial" w:cs="Arial"/>
                <w:kern w:val="2"/>
                <w:sz w:val="20"/>
                <w:szCs w:val="20"/>
              </w:rPr>
              <w:t>123,3</w:t>
            </w:r>
          </w:p>
        </w:tc>
        <w:tc>
          <w:tcPr>
            <w:tcW w:w="953" w:type="dxa"/>
            <w:shd w:val="clear" w:color="auto" w:fill="FFFFFF"/>
            <w:hideMark/>
          </w:tcPr>
          <w:p w14:paraId="069A66C3" w14:textId="77777777" w:rsidR="00AE58F9" w:rsidRPr="00AE58F9" w:rsidRDefault="00AE58F9" w:rsidP="00AE58F9">
            <w:pPr>
              <w:rPr>
                <w:rFonts w:ascii="Arial" w:hAnsi="Arial" w:cs="Arial"/>
                <w:kern w:val="2"/>
                <w:sz w:val="20"/>
                <w:szCs w:val="20"/>
              </w:rPr>
            </w:pPr>
            <w:r w:rsidRPr="00AE58F9">
              <w:rPr>
                <w:rFonts w:ascii="Arial" w:hAnsi="Arial" w:cs="Arial"/>
                <w:kern w:val="2"/>
                <w:sz w:val="20"/>
                <w:szCs w:val="20"/>
              </w:rPr>
              <w:t>84,5</w:t>
            </w:r>
          </w:p>
        </w:tc>
      </w:tr>
      <w:tr w:rsidR="00AE58F9" w:rsidRPr="00AE58F9" w14:paraId="75837EC1" w14:textId="77777777" w:rsidTr="00BD79DC">
        <w:trPr>
          <w:gridAfter w:val="1"/>
          <w:wAfter w:w="6" w:type="dxa"/>
          <w:trHeight w:val="144"/>
          <w:jc w:val="center"/>
        </w:trPr>
        <w:tc>
          <w:tcPr>
            <w:tcW w:w="1557" w:type="dxa"/>
            <w:vMerge w:val="restart"/>
            <w:shd w:val="clear" w:color="auto" w:fill="FFFFFF"/>
            <w:hideMark/>
          </w:tcPr>
          <w:p w14:paraId="7BB82681"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Основное мероприя</w:t>
            </w:r>
            <w:r w:rsidRPr="00AE58F9">
              <w:rPr>
                <w:rFonts w:ascii="Arial" w:hAnsi="Arial" w:cs="Arial"/>
                <w:kern w:val="2"/>
                <w:sz w:val="20"/>
                <w:szCs w:val="20"/>
              </w:rPr>
              <w:softHyphen/>
              <w:t>тие 5</w:t>
            </w:r>
          </w:p>
        </w:tc>
        <w:tc>
          <w:tcPr>
            <w:tcW w:w="2977" w:type="dxa"/>
            <w:vMerge w:val="restart"/>
            <w:shd w:val="clear" w:color="auto" w:fill="FFFFFF"/>
            <w:hideMark/>
          </w:tcPr>
          <w:p w14:paraId="62AA2011"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«Другие вопросы в области национальной экономики»</w:t>
            </w:r>
          </w:p>
        </w:tc>
        <w:tc>
          <w:tcPr>
            <w:tcW w:w="2835" w:type="dxa"/>
            <w:shd w:val="clear" w:color="auto" w:fill="FFFFFF"/>
            <w:hideMark/>
          </w:tcPr>
          <w:p w14:paraId="339D1A19"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Всего</w:t>
            </w:r>
          </w:p>
        </w:tc>
        <w:tc>
          <w:tcPr>
            <w:tcW w:w="992" w:type="dxa"/>
            <w:shd w:val="clear" w:color="auto" w:fill="FFFFFF"/>
            <w:hideMark/>
          </w:tcPr>
          <w:p w14:paraId="2CFEF678" w14:textId="77777777" w:rsidR="00AE58F9" w:rsidRPr="00AE58F9" w:rsidRDefault="00AE58F9" w:rsidP="00AE58F9">
            <w:pPr>
              <w:rPr>
                <w:rFonts w:ascii="Arial" w:hAnsi="Arial" w:cs="Arial"/>
                <w:kern w:val="2"/>
                <w:sz w:val="20"/>
                <w:szCs w:val="20"/>
              </w:rPr>
            </w:pPr>
            <w:r w:rsidRPr="00AE58F9">
              <w:rPr>
                <w:rFonts w:ascii="Arial" w:hAnsi="Arial" w:cs="Arial"/>
                <w:kern w:val="2"/>
                <w:sz w:val="20"/>
                <w:szCs w:val="20"/>
              </w:rPr>
              <w:t>0,0</w:t>
            </w:r>
          </w:p>
        </w:tc>
        <w:tc>
          <w:tcPr>
            <w:tcW w:w="992" w:type="dxa"/>
            <w:shd w:val="clear" w:color="auto" w:fill="FFFFFF"/>
            <w:hideMark/>
          </w:tcPr>
          <w:p w14:paraId="4C4214B6" w14:textId="77777777" w:rsidR="00AE58F9" w:rsidRPr="00AE58F9" w:rsidRDefault="00AE58F9" w:rsidP="00AE58F9">
            <w:pPr>
              <w:rPr>
                <w:rFonts w:ascii="Arial" w:hAnsi="Arial" w:cs="Arial"/>
                <w:kern w:val="2"/>
                <w:sz w:val="20"/>
                <w:szCs w:val="20"/>
              </w:rPr>
            </w:pPr>
            <w:r w:rsidRPr="00AE58F9">
              <w:rPr>
                <w:rFonts w:ascii="Arial" w:hAnsi="Arial" w:cs="Arial"/>
                <w:kern w:val="2"/>
                <w:sz w:val="20"/>
                <w:szCs w:val="20"/>
              </w:rPr>
              <w:t>150,1</w:t>
            </w:r>
          </w:p>
        </w:tc>
        <w:tc>
          <w:tcPr>
            <w:tcW w:w="992" w:type="dxa"/>
            <w:shd w:val="clear" w:color="auto" w:fill="FFFFFF"/>
            <w:hideMark/>
          </w:tcPr>
          <w:p w14:paraId="1E217006" w14:textId="77777777" w:rsidR="00AE58F9" w:rsidRPr="00AE58F9" w:rsidRDefault="00AE58F9" w:rsidP="00AE58F9">
            <w:pPr>
              <w:rPr>
                <w:rFonts w:ascii="Arial" w:hAnsi="Arial" w:cs="Arial"/>
                <w:kern w:val="2"/>
                <w:sz w:val="20"/>
                <w:szCs w:val="20"/>
              </w:rPr>
            </w:pPr>
            <w:r w:rsidRPr="00AE58F9">
              <w:rPr>
                <w:rFonts w:ascii="Arial" w:hAnsi="Arial" w:cs="Arial"/>
                <w:kern w:val="2"/>
                <w:sz w:val="20"/>
                <w:szCs w:val="20"/>
              </w:rPr>
              <w:t>69,8</w:t>
            </w:r>
          </w:p>
        </w:tc>
        <w:tc>
          <w:tcPr>
            <w:tcW w:w="993" w:type="dxa"/>
            <w:shd w:val="clear" w:color="auto" w:fill="FFFFFF"/>
            <w:hideMark/>
          </w:tcPr>
          <w:p w14:paraId="03D34ADC" w14:textId="77777777" w:rsidR="00AE58F9" w:rsidRPr="00AE58F9" w:rsidRDefault="00AE58F9" w:rsidP="00AE58F9">
            <w:pPr>
              <w:rPr>
                <w:rFonts w:ascii="Arial" w:hAnsi="Arial" w:cs="Arial"/>
                <w:kern w:val="2"/>
                <w:sz w:val="20"/>
                <w:szCs w:val="20"/>
              </w:rPr>
            </w:pPr>
            <w:r w:rsidRPr="00AE58F9">
              <w:rPr>
                <w:rFonts w:ascii="Arial" w:hAnsi="Arial" w:cs="Arial"/>
                <w:kern w:val="2"/>
                <w:sz w:val="20"/>
                <w:szCs w:val="20"/>
              </w:rPr>
              <w:t>0,0</w:t>
            </w:r>
          </w:p>
        </w:tc>
        <w:tc>
          <w:tcPr>
            <w:tcW w:w="992" w:type="dxa"/>
            <w:shd w:val="clear" w:color="auto" w:fill="FFFFFF"/>
            <w:hideMark/>
          </w:tcPr>
          <w:p w14:paraId="5BEB81A2" w14:textId="77777777" w:rsidR="00AE58F9" w:rsidRPr="00AE58F9" w:rsidRDefault="00AE58F9" w:rsidP="00AE58F9">
            <w:pPr>
              <w:rPr>
                <w:rFonts w:ascii="Arial" w:hAnsi="Arial" w:cs="Arial"/>
                <w:kern w:val="2"/>
                <w:sz w:val="20"/>
                <w:szCs w:val="20"/>
              </w:rPr>
            </w:pPr>
            <w:r w:rsidRPr="00AE58F9">
              <w:rPr>
                <w:rFonts w:ascii="Arial" w:hAnsi="Arial" w:cs="Arial"/>
                <w:kern w:val="2"/>
                <w:sz w:val="20"/>
                <w:szCs w:val="20"/>
              </w:rPr>
              <w:t>0,0</w:t>
            </w:r>
          </w:p>
        </w:tc>
        <w:tc>
          <w:tcPr>
            <w:tcW w:w="992" w:type="dxa"/>
            <w:shd w:val="clear" w:color="auto" w:fill="FFFFFF"/>
            <w:hideMark/>
          </w:tcPr>
          <w:p w14:paraId="74D90807" w14:textId="77777777" w:rsidR="00AE58F9" w:rsidRPr="00AE58F9" w:rsidRDefault="00AE58F9" w:rsidP="00AE58F9">
            <w:pPr>
              <w:rPr>
                <w:rFonts w:ascii="Arial" w:hAnsi="Arial" w:cs="Arial"/>
                <w:kern w:val="2"/>
                <w:sz w:val="20"/>
                <w:szCs w:val="20"/>
              </w:rPr>
            </w:pPr>
            <w:r w:rsidRPr="00AE58F9">
              <w:rPr>
                <w:rFonts w:ascii="Arial" w:hAnsi="Arial" w:cs="Arial"/>
                <w:kern w:val="2"/>
                <w:sz w:val="20"/>
                <w:szCs w:val="20"/>
              </w:rPr>
              <w:t>0,0</w:t>
            </w:r>
          </w:p>
        </w:tc>
        <w:tc>
          <w:tcPr>
            <w:tcW w:w="953" w:type="dxa"/>
            <w:shd w:val="clear" w:color="auto" w:fill="FFFFFF"/>
            <w:hideMark/>
          </w:tcPr>
          <w:p w14:paraId="4515EF20" w14:textId="77777777" w:rsidR="00AE58F9" w:rsidRPr="00AE58F9" w:rsidRDefault="00AE58F9" w:rsidP="00AE58F9">
            <w:pPr>
              <w:rPr>
                <w:rFonts w:ascii="Arial" w:hAnsi="Arial" w:cs="Arial"/>
                <w:kern w:val="2"/>
                <w:sz w:val="20"/>
                <w:szCs w:val="20"/>
              </w:rPr>
            </w:pPr>
            <w:r w:rsidRPr="00AE58F9">
              <w:rPr>
                <w:rFonts w:ascii="Arial" w:hAnsi="Arial" w:cs="Arial"/>
                <w:kern w:val="2"/>
                <w:sz w:val="20"/>
                <w:szCs w:val="20"/>
              </w:rPr>
              <w:t>20,0</w:t>
            </w:r>
          </w:p>
        </w:tc>
      </w:tr>
      <w:tr w:rsidR="00AE58F9" w:rsidRPr="00AE58F9" w14:paraId="730E0027" w14:textId="77777777" w:rsidTr="00BD79DC">
        <w:trPr>
          <w:gridAfter w:val="1"/>
          <w:wAfter w:w="6" w:type="dxa"/>
          <w:trHeight w:val="144"/>
          <w:jc w:val="center"/>
        </w:trPr>
        <w:tc>
          <w:tcPr>
            <w:tcW w:w="1557" w:type="dxa"/>
            <w:vMerge/>
            <w:vAlign w:val="center"/>
            <w:hideMark/>
          </w:tcPr>
          <w:p w14:paraId="50A2B40A" w14:textId="77777777" w:rsidR="00AE58F9" w:rsidRPr="00AE58F9" w:rsidRDefault="00AE58F9" w:rsidP="00AE58F9">
            <w:pPr>
              <w:rPr>
                <w:rFonts w:ascii="Arial" w:hAnsi="Arial" w:cs="Arial"/>
                <w:kern w:val="2"/>
                <w:sz w:val="20"/>
                <w:szCs w:val="20"/>
              </w:rPr>
            </w:pPr>
          </w:p>
        </w:tc>
        <w:tc>
          <w:tcPr>
            <w:tcW w:w="2977" w:type="dxa"/>
            <w:vMerge/>
            <w:vAlign w:val="center"/>
            <w:hideMark/>
          </w:tcPr>
          <w:p w14:paraId="0CE1BC47" w14:textId="77777777" w:rsidR="00AE58F9" w:rsidRPr="00AE58F9" w:rsidRDefault="00AE58F9" w:rsidP="00AE58F9">
            <w:pPr>
              <w:rPr>
                <w:rFonts w:ascii="Arial" w:hAnsi="Arial" w:cs="Arial"/>
                <w:kern w:val="2"/>
                <w:sz w:val="20"/>
                <w:szCs w:val="20"/>
              </w:rPr>
            </w:pPr>
          </w:p>
        </w:tc>
        <w:tc>
          <w:tcPr>
            <w:tcW w:w="2835" w:type="dxa"/>
            <w:shd w:val="clear" w:color="auto" w:fill="FFFFFF"/>
            <w:hideMark/>
          </w:tcPr>
          <w:p w14:paraId="4B009EB3"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в том числе по ГРБС:</w:t>
            </w:r>
          </w:p>
        </w:tc>
        <w:tc>
          <w:tcPr>
            <w:tcW w:w="992" w:type="dxa"/>
            <w:shd w:val="clear" w:color="auto" w:fill="FFFFFF"/>
          </w:tcPr>
          <w:p w14:paraId="71D507A0" w14:textId="77777777" w:rsidR="00AE58F9" w:rsidRPr="00AE58F9" w:rsidRDefault="00AE58F9" w:rsidP="00AE58F9">
            <w:pPr>
              <w:rPr>
                <w:rFonts w:ascii="Arial" w:hAnsi="Arial" w:cs="Arial"/>
                <w:kern w:val="2"/>
                <w:sz w:val="20"/>
                <w:szCs w:val="20"/>
              </w:rPr>
            </w:pPr>
          </w:p>
        </w:tc>
        <w:tc>
          <w:tcPr>
            <w:tcW w:w="992" w:type="dxa"/>
            <w:shd w:val="clear" w:color="auto" w:fill="FFFFFF"/>
          </w:tcPr>
          <w:p w14:paraId="149273B9" w14:textId="77777777" w:rsidR="00AE58F9" w:rsidRPr="00AE58F9" w:rsidRDefault="00AE58F9" w:rsidP="00AE58F9">
            <w:pPr>
              <w:rPr>
                <w:rFonts w:ascii="Arial" w:hAnsi="Arial" w:cs="Arial"/>
                <w:kern w:val="2"/>
                <w:sz w:val="20"/>
                <w:szCs w:val="20"/>
              </w:rPr>
            </w:pPr>
          </w:p>
        </w:tc>
        <w:tc>
          <w:tcPr>
            <w:tcW w:w="992" w:type="dxa"/>
            <w:shd w:val="clear" w:color="auto" w:fill="FFFFFF"/>
          </w:tcPr>
          <w:p w14:paraId="516E3794" w14:textId="77777777" w:rsidR="00AE58F9" w:rsidRPr="00AE58F9" w:rsidRDefault="00AE58F9" w:rsidP="00AE58F9">
            <w:pPr>
              <w:rPr>
                <w:rFonts w:ascii="Arial" w:hAnsi="Arial" w:cs="Arial"/>
                <w:kern w:val="2"/>
                <w:sz w:val="20"/>
                <w:szCs w:val="20"/>
              </w:rPr>
            </w:pPr>
          </w:p>
        </w:tc>
        <w:tc>
          <w:tcPr>
            <w:tcW w:w="993" w:type="dxa"/>
            <w:shd w:val="clear" w:color="auto" w:fill="FFFFFF"/>
          </w:tcPr>
          <w:p w14:paraId="0C570B86" w14:textId="77777777" w:rsidR="00AE58F9" w:rsidRPr="00AE58F9" w:rsidRDefault="00AE58F9" w:rsidP="00AE58F9">
            <w:pPr>
              <w:rPr>
                <w:rFonts w:ascii="Arial" w:hAnsi="Arial" w:cs="Arial"/>
                <w:kern w:val="2"/>
                <w:sz w:val="20"/>
                <w:szCs w:val="20"/>
              </w:rPr>
            </w:pPr>
          </w:p>
        </w:tc>
        <w:tc>
          <w:tcPr>
            <w:tcW w:w="992" w:type="dxa"/>
            <w:shd w:val="clear" w:color="auto" w:fill="FFFFFF"/>
          </w:tcPr>
          <w:p w14:paraId="0261D698" w14:textId="77777777" w:rsidR="00AE58F9" w:rsidRPr="00AE58F9" w:rsidRDefault="00AE58F9" w:rsidP="00AE58F9">
            <w:pPr>
              <w:rPr>
                <w:rFonts w:ascii="Arial" w:hAnsi="Arial" w:cs="Arial"/>
                <w:kern w:val="2"/>
                <w:sz w:val="20"/>
                <w:szCs w:val="20"/>
              </w:rPr>
            </w:pPr>
          </w:p>
        </w:tc>
        <w:tc>
          <w:tcPr>
            <w:tcW w:w="992" w:type="dxa"/>
            <w:shd w:val="clear" w:color="auto" w:fill="FFFFFF"/>
          </w:tcPr>
          <w:p w14:paraId="7E72408F" w14:textId="77777777" w:rsidR="00AE58F9" w:rsidRPr="00AE58F9" w:rsidRDefault="00AE58F9" w:rsidP="00AE58F9">
            <w:pPr>
              <w:rPr>
                <w:rFonts w:ascii="Arial" w:hAnsi="Arial" w:cs="Arial"/>
                <w:kern w:val="2"/>
                <w:sz w:val="20"/>
                <w:szCs w:val="20"/>
              </w:rPr>
            </w:pPr>
          </w:p>
        </w:tc>
        <w:tc>
          <w:tcPr>
            <w:tcW w:w="953" w:type="dxa"/>
            <w:shd w:val="clear" w:color="auto" w:fill="FFFFFF"/>
          </w:tcPr>
          <w:p w14:paraId="0023A8C3" w14:textId="77777777" w:rsidR="00AE58F9" w:rsidRPr="00AE58F9" w:rsidRDefault="00AE58F9" w:rsidP="00AE58F9">
            <w:pPr>
              <w:rPr>
                <w:rFonts w:ascii="Arial" w:hAnsi="Arial" w:cs="Arial"/>
                <w:kern w:val="2"/>
                <w:sz w:val="20"/>
                <w:szCs w:val="20"/>
              </w:rPr>
            </w:pPr>
          </w:p>
        </w:tc>
      </w:tr>
      <w:tr w:rsidR="00AE58F9" w:rsidRPr="00AE58F9" w14:paraId="3EA6E722" w14:textId="77777777" w:rsidTr="00BD79DC">
        <w:trPr>
          <w:gridAfter w:val="1"/>
          <w:wAfter w:w="6" w:type="dxa"/>
          <w:trHeight w:val="144"/>
          <w:jc w:val="center"/>
        </w:trPr>
        <w:tc>
          <w:tcPr>
            <w:tcW w:w="1557" w:type="dxa"/>
            <w:vMerge/>
            <w:tcBorders>
              <w:bottom w:val="single" w:sz="4" w:space="0" w:color="auto"/>
            </w:tcBorders>
            <w:vAlign w:val="center"/>
            <w:hideMark/>
          </w:tcPr>
          <w:p w14:paraId="7B28C4AA" w14:textId="77777777" w:rsidR="00AE58F9" w:rsidRPr="00AE58F9" w:rsidRDefault="00AE58F9" w:rsidP="00AE58F9">
            <w:pPr>
              <w:rPr>
                <w:rFonts w:ascii="Arial" w:hAnsi="Arial" w:cs="Arial"/>
                <w:kern w:val="2"/>
                <w:sz w:val="20"/>
                <w:szCs w:val="20"/>
              </w:rPr>
            </w:pPr>
          </w:p>
        </w:tc>
        <w:tc>
          <w:tcPr>
            <w:tcW w:w="2977" w:type="dxa"/>
            <w:vMerge/>
            <w:tcBorders>
              <w:bottom w:val="single" w:sz="4" w:space="0" w:color="auto"/>
            </w:tcBorders>
            <w:vAlign w:val="center"/>
            <w:hideMark/>
          </w:tcPr>
          <w:p w14:paraId="660D9695" w14:textId="77777777" w:rsidR="00AE58F9" w:rsidRPr="00AE58F9" w:rsidRDefault="00AE58F9" w:rsidP="00AE58F9">
            <w:pPr>
              <w:rPr>
                <w:rFonts w:ascii="Arial" w:hAnsi="Arial" w:cs="Arial"/>
                <w:kern w:val="2"/>
                <w:sz w:val="20"/>
                <w:szCs w:val="20"/>
              </w:rPr>
            </w:pPr>
          </w:p>
        </w:tc>
        <w:tc>
          <w:tcPr>
            <w:tcW w:w="2835" w:type="dxa"/>
            <w:tcBorders>
              <w:bottom w:val="single" w:sz="4" w:space="0" w:color="auto"/>
            </w:tcBorders>
            <w:shd w:val="clear" w:color="auto" w:fill="FFFFFF"/>
            <w:hideMark/>
          </w:tcPr>
          <w:p w14:paraId="3256B077"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Ответственный исполнитель Администрация Калачеевского сельского поселения</w:t>
            </w:r>
          </w:p>
        </w:tc>
        <w:tc>
          <w:tcPr>
            <w:tcW w:w="992" w:type="dxa"/>
            <w:tcBorders>
              <w:bottom w:val="single" w:sz="4" w:space="0" w:color="auto"/>
            </w:tcBorders>
            <w:shd w:val="clear" w:color="auto" w:fill="FFFFFF"/>
            <w:hideMark/>
          </w:tcPr>
          <w:p w14:paraId="42BC9302" w14:textId="77777777" w:rsidR="00AE58F9" w:rsidRPr="00AE58F9" w:rsidRDefault="00AE58F9" w:rsidP="00AE58F9">
            <w:pPr>
              <w:rPr>
                <w:rFonts w:ascii="Arial" w:hAnsi="Arial" w:cs="Arial"/>
                <w:kern w:val="2"/>
                <w:sz w:val="20"/>
                <w:szCs w:val="20"/>
              </w:rPr>
            </w:pPr>
            <w:r w:rsidRPr="00AE58F9">
              <w:rPr>
                <w:rFonts w:ascii="Arial" w:hAnsi="Arial" w:cs="Arial"/>
                <w:kern w:val="2"/>
                <w:sz w:val="20"/>
                <w:szCs w:val="20"/>
              </w:rPr>
              <w:t>0,0</w:t>
            </w:r>
          </w:p>
        </w:tc>
        <w:tc>
          <w:tcPr>
            <w:tcW w:w="992" w:type="dxa"/>
            <w:tcBorders>
              <w:bottom w:val="single" w:sz="4" w:space="0" w:color="auto"/>
            </w:tcBorders>
            <w:shd w:val="clear" w:color="auto" w:fill="FFFFFF"/>
            <w:hideMark/>
          </w:tcPr>
          <w:p w14:paraId="57607C08" w14:textId="77777777" w:rsidR="00AE58F9" w:rsidRPr="00AE58F9" w:rsidRDefault="00AE58F9" w:rsidP="00AE58F9">
            <w:pPr>
              <w:rPr>
                <w:rFonts w:ascii="Arial" w:hAnsi="Arial" w:cs="Arial"/>
                <w:kern w:val="2"/>
                <w:sz w:val="20"/>
                <w:szCs w:val="20"/>
              </w:rPr>
            </w:pPr>
            <w:r w:rsidRPr="00AE58F9">
              <w:rPr>
                <w:rFonts w:ascii="Arial" w:hAnsi="Arial" w:cs="Arial"/>
                <w:kern w:val="2"/>
                <w:sz w:val="20"/>
                <w:szCs w:val="20"/>
              </w:rPr>
              <w:t>150,1</w:t>
            </w:r>
          </w:p>
        </w:tc>
        <w:tc>
          <w:tcPr>
            <w:tcW w:w="992" w:type="dxa"/>
            <w:tcBorders>
              <w:bottom w:val="single" w:sz="4" w:space="0" w:color="auto"/>
            </w:tcBorders>
            <w:shd w:val="clear" w:color="auto" w:fill="FFFFFF"/>
            <w:hideMark/>
          </w:tcPr>
          <w:p w14:paraId="2B83239D" w14:textId="77777777" w:rsidR="00AE58F9" w:rsidRPr="00AE58F9" w:rsidRDefault="00AE58F9" w:rsidP="00AE58F9">
            <w:pPr>
              <w:rPr>
                <w:rFonts w:ascii="Arial" w:hAnsi="Arial" w:cs="Arial"/>
                <w:kern w:val="2"/>
                <w:sz w:val="20"/>
                <w:szCs w:val="20"/>
              </w:rPr>
            </w:pPr>
            <w:r w:rsidRPr="00AE58F9">
              <w:rPr>
                <w:rFonts w:ascii="Arial" w:hAnsi="Arial" w:cs="Arial"/>
                <w:kern w:val="2"/>
                <w:sz w:val="20"/>
                <w:szCs w:val="20"/>
              </w:rPr>
              <w:t>69,8</w:t>
            </w:r>
          </w:p>
        </w:tc>
        <w:tc>
          <w:tcPr>
            <w:tcW w:w="993" w:type="dxa"/>
            <w:tcBorders>
              <w:bottom w:val="single" w:sz="4" w:space="0" w:color="auto"/>
            </w:tcBorders>
            <w:shd w:val="clear" w:color="auto" w:fill="FFFFFF"/>
            <w:hideMark/>
          </w:tcPr>
          <w:p w14:paraId="60F9F64E" w14:textId="77777777" w:rsidR="00AE58F9" w:rsidRPr="00AE58F9" w:rsidRDefault="00AE58F9" w:rsidP="00AE58F9">
            <w:pPr>
              <w:rPr>
                <w:rFonts w:ascii="Arial" w:hAnsi="Arial" w:cs="Arial"/>
                <w:kern w:val="2"/>
                <w:sz w:val="20"/>
                <w:szCs w:val="20"/>
              </w:rPr>
            </w:pPr>
            <w:r w:rsidRPr="00AE58F9">
              <w:rPr>
                <w:rFonts w:ascii="Arial" w:hAnsi="Arial" w:cs="Arial"/>
                <w:kern w:val="2"/>
                <w:sz w:val="20"/>
                <w:szCs w:val="20"/>
              </w:rPr>
              <w:t>0,0</w:t>
            </w:r>
          </w:p>
        </w:tc>
        <w:tc>
          <w:tcPr>
            <w:tcW w:w="992" w:type="dxa"/>
            <w:tcBorders>
              <w:bottom w:val="single" w:sz="4" w:space="0" w:color="auto"/>
            </w:tcBorders>
            <w:shd w:val="clear" w:color="auto" w:fill="FFFFFF"/>
            <w:hideMark/>
          </w:tcPr>
          <w:p w14:paraId="706AF7FB" w14:textId="77777777" w:rsidR="00AE58F9" w:rsidRPr="00AE58F9" w:rsidRDefault="00AE58F9" w:rsidP="00AE58F9">
            <w:pPr>
              <w:rPr>
                <w:rFonts w:ascii="Arial" w:hAnsi="Arial" w:cs="Arial"/>
                <w:kern w:val="2"/>
                <w:sz w:val="20"/>
                <w:szCs w:val="20"/>
              </w:rPr>
            </w:pPr>
            <w:r w:rsidRPr="00AE58F9">
              <w:rPr>
                <w:rFonts w:ascii="Arial" w:hAnsi="Arial" w:cs="Arial"/>
                <w:kern w:val="2"/>
                <w:sz w:val="20"/>
                <w:szCs w:val="20"/>
              </w:rPr>
              <w:t>0,0</w:t>
            </w:r>
          </w:p>
        </w:tc>
        <w:tc>
          <w:tcPr>
            <w:tcW w:w="992" w:type="dxa"/>
            <w:tcBorders>
              <w:bottom w:val="single" w:sz="4" w:space="0" w:color="auto"/>
            </w:tcBorders>
            <w:shd w:val="clear" w:color="auto" w:fill="FFFFFF"/>
            <w:hideMark/>
          </w:tcPr>
          <w:p w14:paraId="52B85CBB" w14:textId="77777777" w:rsidR="00AE58F9" w:rsidRPr="00AE58F9" w:rsidRDefault="00AE58F9" w:rsidP="00AE58F9">
            <w:pPr>
              <w:rPr>
                <w:rFonts w:ascii="Arial" w:hAnsi="Arial" w:cs="Arial"/>
                <w:kern w:val="2"/>
                <w:sz w:val="20"/>
                <w:szCs w:val="20"/>
              </w:rPr>
            </w:pPr>
            <w:r w:rsidRPr="00AE58F9">
              <w:rPr>
                <w:rFonts w:ascii="Arial" w:hAnsi="Arial" w:cs="Arial"/>
                <w:kern w:val="2"/>
                <w:sz w:val="20"/>
                <w:szCs w:val="20"/>
              </w:rPr>
              <w:t>0,0</w:t>
            </w:r>
          </w:p>
        </w:tc>
        <w:tc>
          <w:tcPr>
            <w:tcW w:w="953" w:type="dxa"/>
            <w:tcBorders>
              <w:bottom w:val="single" w:sz="4" w:space="0" w:color="auto"/>
            </w:tcBorders>
            <w:shd w:val="clear" w:color="auto" w:fill="FFFFFF"/>
            <w:hideMark/>
          </w:tcPr>
          <w:p w14:paraId="05CA5837" w14:textId="77777777" w:rsidR="00AE58F9" w:rsidRPr="00AE58F9" w:rsidRDefault="00AE58F9" w:rsidP="00AE58F9">
            <w:pPr>
              <w:rPr>
                <w:rFonts w:ascii="Arial" w:hAnsi="Arial" w:cs="Arial"/>
                <w:kern w:val="2"/>
                <w:sz w:val="20"/>
                <w:szCs w:val="20"/>
              </w:rPr>
            </w:pPr>
            <w:r w:rsidRPr="00AE58F9">
              <w:rPr>
                <w:rFonts w:ascii="Arial" w:hAnsi="Arial" w:cs="Arial"/>
                <w:kern w:val="2"/>
                <w:sz w:val="20"/>
                <w:szCs w:val="20"/>
              </w:rPr>
              <w:t>20,0</w:t>
            </w:r>
          </w:p>
        </w:tc>
      </w:tr>
      <w:tr w:rsidR="00AE58F9" w:rsidRPr="00AE58F9" w14:paraId="27BE9DC9" w14:textId="77777777" w:rsidTr="00BD79DC">
        <w:trPr>
          <w:gridAfter w:val="1"/>
          <w:wAfter w:w="6" w:type="dxa"/>
          <w:trHeight w:val="144"/>
          <w:jc w:val="center"/>
        </w:trPr>
        <w:tc>
          <w:tcPr>
            <w:tcW w:w="1557" w:type="dxa"/>
            <w:vMerge w:val="restart"/>
            <w:tcBorders>
              <w:bottom w:val="single" w:sz="4" w:space="0" w:color="auto"/>
            </w:tcBorders>
            <w:vAlign w:val="center"/>
          </w:tcPr>
          <w:p w14:paraId="23FDE330" w14:textId="77777777" w:rsidR="00AE58F9" w:rsidRPr="00AE58F9" w:rsidRDefault="00AE58F9" w:rsidP="00AE58F9">
            <w:pPr>
              <w:rPr>
                <w:rFonts w:ascii="Arial" w:hAnsi="Arial" w:cs="Arial"/>
                <w:kern w:val="2"/>
                <w:sz w:val="20"/>
                <w:szCs w:val="20"/>
              </w:rPr>
            </w:pPr>
            <w:r w:rsidRPr="00AE58F9">
              <w:rPr>
                <w:rFonts w:ascii="Arial" w:hAnsi="Arial" w:cs="Arial"/>
                <w:kern w:val="2"/>
                <w:sz w:val="20"/>
                <w:szCs w:val="20"/>
              </w:rPr>
              <w:t>Основное мероприя</w:t>
            </w:r>
            <w:r w:rsidRPr="00AE58F9">
              <w:rPr>
                <w:rFonts w:ascii="Arial" w:hAnsi="Arial" w:cs="Arial"/>
                <w:kern w:val="2"/>
                <w:sz w:val="20"/>
                <w:szCs w:val="20"/>
              </w:rPr>
              <w:softHyphen/>
              <w:t>тие 6</w:t>
            </w:r>
          </w:p>
        </w:tc>
        <w:tc>
          <w:tcPr>
            <w:tcW w:w="2977" w:type="dxa"/>
            <w:vMerge w:val="restart"/>
            <w:tcBorders>
              <w:bottom w:val="single" w:sz="4" w:space="0" w:color="auto"/>
            </w:tcBorders>
            <w:vAlign w:val="center"/>
          </w:tcPr>
          <w:p w14:paraId="5E016820" w14:textId="77777777" w:rsidR="00AE58F9" w:rsidRPr="00AE58F9" w:rsidRDefault="00AE58F9" w:rsidP="00AE58F9">
            <w:pPr>
              <w:jc w:val="left"/>
              <w:rPr>
                <w:rFonts w:ascii="Arial" w:hAnsi="Arial" w:cs="Arial"/>
                <w:kern w:val="2"/>
                <w:sz w:val="20"/>
                <w:szCs w:val="20"/>
              </w:rPr>
            </w:pPr>
            <w:r w:rsidRPr="00AE58F9">
              <w:rPr>
                <w:rFonts w:ascii="Arial" w:hAnsi="Arial" w:cs="Arial"/>
                <w:kern w:val="2"/>
                <w:sz w:val="20"/>
                <w:szCs w:val="20"/>
              </w:rPr>
              <w:t>«Закупка контейнеров для раздельного сбора ТКО»</w:t>
            </w:r>
          </w:p>
        </w:tc>
        <w:tc>
          <w:tcPr>
            <w:tcW w:w="2835" w:type="dxa"/>
            <w:tcBorders>
              <w:bottom w:val="single" w:sz="4" w:space="0" w:color="auto"/>
            </w:tcBorders>
            <w:shd w:val="clear" w:color="auto" w:fill="FFFFFF"/>
          </w:tcPr>
          <w:p w14:paraId="77047C99"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Всего</w:t>
            </w:r>
          </w:p>
        </w:tc>
        <w:tc>
          <w:tcPr>
            <w:tcW w:w="992" w:type="dxa"/>
            <w:tcBorders>
              <w:bottom w:val="single" w:sz="4" w:space="0" w:color="auto"/>
            </w:tcBorders>
            <w:shd w:val="clear" w:color="auto" w:fill="FFFFFF"/>
          </w:tcPr>
          <w:p w14:paraId="022CE5C8" w14:textId="77777777" w:rsidR="00AE58F9" w:rsidRPr="00AE58F9" w:rsidRDefault="00AE58F9" w:rsidP="00AE58F9">
            <w:pPr>
              <w:rPr>
                <w:rFonts w:ascii="Arial" w:hAnsi="Arial" w:cs="Arial"/>
                <w:kern w:val="2"/>
                <w:sz w:val="20"/>
                <w:szCs w:val="20"/>
              </w:rPr>
            </w:pPr>
            <w:r w:rsidRPr="00AE58F9">
              <w:rPr>
                <w:rFonts w:ascii="Arial" w:hAnsi="Arial" w:cs="Arial"/>
                <w:kern w:val="2"/>
                <w:sz w:val="20"/>
                <w:szCs w:val="20"/>
              </w:rPr>
              <w:t>0,0</w:t>
            </w:r>
          </w:p>
        </w:tc>
        <w:tc>
          <w:tcPr>
            <w:tcW w:w="992" w:type="dxa"/>
            <w:tcBorders>
              <w:bottom w:val="single" w:sz="4" w:space="0" w:color="auto"/>
            </w:tcBorders>
            <w:shd w:val="clear" w:color="auto" w:fill="FFFFFF"/>
          </w:tcPr>
          <w:p w14:paraId="0F77E83A" w14:textId="77777777" w:rsidR="00AE58F9" w:rsidRPr="00AE58F9" w:rsidRDefault="00AE58F9" w:rsidP="00AE58F9">
            <w:pPr>
              <w:rPr>
                <w:rFonts w:ascii="Arial" w:hAnsi="Arial" w:cs="Arial"/>
                <w:kern w:val="2"/>
                <w:sz w:val="20"/>
                <w:szCs w:val="20"/>
              </w:rPr>
            </w:pPr>
            <w:r w:rsidRPr="00AE58F9">
              <w:rPr>
                <w:rFonts w:ascii="Arial" w:hAnsi="Arial" w:cs="Arial"/>
                <w:kern w:val="2"/>
                <w:sz w:val="20"/>
                <w:szCs w:val="20"/>
              </w:rPr>
              <w:t>596,9</w:t>
            </w:r>
          </w:p>
        </w:tc>
        <w:tc>
          <w:tcPr>
            <w:tcW w:w="992" w:type="dxa"/>
            <w:tcBorders>
              <w:bottom w:val="single" w:sz="4" w:space="0" w:color="auto"/>
            </w:tcBorders>
            <w:shd w:val="clear" w:color="auto" w:fill="FFFFFF"/>
          </w:tcPr>
          <w:p w14:paraId="06149FE4" w14:textId="77777777" w:rsidR="00AE58F9" w:rsidRPr="00AE58F9" w:rsidRDefault="00AE58F9" w:rsidP="00AE58F9">
            <w:pPr>
              <w:rPr>
                <w:rFonts w:ascii="Arial" w:hAnsi="Arial" w:cs="Arial"/>
                <w:kern w:val="2"/>
                <w:sz w:val="20"/>
                <w:szCs w:val="20"/>
              </w:rPr>
            </w:pPr>
            <w:r w:rsidRPr="00AE58F9">
              <w:rPr>
                <w:rFonts w:ascii="Arial" w:hAnsi="Arial" w:cs="Arial"/>
                <w:kern w:val="2"/>
                <w:sz w:val="20"/>
                <w:szCs w:val="20"/>
              </w:rPr>
              <w:t>0,0</w:t>
            </w:r>
          </w:p>
        </w:tc>
        <w:tc>
          <w:tcPr>
            <w:tcW w:w="993" w:type="dxa"/>
            <w:tcBorders>
              <w:bottom w:val="single" w:sz="4" w:space="0" w:color="auto"/>
            </w:tcBorders>
            <w:shd w:val="clear" w:color="auto" w:fill="FFFFFF"/>
          </w:tcPr>
          <w:p w14:paraId="60469563" w14:textId="77777777" w:rsidR="00AE58F9" w:rsidRPr="00AE58F9" w:rsidRDefault="00AE58F9" w:rsidP="00AE58F9">
            <w:pPr>
              <w:rPr>
                <w:rFonts w:ascii="Arial" w:hAnsi="Arial" w:cs="Arial"/>
                <w:kern w:val="2"/>
                <w:sz w:val="20"/>
                <w:szCs w:val="20"/>
              </w:rPr>
            </w:pPr>
            <w:r w:rsidRPr="00AE58F9">
              <w:rPr>
                <w:rFonts w:ascii="Arial" w:hAnsi="Arial" w:cs="Arial"/>
                <w:kern w:val="2"/>
                <w:sz w:val="20"/>
                <w:szCs w:val="20"/>
              </w:rPr>
              <w:t>0,0</w:t>
            </w:r>
          </w:p>
        </w:tc>
        <w:tc>
          <w:tcPr>
            <w:tcW w:w="992" w:type="dxa"/>
            <w:tcBorders>
              <w:bottom w:val="single" w:sz="4" w:space="0" w:color="auto"/>
            </w:tcBorders>
            <w:shd w:val="clear" w:color="auto" w:fill="FFFFFF"/>
          </w:tcPr>
          <w:p w14:paraId="0EDDF393" w14:textId="77777777" w:rsidR="00AE58F9" w:rsidRPr="00AE58F9" w:rsidRDefault="00AE58F9" w:rsidP="00AE58F9">
            <w:pPr>
              <w:rPr>
                <w:rFonts w:ascii="Arial" w:hAnsi="Arial" w:cs="Arial"/>
                <w:kern w:val="2"/>
                <w:sz w:val="20"/>
                <w:szCs w:val="20"/>
              </w:rPr>
            </w:pPr>
            <w:r w:rsidRPr="00AE58F9">
              <w:rPr>
                <w:rFonts w:ascii="Arial" w:hAnsi="Arial" w:cs="Arial"/>
                <w:kern w:val="2"/>
                <w:sz w:val="20"/>
                <w:szCs w:val="20"/>
              </w:rPr>
              <w:t>0,0</w:t>
            </w:r>
          </w:p>
        </w:tc>
        <w:tc>
          <w:tcPr>
            <w:tcW w:w="992" w:type="dxa"/>
            <w:tcBorders>
              <w:bottom w:val="single" w:sz="4" w:space="0" w:color="auto"/>
            </w:tcBorders>
            <w:shd w:val="clear" w:color="auto" w:fill="FFFFFF"/>
          </w:tcPr>
          <w:p w14:paraId="73D6047F" w14:textId="77777777" w:rsidR="00AE58F9" w:rsidRPr="00AE58F9" w:rsidRDefault="00AE58F9" w:rsidP="00AE58F9">
            <w:pPr>
              <w:rPr>
                <w:rFonts w:ascii="Arial" w:hAnsi="Arial" w:cs="Arial"/>
                <w:kern w:val="2"/>
                <w:sz w:val="20"/>
                <w:szCs w:val="20"/>
              </w:rPr>
            </w:pPr>
            <w:r w:rsidRPr="00AE58F9">
              <w:rPr>
                <w:rFonts w:ascii="Arial" w:hAnsi="Arial" w:cs="Arial"/>
                <w:kern w:val="2"/>
                <w:sz w:val="20"/>
                <w:szCs w:val="20"/>
              </w:rPr>
              <w:t>0,0</w:t>
            </w:r>
          </w:p>
        </w:tc>
        <w:tc>
          <w:tcPr>
            <w:tcW w:w="953" w:type="dxa"/>
            <w:tcBorders>
              <w:bottom w:val="single" w:sz="4" w:space="0" w:color="auto"/>
            </w:tcBorders>
            <w:shd w:val="clear" w:color="auto" w:fill="FFFFFF"/>
          </w:tcPr>
          <w:p w14:paraId="747781E1" w14:textId="77777777" w:rsidR="00AE58F9" w:rsidRPr="00AE58F9" w:rsidRDefault="00AE58F9" w:rsidP="00AE58F9">
            <w:pPr>
              <w:rPr>
                <w:rFonts w:ascii="Arial" w:hAnsi="Arial" w:cs="Arial"/>
                <w:kern w:val="2"/>
                <w:sz w:val="20"/>
                <w:szCs w:val="20"/>
              </w:rPr>
            </w:pPr>
            <w:r w:rsidRPr="00AE58F9">
              <w:rPr>
                <w:rFonts w:ascii="Arial" w:hAnsi="Arial" w:cs="Arial"/>
                <w:kern w:val="2"/>
                <w:sz w:val="20"/>
                <w:szCs w:val="20"/>
              </w:rPr>
              <w:t>0,0</w:t>
            </w:r>
          </w:p>
        </w:tc>
      </w:tr>
      <w:tr w:rsidR="00AE58F9" w:rsidRPr="00AE58F9" w14:paraId="016D109B" w14:textId="77777777" w:rsidTr="00BD79DC">
        <w:trPr>
          <w:gridAfter w:val="1"/>
          <w:wAfter w:w="6" w:type="dxa"/>
          <w:trHeight w:val="144"/>
          <w:jc w:val="center"/>
        </w:trPr>
        <w:tc>
          <w:tcPr>
            <w:tcW w:w="1557" w:type="dxa"/>
            <w:vMerge/>
            <w:tcBorders>
              <w:bottom w:val="single" w:sz="4" w:space="0" w:color="auto"/>
            </w:tcBorders>
            <w:vAlign w:val="center"/>
          </w:tcPr>
          <w:p w14:paraId="56B7E409" w14:textId="77777777" w:rsidR="00AE58F9" w:rsidRPr="00AE58F9" w:rsidRDefault="00AE58F9" w:rsidP="00AE58F9">
            <w:pPr>
              <w:rPr>
                <w:rFonts w:ascii="Arial" w:hAnsi="Arial" w:cs="Arial"/>
                <w:kern w:val="2"/>
                <w:sz w:val="20"/>
                <w:szCs w:val="20"/>
              </w:rPr>
            </w:pPr>
          </w:p>
        </w:tc>
        <w:tc>
          <w:tcPr>
            <w:tcW w:w="2977" w:type="dxa"/>
            <w:vMerge/>
            <w:tcBorders>
              <w:bottom w:val="single" w:sz="4" w:space="0" w:color="auto"/>
            </w:tcBorders>
            <w:vAlign w:val="center"/>
          </w:tcPr>
          <w:p w14:paraId="67B41A10" w14:textId="77777777" w:rsidR="00AE58F9" w:rsidRPr="00AE58F9" w:rsidRDefault="00AE58F9" w:rsidP="00AE58F9">
            <w:pPr>
              <w:rPr>
                <w:rFonts w:ascii="Arial" w:hAnsi="Arial" w:cs="Arial"/>
                <w:kern w:val="2"/>
                <w:sz w:val="20"/>
                <w:szCs w:val="20"/>
              </w:rPr>
            </w:pPr>
          </w:p>
        </w:tc>
        <w:tc>
          <w:tcPr>
            <w:tcW w:w="2835" w:type="dxa"/>
            <w:tcBorders>
              <w:bottom w:val="single" w:sz="4" w:space="0" w:color="auto"/>
            </w:tcBorders>
            <w:shd w:val="clear" w:color="auto" w:fill="FFFFFF"/>
          </w:tcPr>
          <w:p w14:paraId="0358CE21"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в том числе по ГРБС:</w:t>
            </w:r>
          </w:p>
        </w:tc>
        <w:tc>
          <w:tcPr>
            <w:tcW w:w="992" w:type="dxa"/>
            <w:tcBorders>
              <w:bottom w:val="single" w:sz="4" w:space="0" w:color="auto"/>
            </w:tcBorders>
            <w:shd w:val="clear" w:color="auto" w:fill="FFFFFF"/>
          </w:tcPr>
          <w:p w14:paraId="00E87433" w14:textId="77777777" w:rsidR="00AE58F9" w:rsidRPr="00AE58F9" w:rsidRDefault="00AE58F9" w:rsidP="00AE58F9">
            <w:pPr>
              <w:rPr>
                <w:rFonts w:ascii="Arial" w:hAnsi="Arial" w:cs="Arial"/>
                <w:kern w:val="2"/>
                <w:sz w:val="20"/>
                <w:szCs w:val="20"/>
              </w:rPr>
            </w:pPr>
          </w:p>
        </w:tc>
        <w:tc>
          <w:tcPr>
            <w:tcW w:w="992" w:type="dxa"/>
            <w:tcBorders>
              <w:bottom w:val="single" w:sz="4" w:space="0" w:color="auto"/>
            </w:tcBorders>
            <w:shd w:val="clear" w:color="auto" w:fill="FFFFFF"/>
          </w:tcPr>
          <w:p w14:paraId="70BE8272" w14:textId="77777777" w:rsidR="00AE58F9" w:rsidRPr="00AE58F9" w:rsidRDefault="00AE58F9" w:rsidP="00AE58F9">
            <w:pPr>
              <w:rPr>
                <w:rFonts w:ascii="Arial" w:hAnsi="Arial" w:cs="Arial"/>
                <w:kern w:val="2"/>
                <w:sz w:val="20"/>
                <w:szCs w:val="20"/>
              </w:rPr>
            </w:pPr>
          </w:p>
        </w:tc>
        <w:tc>
          <w:tcPr>
            <w:tcW w:w="992" w:type="dxa"/>
            <w:tcBorders>
              <w:bottom w:val="single" w:sz="4" w:space="0" w:color="auto"/>
            </w:tcBorders>
            <w:shd w:val="clear" w:color="auto" w:fill="FFFFFF"/>
          </w:tcPr>
          <w:p w14:paraId="579F38EA" w14:textId="77777777" w:rsidR="00AE58F9" w:rsidRPr="00AE58F9" w:rsidRDefault="00AE58F9" w:rsidP="00AE58F9">
            <w:pPr>
              <w:rPr>
                <w:rFonts w:ascii="Arial" w:hAnsi="Arial" w:cs="Arial"/>
                <w:kern w:val="2"/>
                <w:sz w:val="20"/>
                <w:szCs w:val="20"/>
              </w:rPr>
            </w:pPr>
          </w:p>
        </w:tc>
        <w:tc>
          <w:tcPr>
            <w:tcW w:w="993" w:type="dxa"/>
            <w:tcBorders>
              <w:bottom w:val="single" w:sz="4" w:space="0" w:color="auto"/>
            </w:tcBorders>
            <w:shd w:val="clear" w:color="auto" w:fill="FFFFFF"/>
          </w:tcPr>
          <w:p w14:paraId="125744CC" w14:textId="77777777" w:rsidR="00AE58F9" w:rsidRPr="00AE58F9" w:rsidRDefault="00AE58F9" w:rsidP="00AE58F9">
            <w:pPr>
              <w:rPr>
                <w:rFonts w:ascii="Arial" w:hAnsi="Arial" w:cs="Arial"/>
                <w:kern w:val="2"/>
                <w:sz w:val="20"/>
                <w:szCs w:val="20"/>
              </w:rPr>
            </w:pPr>
          </w:p>
        </w:tc>
        <w:tc>
          <w:tcPr>
            <w:tcW w:w="992" w:type="dxa"/>
            <w:tcBorders>
              <w:bottom w:val="single" w:sz="4" w:space="0" w:color="auto"/>
            </w:tcBorders>
            <w:shd w:val="clear" w:color="auto" w:fill="FFFFFF"/>
          </w:tcPr>
          <w:p w14:paraId="38F70D24" w14:textId="77777777" w:rsidR="00AE58F9" w:rsidRPr="00AE58F9" w:rsidRDefault="00AE58F9" w:rsidP="00AE58F9">
            <w:pPr>
              <w:rPr>
                <w:rFonts w:ascii="Arial" w:hAnsi="Arial" w:cs="Arial"/>
                <w:kern w:val="2"/>
                <w:sz w:val="20"/>
                <w:szCs w:val="20"/>
              </w:rPr>
            </w:pPr>
          </w:p>
        </w:tc>
        <w:tc>
          <w:tcPr>
            <w:tcW w:w="992" w:type="dxa"/>
            <w:tcBorders>
              <w:bottom w:val="single" w:sz="4" w:space="0" w:color="auto"/>
            </w:tcBorders>
            <w:shd w:val="clear" w:color="auto" w:fill="FFFFFF"/>
          </w:tcPr>
          <w:p w14:paraId="78BFFF68" w14:textId="77777777" w:rsidR="00AE58F9" w:rsidRPr="00AE58F9" w:rsidRDefault="00AE58F9" w:rsidP="00AE58F9">
            <w:pPr>
              <w:rPr>
                <w:rFonts w:ascii="Arial" w:hAnsi="Arial" w:cs="Arial"/>
                <w:kern w:val="2"/>
                <w:sz w:val="20"/>
                <w:szCs w:val="20"/>
              </w:rPr>
            </w:pPr>
          </w:p>
        </w:tc>
        <w:tc>
          <w:tcPr>
            <w:tcW w:w="953" w:type="dxa"/>
            <w:tcBorders>
              <w:bottom w:val="single" w:sz="4" w:space="0" w:color="auto"/>
            </w:tcBorders>
            <w:shd w:val="clear" w:color="auto" w:fill="FFFFFF"/>
          </w:tcPr>
          <w:p w14:paraId="78B6371B" w14:textId="77777777" w:rsidR="00AE58F9" w:rsidRPr="00AE58F9" w:rsidRDefault="00AE58F9" w:rsidP="00AE58F9">
            <w:pPr>
              <w:rPr>
                <w:rFonts w:ascii="Arial" w:hAnsi="Arial" w:cs="Arial"/>
                <w:kern w:val="2"/>
                <w:sz w:val="20"/>
                <w:szCs w:val="20"/>
              </w:rPr>
            </w:pPr>
          </w:p>
        </w:tc>
      </w:tr>
      <w:tr w:rsidR="00AE58F9" w:rsidRPr="00AE58F9" w14:paraId="32E9388B" w14:textId="77777777" w:rsidTr="00AE58F9">
        <w:trPr>
          <w:gridAfter w:val="1"/>
          <w:wAfter w:w="6" w:type="dxa"/>
          <w:trHeight w:val="806"/>
          <w:jc w:val="center"/>
        </w:trPr>
        <w:tc>
          <w:tcPr>
            <w:tcW w:w="1557" w:type="dxa"/>
            <w:vMerge/>
            <w:vAlign w:val="center"/>
          </w:tcPr>
          <w:p w14:paraId="5022BF48" w14:textId="77777777" w:rsidR="00AE58F9" w:rsidRPr="00AE58F9" w:rsidRDefault="00AE58F9" w:rsidP="00AE58F9">
            <w:pPr>
              <w:rPr>
                <w:rFonts w:ascii="Arial" w:hAnsi="Arial" w:cs="Arial"/>
                <w:kern w:val="2"/>
                <w:sz w:val="20"/>
                <w:szCs w:val="20"/>
              </w:rPr>
            </w:pPr>
          </w:p>
        </w:tc>
        <w:tc>
          <w:tcPr>
            <w:tcW w:w="2977" w:type="dxa"/>
            <w:vMerge/>
            <w:vAlign w:val="center"/>
          </w:tcPr>
          <w:p w14:paraId="6011171B" w14:textId="77777777" w:rsidR="00AE58F9" w:rsidRPr="00AE58F9" w:rsidRDefault="00AE58F9" w:rsidP="00AE58F9">
            <w:pPr>
              <w:rPr>
                <w:rFonts w:ascii="Arial" w:hAnsi="Arial" w:cs="Arial"/>
                <w:kern w:val="2"/>
                <w:sz w:val="20"/>
                <w:szCs w:val="20"/>
              </w:rPr>
            </w:pPr>
          </w:p>
        </w:tc>
        <w:tc>
          <w:tcPr>
            <w:tcW w:w="2835" w:type="dxa"/>
            <w:shd w:val="clear" w:color="auto" w:fill="FFFFFF"/>
          </w:tcPr>
          <w:p w14:paraId="0AB045F9" w14:textId="77777777" w:rsidR="00AE58F9" w:rsidRPr="00AE58F9" w:rsidRDefault="00AE58F9" w:rsidP="00AE58F9">
            <w:pPr>
              <w:autoSpaceDE w:val="0"/>
              <w:autoSpaceDN w:val="0"/>
              <w:adjustRightInd w:val="0"/>
              <w:jc w:val="left"/>
              <w:rPr>
                <w:rFonts w:ascii="Arial" w:hAnsi="Arial" w:cs="Arial"/>
                <w:kern w:val="2"/>
                <w:sz w:val="20"/>
                <w:szCs w:val="20"/>
              </w:rPr>
            </w:pPr>
            <w:r w:rsidRPr="00AE58F9">
              <w:rPr>
                <w:rFonts w:ascii="Arial" w:hAnsi="Arial" w:cs="Arial"/>
                <w:kern w:val="2"/>
                <w:sz w:val="20"/>
                <w:szCs w:val="20"/>
              </w:rPr>
              <w:t>Ответственный исполнитель Администрация Калачеевского сельского поселения</w:t>
            </w:r>
          </w:p>
        </w:tc>
        <w:tc>
          <w:tcPr>
            <w:tcW w:w="992" w:type="dxa"/>
            <w:shd w:val="clear" w:color="auto" w:fill="FFFFFF"/>
          </w:tcPr>
          <w:p w14:paraId="277908CC" w14:textId="77777777" w:rsidR="00AE58F9" w:rsidRPr="00AE58F9" w:rsidRDefault="00AE58F9" w:rsidP="00AE58F9">
            <w:pPr>
              <w:rPr>
                <w:rFonts w:ascii="Arial" w:hAnsi="Arial" w:cs="Arial"/>
                <w:kern w:val="2"/>
                <w:sz w:val="20"/>
                <w:szCs w:val="20"/>
              </w:rPr>
            </w:pPr>
            <w:r w:rsidRPr="00AE58F9">
              <w:rPr>
                <w:rFonts w:ascii="Arial" w:hAnsi="Arial" w:cs="Arial"/>
                <w:kern w:val="2"/>
                <w:sz w:val="20"/>
                <w:szCs w:val="20"/>
              </w:rPr>
              <w:t>0,0</w:t>
            </w:r>
          </w:p>
        </w:tc>
        <w:tc>
          <w:tcPr>
            <w:tcW w:w="992" w:type="dxa"/>
            <w:shd w:val="clear" w:color="auto" w:fill="FFFFFF"/>
          </w:tcPr>
          <w:p w14:paraId="69533B72" w14:textId="77777777" w:rsidR="00AE58F9" w:rsidRPr="00AE58F9" w:rsidRDefault="00AE58F9" w:rsidP="00AE58F9">
            <w:pPr>
              <w:rPr>
                <w:rFonts w:ascii="Arial" w:hAnsi="Arial" w:cs="Arial"/>
                <w:kern w:val="2"/>
                <w:sz w:val="20"/>
                <w:szCs w:val="20"/>
              </w:rPr>
            </w:pPr>
            <w:r w:rsidRPr="00AE58F9">
              <w:rPr>
                <w:rFonts w:ascii="Arial" w:hAnsi="Arial" w:cs="Arial"/>
                <w:kern w:val="2"/>
                <w:sz w:val="20"/>
                <w:szCs w:val="20"/>
              </w:rPr>
              <w:t>596,9</w:t>
            </w:r>
          </w:p>
        </w:tc>
        <w:tc>
          <w:tcPr>
            <w:tcW w:w="992" w:type="dxa"/>
            <w:shd w:val="clear" w:color="auto" w:fill="FFFFFF"/>
          </w:tcPr>
          <w:p w14:paraId="391C6D3D" w14:textId="77777777" w:rsidR="00AE58F9" w:rsidRPr="00AE58F9" w:rsidRDefault="00AE58F9" w:rsidP="00AE58F9">
            <w:pPr>
              <w:rPr>
                <w:rFonts w:ascii="Arial" w:hAnsi="Arial" w:cs="Arial"/>
                <w:kern w:val="2"/>
                <w:sz w:val="20"/>
                <w:szCs w:val="20"/>
              </w:rPr>
            </w:pPr>
            <w:r w:rsidRPr="00AE58F9">
              <w:rPr>
                <w:rFonts w:ascii="Arial" w:hAnsi="Arial" w:cs="Arial"/>
                <w:kern w:val="2"/>
                <w:sz w:val="20"/>
                <w:szCs w:val="20"/>
              </w:rPr>
              <w:t>0,0</w:t>
            </w:r>
          </w:p>
        </w:tc>
        <w:tc>
          <w:tcPr>
            <w:tcW w:w="993" w:type="dxa"/>
            <w:shd w:val="clear" w:color="auto" w:fill="FFFFFF"/>
          </w:tcPr>
          <w:p w14:paraId="12979B6C" w14:textId="77777777" w:rsidR="00AE58F9" w:rsidRPr="00AE58F9" w:rsidRDefault="00AE58F9" w:rsidP="00AE58F9">
            <w:pPr>
              <w:rPr>
                <w:rFonts w:ascii="Arial" w:hAnsi="Arial" w:cs="Arial"/>
                <w:kern w:val="2"/>
                <w:sz w:val="20"/>
                <w:szCs w:val="20"/>
              </w:rPr>
            </w:pPr>
            <w:r w:rsidRPr="00AE58F9">
              <w:rPr>
                <w:rFonts w:ascii="Arial" w:hAnsi="Arial" w:cs="Arial"/>
                <w:kern w:val="2"/>
                <w:sz w:val="20"/>
                <w:szCs w:val="20"/>
              </w:rPr>
              <w:t>0,0</w:t>
            </w:r>
          </w:p>
        </w:tc>
        <w:tc>
          <w:tcPr>
            <w:tcW w:w="992" w:type="dxa"/>
            <w:shd w:val="clear" w:color="auto" w:fill="FFFFFF"/>
          </w:tcPr>
          <w:p w14:paraId="5D32450A" w14:textId="77777777" w:rsidR="00AE58F9" w:rsidRPr="00AE58F9" w:rsidRDefault="00AE58F9" w:rsidP="00AE58F9">
            <w:pPr>
              <w:rPr>
                <w:rFonts w:ascii="Arial" w:hAnsi="Arial" w:cs="Arial"/>
                <w:kern w:val="2"/>
                <w:sz w:val="20"/>
                <w:szCs w:val="20"/>
              </w:rPr>
            </w:pPr>
            <w:r w:rsidRPr="00AE58F9">
              <w:rPr>
                <w:rFonts w:ascii="Arial" w:hAnsi="Arial" w:cs="Arial"/>
                <w:kern w:val="2"/>
                <w:sz w:val="20"/>
                <w:szCs w:val="20"/>
              </w:rPr>
              <w:t>0,0</w:t>
            </w:r>
          </w:p>
        </w:tc>
        <w:tc>
          <w:tcPr>
            <w:tcW w:w="992" w:type="dxa"/>
            <w:shd w:val="clear" w:color="auto" w:fill="FFFFFF"/>
          </w:tcPr>
          <w:p w14:paraId="6C8F836C" w14:textId="77777777" w:rsidR="00AE58F9" w:rsidRPr="00AE58F9" w:rsidRDefault="00AE58F9" w:rsidP="00AE58F9">
            <w:pPr>
              <w:rPr>
                <w:rFonts w:ascii="Arial" w:hAnsi="Arial" w:cs="Arial"/>
                <w:kern w:val="2"/>
                <w:sz w:val="20"/>
                <w:szCs w:val="20"/>
              </w:rPr>
            </w:pPr>
            <w:r w:rsidRPr="00AE58F9">
              <w:rPr>
                <w:rFonts w:ascii="Arial" w:hAnsi="Arial" w:cs="Arial"/>
                <w:kern w:val="2"/>
                <w:sz w:val="20"/>
                <w:szCs w:val="20"/>
              </w:rPr>
              <w:t>0,0</w:t>
            </w:r>
          </w:p>
        </w:tc>
        <w:tc>
          <w:tcPr>
            <w:tcW w:w="953" w:type="dxa"/>
            <w:shd w:val="clear" w:color="auto" w:fill="FFFFFF"/>
          </w:tcPr>
          <w:p w14:paraId="58B1AA90" w14:textId="77777777" w:rsidR="00AE58F9" w:rsidRPr="00AE58F9" w:rsidRDefault="00AE58F9" w:rsidP="00AE58F9">
            <w:pPr>
              <w:rPr>
                <w:rFonts w:ascii="Arial" w:hAnsi="Arial" w:cs="Arial"/>
                <w:kern w:val="2"/>
                <w:sz w:val="20"/>
                <w:szCs w:val="20"/>
              </w:rPr>
            </w:pPr>
            <w:r w:rsidRPr="00AE58F9">
              <w:rPr>
                <w:rFonts w:ascii="Arial" w:hAnsi="Arial" w:cs="Arial"/>
                <w:kern w:val="2"/>
                <w:sz w:val="20"/>
                <w:szCs w:val="20"/>
              </w:rPr>
              <w:t>0,0</w:t>
            </w:r>
          </w:p>
        </w:tc>
      </w:tr>
      <w:tr w:rsidR="00AE58F9" w:rsidRPr="00AE58F9" w14:paraId="37E191AD" w14:textId="77777777" w:rsidTr="00BD79DC">
        <w:trPr>
          <w:gridAfter w:val="1"/>
          <w:wAfter w:w="6" w:type="dxa"/>
          <w:trHeight w:val="290"/>
          <w:jc w:val="center"/>
        </w:trPr>
        <w:tc>
          <w:tcPr>
            <w:tcW w:w="1557" w:type="dxa"/>
            <w:vMerge w:val="restart"/>
            <w:vAlign w:val="center"/>
          </w:tcPr>
          <w:p w14:paraId="382B0B5B" w14:textId="77777777" w:rsidR="00AE58F9" w:rsidRPr="00AE58F9" w:rsidRDefault="00AE58F9" w:rsidP="00AE58F9">
            <w:pPr>
              <w:ind w:right="-57"/>
              <w:rPr>
                <w:rFonts w:ascii="Arial" w:hAnsi="Arial" w:cs="Arial"/>
                <w:kern w:val="2"/>
                <w:sz w:val="20"/>
                <w:szCs w:val="20"/>
              </w:rPr>
            </w:pPr>
            <w:r w:rsidRPr="00AE58F9">
              <w:rPr>
                <w:rFonts w:ascii="Arial" w:hAnsi="Arial" w:cs="Arial"/>
                <w:kern w:val="2"/>
                <w:sz w:val="20"/>
                <w:szCs w:val="20"/>
              </w:rPr>
              <w:t>Основное мероприятие 7</w:t>
            </w:r>
          </w:p>
        </w:tc>
        <w:tc>
          <w:tcPr>
            <w:tcW w:w="2977" w:type="dxa"/>
            <w:vMerge w:val="restart"/>
            <w:vAlign w:val="center"/>
          </w:tcPr>
          <w:p w14:paraId="665F7A3F" w14:textId="77777777" w:rsidR="00AE58F9" w:rsidRPr="00AE58F9" w:rsidRDefault="00AE58F9" w:rsidP="00AE58F9">
            <w:pPr>
              <w:rPr>
                <w:rFonts w:ascii="Arial" w:hAnsi="Arial" w:cs="Arial"/>
                <w:kern w:val="2"/>
                <w:sz w:val="20"/>
                <w:szCs w:val="20"/>
              </w:rPr>
            </w:pPr>
            <w:r w:rsidRPr="00AE58F9">
              <w:rPr>
                <w:rFonts w:ascii="Arial" w:hAnsi="Arial" w:cs="Arial"/>
                <w:kern w:val="2"/>
                <w:sz w:val="20"/>
                <w:szCs w:val="20"/>
              </w:rPr>
              <w:t>«Содержание объектов внешнего благоустройства Калачеевского сельского поселения»</w:t>
            </w:r>
          </w:p>
        </w:tc>
        <w:tc>
          <w:tcPr>
            <w:tcW w:w="2835" w:type="dxa"/>
            <w:shd w:val="clear" w:color="auto" w:fill="FFFFFF"/>
          </w:tcPr>
          <w:p w14:paraId="77E1BB12" w14:textId="77777777" w:rsidR="00AE58F9" w:rsidRPr="00AE58F9" w:rsidRDefault="00AE58F9" w:rsidP="00AE58F9">
            <w:pPr>
              <w:autoSpaceDE w:val="0"/>
              <w:autoSpaceDN w:val="0"/>
              <w:adjustRightInd w:val="0"/>
              <w:jc w:val="left"/>
              <w:rPr>
                <w:rFonts w:ascii="Arial" w:hAnsi="Arial" w:cs="Arial"/>
                <w:kern w:val="2"/>
                <w:sz w:val="20"/>
                <w:szCs w:val="20"/>
              </w:rPr>
            </w:pPr>
            <w:r w:rsidRPr="00AE58F9">
              <w:rPr>
                <w:rFonts w:ascii="Arial" w:hAnsi="Arial" w:cs="Arial"/>
                <w:kern w:val="2"/>
                <w:sz w:val="20"/>
                <w:szCs w:val="20"/>
              </w:rPr>
              <w:t>Всего</w:t>
            </w:r>
          </w:p>
        </w:tc>
        <w:tc>
          <w:tcPr>
            <w:tcW w:w="992" w:type="dxa"/>
            <w:shd w:val="clear" w:color="auto" w:fill="FFFFFF"/>
          </w:tcPr>
          <w:p w14:paraId="29D288DE" w14:textId="77777777" w:rsidR="00AE58F9" w:rsidRPr="00AE58F9" w:rsidRDefault="00AE58F9" w:rsidP="00AE58F9">
            <w:pPr>
              <w:rPr>
                <w:rFonts w:ascii="Arial" w:hAnsi="Arial" w:cs="Arial"/>
                <w:kern w:val="2"/>
                <w:sz w:val="20"/>
                <w:szCs w:val="20"/>
              </w:rPr>
            </w:pPr>
            <w:r w:rsidRPr="00AE58F9">
              <w:rPr>
                <w:rFonts w:ascii="Arial" w:hAnsi="Arial" w:cs="Arial"/>
                <w:kern w:val="2"/>
                <w:sz w:val="20"/>
                <w:szCs w:val="20"/>
              </w:rPr>
              <w:t>0,0</w:t>
            </w:r>
          </w:p>
        </w:tc>
        <w:tc>
          <w:tcPr>
            <w:tcW w:w="992" w:type="dxa"/>
            <w:shd w:val="clear" w:color="auto" w:fill="FFFFFF"/>
          </w:tcPr>
          <w:p w14:paraId="0CD972B6" w14:textId="77777777" w:rsidR="00AE58F9" w:rsidRPr="00AE58F9" w:rsidRDefault="00AE58F9" w:rsidP="00AE58F9">
            <w:pPr>
              <w:rPr>
                <w:rFonts w:ascii="Arial" w:hAnsi="Arial" w:cs="Arial"/>
                <w:kern w:val="2"/>
                <w:sz w:val="20"/>
                <w:szCs w:val="20"/>
              </w:rPr>
            </w:pPr>
            <w:r w:rsidRPr="00AE58F9">
              <w:rPr>
                <w:rFonts w:ascii="Arial" w:hAnsi="Arial" w:cs="Arial"/>
                <w:kern w:val="2"/>
                <w:sz w:val="20"/>
                <w:szCs w:val="20"/>
              </w:rPr>
              <w:t>0,0</w:t>
            </w:r>
          </w:p>
        </w:tc>
        <w:tc>
          <w:tcPr>
            <w:tcW w:w="992" w:type="dxa"/>
            <w:shd w:val="clear" w:color="auto" w:fill="FFFFFF"/>
          </w:tcPr>
          <w:p w14:paraId="0D125D3A" w14:textId="77777777" w:rsidR="00AE58F9" w:rsidRPr="00AE58F9" w:rsidRDefault="00AE58F9" w:rsidP="00AE58F9">
            <w:pPr>
              <w:rPr>
                <w:rFonts w:ascii="Arial" w:hAnsi="Arial" w:cs="Arial"/>
                <w:kern w:val="2"/>
                <w:sz w:val="20"/>
                <w:szCs w:val="20"/>
              </w:rPr>
            </w:pPr>
            <w:r w:rsidRPr="00AE58F9">
              <w:rPr>
                <w:rFonts w:ascii="Arial" w:hAnsi="Arial" w:cs="Arial"/>
                <w:kern w:val="2"/>
                <w:sz w:val="20"/>
                <w:szCs w:val="20"/>
              </w:rPr>
              <w:t>382,7</w:t>
            </w:r>
          </w:p>
        </w:tc>
        <w:tc>
          <w:tcPr>
            <w:tcW w:w="993" w:type="dxa"/>
            <w:shd w:val="clear" w:color="auto" w:fill="FFFFFF"/>
          </w:tcPr>
          <w:p w14:paraId="148F3AE3" w14:textId="77777777" w:rsidR="00AE58F9" w:rsidRPr="00AE58F9" w:rsidRDefault="00AE58F9" w:rsidP="00AE58F9">
            <w:pPr>
              <w:rPr>
                <w:rFonts w:ascii="Arial" w:hAnsi="Arial" w:cs="Arial"/>
                <w:kern w:val="2"/>
                <w:sz w:val="20"/>
                <w:szCs w:val="20"/>
              </w:rPr>
            </w:pPr>
            <w:r w:rsidRPr="00AE58F9">
              <w:rPr>
                <w:rFonts w:ascii="Arial" w:hAnsi="Arial" w:cs="Arial"/>
                <w:kern w:val="2"/>
                <w:sz w:val="20"/>
                <w:szCs w:val="20"/>
              </w:rPr>
              <w:t>175,9</w:t>
            </w:r>
          </w:p>
        </w:tc>
        <w:tc>
          <w:tcPr>
            <w:tcW w:w="992" w:type="dxa"/>
            <w:shd w:val="clear" w:color="auto" w:fill="FFFFFF"/>
          </w:tcPr>
          <w:p w14:paraId="55D2CE83" w14:textId="77777777" w:rsidR="00AE58F9" w:rsidRPr="00AE58F9" w:rsidRDefault="00AE58F9" w:rsidP="00AE58F9">
            <w:pPr>
              <w:rPr>
                <w:rFonts w:ascii="Arial" w:hAnsi="Arial" w:cs="Arial"/>
                <w:kern w:val="2"/>
                <w:sz w:val="20"/>
                <w:szCs w:val="20"/>
              </w:rPr>
            </w:pPr>
            <w:r w:rsidRPr="00AE58F9">
              <w:rPr>
                <w:rFonts w:ascii="Arial" w:hAnsi="Arial" w:cs="Arial"/>
                <w:kern w:val="2"/>
                <w:sz w:val="20"/>
                <w:szCs w:val="20"/>
              </w:rPr>
              <w:t>0,0</w:t>
            </w:r>
          </w:p>
        </w:tc>
        <w:tc>
          <w:tcPr>
            <w:tcW w:w="992" w:type="dxa"/>
            <w:shd w:val="clear" w:color="auto" w:fill="FFFFFF"/>
          </w:tcPr>
          <w:p w14:paraId="13494C56" w14:textId="77777777" w:rsidR="00AE58F9" w:rsidRPr="00AE58F9" w:rsidRDefault="00AE58F9" w:rsidP="00AE58F9">
            <w:pPr>
              <w:rPr>
                <w:rFonts w:ascii="Arial" w:hAnsi="Arial" w:cs="Arial"/>
                <w:kern w:val="2"/>
                <w:sz w:val="20"/>
                <w:szCs w:val="20"/>
              </w:rPr>
            </w:pPr>
            <w:r w:rsidRPr="00AE58F9">
              <w:rPr>
                <w:rFonts w:ascii="Arial" w:hAnsi="Arial" w:cs="Arial"/>
                <w:kern w:val="2"/>
                <w:sz w:val="20"/>
                <w:szCs w:val="20"/>
              </w:rPr>
              <w:t>0,0</w:t>
            </w:r>
          </w:p>
        </w:tc>
        <w:tc>
          <w:tcPr>
            <w:tcW w:w="953" w:type="dxa"/>
            <w:shd w:val="clear" w:color="auto" w:fill="FFFFFF"/>
          </w:tcPr>
          <w:p w14:paraId="7E02436C" w14:textId="77777777" w:rsidR="00AE58F9" w:rsidRPr="00AE58F9" w:rsidRDefault="00AE58F9" w:rsidP="00AE58F9">
            <w:pPr>
              <w:rPr>
                <w:rFonts w:ascii="Arial" w:hAnsi="Arial" w:cs="Arial"/>
                <w:kern w:val="2"/>
                <w:sz w:val="20"/>
                <w:szCs w:val="20"/>
              </w:rPr>
            </w:pPr>
            <w:r w:rsidRPr="00AE58F9">
              <w:rPr>
                <w:rFonts w:ascii="Arial" w:hAnsi="Arial" w:cs="Arial"/>
                <w:kern w:val="2"/>
                <w:sz w:val="20"/>
                <w:szCs w:val="20"/>
              </w:rPr>
              <w:t>0,0</w:t>
            </w:r>
          </w:p>
        </w:tc>
      </w:tr>
      <w:tr w:rsidR="00AE58F9" w:rsidRPr="00AE58F9" w14:paraId="628D1022" w14:textId="77777777" w:rsidTr="00BD79DC">
        <w:trPr>
          <w:gridAfter w:val="1"/>
          <w:wAfter w:w="6" w:type="dxa"/>
          <w:trHeight w:val="267"/>
          <w:jc w:val="center"/>
        </w:trPr>
        <w:tc>
          <w:tcPr>
            <w:tcW w:w="1557" w:type="dxa"/>
            <w:vMerge/>
            <w:vAlign w:val="center"/>
          </w:tcPr>
          <w:p w14:paraId="639E7509" w14:textId="77777777" w:rsidR="00AE58F9" w:rsidRPr="00AE58F9" w:rsidRDefault="00AE58F9" w:rsidP="00AE58F9">
            <w:pPr>
              <w:rPr>
                <w:rFonts w:ascii="Arial" w:hAnsi="Arial" w:cs="Arial"/>
                <w:kern w:val="2"/>
                <w:sz w:val="20"/>
                <w:szCs w:val="20"/>
              </w:rPr>
            </w:pPr>
          </w:p>
        </w:tc>
        <w:tc>
          <w:tcPr>
            <w:tcW w:w="2977" w:type="dxa"/>
            <w:vMerge/>
            <w:vAlign w:val="center"/>
          </w:tcPr>
          <w:p w14:paraId="50FCB648" w14:textId="77777777" w:rsidR="00AE58F9" w:rsidRPr="00AE58F9" w:rsidRDefault="00AE58F9" w:rsidP="00AE58F9">
            <w:pPr>
              <w:rPr>
                <w:rFonts w:ascii="Arial" w:hAnsi="Arial" w:cs="Arial"/>
                <w:kern w:val="2"/>
                <w:sz w:val="20"/>
                <w:szCs w:val="20"/>
              </w:rPr>
            </w:pPr>
          </w:p>
        </w:tc>
        <w:tc>
          <w:tcPr>
            <w:tcW w:w="2835" w:type="dxa"/>
            <w:shd w:val="clear" w:color="auto" w:fill="FFFFFF"/>
          </w:tcPr>
          <w:p w14:paraId="09E9C419" w14:textId="77777777" w:rsidR="00AE58F9" w:rsidRPr="00AE58F9" w:rsidRDefault="00AE58F9" w:rsidP="00AE58F9">
            <w:pPr>
              <w:autoSpaceDE w:val="0"/>
              <w:autoSpaceDN w:val="0"/>
              <w:adjustRightInd w:val="0"/>
              <w:jc w:val="left"/>
              <w:rPr>
                <w:rFonts w:ascii="Arial" w:hAnsi="Arial" w:cs="Arial"/>
                <w:kern w:val="2"/>
                <w:sz w:val="20"/>
                <w:szCs w:val="20"/>
              </w:rPr>
            </w:pPr>
            <w:r w:rsidRPr="00AE58F9">
              <w:rPr>
                <w:rFonts w:ascii="Arial" w:hAnsi="Arial" w:cs="Arial"/>
                <w:kern w:val="2"/>
                <w:sz w:val="20"/>
                <w:szCs w:val="20"/>
              </w:rPr>
              <w:t>в том числе по ГРБС:</w:t>
            </w:r>
          </w:p>
        </w:tc>
        <w:tc>
          <w:tcPr>
            <w:tcW w:w="992" w:type="dxa"/>
            <w:shd w:val="clear" w:color="auto" w:fill="FFFFFF"/>
          </w:tcPr>
          <w:p w14:paraId="6814A1AF" w14:textId="77777777" w:rsidR="00AE58F9" w:rsidRPr="00AE58F9" w:rsidRDefault="00AE58F9" w:rsidP="00AE58F9">
            <w:pPr>
              <w:rPr>
                <w:rFonts w:ascii="Arial" w:hAnsi="Arial" w:cs="Arial"/>
                <w:kern w:val="2"/>
                <w:sz w:val="20"/>
                <w:szCs w:val="20"/>
              </w:rPr>
            </w:pPr>
          </w:p>
        </w:tc>
        <w:tc>
          <w:tcPr>
            <w:tcW w:w="992" w:type="dxa"/>
            <w:shd w:val="clear" w:color="auto" w:fill="FFFFFF"/>
          </w:tcPr>
          <w:p w14:paraId="7A8BB606" w14:textId="77777777" w:rsidR="00AE58F9" w:rsidRPr="00AE58F9" w:rsidRDefault="00AE58F9" w:rsidP="00AE58F9">
            <w:pPr>
              <w:rPr>
                <w:rFonts w:ascii="Arial" w:hAnsi="Arial" w:cs="Arial"/>
                <w:kern w:val="2"/>
                <w:sz w:val="20"/>
                <w:szCs w:val="20"/>
              </w:rPr>
            </w:pPr>
          </w:p>
        </w:tc>
        <w:tc>
          <w:tcPr>
            <w:tcW w:w="992" w:type="dxa"/>
            <w:shd w:val="clear" w:color="auto" w:fill="FFFFFF"/>
          </w:tcPr>
          <w:p w14:paraId="5CD30342" w14:textId="77777777" w:rsidR="00AE58F9" w:rsidRPr="00AE58F9" w:rsidRDefault="00AE58F9" w:rsidP="00AE58F9">
            <w:pPr>
              <w:rPr>
                <w:rFonts w:ascii="Arial" w:hAnsi="Arial" w:cs="Arial"/>
                <w:kern w:val="2"/>
                <w:sz w:val="20"/>
                <w:szCs w:val="20"/>
              </w:rPr>
            </w:pPr>
          </w:p>
        </w:tc>
        <w:tc>
          <w:tcPr>
            <w:tcW w:w="993" w:type="dxa"/>
            <w:shd w:val="clear" w:color="auto" w:fill="FFFFFF"/>
          </w:tcPr>
          <w:p w14:paraId="2630D737" w14:textId="77777777" w:rsidR="00AE58F9" w:rsidRPr="00AE58F9" w:rsidRDefault="00AE58F9" w:rsidP="00AE58F9">
            <w:pPr>
              <w:rPr>
                <w:rFonts w:ascii="Arial" w:hAnsi="Arial" w:cs="Arial"/>
                <w:kern w:val="2"/>
                <w:sz w:val="20"/>
                <w:szCs w:val="20"/>
              </w:rPr>
            </w:pPr>
          </w:p>
        </w:tc>
        <w:tc>
          <w:tcPr>
            <w:tcW w:w="992" w:type="dxa"/>
            <w:shd w:val="clear" w:color="auto" w:fill="FFFFFF"/>
          </w:tcPr>
          <w:p w14:paraId="3ABD2376" w14:textId="77777777" w:rsidR="00AE58F9" w:rsidRPr="00AE58F9" w:rsidRDefault="00AE58F9" w:rsidP="00AE58F9">
            <w:pPr>
              <w:rPr>
                <w:rFonts w:ascii="Arial" w:hAnsi="Arial" w:cs="Arial"/>
                <w:kern w:val="2"/>
                <w:sz w:val="20"/>
                <w:szCs w:val="20"/>
              </w:rPr>
            </w:pPr>
          </w:p>
        </w:tc>
        <w:tc>
          <w:tcPr>
            <w:tcW w:w="992" w:type="dxa"/>
            <w:shd w:val="clear" w:color="auto" w:fill="FFFFFF"/>
          </w:tcPr>
          <w:p w14:paraId="05062E7A" w14:textId="77777777" w:rsidR="00AE58F9" w:rsidRPr="00AE58F9" w:rsidRDefault="00AE58F9" w:rsidP="00AE58F9">
            <w:pPr>
              <w:rPr>
                <w:rFonts w:ascii="Arial" w:hAnsi="Arial" w:cs="Arial"/>
                <w:kern w:val="2"/>
                <w:sz w:val="20"/>
                <w:szCs w:val="20"/>
              </w:rPr>
            </w:pPr>
          </w:p>
        </w:tc>
        <w:tc>
          <w:tcPr>
            <w:tcW w:w="953" w:type="dxa"/>
            <w:shd w:val="clear" w:color="auto" w:fill="FFFFFF"/>
          </w:tcPr>
          <w:p w14:paraId="5931B22B" w14:textId="77777777" w:rsidR="00AE58F9" w:rsidRPr="00AE58F9" w:rsidRDefault="00AE58F9" w:rsidP="00AE58F9">
            <w:pPr>
              <w:rPr>
                <w:rFonts w:ascii="Arial" w:hAnsi="Arial" w:cs="Arial"/>
                <w:kern w:val="2"/>
                <w:sz w:val="20"/>
                <w:szCs w:val="20"/>
              </w:rPr>
            </w:pPr>
          </w:p>
        </w:tc>
      </w:tr>
      <w:tr w:rsidR="00AE58F9" w:rsidRPr="00AE58F9" w14:paraId="37F7B40F" w14:textId="77777777" w:rsidTr="00AE58F9">
        <w:trPr>
          <w:gridAfter w:val="1"/>
          <w:wAfter w:w="6" w:type="dxa"/>
          <w:trHeight w:val="728"/>
          <w:jc w:val="center"/>
        </w:trPr>
        <w:tc>
          <w:tcPr>
            <w:tcW w:w="1557" w:type="dxa"/>
            <w:vMerge/>
            <w:tcBorders>
              <w:bottom w:val="single" w:sz="4" w:space="0" w:color="auto"/>
            </w:tcBorders>
            <w:vAlign w:val="center"/>
          </w:tcPr>
          <w:p w14:paraId="58B0D37F" w14:textId="77777777" w:rsidR="00AE58F9" w:rsidRPr="00AE58F9" w:rsidRDefault="00AE58F9" w:rsidP="00AE58F9">
            <w:pPr>
              <w:rPr>
                <w:rFonts w:ascii="Arial" w:hAnsi="Arial" w:cs="Arial"/>
                <w:kern w:val="2"/>
                <w:sz w:val="20"/>
                <w:szCs w:val="20"/>
              </w:rPr>
            </w:pPr>
          </w:p>
        </w:tc>
        <w:tc>
          <w:tcPr>
            <w:tcW w:w="2977" w:type="dxa"/>
            <w:vMerge/>
            <w:tcBorders>
              <w:bottom w:val="single" w:sz="4" w:space="0" w:color="auto"/>
            </w:tcBorders>
            <w:vAlign w:val="center"/>
          </w:tcPr>
          <w:p w14:paraId="12AEA59A" w14:textId="77777777" w:rsidR="00AE58F9" w:rsidRPr="00AE58F9" w:rsidRDefault="00AE58F9" w:rsidP="00AE58F9">
            <w:pPr>
              <w:rPr>
                <w:rFonts w:ascii="Arial" w:hAnsi="Arial" w:cs="Arial"/>
                <w:kern w:val="2"/>
                <w:sz w:val="20"/>
                <w:szCs w:val="20"/>
              </w:rPr>
            </w:pPr>
          </w:p>
        </w:tc>
        <w:tc>
          <w:tcPr>
            <w:tcW w:w="2835" w:type="dxa"/>
            <w:tcBorders>
              <w:bottom w:val="single" w:sz="4" w:space="0" w:color="auto"/>
            </w:tcBorders>
            <w:shd w:val="clear" w:color="auto" w:fill="FFFFFF"/>
          </w:tcPr>
          <w:p w14:paraId="5113BF17" w14:textId="77777777" w:rsidR="00AE58F9" w:rsidRPr="00AE58F9" w:rsidRDefault="00AE58F9" w:rsidP="00AE58F9">
            <w:pPr>
              <w:autoSpaceDE w:val="0"/>
              <w:autoSpaceDN w:val="0"/>
              <w:adjustRightInd w:val="0"/>
              <w:jc w:val="left"/>
              <w:rPr>
                <w:rFonts w:ascii="Arial" w:hAnsi="Arial" w:cs="Arial"/>
                <w:kern w:val="2"/>
                <w:sz w:val="20"/>
                <w:szCs w:val="20"/>
              </w:rPr>
            </w:pPr>
            <w:r w:rsidRPr="00AE58F9">
              <w:rPr>
                <w:rFonts w:ascii="Arial" w:hAnsi="Arial" w:cs="Arial"/>
                <w:kern w:val="2"/>
                <w:sz w:val="20"/>
                <w:szCs w:val="20"/>
              </w:rPr>
              <w:t>Ответственный исполнитель Администрация Калачеевского сельского поселения</w:t>
            </w:r>
          </w:p>
        </w:tc>
        <w:tc>
          <w:tcPr>
            <w:tcW w:w="992" w:type="dxa"/>
            <w:tcBorders>
              <w:bottom w:val="single" w:sz="4" w:space="0" w:color="auto"/>
            </w:tcBorders>
            <w:shd w:val="clear" w:color="auto" w:fill="FFFFFF"/>
          </w:tcPr>
          <w:p w14:paraId="7D96AD65" w14:textId="77777777" w:rsidR="00AE58F9" w:rsidRPr="00AE58F9" w:rsidRDefault="00AE58F9" w:rsidP="00AE58F9">
            <w:pPr>
              <w:rPr>
                <w:rFonts w:ascii="Arial" w:hAnsi="Arial" w:cs="Arial"/>
                <w:kern w:val="2"/>
                <w:sz w:val="20"/>
                <w:szCs w:val="20"/>
              </w:rPr>
            </w:pPr>
            <w:r w:rsidRPr="00AE58F9">
              <w:rPr>
                <w:rFonts w:ascii="Arial" w:hAnsi="Arial" w:cs="Arial"/>
                <w:kern w:val="2"/>
                <w:sz w:val="20"/>
                <w:szCs w:val="20"/>
              </w:rPr>
              <w:t>0,0</w:t>
            </w:r>
          </w:p>
        </w:tc>
        <w:tc>
          <w:tcPr>
            <w:tcW w:w="992" w:type="dxa"/>
            <w:tcBorders>
              <w:bottom w:val="single" w:sz="4" w:space="0" w:color="auto"/>
            </w:tcBorders>
            <w:shd w:val="clear" w:color="auto" w:fill="FFFFFF"/>
          </w:tcPr>
          <w:p w14:paraId="1886E5F1" w14:textId="77777777" w:rsidR="00AE58F9" w:rsidRPr="00AE58F9" w:rsidRDefault="00AE58F9" w:rsidP="00AE58F9">
            <w:pPr>
              <w:rPr>
                <w:rFonts w:ascii="Arial" w:hAnsi="Arial" w:cs="Arial"/>
                <w:kern w:val="2"/>
                <w:sz w:val="20"/>
                <w:szCs w:val="20"/>
              </w:rPr>
            </w:pPr>
            <w:r w:rsidRPr="00AE58F9">
              <w:rPr>
                <w:rFonts w:ascii="Arial" w:hAnsi="Arial" w:cs="Arial"/>
                <w:kern w:val="2"/>
                <w:sz w:val="20"/>
                <w:szCs w:val="20"/>
              </w:rPr>
              <w:t>0,0</w:t>
            </w:r>
          </w:p>
        </w:tc>
        <w:tc>
          <w:tcPr>
            <w:tcW w:w="992" w:type="dxa"/>
            <w:tcBorders>
              <w:bottom w:val="single" w:sz="4" w:space="0" w:color="auto"/>
            </w:tcBorders>
            <w:shd w:val="clear" w:color="auto" w:fill="FFFFFF"/>
          </w:tcPr>
          <w:p w14:paraId="0A3017E9" w14:textId="77777777" w:rsidR="00AE58F9" w:rsidRPr="00AE58F9" w:rsidRDefault="00AE58F9" w:rsidP="00AE58F9">
            <w:pPr>
              <w:rPr>
                <w:rFonts w:ascii="Arial" w:hAnsi="Arial" w:cs="Arial"/>
                <w:kern w:val="2"/>
                <w:sz w:val="20"/>
                <w:szCs w:val="20"/>
              </w:rPr>
            </w:pPr>
            <w:r w:rsidRPr="00AE58F9">
              <w:rPr>
                <w:rFonts w:ascii="Arial" w:hAnsi="Arial" w:cs="Arial"/>
                <w:kern w:val="2"/>
                <w:sz w:val="20"/>
                <w:szCs w:val="20"/>
              </w:rPr>
              <w:t>382,7</w:t>
            </w:r>
          </w:p>
        </w:tc>
        <w:tc>
          <w:tcPr>
            <w:tcW w:w="993" w:type="dxa"/>
            <w:tcBorders>
              <w:bottom w:val="single" w:sz="4" w:space="0" w:color="auto"/>
            </w:tcBorders>
            <w:shd w:val="clear" w:color="auto" w:fill="FFFFFF"/>
          </w:tcPr>
          <w:p w14:paraId="7211F273" w14:textId="77777777" w:rsidR="00AE58F9" w:rsidRPr="00AE58F9" w:rsidRDefault="00AE58F9" w:rsidP="00AE58F9">
            <w:pPr>
              <w:rPr>
                <w:rFonts w:ascii="Arial" w:hAnsi="Arial" w:cs="Arial"/>
                <w:kern w:val="2"/>
                <w:sz w:val="20"/>
                <w:szCs w:val="20"/>
              </w:rPr>
            </w:pPr>
            <w:r w:rsidRPr="00AE58F9">
              <w:rPr>
                <w:rFonts w:ascii="Arial" w:hAnsi="Arial" w:cs="Arial"/>
                <w:kern w:val="2"/>
                <w:sz w:val="20"/>
                <w:szCs w:val="20"/>
              </w:rPr>
              <w:t>175,9</w:t>
            </w:r>
          </w:p>
        </w:tc>
        <w:tc>
          <w:tcPr>
            <w:tcW w:w="992" w:type="dxa"/>
            <w:tcBorders>
              <w:bottom w:val="single" w:sz="4" w:space="0" w:color="auto"/>
            </w:tcBorders>
            <w:shd w:val="clear" w:color="auto" w:fill="FFFFFF"/>
          </w:tcPr>
          <w:p w14:paraId="358F1772" w14:textId="77777777" w:rsidR="00AE58F9" w:rsidRPr="00AE58F9" w:rsidRDefault="00AE58F9" w:rsidP="00AE58F9">
            <w:pPr>
              <w:rPr>
                <w:rFonts w:ascii="Arial" w:hAnsi="Arial" w:cs="Arial"/>
                <w:kern w:val="2"/>
                <w:sz w:val="20"/>
                <w:szCs w:val="20"/>
              </w:rPr>
            </w:pPr>
            <w:r w:rsidRPr="00AE58F9">
              <w:rPr>
                <w:rFonts w:ascii="Arial" w:hAnsi="Arial" w:cs="Arial"/>
                <w:kern w:val="2"/>
                <w:sz w:val="20"/>
                <w:szCs w:val="20"/>
              </w:rPr>
              <w:t>166,6</w:t>
            </w:r>
          </w:p>
        </w:tc>
        <w:tc>
          <w:tcPr>
            <w:tcW w:w="992" w:type="dxa"/>
            <w:tcBorders>
              <w:bottom w:val="single" w:sz="4" w:space="0" w:color="auto"/>
            </w:tcBorders>
            <w:shd w:val="clear" w:color="auto" w:fill="FFFFFF"/>
          </w:tcPr>
          <w:p w14:paraId="4D833905" w14:textId="77777777" w:rsidR="00AE58F9" w:rsidRPr="00AE58F9" w:rsidRDefault="00AE58F9" w:rsidP="00AE58F9">
            <w:pPr>
              <w:rPr>
                <w:rFonts w:ascii="Arial" w:hAnsi="Arial" w:cs="Arial"/>
                <w:kern w:val="2"/>
                <w:sz w:val="20"/>
                <w:szCs w:val="20"/>
              </w:rPr>
            </w:pPr>
            <w:r w:rsidRPr="00AE58F9">
              <w:rPr>
                <w:rFonts w:ascii="Arial" w:hAnsi="Arial" w:cs="Arial"/>
                <w:kern w:val="2"/>
                <w:sz w:val="20"/>
                <w:szCs w:val="20"/>
              </w:rPr>
              <w:t>0,0</w:t>
            </w:r>
          </w:p>
        </w:tc>
        <w:tc>
          <w:tcPr>
            <w:tcW w:w="953" w:type="dxa"/>
            <w:tcBorders>
              <w:bottom w:val="single" w:sz="4" w:space="0" w:color="auto"/>
            </w:tcBorders>
            <w:shd w:val="clear" w:color="auto" w:fill="FFFFFF"/>
          </w:tcPr>
          <w:p w14:paraId="3E2F4F08" w14:textId="77777777" w:rsidR="00AE58F9" w:rsidRPr="00AE58F9" w:rsidRDefault="00AE58F9" w:rsidP="00AE58F9">
            <w:pPr>
              <w:rPr>
                <w:rFonts w:ascii="Arial" w:hAnsi="Arial" w:cs="Arial"/>
                <w:kern w:val="2"/>
                <w:sz w:val="20"/>
                <w:szCs w:val="20"/>
              </w:rPr>
            </w:pPr>
            <w:r w:rsidRPr="00AE58F9">
              <w:rPr>
                <w:rFonts w:ascii="Arial" w:hAnsi="Arial" w:cs="Arial"/>
                <w:kern w:val="2"/>
                <w:sz w:val="20"/>
                <w:szCs w:val="20"/>
              </w:rPr>
              <w:t>0,0</w:t>
            </w:r>
          </w:p>
        </w:tc>
      </w:tr>
    </w:tbl>
    <w:p w14:paraId="77BD52B2" w14:textId="11B5D74F" w:rsidR="00AE58F9" w:rsidRPr="00AE58F9" w:rsidRDefault="00AE58F9" w:rsidP="00AE58F9">
      <w:pPr>
        <w:tabs>
          <w:tab w:val="left" w:pos="3585"/>
        </w:tabs>
        <w:jc w:val="right"/>
        <w:rPr>
          <w:rFonts w:ascii="Arial" w:hAnsi="Arial" w:cs="Arial"/>
          <w:sz w:val="20"/>
          <w:szCs w:val="20"/>
        </w:rPr>
      </w:pPr>
      <w:bookmarkStart w:id="0" w:name="Par610"/>
      <w:bookmarkStart w:id="1" w:name="Par676"/>
      <w:bookmarkEnd w:id="0"/>
      <w:bookmarkEnd w:id="1"/>
      <w:r>
        <w:rPr>
          <w:rFonts w:ascii="Arial" w:hAnsi="Arial" w:cs="Arial"/>
          <w:sz w:val="20"/>
          <w:szCs w:val="20"/>
        </w:rPr>
        <w:tab/>
      </w:r>
      <w:r w:rsidRPr="00AE58F9">
        <w:rPr>
          <w:rFonts w:ascii="Arial" w:hAnsi="Arial" w:cs="Arial"/>
          <w:sz w:val="20"/>
          <w:szCs w:val="20"/>
        </w:rPr>
        <w:t>Приложение 2</w:t>
      </w:r>
    </w:p>
    <w:p w14:paraId="351A7512" w14:textId="77777777" w:rsidR="00AE58F9" w:rsidRPr="00AE58F9" w:rsidRDefault="00AE58F9" w:rsidP="00AE58F9">
      <w:pPr>
        <w:ind w:left="8789"/>
        <w:jc w:val="right"/>
        <w:rPr>
          <w:rFonts w:ascii="Arial" w:hAnsi="Arial" w:cs="Arial"/>
          <w:sz w:val="20"/>
          <w:szCs w:val="20"/>
        </w:rPr>
      </w:pPr>
      <w:r w:rsidRPr="00AE58F9">
        <w:rPr>
          <w:rFonts w:ascii="Arial" w:hAnsi="Arial" w:cs="Arial"/>
          <w:sz w:val="20"/>
          <w:szCs w:val="20"/>
        </w:rPr>
        <w:t>к постановлению администрации</w:t>
      </w:r>
    </w:p>
    <w:p w14:paraId="5309F780" w14:textId="77777777" w:rsidR="00AE58F9" w:rsidRPr="00AE58F9" w:rsidRDefault="00AE58F9" w:rsidP="00AE58F9">
      <w:pPr>
        <w:ind w:left="8789"/>
        <w:jc w:val="right"/>
        <w:rPr>
          <w:rFonts w:ascii="Arial" w:hAnsi="Arial" w:cs="Arial"/>
          <w:sz w:val="20"/>
          <w:szCs w:val="20"/>
        </w:rPr>
      </w:pPr>
      <w:r w:rsidRPr="00AE58F9">
        <w:rPr>
          <w:rFonts w:ascii="Arial" w:hAnsi="Arial" w:cs="Arial"/>
          <w:sz w:val="20"/>
          <w:szCs w:val="20"/>
        </w:rPr>
        <w:t>Калачеевского сельского поселения</w:t>
      </w:r>
    </w:p>
    <w:p w14:paraId="4068B9AC" w14:textId="77777777" w:rsidR="00AE58F9" w:rsidRPr="00AE58F9" w:rsidRDefault="00AE58F9" w:rsidP="00AE58F9">
      <w:pPr>
        <w:jc w:val="right"/>
        <w:rPr>
          <w:rFonts w:ascii="Arial" w:hAnsi="Arial" w:cs="Arial"/>
          <w:sz w:val="20"/>
          <w:szCs w:val="20"/>
        </w:rPr>
      </w:pPr>
      <w:r w:rsidRPr="00AE58F9">
        <w:rPr>
          <w:rFonts w:ascii="Arial" w:hAnsi="Arial" w:cs="Arial"/>
          <w:sz w:val="20"/>
          <w:szCs w:val="20"/>
        </w:rPr>
        <w:t>от «12» февраля 2024 г. № 9</w:t>
      </w:r>
    </w:p>
    <w:p w14:paraId="0CA7E2F7" w14:textId="77777777" w:rsidR="00AE58F9" w:rsidRPr="00AE58F9" w:rsidRDefault="00AE58F9" w:rsidP="00AE58F9">
      <w:pPr>
        <w:jc w:val="center"/>
        <w:rPr>
          <w:rFonts w:ascii="Arial" w:hAnsi="Arial" w:cs="Arial"/>
          <w:kern w:val="2"/>
          <w:sz w:val="20"/>
          <w:szCs w:val="20"/>
        </w:rPr>
      </w:pPr>
      <w:r w:rsidRPr="00AE58F9">
        <w:rPr>
          <w:rFonts w:ascii="Arial" w:hAnsi="Arial" w:cs="Arial"/>
          <w:kern w:val="2"/>
          <w:sz w:val="20"/>
          <w:szCs w:val="20"/>
        </w:rPr>
        <w:t>Финансовое обеспечение и прогнозная (справочная) оценка расходов федерального, областного и местного, бюджетов внебюджетных фондов, юридических и физических лиц на реализацию муниципальной программы Калачеевского сельского поселения «Содержание и развитие коммунальной инфраструктуры на территории Калачеевского сельского поселения на 2020-2026годы»</w:t>
      </w:r>
    </w:p>
    <w:tbl>
      <w:tblPr>
        <w:tblW w:w="516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064"/>
        <w:gridCol w:w="3131"/>
        <w:gridCol w:w="2462"/>
        <w:gridCol w:w="1230"/>
        <w:gridCol w:w="1232"/>
        <w:gridCol w:w="1167"/>
        <w:gridCol w:w="1054"/>
        <w:gridCol w:w="1264"/>
        <w:gridCol w:w="1028"/>
        <w:gridCol w:w="954"/>
      </w:tblGrid>
      <w:tr w:rsidR="00AE58F9" w:rsidRPr="00AE58F9" w14:paraId="5F82F7D1" w14:textId="77777777" w:rsidTr="00BD79DC">
        <w:trPr>
          <w:trHeight w:val="276"/>
          <w:jc w:val="center"/>
        </w:trPr>
        <w:tc>
          <w:tcPr>
            <w:tcW w:w="1064" w:type="dxa"/>
            <w:vMerge w:val="restart"/>
            <w:tcBorders>
              <w:top w:val="single" w:sz="4" w:space="0" w:color="auto"/>
              <w:left w:val="single" w:sz="4" w:space="0" w:color="auto"/>
              <w:bottom w:val="single" w:sz="4" w:space="0" w:color="auto"/>
              <w:right w:val="single" w:sz="4" w:space="0" w:color="auto"/>
            </w:tcBorders>
            <w:hideMark/>
          </w:tcPr>
          <w:p w14:paraId="1FBACB4A"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Статус</w:t>
            </w:r>
          </w:p>
        </w:tc>
        <w:tc>
          <w:tcPr>
            <w:tcW w:w="3131" w:type="dxa"/>
            <w:vMerge w:val="restart"/>
            <w:tcBorders>
              <w:top w:val="single" w:sz="4" w:space="0" w:color="auto"/>
              <w:left w:val="single" w:sz="4" w:space="0" w:color="auto"/>
              <w:bottom w:val="single" w:sz="4" w:space="0" w:color="auto"/>
              <w:right w:val="single" w:sz="4" w:space="0" w:color="auto"/>
            </w:tcBorders>
            <w:hideMark/>
          </w:tcPr>
          <w:p w14:paraId="5C159A24"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Наименование муниципальной программы, подпро</w:t>
            </w:r>
            <w:r w:rsidRPr="00AE58F9">
              <w:rPr>
                <w:rFonts w:ascii="Arial" w:hAnsi="Arial" w:cs="Arial"/>
                <w:kern w:val="2"/>
                <w:sz w:val="20"/>
                <w:szCs w:val="20"/>
              </w:rPr>
              <w:softHyphen/>
              <w:t>граммы, основного мероприятия</w:t>
            </w:r>
          </w:p>
        </w:tc>
        <w:tc>
          <w:tcPr>
            <w:tcW w:w="2462" w:type="dxa"/>
            <w:vMerge w:val="restart"/>
            <w:tcBorders>
              <w:top w:val="single" w:sz="4" w:space="0" w:color="auto"/>
              <w:left w:val="single" w:sz="4" w:space="0" w:color="auto"/>
              <w:bottom w:val="single" w:sz="4" w:space="0" w:color="auto"/>
              <w:right w:val="single" w:sz="4" w:space="0" w:color="auto"/>
            </w:tcBorders>
            <w:hideMark/>
          </w:tcPr>
          <w:p w14:paraId="43C74320"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Источники ресурсного обеспечения</w:t>
            </w:r>
          </w:p>
        </w:tc>
        <w:tc>
          <w:tcPr>
            <w:tcW w:w="7929" w:type="dxa"/>
            <w:gridSpan w:val="7"/>
            <w:shd w:val="clear" w:color="auto" w:fill="auto"/>
          </w:tcPr>
          <w:p w14:paraId="4E66F99E" w14:textId="77777777" w:rsidR="00AE58F9" w:rsidRPr="00AE58F9" w:rsidRDefault="00AE58F9" w:rsidP="00AE58F9">
            <w:pPr>
              <w:rPr>
                <w:rFonts w:ascii="Arial" w:eastAsia="Calibri" w:hAnsi="Arial" w:cs="Arial"/>
                <w:sz w:val="20"/>
                <w:szCs w:val="20"/>
              </w:rPr>
            </w:pPr>
            <w:r w:rsidRPr="00AE58F9">
              <w:rPr>
                <w:rFonts w:ascii="Arial" w:eastAsia="Calibri" w:hAnsi="Arial" w:cs="Arial"/>
                <w:sz w:val="20"/>
                <w:szCs w:val="20"/>
              </w:rPr>
              <w:t>Оценка расходов по годам реализации муниципальной программы, тыс. руб.</w:t>
            </w:r>
          </w:p>
        </w:tc>
      </w:tr>
      <w:tr w:rsidR="00AE58F9" w:rsidRPr="00AE58F9" w14:paraId="4C423B22" w14:textId="77777777" w:rsidTr="00BD79DC">
        <w:trPr>
          <w:jc w:val="center"/>
        </w:trPr>
        <w:tc>
          <w:tcPr>
            <w:tcW w:w="1064" w:type="dxa"/>
            <w:vMerge/>
            <w:tcBorders>
              <w:top w:val="single" w:sz="4" w:space="0" w:color="auto"/>
              <w:left w:val="single" w:sz="4" w:space="0" w:color="auto"/>
              <w:bottom w:val="single" w:sz="4" w:space="0" w:color="auto"/>
              <w:right w:val="single" w:sz="4" w:space="0" w:color="auto"/>
            </w:tcBorders>
            <w:vAlign w:val="center"/>
            <w:hideMark/>
          </w:tcPr>
          <w:p w14:paraId="3E69E976" w14:textId="77777777" w:rsidR="00AE58F9" w:rsidRPr="00AE58F9" w:rsidRDefault="00AE58F9" w:rsidP="00AE58F9">
            <w:pPr>
              <w:rPr>
                <w:rFonts w:ascii="Arial" w:hAnsi="Arial" w:cs="Arial"/>
                <w:kern w:val="2"/>
                <w:sz w:val="20"/>
                <w:szCs w:val="20"/>
              </w:rPr>
            </w:pPr>
          </w:p>
        </w:tc>
        <w:tc>
          <w:tcPr>
            <w:tcW w:w="3131" w:type="dxa"/>
            <w:vMerge/>
            <w:tcBorders>
              <w:top w:val="single" w:sz="4" w:space="0" w:color="auto"/>
              <w:left w:val="single" w:sz="4" w:space="0" w:color="auto"/>
              <w:bottom w:val="single" w:sz="4" w:space="0" w:color="auto"/>
              <w:right w:val="single" w:sz="4" w:space="0" w:color="auto"/>
            </w:tcBorders>
            <w:vAlign w:val="center"/>
            <w:hideMark/>
          </w:tcPr>
          <w:p w14:paraId="002E3A39" w14:textId="77777777" w:rsidR="00AE58F9" w:rsidRPr="00AE58F9" w:rsidRDefault="00AE58F9" w:rsidP="00AE58F9">
            <w:pPr>
              <w:rPr>
                <w:rFonts w:ascii="Arial" w:hAnsi="Arial" w:cs="Arial"/>
                <w:kern w:val="2"/>
                <w:sz w:val="20"/>
                <w:szCs w:val="20"/>
              </w:rPr>
            </w:pPr>
          </w:p>
        </w:tc>
        <w:tc>
          <w:tcPr>
            <w:tcW w:w="2462" w:type="dxa"/>
            <w:vMerge/>
            <w:tcBorders>
              <w:top w:val="single" w:sz="4" w:space="0" w:color="auto"/>
              <w:left w:val="single" w:sz="4" w:space="0" w:color="auto"/>
              <w:bottom w:val="single" w:sz="4" w:space="0" w:color="auto"/>
              <w:right w:val="single" w:sz="4" w:space="0" w:color="auto"/>
            </w:tcBorders>
            <w:vAlign w:val="center"/>
            <w:hideMark/>
          </w:tcPr>
          <w:p w14:paraId="087C54D5" w14:textId="77777777" w:rsidR="00AE58F9" w:rsidRPr="00AE58F9" w:rsidRDefault="00AE58F9" w:rsidP="00AE58F9">
            <w:pPr>
              <w:rPr>
                <w:rFonts w:ascii="Arial" w:hAnsi="Arial" w:cs="Arial"/>
                <w:kern w:val="2"/>
                <w:sz w:val="20"/>
                <w:szCs w:val="20"/>
              </w:rPr>
            </w:pPr>
          </w:p>
        </w:tc>
        <w:tc>
          <w:tcPr>
            <w:tcW w:w="1230" w:type="dxa"/>
            <w:tcBorders>
              <w:top w:val="single" w:sz="4" w:space="0" w:color="auto"/>
              <w:left w:val="single" w:sz="4" w:space="0" w:color="auto"/>
              <w:bottom w:val="single" w:sz="4" w:space="0" w:color="auto"/>
              <w:right w:val="single" w:sz="4" w:space="0" w:color="auto"/>
            </w:tcBorders>
            <w:hideMark/>
          </w:tcPr>
          <w:p w14:paraId="24CF24BB"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2020 год</w:t>
            </w:r>
          </w:p>
        </w:tc>
        <w:tc>
          <w:tcPr>
            <w:tcW w:w="1232" w:type="dxa"/>
            <w:tcBorders>
              <w:top w:val="single" w:sz="4" w:space="0" w:color="auto"/>
              <w:left w:val="single" w:sz="4" w:space="0" w:color="auto"/>
              <w:bottom w:val="single" w:sz="4" w:space="0" w:color="auto"/>
              <w:right w:val="single" w:sz="4" w:space="0" w:color="auto"/>
            </w:tcBorders>
            <w:hideMark/>
          </w:tcPr>
          <w:p w14:paraId="39C0E860"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2021 год</w:t>
            </w:r>
          </w:p>
        </w:tc>
        <w:tc>
          <w:tcPr>
            <w:tcW w:w="1167" w:type="dxa"/>
            <w:tcBorders>
              <w:top w:val="single" w:sz="4" w:space="0" w:color="auto"/>
              <w:left w:val="single" w:sz="4" w:space="0" w:color="auto"/>
              <w:bottom w:val="single" w:sz="4" w:space="0" w:color="auto"/>
              <w:right w:val="single" w:sz="4" w:space="0" w:color="auto"/>
            </w:tcBorders>
            <w:hideMark/>
          </w:tcPr>
          <w:p w14:paraId="389F7C49"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2022 год</w:t>
            </w:r>
          </w:p>
        </w:tc>
        <w:tc>
          <w:tcPr>
            <w:tcW w:w="1054" w:type="dxa"/>
            <w:tcBorders>
              <w:top w:val="single" w:sz="4" w:space="0" w:color="auto"/>
              <w:left w:val="single" w:sz="4" w:space="0" w:color="auto"/>
              <w:bottom w:val="single" w:sz="4" w:space="0" w:color="auto"/>
              <w:right w:val="single" w:sz="4" w:space="0" w:color="auto"/>
            </w:tcBorders>
            <w:hideMark/>
          </w:tcPr>
          <w:p w14:paraId="596FD0BD"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2023год</w:t>
            </w:r>
          </w:p>
        </w:tc>
        <w:tc>
          <w:tcPr>
            <w:tcW w:w="1264" w:type="dxa"/>
            <w:tcBorders>
              <w:top w:val="single" w:sz="4" w:space="0" w:color="auto"/>
              <w:left w:val="single" w:sz="4" w:space="0" w:color="auto"/>
              <w:bottom w:val="single" w:sz="4" w:space="0" w:color="auto"/>
              <w:right w:val="single" w:sz="4" w:space="0" w:color="auto"/>
            </w:tcBorders>
            <w:hideMark/>
          </w:tcPr>
          <w:p w14:paraId="31A7C2CB"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2024 год</w:t>
            </w:r>
          </w:p>
        </w:tc>
        <w:tc>
          <w:tcPr>
            <w:tcW w:w="1028" w:type="dxa"/>
            <w:tcBorders>
              <w:top w:val="single" w:sz="4" w:space="0" w:color="auto"/>
              <w:left w:val="single" w:sz="4" w:space="0" w:color="auto"/>
              <w:bottom w:val="single" w:sz="4" w:space="0" w:color="auto"/>
              <w:right w:val="single" w:sz="4" w:space="0" w:color="auto"/>
            </w:tcBorders>
            <w:hideMark/>
          </w:tcPr>
          <w:p w14:paraId="0BE8C150"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2025год</w:t>
            </w:r>
          </w:p>
        </w:tc>
        <w:tc>
          <w:tcPr>
            <w:tcW w:w="954" w:type="dxa"/>
            <w:tcBorders>
              <w:top w:val="single" w:sz="4" w:space="0" w:color="auto"/>
              <w:left w:val="single" w:sz="4" w:space="0" w:color="auto"/>
              <w:bottom w:val="single" w:sz="4" w:space="0" w:color="auto"/>
              <w:right w:val="single" w:sz="4" w:space="0" w:color="auto"/>
            </w:tcBorders>
            <w:hideMark/>
          </w:tcPr>
          <w:p w14:paraId="7B4CCC30"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2026 год</w:t>
            </w:r>
          </w:p>
        </w:tc>
      </w:tr>
      <w:tr w:rsidR="00AE58F9" w:rsidRPr="00AE58F9" w14:paraId="0639C2B1" w14:textId="77777777" w:rsidTr="00BD79DC">
        <w:trPr>
          <w:jc w:val="center"/>
        </w:trPr>
        <w:tc>
          <w:tcPr>
            <w:tcW w:w="1064" w:type="dxa"/>
            <w:vMerge w:val="restart"/>
            <w:tcBorders>
              <w:top w:val="single" w:sz="4" w:space="0" w:color="auto"/>
              <w:left w:val="single" w:sz="4" w:space="0" w:color="auto"/>
              <w:bottom w:val="single" w:sz="4" w:space="0" w:color="auto"/>
              <w:right w:val="single" w:sz="4" w:space="0" w:color="auto"/>
            </w:tcBorders>
            <w:hideMark/>
          </w:tcPr>
          <w:p w14:paraId="23E35E32"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 xml:space="preserve">Муниципальная программа </w:t>
            </w:r>
          </w:p>
        </w:tc>
        <w:tc>
          <w:tcPr>
            <w:tcW w:w="3131" w:type="dxa"/>
            <w:vMerge w:val="restart"/>
            <w:tcBorders>
              <w:top w:val="single" w:sz="4" w:space="0" w:color="auto"/>
              <w:left w:val="single" w:sz="4" w:space="0" w:color="auto"/>
              <w:bottom w:val="single" w:sz="4" w:space="0" w:color="auto"/>
              <w:right w:val="single" w:sz="4" w:space="0" w:color="auto"/>
            </w:tcBorders>
          </w:tcPr>
          <w:p w14:paraId="64A16BA5"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«Содержание и развитие коммунальной инфраструктуры территории Калачеевского сельского поселения на 2020-2026годы»</w:t>
            </w:r>
          </w:p>
        </w:tc>
        <w:tc>
          <w:tcPr>
            <w:tcW w:w="2462" w:type="dxa"/>
            <w:tcBorders>
              <w:top w:val="single" w:sz="4" w:space="0" w:color="auto"/>
              <w:left w:val="single" w:sz="4" w:space="0" w:color="auto"/>
              <w:bottom w:val="single" w:sz="4" w:space="0" w:color="auto"/>
              <w:right w:val="single" w:sz="4" w:space="0" w:color="auto"/>
            </w:tcBorders>
            <w:hideMark/>
          </w:tcPr>
          <w:p w14:paraId="1FAB7DB9"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всего, в том числе:</w:t>
            </w:r>
          </w:p>
        </w:tc>
        <w:tc>
          <w:tcPr>
            <w:tcW w:w="1230" w:type="dxa"/>
            <w:tcBorders>
              <w:top w:val="single" w:sz="4" w:space="0" w:color="auto"/>
              <w:left w:val="single" w:sz="4" w:space="0" w:color="auto"/>
              <w:bottom w:val="single" w:sz="4" w:space="0" w:color="auto"/>
              <w:right w:val="single" w:sz="4" w:space="0" w:color="auto"/>
            </w:tcBorders>
            <w:shd w:val="clear" w:color="auto" w:fill="FFFFFF"/>
            <w:hideMark/>
          </w:tcPr>
          <w:p w14:paraId="1102E173"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3376,2</w:t>
            </w:r>
          </w:p>
        </w:tc>
        <w:tc>
          <w:tcPr>
            <w:tcW w:w="1232" w:type="dxa"/>
            <w:tcBorders>
              <w:top w:val="single" w:sz="4" w:space="0" w:color="auto"/>
              <w:left w:val="single" w:sz="4" w:space="0" w:color="auto"/>
              <w:bottom w:val="single" w:sz="4" w:space="0" w:color="auto"/>
              <w:right w:val="single" w:sz="4" w:space="0" w:color="auto"/>
            </w:tcBorders>
            <w:shd w:val="clear" w:color="auto" w:fill="FFFFFF"/>
            <w:hideMark/>
          </w:tcPr>
          <w:p w14:paraId="368FB7F1"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5122,4</w:t>
            </w:r>
          </w:p>
        </w:tc>
        <w:tc>
          <w:tcPr>
            <w:tcW w:w="1167" w:type="dxa"/>
            <w:tcBorders>
              <w:top w:val="single" w:sz="4" w:space="0" w:color="auto"/>
              <w:left w:val="single" w:sz="4" w:space="0" w:color="auto"/>
              <w:bottom w:val="single" w:sz="4" w:space="0" w:color="auto"/>
              <w:right w:val="single" w:sz="4" w:space="0" w:color="auto"/>
            </w:tcBorders>
            <w:shd w:val="clear" w:color="auto" w:fill="FFFFFF"/>
            <w:hideMark/>
          </w:tcPr>
          <w:p w14:paraId="4290771C"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6886,7</w:t>
            </w:r>
          </w:p>
        </w:tc>
        <w:tc>
          <w:tcPr>
            <w:tcW w:w="1054" w:type="dxa"/>
            <w:tcBorders>
              <w:top w:val="single" w:sz="4" w:space="0" w:color="auto"/>
              <w:left w:val="single" w:sz="4" w:space="0" w:color="auto"/>
              <w:bottom w:val="single" w:sz="4" w:space="0" w:color="auto"/>
              <w:right w:val="single" w:sz="4" w:space="0" w:color="auto"/>
            </w:tcBorders>
            <w:shd w:val="clear" w:color="auto" w:fill="FFFFFF"/>
            <w:hideMark/>
          </w:tcPr>
          <w:p w14:paraId="3B364FDA" w14:textId="77777777" w:rsidR="00AE58F9" w:rsidRPr="00AE58F9" w:rsidRDefault="00AE58F9" w:rsidP="00AE58F9">
            <w:pPr>
              <w:rPr>
                <w:rFonts w:ascii="Arial" w:hAnsi="Arial" w:cs="Arial"/>
                <w:kern w:val="2"/>
                <w:sz w:val="20"/>
                <w:szCs w:val="20"/>
              </w:rPr>
            </w:pPr>
            <w:r w:rsidRPr="00AE58F9">
              <w:rPr>
                <w:rFonts w:ascii="Arial" w:hAnsi="Arial" w:cs="Arial"/>
                <w:kern w:val="2"/>
                <w:sz w:val="20"/>
                <w:szCs w:val="20"/>
              </w:rPr>
              <w:t>7233,2</w:t>
            </w:r>
          </w:p>
        </w:tc>
        <w:tc>
          <w:tcPr>
            <w:tcW w:w="1264" w:type="dxa"/>
            <w:tcBorders>
              <w:top w:val="single" w:sz="4" w:space="0" w:color="auto"/>
              <w:left w:val="single" w:sz="4" w:space="0" w:color="auto"/>
              <w:bottom w:val="single" w:sz="4" w:space="0" w:color="auto"/>
              <w:right w:val="single" w:sz="4" w:space="0" w:color="auto"/>
            </w:tcBorders>
            <w:shd w:val="clear" w:color="auto" w:fill="FFFFFF"/>
            <w:hideMark/>
          </w:tcPr>
          <w:p w14:paraId="2DA24081" w14:textId="77777777" w:rsidR="00AE58F9" w:rsidRPr="00AE58F9" w:rsidRDefault="00AE58F9" w:rsidP="00AE58F9">
            <w:pPr>
              <w:rPr>
                <w:rFonts w:ascii="Arial" w:hAnsi="Arial" w:cs="Arial"/>
                <w:kern w:val="2"/>
                <w:sz w:val="20"/>
                <w:szCs w:val="20"/>
              </w:rPr>
            </w:pPr>
            <w:r w:rsidRPr="00AE58F9">
              <w:rPr>
                <w:rFonts w:ascii="Arial" w:hAnsi="Arial" w:cs="Arial"/>
                <w:kern w:val="2"/>
                <w:sz w:val="20"/>
                <w:szCs w:val="20"/>
              </w:rPr>
              <w:t>4223,0</w:t>
            </w:r>
          </w:p>
        </w:tc>
        <w:tc>
          <w:tcPr>
            <w:tcW w:w="1028" w:type="dxa"/>
            <w:tcBorders>
              <w:top w:val="single" w:sz="4" w:space="0" w:color="auto"/>
              <w:left w:val="single" w:sz="4" w:space="0" w:color="auto"/>
              <w:bottom w:val="single" w:sz="4" w:space="0" w:color="auto"/>
              <w:right w:val="single" w:sz="4" w:space="0" w:color="auto"/>
            </w:tcBorders>
            <w:shd w:val="clear" w:color="auto" w:fill="FFFFFF"/>
            <w:hideMark/>
          </w:tcPr>
          <w:p w14:paraId="44915454" w14:textId="77777777" w:rsidR="00AE58F9" w:rsidRPr="00AE58F9" w:rsidRDefault="00AE58F9" w:rsidP="00AE58F9">
            <w:pPr>
              <w:rPr>
                <w:rFonts w:ascii="Arial" w:hAnsi="Arial" w:cs="Arial"/>
                <w:kern w:val="2"/>
                <w:sz w:val="20"/>
                <w:szCs w:val="20"/>
              </w:rPr>
            </w:pPr>
            <w:r w:rsidRPr="00AE58F9">
              <w:rPr>
                <w:rFonts w:ascii="Arial" w:hAnsi="Arial" w:cs="Arial"/>
                <w:kern w:val="2"/>
                <w:sz w:val="20"/>
                <w:szCs w:val="20"/>
              </w:rPr>
              <w:t>2517,6</w:t>
            </w:r>
          </w:p>
        </w:tc>
        <w:tc>
          <w:tcPr>
            <w:tcW w:w="954" w:type="dxa"/>
            <w:tcBorders>
              <w:top w:val="single" w:sz="4" w:space="0" w:color="auto"/>
              <w:left w:val="single" w:sz="4" w:space="0" w:color="auto"/>
              <w:bottom w:val="single" w:sz="4" w:space="0" w:color="auto"/>
              <w:right w:val="single" w:sz="4" w:space="0" w:color="auto"/>
            </w:tcBorders>
            <w:shd w:val="clear" w:color="auto" w:fill="FFFFFF"/>
            <w:hideMark/>
          </w:tcPr>
          <w:p w14:paraId="165CEE97" w14:textId="77777777" w:rsidR="00AE58F9" w:rsidRPr="00AE58F9" w:rsidRDefault="00AE58F9" w:rsidP="00AE58F9">
            <w:pPr>
              <w:rPr>
                <w:rFonts w:ascii="Arial" w:hAnsi="Arial" w:cs="Arial"/>
                <w:kern w:val="2"/>
                <w:sz w:val="20"/>
                <w:szCs w:val="20"/>
              </w:rPr>
            </w:pPr>
            <w:r w:rsidRPr="00AE58F9">
              <w:rPr>
                <w:rFonts w:ascii="Arial" w:hAnsi="Arial" w:cs="Arial"/>
                <w:kern w:val="2"/>
                <w:sz w:val="20"/>
                <w:szCs w:val="20"/>
              </w:rPr>
              <w:t>2985,9</w:t>
            </w:r>
          </w:p>
        </w:tc>
      </w:tr>
      <w:tr w:rsidR="00AE58F9" w:rsidRPr="00AE58F9" w14:paraId="38631013" w14:textId="77777777" w:rsidTr="00BD79DC">
        <w:trPr>
          <w:trHeight w:val="105"/>
          <w:jc w:val="center"/>
        </w:trPr>
        <w:tc>
          <w:tcPr>
            <w:tcW w:w="1064" w:type="dxa"/>
            <w:vMerge/>
            <w:tcBorders>
              <w:top w:val="single" w:sz="4" w:space="0" w:color="auto"/>
              <w:left w:val="single" w:sz="4" w:space="0" w:color="auto"/>
              <w:bottom w:val="single" w:sz="4" w:space="0" w:color="auto"/>
              <w:right w:val="single" w:sz="4" w:space="0" w:color="auto"/>
            </w:tcBorders>
            <w:vAlign w:val="center"/>
            <w:hideMark/>
          </w:tcPr>
          <w:p w14:paraId="70EEBDBD" w14:textId="77777777" w:rsidR="00AE58F9" w:rsidRPr="00AE58F9" w:rsidRDefault="00AE58F9" w:rsidP="00AE58F9">
            <w:pPr>
              <w:rPr>
                <w:rFonts w:ascii="Arial" w:hAnsi="Arial" w:cs="Arial"/>
                <w:kern w:val="2"/>
                <w:sz w:val="20"/>
                <w:szCs w:val="20"/>
              </w:rPr>
            </w:pPr>
          </w:p>
        </w:tc>
        <w:tc>
          <w:tcPr>
            <w:tcW w:w="3131" w:type="dxa"/>
            <w:vMerge/>
            <w:tcBorders>
              <w:top w:val="single" w:sz="4" w:space="0" w:color="auto"/>
              <w:left w:val="single" w:sz="4" w:space="0" w:color="auto"/>
              <w:bottom w:val="single" w:sz="4" w:space="0" w:color="auto"/>
              <w:right w:val="single" w:sz="4" w:space="0" w:color="auto"/>
            </w:tcBorders>
            <w:vAlign w:val="center"/>
            <w:hideMark/>
          </w:tcPr>
          <w:p w14:paraId="11F1F9C5" w14:textId="77777777" w:rsidR="00AE58F9" w:rsidRPr="00AE58F9" w:rsidRDefault="00AE58F9" w:rsidP="00AE58F9">
            <w:pPr>
              <w:rPr>
                <w:rFonts w:ascii="Arial" w:hAnsi="Arial" w:cs="Arial"/>
                <w:kern w:val="2"/>
                <w:sz w:val="20"/>
                <w:szCs w:val="20"/>
              </w:rPr>
            </w:pPr>
          </w:p>
        </w:tc>
        <w:tc>
          <w:tcPr>
            <w:tcW w:w="2462" w:type="dxa"/>
            <w:tcBorders>
              <w:top w:val="single" w:sz="4" w:space="0" w:color="auto"/>
              <w:left w:val="single" w:sz="4" w:space="0" w:color="auto"/>
              <w:bottom w:val="single" w:sz="4" w:space="0" w:color="auto"/>
              <w:right w:val="single" w:sz="4" w:space="0" w:color="auto"/>
            </w:tcBorders>
            <w:hideMark/>
          </w:tcPr>
          <w:p w14:paraId="0B07A2A8"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федеральный бюджет</w:t>
            </w:r>
          </w:p>
        </w:tc>
        <w:tc>
          <w:tcPr>
            <w:tcW w:w="1230" w:type="dxa"/>
            <w:tcBorders>
              <w:top w:val="single" w:sz="4" w:space="0" w:color="auto"/>
              <w:left w:val="single" w:sz="4" w:space="0" w:color="auto"/>
              <w:bottom w:val="single" w:sz="4" w:space="0" w:color="auto"/>
              <w:right w:val="single" w:sz="4" w:space="0" w:color="auto"/>
            </w:tcBorders>
          </w:tcPr>
          <w:p w14:paraId="3EF7C153"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0,0</w:t>
            </w:r>
          </w:p>
        </w:tc>
        <w:tc>
          <w:tcPr>
            <w:tcW w:w="1232" w:type="dxa"/>
            <w:tcBorders>
              <w:top w:val="single" w:sz="4" w:space="0" w:color="auto"/>
              <w:left w:val="single" w:sz="4" w:space="0" w:color="auto"/>
              <w:bottom w:val="single" w:sz="4" w:space="0" w:color="auto"/>
              <w:right w:val="single" w:sz="4" w:space="0" w:color="auto"/>
            </w:tcBorders>
          </w:tcPr>
          <w:p w14:paraId="41C07321"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584,9</w:t>
            </w:r>
          </w:p>
        </w:tc>
        <w:tc>
          <w:tcPr>
            <w:tcW w:w="1167" w:type="dxa"/>
            <w:tcBorders>
              <w:top w:val="single" w:sz="4" w:space="0" w:color="auto"/>
              <w:left w:val="single" w:sz="4" w:space="0" w:color="auto"/>
              <w:bottom w:val="single" w:sz="4" w:space="0" w:color="auto"/>
              <w:right w:val="single" w:sz="4" w:space="0" w:color="auto"/>
            </w:tcBorders>
          </w:tcPr>
          <w:p w14:paraId="0F0D9AFF"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0,0</w:t>
            </w:r>
          </w:p>
        </w:tc>
        <w:tc>
          <w:tcPr>
            <w:tcW w:w="1054" w:type="dxa"/>
            <w:tcBorders>
              <w:top w:val="single" w:sz="4" w:space="0" w:color="auto"/>
              <w:left w:val="single" w:sz="4" w:space="0" w:color="auto"/>
              <w:bottom w:val="single" w:sz="4" w:space="0" w:color="auto"/>
              <w:right w:val="single" w:sz="4" w:space="0" w:color="auto"/>
            </w:tcBorders>
          </w:tcPr>
          <w:p w14:paraId="17FFF298" w14:textId="77777777" w:rsidR="00AE58F9" w:rsidRPr="00AE58F9" w:rsidRDefault="00AE58F9" w:rsidP="00AE58F9">
            <w:pPr>
              <w:rPr>
                <w:rFonts w:ascii="Arial" w:hAnsi="Arial" w:cs="Arial"/>
                <w:kern w:val="2"/>
                <w:sz w:val="20"/>
                <w:szCs w:val="20"/>
              </w:rPr>
            </w:pPr>
            <w:r w:rsidRPr="00AE58F9">
              <w:rPr>
                <w:rFonts w:ascii="Arial" w:hAnsi="Arial" w:cs="Arial"/>
                <w:kern w:val="2"/>
                <w:sz w:val="20"/>
                <w:szCs w:val="20"/>
              </w:rPr>
              <w:t>0,0</w:t>
            </w:r>
          </w:p>
        </w:tc>
        <w:tc>
          <w:tcPr>
            <w:tcW w:w="1264" w:type="dxa"/>
            <w:tcBorders>
              <w:top w:val="single" w:sz="4" w:space="0" w:color="auto"/>
              <w:left w:val="single" w:sz="4" w:space="0" w:color="auto"/>
              <w:bottom w:val="single" w:sz="4" w:space="0" w:color="auto"/>
              <w:right w:val="single" w:sz="4" w:space="0" w:color="auto"/>
            </w:tcBorders>
          </w:tcPr>
          <w:p w14:paraId="510A6F69"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0,0</w:t>
            </w:r>
          </w:p>
        </w:tc>
        <w:tc>
          <w:tcPr>
            <w:tcW w:w="1028" w:type="dxa"/>
            <w:tcBorders>
              <w:top w:val="single" w:sz="4" w:space="0" w:color="auto"/>
              <w:left w:val="single" w:sz="4" w:space="0" w:color="auto"/>
              <w:bottom w:val="single" w:sz="4" w:space="0" w:color="auto"/>
              <w:right w:val="single" w:sz="4" w:space="0" w:color="auto"/>
            </w:tcBorders>
          </w:tcPr>
          <w:p w14:paraId="1860DFD8" w14:textId="77777777" w:rsidR="00AE58F9" w:rsidRPr="00AE58F9" w:rsidRDefault="00AE58F9" w:rsidP="00AE58F9">
            <w:pPr>
              <w:rPr>
                <w:rFonts w:ascii="Arial" w:hAnsi="Arial" w:cs="Arial"/>
                <w:kern w:val="2"/>
                <w:sz w:val="20"/>
                <w:szCs w:val="20"/>
              </w:rPr>
            </w:pPr>
            <w:r w:rsidRPr="00AE58F9">
              <w:rPr>
                <w:rFonts w:ascii="Arial" w:hAnsi="Arial" w:cs="Arial"/>
                <w:kern w:val="2"/>
                <w:sz w:val="20"/>
                <w:szCs w:val="20"/>
              </w:rPr>
              <w:t>0,0</w:t>
            </w:r>
          </w:p>
        </w:tc>
        <w:tc>
          <w:tcPr>
            <w:tcW w:w="954" w:type="dxa"/>
            <w:tcBorders>
              <w:top w:val="single" w:sz="4" w:space="0" w:color="auto"/>
              <w:left w:val="single" w:sz="4" w:space="0" w:color="auto"/>
              <w:bottom w:val="single" w:sz="4" w:space="0" w:color="auto"/>
              <w:right w:val="single" w:sz="4" w:space="0" w:color="auto"/>
            </w:tcBorders>
          </w:tcPr>
          <w:p w14:paraId="57782CFF" w14:textId="77777777" w:rsidR="00AE58F9" w:rsidRPr="00AE58F9" w:rsidRDefault="00AE58F9" w:rsidP="00AE58F9">
            <w:pPr>
              <w:rPr>
                <w:rFonts w:ascii="Arial" w:hAnsi="Arial" w:cs="Arial"/>
                <w:kern w:val="2"/>
                <w:sz w:val="20"/>
                <w:szCs w:val="20"/>
              </w:rPr>
            </w:pPr>
            <w:r w:rsidRPr="00AE58F9">
              <w:rPr>
                <w:rFonts w:ascii="Arial" w:hAnsi="Arial" w:cs="Arial"/>
                <w:kern w:val="2"/>
                <w:sz w:val="20"/>
                <w:szCs w:val="20"/>
              </w:rPr>
              <w:t>0,0</w:t>
            </w:r>
          </w:p>
        </w:tc>
      </w:tr>
      <w:tr w:rsidR="00AE58F9" w:rsidRPr="00AE58F9" w14:paraId="4B63F1AE" w14:textId="77777777" w:rsidTr="00BD79DC">
        <w:trPr>
          <w:trHeight w:val="105"/>
          <w:jc w:val="center"/>
        </w:trPr>
        <w:tc>
          <w:tcPr>
            <w:tcW w:w="1064" w:type="dxa"/>
            <w:vMerge/>
            <w:tcBorders>
              <w:top w:val="single" w:sz="4" w:space="0" w:color="auto"/>
              <w:left w:val="single" w:sz="4" w:space="0" w:color="auto"/>
              <w:bottom w:val="single" w:sz="4" w:space="0" w:color="auto"/>
              <w:right w:val="single" w:sz="4" w:space="0" w:color="auto"/>
            </w:tcBorders>
            <w:vAlign w:val="center"/>
            <w:hideMark/>
          </w:tcPr>
          <w:p w14:paraId="4B6C6FC9" w14:textId="77777777" w:rsidR="00AE58F9" w:rsidRPr="00AE58F9" w:rsidRDefault="00AE58F9" w:rsidP="00AE58F9">
            <w:pPr>
              <w:rPr>
                <w:rFonts w:ascii="Arial" w:hAnsi="Arial" w:cs="Arial"/>
                <w:kern w:val="2"/>
                <w:sz w:val="20"/>
                <w:szCs w:val="20"/>
              </w:rPr>
            </w:pPr>
          </w:p>
        </w:tc>
        <w:tc>
          <w:tcPr>
            <w:tcW w:w="3131" w:type="dxa"/>
            <w:vMerge/>
            <w:tcBorders>
              <w:top w:val="single" w:sz="4" w:space="0" w:color="auto"/>
              <w:left w:val="single" w:sz="4" w:space="0" w:color="auto"/>
              <w:bottom w:val="single" w:sz="4" w:space="0" w:color="auto"/>
              <w:right w:val="single" w:sz="4" w:space="0" w:color="auto"/>
            </w:tcBorders>
            <w:vAlign w:val="center"/>
            <w:hideMark/>
          </w:tcPr>
          <w:p w14:paraId="1A09456B" w14:textId="77777777" w:rsidR="00AE58F9" w:rsidRPr="00AE58F9" w:rsidRDefault="00AE58F9" w:rsidP="00AE58F9">
            <w:pPr>
              <w:rPr>
                <w:rFonts w:ascii="Arial" w:hAnsi="Arial" w:cs="Arial"/>
                <w:kern w:val="2"/>
                <w:sz w:val="20"/>
                <w:szCs w:val="20"/>
              </w:rPr>
            </w:pPr>
          </w:p>
        </w:tc>
        <w:tc>
          <w:tcPr>
            <w:tcW w:w="2462" w:type="dxa"/>
            <w:tcBorders>
              <w:top w:val="single" w:sz="4" w:space="0" w:color="auto"/>
              <w:left w:val="single" w:sz="4" w:space="0" w:color="auto"/>
              <w:bottom w:val="single" w:sz="4" w:space="0" w:color="auto"/>
              <w:right w:val="single" w:sz="4" w:space="0" w:color="auto"/>
            </w:tcBorders>
            <w:hideMark/>
          </w:tcPr>
          <w:p w14:paraId="70B8D3B7"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областной бюджет</w:t>
            </w:r>
          </w:p>
        </w:tc>
        <w:tc>
          <w:tcPr>
            <w:tcW w:w="1230" w:type="dxa"/>
            <w:tcBorders>
              <w:top w:val="single" w:sz="4" w:space="0" w:color="auto"/>
              <w:left w:val="single" w:sz="4" w:space="0" w:color="auto"/>
              <w:bottom w:val="single" w:sz="4" w:space="0" w:color="auto"/>
              <w:right w:val="single" w:sz="4" w:space="0" w:color="auto"/>
            </w:tcBorders>
            <w:hideMark/>
          </w:tcPr>
          <w:p w14:paraId="7D9EF602"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1187,6</w:t>
            </w:r>
          </w:p>
        </w:tc>
        <w:tc>
          <w:tcPr>
            <w:tcW w:w="1232" w:type="dxa"/>
            <w:tcBorders>
              <w:top w:val="single" w:sz="4" w:space="0" w:color="auto"/>
              <w:left w:val="single" w:sz="4" w:space="0" w:color="auto"/>
              <w:bottom w:val="single" w:sz="4" w:space="0" w:color="auto"/>
              <w:right w:val="single" w:sz="4" w:space="0" w:color="auto"/>
            </w:tcBorders>
          </w:tcPr>
          <w:p w14:paraId="5650A588"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1431,1</w:t>
            </w:r>
          </w:p>
        </w:tc>
        <w:tc>
          <w:tcPr>
            <w:tcW w:w="1167" w:type="dxa"/>
            <w:tcBorders>
              <w:top w:val="single" w:sz="4" w:space="0" w:color="auto"/>
              <w:left w:val="single" w:sz="4" w:space="0" w:color="auto"/>
              <w:bottom w:val="single" w:sz="4" w:space="0" w:color="auto"/>
              <w:right w:val="single" w:sz="4" w:space="0" w:color="auto"/>
            </w:tcBorders>
          </w:tcPr>
          <w:p w14:paraId="6EEB4784"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3716,1</w:t>
            </w:r>
          </w:p>
        </w:tc>
        <w:tc>
          <w:tcPr>
            <w:tcW w:w="1054" w:type="dxa"/>
            <w:tcBorders>
              <w:top w:val="single" w:sz="4" w:space="0" w:color="auto"/>
              <w:left w:val="single" w:sz="4" w:space="0" w:color="auto"/>
              <w:bottom w:val="single" w:sz="4" w:space="0" w:color="auto"/>
              <w:right w:val="single" w:sz="4" w:space="0" w:color="auto"/>
            </w:tcBorders>
          </w:tcPr>
          <w:p w14:paraId="53238F7C" w14:textId="77777777" w:rsidR="00AE58F9" w:rsidRPr="00AE58F9" w:rsidRDefault="00AE58F9" w:rsidP="00AE58F9">
            <w:pPr>
              <w:rPr>
                <w:rFonts w:ascii="Arial" w:hAnsi="Arial" w:cs="Arial"/>
                <w:kern w:val="2"/>
                <w:sz w:val="20"/>
                <w:szCs w:val="20"/>
              </w:rPr>
            </w:pPr>
            <w:r w:rsidRPr="00AE58F9">
              <w:rPr>
                <w:rFonts w:ascii="Arial" w:hAnsi="Arial" w:cs="Arial"/>
                <w:kern w:val="2"/>
                <w:sz w:val="20"/>
                <w:szCs w:val="20"/>
              </w:rPr>
              <w:t>4533,5</w:t>
            </w:r>
          </w:p>
        </w:tc>
        <w:tc>
          <w:tcPr>
            <w:tcW w:w="1264" w:type="dxa"/>
            <w:tcBorders>
              <w:top w:val="single" w:sz="4" w:space="0" w:color="auto"/>
              <w:left w:val="single" w:sz="4" w:space="0" w:color="auto"/>
              <w:bottom w:val="single" w:sz="4" w:space="0" w:color="auto"/>
              <w:right w:val="single" w:sz="4" w:space="0" w:color="auto"/>
            </w:tcBorders>
          </w:tcPr>
          <w:p w14:paraId="16445DB1"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2049,1</w:t>
            </w:r>
          </w:p>
        </w:tc>
        <w:tc>
          <w:tcPr>
            <w:tcW w:w="1028" w:type="dxa"/>
            <w:tcBorders>
              <w:top w:val="single" w:sz="4" w:space="0" w:color="auto"/>
              <w:left w:val="single" w:sz="4" w:space="0" w:color="auto"/>
              <w:bottom w:val="single" w:sz="4" w:space="0" w:color="auto"/>
              <w:right w:val="single" w:sz="4" w:space="0" w:color="auto"/>
            </w:tcBorders>
          </w:tcPr>
          <w:p w14:paraId="57CB1A61" w14:textId="77777777" w:rsidR="00AE58F9" w:rsidRPr="00AE58F9" w:rsidRDefault="00AE58F9" w:rsidP="00AE58F9">
            <w:pPr>
              <w:rPr>
                <w:rFonts w:ascii="Arial" w:hAnsi="Arial" w:cs="Arial"/>
                <w:kern w:val="2"/>
                <w:sz w:val="20"/>
                <w:szCs w:val="20"/>
              </w:rPr>
            </w:pPr>
            <w:r w:rsidRPr="00AE58F9">
              <w:rPr>
                <w:rFonts w:ascii="Arial" w:hAnsi="Arial" w:cs="Arial"/>
                <w:kern w:val="2"/>
                <w:sz w:val="20"/>
                <w:szCs w:val="20"/>
              </w:rPr>
              <w:t>1000,0</w:t>
            </w:r>
          </w:p>
        </w:tc>
        <w:tc>
          <w:tcPr>
            <w:tcW w:w="954" w:type="dxa"/>
            <w:tcBorders>
              <w:top w:val="single" w:sz="4" w:space="0" w:color="auto"/>
              <w:left w:val="single" w:sz="4" w:space="0" w:color="auto"/>
              <w:bottom w:val="single" w:sz="4" w:space="0" w:color="auto"/>
              <w:right w:val="single" w:sz="4" w:space="0" w:color="auto"/>
            </w:tcBorders>
          </w:tcPr>
          <w:p w14:paraId="25BFD53B" w14:textId="77777777" w:rsidR="00AE58F9" w:rsidRPr="00AE58F9" w:rsidRDefault="00AE58F9" w:rsidP="00AE58F9">
            <w:pPr>
              <w:rPr>
                <w:rFonts w:ascii="Arial" w:hAnsi="Arial" w:cs="Arial"/>
                <w:kern w:val="2"/>
                <w:sz w:val="20"/>
                <w:szCs w:val="20"/>
              </w:rPr>
            </w:pPr>
            <w:r w:rsidRPr="00AE58F9">
              <w:rPr>
                <w:rFonts w:ascii="Arial" w:hAnsi="Arial" w:cs="Arial"/>
                <w:kern w:val="2"/>
                <w:sz w:val="20"/>
                <w:szCs w:val="20"/>
              </w:rPr>
              <w:t>1500,0</w:t>
            </w:r>
          </w:p>
        </w:tc>
      </w:tr>
      <w:tr w:rsidR="00AE58F9" w:rsidRPr="00AE58F9" w14:paraId="60A2ACA8" w14:textId="77777777" w:rsidTr="00BD79DC">
        <w:trPr>
          <w:trHeight w:val="105"/>
          <w:jc w:val="center"/>
        </w:trPr>
        <w:tc>
          <w:tcPr>
            <w:tcW w:w="1064" w:type="dxa"/>
            <w:vMerge/>
            <w:tcBorders>
              <w:top w:val="single" w:sz="4" w:space="0" w:color="auto"/>
              <w:left w:val="single" w:sz="4" w:space="0" w:color="auto"/>
              <w:bottom w:val="single" w:sz="4" w:space="0" w:color="auto"/>
              <w:right w:val="single" w:sz="4" w:space="0" w:color="auto"/>
            </w:tcBorders>
            <w:vAlign w:val="center"/>
            <w:hideMark/>
          </w:tcPr>
          <w:p w14:paraId="543B715B" w14:textId="77777777" w:rsidR="00AE58F9" w:rsidRPr="00AE58F9" w:rsidRDefault="00AE58F9" w:rsidP="00AE58F9">
            <w:pPr>
              <w:rPr>
                <w:rFonts w:ascii="Arial" w:hAnsi="Arial" w:cs="Arial"/>
                <w:kern w:val="2"/>
                <w:sz w:val="20"/>
                <w:szCs w:val="20"/>
              </w:rPr>
            </w:pPr>
          </w:p>
        </w:tc>
        <w:tc>
          <w:tcPr>
            <w:tcW w:w="3131" w:type="dxa"/>
            <w:vMerge/>
            <w:tcBorders>
              <w:top w:val="single" w:sz="4" w:space="0" w:color="auto"/>
              <w:left w:val="single" w:sz="4" w:space="0" w:color="auto"/>
              <w:bottom w:val="single" w:sz="4" w:space="0" w:color="auto"/>
              <w:right w:val="single" w:sz="4" w:space="0" w:color="auto"/>
            </w:tcBorders>
            <w:vAlign w:val="center"/>
            <w:hideMark/>
          </w:tcPr>
          <w:p w14:paraId="0778A566" w14:textId="77777777" w:rsidR="00AE58F9" w:rsidRPr="00AE58F9" w:rsidRDefault="00AE58F9" w:rsidP="00AE58F9">
            <w:pPr>
              <w:rPr>
                <w:rFonts w:ascii="Arial" w:hAnsi="Arial" w:cs="Arial"/>
                <w:kern w:val="2"/>
                <w:sz w:val="20"/>
                <w:szCs w:val="20"/>
              </w:rPr>
            </w:pPr>
          </w:p>
        </w:tc>
        <w:tc>
          <w:tcPr>
            <w:tcW w:w="2462" w:type="dxa"/>
            <w:tcBorders>
              <w:top w:val="single" w:sz="4" w:space="0" w:color="auto"/>
              <w:left w:val="single" w:sz="4" w:space="0" w:color="auto"/>
              <w:bottom w:val="single" w:sz="4" w:space="0" w:color="auto"/>
              <w:right w:val="single" w:sz="4" w:space="0" w:color="auto"/>
            </w:tcBorders>
            <w:hideMark/>
          </w:tcPr>
          <w:p w14:paraId="3A6DFEC4"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местный бюджет</w:t>
            </w:r>
          </w:p>
        </w:tc>
        <w:tc>
          <w:tcPr>
            <w:tcW w:w="1230" w:type="dxa"/>
            <w:tcBorders>
              <w:top w:val="single" w:sz="4" w:space="0" w:color="auto"/>
              <w:left w:val="single" w:sz="4" w:space="0" w:color="auto"/>
              <w:bottom w:val="single" w:sz="4" w:space="0" w:color="auto"/>
              <w:right w:val="single" w:sz="4" w:space="0" w:color="auto"/>
            </w:tcBorders>
            <w:shd w:val="clear" w:color="auto" w:fill="FFFFFF"/>
            <w:hideMark/>
          </w:tcPr>
          <w:p w14:paraId="28D36E56"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2188,6</w:t>
            </w:r>
          </w:p>
        </w:tc>
        <w:tc>
          <w:tcPr>
            <w:tcW w:w="1232" w:type="dxa"/>
            <w:tcBorders>
              <w:top w:val="single" w:sz="4" w:space="0" w:color="auto"/>
              <w:left w:val="single" w:sz="4" w:space="0" w:color="auto"/>
              <w:bottom w:val="single" w:sz="4" w:space="0" w:color="auto"/>
              <w:right w:val="single" w:sz="4" w:space="0" w:color="auto"/>
            </w:tcBorders>
            <w:shd w:val="clear" w:color="auto" w:fill="FFFFFF"/>
            <w:hideMark/>
          </w:tcPr>
          <w:p w14:paraId="523C9782"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3106,4</w:t>
            </w:r>
          </w:p>
        </w:tc>
        <w:tc>
          <w:tcPr>
            <w:tcW w:w="1167" w:type="dxa"/>
            <w:tcBorders>
              <w:top w:val="single" w:sz="4" w:space="0" w:color="auto"/>
              <w:left w:val="single" w:sz="4" w:space="0" w:color="auto"/>
              <w:bottom w:val="single" w:sz="4" w:space="0" w:color="auto"/>
              <w:right w:val="single" w:sz="4" w:space="0" w:color="auto"/>
            </w:tcBorders>
            <w:shd w:val="clear" w:color="auto" w:fill="FFFFFF"/>
            <w:hideMark/>
          </w:tcPr>
          <w:p w14:paraId="798D2DE4"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3170,6</w:t>
            </w:r>
          </w:p>
        </w:tc>
        <w:tc>
          <w:tcPr>
            <w:tcW w:w="1054" w:type="dxa"/>
            <w:tcBorders>
              <w:top w:val="single" w:sz="4" w:space="0" w:color="auto"/>
              <w:left w:val="single" w:sz="4" w:space="0" w:color="auto"/>
              <w:bottom w:val="single" w:sz="4" w:space="0" w:color="auto"/>
              <w:right w:val="single" w:sz="4" w:space="0" w:color="auto"/>
            </w:tcBorders>
            <w:shd w:val="clear" w:color="auto" w:fill="FFFFFF"/>
            <w:hideMark/>
          </w:tcPr>
          <w:p w14:paraId="38267199" w14:textId="77777777" w:rsidR="00AE58F9" w:rsidRPr="00AE58F9" w:rsidRDefault="00AE58F9" w:rsidP="00AE58F9">
            <w:pPr>
              <w:rPr>
                <w:rFonts w:ascii="Arial" w:hAnsi="Arial" w:cs="Arial"/>
                <w:kern w:val="2"/>
                <w:sz w:val="20"/>
                <w:szCs w:val="20"/>
              </w:rPr>
            </w:pPr>
            <w:r w:rsidRPr="00AE58F9">
              <w:rPr>
                <w:rFonts w:ascii="Arial" w:hAnsi="Arial" w:cs="Arial"/>
                <w:kern w:val="2"/>
                <w:sz w:val="20"/>
                <w:szCs w:val="20"/>
              </w:rPr>
              <w:t>2699,7</w:t>
            </w:r>
          </w:p>
        </w:tc>
        <w:tc>
          <w:tcPr>
            <w:tcW w:w="1264" w:type="dxa"/>
            <w:tcBorders>
              <w:top w:val="single" w:sz="4" w:space="0" w:color="auto"/>
              <w:left w:val="single" w:sz="4" w:space="0" w:color="auto"/>
              <w:bottom w:val="single" w:sz="4" w:space="0" w:color="auto"/>
              <w:right w:val="single" w:sz="4" w:space="0" w:color="auto"/>
            </w:tcBorders>
            <w:shd w:val="clear" w:color="auto" w:fill="FFFFFF"/>
            <w:hideMark/>
          </w:tcPr>
          <w:p w14:paraId="35E0D878" w14:textId="77777777" w:rsidR="00AE58F9" w:rsidRPr="00AE58F9" w:rsidRDefault="00AE58F9" w:rsidP="00AE58F9">
            <w:pPr>
              <w:rPr>
                <w:rFonts w:ascii="Arial" w:hAnsi="Arial" w:cs="Arial"/>
                <w:kern w:val="2"/>
                <w:sz w:val="20"/>
                <w:szCs w:val="20"/>
              </w:rPr>
            </w:pPr>
            <w:r w:rsidRPr="00AE58F9">
              <w:rPr>
                <w:rFonts w:ascii="Arial" w:hAnsi="Arial" w:cs="Arial"/>
                <w:kern w:val="2"/>
                <w:sz w:val="20"/>
                <w:szCs w:val="20"/>
              </w:rPr>
              <w:t>2173,9</w:t>
            </w:r>
          </w:p>
        </w:tc>
        <w:tc>
          <w:tcPr>
            <w:tcW w:w="1028" w:type="dxa"/>
            <w:tcBorders>
              <w:top w:val="single" w:sz="4" w:space="0" w:color="auto"/>
              <w:left w:val="single" w:sz="4" w:space="0" w:color="auto"/>
              <w:bottom w:val="single" w:sz="4" w:space="0" w:color="auto"/>
              <w:right w:val="single" w:sz="4" w:space="0" w:color="auto"/>
            </w:tcBorders>
            <w:shd w:val="clear" w:color="auto" w:fill="FFFFFF"/>
            <w:hideMark/>
          </w:tcPr>
          <w:p w14:paraId="0DDD3DED" w14:textId="77777777" w:rsidR="00AE58F9" w:rsidRPr="00AE58F9" w:rsidRDefault="00AE58F9" w:rsidP="00AE58F9">
            <w:pPr>
              <w:rPr>
                <w:rFonts w:ascii="Arial" w:hAnsi="Arial" w:cs="Arial"/>
                <w:kern w:val="2"/>
                <w:sz w:val="20"/>
                <w:szCs w:val="20"/>
              </w:rPr>
            </w:pPr>
            <w:r w:rsidRPr="00AE58F9">
              <w:rPr>
                <w:rFonts w:ascii="Arial" w:hAnsi="Arial" w:cs="Arial"/>
                <w:kern w:val="2"/>
                <w:sz w:val="20"/>
                <w:szCs w:val="20"/>
              </w:rPr>
              <w:t>1517,6</w:t>
            </w:r>
          </w:p>
        </w:tc>
        <w:tc>
          <w:tcPr>
            <w:tcW w:w="954" w:type="dxa"/>
            <w:tcBorders>
              <w:top w:val="single" w:sz="4" w:space="0" w:color="auto"/>
              <w:left w:val="single" w:sz="4" w:space="0" w:color="auto"/>
              <w:bottom w:val="single" w:sz="4" w:space="0" w:color="auto"/>
              <w:right w:val="single" w:sz="4" w:space="0" w:color="auto"/>
            </w:tcBorders>
            <w:shd w:val="clear" w:color="auto" w:fill="FFFFFF"/>
            <w:hideMark/>
          </w:tcPr>
          <w:p w14:paraId="7B9D67C3" w14:textId="77777777" w:rsidR="00AE58F9" w:rsidRPr="00AE58F9" w:rsidRDefault="00AE58F9" w:rsidP="00AE58F9">
            <w:pPr>
              <w:rPr>
                <w:rFonts w:ascii="Arial" w:hAnsi="Arial" w:cs="Arial"/>
                <w:kern w:val="2"/>
                <w:sz w:val="20"/>
                <w:szCs w:val="20"/>
              </w:rPr>
            </w:pPr>
            <w:r w:rsidRPr="00AE58F9">
              <w:rPr>
                <w:rFonts w:ascii="Arial" w:hAnsi="Arial" w:cs="Arial"/>
                <w:kern w:val="2"/>
                <w:sz w:val="20"/>
                <w:szCs w:val="20"/>
              </w:rPr>
              <w:t>1485,9</w:t>
            </w:r>
          </w:p>
        </w:tc>
      </w:tr>
      <w:tr w:rsidR="00AE58F9" w:rsidRPr="00AE58F9" w14:paraId="0FD3BA41" w14:textId="77777777" w:rsidTr="00BD79DC">
        <w:trPr>
          <w:trHeight w:val="105"/>
          <w:jc w:val="center"/>
        </w:trPr>
        <w:tc>
          <w:tcPr>
            <w:tcW w:w="1064" w:type="dxa"/>
            <w:vMerge/>
            <w:tcBorders>
              <w:top w:val="single" w:sz="4" w:space="0" w:color="auto"/>
              <w:left w:val="single" w:sz="4" w:space="0" w:color="auto"/>
              <w:bottom w:val="single" w:sz="4" w:space="0" w:color="auto"/>
              <w:right w:val="single" w:sz="4" w:space="0" w:color="auto"/>
            </w:tcBorders>
            <w:vAlign w:val="center"/>
            <w:hideMark/>
          </w:tcPr>
          <w:p w14:paraId="5BC69CF2" w14:textId="77777777" w:rsidR="00AE58F9" w:rsidRPr="00AE58F9" w:rsidRDefault="00AE58F9" w:rsidP="00AE58F9">
            <w:pPr>
              <w:rPr>
                <w:rFonts w:ascii="Arial" w:hAnsi="Arial" w:cs="Arial"/>
                <w:kern w:val="2"/>
                <w:sz w:val="20"/>
                <w:szCs w:val="20"/>
              </w:rPr>
            </w:pPr>
          </w:p>
        </w:tc>
        <w:tc>
          <w:tcPr>
            <w:tcW w:w="3131" w:type="dxa"/>
            <w:vMerge/>
            <w:tcBorders>
              <w:top w:val="single" w:sz="4" w:space="0" w:color="auto"/>
              <w:left w:val="single" w:sz="4" w:space="0" w:color="auto"/>
              <w:bottom w:val="single" w:sz="4" w:space="0" w:color="auto"/>
              <w:right w:val="single" w:sz="4" w:space="0" w:color="auto"/>
            </w:tcBorders>
            <w:vAlign w:val="center"/>
            <w:hideMark/>
          </w:tcPr>
          <w:p w14:paraId="6D7FC9AD" w14:textId="77777777" w:rsidR="00AE58F9" w:rsidRPr="00AE58F9" w:rsidRDefault="00AE58F9" w:rsidP="00AE58F9">
            <w:pPr>
              <w:rPr>
                <w:rFonts w:ascii="Arial" w:hAnsi="Arial" w:cs="Arial"/>
                <w:kern w:val="2"/>
                <w:sz w:val="20"/>
                <w:szCs w:val="20"/>
              </w:rPr>
            </w:pPr>
          </w:p>
        </w:tc>
        <w:tc>
          <w:tcPr>
            <w:tcW w:w="2462" w:type="dxa"/>
            <w:tcBorders>
              <w:top w:val="single" w:sz="4" w:space="0" w:color="auto"/>
              <w:left w:val="single" w:sz="4" w:space="0" w:color="auto"/>
              <w:bottom w:val="single" w:sz="4" w:space="0" w:color="auto"/>
              <w:right w:val="single" w:sz="4" w:space="0" w:color="auto"/>
            </w:tcBorders>
            <w:hideMark/>
          </w:tcPr>
          <w:p w14:paraId="5A68E2EA"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внебюджетные фонды</w:t>
            </w:r>
          </w:p>
        </w:tc>
        <w:tc>
          <w:tcPr>
            <w:tcW w:w="1230" w:type="dxa"/>
            <w:tcBorders>
              <w:top w:val="single" w:sz="4" w:space="0" w:color="auto"/>
              <w:left w:val="single" w:sz="4" w:space="0" w:color="auto"/>
              <w:bottom w:val="single" w:sz="4" w:space="0" w:color="auto"/>
              <w:right w:val="single" w:sz="4" w:space="0" w:color="auto"/>
            </w:tcBorders>
          </w:tcPr>
          <w:p w14:paraId="04D60899"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0,0</w:t>
            </w:r>
          </w:p>
        </w:tc>
        <w:tc>
          <w:tcPr>
            <w:tcW w:w="1232" w:type="dxa"/>
            <w:tcBorders>
              <w:top w:val="single" w:sz="4" w:space="0" w:color="auto"/>
              <w:left w:val="single" w:sz="4" w:space="0" w:color="auto"/>
              <w:bottom w:val="single" w:sz="4" w:space="0" w:color="auto"/>
              <w:right w:val="single" w:sz="4" w:space="0" w:color="auto"/>
            </w:tcBorders>
          </w:tcPr>
          <w:p w14:paraId="2214840A"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0,0</w:t>
            </w:r>
          </w:p>
        </w:tc>
        <w:tc>
          <w:tcPr>
            <w:tcW w:w="1167" w:type="dxa"/>
            <w:tcBorders>
              <w:top w:val="single" w:sz="4" w:space="0" w:color="auto"/>
              <w:left w:val="single" w:sz="4" w:space="0" w:color="auto"/>
              <w:bottom w:val="single" w:sz="4" w:space="0" w:color="auto"/>
              <w:right w:val="single" w:sz="4" w:space="0" w:color="auto"/>
            </w:tcBorders>
          </w:tcPr>
          <w:p w14:paraId="081A3ECA"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0,0</w:t>
            </w:r>
          </w:p>
        </w:tc>
        <w:tc>
          <w:tcPr>
            <w:tcW w:w="1054" w:type="dxa"/>
            <w:tcBorders>
              <w:top w:val="single" w:sz="4" w:space="0" w:color="auto"/>
              <w:left w:val="single" w:sz="4" w:space="0" w:color="auto"/>
              <w:bottom w:val="single" w:sz="4" w:space="0" w:color="auto"/>
              <w:right w:val="single" w:sz="4" w:space="0" w:color="auto"/>
            </w:tcBorders>
          </w:tcPr>
          <w:p w14:paraId="71E785F9" w14:textId="77777777" w:rsidR="00AE58F9" w:rsidRPr="00AE58F9" w:rsidRDefault="00AE58F9" w:rsidP="00AE58F9">
            <w:pPr>
              <w:rPr>
                <w:rFonts w:ascii="Arial" w:hAnsi="Arial" w:cs="Arial"/>
                <w:kern w:val="2"/>
                <w:sz w:val="20"/>
                <w:szCs w:val="20"/>
              </w:rPr>
            </w:pPr>
            <w:r w:rsidRPr="00AE58F9">
              <w:rPr>
                <w:rFonts w:ascii="Arial" w:hAnsi="Arial" w:cs="Arial"/>
                <w:kern w:val="2"/>
                <w:sz w:val="20"/>
                <w:szCs w:val="20"/>
              </w:rPr>
              <w:t>0,0</w:t>
            </w:r>
          </w:p>
        </w:tc>
        <w:tc>
          <w:tcPr>
            <w:tcW w:w="1264" w:type="dxa"/>
            <w:tcBorders>
              <w:top w:val="single" w:sz="4" w:space="0" w:color="auto"/>
              <w:left w:val="single" w:sz="4" w:space="0" w:color="auto"/>
              <w:bottom w:val="single" w:sz="4" w:space="0" w:color="auto"/>
              <w:right w:val="single" w:sz="4" w:space="0" w:color="auto"/>
            </w:tcBorders>
          </w:tcPr>
          <w:p w14:paraId="5A0BA34E"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0,0</w:t>
            </w:r>
          </w:p>
        </w:tc>
        <w:tc>
          <w:tcPr>
            <w:tcW w:w="1028" w:type="dxa"/>
            <w:tcBorders>
              <w:top w:val="single" w:sz="4" w:space="0" w:color="auto"/>
              <w:left w:val="single" w:sz="4" w:space="0" w:color="auto"/>
              <w:bottom w:val="single" w:sz="4" w:space="0" w:color="auto"/>
              <w:right w:val="single" w:sz="4" w:space="0" w:color="auto"/>
            </w:tcBorders>
          </w:tcPr>
          <w:p w14:paraId="0B84DF4D" w14:textId="77777777" w:rsidR="00AE58F9" w:rsidRPr="00AE58F9" w:rsidRDefault="00AE58F9" w:rsidP="00AE58F9">
            <w:pPr>
              <w:rPr>
                <w:rFonts w:ascii="Arial" w:hAnsi="Arial" w:cs="Arial"/>
                <w:kern w:val="2"/>
                <w:sz w:val="20"/>
                <w:szCs w:val="20"/>
              </w:rPr>
            </w:pPr>
            <w:r w:rsidRPr="00AE58F9">
              <w:rPr>
                <w:rFonts w:ascii="Arial" w:hAnsi="Arial" w:cs="Arial"/>
                <w:kern w:val="2"/>
                <w:sz w:val="20"/>
                <w:szCs w:val="20"/>
              </w:rPr>
              <w:t>0,0</w:t>
            </w:r>
          </w:p>
        </w:tc>
        <w:tc>
          <w:tcPr>
            <w:tcW w:w="954" w:type="dxa"/>
            <w:tcBorders>
              <w:top w:val="single" w:sz="4" w:space="0" w:color="auto"/>
              <w:left w:val="single" w:sz="4" w:space="0" w:color="auto"/>
              <w:bottom w:val="single" w:sz="4" w:space="0" w:color="auto"/>
              <w:right w:val="single" w:sz="4" w:space="0" w:color="auto"/>
            </w:tcBorders>
          </w:tcPr>
          <w:p w14:paraId="03773909" w14:textId="77777777" w:rsidR="00AE58F9" w:rsidRPr="00AE58F9" w:rsidRDefault="00AE58F9" w:rsidP="00AE58F9">
            <w:pPr>
              <w:rPr>
                <w:rFonts w:ascii="Arial" w:hAnsi="Arial" w:cs="Arial"/>
                <w:kern w:val="2"/>
                <w:sz w:val="20"/>
                <w:szCs w:val="20"/>
              </w:rPr>
            </w:pPr>
            <w:r w:rsidRPr="00AE58F9">
              <w:rPr>
                <w:rFonts w:ascii="Arial" w:hAnsi="Arial" w:cs="Arial"/>
                <w:kern w:val="2"/>
                <w:sz w:val="20"/>
                <w:szCs w:val="20"/>
              </w:rPr>
              <w:t>0,0</w:t>
            </w:r>
          </w:p>
        </w:tc>
      </w:tr>
      <w:tr w:rsidR="00AE58F9" w:rsidRPr="00AE58F9" w14:paraId="56F2BC1F" w14:textId="77777777" w:rsidTr="00BD79DC">
        <w:trPr>
          <w:trHeight w:val="105"/>
          <w:jc w:val="center"/>
        </w:trPr>
        <w:tc>
          <w:tcPr>
            <w:tcW w:w="1064" w:type="dxa"/>
            <w:vMerge/>
            <w:tcBorders>
              <w:top w:val="single" w:sz="4" w:space="0" w:color="auto"/>
              <w:left w:val="single" w:sz="4" w:space="0" w:color="auto"/>
              <w:bottom w:val="single" w:sz="4" w:space="0" w:color="auto"/>
              <w:right w:val="single" w:sz="4" w:space="0" w:color="auto"/>
            </w:tcBorders>
            <w:vAlign w:val="center"/>
            <w:hideMark/>
          </w:tcPr>
          <w:p w14:paraId="489D1AFE" w14:textId="77777777" w:rsidR="00AE58F9" w:rsidRPr="00AE58F9" w:rsidRDefault="00AE58F9" w:rsidP="00AE58F9">
            <w:pPr>
              <w:rPr>
                <w:rFonts w:ascii="Arial" w:hAnsi="Arial" w:cs="Arial"/>
                <w:kern w:val="2"/>
                <w:sz w:val="20"/>
                <w:szCs w:val="20"/>
              </w:rPr>
            </w:pPr>
          </w:p>
        </w:tc>
        <w:tc>
          <w:tcPr>
            <w:tcW w:w="3131" w:type="dxa"/>
            <w:vMerge/>
            <w:tcBorders>
              <w:top w:val="single" w:sz="4" w:space="0" w:color="auto"/>
              <w:left w:val="single" w:sz="4" w:space="0" w:color="auto"/>
              <w:bottom w:val="single" w:sz="4" w:space="0" w:color="auto"/>
              <w:right w:val="single" w:sz="4" w:space="0" w:color="auto"/>
            </w:tcBorders>
            <w:vAlign w:val="center"/>
            <w:hideMark/>
          </w:tcPr>
          <w:p w14:paraId="4E2151C6" w14:textId="77777777" w:rsidR="00AE58F9" w:rsidRPr="00AE58F9" w:rsidRDefault="00AE58F9" w:rsidP="00AE58F9">
            <w:pPr>
              <w:rPr>
                <w:rFonts w:ascii="Arial" w:hAnsi="Arial" w:cs="Arial"/>
                <w:kern w:val="2"/>
                <w:sz w:val="20"/>
                <w:szCs w:val="20"/>
              </w:rPr>
            </w:pPr>
          </w:p>
        </w:tc>
        <w:tc>
          <w:tcPr>
            <w:tcW w:w="2462" w:type="dxa"/>
            <w:tcBorders>
              <w:top w:val="single" w:sz="4" w:space="0" w:color="auto"/>
              <w:left w:val="single" w:sz="4" w:space="0" w:color="auto"/>
              <w:bottom w:val="single" w:sz="4" w:space="0" w:color="auto"/>
              <w:right w:val="single" w:sz="4" w:space="0" w:color="auto"/>
            </w:tcBorders>
            <w:hideMark/>
          </w:tcPr>
          <w:p w14:paraId="6F4AE80D"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юридические лица</w:t>
            </w:r>
          </w:p>
        </w:tc>
        <w:tc>
          <w:tcPr>
            <w:tcW w:w="1230" w:type="dxa"/>
            <w:tcBorders>
              <w:top w:val="single" w:sz="4" w:space="0" w:color="auto"/>
              <w:left w:val="single" w:sz="4" w:space="0" w:color="auto"/>
              <w:bottom w:val="single" w:sz="4" w:space="0" w:color="auto"/>
              <w:right w:val="single" w:sz="4" w:space="0" w:color="auto"/>
            </w:tcBorders>
          </w:tcPr>
          <w:p w14:paraId="27B533BC"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0,0</w:t>
            </w:r>
          </w:p>
        </w:tc>
        <w:tc>
          <w:tcPr>
            <w:tcW w:w="1232" w:type="dxa"/>
            <w:tcBorders>
              <w:top w:val="single" w:sz="4" w:space="0" w:color="auto"/>
              <w:left w:val="single" w:sz="4" w:space="0" w:color="auto"/>
              <w:bottom w:val="single" w:sz="4" w:space="0" w:color="auto"/>
              <w:right w:val="single" w:sz="4" w:space="0" w:color="auto"/>
            </w:tcBorders>
          </w:tcPr>
          <w:p w14:paraId="6D8E7442"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0,0</w:t>
            </w:r>
          </w:p>
        </w:tc>
        <w:tc>
          <w:tcPr>
            <w:tcW w:w="1167" w:type="dxa"/>
            <w:tcBorders>
              <w:top w:val="single" w:sz="4" w:space="0" w:color="auto"/>
              <w:left w:val="single" w:sz="4" w:space="0" w:color="auto"/>
              <w:bottom w:val="single" w:sz="4" w:space="0" w:color="auto"/>
              <w:right w:val="single" w:sz="4" w:space="0" w:color="auto"/>
            </w:tcBorders>
          </w:tcPr>
          <w:p w14:paraId="0D0EF454"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0,0</w:t>
            </w:r>
          </w:p>
        </w:tc>
        <w:tc>
          <w:tcPr>
            <w:tcW w:w="1054" w:type="dxa"/>
            <w:tcBorders>
              <w:top w:val="single" w:sz="4" w:space="0" w:color="auto"/>
              <w:left w:val="single" w:sz="4" w:space="0" w:color="auto"/>
              <w:bottom w:val="single" w:sz="4" w:space="0" w:color="auto"/>
              <w:right w:val="single" w:sz="4" w:space="0" w:color="auto"/>
            </w:tcBorders>
          </w:tcPr>
          <w:p w14:paraId="11BFE0CF" w14:textId="77777777" w:rsidR="00AE58F9" w:rsidRPr="00AE58F9" w:rsidRDefault="00AE58F9" w:rsidP="00AE58F9">
            <w:pPr>
              <w:rPr>
                <w:rFonts w:ascii="Arial" w:hAnsi="Arial" w:cs="Arial"/>
                <w:kern w:val="2"/>
                <w:sz w:val="20"/>
                <w:szCs w:val="20"/>
              </w:rPr>
            </w:pPr>
            <w:r w:rsidRPr="00AE58F9">
              <w:rPr>
                <w:rFonts w:ascii="Arial" w:hAnsi="Arial" w:cs="Arial"/>
                <w:kern w:val="2"/>
                <w:sz w:val="20"/>
                <w:szCs w:val="20"/>
              </w:rPr>
              <w:t>0,0</w:t>
            </w:r>
          </w:p>
        </w:tc>
        <w:tc>
          <w:tcPr>
            <w:tcW w:w="1264" w:type="dxa"/>
            <w:tcBorders>
              <w:top w:val="single" w:sz="4" w:space="0" w:color="auto"/>
              <w:left w:val="single" w:sz="4" w:space="0" w:color="auto"/>
              <w:bottom w:val="single" w:sz="4" w:space="0" w:color="auto"/>
              <w:right w:val="single" w:sz="4" w:space="0" w:color="auto"/>
            </w:tcBorders>
          </w:tcPr>
          <w:p w14:paraId="092011B6"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0,0</w:t>
            </w:r>
          </w:p>
        </w:tc>
        <w:tc>
          <w:tcPr>
            <w:tcW w:w="1028" w:type="dxa"/>
            <w:tcBorders>
              <w:top w:val="single" w:sz="4" w:space="0" w:color="auto"/>
              <w:left w:val="single" w:sz="4" w:space="0" w:color="auto"/>
              <w:bottom w:val="single" w:sz="4" w:space="0" w:color="auto"/>
              <w:right w:val="single" w:sz="4" w:space="0" w:color="auto"/>
            </w:tcBorders>
          </w:tcPr>
          <w:p w14:paraId="2E54228C" w14:textId="77777777" w:rsidR="00AE58F9" w:rsidRPr="00AE58F9" w:rsidRDefault="00AE58F9" w:rsidP="00AE58F9">
            <w:pPr>
              <w:rPr>
                <w:rFonts w:ascii="Arial" w:hAnsi="Arial" w:cs="Arial"/>
                <w:kern w:val="2"/>
                <w:sz w:val="20"/>
                <w:szCs w:val="20"/>
              </w:rPr>
            </w:pPr>
            <w:r w:rsidRPr="00AE58F9">
              <w:rPr>
                <w:rFonts w:ascii="Arial" w:hAnsi="Arial" w:cs="Arial"/>
                <w:kern w:val="2"/>
                <w:sz w:val="20"/>
                <w:szCs w:val="20"/>
              </w:rPr>
              <w:t>0,0</w:t>
            </w:r>
          </w:p>
        </w:tc>
        <w:tc>
          <w:tcPr>
            <w:tcW w:w="954" w:type="dxa"/>
            <w:tcBorders>
              <w:top w:val="single" w:sz="4" w:space="0" w:color="auto"/>
              <w:left w:val="single" w:sz="4" w:space="0" w:color="auto"/>
              <w:bottom w:val="single" w:sz="4" w:space="0" w:color="auto"/>
              <w:right w:val="single" w:sz="4" w:space="0" w:color="auto"/>
            </w:tcBorders>
          </w:tcPr>
          <w:p w14:paraId="6CBE2DDF" w14:textId="77777777" w:rsidR="00AE58F9" w:rsidRPr="00AE58F9" w:rsidRDefault="00AE58F9" w:rsidP="00AE58F9">
            <w:pPr>
              <w:rPr>
                <w:rFonts w:ascii="Arial" w:hAnsi="Arial" w:cs="Arial"/>
                <w:kern w:val="2"/>
                <w:sz w:val="20"/>
                <w:szCs w:val="20"/>
              </w:rPr>
            </w:pPr>
            <w:r w:rsidRPr="00AE58F9">
              <w:rPr>
                <w:rFonts w:ascii="Arial" w:hAnsi="Arial" w:cs="Arial"/>
                <w:kern w:val="2"/>
                <w:sz w:val="20"/>
                <w:szCs w:val="20"/>
              </w:rPr>
              <w:t>0,0</w:t>
            </w:r>
          </w:p>
        </w:tc>
      </w:tr>
      <w:tr w:rsidR="00AE58F9" w:rsidRPr="00AE58F9" w14:paraId="48178DC7" w14:textId="77777777" w:rsidTr="00BD79DC">
        <w:trPr>
          <w:jc w:val="center"/>
        </w:trPr>
        <w:tc>
          <w:tcPr>
            <w:tcW w:w="1064" w:type="dxa"/>
            <w:vMerge/>
            <w:tcBorders>
              <w:top w:val="single" w:sz="4" w:space="0" w:color="auto"/>
              <w:left w:val="single" w:sz="4" w:space="0" w:color="auto"/>
              <w:bottom w:val="single" w:sz="4" w:space="0" w:color="auto"/>
              <w:right w:val="single" w:sz="4" w:space="0" w:color="auto"/>
            </w:tcBorders>
            <w:vAlign w:val="center"/>
            <w:hideMark/>
          </w:tcPr>
          <w:p w14:paraId="3927D1B2" w14:textId="77777777" w:rsidR="00AE58F9" w:rsidRPr="00AE58F9" w:rsidRDefault="00AE58F9" w:rsidP="00AE58F9">
            <w:pPr>
              <w:rPr>
                <w:rFonts w:ascii="Arial" w:hAnsi="Arial" w:cs="Arial"/>
                <w:kern w:val="2"/>
                <w:sz w:val="20"/>
                <w:szCs w:val="20"/>
              </w:rPr>
            </w:pPr>
          </w:p>
        </w:tc>
        <w:tc>
          <w:tcPr>
            <w:tcW w:w="3131" w:type="dxa"/>
            <w:vMerge/>
            <w:tcBorders>
              <w:top w:val="single" w:sz="4" w:space="0" w:color="auto"/>
              <w:left w:val="single" w:sz="4" w:space="0" w:color="auto"/>
              <w:bottom w:val="single" w:sz="4" w:space="0" w:color="auto"/>
              <w:right w:val="single" w:sz="4" w:space="0" w:color="auto"/>
            </w:tcBorders>
            <w:vAlign w:val="center"/>
            <w:hideMark/>
          </w:tcPr>
          <w:p w14:paraId="47A46ABD" w14:textId="77777777" w:rsidR="00AE58F9" w:rsidRPr="00AE58F9" w:rsidRDefault="00AE58F9" w:rsidP="00AE58F9">
            <w:pPr>
              <w:rPr>
                <w:rFonts w:ascii="Arial" w:hAnsi="Arial" w:cs="Arial"/>
                <w:kern w:val="2"/>
                <w:sz w:val="20"/>
                <w:szCs w:val="20"/>
              </w:rPr>
            </w:pPr>
          </w:p>
        </w:tc>
        <w:tc>
          <w:tcPr>
            <w:tcW w:w="2462" w:type="dxa"/>
            <w:tcBorders>
              <w:top w:val="single" w:sz="4" w:space="0" w:color="auto"/>
              <w:left w:val="single" w:sz="4" w:space="0" w:color="auto"/>
              <w:bottom w:val="single" w:sz="4" w:space="0" w:color="auto"/>
              <w:right w:val="single" w:sz="4" w:space="0" w:color="auto"/>
            </w:tcBorders>
            <w:hideMark/>
          </w:tcPr>
          <w:p w14:paraId="099F9CAB"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физические лица</w:t>
            </w:r>
          </w:p>
        </w:tc>
        <w:tc>
          <w:tcPr>
            <w:tcW w:w="1230" w:type="dxa"/>
            <w:tcBorders>
              <w:top w:val="single" w:sz="4" w:space="0" w:color="auto"/>
              <w:left w:val="single" w:sz="4" w:space="0" w:color="auto"/>
              <w:bottom w:val="single" w:sz="4" w:space="0" w:color="auto"/>
              <w:right w:val="single" w:sz="4" w:space="0" w:color="auto"/>
            </w:tcBorders>
          </w:tcPr>
          <w:p w14:paraId="4B4A14F3"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0,0</w:t>
            </w:r>
          </w:p>
        </w:tc>
        <w:tc>
          <w:tcPr>
            <w:tcW w:w="1232" w:type="dxa"/>
            <w:tcBorders>
              <w:top w:val="single" w:sz="4" w:space="0" w:color="auto"/>
              <w:left w:val="single" w:sz="4" w:space="0" w:color="auto"/>
              <w:bottom w:val="single" w:sz="4" w:space="0" w:color="auto"/>
              <w:right w:val="single" w:sz="4" w:space="0" w:color="auto"/>
            </w:tcBorders>
          </w:tcPr>
          <w:p w14:paraId="74129D65"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0,0</w:t>
            </w:r>
          </w:p>
        </w:tc>
        <w:tc>
          <w:tcPr>
            <w:tcW w:w="1167" w:type="dxa"/>
            <w:tcBorders>
              <w:top w:val="single" w:sz="4" w:space="0" w:color="auto"/>
              <w:left w:val="single" w:sz="4" w:space="0" w:color="auto"/>
              <w:bottom w:val="single" w:sz="4" w:space="0" w:color="auto"/>
              <w:right w:val="single" w:sz="4" w:space="0" w:color="auto"/>
            </w:tcBorders>
          </w:tcPr>
          <w:p w14:paraId="092D13D8"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0,0</w:t>
            </w:r>
          </w:p>
        </w:tc>
        <w:tc>
          <w:tcPr>
            <w:tcW w:w="1054" w:type="dxa"/>
            <w:tcBorders>
              <w:top w:val="single" w:sz="4" w:space="0" w:color="auto"/>
              <w:left w:val="single" w:sz="4" w:space="0" w:color="auto"/>
              <w:bottom w:val="single" w:sz="4" w:space="0" w:color="auto"/>
              <w:right w:val="single" w:sz="4" w:space="0" w:color="auto"/>
            </w:tcBorders>
          </w:tcPr>
          <w:p w14:paraId="215F0B87" w14:textId="77777777" w:rsidR="00AE58F9" w:rsidRPr="00AE58F9" w:rsidRDefault="00AE58F9" w:rsidP="00AE58F9">
            <w:pPr>
              <w:rPr>
                <w:rFonts w:ascii="Arial" w:hAnsi="Arial" w:cs="Arial"/>
                <w:kern w:val="2"/>
                <w:sz w:val="20"/>
                <w:szCs w:val="20"/>
              </w:rPr>
            </w:pPr>
            <w:r w:rsidRPr="00AE58F9">
              <w:rPr>
                <w:rFonts w:ascii="Arial" w:hAnsi="Arial" w:cs="Arial"/>
                <w:kern w:val="2"/>
                <w:sz w:val="20"/>
                <w:szCs w:val="20"/>
              </w:rPr>
              <w:t>0,0</w:t>
            </w:r>
          </w:p>
        </w:tc>
        <w:tc>
          <w:tcPr>
            <w:tcW w:w="1264" w:type="dxa"/>
            <w:tcBorders>
              <w:top w:val="single" w:sz="4" w:space="0" w:color="auto"/>
              <w:left w:val="single" w:sz="4" w:space="0" w:color="auto"/>
              <w:bottom w:val="single" w:sz="4" w:space="0" w:color="auto"/>
              <w:right w:val="single" w:sz="4" w:space="0" w:color="auto"/>
            </w:tcBorders>
          </w:tcPr>
          <w:p w14:paraId="564A0D83" w14:textId="77777777" w:rsidR="00AE58F9" w:rsidRPr="00AE58F9" w:rsidRDefault="00AE58F9" w:rsidP="00AE58F9">
            <w:pPr>
              <w:rPr>
                <w:rFonts w:ascii="Arial" w:hAnsi="Arial" w:cs="Arial"/>
                <w:kern w:val="2"/>
                <w:sz w:val="20"/>
                <w:szCs w:val="20"/>
              </w:rPr>
            </w:pPr>
            <w:r w:rsidRPr="00AE58F9">
              <w:rPr>
                <w:rFonts w:ascii="Arial" w:hAnsi="Arial" w:cs="Arial"/>
                <w:kern w:val="2"/>
                <w:sz w:val="20"/>
                <w:szCs w:val="20"/>
              </w:rPr>
              <w:t>0,0</w:t>
            </w:r>
          </w:p>
        </w:tc>
        <w:tc>
          <w:tcPr>
            <w:tcW w:w="1028" w:type="dxa"/>
            <w:tcBorders>
              <w:top w:val="single" w:sz="4" w:space="0" w:color="auto"/>
              <w:left w:val="single" w:sz="4" w:space="0" w:color="auto"/>
              <w:bottom w:val="single" w:sz="4" w:space="0" w:color="auto"/>
              <w:right w:val="single" w:sz="4" w:space="0" w:color="auto"/>
            </w:tcBorders>
          </w:tcPr>
          <w:p w14:paraId="71F541C3" w14:textId="77777777" w:rsidR="00AE58F9" w:rsidRPr="00AE58F9" w:rsidRDefault="00AE58F9" w:rsidP="00AE58F9">
            <w:pPr>
              <w:rPr>
                <w:rFonts w:ascii="Arial" w:hAnsi="Arial" w:cs="Arial"/>
                <w:kern w:val="2"/>
                <w:sz w:val="20"/>
                <w:szCs w:val="20"/>
              </w:rPr>
            </w:pPr>
            <w:r w:rsidRPr="00AE58F9">
              <w:rPr>
                <w:rFonts w:ascii="Arial" w:hAnsi="Arial" w:cs="Arial"/>
                <w:kern w:val="2"/>
                <w:sz w:val="20"/>
                <w:szCs w:val="20"/>
              </w:rPr>
              <w:t>0,0</w:t>
            </w:r>
          </w:p>
        </w:tc>
        <w:tc>
          <w:tcPr>
            <w:tcW w:w="954" w:type="dxa"/>
            <w:tcBorders>
              <w:top w:val="single" w:sz="4" w:space="0" w:color="auto"/>
              <w:left w:val="single" w:sz="4" w:space="0" w:color="auto"/>
              <w:bottom w:val="single" w:sz="4" w:space="0" w:color="auto"/>
              <w:right w:val="single" w:sz="4" w:space="0" w:color="auto"/>
            </w:tcBorders>
          </w:tcPr>
          <w:p w14:paraId="68E8DA9C" w14:textId="77777777" w:rsidR="00AE58F9" w:rsidRPr="00AE58F9" w:rsidRDefault="00AE58F9" w:rsidP="00AE58F9">
            <w:pPr>
              <w:rPr>
                <w:rFonts w:ascii="Arial" w:hAnsi="Arial" w:cs="Arial"/>
                <w:kern w:val="2"/>
                <w:sz w:val="20"/>
                <w:szCs w:val="20"/>
              </w:rPr>
            </w:pPr>
            <w:r w:rsidRPr="00AE58F9">
              <w:rPr>
                <w:rFonts w:ascii="Arial" w:hAnsi="Arial" w:cs="Arial"/>
                <w:kern w:val="2"/>
                <w:sz w:val="20"/>
                <w:szCs w:val="20"/>
              </w:rPr>
              <w:t>0,0</w:t>
            </w:r>
          </w:p>
        </w:tc>
      </w:tr>
      <w:tr w:rsidR="00AE58F9" w:rsidRPr="00AE58F9" w14:paraId="76843B06" w14:textId="77777777" w:rsidTr="00BD79DC">
        <w:trPr>
          <w:jc w:val="center"/>
        </w:trPr>
        <w:tc>
          <w:tcPr>
            <w:tcW w:w="1064" w:type="dxa"/>
            <w:tcBorders>
              <w:top w:val="single" w:sz="4" w:space="0" w:color="auto"/>
              <w:left w:val="single" w:sz="4" w:space="0" w:color="auto"/>
              <w:bottom w:val="single" w:sz="4" w:space="0" w:color="auto"/>
              <w:right w:val="single" w:sz="4" w:space="0" w:color="auto"/>
            </w:tcBorders>
            <w:hideMark/>
          </w:tcPr>
          <w:p w14:paraId="4AA6F5D7"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в том числе:</w:t>
            </w:r>
          </w:p>
        </w:tc>
        <w:tc>
          <w:tcPr>
            <w:tcW w:w="3131" w:type="dxa"/>
            <w:tcBorders>
              <w:top w:val="single" w:sz="4" w:space="0" w:color="auto"/>
              <w:left w:val="single" w:sz="4" w:space="0" w:color="auto"/>
              <w:bottom w:val="single" w:sz="4" w:space="0" w:color="auto"/>
              <w:right w:val="single" w:sz="4" w:space="0" w:color="auto"/>
            </w:tcBorders>
          </w:tcPr>
          <w:p w14:paraId="02321E30" w14:textId="77777777" w:rsidR="00AE58F9" w:rsidRPr="00AE58F9" w:rsidRDefault="00AE58F9" w:rsidP="00AE58F9">
            <w:pPr>
              <w:autoSpaceDE w:val="0"/>
              <w:autoSpaceDN w:val="0"/>
              <w:adjustRightInd w:val="0"/>
              <w:rPr>
                <w:rFonts w:ascii="Arial" w:hAnsi="Arial" w:cs="Arial"/>
                <w:kern w:val="2"/>
                <w:sz w:val="20"/>
                <w:szCs w:val="20"/>
              </w:rPr>
            </w:pPr>
          </w:p>
        </w:tc>
        <w:tc>
          <w:tcPr>
            <w:tcW w:w="2462" w:type="dxa"/>
            <w:tcBorders>
              <w:top w:val="single" w:sz="4" w:space="0" w:color="auto"/>
              <w:left w:val="single" w:sz="4" w:space="0" w:color="auto"/>
              <w:bottom w:val="single" w:sz="4" w:space="0" w:color="auto"/>
              <w:right w:val="single" w:sz="4" w:space="0" w:color="auto"/>
            </w:tcBorders>
          </w:tcPr>
          <w:p w14:paraId="57BCCC30" w14:textId="77777777" w:rsidR="00AE58F9" w:rsidRPr="00AE58F9" w:rsidRDefault="00AE58F9" w:rsidP="00AE58F9">
            <w:pPr>
              <w:autoSpaceDE w:val="0"/>
              <w:autoSpaceDN w:val="0"/>
              <w:adjustRightInd w:val="0"/>
              <w:rPr>
                <w:rFonts w:ascii="Arial" w:hAnsi="Arial" w:cs="Arial"/>
                <w:kern w:val="2"/>
                <w:sz w:val="20"/>
                <w:szCs w:val="20"/>
              </w:rPr>
            </w:pPr>
          </w:p>
        </w:tc>
        <w:tc>
          <w:tcPr>
            <w:tcW w:w="1230" w:type="dxa"/>
            <w:tcBorders>
              <w:top w:val="single" w:sz="4" w:space="0" w:color="auto"/>
              <w:left w:val="single" w:sz="4" w:space="0" w:color="auto"/>
              <w:bottom w:val="single" w:sz="4" w:space="0" w:color="auto"/>
              <w:right w:val="single" w:sz="4" w:space="0" w:color="auto"/>
            </w:tcBorders>
          </w:tcPr>
          <w:p w14:paraId="00F2227D" w14:textId="77777777" w:rsidR="00AE58F9" w:rsidRPr="00AE58F9" w:rsidRDefault="00AE58F9" w:rsidP="00AE58F9">
            <w:pPr>
              <w:autoSpaceDE w:val="0"/>
              <w:autoSpaceDN w:val="0"/>
              <w:adjustRightInd w:val="0"/>
              <w:rPr>
                <w:rFonts w:ascii="Arial" w:hAnsi="Arial" w:cs="Arial"/>
                <w:kern w:val="2"/>
                <w:sz w:val="20"/>
                <w:szCs w:val="20"/>
              </w:rPr>
            </w:pPr>
          </w:p>
        </w:tc>
        <w:tc>
          <w:tcPr>
            <w:tcW w:w="1232" w:type="dxa"/>
            <w:tcBorders>
              <w:top w:val="single" w:sz="4" w:space="0" w:color="auto"/>
              <w:left w:val="single" w:sz="4" w:space="0" w:color="auto"/>
              <w:bottom w:val="single" w:sz="4" w:space="0" w:color="auto"/>
              <w:right w:val="single" w:sz="4" w:space="0" w:color="auto"/>
            </w:tcBorders>
          </w:tcPr>
          <w:p w14:paraId="6421BFBE" w14:textId="77777777" w:rsidR="00AE58F9" w:rsidRPr="00AE58F9" w:rsidRDefault="00AE58F9" w:rsidP="00AE58F9">
            <w:pPr>
              <w:autoSpaceDE w:val="0"/>
              <w:autoSpaceDN w:val="0"/>
              <w:adjustRightInd w:val="0"/>
              <w:rPr>
                <w:rFonts w:ascii="Arial" w:hAnsi="Arial" w:cs="Arial"/>
                <w:kern w:val="2"/>
                <w:sz w:val="20"/>
                <w:szCs w:val="20"/>
              </w:rPr>
            </w:pPr>
          </w:p>
        </w:tc>
        <w:tc>
          <w:tcPr>
            <w:tcW w:w="1167" w:type="dxa"/>
            <w:tcBorders>
              <w:top w:val="single" w:sz="4" w:space="0" w:color="auto"/>
              <w:left w:val="single" w:sz="4" w:space="0" w:color="auto"/>
              <w:bottom w:val="single" w:sz="4" w:space="0" w:color="auto"/>
              <w:right w:val="single" w:sz="4" w:space="0" w:color="auto"/>
            </w:tcBorders>
          </w:tcPr>
          <w:p w14:paraId="7DC5CDEA" w14:textId="77777777" w:rsidR="00AE58F9" w:rsidRPr="00AE58F9" w:rsidRDefault="00AE58F9" w:rsidP="00AE58F9">
            <w:pPr>
              <w:autoSpaceDE w:val="0"/>
              <w:autoSpaceDN w:val="0"/>
              <w:adjustRightInd w:val="0"/>
              <w:rPr>
                <w:rFonts w:ascii="Arial" w:hAnsi="Arial" w:cs="Arial"/>
                <w:kern w:val="2"/>
                <w:sz w:val="20"/>
                <w:szCs w:val="20"/>
              </w:rPr>
            </w:pPr>
          </w:p>
        </w:tc>
        <w:tc>
          <w:tcPr>
            <w:tcW w:w="1054" w:type="dxa"/>
            <w:tcBorders>
              <w:top w:val="single" w:sz="4" w:space="0" w:color="auto"/>
              <w:left w:val="single" w:sz="4" w:space="0" w:color="auto"/>
              <w:bottom w:val="single" w:sz="4" w:space="0" w:color="auto"/>
              <w:right w:val="single" w:sz="4" w:space="0" w:color="auto"/>
            </w:tcBorders>
          </w:tcPr>
          <w:p w14:paraId="287972E9" w14:textId="77777777" w:rsidR="00AE58F9" w:rsidRPr="00AE58F9" w:rsidRDefault="00AE58F9" w:rsidP="00AE58F9">
            <w:pPr>
              <w:rPr>
                <w:rFonts w:ascii="Arial" w:hAnsi="Arial" w:cs="Arial"/>
                <w:kern w:val="2"/>
                <w:sz w:val="20"/>
                <w:szCs w:val="20"/>
              </w:rPr>
            </w:pPr>
          </w:p>
        </w:tc>
        <w:tc>
          <w:tcPr>
            <w:tcW w:w="1264" w:type="dxa"/>
            <w:tcBorders>
              <w:top w:val="single" w:sz="4" w:space="0" w:color="auto"/>
              <w:left w:val="single" w:sz="4" w:space="0" w:color="auto"/>
              <w:bottom w:val="single" w:sz="4" w:space="0" w:color="auto"/>
              <w:right w:val="single" w:sz="4" w:space="0" w:color="auto"/>
            </w:tcBorders>
          </w:tcPr>
          <w:p w14:paraId="563A1382" w14:textId="77777777" w:rsidR="00AE58F9" w:rsidRPr="00AE58F9" w:rsidRDefault="00AE58F9" w:rsidP="00AE58F9">
            <w:pPr>
              <w:rPr>
                <w:rFonts w:ascii="Arial" w:hAnsi="Arial" w:cs="Arial"/>
                <w:kern w:val="2"/>
                <w:sz w:val="20"/>
                <w:szCs w:val="20"/>
              </w:rPr>
            </w:pPr>
          </w:p>
        </w:tc>
        <w:tc>
          <w:tcPr>
            <w:tcW w:w="1028" w:type="dxa"/>
            <w:tcBorders>
              <w:top w:val="single" w:sz="4" w:space="0" w:color="auto"/>
              <w:left w:val="single" w:sz="4" w:space="0" w:color="auto"/>
              <w:bottom w:val="single" w:sz="4" w:space="0" w:color="auto"/>
              <w:right w:val="single" w:sz="4" w:space="0" w:color="auto"/>
            </w:tcBorders>
          </w:tcPr>
          <w:p w14:paraId="0D0B4B48" w14:textId="77777777" w:rsidR="00AE58F9" w:rsidRPr="00AE58F9" w:rsidRDefault="00AE58F9" w:rsidP="00AE58F9">
            <w:pPr>
              <w:rPr>
                <w:rFonts w:ascii="Arial" w:hAnsi="Arial" w:cs="Arial"/>
                <w:kern w:val="2"/>
                <w:sz w:val="20"/>
                <w:szCs w:val="20"/>
              </w:rPr>
            </w:pPr>
          </w:p>
        </w:tc>
        <w:tc>
          <w:tcPr>
            <w:tcW w:w="954" w:type="dxa"/>
            <w:tcBorders>
              <w:top w:val="single" w:sz="4" w:space="0" w:color="auto"/>
              <w:left w:val="single" w:sz="4" w:space="0" w:color="auto"/>
              <w:bottom w:val="single" w:sz="4" w:space="0" w:color="auto"/>
              <w:right w:val="single" w:sz="4" w:space="0" w:color="auto"/>
            </w:tcBorders>
          </w:tcPr>
          <w:p w14:paraId="0553AF99" w14:textId="77777777" w:rsidR="00AE58F9" w:rsidRPr="00AE58F9" w:rsidRDefault="00AE58F9" w:rsidP="00AE58F9">
            <w:pPr>
              <w:rPr>
                <w:rFonts w:ascii="Arial" w:hAnsi="Arial" w:cs="Arial"/>
                <w:kern w:val="2"/>
                <w:sz w:val="20"/>
                <w:szCs w:val="20"/>
              </w:rPr>
            </w:pPr>
          </w:p>
        </w:tc>
      </w:tr>
      <w:tr w:rsidR="00AE58F9" w:rsidRPr="00AE58F9" w14:paraId="39FA1D93" w14:textId="77777777" w:rsidTr="00BD79DC">
        <w:trPr>
          <w:trHeight w:val="125"/>
          <w:jc w:val="center"/>
        </w:trPr>
        <w:tc>
          <w:tcPr>
            <w:tcW w:w="1064" w:type="dxa"/>
            <w:vMerge w:val="restart"/>
            <w:tcBorders>
              <w:top w:val="single" w:sz="4" w:space="0" w:color="auto"/>
              <w:left w:val="single" w:sz="4" w:space="0" w:color="auto"/>
              <w:right w:val="single" w:sz="4" w:space="0" w:color="auto"/>
            </w:tcBorders>
          </w:tcPr>
          <w:p w14:paraId="49D94918"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Подпрограмма</w:t>
            </w:r>
          </w:p>
        </w:tc>
        <w:tc>
          <w:tcPr>
            <w:tcW w:w="3131" w:type="dxa"/>
            <w:vMerge w:val="restart"/>
            <w:tcBorders>
              <w:top w:val="single" w:sz="4" w:space="0" w:color="auto"/>
              <w:left w:val="single" w:sz="4" w:space="0" w:color="auto"/>
              <w:right w:val="single" w:sz="4" w:space="0" w:color="auto"/>
            </w:tcBorders>
          </w:tcPr>
          <w:p w14:paraId="2FD5F78F" w14:textId="77777777" w:rsidR="00AE58F9" w:rsidRPr="00AE58F9" w:rsidRDefault="00AE58F9" w:rsidP="00AE58F9">
            <w:pPr>
              <w:rPr>
                <w:rFonts w:ascii="Arial" w:hAnsi="Arial" w:cs="Arial"/>
                <w:sz w:val="20"/>
                <w:szCs w:val="20"/>
              </w:rPr>
            </w:pPr>
            <w:r w:rsidRPr="00AE58F9">
              <w:rPr>
                <w:rFonts w:ascii="Arial" w:hAnsi="Arial" w:cs="Arial"/>
                <w:sz w:val="20"/>
                <w:szCs w:val="20"/>
              </w:rPr>
              <w:t xml:space="preserve">«Формирование и реализация комплекса мероприятий по развитию систем коммунальной инфраструктуры, направленных </w:t>
            </w:r>
            <w:r w:rsidRPr="00AE58F9">
              <w:rPr>
                <w:rFonts w:ascii="Arial" w:hAnsi="Arial" w:cs="Arial"/>
                <w:sz w:val="20"/>
                <w:szCs w:val="20"/>
              </w:rPr>
              <w:lastRenderedPageBreak/>
              <w:t>на повышение уровня благоустройства территории Калачеевского сельского поселения для обеспечения благоприятных условий проживания населения»</w:t>
            </w:r>
          </w:p>
        </w:tc>
        <w:tc>
          <w:tcPr>
            <w:tcW w:w="2462" w:type="dxa"/>
            <w:tcBorders>
              <w:top w:val="single" w:sz="4" w:space="0" w:color="auto"/>
              <w:left w:val="single" w:sz="4" w:space="0" w:color="auto"/>
              <w:bottom w:val="single" w:sz="4" w:space="0" w:color="auto"/>
              <w:right w:val="single" w:sz="4" w:space="0" w:color="auto"/>
            </w:tcBorders>
          </w:tcPr>
          <w:p w14:paraId="3E86FA9F"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lastRenderedPageBreak/>
              <w:t>всего, в том числе:</w:t>
            </w:r>
          </w:p>
        </w:tc>
        <w:tc>
          <w:tcPr>
            <w:tcW w:w="1230" w:type="dxa"/>
            <w:tcBorders>
              <w:top w:val="single" w:sz="4" w:space="0" w:color="auto"/>
              <w:left w:val="single" w:sz="4" w:space="0" w:color="auto"/>
              <w:bottom w:val="single" w:sz="4" w:space="0" w:color="auto"/>
              <w:right w:val="single" w:sz="4" w:space="0" w:color="auto"/>
            </w:tcBorders>
          </w:tcPr>
          <w:p w14:paraId="5B497F26"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3376,2</w:t>
            </w:r>
          </w:p>
        </w:tc>
        <w:tc>
          <w:tcPr>
            <w:tcW w:w="1232" w:type="dxa"/>
            <w:tcBorders>
              <w:top w:val="single" w:sz="4" w:space="0" w:color="auto"/>
              <w:left w:val="single" w:sz="4" w:space="0" w:color="auto"/>
              <w:bottom w:val="single" w:sz="4" w:space="0" w:color="auto"/>
              <w:right w:val="single" w:sz="4" w:space="0" w:color="auto"/>
            </w:tcBorders>
          </w:tcPr>
          <w:p w14:paraId="2D9FC965"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5122,4</w:t>
            </w:r>
          </w:p>
        </w:tc>
        <w:tc>
          <w:tcPr>
            <w:tcW w:w="1167" w:type="dxa"/>
            <w:tcBorders>
              <w:top w:val="single" w:sz="4" w:space="0" w:color="auto"/>
              <w:left w:val="single" w:sz="4" w:space="0" w:color="auto"/>
              <w:bottom w:val="single" w:sz="4" w:space="0" w:color="auto"/>
              <w:right w:val="single" w:sz="4" w:space="0" w:color="auto"/>
            </w:tcBorders>
          </w:tcPr>
          <w:p w14:paraId="65FDF371"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6886,7</w:t>
            </w:r>
          </w:p>
        </w:tc>
        <w:tc>
          <w:tcPr>
            <w:tcW w:w="1054" w:type="dxa"/>
            <w:tcBorders>
              <w:top w:val="single" w:sz="4" w:space="0" w:color="auto"/>
              <w:left w:val="single" w:sz="4" w:space="0" w:color="auto"/>
              <w:bottom w:val="single" w:sz="4" w:space="0" w:color="auto"/>
              <w:right w:val="single" w:sz="4" w:space="0" w:color="auto"/>
            </w:tcBorders>
          </w:tcPr>
          <w:p w14:paraId="5A712864" w14:textId="77777777" w:rsidR="00AE58F9" w:rsidRPr="00AE58F9" w:rsidRDefault="00AE58F9" w:rsidP="00AE58F9">
            <w:pPr>
              <w:rPr>
                <w:rFonts w:ascii="Arial" w:hAnsi="Arial" w:cs="Arial"/>
                <w:kern w:val="2"/>
                <w:sz w:val="20"/>
                <w:szCs w:val="20"/>
              </w:rPr>
            </w:pPr>
            <w:r w:rsidRPr="00AE58F9">
              <w:rPr>
                <w:rFonts w:ascii="Arial" w:hAnsi="Arial" w:cs="Arial"/>
                <w:kern w:val="2"/>
                <w:sz w:val="20"/>
                <w:szCs w:val="20"/>
              </w:rPr>
              <w:t>7233,2</w:t>
            </w:r>
          </w:p>
        </w:tc>
        <w:tc>
          <w:tcPr>
            <w:tcW w:w="1264" w:type="dxa"/>
            <w:tcBorders>
              <w:top w:val="single" w:sz="4" w:space="0" w:color="auto"/>
              <w:left w:val="single" w:sz="4" w:space="0" w:color="auto"/>
              <w:bottom w:val="single" w:sz="4" w:space="0" w:color="auto"/>
              <w:right w:val="single" w:sz="4" w:space="0" w:color="auto"/>
            </w:tcBorders>
          </w:tcPr>
          <w:p w14:paraId="42276536" w14:textId="77777777" w:rsidR="00AE58F9" w:rsidRPr="00AE58F9" w:rsidRDefault="00AE58F9" w:rsidP="00AE58F9">
            <w:pPr>
              <w:rPr>
                <w:rFonts w:ascii="Arial" w:hAnsi="Arial" w:cs="Arial"/>
                <w:kern w:val="2"/>
                <w:sz w:val="20"/>
                <w:szCs w:val="20"/>
              </w:rPr>
            </w:pPr>
            <w:r w:rsidRPr="00AE58F9">
              <w:rPr>
                <w:rFonts w:ascii="Arial" w:hAnsi="Arial" w:cs="Arial"/>
                <w:kern w:val="2"/>
                <w:sz w:val="20"/>
                <w:szCs w:val="20"/>
              </w:rPr>
              <w:t>4223,0</w:t>
            </w:r>
          </w:p>
        </w:tc>
        <w:tc>
          <w:tcPr>
            <w:tcW w:w="1028" w:type="dxa"/>
            <w:tcBorders>
              <w:top w:val="single" w:sz="4" w:space="0" w:color="auto"/>
              <w:left w:val="single" w:sz="4" w:space="0" w:color="auto"/>
              <w:bottom w:val="single" w:sz="4" w:space="0" w:color="auto"/>
              <w:right w:val="single" w:sz="4" w:space="0" w:color="auto"/>
            </w:tcBorders>
          </w:tcPr>
          <w:p w14:paraId="7C629D22" w14:textId="77777777" w:rsidR="00AE58F9" w:rsidRPr="00AE58F9" w:rsidRDefault="00AE58F9" w:rsidP="00AE58F9">
            <w:pPr>
              <w:rPr>
                <w:rFonts w:ascii="Arial" w:hAnsi="Arial" w:cs="Arial"/>
                <w:kern w:val="2"/>
                <w:sz w:val="20"/>
                <w:szCs w:val="20"/>
              </w:rPr>
            </w:pPr>
            <w:r w:rsidRPr="00AE58F9">
              <w:rPr>
                <w:rFonts w:ascii="Arial" w:hAnsi="Arial" w:cs="Arial"/>
                <w:kern w:val="2"/>
                <w:sz w:val="20"/>
                <w:szCs w:val="20"/>
              </w:rPr>
              <w:t>2517,6</w:t>
            </w:r>
          </w:p>
        </w:tc>
        <w:tc>
          <w:tcPr>
            <w:tcW w:w="954" w:type="dxa"/>
            <w:tcBorders>
              <w:top w:val="single" w:sz="4" w:space="0" w:color="auto"/>
              <w:left w:val="single" w:sz="4" w:space="0" w:color="auto"/>
              <w:bottom w:val="single" w:sz="4" w:space="0" w:color="auto"/>
              <w:right w:val="single" w:sz="4" w:space="0" w:color="auto"/>
            </w:tcBorders>
          </w:tcPr>
          <w:p w14:paraId="6E331D5B" w14:textId="77777777" w:rsidR="00AE58F9" w:rsidRPr="00AE58F9" w:rsidRDefault="00AE58F9" w:rsidP="00AE58F9">
            <w:pPr>
              <w:rPr>
                <w:rFonts w:ascii="Arial" w:hAnsi="Arial" w:cs="Arial"/>
                <w:kern w:val="2"/>
                <w:sz w:val="20"/>
                <w:szCs w:val="20"/>
              </w:rPr>
            </w:pPr>
            <w:r w:rsidRPr="00AE58F9">
              <w:rPr>
                <w:rFonts w:ascii="Arial" w:hAnsi="Arial" w:cs="Arial"/>
                <w:kern w:val="2"/>
                <w:sz w:val="20"/>
                <w:szCs w:val="20"/>
              </w:rPr>
              <w:t>2985,9</w:t>
            </w:r>
          </w:p>
        </w:tc>
      </w:tr>
      <w:tr w:rsidR="00AE58F9" w:rsidRPr="00AE58F9" w14:paraId="6DC5F07C" w14:textId="77777777" w:rsidTr="00BD79DC">
        <w:trPr>
          <w:trHeight w:val="100"/>
          <w:jc w:val="center"/>
        </w:trPr>
        <w:tc>
          <w:tcPr>
            <w:tcW w:w="1064" w:type="dxa"/>
            <w:vMerge/>
            <w:tcBorders>
              <w:left w:val="single" w:sz="4" w:space="0" w:color="auto"/>
              <w:right w:val="single" w:sz="4" w:space="0" w:color="auto"/>
            </w:tcBorders>
          </w:tcPr>
          <w:p w14:paraId="4B4D716F" w14:textId="77777777" w:rsidR="00AE58F9" w:rsidRPr="00AE58F9" w:rsidRDefault="00AE58F9" w:rsidP="00AE58F9">
            <w:pPr>
              <w:autoSpaceDE w:val="0"/>
              <w:autoSpaceDN w:val="0"/>
              <w:adjustRightInd w:val="0"/>
              <w:rPr>
                <w:rFonts w:ascii="Arial" w:hAnsi="Arial" w:cs="Arial"/>
                <w:kern w:val="2"/>
                <w:sz w:val="20"/>
                <w:szCs w:val="20"/>
              </w:rPr>
            </w:pPr>
          </w:p>
        </w:tc>
        <w:tc>
          <w:tcPr>
            <w:tcW w:w="3131" w:type="dxa"/>
            <w:vMerge/>
            <w:tcBorders>
              <w:left w:val="single" w:sz="4" w:space="0" w:color="auto"/>
              <w:right w:val="single" w:sz="4" w:space="0" w:color="auto"/>
            </w:tcBorders>
          </w:tcPr>
          <w:p w14:paraId="750591C7" w14:textId="77777777" w:rsidR="00AE58F9" w:rsidRPr="00AE58F9" w:rsidRDefault="00AE58F9" w:rsidP="00AE58F9">
            <w:pPr>
              <w:rPr>
                <w:rFonts w:ascii="Arial" w:hAnsi="Arial" w:cs="Arial"/>
                <w:sz w:val="20"/>
                <w:szCs w:val="20"/>
              </w:rPr>
            </w:pPr>
          </w:p>
        </w:tc>
        <w:tc>
          <w:tcPr>
            <w:tcW w:w="2462" w:type="dxa"/>
            <w:tcBorders>
              <w:top w:val="single" w:sz="4" w:space="0" w:color="auto"/>
              <w:left w:val="single" w:sz="4" w:space="0" w:color="auto"/>
              <w:bottom w:val="single" w:sz="4" w:space="0" w:color="auto"/>
              <w:right w:val="single" w:sz="4" w:space="0" w:color="auto"/>
            </w:tcBorders>
          </w:tcPr>
          <w:p w14:paraId="71B6730E"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федеральный бюджет</w:t>
            </w:r>
          </w:p>
        </w:tc>
        <w:tc>
          <w:tcPr>
            <w:tcW w:w="1230" w:type="dxa"/>
            <w:tcBorders>
              <w:top w:val="single" w:sz="4" w:space="0" w:color="auto"/>
              <w:left w:val="single" w:sz="4" w:space="0" w:color="auto"/>
              <w:bottom w:val="single" w:sz="4" w:space="0" w:color="auto"/>
              <w:right w:val="single" w:sz="4" w:space="0" w:color="auto"/>
            </w:tcBorders>
          </w:tcPr>
          <w:p w14:paraId="7F68D259"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0,0</w:t>
            </w:r>
          </w:p>
        </w:tc>
        <w:tc>
          <w:tcPr>
            <w:tcW w:w="1232" w:type="dxa"/>
            <w:tcBorders>
              <w:top w:val="single" w:sz="4" w:space="0" w:color="auto"/>
              <w:left w:val="single" w:sz="4" w:space="0" w:color="auto"/>
              <w:bottom w:val="single" w:sz="4" w:space="0" w:color="auto"/>
              <w:right w:val="single" w:sz="4" w:space="0" w:color="auto"/>
            </w:tcBorders>
          </w:tcPr>
          <w:p w14:paraId="735AA0AE"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584,9</w:t>
            </w:r>
          </w:p>
        </w:tc>
        <w:tc>
          <w:tcPr>
            <w:tcW w:w="1167" w:type="dxa"/>
            <w:tcBorders>
              <w:top w:val="single" w:sz="4" w:space="0" w:color="auto"/>
              <w:left w:val="single" w:sz="4" w:space="0" w:color="auto"/>
              <w:bottom w:val="single" w:sz="4" w:space="0" w:color="auto"/>
              <w:right w:val="single" w:sz="4" w:space="0" w:color="auto"/>
            </w:tcBorders>
          </w:tcPr>
          <w:p w14:paraId="76D33941"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0,0</w:t>
            </w:r>
          </w:p>
        </w:tc>
        <w:tc>
          <w:tcPr>
            <w:tcW w:w="1054" w:type="dxa"/>
            <w:tcBorders>
              <w:top w:val="single" w:sz="4" w:space="0" w:color="auto"/>
              <w:left w:val="single" w:sz="4" w:space="0" w:color="auto"/>
              <w:bottom w:val="single" w:sz="4" w:space="0" w:color="auto"/>
              <w:right w:val="single" w:sz="4" w:space="0" w:color="auto"/>
            </w:tcBorders>
          </w:tcPr>
          <w:p w14:paraId="2048712B" w14:textId="77777777" w:rsidR="00AE58F9" w:rsidRPr="00AE58F9" w:rsidRDefault="00AE58F9" w:rsidP="00AE58F9">
            <w:pPr>
              <w:rPr>
                <w:rFonts w:ascii="Arial" w:hAnsi="Arial" w:cs="Arial"/>
                <w:kern w:val="2"/>
                <w:sz w:val="20"/>
                <w:szCs w:val="20"/>
              </w:rPr>
            </w:pPr>
            <w:r w:rsidRPr="00AE58F9">
              <w:rPr>
                <w:rFonts w:ascii="Arial" w:hAnsi="Arial" w:cs="Arial"/>
                <w:kern w:val="2"/>
                <w:sz w:val="20"/>
                <w:szCs w:val="20"/>
              </w:rPr>
              <w:t>0,0</w:t>
            </w:r>
          </w:p>
        </w:tc>
        <w:tc>
          <w:tcPr>
            <w:tcW w:w="1264" w:type="dxa"/>
            <w:tcBorders>
              <w:top w:val="single" w:sz="4" w:space="0" w:color="auto"/>
              <w:left w:val="single" w:sz="4" w:space="0" w:color="auto"/>
              <w:bottom w:val="single" w:sz="4" w:space="0" w:color="auto"/>
              <w:right w:val="single" w:sz="4" w:space="0" w:color="auto"/>
            </w:tcBorders>
          </w:tcPr>
          <w:p w14:paraId="162A5085" w14:textId="77777777" w:rsidR="00AE58F9" w:rsidRPr="00AE58F9" w:rsidRDefault="00AE58F9" w:rsidP="00AE58F9">
            <w:pPr>
              <w:rPr>
                <w:rFonts w:ascii="Arial" w:hAnsi="Arial" w:cs="Arial"/>
                <w:kern w:val="2"/>
                <w:sz w:val="20"/>
                <w:szCs w:val="20"/>
              </w:rPr>
            </w:pPr>
            <w:r w:rsidRPr="00AE58F9">
              <w:rPr>
                <w:rFonts w:ascii="Arial" w:hAnsi="Arial" w:cs="Arial"/>
                <w:kern w:val="2"/>
                <w:sz w:val="20"/>
                <w:szCs w:val="20"/>
              </w:rPr>
              <w:t>0,0</w:t>
            </w:r>
          </w:p>
        </w:tc>
        <w:tc>
          <w:tcPr>
            <w:tcW w:w="1028" w:type="dxa"/>
            <w:tcBorders>
              <w:top w:val="single" w:sz="4" w:space="0" w:color="auto"/>
              <w:left w:val="single" w:sz="4" w:space="0" w:color="auto"/>
              <w:bottom w:val="single" w:sz="4" w:space="0" w:color="auto"/>
              <w:right w:val="single" w:sz="4" w:space="0" w:color="auto"/>
            </w:tcBorders>
          </w:tcPr>
          <w:p w14:paraId="705FC63F" w14:textId="77777777" w:rsidR="00AE58F9" w:rsidRPr="00AE58F9" w:rsidRDefault="00AE58F9" w:rsidP="00AE58F9">
            <w:pPr>
              <w:rPr>
                <w:rFonts w:ascii="Arial" w:hAnsi="Arial" w:cs="Arial"/>
                <w:kern w:val="2"/>
                <w:sz w:val="20"/>
                <w:szCs w:val="20"/>
              </w:rPr>
            </w:pPr>
            <w:r w:rsidRPr="00AE58F9">
              <w:rPr>
                <w:rFonts w:ascii="Arial" w:hAnsi="Arial" w:cs="Arial"/>
                <w:kern w:val="2"/>
                <w:sz w:val="20"/>
                <w:szCs w:val="20"/>
              </w:rPr>
              <w:t>0,0</w:t>
            </w:r>
          </w:p>
        </w:tc>
        <w:tc>
          <w:tcPr>
            <w:tcW w:w="954" w:type="dxa"/>
            <w:tcBorders>
              <w:top w:val="single" w:sz="4" w:space="0" w:color="auto"/>
              <w:left w:val="single" w:sz="4" w:space="0" w:color="auto"/>
              <w:bottom w:val="single" w:sz="4" w:space="0" w:color="auto"/>
              <w:right w:val="single" w:sz="4" w:space="0" w:color="auto"/>
            </w:tcBorders>
          </w:tcPr>
          <w:p w14:paraId="2545471D" w14:textId="77777777" w:rsidR="00AE58F9" w:rsidRPr="00AE58F9" w:rsidRDefault="00AE58F9" w:rsidP="00AE58F9">
            <w:pPr>
              <w:rPr>
                <w:rFonts w:ascii="Arial" w:hAnsi="Arial" w:cs="Arial"/>
                <w:kern w:val="2"/>
                <w:sz w:val="20"/>
                <w:szCs w:val="20"/>
              </w:rPr>
            </w:pPr>
            <w:r w:rsidRPr="00AE58F9">
              <w:rPr>
                <w:rFonts w:ascii="Arial" w:hAnsi="Arial" w:cs="Arial"/>
                <w:kern w:val="2"/>
                <w:sz w:val="20"/>
                <w:szCs w:val="20"/>
              </w:rPr>
              <w:t>0,0</w:t>
            </w:r>
          </w:p>
        </w:tc>
      </w:tr>
      <w:tr w:rsidR="00AE58F9" w:rsidRPr="00AE58F9" w14:paraId="7EAA889A" w14:textId="77777777" w:rsidTr="00BD79DC">
        <w:trPr>
          <w:trHeight w:val="163"/>
          <w:jc w:val="center"/>
        </w:trPr>
        <w:tc>
          <w:tcPr>
            <w:tcW w:w="1064" w:type="dxa"/>
            <w:vMerge/>
            <w:tcBorders>
              <w:left w:val="single" w:sz="4" w:space="0" w:color="auto"/>
              <w:right w:val="single" w:sz="4" w:space="0" w:color="auto"/>
            </w:tcBorders>
          </w:tcPr>
          <w:p w14:paraId="5DA7B3CA" w14:textId="77777777" w:rsidR="00AE58F9" w:rsidRPr="00AE58F9" w:rsidRDefault="00AE58F9" w:rsidP="00AE58F9">
            <w:pPr>
              <w:autoSpaceDE w:val="0"/>
              <w:autoSpaceDN w:val="0"/>
              <w:adjustRightInd w:val="0"/>
              <w:rPr>
                <w:rFonts w:ascii="Arial" w:hAnsi="Arial" w:cs="Arial"/>
                <w:kern w:val="2"/>
                <w:sz w:val="20"/>
                <w:szCs w:val="20"/>
              </w:rPr>
            </w:pPr>
          </w:p>
        </w:tc>
        <w:tc>
          <w:tcPr>
            <w:tcW w:w="3131" w:type="dxa"/>
            <w:vMerge/>
            <w:tcBorders>
              <w:left w:val="single" w:sz="4" w:space="0" w:color="auto"/>
              <w:right w:val="single" w:sz="4" w:space="0" w:color="auto"/>
            </w:tcBorders>
          </w:tcPr>
          <w:p w14:paraId="05A93835" w14:textId="77777777" w:rsidR="00AE58F9" w:rsidRPr="00AE58F9" w:rsidRDefault="00AE58F9" w:rsidP="00AE58F9">
            <w:pPr>
              <w:rPr>
                <w:rFonts w:ascii="Arial" w:hAnsi="Arial" w:cs="Arial"/>
                <w:sz w:val="20"/>
                <w:szCs w:val="20"/>
              </w:rPr>
            </w:pPr>
          </w:p>
        </w:tc>
        <w:tc>
          <w:tcPr>
            <w:tcW w:w="2462" w:type="dxa"/>
            <w:tcBorders>
              <w:top w:val="single" w:sz="4" w:space="0" w:color="auto"/>
              <w:left w:val="single" w:sz="4" w:space="0" w:color="auto"/>
              <w:bottom w:val="single" w:sz="4" w:space="0" w:color="auto"/>
              <w:right w:val="single" w:sz="4" w:space="0" w:color="auto"/>
            </w:tcBorders>
          </w:tcPr>
          <w:p w14:paraId="47DE0B57"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областной бюджет</w:t>
            </w:r>
          </w:p>
        </w:tc>
        <w:tc>
          <w:tcPr>
            <w:tcW w:w="1230" w:type="dxa"/>
            <w:tcBorders>
              <w:top w:val="single" w:sz="4" w:space="0" w:color="auto"/>
              <w:left w:val="single" w:sz="4" w:space="0" w:color="auto"/>
              <w:bottom w:val="single" w:sz="4" w:space="0" w:color="auto"/>
              <w:right w:val="single" w:sz="4" w:space="0" w:color="auto"/>
            </w:tcBorders>
          </w:tcPr>
          <w:p w14:paraId="2C65EA63"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1187,6</w:t>
            </w:r>
          </w:p>
        </w:tc>
        <w:tc>
          <w:tcPr>
            <w:tcW w:w="1232" w:type="dxa"/>
            <w:tcBorders>
              <w:top w:val="single" w:sz="4" w:space="0" w:color="auto"/>
              <w:left w:val="single" w:sz="4" w:space="0" w:color="auto"/>
              <w:bottom w:val="single" w:sz="4" w:space="0" w:color="auto"/>
              <w:right w:val="single" w:sz="4" w:space="0" w:color="auto"/>
            </w:tcBorders>
          </w:tcPr>
          <w:p w14:paraId="5CDDB360"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1431,1</w:t>
            </w:r>
          </w:p>
        </w:tc>
        <w:tc>
          <w:tcPr>
            <w:tcW w:w="1167" w:type="dxa"/>
            <w:tcBorders>
              <w:top w:val="single" w:sz="4" w:space="0" w:color="auto"/>
              <w:left w:val="single" w:sz="4" w:space="0" w:color="auto"/>
              <w:bottom w:val="single" w:sz="4" w:space="0" w:color="auto"/>
              <w:right w:val="single" w:sz="4" w:space="0" w:color="auto"/>
            </w:tcBorders>
          </w:tcPr>
          <w:p w14:paraId="40375ACB"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3716,1</w:t>
            </w:r>
          </w:p>
        </w:tc>
        <w:tc>
          <w:tcPr>
            <w:tcW w:w="1054" w:type="dxa"/>
            <w:tcBorders>
              <w:top w:val="single" w:sz="4" w:space="0" w:color="auto"/>
              <w:left w:val="single" w:sz="4" w:space="0" w:color="auto"/>
              <w:bottom w:val="single" w:sz="4" w:space="0" w:color="auto"/>
              <w:right w:val="single" w:sz="4" w:space="0" w:color="auto"/>
            </w:tcBorders>
          </w:tcPr>
          <w:p w14:paraId="26A2ED52" w14:textId="77777777" w:rsidR="00AE58F9" w:rsidRPr="00AE58F9" w:rsidRDefault="00AE58F9" w:rsidP="00AE58F9">
            <w:pPr>
              <w:rPr>
                <w:rFonts w:ascii="Arial" w:hAnsi="Arial" w:cs="Arial"/>
                <w:kern w:val="2"/>
                <w:sz w:val="20"/>
                <w:szCs w:val="20"/>
              </w:rPr>
            </w:pPr>
            <w:r w:rsidRPr="00AE58F9">
              <w:rPr>
                <w:rFonts w:ascii="Arial" w:hAnsi="Arial" w:cs="Arial"/>
                <w:kern w:val="2"/>
                <w:sz w:val="20"/>
                <w:szCs w:val="20"/>
              </w:rPr>
              <w:t>4533,5</w:t>
            </w:r>
          </w:p>
        </w:tc>
        <w:tc>
          <w:tcPr>
            <w:tcW w:w="1264" w:type="dxa"/>
            <w:tcBorders>
              <w:top w:val="single" w:sz="4" w:space="0" w:color="auto"/>
              <w:left w:val="single" w:sz="4" w:space="0" w:color="auto"/>
              <w:bottom w:val="single" w:sz="4" w:space="0" w:color="auto"/>
              <w:right w:val="single" w:sz="4" w:space="0" w:color="auto"/>
            </w:tcBorders>
          </w:tcPr>
          <w:p w14:paraId="537738E1" w14:textId="77777777" w:rsidR="00AE58F9" w:rsidRPr="00AE58F9" w:rsidRDefault="00AE58F9" w:rsidP="00AE58F9">
            <w:pPr>
              <w:rPr>
                <w:rFonts w:ascii="Arial" w:hAnsi="Arial" w:cs="Arial"/>
                <w:kern w:val="2"/>
                <w:sz w:val="20"/>
                <w:szCs w:val="20"/>
              </w:rPr>
            </w:pPr>
            <w:r w:rsidRPr="00AE58F9">
              <w:rPr>
                <w:rFonts w:ascii="Arial" w:hAnsi="Arial" w:cs="Arial"/>
                <w:kern w:val="2"/>
                <w:sz w:val="20"/>
                <w:szCs w:val="20"/>
              </w:rPr>
              <w:t>2049,1</w:t>
            </w:r>
          </w:p>
        </w:tc>
        <w:tc>
          <w:tcPr>
            <w:tcW w:w="1028" w:type="dxa"/>
            <w:tcBorders>
              <w:top w:val="single" w:sz="4" w:space="0" w:color="auto"/>
              <w:left w:val="single" w:sz="4" w:space="0" w:color="auto"/>
              <w:bottom w:val="single" w:sz="4" w:space="0" w:color="auto"/>
              <w:right w:val="single" w:sz="4" w:space="0" w:color="auto"/>
            </w:tcBorders>
          </w:tcPr>
          <w:p w14:paraId="1FCE04A1" w14:textId="77777777" w:rsidR="00AE58F9" w:rsidRPr="00AE58F9" w:rsidRDefault="00AE58F9" w:rsidP="00AE58F9">
            <w:pPr>
              <w:rPr>
                <w:rFonts w:ascii="Arial" w:hAnsi="Arial" w:cs="Arial"/>
                <w:kern w:val="2"/>
                <w:sz w:val="20"/>
                <w:szCs w:val="20"/>
              </w:rPr>
            </w:pPr>
            <w:r w:rsidRPr="00AE58F9">
              <w:rPr>
                <w:rFonts w:ascii="Arial" w:hAnsi="Arial" w:cs="Arial"/>
                <w:kern w:val="2"/>
                <w:sz w:val="20"/>
                <w:szCs w:val="20"/>
              </w:rPr>
              <w:t>1000,0</w:t>
            </w:r>
          </w:p>
        </w:tc>
        <w:tc>
          <w:tcPr>
            <w:tcW w:w="954" w:type="dxa"/>
            <w:tcBorders>
              <w:top w:val="single" w:sz="4" w:space="0" w:color="auto"/>
              <w:left w:val="single" w:sz="4" w:space="0" w:color="auto"/>
              <w:bottom w:val="single" w:sz="4" w:space="0" w:color="auto"/>
              <w:right w:val="single" w:sz="4" w:space="0" w:color="auto"/>
            </w:tcBorders>
          </w:tcPr>
          <w:p w14:paraId="3D9455C0" w14:textId="77777777" w:rsidR="00AE58F9" w:rsidRPr="00AE58F9" w:rsidRDefault="00AE58F9" w:rsidP="00AE58F9">
            <w:pPr>
              <w:rPr>
                <w:rFonts w:ascii="Arial" w:hAnsi="Arial" w:cs="Arial"/>
                <w:kern w:val="2"/>
                <w:sz w:val="20"/>
                <w:szCs w:val="20"/>
              </w:rPr>
            </w:pPr>
            <w:r w:rsidRPr="00AE58F9">
              <w:rPr>
                <w:rFonts w:ascii="Arial" w:hAnsi="Arial" w:cs="Arial"/>
                <w:kern w:val="2"/>
                <w:sz w:val="20"/>
                <w:szCs w:val="20"/>
              </w:rPr>
              <w:t>1500,0</w:t>
            </w:r>
          </w:p>
        </w:tc>
      </w:tr>
      <w:tr w:rsidR="00AE58F9" w:rsidRPr="00AE58F9" w14:paraId="6D739D65" w14:textId="77777777" w:rsidTr="00BD79DC">
        <w:trPr>
          <w:trHeight w:val="187"/>
          <w:jc w:val="center"/>
        </w:trPr>
        <w:tc>
          <w:tcPr>
            <w:tcW w:w="1064" w:type="dxa"/>
            <w:vMerge/>
            <w:tcBorders>
              <w:left w:val="single" w:sz="4" w:space="0" w:color="auto"/>
              <w:right w:val="single" w:sz="4" w:space="0" w:color="auto"/>
            </w:tcBorders>
          </w:tcPr>
          <w:p w14:paraId="6F4784B0" w14:textId="77777777" w:rsidR="00AE58F9" w:rsidRPr="00AE58F9" w:rsidRDefault="00AE58F9" w:rsidP="00AE58F9">
            <w:pPr>
              <w:autoSpaceDE w:val="0"/>
              <w:autoSpaceDN w:val="0"/>
              <w:adjustRightInd w:val="0"/>
              <w:rPr>
                <w:rFonts w:ascii="Arial" w:hAnsi="Arial" w:cs="Arial"/>
                <w:kern w:val="2"/>
                <w:sz w:val="20"/>
                <w:szCs w:val="20"/>
              </w:rPr>
            </w:pPr>
          </w:p>
        </w:tc>
        <w:tc>
          <w:tcPr>
            <w:tcW w:w="3131" w:type="dxa"/>
            <w:vMerge/>
            <w:tcBorders>
              <w:left w:val="single" w:sz="4" w:space="0" w:color="auto"/>
              <w:right w:val="single" w:sz="4" w:space="0" w:color="auto"/>
            </w:tcBorders>
          </w:tcPr>
          <w:p w14:paraId="25BA40CF" w14:textId="77777777" w:rsidR="00AE58F9" w:rsidRPr="00AE58F9" w:rsidRDefault="00AE58F9" w:rsidP="00AE58F9">
            <w:pPr>
              <w:rPr>
                <w:rFonts w:ascii="Arial" w:hAnsi="Arial" w:cs="Arial"/>
                <w:sz w:val="20"/>
                <w:szCs w:val="20"/>
              </w:rPr>
            </w:pPr>
          </w:p>
        </w:tc>
        <w:tc>
          <w:tcPr>
            <w:tcW w:w="2462" w:type="dxa"/>
            <w:tcBorders>
              <w:top w:val="single" w:sz="4" w:space="0" w:color="auto"/>
              <w:left w:val="single" w:sz="4" w:space="0" w:color="auto"/>
              <w:bottom w:val="single" w:sz="4" w:space="0" w:color="auto"/>
              <w:right w:val="single" w:sz="4" w:space="0" w:color="auto"/>
            </w:tcBorders>
          </w:tcPr>
          <w:p w14:paraId="75551C30"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местный бюджет</w:t>
            </w:r>
          </w:p>
        </w:tc>
        <w:tc>
          <w:tcPr>
            <w:tcW w:w="1230" w:type="dxa"/>
            <w:tcBorders>
              <w:top w:val="single" w:sz="4" w:space="0" w:color="auto"/>
              <w:left w:val="single" w:sz="4" w:space="0" w:color="auto"/>
              <w:bottom w:val="single" w:sz="4" w:space="0" w:color="auto"/>
              <w:right w:val="single" w:sz="4" w:space="0" w:color="auto"/>
            </w:tcBorders>
          </w:tcPr>
          <w:p w14:paraId="5D275938"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2188,6</w:t>
            </w:r>
          </w:p>
        </w:tc>
        <w:tc>
          <w:tcPr>
            <w:tcW w:w="1232" w:type="dxa"/>
            <w:tcBorders>
              <w:top w:val="single" w:sz="4" w:space="0" w:color="auto"/>
              <w:left w:val="single" w:sz="4" w:space="0" w:color="auto"/>
              <w:bottom w:val="single" w:sz="4" w:space="0" w:color="auto"/>
              <w:right w:val="single" w:sz="4" w:space="0" w:color="auto"/>
            </w:tcBorders>
          </w:tcPr>
          <w:p w14:paraId="499695E1"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3106,4</w:t>
            </w:r>
          </w:p>
        </w:tc>
        <w:tc>
          <w:tcPr>
            <w:tcW w:w="1167" w:type="dxa"/>
            <w:tcBorders>
              <w:top w:val="single" w:sz="4" w:space="0" w:color="auto"/>
              <w:left w:val="single" w:sz="4" w:space="0" w:color="auto"/>
              <w:bottom w:val="single" w:sz="4" w:space="0" w:color="auto"/>
              <w:right w:val="single" w:sz="4" w:space="0" w:color="auto"/>
            </w:tcBorders>
          </w:tcPr>
          <w:p w14:paraId="3100BF17"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3170,6</w:t>
            </w:r>
          </w:p>
        </w:tc>
        <w:tc>
          <w:tcPr>
            <w:tcW w:w="1054" w:type="dxa"/>
            <w:tcBorders>
              <w:top w:val="single" w:sz="4" w:space="0" w:color="auto"/>
              <w:left w:val="single" w:sz="4" w:space="0" w:color="auto"/>
              <w:bottom w:val="single" w:sz="4" w:space="0" w:color="auto"/>
              <w:right w:val="single" w:sz="4" w:space="0" w:color="auto"/>
            </w:tcBorders>
          </w:tcPr>
          <w:p w14:paraId="04AFB3D8" w14:textId="77777777" w:rsidR="00AE58F9" w:rsidRPr="00AE58F9" w:rsidRDefault="00AE58F9" w:rsidP="00AE58F9">
            <w:pPr>
              <w:rPr>
                <w:rFonts w:ascii="Arial" w:hAnsi="Arial" w:cs="Arial"/>
                <w:kern w:val="2"/>
                <w:sz w:val="20"/>
                <w:szCs w:val="20"/>
              </w:rPr>
            </w:pPr>
            <w:r w:rsidRPr="00AE58F9">
              <w:rPr>
                <w:rFonts w:ascii="Arial" w:hAnsi="Arial" w:cs="Arial"/>
                <w:kern w:val="2"/>
                <w:sz w:val="20"/>
                <w:szCs w:val="20"/>
              </w:rPr>
              <w:t>2699,7</w:t>
            </w:r>
          </w:p>
        </w:tc>
        <w:tc>
          <w:tcPr>
            <w:tcW w:w="1264" w:type="dxa"/>
            <w:tcBorders>
              <w:top w:val="single" w:sz="4" w:space="0" w:color="auto"/>
              <w:left w:val="single" w:sz="4" w:space="0" w:color="auto"/>
              <w:bottom w:val="single" w:sz="4" w:space="0" w:color="auto"/>
              <w:right w:val="single" w:sz="4" w:space="0" w:color="auto"/>
            </w:tcBorders>
          </w:tcPr>
          <w:p w14:paraId="63931AD1" w14:textId="77777777" w:rsidR="00AE58F9" w:rsidRPr="00AE58F9" w:rsidRDefault="00AE58F9" w:rsidP="00AE58F9">
            <w:pPr>
              <w:rPr>
                <w:rFonts w:ascii="Arial" w:hAnsi="Arial" w:cs="Arial"/>
                <w:kern w:val="2"/>
                <w:sz w:val="20"/>
                <w:szCs w:val="20"/>
              </w:rPr>
            </w:pPr>
            <w:r w:rsidRPr="00AE58F9">
              <w:rPr>
                <w:rFonts w:ascii="Arial" w:hAnsi="Arial" w:cs="Arial"/>
                <w:kern w:val="2"/>
                <w:sz w:val="20"/>
                <w:szCs w:val="20"/>
              </w:rPr>
              <w:t>2173,9</w:t>
            </w:r>
          </w:p>
        </w:tc>
        <w:tc>
          <w:tcPr>
            <w:tcW w:w="1028" w:type="dxa"/>
            <w:tcBorders>
              <w:top w:val="single" w:sz="4" w:space="0" w:color="auto"/>
              <w:left w:val="single" w:sz="4" w:space="0" w:color="auto"/>
              <w:bottom w:val="single" w:sz="4" w:space="0" w:color="auto"/>
              <w:right w:val="single" w:sz="4" w:space="0" w:color="auto"/>
            </w:tcBorders>
          </w:tcPr>
          <w:p w14:paraId="1D78AA5B" w14:textId="77777777" w:rsidR="00AE58F9" w:rsidRPr="00AE58F9" w:rsidRDefault="00AE58F9" w:rsidP="00AE58F9">
            <w:pPr>
              <w:rPr>
                <w:rFonts w:ascii="Arial" w:hAnsi="Arial" w:cs="Arial"/>
                <w:kern w:val="2"/>
                <w:sz w:val="20"/>
                <w:szCs w:val="20"/>
              </w:rPr>
            </w:pPr>
            <w:r w:rsidRPr="00AE58F9">
              <w:rPr>
                <w:rFonts w:ascii="Arial" w:hAnsi="Arial" w:cs="Arial"/>
                <w:kern w:val="2"/>
                <w:sz w:val="20"/>
                <w:szCs w:val="20"/>
              </w:rPr>
              <w:t>1517,6</w:t>
            </w:r>
          </w:p>
        </w:tc>
        <w:tc>
          <w:tcPr>
            <w:tcW w:w="954" w:type="dxa"/>
            <w:tcBorders>
              <w:top w:val="single" w:sz="4" w:space="0" w:color="auto"/>
              <w:left w:val="single" w:sz="4" w:space="0" w:color="auto"/>
              <w:bottom w:val="single" w:sz="4" w:space="0" w:color="auto"/>
              <w:right w:val="single" w:sz="4" w:space="0" w:color="auto"/>
            </w:tcBorders>
          </w:tcPr>
          <w:p w14:paraId="392C2426" w14:textId="77777777" w:rsidR="00AE58F9" w:rsidRPr="00AE58F9" w:rsidRDefault="00AE58F9" w:rsidP="00AE58F9">
            <w:pPr>
              <w:rPr>
                <w:rFonts w:ascii="Arial" w:hAnsi="Arial" w:cs="Arial"/>
                <w:kern w:val="2"/>
                <w:sz w:val="20"/>
                <w:szCs w:val="20"/>
              </w:rPr>
            </w:pPr>
            <w:r w:rsidRPr="00AE58F9">
              <w:rPr>
                <w:rFonts w:ascii="Arial" w:hAnsi="Arial" w:cs="Arial"/>
                <w:kern w:val="2"/>
                <w:sz w:val="20"/>
                <w:szCs w:val="20"/>
              </w:rPr>
              <w:t>1485,9</w:t>
            </w:r>
          </w:p>
        </w:tc>
      </w:tr>
      <w:tr w:rsidR="00AE58F9" w:rsidRPr="00AE58F9" w14:paraId="771C1770" w14:textId="77777777" w:rsidTr="00BD79DC">
        <w:trPr>
          <w:trHeight w:val="363"/>
          <w:jc w:val="center"/>
        </w:trPr>
        <w:tc>
          <w:tcPr>
            <w:tcW w:w="1064" w:type="dxa"/>
            <w:vMerge/>
            <w:tcBorders>
              <w:left w:val="single" w:sz="4" w:space="0" w:color="auto"/>
              <w:right w:val="single" w:sz="4" w:space="0" w:color="auto"/>
            </w:tcBorders>
          </w:tcPr>
          <w:p w14:paraId="076A127F" w14:textId="77777777" w:rsidR="00AE58F9" w:rsidRPr="00AE58F9" w:rsidRDefault="00AE58F9" w:rsidP="00AE58F9">
            <w:pPr>
              <w:autoSpaceDE w:val="0"/>
              <w:autoSpaceDN w:val="0"/>
              <w:adjustRightInd w:val="0"/>
              <w:rPr>
                <w:rFonts w:ascii="Arial" w:hAnsi="Arial" w:cs="Arial"/>
                <w:kern w:val="2"/>
                <w:sz w:val="20"/>
                <w:szCs w:val="20"/>
              </w:rPr>
            </w:pPr>
          </w:p>
        </w:tc>
        <w:tc>
          <w:tcPr>
            <w:tcW w:w="3131" w:type="dxa"/>
            <w:vMerge/>
            <w:tcBorders>
              <w:left w:val="single" w:sz="4" w:space="0" w:color="auto"/>
              <w:right w:val="single" w:sz="4" w:space="0" w:color="auto"/>
            </w:tcBorders>
          </w:tcPr>
          <w:p w14:paraId="0B544DB5" w14:textId="77777777" w:rsidR="00AE58F9" w:rsidRPr="00AE58F9" w:rsidRDefault="00AE58F9" w:rsidP="00AE58F9">
            <w:pPr>
              <w:rPr>
                <w:rFonts w:ascii="Arial" w:hAnsi="Arial" w:cs="Arial"/>
                <w:sz w:val="20"/>
                <w:szCs w:val="20"/>
              </w:rPr>
            </w:pPr>
          </w:p>
        </w:tc>
        <w:tc>
          <w:tcPr>
            <w:tcW w:w="2462" w:type="dxa"/>
            <w:tcBorders>
              <w:top w:val="single" w:sz="4" w:space="0" w:color="auto"/>
              <w:left w:val="single" w:sz="4" w:space="0" w:color="auto"/>
              <w:bottom w:val="single" w:sz="4" w:space="0" w:color="auto"/>
              <w:right w:val="single" w:sz="4" w:space="0" w:color="auto"/>
            </w:tcBorders>
          </w:tcPr>
          <w:p w14:paraId="3C35DBBE"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внебюджетные фонды</w:t>
            </w:r>
          </w:p>
        </w:tc>
        <w:tc>
          <w:tcPr>
            <w:tcW w:w="1230" w:type="dxa"/>
            <w:tcBorders>
              <w:top w:val="single" w:sz="4" w:space="0" w:color="auto"/>
              <w:left w:val="single" w:sz="4" w:space="0" w:color="auto"/>
              <w:bottom w:val="single" w:sz="4" w:space="0" w:color="auto"/>
              <w:right w:val="single" w:sz="4" w:space="0" w:color="auto"/>
            </w:tcBorders>
          </w:tcPr>
          <w:p w14:paraId="793BCA55"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0,0</w:t>
            </w:r>
          </w:p>
        </w:tc>
        <w:tc>
          <w:tcPr>
            <w:tcW w:w="1232" w:type="dxa"/>
            <w:tcBorders>
              <w:top w:val="single" w:sz="4" w:space="0" w:color="auto"/>
              <w:left w:val="single" w:sz="4" w:space="0" w:color="auto"/>
              <w:bottom w:val="single" w:sz="4" w:space="0" w:color="auto"/>
              <w:right w:val="single" w:sz="4" w:space="0" w:color="auto"/>
            </w:tcBorders>
          </w:tcPr>
          <w:p w14:paraId="05CE1592"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0,0</w:t>
            </w:r>
          </w:p>
        </w:tc>
        <w:tc>
          <w:tcPr>
            <w:tcW w:w="1167" w:type="dxa"/>
            <w:tcBorders>
              <w:top w:val="single" w:sz="4" w:space="0" w:color="auto"/>
              <w:left w:val="single" w:sz="4" w:space="0" w:color="auto"/>
              <w:bottom w:val="single" w:sz="4" w:space="0" w:color="auto"/>
              <w:right w:val="single" w:sz="4" w:space="0" w:color="auto"/>
            </w:tcBorders>
          </w:tcPr>
          <w:p w14:paraId="4E1E2AB9"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0,0</w:t>
            </w:r>
          </w:p>
        </w:tc>
        <w:tc>
          <w:tcPr>
            <w:tcW w:w="1054" w:type="dxa"/>
            <w:tcBorders>
              <w:top w:val="single" w:sz="4" w:space="0" w:color="auto"/>
              <w:left w:val="single" w:sz="4" w:space="0" w:color="auto"/>
              <w:bottom w:val="single" w:sz="4" w:space="0" w:color="auto"/>
              <w:right w:val="single" w:sz="4" w:space="0" w:color="auto"/>
            </w:tcBorders>
          </w:tcPr>
          <w:p w14:paraId="7659ED3F" w14:textId="77777777" w:rsidR="00AE58F9" w:rsidRPr="00AE58F9" w:rsidRDefault="00AE58F9" w:rsidP="00AE58F9">
            <w:pPr>
              <w:rPr>
                <w:rFonts w:ascii="Arial" w:hAnsi="Arial" w:cs="Arial"/>
                <w:kern w:val="2"/>
                <w:sz w:val="20"/>
                <w:szCs w:val="20"/>
              </w:rPr>
            </w:pPr>
            <w:r w:rsidRPr="00AE58F9">
              <w:rPr>
                <w:rFonts w:ascii="Arial" w:hAnsi="Arial" w:cs="Arial"/>
                <w:kern w:val="2"/>
                <w:sz w:val="20"/>
                <w:szCs w:val="20"/>
              </w:rPr>
              <w:t>0,0</w:t>
            </w:r>
          </w:p>
        </w:tc>
        <w:tc>
          <w:tcPr>
            <w:tcW w:w="1264" w:type="dxa"/>
            <w:tcBorders>
              <w:top w:val="single" w:sz="4" w:space="0" w:color="auto"/>
              <w:left w:val="single" w:sz="4" w:space="0" w:color="auto"/>
              <w:bottom w:val="single" w:sz="4" w:space="0" w:color="auto"/>
              <w:right w:val="single" w:sz="4" w:space="0" w:color="auto"/>
            </w:tcBorders>
          </w:tcPr>
          <w:p w14:paraId="72EF7542" w14:textId="77777777" w:rsidR="00AE58F9" w:rsidRPr="00AE58F9" w:rsidRDefault="00AE58F9" w:rsidP="00AE58F9">
            <w:pPr>
              <w:rPr>
                <w:rFonts w:ascii="Arial" w:hAnsi="Arial" w:cs="Arial"/>
                <w:kern w:val="2"/>
                <w:sz w:val="20"/>
                <w:szCs w:val="20"/>
              </w:rPr>
            </w:pPr>
            <w:r w:rsidRPr="00AE58F9">
              <w:rPr>
                <w:rFonts w:ascii="Arial" w:hAnsi="Arial" w:cs="Arial"/>
                <w:kern w:val="2"/>
                <w:sz w:val="20"/>
                <w:szCs w:val="20"/>
              </w:rPr>
              <w:t>0,0</w:t>
            </w:r>
          </w:p>
        </w:tc>
        <w:tc>
          <w:tcPr>
            <w:tcW w:w="1028" w:type="dxa"/>
            <w:tcBorders>
              <w:top w:val="single" w:sz="4" w:space="0" w:color="auto"/>
              <w:left w:val="single" w:sz="4" w:space="0" w:color="auto"/>
              <w:bottom w:val="single" w:sz="4" w:space="0" w:color="auto"/>
              <w:right w:val="single" w:sz="4" w:space="0" w:color="auto"/>
            </w:tcBorders>
          </w:tcPr>
          <w:p w14:paraId="67724A0E" w14:textId="77777777" w:rsidR="00AE58F9" w:rsidRPr="00AE58F9" w:rsidRDefault="00AE58F9" w:rsidP="00AE58F9">
            <w:pPr>
              <w:rPr>
                <w:rFonts w:ascii="Arial" w:hAnsi="Arial" w:cs="Arial"/>
                <w:kern w:val="2"/>
                <w:sz w:val="20"/>
                <w:szCs w:val="20"/>
              </w:rPr>
            </w:pPr>
            <w:r w:rsidRPr="00AE58F9">
              <w:rPr>
                <w:rFonts w:ascii="Arial" w:hAnsi="Arial" w:cs="Arial"/>
                <w:kern w:val="2"/>
                <w:sz w:val="20"/>
                <w:szCs w:val="20"/>
              </w:rPr>
              <w:t>0,0</w:t>
            </w:r>
          </w:p>
        </w:tc>
        <w:tc>
          <w:tcPr>
            <w:tcW w:w="954" w:type="dxa"/>
            <w:tcBorders>
              <w:top w:val="single" w:sz="4" w:space="0" w:color="auto"/>
              <w:left w:val="single" w:sz="4" w:space="0" w:color="auto"/>
              <w:bottom w:val="single" w:sz="4" w:space="0" w:color="auto"/>
              <w:right w:val="single" w:sz="4" w:space="0" w:color="auto"/>
            </w:tcBorders>
          </w:tcPr>
          <w:p w14:paraId="268FD647" w14:textId="77777777" w:rsidR="00AE58F9" w:rsidRPr="00AE58F9" w:rsidRDefault="00AE58F9" w:rsidP="00AE58F9">
            <w:pPr>
              <w:rPr>
                <w:rFonts w:ascii="Arial" w:hAnsi="Arial" w:cs="Arial"/>
                <w:kern w:val="2"/>
                <w:sz w:val="20"/>
                <w:szCs w:val="20"/>
              </w:rPr>
            </w:pPr>
            <w:r w:rsidRPr="00AE58F9">
              <w:rPr>
                <w:rFonts w:ascii="Arial" w:hAnsi="Arial" w:cs="Arial"/>
                <w:kern w:val="2"/>
                <w:sz w:val="20"/>
                <w:szCs w:val="20"/>
              </w:rPr>
              <w:t>0,0</w:t>
            </w:r>
          </w:p>
        </w:tc>
      </w:tr>
      <w:tr w:rsidR="00AE58F9" w:rsidRPr="00AE58F9" w14:paraId="0259CF5F" w14:textId="77777777" w:rsidTr="00BD79DC">
        <w:trPr>
          <w:trHeight w:val="425"/>
          <w:jc w:val="center"/>
        </w:trPr>
        <w:tc>
          <w:tcPr>
            <w:tcW w:w="1064" w:type="dxa"/>
            <w:vMerge/>
            <w:tcBorders>
              <w:left w:val="single" w:sz="4" w:space="0" w:color="auto"/>
              <w:right w:val="single" w:sz="4" w:space="0" w:color="auto"/>
            </w:tcBorders>
          </w:tcPr>
          <w:p w14:paraId="0BBC25FE" w14:textId="77777777" w:rsidR="00AE58F9" w:rsidRPr="00AE58F9" w:rsidRDefault="00AE58F9" w:rsidP="00AE58F9">
            <w:pPr>
              <w:autoSpaceDE w:val="0"/>
              <w:autoSpaceDN w:val="0"/>
              <w:adjustRightInd w:val="0"/>
              <w:rPr>
                <w:rFonts w:ascii="Arial" w:hAnsi="Arial" w:cs="Arial"/>
                <w:kern w:val="2"/>
                <w:sz w:val="20"/>
                <w:szCs w:val="20"/>
              </w:rPr>
            </w:pPr>
          </w:p>
        </w:tc>
        <w:tc>
          <w:tcPr>
            <w:tcW w:w="3131" w:type="dxa"/>
            <w:vMerge/>
            <w:tcBorders>
              <w:left w:val="single" w:sz="4" w:space="0" w:color="auto"/>
              <w:right w:val="single" w:sz="4" w:space="0" w:color="auto"/>
            </w:tcBorders>
          </w:tcPr>
          <w:p w14:paraId="4C0A2FF4" w14:textId="77777777" w:rsidR="00AE58F9" w:rsidRPr="00AE58F9" w:rsidRDefault="00AE58F9" w:rsidP="00AE58F9">
            <w:pPr>
              <w:rPr>
                <w:rFonts w:ascii="Arial" w:hAnsi="Arial" w:cs="Arial"/>
                <w:sz w:val="20"/>
                <w:szCs w:val="20"/>
              </w:rPr>
            </w:pPr>
          </w:p>
        </w:tc>
        <w:tc>
          <w:tcPr>
            <w:tcW w:w="2462" w:type="dxa"/>
            <w:tcBorders>
              <w:top w:val="single" w:sz="4" w:space="0" w:color="auto"/>
              <w:left w:val="single" w:sz="4" w:space="0" w:color="auto"/>
              <w:bottom w:val="single" w:sz="4" w:space="0" w:color="auto"/>
              <w:right w:val="single" w:sz="4" w:space="0" w:color="auto"/>
            </w:tcBorders>
          </w:tcPr>
          <w:p w14:paraId="3DDE83B3"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юридические лица</w:t>
            </w:r>
          </w:p>
        </w:tc>
        <w:tc>
          <w:tcPr>
            <w:tcW w:w="1230" w:type="dxa"/>
            <w:tcBorders>
              <w:top w:val="single" w:sz="4" w:space="0" w:color="auto"/>
              <w:left w:val="single" w:sz="4" w:space="0" w:color="auto"/>
              <w:bottom w:val="single" w:sz="4" w:space="0" w:color="auto"/>
              <w:right w:val="single" w:sz="4" w:space="0" w:color="auto"/>
            </w:tcBorders>
          </w:tcPr>
          <w:p w14:paraId="1C6F3EA0"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0,0</w:t>
            </w:r>
          </w:p>
        </w:tc>
        <w:tc>
          <w:tcPr>
            <w:tcW w:w="1232" w:type="dxa"/>
            <w:tcBorders>
              <w:top w:val="single" w:sz="4" w:space="0" w:color="auto"/>
              <w:left w:val="single" w:sz="4" w:space="0" w:color="auto"/>
              <w:bottom w:val="single" w:sz="4" w:space="0" w:color="auto"/>
              <w:right w:val="single" w:sz="4" w:space="0" w:color="auto"/>
            </w:tcBorders>
          </w:tcPr>
          <w:p w14:paraId="72C2365F"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0,0</w:t>
            </w:r>
          </w:p>
        </w:tc>
        <w:tc>
          <w:tcPr>
            <w:tcW w:w="1167" w:type="dxa"/>
            <w:tcBorders>
              <w:top w:val="single" w:sz="4" w:space="0" w:color="auto"/>
              <w:left w:val="single" w:sz="4" w:space="0" w:color="auto"/>
              <w:bottom w:val="single" w:sz="4" w:space="0" w:color="auto"/>
              <w:right w:val="single" w:sz="4" w:space="0" w:color="auto"/>
            </w:tcBorders>
          </w:tcPr>
          <w:p w14:paraId="1FACC7D6"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0,0</w:t>
            </w:r>
          </w:p>
        </w:tc>
        <w:tc>
          <w:tcPr>
            <w:tcW w:w="1054" w:type="dxa"/>
            <w:tcBorders>
              <w:top w:val="single" w:sz="4" w:space="0" w:color="auto"/>
              <w:left w:val="single" w:sz="4" w:space="0" w:color="auto"/>
              <w:bottom w:val="single" w:sz="4" w:space="0" w:color="auto"/>
              <w:right w:val="single" w:sz="4" w:space="0" w:color="auto"/>
            </w:tcBorders>
          </w:tcPr>
          <w:p w14:paraId="427B10D1" w14:textId="77777777" w:rsidR="00AE58F9" w:rsidRPr="00AE58F9" w:rsidRDefault="00AE58F9" w:rsidP="00AE58F9">
            <w:pPr>
              <w:rPr>
                <w:rFonts w:ascii="Arial" w:hAnsi="Arial" w:cs="Arial"/>
                <w:kern w:val="2"/>
                <w:sz w:val="20"/>
                <w:szCs w:val="20"/>
              </w:rPr>
            </w:pPr>
            <w:r w:rsidRPr="00AE58F9">
              <w:rPr>
                <w:rFonts w:ascii="Arial" w:hAnsi="Arial" w:cs="Arial"/>
                <w:kern w:val="2"/>
                <w:sz w:val="20"/>
                <w:szCs w:val="20"/>
              </w:rPr>
              <w:t>0,0</w:t>
            </w:r>
          </w:p>
        </w:tc>
        <w:tc>
          <w:tcPr>
            <w:tcW w:w="1264" w:type="dxa"/>
            <w:tcBorders>
              <w:top w:val="single" w:sz="4" w:space="0" w:color="auto"/>
              <w:left w:val="single" w:sz="4" w:space="0" w:color="auto"/>
              <w:bottom w:val="single" w:sz="4" w:space="0" w:color="auto"/>
              <w:right w:val="single" w:sz="4" w:space="0" w:color="auto"/>
            </w:tcBorders>
          </w:tcPr>
          <w:p w14:paraId="064104FC" w14:textId="77777777" w:rsidR="00AE58F9" w:rsidRPr="00AE58F9" w:rsidRDefault="00AE58F9" w:rsidP="00AE58F9">
            <w:pPr>
              <w:rPr>
                <w:rFonts w:ascii="Arial" w:hAnsi="Arial" w:cs="Arial"/>
                <w:kern w:val="2"/>
                <w:sz w:val="20"/>
                <w:szCs w:val="20"/>
              </w:rPr>
            </w:pPr>
            <w:r w:rsidRPr="00AE58F9">
              <w:rPr>
                <w:rFonts w:ascii="Arial" w:hAnsi="Arial" w:cs="Arial"/>
                <w:kern w:val="2"/>
                <w:sz w:val="20"/>
                <w:szCs w:val="20"/>
              </w:rPr>
              <w:t>0,0</w:t>
            </w:r>
          </w:p>
        </w:tc>
        <w:tc>
          <w:tcPr>
            <w:tcW w:w="1028" w:type="dxa"/>
            <w:tcBorders>
              <w:top w:val="single" w:sz="4" w:space="0" w:color="auto"/>
              <w:left w:val="single" w:sz="4" w:space="0" w:color="auto"/>
              <w:bottom w:val="single" w:sz="4" w:space="0" w:color="auto"/>
              <w:right w:val="single" w:sz="4" w:space="0" w:color="auto"/>
            </w:tcBorders>
          </w:tcPr>
          <w:p w14:paraId="0768EFF9" w14:textId="77777777" w:rsidR="00AE58F9" w:rsidRPr="00AE58F9" w:rsidRDefault="00AE58F9" w:rsidP="00AE58F9">
            <w:pPr>
              <w:rPr>
                <w:rFonts w:ascii="Arial" w:hAnsi="Arial" w:cs="Arial"/>
                <w:kern w:val="2"/>
                <w:sz w:val="20"/>
                <w:szCs w:val="20"/>
              </w:rPr>
            </w:pPr>
            <w:r w:rsidRPr="00AE58F9">
              <w:rPr>
                <w:rFonts w:ascii="Arial" w:hAnsi="Arial" w:cs="Arial"/>
                <w:kern w:val="2"/>
                <w:sz w:val="20"/>
                <w:szCs w:val="20"/>
              </w:rPr>
              <w:t>0,0</w:t>
            </w:r>
          </w:p>
        </w:tc>
        <w:tc>
          <w:tcPr>
            <w:tcW w:w="954" w:type="dxa"/>
            <w:tcBorders>
              <w:top w:val="single" w:sz="4" w:space="0" w:color="auto"/>
              <w:left w:val="single" w:sz="4" w:space="0" w:color="auto"/>
              <w:bottom w:val="single" w:sz="4" w:space="0" w:color="auto"/>
              <w:right w:val="single" w:sz="4" w:space="0" w:color="auto"/>
            </w:tcBorders>
          </w:tcPr>
          <w:p w14:paraId="5FCACE50" w14:textId="77777777" w:rsidR="00AE58F9" w:rsidRPr="00AE58F9" w:rsidRDefault="00AE58F9" w:rsidP="00AE58F9">
            <w:pPr>
              <w:rPr>
                <w:rFonts w:ascii="Arial" w:hAnsi="Arial" w:cs="Arial"/>
                <w:kern w:val="2"/>
                <w:sz w:val="20"/>
                <w:szCs w:val="20"/>
              </w:rPr>
            </w:pPr>
            <w:r w:rsidRPr="00AE58F9">
              <w:rPr>
                <w:rFonts w:ascii="Arial" w:hAnsi="Arial" w:cs="Arial"/>
                <w:kern w:val="2"/>
                <w:sz w:val="20"/>
                <w:szCs w:val="20"/>
              </w:rPr>
              <w:t>0,0</w:t>
            </w:r>
          </w:p>
        </w:tc>
      </w:tr>
      <w:tr w:rsidR="00AE58F9" w:rsidRPr="00AE58F9" w14:paraId="182B0B66" w14:textId="77777777" w:rsidTr="00AE58F9">
        <w:trPr>
          <w:trHeight w:val="409"/>
          <w:jc w:val="center"/>
        </w:trPr>
        <w:tc>
          <w:tcPr>
            <w:tcW w:w="1064" w:type="dxa"/>
            <w:vMerge/>
            <w:tcBorders>
              <w:left w:val="single" w:sz="4" w:space="0" w:color="auto"/>
              <w:bottom w:val="single" w:sz="4" w:space="0" w:color="auto"/>
              <w:right w:val="single" w:sz="4" w:space="0" w:color="auto"/>
            </w:tcBorders>
          </w:tcPr>
          <w:p w14:paraId="4A753019" w14:textId="77777777" w:rsidR="00AE58F9" w:rsidRPr="00AE58F9" w:rsidRDefault="00AE58F9" w:rsidP="00AE58F9">
            <w:pPr>
              <w:autoSpaceDE w:val="0"/>
              <w:autoSpaceDN w:val="0"/>
              <w:adjustRightInd w:val="0"/>
              <w:rPr>
                <w:rFonts w:ascii="Arial" w:hAnsi="Arial" w:cs="Arial"/>
                <w:kern w:val="2"/>
                <w:sz w:val="20"/>
                <w:szCs w:val="20"/>
              </w:rPr>
            </w:pPr>
          </w:p>
        </w:tc>
        <w:tc>
          <w:tcPr>
            <w:tcW w:w="3131" w:type="dxa"/>
            <w:vMerge/>
            <w:tcBorders>
              <w:left w:val="single" w:sz="4" w:space="0" w:color="auto"/>
              <w:bottom w:val="single" w:sz="4" w:space="0" w:color="auto"/>
              <w:right w:val="single" w:sz="4" w:space="0" w:color="auto"/>
            </w:tcBorders>
          </w:tcPr>
          <w:p w14:paraId="0CC31EF5" w14:textId="77777777" w:rsidR="00AE58F9" w:rsidRPr="00AE58F9" w:rsidRDefault="00AE58F9" w:rsidP="00AE58F9">
            <w:pPr>
              <w:rPr>
                <w:rFonts w:ascii="Arial" w:hAnsi="Arial" w:cs="Arial"/>
                <w:sz w:val="20"/>
                <w:szCs w:val="20"/>
              </w:rPr>
            </w:pPr>
          </w:p>
        </w:tc>
        <w:tc>
          <w:tcPr>
            <w:tcW w:w="2462" w:type="dxa"/>
            <w:tcBorders>
              <w:top w:val="single" w:sz="4" w:space="0" w:color="auto"/>
              <w:left w:val="single" w:sz="4" w:space="0" w:color="auto"/>
              <w:bottom w:val="single" w:sz="4" w:space="0" w:color="auto"/>
              <w:right w:val="single" w:sz="4" w:space="0" w:color="auto"/>
            </w:tcBorders>
          </w:tcPr>
          <w:p w14:paraId="34874863"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физические лица</w:t>
            </w:r>
          </w:p>
        </w:tc>
        <w:tc>
          <w:tcPr>
            <w:tcW w:w="1230" w:type="dxa"/>
            <w:tcBorders>
              <w:top w:val="single" w:sz="4" w:space="0" w:color="auto"/>
              <w:left w:val="single" w:sz="4" w:space="0" w:color="auto"/>
              <w:bottom w:val="single" w:sz="4" w:space="0" w:color="auto"/>
              <w:right w:val="single" w:sz="4" w:space="0" w:color="auto"/>
            </w:tcBorders>
          </w:tcPr>
          <w:p w14:paraId="44F0DE53"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0,0</w:t>
            </w:r>
          </w:p>
        </w:tc>
        <w:tc>
          <w:tcPr>
            <w:tcW w:w="1232" w:type="dxa"/>
            <w:tcBorders>
              <w:top w:val="single" w:sz="4" w:space="0" w:color="auto"/>
              <w:left w:val="single" w:sz="4" w:space="0" w:color="auto"/>
              <w:bottom w:val="single" w:sz="4" w:space="0" w:color="auto"/>
              <w:right w:val="single" w:sz="4" w:space="0" w:color="auto"/>
            </w:tcBorders>
          </w:tcPr>
          <w:p w14:paraId="678DE041"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0,0</w:t>
            </w:r>
          </w:p>
        </w:tc>
        <w:tc>
          <w:tcPr>
            <w:tcW w:w="1167" w:type="dxa"/>
            <w:tcBorders>
              <w:top w:val="single" w:sz="4" w:space="0" w:color="auto"/>
              <w:left w:val="single" w:sz="4" w:space="0" w:color="auto"/>
              <w:bottom w:val="single" w:sz="4" w:space="0" w:color="auto"/>
              <w:right w:val="single" w:sz="4" w:space="0" w:color="auto"/>
            </w:tcBorders>
          </w:tcPr>
          <w:p w14:paraId="48E1101A"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0,0</w:t>
            </w:r>
          </w:p>
        </w:tc>
        <w:tc>
          <w:tcPr>
            <w:tcW w:w="1054" w:type="dxa"/>
            <w:tcBorders>
              <w:top w:val="single" w:sz="4" w:space="0" w:color="auto"/>
              <w:left w:val="single" w:sz="4" w:space="0" w:color="auto"/>
              <w:bottom w:val="single" w:sz="4" w:space="0" w:color="auto"/>
              <w:right w:val="single" w:sz="4" w:space="0" w:color="auto"/>
            </w:tcBorders>
          </w:tcPr>
          <w:p w14:paraId="7D33A443" w14:textId="77777777" w:rsidR="00AE58F9" w:rsidRPr="00AE58F9" w:rsidRDefault="00AE58F9" w:rsidP="00AE58F9">
            <w:pPr>
              <w:rPr>
                <w:rFonts w:ascii="Arial" w:hAnsi="Arial" w:cs="Arial"/>
                <w:kern w:val="2"/>
                <w:sz w:val="20"/>
                <w:szCs w:val="20"/>
              </w:rPr>
            </w:pPr>
            <w:r w:rsidRPr="00AE58F9">
              <w:rPr>
                <w:rFonts w:ascii="Arial" w:hAnsi="Arial" w:cs="Arial"/>
                <w:kern w:val="2"/>
                <w:sz w:val="20"/>
                <w:szCs w:val="20"/>
              </w:rPr>
              <w:t>0,0</w:t>
            </w:r>
          </w:p>
        </w:tc>
        <w:tc>
          <w:tcPr>
            <w:tcW w:w="1264" w:type="dxa"/>
            <w:tcBorders>
              <w:top w:val="single" w:sz="4" w:space="0" w:color="auto"/>
              <w:left w:val="single" w:sz="4" w:space="0" w:color="auto"/>
              <w:bottom w:val="single" w:sz="4" w:space="0" w:color="auto"/>
              <w:right w:val="single" w:sz="4" w:space="0" w:color="auto"/>
            </w:tcBorders>
          </w:tcPr>
          <w:p w14:paraId="413190FB" w14:textId="77777777" w:rsidR="00AE58F9" w:rsidRPr="00AE58F9" w:rsidRDefault="00AE58F9" w:rsidP="00AE58F9">
            <w:pPr>
              <w:rPr>
                <w:rFonts w:ascii="Arial" w:hAnsi="Arial" w:cs="Arial"/>
                <w:kern w:val="2"/>
                <w:sz w:val="20"/>
                <w:szCs w:val="20"/>
              </w:rPr>
            </w:pPr>
            <w:r w:rsidRPr="00AE58F9">
              <w:rPr>
                <w:rFonts w:ascii="Arial" w:hAnsi="Arial" w:cs="Arial"/>
                <w:kern w:val="2"/>
                <w:sz w:val="20"/>
                <w:szCs w:val="20"/>
              </w:rPr>
              <w:t>0,0</w:t>
            </w:r>
          </w:p>
        </w:tc>
        <w:tc>
          <w:tcPr>
            <w:tcW w:w="1028" w:type="dxa"/>
            <w:tcBorders>
              <w:top w:val="single" w:sz="4" w:space="0" w:color="auto"/>
              <w:left w:val="single" w:sz="4" w:space="0" w:color="auto"/>
              <w:bottom w:val="single" w:sz="4" w:space="0" w:color="auto"/>
              <w:right w:val="single" w:sz="4" w:space="0" w:color="auto"/>
            </w:tcBorders>
          </w:tcPr>
          <w:p w14:paraId="2593C3BA" w14:textId="77777777" w:rsidR="00AE58F9" w:rsidRPr="00AE58F9" w:rsidRDefault="00AE58F9" w:rsidP="00AE58F9">
            <w:pPr>
              <w:rPr>
                <w:rFonts w:ascii="Arial" w:hAnsi="Arial" w:cs="Arial"/>
                <w:kern w:val="2"/>
                <w:sz w:val="20"/>
                <w:szCs w:val="20"/>
              </w:rPr>
            </w:pPr>
            <w:r w:rsidRPr="00AE58F9">
              <w:rPr>
                <w:rFonts w:ascii="Arial" w:hAnsi="Arial" w:cs="Arial"/>
                <w:kern w:val="2"/>
                <w:sz w:val="20"/>
                <w:szCs w:val="20"/>
              </w:rPr>
              <w:t>0,0</w:t>
            </w:r>
          </w:p>
        </w:tc>
        <w:tc>
          <w:tcPr>
            <w:tcW w:w="954" w:type="dxa"/>
            <w:tcBorders>
              <w:top w:val="single" w:sz="4" w:space="0" w:color="auto"/>
              <w:left w:val="single" w:sz="4" w:space="0" w:color="auto"/>
              <w:bottom w:val="single" w:sz="4" w:space="0" w:color="auto"/>
              <w:right w:val="single" w:sz="4" w:space="0" w:color="auto"/>
            </w:tcBorders>
          </w:tcPr>
          <w:p w14:paraId="30C8888B" w14:textId="77777777" w:rsidR="00AE58F9" w:rsidRPr="00AE58F9" w:rsidRDefault="00AE58F9" w:rsidP="00AE58F9">
            <w:pPr>
              <w:rPr>
                <w:rFonts w:ascii="Arial" w:hAnsi="Arial" w:cs="Arial"/>
                <w:kern w:val="2"/>
                <w:sz w:val="20"/>
                <w:szCs w:val="20"/>
              </w:rPr>
            </w:pPr>
            <w:r w:rsidRPr="00AE58F9">
              <w:rPr>
                <w:rFonts w:ascii="Arial" w:hAnsi="Arial" w:cs="Arial"/>
                <w:kern w:val="2"/>
                <w:sz w:val="20"/>
                <w:szCs w:val="20"/>
              </w:rPr>
              <w:t>0,0</w:t>
            </w:r>
          </w:p>
        </w:tc>
      </w:tr>
      <w:tr w:rsidR="00AE58F9" w:rsidRPr="00AE58F9" w14:paraId="5AFFCFF0" w14:textId="77777777" w:rsidTr="00BD79DC">
        <w:trPr>
          <w:jc w:val="center"/>
        </w:trPr>
        <w:tc>
          <w:tcPr>
            <w:tcW w:w="1064" w:type="dxa"/>
            <w:vMerge w:val="restart"/>
            <w:tcBorders>
              <w:top w:val="single" w:sz="4" w:space="0" w:color="auto"/>
              <w:left w:val="single" w:sz="4" w:space="0" w:color="auto"/>
              <w:bottom w:val="single" w:sz="4" w:space="0" w:color="auto"/>
              <w:right w:val="single" w:sz="4" w:space="0" w:color="auto"/>
            </w:tcBorders>
            <w:hideMark/>
          </w:tcPr>
          <w:p w14:paraId="466105CC"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Основное мероприятие 1</w:t>
            </w:r>
          </w:p>
        </w:tc>
        <w:tc>
          <w:tcPr>
            <w:tcW w:w="3131" w:type="dxa"/>
            <w:vMerge w:val="restart"/>
            <w:tcBorders>
              <w:top w:val="single" w:sz="4" w:space="0" w:color="auto"/>
              <w:left w:val="single" w:sz="4" w:space="0" w:color="auto"/>
              <w:bottom w:val="single" w:sz="4" w:space="0" w:color="auto"/>
              <w:right w:val="single" w:sz="4" w:space="0" w:color="auto"/>
            </w:tcBorders>
            <w:hideMark/>
          </w:tcPr>
          <w:p w14:paraId="1328305D"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«Энергосбережение и повышение энергетической эффективности в бюджетных учреждениях Калачеевского сельского поселения, системах коммунальной инфраструктуры, популяризация энергосбережения на территории Калачеевского сельского поселения. Организация освещения улиц, и установка указателей с названиями улиц и номерами домов»</w:t>
            </w:r>
          </w:p>
        </w:tc>
        <w:tc>
          <w:tcPr>
            <w:tcW w:w="2462" w:type="dxa"/>
            <w:tcBorders>
              <w:top w:val="single" w:sz="4" w:space="0" w:color="auto"/>
              <w:left w:val="single" w:sz="4" w:space="0" w:color="auto"/>
              <w:bottom w:val="single" w:sz="4" w:space="0" w:color="auto"/>
              <w:right w:val="single" w:sz="4" w:space="0" w:color="auto"/>
            </w:tcBorders>
            <w:hideMark/>
          </w:tcPr>
          <w:p w14:paraId="07D41DAE"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всего, в том числе:</w:t>
            </w:r>
          </w:p>
        </w:tc>
        <w:tc>
          <w:tcPr>
            <w:tcW w:w="1230" w:type="dxa"/>
            <w:tcBorders>
              <w:top w:val="single" w:sz="4" w:space="0" w:color="auto"/>
              <w:left w:val="single" w:sz="4" w:space="0" w:color="auto"/>
              <w:bottom w:val="single" w:sz="4" w:space="0" w:color="auto"/>
              <w:right w:val="single" w:sz="4" w:space="0" w:color="auto"/>
            </w:tcBorders>
            <w:shd w:val="clear" w:color="auto" w:fill="FFFFFF"/>
            <w:hideMark/>
          </w:tcPr>
          <w:p w14:paraId="6F835108"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303,6</w:t>
            </w:r>
          </w:p>
        </w:tc>
        <w:tc>
          <w:tcPr>
            <w:tcW w:w="1232" w:type="dxa"/>
            <w:tcBorders>
              <w:top w:val="single" w:sz="4" w:space="0" w:color="auto"/>
              <w:left w:val="single" w:sz="4" w:space="0" w:color="auto"/>
              <w:bottom w:val="single" w:sz="4" w:space="0" w:color="auto"/>
              <w:right w:val="single" w:sz="4" w:space="0" w:color="auto"/>
            </w:tcBorders>
            <w:shd w:val="clear" w:color="auto" w:fill="FFFFFF"/>
            <w:hideMark/>
          </w:tcPr>
          <w:p w14:paraId="1BC8A249"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677,8</w:t>
            </w:r>
          </w:p>
        </w:tc>
        <w:tc>
          <w:tcPr>
            <w:tcW w:w="1167" w:type="dxa"/>
            <w:tcBorders>
              <w:top w:val="single" w:sz="4" w:space="0" w:color="auto"/>
              <w:left w:val="single" w:sz="4" w:space="0" w:color="auto"/>
              <w:bottom w:val="single" w:sz="4" w:space="0" w:color="auto"/>
              <w:right w:val="single" w:sz="4" w:space="0" w:color="auto"/>
            </w:tcBorders>
            <w:shd w:val="clear" w:color="auto" w:fill="FFFFFF"/>
            <w:hideMark/>
          </w:tcPr>
          <w:p w14:paraId="7B068017"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2347,6</w:t>
            </w:r>
          </w:p>
        </w:tc>
        <w:tc>
          <w:tcPr>
            <w:tcW w:w="1054" w:type="dxa"/>
            <w:tcBorders>
              <w:top w:val="single" w:sz="4" w:space="0" w:color="auto"/>
              <w:left w:val="single" w:sz="4" w:space="0" w:color="auto"/>
              <w:bottom w:val="single" w:sz="4" w:space="0" w:color="auto"/>
              <w:right w:val="single" w:sz="4" w:space="0" w:color="auto"/>
            </w:tcBorders>
            <w:shd w:val="clear" w:color="auto" w:fill="FFFFFF"/>
            <w:hideMark/>
          </w:tcPr>
          <w:p w14:paraId="436CEDB0" w14:textId="77777777" w:rsidR="00AE58F9" w:rsidRPr="00AE58F9" w:rsidRDefault="00AE58F9" w:rsidP="00AE58F9">
            <w:pPr>
              <w:rPr>
                <w:rFonts w:ascii="Arial" w:hAnsi="Arial" w:cs="Arial"/>
                <w:sz w:val="20"/>
                <w:szCs w:val="20"/>
              </w:rPr>
            </w:pPr>
            <w:r w:rsidRPr="00AE58F9">
              <w:rPr>
                <w:rFonts w:ascii="Arial" w:hAnsi="Arial" w:cs="Arial"/>
                <w:sz w:val="20"/>
                <w:szCs w:val="20"/>
              </w:rPr>
              <w:t>440,3</w:t>
            </w:r>
          </w:p>
        </w:tc>
        <w:tc>
          <w:tcPr>
            <w:tcW w:w="1264" w:type="dxa"/>
            <w:tcBorders>
              <w:top w:val="single" w:sz="4" w:space="0" w:color="auto"/>
              <w:left w:val="single" w:sz="4" w:space="0" w:color="auto"/>
              <w:bottom w:val="single" w:sz="4" w:space="0" w:color="auto"/>
              <w:right w:val="single" w:sz="4" w:space="0" w:color="auto"/>
            </w:tcBorders>
            <w:shd w:val="clear" w:color="auto" w:fill="FFFFFF"/>
            <w:hideMark/>
          </w:tcPr>
          <w:p w14:paraId="44E7522D" w14:textId="77777777" w:rsidR="00AE58F9" w:rsidRPr="00AE58F9" w:rsidRDefault="00AE58F9" w:rsidP="00AE58F9">
            <w:pPr>
              <w:rPr>
                <w:rFonts w:ascii="Arial" w:hAnsi="Arial" w:cs="Arial"/>
                <w:sz w:val="20"/>
                <w:szCs w:val="20"/>
              </w:rPr>
            </w:pPr>
            <w:r w:rsidRPr="00AE58F9">
              <w:rPr>
                <w:rFonts w:ascii="Arial" w:hAnsi="Arial" w:cs="Arial"/>
                <w:sz w:val="20"/>
                <w:szCs w:val="20"/>
              </w:rPr>
              <w:t>226,3</w:t>
            </w:r>
          </w:p>
        </w:tc>
        <w:tc>
          <w:tcPr>
            <w:tcW w:w="1028" w:type="dxa"/>
            <w:tcBorders>
              <w:top w:val="single" w:sz="4" w:space="0" w:color="auto"/>
              <w:left w:val="single" w:sz="4" w:space="0" w:color="auto"/>
              <w:bottom w:val="single" w:sz="4" w:space="0" w:color="auto"/>
              <w:right w:val="single" w:sz="4" w:space="0" w:color="auto"/>
            </w:tcBorders>
            <w:shd w:val="clear" w:color="auto" w:fill="FFFFFF"/>
            <w:hideMark/>
          </w:tcPr>
          <w:p w14:paraId="79486EFF" w14:textId="77777777" w:rsidR="00AE58F9" w:rsidRPr="00AE58F9" w:rsidRDefault="00AE58F9" w:rsidP="00AE58F9">
            <w:pPr>
              <w:rPr>
                <w:rFonts w:ascii="Arial" w:hAnsi="Arial" w:cs="Arial"/>
                <w:sz w:val="20"/>
                <w:szCs w:val="20"/>
              </w:rPr>
            </w:pPr>
            <w:r w:rsidRPr="00AE58F9">
              <w:rPr>
                <w:rFonts w:ascii="Arial" w:hAnsi="Arial" w:cs="Arial"/>
                <w:sz w:val="20"/>
                <w:szCs w:val="20"/>
              </w:rPr>
              <w:t>54,0</w:t>
            </w:r>
          </w:p>
        </w:tc>
        <w:tc>
          <w:tcPr>
            <w:tcW w:w="954" w:type="dxa"/>
            <w:tcBorders>
              <w:top w:val="single" w:sz="4" w:space="0" w:color="auto"/>
              <w:left w:val="single" w:sz="4" w:space="0" w:color="auto"/>
              <w:bottom w:val="single" w:sz="4" w:space="0" w:color="auto"/>
              <w:right w:val="single" w:sz="4" w:space="0" w:color="auto"/>
            </w:tcBorders>
            <w:shd w:val="clear" w:color="auto" w:fill="FFFFFF"/>
            <w:hideMark/>
          </w:tcPr>
          <w:p w14:paraId="6AD726FE" w14:textId="77777777" w:rsidR="00AE58F9" w:rsidRPr="00AE58F9" w:rsidRDefault="00AE58F9" w:rsidP="00AE58F9">
            <w:pPr>
              <w:rPr>
                <w:rFonts w:ascii="Arial" w:hAnsi="Arial" w:cs="Arial"/>
                <w:sz w:val="20"/>
                <w:szCs w:val="20"/>
              </w:rPr>
            </w:pPr>
            <w:r w:rsidRPr="00AE58F9">
              <w:rPr>
                <w:rFonts w:ascii="Arial" w:hAnsi="Arial" w:cs="Arial"/>
                <w:sz w:val="20"/>
                <w:szCs w:val="20"/>
              </w:rPr>
              <w:t>54,0</w:t>
            </w:r>
          </w:p>
        </w:tc>
      </w:tr>
      <w:tr w:rsidR="00AE58F9" w:rsidRPr="00AE58F9" w14:paraId="05404F5E" w14:textId="77777777" w:rsidTr="00BD79DC">
        <w:trPr>
          <w:jc w:val="center"/>
        </w:trPr>
        <w:tc>
          <w:tcPr>
            <w:tcW w:w="1064" w:type="dxa"/>
            <w:vMerge/>
            <w:tcBorders>
              <w:top w:val="single" w:sz="4" w:space="0" w:color="auto"/>
              <w:left w:val="single" w:sz="4" w:space="0" w:color="auto"/>
              <w:bottom w:val="single" w:sz="4" w:space="0" w:color="auto"/>
              <w:right w:val="single" w:sz="4" w:space="0" w:color="auto"/>
            </w:tcBorders>
            <w:vAlign w:val="center"/>
            <w:hideMark/>
          </w:tcPr>
          <w:p w14:paraId="22D91929" w14:textId="77777777" w:rsidR="00AE58F9" w:rsidRPr="00AE58F9" w:rsidRDefault="00AE58F9" w:rsidP="00AE58F9">
            <w:pPr>
              <w:rPr>
                <w:rFonts w:ascii="Arial" w:hAnsi="Arial" w:cs="Arial"/>
                <w:kern w:val="2"/>
                <w:sz w:val="20"/>
                <w:szCs w:val="20"/>
              </w:rPr>
            </w:pPr>
          </w:p>
        </w:tc>
        <w:tc>
          <w:tcPr>
            <w:tcW w:w="3131" w:type="dxa"/>
            <w:vMerge/>
            <w:tcBorders>
              <w:top w:val="single" w:sz="4" w:space="0" w:color="auto"/>
              <w:left w:val="single" w:sz="4" w:space="0" w:color="auto"/>
              <w:bottom w:val="single" w:sz="4" w:space="0" w:color="auto"/>
              <w:right w:val="single" w:sz="4" w:space="0" w:color="auto"/>
            </w:tcBorders>
            <w:vAlign w:val="center"/>
            <w:hideMark/>
          </w:tcPr>
          <w:p w14:paraId="7DA6EDBE" w14:textId="77777777" w:rsidR="00AE58F9" w:rsidRPr="00AE58F9" w:rsidRDefault="00AE58F9" w:rsidP="00AE58F9">
            <w:pPr>
              <w:rPr>
                <w:rFonts w:ascii="Arial" w:hAnsi="Arial" w:cs="Arial"/>
                <w:kern w:val="2"/>
                <w:sz w:val="20"/>
                <w:szCs w:val="20"/>
              </w:rPr>
            </w:pPr>
          </w:p>
        </w:tc>
        <w:tc>
          <w:tcPr>
            <w:tcW w:w="2462" w:type="dxa"/>
            <w:tcBorders>
              <w:top w:val="single" w:sz="4" w:space="0" w:color="auto"/>
              <w:left w:val="single" w:sz="4" w:space="0" w:color="auto"/>
              <w:bottom w:val="single" w:sz="4" w:space="0" w:color="auto"/>
              <w:right w:val="single" w:sz="4" w:space="0" w:color="auto"/>
            </w:tcBorders>
            <w:hideMark/>
          </w:tcPr>
          <w:p w14:paraId="07FB868A"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федеральный бюджет</w:t>
            </w:r>
          </w:p>
        </w:tc>
        <w:tc>
          <w:tcPr>
            <w:tcW w:w="1230" w:type="dxa"/>
            <w:tcBorders>
              <w:top w:val="single" w:sz="4" w:space="0" w:color="auto"/>
              <w:left w:val="single" w:sz="4" w:space="0" w:color="auto"/>
              <w:bottom w:val="single" w:sz="4" w:space="0" w:color="auto"/>
              <w:right w:val="single" w:sz="4" w:space="0" w:color="auto"/>
            </w:tcBorders>
          </w:tcPr>
          <w:p w14:paraId="576520FE"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0,0</w:t>
            </w:r>
          </w:p>
        </w:tc>
        <w:tc>
          <w:tcPr>
            <w:tcW w:w="1232" w:type="dxa"/>
            <w:tcBorders>
              <w:top w:val="single" w:sz="4" w:space="0" w:color="auto"/>
              <w:left w:val="single" w:sz="4" w:space="0" w:color="auto"/>
              <w:bottom w:val="single" w:sz="4" w:space="0" w:color="auto"/>
              <w:right w:val="single" w:sz="4" w:space="0" w:color="auto"/>
            </w:tcBorders>
          </w:tcPr>
          <w:p w14:paraId="5DAF8757"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0,0</w:t>
            </w:r>
          </w:p>
        </w:tc>
        <w:tc>
          <w:tcPr>
            <w:tcW w:w="1167" w:type="dxa"/>
            <w:tcBorders>
              <w:top w:val="single" w:sz="4" w:space="0" w:color="auto"/>
              <w:left w:val="single" w:sz="4" w:space="0" w:color="auto"/>
              <w:bottom w:val="single" w:sz="4" w:space="0" w:color="auto"/>
              <w:right w:val="single" w:sz="4" w:space="0" w:color="auto"/>
            </w:tcBorders>
          </w:tcPr>
          <w:p w14:paraId="31E7F0FE"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0,0</w:t>
            </w:r>
          </w:p>
        </w:tc>
        <w:tc>
          <w:tcPr>
            <w:tcW w:w="1054" w:type="dxa"/>
            <w:tcBorders>
              <w:top w:val="single" w:sz="4" w:space="0" w:color="auto"/>
              <w:left w:val="single" w:sz="4" w:space="0" w:color="auto"/>
              <w:bottom w:val="single" w:sz="4" w:space="0" w:color="auto"/>
              <w:right w:val="single" w:sz="4" w:space="0" w:color="auto"/>
            </w:tcBorders>
          </w:tcPr>
          <w:p w14:paraId="2A1518B1" w14:textId="77777777" w:rsidR="00AE58F9" w:rsidRPr="00AE58F9" w:rsidRDefault="00AE58F9" w:rsidP="00AE58F9">
            <w:pPr>
              <w:rPr>
                <w:rFonts w:ascii="Arial" w:hAnsi="Arial" w:cs="Arial"/>
                <w:kern w:val="2"/>
                <w:sz w:val="20"/>
                <w:szCs w:val="20"/>
              </w:rPr>
            </w:pPr>
            <w:r w:rsidRPr="00AE58F9">
              <w:rPr>
                <w:rFonts w:ascii="Arial" w:hAnsi="Arial" w:cs="Arial"/>
                <w:kern w:val="2"/>
                <w:sz w:val="20"/>
                <w:szCs w:val="20"/>
              </w:rPr>
              <w:t>0,0</w:t>
            </w:r>
          </w:p>
        </w:tc>
        <w:tc>
          <w:tcPr>
            <w:tcW w:w="1264" w:type="dxa"/>
            <w:tcBorders>
              <w:top w:val="single" w:sz="4" w:space="0" w:color="auto"/>
              <w:left w:val="single" w:sz="4" w:space="0" w:color="auto"/>
              <w:bottom w:val="single" w:sz="4" w:space="0" w:color="auto"/>
              <w:right w:val="single" w:sz="4" w:space="0" w:color="auto"/>
            </w:tcBorders>
          </w:tcPr>
          <w:p w14:paraId="0660FEAB"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0,0</w:t>
            </w:r>
          </w:p>
        </w:tc>
        <w:tc>
          <w:tcPr>
            <w:tcW w:w="1028" w:type="dxa"/>
            <w:tcBorders>
              <w:top w:val="single" w:sz="4" w:space="0" w:color="auto"/>
              <w:left w:val="single" w:sz="4" w:space="0" w:color="auto"/>
              <w:bottom w:val="single" w:sz="4" w:space="0" w:color="auto"/>
              <w:right w:val="single" w:sz="4" w:space="0" w:color="auto"/>
            </w:tcBorders>
          </w:tcPr>
          <w:p w14:paraId="52169AB8" w14:textId="77777777" w:rsidR="00AE58F9" w:rsidRPr="00AE58F9" w:rsidRDefault="00AE58F9" w:rsidP="00AE58F9">
            <w:pPr>
              <w:rPr>
                <w:rFonts w:ascii="Arial" w:hAnsi="Arial" w:cs="Arial"/>
                <w:kern w:val="2"/>
                <w:sz w:val="20"/>
                <w:szCs w:val="20"/>
              </w:rPr>
            </w:pPr>
            <w:r w:rsidRPr="00AE58F9">
              <w:rPr>
                <w:rFonts w:ascii="Arial" w:hAnsi="Arial" w:cs="Arial"/>
                <w:kern w:val="2"/>
                <w:sz w:val="20"/>
                <w:szCs w:val="20"/>
              </w:rPr>
              <w:t>0,0</w:t>
            </w:r>
          </w:p>
        </w:tc>
        <w:tc>
          <w:tcPr>
            <w:tcW w:w="954" w:type="dxa"/>
            <w:tcBorders>
              <w:top w:val="single" w:sz="4" w:space="0" w:color="auto"/>
              <w:left w:val="single" w:sz="4" w:space="0" w:color="auto"/>
              <w:bottom w:val="single" w:sz="4" w:space="0" w:color="auto"/>
              <w:right w:val="single" w:sz="4" w:space="0" w:color="auto"/>
            </w:tcBorders>
          </w:tcPr>
          <w:p w14:paraId="483A7250" w14:textId="77777777" w:rsidR="00AE58F9" w:rsidRPr="00AE58F9" w:rsidRDefault="00AE58F9" w:rsidP="00AE58F9">
            <w:pPr>
              <w:rPr>
                <w:rFonts w:ascii="Arial" w:hAnsi="Arial" w:cs="Arial"/>
                <w:kern w:val="2"/>
                <w:sz w:val="20"/>
                <w:szCs w:val="20"/>
              </w:rPr>
            </w:pPr>
            <w:r w:rsidRPr="00AE58F9">
              <w:rPr>
                <w:rFonts w:ascii="Arial" w:hAnsi="Arial" w:cs="Arial"/>
                <w:kern w:val="2"/>
                <w:sz w:val="20"/>
                <w:szCs w:val="20"/>
              </w:rPr>
              <w:t>0,0</w:t>
            </w:r>
          </w:p>
        </w:tc>
      </w:tr>
      <w:tr w:rsidR="00AE58F9" w:rsidRPr="00AE58F9" w14:paraId="3EBA27F4" w14:textId="77777777" w:rsidTr="00BD79DC">
        <w:trPr>
          <w:jc w:val="center"/>
        </w:trPr>
        <w:tc>
          <w:tcPr>
            <w:tcW w:w="1064" w:type="dxa"/>
            <w:vMerge/>
            <w:tcBorders>
              <w:top w:val="single" w:sz="4" w:space="0" w:color="auto"/>
              <w:left w:val="single" w:sz="4" w:space="0" w:color="auto"/>
              <w:bottom w:val="single" w:sz="4" w:space="0" w:color="auto"/>
              <w:right w:val="single" w:sz="4" w:space="0" w:color="auto"/>
            </w:tcBorders>
            <w:vAlign w:val="center"/>
            <w:hideMark/>
          </w:tcPr>
          <w:p w14:paraId="0F3176A2" w14:textId="77777777" w:rsidR="00AE58F9" w:rsidRPr="00AE58F9" w:rsidRDefault="00AE58F9" w:rsidP="00AE58F9">
            <w:pPr>
              <w:rPr>
                <w:rFonts w:ascii="Arial" w:hAnsi="Arial" w:cs="Arial"/>
                <w:kern w:val="2"/>
                <w:sz w:val="20"/>
                <w:szCs w:val="20"/>
              </w:rPr>
            </w:pPr>
          </w:p>
        </w:tc>
        <w:tc>
          <w:tcPr>
            <w:tcW w:w="3131" w:type="dxa"/>
            <w:vMerge/>
            <w:tcBorders>
              <w:top w:val="single" w:sz="4" w:space="0" w:color="auto"/>
              <w:left w:val="single" w:sz="4" w:space="0" w:color="auto"/>
              <w:bottom w:val="single" w:sz="4" w:space="0" w:color="auto"/>
              <w:right w:val="single" w:sz="4" w:space="0" w:color="auto"/>
            </w:tcBorders>
            <w:vAlign w:val="center"/>
            <w:hideMark/>
          </w:tcPr>
          <w:p w14:paraId="77A0E224" w14:textId="77777777" w:rsidR="00AE58F9" w:rsidRPr="00AE58F9" w:rsidRDefault="00AE58F9" w:rsidP="00AE58F9">
            <w:pPr>
              <w:rPr>
                <w:rFonts w:ascii="Arial" w:hAnsi="Arial" w:cs="Arial"/>
                <w:kern w:val="2"/>
                <w:sz w:val="20"/>
                <w:szCs w:val="20"/>
              </w:rPr>
            </w:pPr>
          </w:p>
        </w:tc>
        <w:tc>
          <w:tcPr>
            <w:tcW w:w="2462" w:type="dxa"/>
            <w:tcBorders>
              <w:top w:val="single" w:sz="4" w:space="0" w:color="auto"/>
              <w:left w:val="single" w:sz="4" w:space="0" w:color="auto"/>
              <w:bottom w:val="single" w:sz="4" w:space="0" w:color="auto"/>
              <w:right w:val="single" w:sz="4" w:space="0" w:color="auto"/>
            </w:tcBorders>
            <w:hideMark/>
          </w:tcPr>
          <w:p w14:paraId="72106F3E"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областной бюджет</w:t>
            </w:r>
          </w:p>
        </w:tc>
        <w:tc>
          <w:tcPr>
            <w:tcW w:w="1230" w:type="dxa"/>
            <w:tcBorders>
              <w:top w:val="single" w:sz="4" w:space="0" w:color="auto"/>
              <w:left w:val="single" w:sz="4" w:space="0" w:color="auto"/>
              <w:bottom w:val="single" w:sz="4" w:space="0" w:color="auto"/>
              <w:right w:val="single" w:sz="4" w:space="0" w:color="auto"/>
            </w:tcBorders>
            <w:hideMark/>
          </w:tcPr>
          <w:p w14:paraId="7B889A93"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95,6</w:t>
            </w:r>
          </w:p>
        </w:tc>
        <w:tc>
          <w:tcPr>
            <w:tcW w:w="1232" w:type="dxa"/>
            <w:tcBorders>
              <w:top w:val="single" w:sz="4" w:space="0" w:color="auto"/>
              <w:left w:val="single" w:sz="4" w:space="0" w:color="auto"/>
              <w:bottom w:val="single" w:sz="4" w:space="0" w:color="auto"/>
              <w:right w:val="single" w:sz="4" w:space="0" w:color="auto"/>
            </w:tcBorders>
            <w:hideMark/>
          </w:tcPr>
          <w:p w14:paraId="429EFFC0"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91,6</w:t>
            </w:r>
          </w:p>
        </w:tc>
        <w:tc>
          <w:tcPr>
            <w:tcW w:w="1167" w:type="dxa"/>
            <w:tcBorders>
              <w:top w:val="single" w:sz="4" w:space="0" w:color="auto"/>
              <w:left w:val="single" w:sz="4" w:space="0" w:color="auto"/>
              <w:bottom w:val="single" w:sz="4" w:space="0" w:color="auto"/>
              <w:right w:val="single" w:sz="4" w:space="0" w:color="auto"/>
            </w:tcBorders>
          </w:tcPr>
          <w:p w14:paraId="68C63673"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1675,0</w:t>
            </w:r>
          </w:p>
        </w:tc>
        <w:tc>
          <w:tcPr>
            <w:tcW w:w="1054" w:type="dxa"/>
            <w:tcBorders>
              <w:top w:val="single" w:sz="4" w:space="0" w:color="auto"/>
              <w:left w:val="single" w:sz="4" w:space="0" w:color="auto"/>
              <w:bottom w:val="single" w:sz="4" w:space="0" w:color="auto"/>
              <w:right w:val="single" w:sz="4" w:space="0" w:color="auto"/>
            </w:tcBorders>
            <w:hideMark/>
          </w:tcPr>
          <w:p w14:paraId="1723C17B" w14:textId="77777777" w:rsidR="00AE58F9" w:rsidRPr="00AE58F9" w:rsidRDefault="00AE58F9" w:rsidP="00AE58F9">
            <w:pPr>
              <w:rPr>
                <w:rFonts w:ascii="Arial" w:hAnsi="Arial" w:cs="Arial"/>
                <w:kern w:val="2"/>
                <w:sz w:val="20"/>
                <w:szCs w:val="20"/>
              </w:rPr>
            </w:pPr>
            <w:r w:rsidRPr="00AE58F9">
              <w:rPr>
                <w:rFonts w:ascii="Arial" w:hAnsi="Arial" w:cs="Arial"/>
                <w:kern w:val="2"/>
                <w:sz w:val="20"/>
                <w:szCs w:val="20"/>
              </w:rPr>
              <w:t>90,0</w:t>
            </w:r>
          </w:p>
        </w:tc>
        <w:tc>
          <w:tcPr>
            <w:tcW w:w="1264" w:type="dxa"/>
            <w:tcBorders>
              <w:top w:val="single" w:sz="4" w:space="0" w:color="auto"/>
              <w:left w:val="single" w:sz="4" w:space="0" w:color="auto"/>
              <w:bottom w:val="single" w:sz="4" w:space="0" w:color="auto"/>
              <w:right w:val="single" w:sz="4" w:space="0" w:color="auto"/>
            </w:tcBorders>
          </w:tcPr>
          <w:p w14:paraId="51C24E25"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49,1</w:t>
            </w:r>
          </w:p>
        </w:tc>
        <w:tc>
          <w:tcPr>
            <w:tcW w:w="1028" w:type="dxa"/>
            <w:tcBorders>
              <w:top w:val="single" w:sz="4" w:space="0" w:color="auto"/>
              <w:left w:val="single" w:sz="4" w:space="0" w:color="auto"/>
              <w:bottom w:val="single" w:sz="4" w:space="0" w:color="auto"/>
              <w:right w:val="single" w:sz="4" w:space="0" w:color="auto"/>
            </w:tcBorders>
          </w:tcPr>
          <w:p w14:paraId="263CBFB4" w14:textId="77777777" w:rsidR="00AE58F9" w:rsidRPr="00AE58F9" w:rsidRDefault="00AE58F9" w:rsidP="00AE58F9">
            <w:pPr>
              <w:rPr>
                <w:rFonts w:ascii="Arial" w:hAnsi="Arial" w:cs="Arial"/>
                <w:kern w:val="2"/>
                <w:sz w:val="20"/>
                <w:szCs w:val="20"/>
              </w:rPr>
            </w:pPr>
            <w:r w:rsidRPr="00AE58F9">
              <w:rPr>
                <w:rFonts w:ascii="Arial" w:hAnsi="Arial" w:cs="Arial"/>
                <w:kern w:val="2"/>
                <w:sz w:val="20"/>
                <w:szCs w:val="20"/>
              </w:rPr>
              <w:t>0,0</w:t>
            </w:r>
          </w:p>
        </w:tc>
        <w:tc>
          <w:tcPr>
            <w:tcW w:w="954" w:type="dxa"/>
            <w:tcBorders>
              <w:top w:val="single" w:sz="4" w:space="0" w:color="auto"/>
              <w:left w:val="single" w:sz="4" w:space="0" w:color="auto"/>
              <w:bottom w:val="single" w:sz="4" w:space="0" w:color="auto"/>
              <w:right w:val="single" w:sz="4" w:space="0" w:color="auto"/>
            </w:tcBorders>
          </w:tcPr>
          <w:p w14:paraId="03932334" w14:textId="77777777" w:rsidR="00AE58F9" w:rsidRPr="00AE58F9" w:rsidRDefault="00AE58F9" w:rsidP="00AE58F9">
            <w:pPr>
              <w:rPr>
                <w:rFonts w:ascii="Arial" w:hAnsi="Arial" w:cs="Arial"/>
                <w:kern w:val="2"/>
                <w:sz w:val="20"/>
                <w:szCs w:val="20"/>
              </w:rPr>
            </w:pPr>
            <w:r w:rsidRPr="00AE58F9">
              <w:rPr>
                <w:rFonts w:ascii="Arial" w:hAnsi="Arial" w:cs="Arial"/>
                <w:kern w:val="2"/>
                <w:sz w:val="20"/>
                <w:szCs w:val="20"/>
              </w:rPr>
              <w:t>0,0</w:t>
            </w:r>
          </w:p>
        </w:tc>
      </w:tr>
      <w:tr w:rsidR="00AE58F9" w:rsidRPr="00AE58F9" w14:paraId="5F740825" w14:textId="77777777" w:rsidTr="00BD79DC">
        <w:trPr>
          <w:jc w:val="center"/>
        </w:trPr>
        <w:tc>
          <w:tcPr>
            <w:tcW w:w="1064" w:type="dxa"/>
            <w:vMerge/>
            <w:tcBorders>
              <w:top w:val="single" w:sz="4" w:space="0" w:color="auto"/>
              <w:left w:val="single" w:sz="4" w:space="0" w:color="auto"/>
              <w:bottom w:val="single" w:sz="4" w:space="0" w:color="auto"/>
              <w:right w:val="single" w:sz="4" w:space="0" w:color="auto"/>
            </w:tcBorders>
            <w:vAlign w:val="center"/>
            <w:hideMark/>
          </w:tcPr>
          <w:p w14:paraId="069B9FF9" w14:textId="77777777" w:rsidR="00AE58F9" w:rsidRPr="00AE58F9" w:rsidRDefault="00AE58F9" w:rsidP="00AE58F9">
            <w:pPr>
              <w:rPr>
                <w:rFonts w:ascii="Arial" w:hAnsi="Arial" w:cs="Arial"/>
                <w:kern w:val="2"/>
                <w:sz w:val="20"/>
                <w:szCs w:val="20"/>
              </w:rPr>
            </w:pPr>
          </w:p>
        </w:tc>
        <w:tc>
          <w:tcPr>
            <w:tcW w:w="3131" w:type="dxa"/>
            <w:vMerge/>
            <w:tcBorders>
              <w:top w:val="single" w:sz="4" w:space="0" w:color="auto"/>
              <w:left w:val="single" w:sz="4" w:space="0" w:color="auto"/>
              <w:bottom w:val="single" w:sz="4" w:space="0" w:color="auto"/>
              <w:right w:val="single" w:sz="4" w:space="0" w:color="auto"/>
            </w:tcBorders>
            <w:vAlign w:val="center"/>
            <w:hideMark/>
          </w:tcPr>
          <w:p w14:paraId="1B54CF41" w14:textId="77777777" w:rsidR="00AE58F9" w:rsidRPr="00AE58F9" w:rsidRDefault="00AE58F9" w:rsidP="00AE58F9">
            <w:pPr>
              <w:rPr>
                <w:rFonts w:ascii="Arial" w:hAnsi="Arial" w:cs="Arial"/>
                <w:kern w:val="2"/>
                <w:sz w:val="20"/>
                <w:szCs w:val="20"/>
              </w:rPr>
            </w:pPr>
          </w:p>
        </w:tc>
        <w:tc>
          <w:tcPr>
            <w:tcW w:w="2462" w:type="dxa"/>
            <w:tcBorders>
              <w:top w:val="single" w:sz="4" w:space="0" w:color="auto"/>
              <w:left w:val="single" w:sz="4" w:space="0" w:color="auto"/>
              <w:bottom w:val="single" w:sz="4" w:space="0" w:color="auto"/>
              <w:right w:val="single" w:sz="4" w:space="0" w:color="auto"/>
            </w:tcBorders>
            <w:hideMark/>
          </w:tcPr>
          <w:p w14:paraId="1F9FA225"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местный бюджет</w:t>
            </w:r>
          </w:p>
        </w:tc>
        <w:tc>
          <w:tcPr>
            <w:tcW w:w="1230" w:type="dxa"/>
            <w:tcBorders>
              <w:top w:val="single" w:sz="4" w:space="0" w:color="auto"/>
              <w:left w:val="single" w:sz="4" w:space="0" w:color="auto"/>
              <w:bottom w:val="single" w:sz="4" w:space="0" w:color="auto"/>
              <w:right w:val="single" w:sz="4" w:space="0" w:color="auto"/>
            </w:tcBorders>
            <w:hideMark/>
          </w:tcPr>
          <w:p w14:paraId="4A1C1B64"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208,0</w:t>
            </w:r>
          </w:p>
        </w:tc>
        <w:tc>
          <w:tcPr>
            <w:tcW w:w="1232" w:type="dxa"/>
            <w:tcBorders>
              <w:top w:val="single" w:sz="4" w:space="0" w:color="auto"/>
              <w:left w:val="single" w:sz="4" w:space="0" w:color="auto"/>
              <w:bottom w:val="single" w:sz="4" w:space="0" w:color="auto"/>
              <w:right w:val="single" w:sz="4" w:space="0" w:color="auto"/>
            </w:tcBorders>
            <w:hideMark/>
          </w:tcPr>
          <w:p w14:paraId="33539CC7"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586,2</w:t>
            </w:r>
          </w:p>
        </w:tc>
        <w:tc>
          <w:tcPr>
            <w:tcW w:w="1167" w:type="dxa"/>
            <w:tcBorders>
              <w:top w:val="single" w:sz="4" w:space="0" w:color="auto"/>
              <w:left w:val="single" w:sz="4" w:space="0" w:color="auto"/>
              <w:bottom w:val="single" w:sz="4" w:space="0" w:color="auto"/>
              <w:right w:val="single" w:sz="4" w:space="0" w:color="auto"/>
            </w:tcBorders>
            <w:hideMark/>
          </w:tcPr>
          <w:p w14:paraId="29B242C7"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672,6</w:t>
            </w:r>
          </w:p>
        </w:tc>
        <w:tc>
          <w:tcPr>
            <w:tcW w:w="1054" w:type="dxa"/>
            <w:tcBorders>
              <w:top w:val="single" w:sz="4" w:space="0" w:color="auto"/>
              <w:left w:val="single" w:sz="4" w:space="0" w:color="auto"/>
              <w:bottom w:val="single" w:sz="4" w:space="0" w:color="auto"/>
              <w:right w:val="single" w:sz="4" w:space="0" w:color="auto"/>
            </w:tcBorders>
            <w:hideMark/>
          </w:tcPr>
          <w:p w14:paraId="36B8A6E2" w14:textId="77777777" w:rsidR="00AE58F9" w:rsidRPr="00AE58F9" w:rsidRDefault="00AE58F9" w:rsidP="00AE58F9">
            <w:pPr>
              <w:rPr>
                <w:rFonts w:ascii="Arial" w:hAnsi="Arial" w:cs="Arial"/>
                <w:sz w:val="20"/>
                <w:szCs w:val="20"/>
              </w:rPr>
            </w:pPr>
            <w:r w:rsidRPr="00AE58F9">
              <w:rPr>
                <w:rFonts w:ascii="Arial" w:hAnsi="Arial" w:cs="Arial"/>
                <w:sz w:val="20"/>
                <w:szCs w:val="20"/>
              </w:rPr>
              <w:t>350,3</w:t>
            </w:r>
          </w:p>
        </w:tc>
        <w:tc>
          <w:tcPr>
            <w:tcW w:w="1264" w:type="dxa"/>
            <w:tcBorders>
              <w:top w:val="single" w:sz="4" w:space="0" w:color="auto"/>
              <w:left w:val="single" w:sz="4" w:space="0" w:color="auto"/>
              <w:bottom w:val="single" w:sz="4" w:space="0" w:color="auto"/>
              <w:right w:val="single" w:sz="4" w:space="0" w:color="auto"/>
            </w:tcBorders>
            <w:hideMark/>
          </w:tcPr>
          <w:p w14:paraId="64E6F6BA" w14:textId="77777777" w:rsidR="00AE58F9" w:rsidRPr="00AE58F9" w:rsidRDefault="00AE58F9" w:rsidP="00AE58F9">
            <w:pPr>
              <w:rPr>
                <w:rFonts w:ascii="Arial" w:hAnsi="Arial" w:cs="Arial"/>
                <w:sz w:val="20"/>
                <w:szCs w:val="20"/>
              </w:rPr>
            </w:pPr>
            <w:r w:rsidRPr="00AE58F9">
              <w:rPr>
                <w:rFonts w:ascii="Arial" w:hAnsi="Arial" w:cs="Arial"/>
                <w:sz w:val="20"/>
                <w:szCs w:val="20"/>
              </w:rPr>
              <w:t>177,2</w:t>
            </w:r>
          </w:p>
        </w:tc>
        <w:tc>
          <w:tcPr>
            <w:tcW w:w="1028" w:type="dxa"/>
            <w:tcBorders>
              <w:top w:val="single" w:sz="4" w:space="0" w:color="auto"/>
              <w:left w:val="single" w:sz="4" w:space="0" w:color="auto"/>
              <w:bottom w:val="single" w:sz="4" w:space="0" w:color="auto"/>
              <w:right w:val="single" w:sz="4" w:space="0" w:color="auto"/>
            </w:tcBorders>
            <w:hideMark/>
          </w:tcPr>
          <w:p w14:paraId="0B943A7B" w14:textId="77777777" w:rsidR="00AE58F9" w:rsidRPr="00AE58F9" w:rsidRDefault="00AE58F9" w:rsidP="00AE58F9">
            <w:pPr>
              <w:rPr>
                <w:rFonts w:ascii="Arial" w:hAnsi="Arial" w:cs="Arial"/>
                <w:sz w:val="20"/>
                <w:szCs w:val="20"/>
              </w:rPr>
            </w:pPr>
            <w:r w:rsidRPr="00AE58F9">
              <w:rPr>
                <w:rFonts w:ascii="Arial" w:hAnsi="Arial" w:cs="Arial"/>
                <w:sz w:val="20"/>
                <w:szCs w:val="20"/>
              </w:rPr>
              <w:t>0,0</w:t>
            </w:r>
          </w:p>
        </w:tc>
        <w:tc>
          <w:tcPr>
            <w:tcW w:w="954" w:type="dxa"/>
            <w:tcBorders>
              <w:top w:val="single" w:sz="4" w:space="0" w:color="auto"/>
              <w:left w:val="single" w:sz="4" w:space="0" w:color="auto"/>
              <w:bottom w:val="single" w:sz="4" w:space="0" w:color="auto"/>
              <w:right w:val="single" w:sz="4" w:space="0" w:color="auto"/>
            </w:tcBorders>
            <w:hideMark/>
          </w:tcPr>
          <w:p w14:paraId="50942C4B" w14:textId="77777777" w:rsidR="00AE58F9" w:rsidRPr="00AE58F9" w:rsidRDefault="00AE58F9" w:rsidP="00AE58F9">
            <w:pPr>
              <w:rPr>
                <w:rFonts w:ascii="Arial" w:hAnsi="Arial" w:cs="Arial"/>
                <w:sz w:val="20"/>
                <w:szCs w:val="20"/>
              </w:rPr>
            </w:pPr>
            <w:r w:rsidRPr="00AE58F9">
              <w:rPr>
                <w:rFonts w:ascii="Arial" w:hAnsi="Arial" w:cs="Arial"/>
                <w:sz w:val="20"/>
                <w:szCs w:val="20"/>
              </w:rPr>
              <w:t>0,0</w:t>
            </w:r>
          </w:p>
        </w:tc>
      </w:tr>
      <w:tr w:rsidR="00AE58F9" w:rsidRPr="00AE58F9" w14:paraId="5F2E9359" w14:textId="77777777" w:rsidTr="00BD79DC">
        <w:trPr>
          <w:jc w:val="center"/>
        </w:trPr>
        <w:tc>
          <w:tcPr>
            <w:tcW w:w="1064" w:type="dxa"/>
            <w:vMerge/>
            <w:tcBorders>
              <w:top w:val="single" w:sz="4" w:space="0" w:color="auto"/>
              <w:left w:val="single" w:sz="4" w:space="0" w:color="auto"/>
              <w:bottom w:val="single" w:sz="4" w:space="0" w:color="auto"/>
              <w:right w:val="single" w:sz="4" w:space="0" w:color="auto"/>
            </w:tcBorders>
            <w:vAlign w:val="center"/>
            <w:hideMark/>
          </w:tcPr>
          <w:p w14:paraId="0169578D" w14:textId="77777777" w:rsidR="00AE58F9" w:rsidRPr="00AE58F9" w:rsidRDefault="00AE58F9" w:rsidP="00AE58F9">
            <w:pPr>
              <w:rPr>
                <w:rFonts w:ascii="Arial" w:hAnsi="Arial" w:cs="Arial"/>
                <w:kern w:val="2"/>
                <w:sz w:val="20"/>
                <w:szCs w:val="20"/>
              </w:rPr>
            </w:pPr>
          </w:p>
        </w:tc>
        <w:tc>
          <w:tcPr>
            <w:tcW w:w="3131" w:type="dxa"/>
            <w:vMerge/>
            <w:tcBorders>
              <w:top w:val="single" w:sz="4" w:space="0" w:color="auto"/>
              <w:left w:val="single" w:sz="4" w:space="0" w:color="auto"/>
              <w:bottom w:val="single" w:sz="4" w:space="0" w:color="auto"/>
              <w:right w:val="single" w:sz="4" w:space="0" w:color="auto"/>
            </w:tcBorders>
            <w:vAlign w:val="center"/>
            <w:hideMark/>
          </w:tcPr>
          <w:p w14:paraId="4150631C" w14:textId="77777777" w:rsidR="00AE58F9" w:rsidRPr="00AE58F9" w:rsidRDefault="00AE58F9" w:rsidP="00AE58F9">
            <w:pPr>
              <w:rPr>
                <w:rFonts w:ascii="Arial" w:hAnsi="Arial" w:cs="Arial"/>
                <w:kern w:val="2"/>
                <w:sz w:val="20"/>
                <w:szCs w:val="20"/>
              </w:rPr>
            </w:pPr>
          </w:p>
        </w:tc>
        <w:tc>
          <w:tcPr>
            <w:tcW w:w="2462" w:type="dxa"/>
            <w:tcBorders>
              <w:top w:val="single" w:sz="4" w:space="0" w:color="auto"/>
              <w:left w:val="single" w:sz="4" w:space="0" w:color="auto"/>
              <w:bottom w:val="single" w:sz="4" w:space="0" w:color="auto"/>
              <w:right w:val="single" w:sz="4" w:space="0" w:color="auto"/>
            </w:tcBorders>
            <w:hideMark/>
          </w:tcPr>
          <w:p w14:paraId="43F70D6D"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внебюджетные фонды</w:t>
            </w:r>
          </w:p>
        </w:tc>
        <w:tc>
          <w:tcPr>
            <w:tcW w:w="1230" w:type="dxa"/>
            <w:tcBorders>
              <w:top w:val="single" w:sz="4" w:space="0" w:color="auto"/>
              <w:left w:val="single" w:sz="4" w:space="0" w:color="auto"/>
              <w:bottom w:val="single" w:sz="4" w:space="0" w:color="auto"/>
              <w:right w:val="single" w:sz="4" w:space="0" w:color="auto"/>
            </w:tcBorders>
          </w:tcPr>
          <w:p w14:paraId="77CAF53F"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0,0</w:t>
            </w:r>
          </w:p>
        </w:tc>
        <w:tc>
          <w:tcPr>
            <w:tcW w:w="1232" w:type="dxa"/>
            <w:tcBorders>
              <w:top w:val="single" w:sz="4" w:space="0" w:color="auto"/>
              <w:left w:val="single" w:sz="4" w:space="0" w:color="auto"/>
              <w:bottom w:val="single" w:sz="4" w:space="0" w:color="auto"/>
              <w:right w:val="single" w:sz="4" w:space="0" w:color="auto"/>
            </w:tcBorders>
          </w:tcPr>
          <w:p w14:paraId="402F6C3F"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0,0</w:t>
            </w:r>
          </w:p>
        </w:tc>
        <w:tc>
          <w:tcPr>
            <w:tcW w:w="1167" w:type="dxa"/>
            <w:tcBorders>
              <w:top w:val="single" w:sz="4" w:space="0" w:color="auto"/>
              <w:left w:val="single" w:sz="4" w:space="0" w:color="auto"/>
              <w:bottom w:val="single" w:sz="4" w:space="0" w:color="auto"/>
              <w:right w:val="single" w:sz="4" w:space="0" w:color="auto"/>
            </w:tcBorders>
          </w:tcPr>
          <w:p w14:paraId="76587830"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0,0</w:t>
            </w:r>
          </w:p>
        </w:tc>
        <w:tc>
          <w:tcPr>
            <w:tcW w:w="1054" w:type="dxa"/>
            <w:tcBorders>
              <w:top w:val="single" w:sz="4" w:space="0" w:color="auto"/>
              <w:left w:val="single" w:sz="4" w:space="0" w:color="auto"/>
              <w:bottom w:val="single" w:sz="4" w:space="0" w:color="auto"/>
              <w:right w:val="single" w:sz="4" w:space="0" w:color="auto"/>
            </w:tcBorders>
          </w:tcPr>
          <w:p w14:paraId="3B07B855" w14:textId="77777777" w:rsidR="00AE58F9" w:rsidRPr="00AE58F9" w:rsidRDefault="00AE58F9" w:rsidP="00AE58F9">
            <w:pPr>
              <w:rPr>
                <w:rFonts w:ascii="Arial" w:hAnsi="Arial" w:cs="Arial"/>
                <w:kern w:val="2"/>
                <w:sz w:val="20"/>
                <w:szCs w:val="20"/>
              </w:rPr>
            </w:pPr>
            <w:r w:rsidRPr="00AE58F9">
              <w:rPr>
                <w:rFonts w:ascii="Arial" w:hAnsi="Arial" w:cs="Arial"/>
                <w:kern w:val="2"/>
                <w:sz w:val="20"/>
                <w:szCs w:val="20"/>
              </w:rPr>
              <w:t>0,0</w:t>
            </w:r>
          </w:p>
        </w:tc>
        <w:tc>
          <w:tcPr>
            <w:tcW w:w="1264" w:type="dxa"/>
            <w:tcBorders>
              <w:top w:val="single" w:sz="4" w:space="0" w:color="auto"/>
              <w:left w:val="single" w:sz="4" w:space="0" w:color="auto"/>
              <w:bottom w:val="single" w:sz="4" w:space="0" w:color="auto"/>
              <w:right w:val="single" w:sz="4" w:space="0" w:color="auto"/>
            </w:tcBorders>
          </w:tcPr>
          <w:p w14:paraId="32376820"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0,0</w:t>
            </w:r>
          </w:p>
        </w:tc>
        <w:tc>
          <w:tcPr>
            <w:tcW w:w="1028" w:type="dxa"/>
            <w:tcBorders>
              <w:top w:val="single" w:sz="4" w:space="0" w:color="auto"/>
              <w:left w:val="single" w:sz="4" w:space="0" w:color="auto"/>
              <w:bottom w:val="single" w:sz="4" w:space="0" w:color="auto"/>
              <w:right w:val="single" w:sz="4" w:space="0" w:color="auto"/>
            </w:tcBorders>
          </w:tcPr>
          <w:p w14:paraId="12A265E6" w14:textId="77777777" w:rsidR="00AE58F9" w:rsidRPr="00AE58F9" w:rsidRDefault="00AE58F9" w:rsidP="00AE58F9">
            <w:pPr>
              <w:rPr>
                <w:rFonts w:ascii="Arial" w:hAnsi="Arial" w:cs="Arial"/>
                <w:kern w:val="2"/>
                <w:sz w:val="20"/>
                <w:szCs w:val="20"/>
              </w:rPr>
            </w:pPr>
            <w:r w:rsidRPr="00AE58F9">
              <w:rPr>
                <w:rFonts w:ascii="Arial" w:hAnsi="Arial" w:cs="Arial"/>
                <w:kern w:val="2"/>
                <w:sz w:val="20"/>
                <w:szCs w:val="20"/>
              </w:rPr>
              <w:t>54,0</w:t>
            </w:r>
          </w:p>
        </w:tc>
        <w:tc>
          <w:tcPr>
            <w:tcW w:w="954" w:type="dxa"/>
            <w:tcBorders>
              <w:top w:val="single" w:sz="4" w:space="0" w:color="auto"/>
              <w:left w:val="single" w:sz="4" w:space="0" w:color="auto"/>
              <w:bottom w:val="single" w:sz="4" w:space="0" w:color="auto"/>
              <w:right w:val="single" w:sz="4" w:space="0" w:color="auto"/>
            </w:tcBorders>
          </w:tcPr>
          <w:p w14:paraId="7B2BECF6" w14:textId="77777777" w:rsidR="00AE58F9" w:rsidRPr="00AE58F9" w:rsidRDefault="00AE58F9" w:rsidP="00AE58F9">
            <w:pPr>
              <w:rPr>
                <w:rFonts w:ascii="Arial" w:hAnsi="Arial" w:cs="Arial"/>
                <w:kern w:val="2"/>
                <w:sz w:val="20"/>
                <w:szCs w:val="20"/>
              </w:rPr>
            </w:pPr>
            <w:r w:rsidRPr="00AE58F9">
              <w:rPr>
                <w:rFonts w:ascii="Arial" w:hAnsi="Arial" w:cs="Arial"/>
                <w:kern w:val="2"/>
                <w:sz w:val="20"/>
                <w:szCs w:val="20"/>
              </w:rPr>
              <w:t>54,0</w:t>
            </w:r>
          </w:p>
        </w:tc>
      </w:tr>
      <w:tr w:rsidR="00AE58F9" w:rsidRPr="00AE58F9" w14:paraId="24B19E45" w14:textId="77777777" w:rsidTr="00BD79DC">
        <w:trPr>
          <w:jc w:val="center"/>
        </w:trPr>
        <w:tc>
          <w:tcPr>
            <w:tcW w:w="1064" w:type="dxa"/>
            <w:vMerge/>
            <w:tcBorders>
              <w:top w:val="single" w:sz="4" w:space="0" w:color="auto"/>
              <w:left w:val="single" w:sz="4" w:space="0" w:color="auto"/>
              <w:bottom w:val="single" w:sz="4" w:space="0" w:color="auto"/>
              <w:right w:val="single" w:sz="4" w:space="0" w:color="auto"/>
            </w:tcBorders>
            <w:vAlign w:val="center"/>
            <w:hideMark/>
          </w:tcPr>
          <w:p w14:paraId="18D7B273" w14:textId="77777777" w:rsidR="00AE58F9" w:rsidRPr="00AE58F9" w:rsidRDefault="00AE58F9" w:rsidP="00AE58F9">
            <w:pPr>
              <w:rPr>
                <w:rFonts w:ascii="Arial" w:hAnsi="Arial" w:cs="Arial"/>
                <w:kern w:val="2"/>
                <w:sz w:val="20"/>
                <w:szCs w:val="20"/>
              </w:rPr>
            </w:pPr>
          </w:p>
        </w:tc>
        <w:tc>
          <w:tcPr>
            <w:tcW w:w="3131" w:type="dxa"/>
            <w:vMerge/>
            <w:tcBorders>
              <w:top w:val="single" w:sz="4" w:space="0" w:color="auto"/>
              <w:left w:val="single" w:sz="4" w:space="0" w:color="auto"/>
              <w:bottom w:val="single" w:sz="4" w:space="0" w:color="auto"/>
              <w:right w:val="single" w:sz="4" w:space="0" w:color="auto"/>
            </w:tcBorders>
            <w:vAlign w:val="center"/>
            <w:hideMark/>
          </w:tcPr>
          <w:p w14:paraId="25E59595" w14:textId="77777777" w:rsidR="00AE58F9" w:rsidRPr="00AE58F9" w:rsidRDefault="00AE58F9" w:rsidP="00AE58F9">
            <w:pPr>
              <w:rPr>
                <w:rFonts w:ascii="Arial" w:hAnsi="Arial" w:cs="Arial"/>
                <w:kern w:val="2"/>
                <w:sz w:val="20"/>
                <w:szCs w:val="20"/>
              </w:rPr>
            </w:pPr>
          </w:p>
        </w:tc>
        <w:tc>
          <w:tcPr>
            <w:tcW w:w="2462" w:type="dxa"/>
            <w:tcBorders>
              <w:top w:val="single" w:sz="4" w:space="0" w:color="auto"/>
              <w:left w:val="single" w:sz="4" w:space="0" w:color="auto"/>
              <w:bottom w:val="single" w:sz="4" w:space="0" w:color="auto"/>
              <w:right w:val="single" w:sz="4" w:space="0" w:color="auto"/>
            </w:tcBorders>
            <w:hideMark/>
          </w:tcPr>
          <w:p w14:paraId="73A84A9F"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юридические лица</w:t>
            </w:r>
          </w:p>
        </w:tc>
        <w:tc>
          <w:tcPr>
            <w:tcW w:w="1230" w:type="dxa"/>
            <w:tcBorders>
              <w:top w:val="single" w:sz="4" w:space="0" w:color="auto"/>
              <w:left w:val="single" w:sz="4" w:space="0" w:color="auto"/>
              <w:bottom w:val="single" w:sz="4" w:space="0" w:color="auto"/>
              <w:right w:val="single" w:sz="4" w:space="0" w:color="auto"/>
            </w:tcBorders>
          </w:tcPr>
          <w:p w14:paraId="1A439945"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0,0</w:t>
            </w:r>
          </w:p>
        </w:tc>
        <w:tc>
          <w:tcPr>
            <w:tcW w:w="1232" w:type="dxa"/>
            <w:tcBorders>
              <w:top w:val="single" w:sz="4" w:space="0" w:color="auto"/>
              <w:left w:val="single" w:sz="4" w:space="0" w:color="auto"/>
              <w:bottom w:val="single" w:sz="4" w:space="0" w:color="auto"/>
              <w:right w:val="single" w:sz="4" w:space="0" w:color="auto"/>
            </w:tcBorders>
          </w:tcPr>
          <w:p w14:paraId="2E5BA7EF"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0,0</w:t>
            </w:r>
          </w:p>
        </w:tc>
        <w:tc>
          <w:tcPr>
            <w:tcW w:w="1167" w:type="dxa"/>
            <w:tcBorders>
              <w:top w:val="single" w:sz="4" w:space="0" w:color="auto"/>
              <w:left w:val="single" w:sz="4" w:space="0" w:color="auto"/>
              <w:bottom w:val="single" w:sz="4" w:space="0" w:color="auto"/>
              <w:right w:val="single" w:sz="4" w:space="0" w:color="auto"/>
            </w:tcBorders>
          </w:tcPr>
          <w:p w14:paraId="0D465AB0"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0,0</w:t>
            </w:r>
          </w:p>
        </w:tc>
        <w:tc>
          <w:tcPr>
            <w:tcW w:w="1054" w:type="dxa"/>
            <w:tcBorders>
              <w:top w:val="single" w:sz="4" w:space="0" w:color="auto"/>
              <w:left w:val="single" w:sz="4" w:space="0" w:color="auto"/>
              <w:bottom w:val="single" w:sz="4" w:space="0" w:color="auto"/>
              <w:right w:val="single" w:sz="4" w:space="0" w:color="auto"/>
            </w:tcBorders>
          </w:tcPr>
          <w:p w14:paraId="5F11C3C3" w14:textId="77777777" w:rsidR="00AE58F9" w:rsidRPr="00AE58F9" w:rsidRDefault="00AE58F9" w:rsidP="00AE58F9">
            <w:pPr>
              <w:rPr>
                <w:rFonts w:ascii="Arial" w:hAnsi="Arial" w:cs="Arial"/>
                <w:kern w:val="2"/>
                <w:sz w:val="20"/>
                <w:szCs w:val="20"/>
              </w:rPr>
            </w:pPr>
            <w:r w:rsidRPr="00AE58F9">
              <w:rPr>
                <w:rFonts w:ascii="Arial" w:hAnsi="Arial" w:cs="Arial"/>
                <w:kern w:val="2"/>
                <w:sz w:val="20"/>
                <w:szCs w:val="20"/>
              </w:rPr>
              <w:t>0,0</w:t>
            </w:r>
          </w:p>
        </w:tc>
        <w:tc>
          <w:tcPr>
            <w:tcW w:w="1264" w:type="dxa"/>
            <w:tcBorders>
              <w:top w:val="single" w:sz="4" w:space="0" w:color="auto"/>
              <w:left w:val="single" w:sz="4" w:space="0" w:color="auto"/>
              <w:bottom w:val="single" w:sz="4" w:space="0" w:color="auto"/>
              <w:right w:val="single" w:sz="4" w:space="0" w:color="auto"/>
            </w:tcBorders>
          </w:tcPr>
          <w:p w14:paraId="47900806"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0,0</w:t>
            </w:r>
          </w:p>
        </w:tc>
        <w:tc>
          <w:tcPr>
            <w:tcW w:w="1028" w:type="dxa"/>
            <w:tcBorders>
              <w:top w:val="single" w:sz="4" w:space="0" w:color="auto"/>
              <w:left w:val="single" w:sz="4" w:space="0" w:color="auto"/>
              <w:bottom w:val="single" w:sz="4" w:space="0" w:color="auto"/>
              <w:right w:val="single" w:sz="4" w:space="0" w:color="auto"/>
            </w:tcBorders>
          </w:tcPr>
          <w:p w14:paraId="7B90B581" w14:textId="77777777" w:rsidR="00AE58F9" w:rsidRPr="00AE58F9" w:rsidRDefault="00AE58F9" w:rsidP="00AE58F9">
            <w:pPr>
              <w:rPr>
                <w:rFonts w:ascii="Arial" w:hAnsi="Arial" w:cs="Arial"/>
                <w:kern w:val="2"/>
                <w:sz w:val="20"/>
                <w:szCs w:val="20"/>
              </w:rPr>
            </w:pPr>
            <w:r w:rsidRPr="00AE58F9">
              <w:rPr>
                <w:rFonts w:ascii="Arial" w:hAnsi="Arial" w:cs="Arial"/>
                <w:kern w:val="2"/>
                <w:sz w:val="20"/>
                <w:szCs w:val="20"/>
              </w:rPr>
              <w:t>0,0</w:t>
            </w:r>
          </w:p>
        </w:tc>
        <w:tc>
          <w:tcPr>
            <w:tcW w:w="954" w:type="dxa"/>
            <w:tcBorders>
              <w:top w:val="single" w:sz="4" w:space="0" w:color="auto"/>
              <w:left w:val="single" w:sz="4" w:space="0" w:color="auto"/>
              <w:bottom w:val="single" w:sz="4" w:space="0" w:color="auto"/>
              <w:right w:val="single" w:sz="4" w:space="0" w:color="auto"/>
            </w:tcBorders>
          </w:tcPr>
          <w:p w14:paraId="79900235" w14:textId="77777777" w:rsidR="00AE58F9" w:rsidRPr="00AE58F9" w:rsidRDefault="00AE58F9" w:rsidP="00AE58F9">
            <w:pPr>
              <w:rPr>
                <w:rFonts w:ascii="Arial" w:hAnsi="Arial" w:cs="Arial"/>
                <w:kern w:val="2"/>
                <w:sz w:val="20"/>
                <w:szCs w:val="20"/>
              </w:rPr>
            </w:pPr>
            <w:r w:rsidRPr="00AE58F9">
              <w:rPr>
                <w:rFonts w:ascii="Arial" w:hAnsi="Arial" w:cs="Arial"/>
                <w:kern w:val="2"/>
                <w:sz w:val="20"/>
                <w:szCs w:val="20"/>
              </w:rPr>
              <w:t>0,0</w:t>
            </w:r>
          </w:p>
        </w:tc>
      </w:tr>
      <w:tr w:rsidR="00AE58F9" w:rsidRPr="00AE58F9" w14:paraId="06646B6E" w14:textId="77777777" w:rsidTr="00BD79DC">
        <w:trPr>
          <w:jc w:val="center"/>
        </w:trPr>
        <w:tc>
          <w:tcPr>
            <w:tcW w:w="1064" w:type="dxa"/>
            <w:vMerge/>
            <w:tcBorders>
              <w:top w:val="single" w:sz="4" w:space="0" w:color="auto"/>
              <w:left w:val="single" w:sz="4" w:space="0" w:color="auto"/>
              <w:bottom w:val="single" w:sz="4" w:space="0" w:color="auto"/>
              <w:right w:val="single" w:sz="4" w:space="0" w:color="auto"/>
            </w:tcBorders>
            <w:vAlign w:val="center"/>
            <w:hideMark/>
          </w:tcPr>
          <w:p w14:paraId="4D119003" w14:textId="77777777" w:rsidR="00AE58F9" w:rsidRPr="00AE58F9" w:rsidRDefault="00AE58F9" w:rsidP="00AE58F9">
            <w:pPr>
              <w:rPr>
                <w:rFonts w:ascii="Arial" w:hAnsi="Arial" w:cs="Arial"/>
                <w:kern w:val="2"/>
                <w:sz w:val="20"/>
                <w:szCs w:val="20"/>
              </w:rPr>
            </w:pPr>
          </w:p>
        </w:tc>
        <w:tc>
          <w:tcPr>
            <w:tcW w:w="3131" w:type="dxa"/>
            <w:vMerge/>
            <w:tcBorders>
              <w:top w:val="single" w:sz="4" w:space="0" w:color="auto"/>
              <w:left w:val="single" w:sz="4" w:space="0" w:color="auto"/>
              <w:bottom w:val="single" w:sz="4" w:space="0" w:color="auto"/>
              <w:right w:val="single" w:sz="4" w:space="0" w:color="auto"/>
            </w:tcBorders>
            <w:vAlign w:val="center"/>
            <w:hideMark/>
          </w:tcPr>
          <w:p w14:paraId="35CE9FDA" w14:textId="77777777" w:rsidR="00AE58F9" w:rsidRPr="00AE58F9" w:rsidRDefault="00AE58F9" w:rsidP="00AE58F9">
            <w:pPr>
              <w:rPr>
                <w:rFonts w:ascii="Arial" w:hAnsi="Arial" w:cs="Arial"/>
                <w:kern w:val="2"/>
                <w:sz w:val="20"/>
                <w:szCs w:val="20"/>
              </w:rPr>
            </w:pPr>
          </w:p>
        </w:tc>
        <w:tc>
          <w:tcPr>
            <w:tcW w:w="2462" w:type="dxa"/>
            <w:tcBorders>
              <w:top w:val="single" w:sz="4" w:space="0" w:color="auto"/>
              <w:left w:val="single" w:sz="4" w:space="0" w:color="auto"/>
              <w:bottom w:val="single" w:sz="4" w:space="0" w:color="auto"/>
              <w:right w:val="single" w:sz="4" w:space="0" w:color="auto"/>
            </w:tcBorders>
            <w:hideMark/>
          </w:tcPr>
          <w:p w14:paraId="52D74317"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физические лица</w:t>
            </w:r>
          </w:p>
        </w:tc>
        <w:tc>
          <w:tcPr>
            <w:tcW w:w="1230" w:type="dxa"/>
            <w:tcBorders>
              <w:top w:val="single" w:sz="4" w:space="0" w:color="auto"/>
              <w:left w:val="single" w:sz="4" w:space="0" w:color="auto"/>
              <w:bottom w:val="single" w:sz="4" w:space="0" w:color="auto"/>
              <w:right w:val="single" w:sz="4" w:space="0" w:color="auto"/>
            </w:tcBorders>
          </w:tcPr>
          <w:p w14:paraId="27359B7B"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0,0</w:t>
            </w:r>
          </w:p>
        </w:tc>
        <w:tc>
          <w:tcPr>
            <w:tcW w:w="1232" w:type="dxa"/>
            <w:tcBorders>
              <w:top w:val="single" w:sz="4" w:space="0" w:color="auto"/>
              <w:left w:val="single" w:sz="4" w:space="0" w:color="auto"/>
              <w:bottom w:val="single" w:sz="4" w:space="0" w:color="auto"/>
              <w:right w:val="single" w:sz="4" w:space="0" w:color="auto"/>
            </w:tcBorders>
          </w:tcPr>
          <w:p w14:paraId="4E9A7428"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0,0</w:t>
            </w:r>
          </w:p>
        </w:tc>
        <w:tc>
          <w:tcPr>
            <w:tcW w:w="1167" w:type="dxa"/>
            <w:tcBorders>
              <w:top w:val="single" w:sz="4" w:space="0" w:color="auto"/>
              <w:left w:val="single" w:sz="4" w:space="0" w:color="auto"/>
              <w:bottom w:val="single" w:sz="4" w:space="0" w:color="auto"/>
              <w:right w:val="single" w:sz="4" w:space="0" w:color="auto"/>
            </w:tcBorders>
          </w:tcPr>
          <w:p w14:paraId="1666FE65"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0,0</w:t>
            </w:r>
          </w:p>
        </w:tc>
        <w:tc>
          <w:tcPr>
            <w:tcW w:w="1054" w:type="dxa"/>
            <w:tcBorders>
              <w:top w:val="single" w:sz="4" w:space="0" w:color="auto"/>
              <w:left w:val="single" w:sz="4" w:space="0" w:color="auto"/>
              <w:bottom w:val="single" w:sz="4" w:space="0" w:color="auto"/>
              <w:right w:val="single" w:sz="4" w:space="0" w:color="auto"/>
            </w:tcBorders>
          </w:tcPr>
          <w:p w14:paraId="083A36B2" w14:textId="77777777" w:rsidR="00AE58F9" w:rsidRPr="00AE58F9" w:rsidRDefault="00AE58F9" w:rsidP="00AE58F9">
            <w:pPr>
              <w:rPr>
                <w:rFonts w:ascii="Arial" w:hAnsi="Arial" w:cs="Arial"/>
                <w:kern w:val="2"/>
                <w:sz w:val="20"/>
                <w:szCs w:val="20"/>
              </w:rPr>
            </w:pPr>
            <w:r w:rsidRPr="00AE58F9">
              <w:rPr>
                <w:rFonts w:ascii="Arial" w:hAnsi="Arial" w:cs="Arial"/>
                <w:kern w:val="2"/>
                <w:sz w:val="20"/>
                <w:szCs w:val="20"/>
              </w:rPr>
              <w:t>0,0</w:t>
            </w:r>
          </w:p>
        </w:tc>
        <w:tc>
          <w:tcPr>
            <w:tcW w:w="1264" w:type="dxa"/>
            <w:tcBorders>
              <w:top w:val="single" w:sz="4" w:space="0" w:color="auto"/>
              <w:left w:val="single" w:sz="4" w:space="0" w:color="auto"/>
              <w:bottom w:val="single" w:sz="4" w:space="0" w:color="auto"/>
              <w:right w:val="single" w:sz="4" w:space="0" w:color="auto"/>
            </w:tcBorders>
          </w:tcPr>
          <w:p w14:paraId="3C510183" w14:textId="77777777" w:rsidR="00AE58F9" w:rsidRPr="00AE58F9" w:rsidRDefault="00AE58F9" w:rsidP="00AE58F9">
            <w:pPr>
              <w:rPr>
                <w:rFonts w:ascii="Arial" w:hAnsi="Arial" w:cs="Arial"/>
                <w:kern w:val="2"/>
                <w:sz w:val="20"/>
                <w:szCs w:val="20"/>
              </w:rPr>
            </w:pPr>
            <w:r w:rsidRPr="00AE58F9">
              <w:rPr>
                <w:rFonts w:ascii="Arial" w:hAnsi="Arial" w:cs="Arial"/>
                <w:kern w:val="2"/>
                <w:sz w:val="20"/>
                <w:szCs w:val="20"/>
              </w:rPr>
              <w:t>0,0</w:t>
            </w:r>
          </w:p>
        </w:tc>
        <w:tc>
          <w:tcPr>
            <w:tcW w:w="1028" w:type="dxa"/>
            <w:tcBorders>
              <w:top w:val="single" w:sz="4" w:space="0" w:color="auto"/>
              <w:left w:val="single" w:sz="4" w:space="0" w:color="auto"/>
              <w:bottom w:val="single" w:sz="4" w:space="0" w:color="auto"/>
              <w:right w:val="single" w:sz="4" w:space="0" w:color="auto"/>
            </w:tcBorders>
          </w:tcPr>
          <w:p w14:paraId="0AB3D6EF" w14:textId="77777777" w:rsidR="00AE58F9" w:rsidRPr="00AE58F9" w:rsidRDefault="00AE58F9" w:rsidP="00AE58F9">
            <w:pPr>
              <w:rPr>
                <w:rFonts w:ascii="Arial" w:hAnsi="Arial" w:cs="Arial"/>
                <w:kern w:val="2"/>
                <w:sz w:val="20"/>
                <w:szCs w:val="20"/>
              </w:rPr>
            </w:pPr>
            <w:r w:rsidRPr="00AE58F9">
              <w:rPr>
                <w:rFonts w:ascii="Arial" w:hAnsi="Arial" w:cs="Arial"/>
                <w:kern w:val="2"/>
                <w:sz w:val="20"/>
                <w:szCs w:val="20"/>
              </w:rPr>
              <w:t>0,0</w:t>
            </w:r>
          </w:p>
        </w:tc>
        <w:tc>
          <w:tcPr>
            <w:tcW w:w="954" w:type="dxa"/>
            <w:tcBorders>
              <w:top w:val="single" w:sz="4" w:space="0" w:color="auto"/>
              <w:left w:val="single" w:sz="4" w:space="0" w:color="auto"/>
              <w:bottom w:val="single" w:sz="4" w:space="0" w:color="auto"/>
              <w:right w:val="single" w:sz="4" w:space="0" w:color="auto"/>
            </w:tcBorders>
          </w:tcPr>
          <w:p w14:paraId="30494838" w14:textId="77777777" w:rsidR="00AE58F9" w:rsidRPr="00AE58F9" w:rsidRDefault="00AE58F9" w:rsidP="00AE58F9">
            <w:pPr>
              <w:rPr>
                <w:rFonts w:ascii="Arial" w:hAnsi="Arial" w:cs="Arial"/>
                <w:kern w:val="2"/>
                <w:sz w:val="20"/>
                <w:szCs w:val="20"/>
              </w:rPr>
            </w:pPr>
            <w:r w:rsidRPr="00AE58F9">
              <w:rPr>
                <w:rFonts w:ascii="Arial" w:hAnsi="Arial" w:cs="Arial"/>
                <w:kern w:val="2"/>
                <w:sz w:val="20"/>
                <w:szCs w:val="20"/>
              </w:rPr>
              <w:t>0,0</w:t>
            </w:r>
          </w:p>
        </w:tc>
      </w:tr>
      <w:tr w:rsidR="00AE58F9" w:rsidRPr="00AE58F9" w14:paraId="462D1D8A" w14:textId="77777777" w:rsidTr="00BD79DC">
        <w:trPr>
          <w:jc w:val="center"/>
        </w:trPr>
        <w:tc>
          <w:tcPr>
            <w:tcW w:w="1064" w:type="dxa"/>
            <w:vMerge w:val="restart"/>
            <w:tcBorders>
              <w:top w:val="single" w:sz="4" w:space="0" w:color="auto"/>
              <w:left w:val="single" w:sz="4" w:space="0" w:color="auto"/>
              <w:bottom w:val="single" w:sz="4" w:space="0" w:color="auto"/>
              <w:right w:val="single" w:sz="4" w:space="0" w:color="auto"/>
            </w:tcBorders>
            <w:hideMark/>
          </w:tcPr>
          <w:p w14:paraId="557A21B1"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Основное мероприятие 2</w:t>
            </w:r>
          </w:p>
        </w:tc>
        <w:tc>
          <w:tcPr>
            <w:tcW w:w="3131" w:type="dxa"/>
            <w:vMerge w:val="restart"/>
            <w:tcBorders>
              <w:top w:val="single" w:sz="4" w:space="0" w:color="auto"/>
              <w:left w:val="single" w:sz="4" w:space="0" w:color="auto"/>
              <w:bottom w:val="single" w:sz="4" w:space="0" w:color="auto"/>
              <w:right w:val="single" w:sz="4" w:space="0" w:color="auto"/>
            </w:tcBorders>
            <w:hideMark/>
          </w:tcPr>
          <w:p w14:paraId="496B6F1F"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«Ремонт и содержание сети автомобильных дорог местного значения на территории Калачеевского сельского поселения. Осуществление дорожной деятельности»</w:t>
            </w:r>
          </w:p>
        </w:tc>
        <w:tc>
          <w:tcPr>
            <w:tcW w:w="2462" w:type="dxa"/>
            <w:tcBorders>
              <w:top w:val="single" w:sz="4" w:space="0" w:color="auto"/>
              <w:left w:val="single" w:sz="4" w:space="0" w:color="auto"/>
              <w:bottom w:val="single" w:sz="4" w:space="0" w:color="auto"/>
              <w:right w:val="single" w:sz="4" w:space="0" w:color="auto"/>
            </w:tcBorders>
            <w:hideMark/>
          </w:tcPr>
          <w:p w14:paraId="3992E0B6"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всего, в том числе:</w:t>
            </w:r>
          </w:p>
        </w:tc>
        <w:tc>
          <w:tcPr>
            <w:tcW w:w="1230" w:type="dxa"/>
            <w:tcBorders>
              <w:top w:val="single" w:sz="4" w:space="0" w:color="auto"/>
              <w:left w:val="single" w:sz="4" w:space="0" w:color="auto"/>
              <w:bottom w:val="single" w:sz="4" w:space="0" w:color="auto"/>
              <w:right w:val="single" w:sz="4" w:space="0" w:color="auto"/>
            </w:tcBorders>
            <w:shd w:val="clear" w:color="auto" w:fill="FFFFFF"/>
            <w:hideMark/>
          </w:tcPr>
          <w:p w14:paraId="52C387E6"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2169,3</w:t>
            </w:r>
          </w:p>
        </w:tc>
        <w:tc>
          <w:tcPr>
            <w:tcW w:w="1232" w:type="dxa"/>
            <w:tcBorders>
              <w:top w:val="single" w:sz="4" w:space="0" w:color="auto"/>
              <w:left w:val="single" w:sz="4" w:space="0" w:color="auto"/>
              <w:bottom w:val="single" w:sz="4" w:space="0" w:color="auto"/>
              <w:right w:val="single" w:sz="4" w:space="0" w:color="auto"/>
            </w:tcBorders>
            <w:shd w:val="clear" w:color="auto" w:fill="FFFFFF"/>
            <w:hideMark/>
          </w:tcPr>
          <w:p w14:paraId="32415DF8"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2497,8</w:t>
            </w:r>
          </w:p>
        </w:tc>
        <w:tc>
          <w:tcPr>
            <w:tcW w:w="1167" w:type="dxa"/>
            <w:tcBorders>
              <w:top w:val="single" w:sz="4" w:space="0" w:color="auto"/>
              <w:left w:val="single" w:sz="4" w:space="0" w:color="auto"/>
              <w:bottom w:val="single" w:sz="4" w:space="0" w:color="auto"/>
              <w:right w:val="single" w:sz="4" w:space="0" w:color="auto"/>
            </w:tcBorders>
            <w:shd w:val="clear" w:color="auto" w:fill="FFFFFF"/>
            <w:hideMark/>
          </w:tcPr>
          <w:p w14:paraId="10BEBDA7" w14:textId="77777777" w:rsidR="00AE58F9" w:rsidRPr="00AE58F9" w:rsidRDefault="00AE58F9" w:rsidP="00AE58F9">
            <w:pPr>
              <w:rPr>
                <w:rFonts w:ascii="Arial" w:hAnsi="Arial" w:cs="Arial"/>
                <w:kern w:val="2"/>
                <w:sz w:val="20"/>
                <w:szCs w:val="20"/>
              </w:rPr>
            </w:pPr>
            <w:r w:rsidRPr="00AE58F9">
              <w:rPr>
                <w:rFonts w:ascii="Arial" w:hAnsi="Arial" w:cs="Arial"/>
                <w:kern w:val="2"/>
                <w:sz w:val="20"/>
                <w:szCs w:val="20"/>
              </w:rPr>
              <w:t>3523,1</w:t>
            </w:r>
          </w:p>
        </w:tc>
        <w:tc>
          <w:tcPr>
            <w:tcW w:w="1054" w:type="dxa"/>
            <w:tcBorders>
              <w:top w:val="single" w:sz="4" w:space="0" w:color="auto"/>
              <w:left w:val="single" w:sz="4" w:space="0" w:color="auto"/>
              <w:bottom w:val="single" w:sz="4" w:space="0" w:color="auto"/>
              <w:right w:val="single" w:sz="4" w:space="0" w:color="auto"/>
            </w:tcBorders>
            <w:shd w:val="clear" w:color="auto" w:fill="FFFFFF"/>
            <w:hideMark/>
          </w:tcPr>
          <w:p w14:paraId="007E58E2" w14:textId="77777777" w:rsidR="00AE58F9" w:rsidRPr="00AE58F9" w:rsidRDefault="00AE58F9" w:rsidP="00AE58F9">
            <w:pPr>
              <w:rPr>
                <w:rFonts w:ascii="Arial" w:hAnsi="Arial" w:cs="Arial"/>
                <w:kern w:val="2"/>
                <w:sz w:val="20"/>
                <w:szCs w:val="20"/>
              </w:rPr>
            </w:pPr>
            <w:r w:rsidRPr="00AE58F9">
              <w:rPr>
                <w:rFonts w:ascii="Arial" w:hAnsi="Arial" w:cs="Arial"/>
                <w:kern w:val="2"/>
                <w:sz w:val="20"/>
                <w:szCs w:val="20"/>
              </w:rPr>
              <w:t>2862,1</w:t>
            </w:r>
          </w:p>
        </w:tc>
        <w:tc>
          <w:tcPr>
            <w:tcW w:w="1264" w:type="dxa"/>
            <w:tcBorders>
              <w:top w:val="single" w:sz="4" w:space="0" w:color="auto"/>
              <w:left w:val="single" w:sz="4" w:space="0" w:color="auto"/>
              <w:bottom w:val="single" w:sz="4" w:space="0" w:color="auto"/>
              <w:right w:val="single" w:sz="4" w:space="0" w:color="auto"/>
            </w:tcBorders>
            <w:shd w:val="clear" w:color="auto" w:fill="FFFFFF"/>
            <w:hideMark/>
          </w:tcPr>
          <w:p w14:paraId="0A2485D6" w14:textId="77777777" w:rsidR="00AE58F9" w:rsidRPr="00AE58F9" w:rsidRDefault="00AE58F9" w:rsidP="00AE58F9">
            <w:pPr>
              <w:rPr>
                <w:rFonts w:ascii="Arial" w:hAnsi="Arial" w:cs="Arial"/>
                <w:kern w:val="2"/>
                <w:sz w:val="20"/>
                <w:szCs w:val="20"/>
              </w:rPr>
            </w:pPr>
            <w:r w:rsidRPr="00AE58F9">
              <w:rPr>
                <w:rFonts w:ascii="Arial" w:hAnsi="Arial" w:cs="Arial"/>
                <w:kern w:val="2"/>
                <w:sz w:val="20"/>
                <w:szCs w:val="20"/>
              </w:rPr>
              <w:t>3211,2</w:t>
            </w:r>
          </w:p>
        </w:tc>
        <w:tc>
          <w:tcPr>
            <w:tcW w:w="1028" w:type="dxa"/>
            <w:tcBorders>
              <w:top w:val="single" w:sz="4" w:space="0" w:color="auto"/>
              <w:left w:val="single" w:sz="4" w:space="0" w:color="auto"/>
              <w:bottom w:val="single" w:sz="4" w:space="0" w:color="auto"/>
              <w:right w:val="single" w:sz="4" w:space="0" w:color="auto"/>
            </w:tcBorders>
            <w:shd w:val="clear" w:color="auto" w:fill="FFFFFF"/>
            <w:hideMark/>
          </w:tcPr>
          <w:p w14:paraId="362F0AE8" w14:textId="77777777" w:rsidR="00AE58F9" w:rsidRPr="00AE58F9" w:rsidRDefault="00AE58F9" w:rsidP="00AE58F9">
            <w:pPr>
              <w:rPr>
                <w:rFonts w:ascii="Arial" w:hAnsi="Arial" w:cs="Arial"/>
                <w:kern w:val="2"/>
                <w:sz w:val="20"/>
                <w:szCs w:val="20"/>
              </w:rPr>
            </w:pPr>
            <w:r w:rsidRPr="00AE58F9">
              <w:rPr>
                <w:rFonts w:ascii="Arial" w:hAnsi="Arial" w:cs="Arial"/>
                <w:kern w:val="2"/>
                <w:sz w:val="20"/>
                <w:szCs w:val="20"/>
              </w:rPr>
              <w:t>2320,3</w:t>
            </w:r>
          </w:p>
        </w:tc>
        <w:tc>
          <w:tcPr>
            <w:tcW w:w="954" w:type="dxa"/>
            <w:tcBorders>
              <w:top w:val="single" w:sz="4" w:space="0" w:color="auto"/>
              <w:left w:val="single" w:sz="4" w:space="0" w:color="auto"/>
              <w:bottom w:val="single" w:sz="4" w:space="0" w:color="auto"/>
              <w:right w:val="single" w:sz="4" w:space="0" w:color="auto"/>
            </w:tcBorders>
            <w:shd w:val="clear" w:color="auto" w:fill="FFFFFF"/>
            <w:hideMark/>
          </w:tcPr>
          <w:p w14:paraId="45C2330C" w14:textId="77777777" w:rsidR="00AE58F9" w:rsidRPr="00AE58F9" w:rsidRDefault="00AE58F9" w:rsidP="00AE58F9">
            <w:pPr>
              <w:tabs>
                <w:tab w:val="center" w:pos="612"/>
              </w:tabs>
              <w:rPr>
                <w:rFonts w:ascii="Arial" w:hAnsi="Arial" w:cs="Arial"/>
                <w:kern w:val="2"/>
                <w:sz w:val="20"/>
                <w:szCs w:val="20"/>
              </w:rPr>
            </w:pPr>
            <w:r w:rsidRPr="00AE58F9">
              <w:rPr>
                <w:rFonts w:ascii="Arial" w:hAnsi="Arial" w:cs="Arial"/>
                <w:kern w:val="2"/>
                <w:sz w:val="20"/>
                <w:szCs w:val="20"/>
              </w:rPr>
              <w:t>2847,4</w:t>
            </w:r>
          </w:p>
        </w:tc>
      </w:tr>
      <w:tr w:rsidR="00AE58F9" w:rsidRPr="00AE58F9" w14:paraId="6040BE7D" w14:textId="77777777" w:rsidTr="00BD79DC">
        <w:trPr>
          <w:jc w:val="center"/>
        </w:trPr>
        <w:tc>
          <w:tcPr>
            <w:tcW w:w="1064" w:type="dxa"/>
            <w:vMerge/>
            <w:tcBorders>
              <w:top w:val="single" w:sz="4" w:space="0" w:color="auto"/>
              <w:left w:val="single" w:sz="4" w:space="0" w:color="auto"/>
              <w:bottom w:val="single" w:sz="4" w:space="0" w:color="auto"/>
              <w:right w:val="single" w:sz="4" w:space="0" w:color="auto"/>
            </w:tcBorders>
            <w:vAlign w:val="center"/>
            <w:hideMark/>
          </w:tcPr>
          <w:p w14:paraId="4BD30A3A" w14:textId="77777777" w:rsidR="00AE58F9" w:rsidRPr="00AE58F9" w:rsidRDefault="00AE58F9" w:rsidP="00AE58F9">
            <w:pPr>
              <w:rPr>
                <w:rFonts w:ascii="Arial" w:hAnsi="Arial" w:cs="Arial"/>
                <w:kern w:val="2"/>
                <w:sz w:val="20"/>
                <w:szCs w:val="20"/>
              </w:rPr>
            </w:pPr>
          </w:p>
        </w:tc>
        <w:tc>
          <w:tcPr>
            <w:tcW w:w="3131" w:type="dxa"/>
            <w:vMerge/>
            <w:tcBorders>
              <w:top w:val="single" w:sz="4" w:space="0" w:color="auto"/>
              <w:left w:val="single" w:sz="4" w:space="0" w:color="auto"/>
              <w:bottom w:val="single" w:sz="4" w:space="0" w:color="auto"/>
              <w:right w:val="single" w:sz="4" w:space="0" w:color="auto"/>
            </w:tcBorders>
            <w:vAlign w:val="center"/>
            <w:hideMark/>
          </w:tcPr>
          <w:p w14:paraId="7A3C3DC4" w14:textId="77777777" w:rsidR="00AE58F9" w:rsidRPr="00AE58F9" w:rsidRDefault="00AE58F9" w:rsidP="00AE58F9">
            <w:pPr>
              <w:rPr>
                <w:rFonts w:ascii="Arial" w:hAnsi="Arial" w:cs="Arial"/>
                <w:kern w:val="2"/>
                <w:sz w:val="20"/>
                <w:szCs w:val="20"/>
              </w:rPr>
            </w:pPr>
          </w:p>
        </w:tc>
        <w:tc>
          <w:tcPr>
            <w:tcW w:w="2462" w:type="dxa"/>
            <w:tcBorders>
              <w:top w:val="single" w:sz="4" w:space="0" w:color="auto"/>
              <w:left w:val="single" w:sz="4" w:space="0" w:color="auto"/>
              <w:bottom w:val="single" w:sz="4" w:space="0" w:color="auto"/>
              <w:right w:val="single" w:sz="4" w:space="0" w:color="auto"/>
            </w:tcBorders>
            <w:hideMark/>
          </w:tcPr>
          <w:p w14:paraId="741A7B37"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федеральный бюджет</w:t>
            </w:r>
          </w:p>
        </w:tc>
        <w:tc>
          <w:tcPr>
            <w:tcW w:w="1230" w:type="dxa"/>
            <w:tcBorders>
              <w:top w:val="single" w:sz="4" w:space="0" w:color="auto"/>
              <w:left w:val="single" w:sz="4" w:space="0" w:color="auto"/>
              <w:bottom w:val="single" w:sz="4" w:space="0" w:color="auto"/>
              <w:right w:val="single" w:sz="4" w:space="0" w:color="auto"/>
            </w:tcBorders>
          </w:tcPr>
          <w:p w14:paraId="36F5E64A"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0,0</w:t>
            </w:r>
          </w:p>
        </w:tc>
        <w:tc>
          <w:tcPr>
            <w:tcW w:w="1232" w:type="dxa"/>
            <w:tcBorders>
              <w:top w:val="single" w:sz="4" w:space="0" w:color="auto"/>
              <w:left w:val="single" w:sz="4" w:space="0" w:color="auto"/>
              <w:bottom w:val="single" w:sz="4" w:space="0" w:color="auto"/>
              <w:right w:val="single" w:sz="4" w:space="0" w:color="auto"/>
            </w:tcBorders>
          </w:tcPr>
          <w:p w14:paraId="129081B9"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0,0</w:t>
            </w:r>
          </w:p>
        </w:tc>
        <w:tc>
          <w:tcPr>
            <w:tcW w:w="1167" w:type="dxa"/>
            <w:tcBorders>
              <w:top w:val="single" w:sz="4" w:space="0" w:color="auto"/>
              <w:left w:val="single" w:sz="4" w:space="0" w:color="auto"/>
              <w:bottom w:val="single" w:sz="4" w:space="0" w:color="auto"/>
              <w:right w:val="single" w:sz="4" w:space="0" w:color="auto"/>
            </w:tcBorders>
          </w:tcPr>
          <w:p w14:paraId="4CCD4BB5"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0,0</w:t>
            </w:r>
          </w:p>
        </w:tc>
        <w:tc>
          <w:tcPr>
            <w:tcW w:w="1054" w:type="dxa"/>
            <w:tcBorders>
              <w:top w:val="single" w:sz="4" w:space="0" w:color="auto"/>
              <w:left w:val="single" w:sz="4" w:space="0" w:color="auto"/>
              <w:bottom w:val="single" w:sz="4" w:space="0" w:color="auto"/>
              <w:right w:val="single" w:sz="4" w:space="0" w:color="auto"/>
            </w:tcBorders>
          </w:tcPr>
          <w:p w14:paraId="7ADE2CC0" w14:textId="77777777" w:rsidR="00AE58F9" w:rsidRPr="00AE58F9" w:rsidRDefault="00AE58F9" w:rsidP="00AE58F9">
            <w:pPr>
              <w:rPr>
                <w:rFonts w:ascii="Arial" w:hAnsi="Arial" w:cs="Arial"/>
                <w:kern w:val="2"/>
                <w:sz w:val="20"/>
                <w:szCs w:val="20"/>
              </w:rPr>
            </w:pPr>
            <w:r w:rsidRPr="00AE58F9">
              <w:rPr>
                <w:rFonts w:ascii="Arial" w:hAnsi="Arial" w:cs="Arial"/>
                <w:kern w:val="2"/>
                <w:sz w:val="20"/>
                <w:szCs w:val="20"/>
              </w:rPr>
              <w:t>0,0</w:t>
            </w:r>
          </w:p>
        </w:tc>
        <w:tc>
          <w:tcPr>
            <w:tcW w:w="1264" w:type="dxa"/>
            <w:tcBorders>
              <w:top w:val="single" w:sz="4" w:space="0" w:color="auto"/>
              <w:left w:val="single" w:sz="4" w:space="0" w:color="auto"/>
              <w:bottom w:val="single" w:sz="4" w:space="0" w:color="auto"/>
              <w:right w:val="single" w:sz="4" w:space="0" w:color="auto"/>
            </w:tcBorders>
          </w:tcPr>
          <w:p w14:paraId="3867C553"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0,0</w:t>
            </w:r>
          </w:p>
        </w:tc>
        <w:tc>
          <w:tcPr>
            <w:tcW w:w="1028" w:type="dxa"/>
            <w:tcBorders>
              <w:top w:val="single" w:sz="4" w:space="0" w:color="auto"/>
              <w:left w:val="single" w:sz="4" w:space="0" w:color="auto"/>
              <w:bottom w:val="single" w:sz="4" w:space="0" w:color="auto"/>
              <w:right w:val="single" w:sz="4" w:space="0" w:color="auto"/>
            </w:tcBorders>
          </w:tcPr>
          <w:p w14:paraId="0009D97F" w14:textId="77777777" w:rsidR="00AE58F9" w:rsidRPr="00AE58F9" w:rsidRDefault="00AE58F9" w:rsidP="00AE58F9">
            <w:pPr>
              <w:rPr>
                <w:rFonts w:ascii="Arial" w:hAnsi="Arial" w:cs="Arial"/>
                <w:kern w:val="2"/>
                <w:sz w:val="20"/>
                <w:szCs w:val="20"/>
              </w:rPr>
            </w:pPr>
            <w:r w:rsidRPr="00AE58F9">
              <w:rPr>
                <w:rFonts w:ascii="Arial" w:hAnsi="Arial" w:cs="Arial"/>
                <w:kern w:val="2"/>
                <w:sz w:val="20"/>
                <w:szCs w:val="20"/>
              </w:rPr>
              <w:t>0,0</w:t>
            </w:r>
          </w:p>
        </w:tc>
        <w:tc>
          <w:tcPr>
            <w:tcW w:w="954" w:type="dxa"/>
            <w:tcBorders>
              <w:top w:val="single" w:sz="4" w:space="0" w:color="auto"/>
              <w:left w:val="single" w:sz="4" w:space="0" w:color="auto"/>
              <w:bottom w:val="single" w:sz="4" w:space="0" w:color="auto"/>
              <w:right w:val="single" w:sz="4" w:space="0" w:color="auto"/>
            </w:tcBorders>
          </w:tcPr>
          <w:p w14:paraId="14E99689" w14:textId="77777777" w:rsidR="00AE58F9" w:rsidRPr="00AE58F9" w:rsidRDefault="00AE58F9" w:rsidP="00AE58F9">
            <w:pPr>
              <w:rPr>
                <w:rFonts w:ascii="Arial" w:hAnsi="Arial" w:cs="Arial"/>
                <w:kern w:val="2"/>
                <w:sz w:val="20"/>
                <w:szCs w:val="20"/>
              </w:rPr>
            </w:pPr>
            <w:r w:rsidRPr="00AE58F9">
              <w:rPr>
                <w:rFonts w:ascii="Arial" w:hAnsi="Arial" w:cs="Arial"/>
                <w:kern w:val="2"/>
                <w:sz w:val="20"/>
                <w:szCs w:val="20"/>
              </w:rPr>
              <w:t>0,0</w:t>
            </w:r>
          </w:p>
        </w:tc>
      </w:tr>
      <w:tr w:rsidR="00AE58F9" w:rsidRPr="00AE58F9" w14:paraId="36BF1CDD" w14:textId="77777777" w:rsidTr="00BD79DC">
        <w:trPr>
          <w:jc w:val="center"/>
        </w:trPr>
        <w:tc>
          <w:tcPr>
            <w:tcW w:w="1064" w:type="dxa"/>
            <w:vMerge/>
            <w:tcBorders>
              <w:top w:val="single" w:sz="4" w:space="0" w:color="auto"/>
              <w:left w:val="single" w:sz="4" w:space="0" w:color="auto"/>
              <w:bottom w:val="single" w:sz="4" w:space="0" w:color="auto"/>
              <w:right w:val="single" w:sz="4" w:space="0" w:color="auto"/>
            </w:tcBorders>
            <w:vAlign w:val="center"/>
            <w:hideMark/>
          </w:tcPr>
          <w:p w14:paraId="2ED8BC2A" w14:textId="77777777" w:rsidR="00AE58F9" w:rsidRPr="00AE58F9" w:rsidRDefault="00AE58F9" w:rsidP="00AE58F9">
            <w:pPr>
              <w:rPr>
                <w:rFonts w:ascii="Arial" w:hAnsi="Arial" w:cs="Arial"/>
                <w:kern w:val="2"/>
                <w:sz w:val="20"/>
                <w:szCs w:val="20"/>
              </w:rPr>
            </w:pPr>
          </w:p>
        </w:tc>
        <w:tc>
          <w:tcPr>
            <w:tcW w:w="3131" w:type="dxa"/>
            <w:vMerge/>
            <w:tcBorders>
              <w:top w:val="single" w:sz="4" w:space="0" w:color="auto"/>
              <w:left w:val="single" w:sz="4" w:space="0" w:color="auto"/>
              <w:bottom w:val="single" w:sz="4" w:space="0" w:color="auto"/>
              <w:right w:val="single" w:sz="4" w:space="0" w:color="auto"/>
            </w:tcBorders>
            <w:vAlign w:val="center"/>
            <w:hideMark/>
          </w:tcPr>
          <w:p w14:paraId="4BB75719" w14:textId="77777777" w:rsidR="00AE58F9" w:rsidRPr="00AE58F9" w:rsidRDefault="00AE58F9" w:rsidP="00AE58F9">
            <w:pPr>
              <w:rPr>
                <w:rFonts w:ascii="Arial" w:hAnsi="Arial" w:cs="Arial"/>
                <w:kern w:val="2"/>
                <w:sz w:val="20"/>
                <w:szCs w:val="20"/>
              </w:rPr>
            </w:pPr>
          </w:p>
        </w:tc>
        <w:tc>
          <w:tcPr>
            <w:tcW w:w="2462" w:type="dxa"/>
            <w:tcBorders>
              <w:top w:val="single" w:sz="4" w:space="0" w:color="auto"/>
              <w:left w:val="single" w:sz="4" w:space="0" w:color="auto"/>
              <w:bottom w:val="single" w:sz="4" w:space="0" w:color="auto"/>
              <w:right w:val="single" w:sz="4" w:space="0" w:color="auto"/>
            </w:tcBorders>
            <w:hideMark/>
          </w:tcPr>
          <w:p w14:paraId="53952AA1"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областной бюджет</w:t>
            </w:r>
          </w:p>
        </w:tc>
        <w:tc>
          <w:tcPr>
            <w:tcW w:w="1230" w:type="dxa"/>
            <w:tcBorders>
              <w:top w:val="single" w:sz="4" w:space="0" w:color="auto"/>
              <w:left w:val="single" w:sz="4" w:space="0" w:color="auto"/>
              <w:bottom w:val="single" w:sz="4" w:space="0" w:color="auto"/>
              <w:right w:val="single" w:sz="4" w:space="0" w:color="auto"/>
            </w:tcBorders>
          </w:tcPr>
          <w:p w14:paraId="1C914672"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1092,0</w:t>
            </w:r>
          </w:p>
        </w:tc>
        <w:tc>
          <w:tcPr>
            <w:tcW w:w="1232" w:type="dxa"/>
            <w:tcBorders>
              <w:top w:val="single" w:sz="4" w:space="0" w:color="auto"/>
              <w:left w:val="single" w:sz="4" w:space="0" w:color="auto"/>
              <w:bottom w:val="single" w:sz="4" w:space="0" w:color="auto"/>
              <w:right w:val="single" w:sz="4" w:space="0" w:color="auto"/>
            </w:tcBorders>
          </w:tcPr>
          <w:p w14:paraId="0C4842BB"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1252,5</w:t>
            </w:r>
          </w:p>
        </w:tc>
        <w:tc>
          <w:tcPr>
            <w:tcW w:w="1167" w:type="dxa"/>
            <w:tcBorders>
              <w:top w:val="single" w:sz="4" w:space="0" w:color="auto"/>
              <w:left w:val="single" w:sz="4" w:space="0" w:color="auto"/>
              <w:bottom w:val="single" w:sz="4" w:space="0" w:color="auto"/>
              <w:right w:val="single" w:sz="4" w:space="0" w:color="auto"/>
            </w:tcBorders>
          </w:tcPr>
          <w:p w14:paraId="4B34C611"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1990,1</w:t>
            </w:r>
          </w:p>
        </w:tc>
        <w:tc>
          <w:tcPr>
            <w:tcW w:w="1054" w:type="dxa"/>
            <w:tcBorders>
              <w:top w:val="single" w:sz="4" w:space="0" w:color="auto"/>
              <w:left w:val="single" w:sz="4" w:space="0" w:color="auto"/>
              <w:bottom w:val="single" w:sz="4" w:space="0" w:color="auto"/>
              <w:right w:val="single" w:sz="4" w:space="0" w:color="auto"/>
            </w:tcBorders>
            <w:hideMark/>
          </w:tcPr>
          <w:p w14:paraId="429F549D" w14:textId="77777777" w:rsidR="00AE58F9" w:rsidRPr="00AE58F9" w:rsidRDefault="00AE58F9" w:rsidP="00AE58F9">
            <w:pPr>
              <w:rPr>
                <w:rFonts w:ascii="Arial" w:hAnsi="Arial" w:cs="Arial"/>
                <w:kern w:val="2"/>
                <w:sz w:val="20"/>
                <w:szCs w:val="20"/>
              </w:rPr>
            </w:pPr>
            <w:r w:rsidRPr="00AE58F9">
              <w:rPr>
                <w:rFonts w:ascii="Arial" w:hAnsi="Arial" w:cs="Arial"/>
                <w:kern w:val="2"/>
                <w:sz w:val="20"/>
                <w:szCs w:val="20"/>
              </w:rPr>
              <w:t>1300,0</w:t>
            </w:r>
          </w:p>
        </w:tc>
        <w:tc>
          <w:tcPr>
            <w:tcW w:w="1264" w:type="dxa"/>
            <w:tcBorders>
              <w:top w:val="single" w:sz="4" w:space="0" w:color="auto"/>
              <w:left w:val="single" w:sz="4" w:space="0" w:color="auto"/>
              <w:bottom w:val="single" w:sz="4" w:space="0" w:color="auto"/>
              <w:right w:val="single" w:sz="4" w:space="0" w:color="auto"/>
            </w:tcBorders>
            <w:hideMark/>
          </w:tcPr>
          <w:p w14:paraId="757DEE16"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2000,0</w:t>
            </w:r>
          </w:p>
        </w:tc>
        <w:tc>
          <w:tcPr>
            <w:tcW w:w="1028" w:type="dxa"/>
            <w:tcBorders>
              <w:top w:val="single" w:sz="4" w:space="0" w:color="auto"/>
              <w:left w:val="single" w:sz="4" w:space="0" w:color="auto"/>
              <w:bottom w:val="single" w:sz="4" w:space="0" w:color="auto"/>
              <w:right w:val="single" w:sz="4" w:space="0" w:color="auto"/>
            </w:tcBorders>
          </w:tcPr>
          <w:p w14:paraId="7B23C723" w14:textId="77777777" w:rsidR="00AE58F9" w:rsidRPr="00AE58F9" w:rsidRDefault="00AE58F9" w:rsidP="00AE58F9">
            <w:pPr>
              <w:rPr>
                <w:rFonts w:ascii="Arial" w:hAnsi="Arial" w:cs="Arial"/>
                <w:kern w:val="2"/>
                <w:sz w:val="20"/>
                <w:szCs w:val="20"/>
              </w:rPr>
            </w:pPr>
            <w:r w:rsidRPr="00AE58F9">
              <w:rPr>
                <w:rFonts w:ascii="Arial" w:hAnsi="Arial" w:cs="Arial"/>
                <w:kern w:val="2"/>
                <w:sz w:val="20"/>
                <w:szCs w:val="20"/>
              </w:rPr>
              <w:t>1000,0</w:t>
            </w:r>
          </w:p>
        </w:tc>
        <w:tc>
          <w:tcPr>
            <w:tcW w:w="954" w:type="dxa"/>
            <w:tcBorders>
              <w:top w:val="single" w:sz="4" w:space="0" w:color="auto"/>
              <w:left w:val="single" w:sz="4" w:space="0" w:color="auto"/>
              <w:bottom w:val="single" w:sz="4" w:space="0" w:color="auto"/>
              <w:right w:val="single" w:sz="4" w:space="0" w:color="auto"/>
            </w:tcBorders>
          </w:tcPr>
          <w:p w14:paraId="269B8161" w14:textId="77777777" w:rsidR="00AE58F9" w:rsidRPr="00AE58F9" w:rsidRDefault="00AE58F9" w:rsidP="00AE58F9">
            <w:pPr>
              <w:rPr>
                <w:rFonts w:ascii="Arial" w:hAnsi="Arial" w:cs="Arial"/>
                <w:kern w:val="2"/>
                <w:sz w:val="20"/>
                <w:szCs w:val="20"/>
              </w:rPr>
            </w:pPr>
            <w:r w:rsidRPr="00AE58F9">
              <w:rPr>
                <w:rFonts w:ascii="Arial" w:hAnsi="Arial" w:cs="Arial"/>
                <w:kern w:val="2"/>
                <w:sz w:val="20"/>
                <w:szCs w:val="20"/>
              </w:rPr>
              <w:t>1500,0</w:t>
            </w:r>
          </w:p>
        </w:tc>
      </w:tr>
      <w:tr w:rsidR="00AE58F9" w:rsidRPr="00AE58F9" w14:paraId="2DFE8720" w14:textId="77777777" w:rsidTr="00BD79DC">
        <w:trPr>
          <w:jc w:val="center"/>
        </w:trPr>
        <w:tc>
          <w:tcPr>
            <w:tcW w:w="1064" w:type="dxa"/>
            <w:vMerge/>
            <w:tcBorders>
              <w:top w:val="single" w:sz="4" w:space="0" w:color="auto"/>
              <w:left w:val="single" w:sz="4" w:space="0" w:color="auto"/>
              <w:bottom w:val="single" w:sz="4" w:space="0" w:color="auto"/>
              <w:right w:val="single" w:sz="4" w:space="0" w:color="auto"/>
            </w:tcBorders>
            <w:vAlign w:val="center"/>
            <w:hideMark/>
          </w:tcPr>
          <w:p w14:paraId="5CC30DB8" w14:textId="77777777" w:rsidR="00AE58F9" w:rsidRPr="00AE58F9" w:rsidRDefault="00AE58F9" w:rsidP="00AE58F9">
            <w:pPr>
              <w:rPr>
                <w:rFonts w:ascii="Arial" w:hAnsi="Arial" w:cs="Arial"/>
                <w:kern w:val="2"/>
                <w:sz w:val="20"/>
                <w:szCs w:val="20"/>
              </w:rPr>
            </w:pPr>
          </w:p>
        </w:tc>
        <w:tc>
          <w:tcPr>
            <w:tcW w:w="3131" w:type="dxa"/>
            <w:vMerge/>
            <w:tcBorders>
              <w:top w:val="single" w:sz="4" w:space="0" w:color="auto"/>
              <w:left w:val="single" w:sz="4" w:space="0" w:color="auto"/>
              <w:bottom w:val="single" w:sz="4" w:space="0" w:color="auto"/>
              <w:right w:val="single" w:sz="4" w:space="0" w:color="auto"/>
            </w:tcBorders>
            <w:vAlign w:val="center"/>
            <w:hideMark/>
          </w:tcPr>
          <w:p w14:paraId="41F237F7" w14:textId="77777777" w:rsidR="00AE58F9" w:rsidRPr="00AE58F9" w:rsidRDefault="00AE58F9" w:rsidP="00AE58F9">
            <w:pPr>
              <w:rPr>
                <w:rFonts w:ascii="Arial" w:hAnsi="Arial" w:cs="Arial"/>
                <w:kern w:val="2"/>
                <w:sz w:val="20"/>
                <w:szCs w:val="20"/>
              </w:rPr>
            </w:pPr>
          </w:p>
        </w:tc>
        <w:tc>
          <w:tcPr>
            <w:tcW w:w="2462" w:type="dxa"/>
            <w:tcBorders>
              <w:top w:val="single" w:sz="4" w:space="0" w:color="auto"/>
              <w:left w:val="single" w:sz="4" w:space="0" w:color="auto"/>
              <w:bottom w:val="single" w:sz="4" w:space="0" w:color="auto"/>
              <w:right w:val="single" w:sz="4" w:space="0" w:color="auto"/>
            </w:tcBorders>
            <w:hideMark/>
          </w:tcPr>
          <w:p w14:paraId="0459DCB2"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местный бюджет</w:t>
            </w:r>
          </w:p>
        </w:tc>
        <w:tc>
          <w:tcPr>
            <w:tcW w:w="1230" w:type="dxa"/>
            <w:tcBorders>
              <w:top w:val="single" w:sz="4" w:space="0" w:color="auto"/>
              <w:left w:val="single" w:sz="4" w:space="0" w:color="auto"/>
              <w:bottom w:val="single" w:sz="4" w:space="0" w:color="auto"/>
              <w:right w:val="single" w:sz="4" w:space="0" w:color="auto"/>
            </w:tcBorders>
            <w:hideMark/>
          </w:tcPr>
          <w:p w14:paraId="0674439A" w14:textId="77777777" w:rsidR="00AE58F9" w:rsidRPr="00AE58F9" w:rsidRDefault="00AE58F9" w:rsidP="00AE58F9">
            <w:pPr>
              <w:rPr>
                <w:rFonts w:ascii="Arial" w:hAnsi="Arial" w:cs="Arial"/>
                <w:kern w:val="2"/>
                <w:sz w:val="20"/>
                <w:szCs w:val="20"/>
              </w:rPr>
            </w:pPr>
            <w:r w:rsidRPr="00AE58F9">
              <w:rPr>
                <w:rFonts w:ascii="Arial" w:hAnsi="Arial" w:cs="Arial"/>
                <w:kern w:val="2"/>
                <w:sz w:val="20"/>
                <w:szCs w:val="20"/>
              </w:rPr>
              <w:t>1077,3</w:t>
            </w:r>
          </w:p>
        </w:tc>
        <w:tc>
          <w:tcPr>
            <w:tcW w:w="1232" w:type="dxa"/>
            <w:tcBorders>
              <w:top w:val="single" w:sz="4" w:space="0" w:color="auto"/>
              <w:left w:val="single" w:sz="4" w:space="0" w:color="auto"/>
              <w:bottom w:val="single" w:sz="4" w:space="0" w:color="auto"/>
              <w:right w:val="single" w:sz="4" w:space="0" w:color="auto"/>
            </w:tcBorders>
            <w:hideMark/>
          </w:tcPr>
          <w:p w14:paraId="3552217E" w14:textId="77777777" w:rsidR="00AE58F9" w:rsidRPr="00AE58F9" w:rsidRDefault="00AE58F9" w:rsidP="00AE58F9">
            <w:pPr>
              <w:rPr>
                <w:rFonts w:ascii="Arial" w:hAnsi="Arial" w:cs="Arial"/>
                <w:kern w:val="2"/>
                <w:sz w:val="20"/>
                <w:szCs w:val="20"/>
              </w:rPr>
            </w:pPr>
            <w:r w:rsidRPr="00AE58F9">
              <w:rPr>
                <w:rFonts w:ascii="Arial" w:hAnsi="Arial" w:cs="Arial"/>
                <w:kern w:val="2"/>
                <w:sz w:val="20"/>
                <w:szCs w:val="20"/>
              </w:rPr>
              <w:t>1245,3</w:t>
            </w:r>
          </w:p>
        </w:tc>
        <w:tc>
          <w:tcPr>
            <w:tcW w:w="1167" w:type="dxa"/>
            <w:tcBorders>
              <w:top w:val="single" w:sz="4" w:space="0" w:color="auto"/>
              <w:left w:val="single" w:sz="4" w:space="0" w:color="auto"/>
              <w:bottom w:val="single" w:sz="4" w:space="0" w:color="auto"/>
              <w:right w:val="single" w:sz="4" w:space="0" w:color="auto"/>
            </w:tcBorders>
            <w:hideMark/>
          </w:tcPr>
          <w:p w14:paraId="2ADBC19B" w14:textId="77777777" w:rsidR="00AE58F9" w:rsidRPr="00AE58F9" w:rsidRDefault="00AE58F9" w:rsidP="00AE58F9">
            <w:pPr>
              <w:rPr>
                <w:rFonts w:ascii="Arial" w:hAnsi="Arial" w:cs="Arial"/>
                <w:kern w:val="2"/>
                <w:sz w:val="20"/>
                <w:szCs w:val="20"/>
              </w:rPr>
            </w:pPr>
            <w:r w:rsidRPr="00AE58F9">
              <w:rPr>
                <w:rFonts w:ascii="Arial" w:hAnsi="Arial" w:cs="Arial"/>
                <w:kern w:val="2"/>
                <w:sz w:val="20"/>
                <w:szCs w:val="20"/>
              </w:rPr>
              <w:t>1353,0</w:t>
            </w:r>
          </w:p>
        </w:tc>
        <w:tc>
          <w:tcPr>
            <w:tcW w:w="1054" w:type="dxa"/>
            <w:tcBorders>
              <w:top w:val="single" w:sz="4" w:space="0" w:color="auto"/>
              <w:left w:val="single" w:sz="4" w:space="0" w:color="auto"/>
              <w:bottom w:val="single" w:sz="4" w:space="0" w:color="auto"/>
              <w:right w:val="single" w:sz="4" w:space="0" w:color="auto"/>
            </w:tcBorders>
            <w:hideMark/>
          </w:tcPr>
          <w:p w14:paraId="4B9F2130" w14:textId="77777777" w:rsidR="00AE58F9" w:rsidRPr="00AE58F9" w:rsidRDefault="00AE58F9" w:rsidP="00AE58F9">
            <w:pPr>
              <w:rPr>
                <w:rFonts w:ascii="Arial" w:hAnsi="Arial" w:cs="Arial"/>
                <w:kern w:val="2"/>
                <w:sz w:val="20"/>
                <w:szCs w:val="20"/>
              </w:rPr>
            </w:pPr>
            <w:r w:rsidRPr="00AE58F9">
              <w:rPr>
                <w:rFonts w:ascii="Arial" w:hAnsi="Arial" w:cs="Arial"/>
                <w:kern w:val="2"/>
                <w:sz w:val="20"/>
                <w:szCs w:val="20"/>
              </w:rPr>
              <w:t>1562,1</w:t>
            </w:r>
          </w:p>
        </w:tc>
        <w:tc>
          <w:tcPr>
            <w:tcW w:w="1264" w:type="dxa"/>
            <w:tcBorders>
              <w:top w:val="single" w:sz="4" w:space="0" w:color="auto"/>
              <w:left w:val="single" w:sz="4" w:space="0" w:color="auto"/>
              <w:bottom w:val="single" w:sz="4" w:space="0" w:color="auto"/>
              <w:right w:val="single" w:sz="4" w:space="0" w:color="auto"/>
            </w:tcBorders>
            <w:hideMark/>
          </w:tcPr>
          <w:p w14:paraId="32C90C06" w14:textId="77777777" w:rsidR="00AE58F9" w:rsidRPr="00AE58F9" w:rsidRDefault="00AE58F9" w:rsidP="00AE58F9">
            <w:pPr>
              <w:rPr>
                <w:rFonts w:ascii="Arial" w:hAnsi="Arial" w:cs="Arial"/>
                <w:kern w:val="2"/>
                <w:sz w:val="20"/>
                <w:szCs w:val="20"/>
              </w:rPr>
            </w:pPr>
            <w:r w:rsidRPr="00AE58F9">
              <w:rPr>
                <w:rFonts w:ascii="Arial" w:hAnsi="Arial" w:cs="Arial"/>
                <w:kern w:val="2"/>
                <w:sz w:val="20"/>
                <w:szCs w:val="20"/>
              </w:rPr>
              <w:t>1211,2</w:t>
            </w:r>
          </w:p>
        </w:tc>
        <w:tc>
          <w:tcPr>
            <w:tcW w:w="1028" w:type="dxa"/>
            <w:tcBorders>
              <w:top w:val="single" w:sz="4" w:space="0" w:color="auto"/>
              <w:left w:val="single" w:sz="4" w:space="0" w:color="auto"/>
              <w:bottom w:val="single" w:sz="4" w:space="0" w:color="auto"/>
              <w:right w:val="single" w:sz="4" w:space="0" w:color="auto"/>
            </w:tcBorders>
            <w:hideMark/>
          </w:tcPr>
          <w:p w14:paraId="65DF16FF" w14:textId="77777777" w:rsidR="00AE58F9" w:rsidRPr="00AE58F9" w:rsidRDefault="00AE58F9" w:rsidP="00AE58F9">
            <w:pPr>
              <w:rPr>
                <w:rFonts w:ascii="Arial" w:hAnsi="Arial" w:cs="Arial"/>
                <w:kern w:val="2"/>
                <w:sz w:val="20"/>
                <w:szCs w:val="20"/>
              </w:rPr>
            </w:pPr>
            <w:r w:rsidRPr="00AE58F9">
              <w:rPr>
                <w:rFonts w:ascii="Arial" w:hAnsi="Arial" w:cs="Arial"/>
                <w:kern w:val="2"/>
                <w:sz w:val="20"/>
                <w:szCs w:val="20"/>
              </w:rPr>
              <w:t>1320,3</w:t>
            </w:r>
          </w:p>
        </w:tc>
        <w:tc>
          <w:tcPr>
            <w:tcW w:w="954" w:type="dxa"/>
            <w:tcBorders>
              <w:top w:val="single" w:sz="4" w:space="0" w:color="auto"/>
              <w:left w:val="single" w:sz="4" w:space="0" w:color="auto"/>
              <w:bottom w:val="single" w:sz="4" w:space="0" w:color="auto"/>
              <w:right w:val="single" w:sz="4" w:space="0" w:color="auto"/>
            </w:tcBorders>
            <w:hideMark/>
          </w:tcPr>
          <w:p w14:paraId="3A822627" w14:textId="77777777" w:rsidR="00AE58F9" w:rsidRPr="00AE58F9" w:rsidRDefault="00AE58F9" w:rsidP="00AE58F9">
            <w:pPr>
              <w:tabs>
                <w:tab w:val="center" w:pos="471"/>
              </w:tabs>
              <w:rPr>
                <w:rFonts w:ascii="Arial" w:hAnsi="Arial" w:cs="Arial"/>
                <w:kern w:val="2"/>
                <w:sz w:val="20"/>
                <w:szCs w:val="20"/>
              </w:rPr>
            </w:pPr>
            <w:r w:rsidRPr="00AE58F9">
              <w:rPr>
                <w:rFonts w:ascii="Arial" w:hAnsi="Arial" w:cs="Arial"/>
                <w:kern w:val="2"/>
                <w:sz w:val="20"/>
                <w:szCs w:val="20"/>
              </w:rPr>
              <w:t>1347,4</w:t>
            </w:r>
          </w:p>
        </w:tc>
      </w:tr>
      <w:tr w:rsidR="00AE58F9" w:rsidRPr="00AE58F9" w14:paraId="646046C8" w14:textId="77777777" w:rsidTr="00BD79DC">
        <w:trPr>
          <w:jc w:val="center"/>
        </w:trPr>
        <w:tc>
          <w:tcPr>
            <w:tcW w:w="1064" w:type="dxa"/>
            <w:vMerge/>
            <w:tcBorders>
              <w:top w:val="single" w:sz="4" w:space="0" w:color="auto"/>
              <w:left w:val="single" w:sz="4" w:space="0" w:color="auto"/>
              <w:bottom w:val="single" w:sz="4" w:space="0" w:color="auto"/>
              <w:right w:val="single" w:sz="4" w:space="0" w:color="auto"/>
            </w:tcBorders>
            <w:vAlign w:val="center"/>
            <w:hideMark/>
          </w:tcPr>
          <w:p w14:paraId="1892B21D" w14:textId="77777777" w:rsidR="00AE58F9" w:rsidRPr="00AE58F9" w:rsidRDefault="00AE58F9" w:rsidP="00AE58F9">
            <w:pPr>
              <w:rPr>
                <w:rFonts w:ascii="Arial" w:hAnsi="Arial" w:cs="Arial"/>
                <w:kern w:val="2"/>
                <w:sz w:val="20"/>
                <w:szCs w:val="20"/>
              </w:rPr>
            </w:pPr>
          </w:p>
        </w:tc>
        <w:tc>
          <w:tcPr>
            <w:tcW w:w="3131" w:type="dxa"/>
            <w:vMerge/>
            <w:tcBorders>
              <w:top w:val="single" w:sz="4" w:space="0" w:color="auto"/>
              <w:left w:val="single" w:sz="4" w:space="0" w:color="auto"/>
              <w:bottom w:val="single" w:sz="4" w:space="0" w:color="auto"/>
              <w:right w:val="single" w:sz="4" w:space="0" w:color="auto"/>
            </w:tcBorders>
            <w:vAlign w:val="center"/>
            <w:hideMark/>
          </w:tcPr>
          <w:p w14:paraId="4EC7D40E" w14:textId="77777777" w:rsidR="00AE58F9" w:rsidRPr="00AE58F9" w:rsidRDefault="00AE58F9" w:rsidP="00AE58F9">
            <w:pPr>
              <w:rPr>
                <w:rFonts w:ascii="Arial" w:hAnsi="Arial" w:cs="Arial"/>
                <w:kern w:val="2"/>
                <w:sz w:val="20"/>
                <w:szCs w:val="20"/>
              </w:rPr>
            </w:pPr>
          </w:p>
        </w:tc>
        <w:tc>
          <w:tcPr>
            <w:tcW w:w="2462" w:type="dxa"/>
            <w:tcBorders>
              <w:top w:val="single" w:sz="4" w:space="0" w:color="auto"/>
              <w:left w:val="single" w:sz="4" w:space="0" w:color="auto"/>
              <w:bottom w:val="single" w:sz="4" w:space="0" w:color="auto"/>
              <w:right w:val="single" w:sz="4" w:space="0" w:color="auto"/>
            </w:tcBorders>
            <w:hideMark/>
          </w:tcPr>
          <w:p w14:paraId="631F0EE6"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внебюджетные фонды</w:t>
            </w:r>
          </w:p>
        </w:tc>
        <w:tc>
          <w:tcPr>
            <w:tcW w:w="1230" w:type="dxa"/>
            <w:tcBorders>
              <w:top w:val="single" w:sz="4" w:space="0" w:color="auto"/>
              <w:left w:val="single" w:sz="4" w:space="0" w:color="auto"/>
              <w:bottom w:val="single" w:sz="4" w:space="0" w:color="auto"/>
              <w:right w:val="single" w:sz="4" w:space="0" w:color="auto"/>
            </w:tcBorders>
          </w:tcPr>
          <w:p w14:paraId="398B8A63"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0,0</w:t>
            </w:r>
          </w:p>
        </w:tc>
        <w:tc>
          <w:tcPr>
            <w:tcW w:w="1232" w:type="dxa"/>
            <w:tcBorders>
              <w:top w:val="single" w:sz="4" w:space="0" w:color="auto"/>
              <w:left w:val="single" w:sz="4" w:space="0" w:color="auto"/>
              <w:bottom w:val="single" w:sz="4" w:space="0" w:color="auto"/>
              <w:right w:val="single" w:sz="4" w:space="0" w:color="auto"/>
            </w:tcBorders>
          </w:tcPr>
          <w:p w14:paraId="3948C2F8"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0,0</w:t>
            </w:r>
          </w:p>
        </w:tc>
        <w:tc>
          <w:tcPr>
            <w:tcW w:w="1167" w:type="dxa"/>
            <w:tcBorders>
              <w:top w:val="single" w:sz="4" w:space="0" w:color="auto"/>
              <w:left w:val="single" w:sz="4" w:space="0" w:color="auto"/>
              <w:bottom w:val="single" w:sz="4" w:space="0" w:color="auto"/>
              <w:right w:val="single" w:sz="4" w:space="0" w:color="auto"/>
            </w:tcBorders>
          </w:tcPr>
          <w:p w14:paraId="376C771D"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0,0</w:t>
            </w:r>
          </w:p>
        </w:tc>
        <w:tc>
          <w:tcPr>
            <w:tcW w:w="1054" w:type="dxa"/>
            <w:tcBorders>
              <w:top w:val="single" w:sz="4" w:space="0" w:color="auto"/>
              <w:left w:val="single" w:sz="4" w:space="0" w:color="auto"/>
              <w:bottom w:val="single" w:sz="4" w:space="0" w:color="auto"/>
              <w:right w:val="single" w:sz="4" w:space="0" w:color="auto"/>
            </w:tcBorders>
          </w:tcPr>
          <w:p w14:paraId="57227743" w14:textId="77777777" w:rsidR="00AE58F9" w:rsidRPr="00AE58F9" w:rsidRDefault="00AE58F9" w:rsidP="00AE58F9">
            <w:pPr>
              <w:rPr>
                <w:rFonts w:ascii="Arial" w:hAnsi="Arial" w:cs="Arial"/>
                <w:kern w:val="2"/>
                <w:sz w:val="20"/>
                <w:szCs w:val="20"/>
              </w:rPr>
            </w:pPr>
            <w:r w:rsidRPr="00AE58F9">
              <w:rPr>
                <w:rFonts w:ascii="Arial" w:hAnsi="Arial" w:cs="Arial"/>
                <w:kern w:val="2"/>
                <w:sz w:val="20"/>
                <w:szCs w:val="20"/>
              </w:rPr>
              <w:t>0,0</w:t>
            </w:r>
          </w:p>
        </w:tc>
        <w:tc>
          <w:tcPr>
            <w:tcW w:w="1264" w:type="dxa"/>
            <w:tcBorders>
              <w:top w:val="single" w:sz="4" w:space="0" w:color="auto"/>
              <w:left w:val="single" w:sz="4" w:space="0" w:color="auto"/>
              <w:bottom w:val="single" w:sz="4" w:space="0" w:color="auto"/>
              <w:right w:val="single" w:sz="4" w:space="0" w:color="auto"/>
            </w:tcBorders>
          </w:tcPr>
          <w:p w14:paraId="60463C79"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0,0</w:t>
            </w:r>
          </w:p>
        </w:tc>
        <w:tc>
          <w:tcPr>
            <w:tcW w:w="1028" w:type="dxa"/>
            <w:tcBorders>
              <w:top w:val="single" w:sz="4" w:space="0" w:color="auto"/>
              <w:left w:val="single" w:sz="4" w:space="0" w:color="auto"/>
              <w:bottom w:val="single" w:sz="4" w:space="0" w:color="auto"/>
              <w:right w:val="single" w:sz="4" w:space="0" w:color="auto"/>
            </w:tcBorders>
          </w:tcPr>
          <w:p w14:paraId="018AE6D2" w14:textId="77777777" w:rsidR="00AE58F9" w:rsidRPr="00AE58F9" w:rsidRDefault="00AE58F9" w:rsidP="00AE58F9">
            <w:pPr>
              <w:rPr>
                <w:rFonts w:ascii="Arial" w:hAnsi="Arial" w:cs="Arial"/>
                <w:kern w:val="2"/>
                <w:sz w:val="20"/>
                <w:szCs w:val="20"/>
              </w:rPr>
            </w:pPr>
            <w:r w:rsidRPr="00AE58F9">
              <w:rPr>
                <w:rFonts w:ascii="Arial" w:hAnsi="Arial" w:cs="Arial"/>
                <w:kern w:val="2"/>
                <w:sz w:val="20"/>
                <w:szCs w:val="20"/>
              </w:rPr>
              <w:t>0,0</w:t>
            </w:r>
          </w:p>
        </w:tc>
        <w:tc>
          <w:tcPr>
            <w:tcW w:w="954" w:type="dxa"/>
            <w:tcBorders>
              <w:top w:val="single" w:sz="4" w:space="0" w:color="auto"/>
              <w:left w:val="single" w:sz="4" w:space="0" w:color="auto"/>
              <w:bottom w:val="single" w:sz="4" w:space="0" w:color="auto"/>
              <w:right w:val="single" w:sz="4" w:space="0" w:color="auto"/>
            </w:tcBorders>
          </w:tcPr>
          <w:p w14:paraId="48C5B93D" w14:textId="77777777" w:rsidR="00AE58F9" w:rsidRPr="00AE58F9" w:rsidRDefault="00AE58F9" w:rsidP="00AE58F9">
            <w:pPr>
              <w:rPr>
                <w:rFonts w:ascii="Arial" w:hAnsi="Arial" w:cs="Arial"/>
                <w:kern w:val="2"/>
                <w:sz w:val="20"/>
                <w:szCs w:val="20"/>
              </w:rPr>
            </w:pPr>
            <w:r w:rsidRPr="00AE58F9">
              <w:rPr>
                <w:rFonts w:ascii="Arial" w:hAnsi="Arial" w:cs="Arial"/>
                <w:kern w:val="2"/>
                <w:sz w:val="20"/>
                <w:szCs w:val="20"/>
              </w:rPr>
              <w:t>0,0</w:t>
            </w:r>
          </w:p>
        </w:tc>
      </w:tr>
      <w:tr w:rsidR="00AE58F9" w:rsidRPr="00AE58F9" w14:paraId="1538ECFA" w14:textId="77777777" w:rsidTr="00BD79DC">
        <w:trPr>
          <w:jc w:val="center"/>
        </w:trPr>
        <w:tc>
          <w:tcPr>
            <w:tcW w:w="1064" w:type="dxa"/>
            <w:vMerge/>
            <w:tcBorders>
              <w:top w:val="single" w:sz="4" w:space="0" w:color="auto"/>
              <w:left w:val="single" w:sz="4" w:space="0" w:color="auto"/>
              <w:bottom w:val="single" w:sz="4" w:space="0" w:color="auto"/>
              <w:right w:val="single" w:sz="4" w:space="0" w:color="auto"/>
            </w:tcBorders>
            <w:vAlign w:val="center"/>
            <w:hideMark/>
          </w:tcPr>
          <w:p w14:paraId="5C8841FE" w14:textId="77777777" w:rsidR="00AE58F9" w:rsidRPr="00AE58F9" w:rsidRDefault="00AE58F9" w:rsidP="00AE58F9">
            <w:pPr>
              <w:rPr>
                <w:rFonts w:ascii="Arial" w:hAnsi="Arial" w:cs="Arial"/>
                <w:kern w:val="2"/>
                <w:sz w:val="20"/>
                <w:szCs w:val="20"/>
              </w:rPr>
            </w:pPr>
          </w:p>
        </w:tc>
        <w:tc>
          <w:tcPr>
            <w:tcW w:w="3131" w:type="dxa"/>
            <w:vMerge/>
            <w:tcBorders>
              <w:top w:val="single" w:sz="4" w:space="0" w:color="auto"/>
              <w:left w:val="single" w:sz="4" w:space="0" w:color="auto"/>
              <w:bottom w:val="single" w:sz="4" w:space="0" w:color="auto"/>
              <w:right w:val="single" w:sz="4" w:space="0" w:color="auto"/>
            </w:tcBorders>
            <w:vAlign w:val="center"/>
            <w:hideMark/>
          </w:tcPr>
          <w:p w14:paraId="72589738" w14:textId="77777777" w:rsidR="00AE58F9" w:rsidRPr="00AE58F9" w:rsidRDefault="00AE58F9" w:rsidP="00AE58F9">
            <w:pPr>
              <w:rPr>
                <w:rFonts w:ascii="Arial" w:hAnsi="Arial" w:cs="Arial"/>
                <w:kern w:val="2"/>
                <w:sz w:val="20"/>
                <w:szCs w:val="20"/>
              </w:rPr>
            </w:pPr>
          </w:p>
        </w:tc>
        <w:tc>
          <w:tcPr>
            <w:tcW w:w="2462" w:type="dxa"/>
            <w:tcBorders>
              <w:top w:val="single" w:sz="4" w:space="0" w:color="auto"/>
              <w:left w:val="single" w:sz="4" w:space="0" w:color="auto"/>
              <w:bottom w:val="single" w:sz="4" w:space="0" w:color="auto"/>
              <w:right w:val="single" w:sz="4" w:space="0" w:color="auto"/>
            </w:tcBorders>
            <w:hideMark/>
          </w:tcPr>
          <w:p w14:paraId="4BAE3967"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юридические лица</w:t>
            </w:r>
          </w:p>
        </w:tc>
        <w:tc>
          <w:tcPr>
            <w:tcW w:w="1230" w:type="dxa"/>
            <w:tcBorders>
              <w:top w:val="single" w:sz="4" w:space="0" w:color="auto"/>
              <w:left w:val="single" w:sz="4" w:space="0" w:color="auto"/>
              <w:bottom w:val="single" w:sz="4" w:space="0" w:color="auto"/>
              <w:right w:val="single" w:sz="4" w:space="0" w:color="auto"/>
            </w:tcBorders>
          </w:tcPr>
          <w:p w14:paraId="75DCFA35"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0,0</w:t>
            </w:r>
          </w:p>
        </w:tc>
        <w:tc>
          <w:tcPr>
            <w:tcW w:w="1232" w:type="dxa"/>
            <w:tcBorders>
              <w:top w:val="single" w:sz="4" w:space="0" w:color="auto"/>
              <w:left w:val="single" w:sz="4" w:space="0" w:color="auto"/>
              <w:bottom w:val="single" w:sz="4" w:space="0" w:color="auto"/>
              <w:right w:val="single" w:sz="4" w:space="0" w:color="auto"/>
            </w:tcBorders>
          </w:tcPr>
          <w:p w14:paraId="3977C2A2"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0,0</w:t>
            </w:r>
          </w:p>
        </w:tc>
        <w:tc>
          <w:tcPr>
            <w:tcW w:w="1167" w:type="dxa"/>
            <w:tcBorders>
              <w:top w:val="single" w:sz="4" w:space="0" w:color="auto"/>
              <w:left w:val="single" w:sz="4" w:space="0" w:color="auto"/>
              <w:bottom w:val="single" w:sz="4" w:space="0" w:color="auto"/>
              <w:right w:val="single" w:sz="4" w:space="0" w:color="auto"/>
            </w:tcBorders>
          </w:tcPr>
          <w:p w14:paraId="42729299"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0,0</w:t>
            </w:r>
          </w:p>
        </w:tc>
        <w:tc>
          <w:tcPr>
            <w:tcW w:w="1054" w:type="dxa"/>
            <w:tcBorders>
              <w:top w:val="single" w:sz="4" w:space="0" w:color="auto"/>
              <w:left w:val="single" w:sz="4" w:space="0" w:color="auto"/>
              <w:bottom w:val="single" w:sz="4" w:space="0" w:color="auto"/>
              <w:right w:val="single" w:sz="4" w:space="0" w:color="auto"/>
            </w:tcBorders>
          </w:tcPr>
          <w:p w14:paraId="406ED7F1" w14:textId="77777777" w:rsidR="00AE58F9" w:rsidRPr="00AE58F9" w:rsidRDefault="00AE58F9" w:rsidP="00AE58F9">
            <w:pPr>
              <w:rPr>
                <w:rFonts w:ascii="Arial" w:hAnsi="Arial" w:cs="Arial"/>
                <w:kern w:val="2"/>
                <w:sz w:val="20"/>
                <w:szCs w:val="20"/>
              </w:rPr>
            </w:pPr>
            <w:r w:rsidRPr="00AE58F9">
              <w:rPr>
                <w:rFonts w:ascii="Arial" w:hAnsi="Arial" w:cs="Arial"/>
                <w:kern w:val="2"/>
                <w:sz w:val="20"/>
                <w:szCs w:val="20"/>
              </w:rPr>
              <w:t>0,0</w:t>
            </w:r>
          </w:p>
        </w:tc>
        <w:tc>
          <w:tcPr>
            <w:tcW w:w="1264" w:type="dxa"/>
            <w:tcBorders>
              <w:top w:val="single" w:sz="4" w:space="0" w:color="auto"/>
              <w:left w:val="single" w:sz="4" w:space="0" w:color="auto"/>
              <w:bottom w:val="single" w:sz="4" w:space="0" w:color="auto"/>
              <w:right w:val="single" w:sz="4" w:space="0" w:color="auto"/>
            </w:tcBorders>
          </w:tcPr>
          <w:p w14:paraId="775F02A7"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0,0</w:t>
            </w:r>
          </w:p>
        </w:tc>
        <w:tc>
          <w:tcPr>
            <w:tcW w:w="1028" w:type="dxa"/>
            <w:tcBorders>
              <w:top w:val="single" w:sz="4" w:space="0" w:color="auto"/>
              <w:left w:val="single" w:sz="4" w:space="0" w:color="auto"/>
              <w:bottom w:val="single" w:sz="4" w:space="0" w:color="auto"/>
              <w:right w:val="single" w:sz="4" w:space="0" w:color="auto"/>
            </w:tcBorders>
          </w:tcPr>
          <w:p w14:paraId="12F5B329" w14:textId="77777777" w:rsidR="00AE58F9" w:rsidRPr="00AE58F9" w:rsidRDefault="00AE58F9" w:rsidP="00AE58F9">
            <w:pPr>
              <w:rPr>
                <w:rFonts w:ascii="Arial" w:hAnsi="Arial" w:cs="Arial"/>
                <w:kern w:val="2"/>
                <w:sz w:val="20"/>
                <w:szCs w:val="20"/>
              </w:rPr>
            </w:pPr>
            <w:r w:rsidRPr="00AE58F9">
              <w:rPr>
                <w:rFonts w:ascii="Arial" w:hAnsi="Arial" w:cs="Arial"/>
                <w:kern w:val="2"/>
                <w:sz w:val="20"/>
                <w:szCs w:val="20"/>
              </w:rPr>
              <w:t>0,0</w:t>
            </w:r>
          </w:p>
        </w:tc>
        <w:tc>
          <w:tcPr>
            <w:tcW w:w="954" w:type="dxa"/>
            <w:tcBorders>
              <w:top w:val="single" w:sz="4" w:space="0" w:color="auto"/>
              <w:left w:val="single" w:sz="4" w:space="0" w:color="auto"/>
              <w:bottom w:val="single" w:sz="4" w:space="0" w:color="auto"/>
              <w:right w:val="single" w:sz="4" w:space="0" w:color="auto"/>
            </w:tcBorders>
          </w:tcPr>
          <w:p w14:paraId="76E6F459" w14:textId="77777777" w:rsidR="00AE58F9" w:rsidRPr="00AE58F9" w:rsidRDefault="00AE58F9" w:rsidP="00AE58F9">
            <w:pPr>
              <w:rPr>
                <w:rFonts w:ascii="Arial" w:hAnsi="Arial" w:cs="Arial"/>
                <w:kern w:val="2"/>
                <w:sz w:val="20"/>
                <w:szCs w:val="20"/>
              </w:rPr>
            </w:pPr>
            <w:r w:rsidRPr="00AE58F9">
              <w:rPr>
                <w:rFonts w:ascii="Arial" w:hAnsi="Arial" w:cs="Arial"/>
                <w:kern w:val="2"/>
                <w:sz w:val="20"/>
                <w:szCs w:val="20"/>
              </w:rPr>
              <w:t>0,0</w:t>
            </w:r>
          </w:p>
        </w:tc>
      </w:tr>
      <w:tr w:rsidR="00AE58F9" w:rsidRPr="00AE58F9" w14:paraId="2AA797BD" w14:textId="77777777" w:rsidTr="00BD79DC">
        <w:trPr>
          <w:jc w:val="center"/>
        </w:trPr>
        <w:tc>
          <w:tcPr>
            <w:tcW w:w="1064" w:type="dxa"/>
            <w:vMerge/>
            <w:tcBorders>
              <w:top w:val="single" w:sz="4" w:space="0" w:color="auto"/>
              <w:left w:val="single" w:sz="4" w:space="0" w:color="auto"/>
              <w:bottom w:val="single" w:sz="4" w:space="0" w:color="auto"/>
              <w:right w:val="single" w:sz="4" w:space="0" w:color="auto"/>
            </w:tcBorders>
            <w:vAlign w:val="center"/>
            <w:hideMark/>
          </w:tcPr>
          <w:p w14:paraId="43E7E300" w14:textId="77777777" w:rsidR="00AE58F9" w:rsidRPr="00AE58F9" w:rsidRDefault="00AE58F9" w:rsidP="00AE58F9">
            <w:pPr>
              <w:rPr>
                <w:rFonts w:ascii="Arial" w:hAnsi="Arial" w:cs="Arial"/>
                <w:kern w:val="2"/>
                <w:sz w:val="20"/>
                <w:szCs w:val="20"/>
              </w:rPr>
            </w:pPr>
          </w:p>
        </w:tc>
        <w:tc>
          <w:tcPr>
            <w:tcW w:w="3131" w:type="dxa"/>
            <w:vMerge/>
            <w:tcBorders>
              <w:top w:val="single" w:sz="4" w:space="0" w:color="auto"/>
              <w:left w:val="single" w:sz="4" w:space="0" w:color="auto"/>
              <w:bottom w:val="single" w:sz="4" w:space="0" w:color="auto"/>
              <w:right w:val="single" w:sz="4" w:space="0" w:color="auto"/>
            </w:tcBorders>
            <w:vAlign w:val="center"/>
            <w:hideMark/>
          </w:tcPr>
          <w:p w14:paraId="31FC48F9" w14:textId="77777777" w:rsidR="00AE58F9" w:rsidRPr="00AE58F9" w:rsidRDefault="00AE58F9" w:rsidP="00AE58F9">
            <w:pPr>
              <w:rPr>
                <w:rFonts w:ascii="Arial" w:hAnsi="Arial" w:cs="Arial"/>
                <w:kern w:val="2"/>
                <w:sz w:val="20"/>
                <w:szCs w:val="20"/>
              </w:rPr>
            </w:pPr>
          </w:p>
        </w:tc>
        <w:tc>
          <w:tcPr>
            <w:tcW w:w="2462" w:type="dxa"/>
            <w:tcBorders>
              <w:top w:val="single" w:sz="4" w:space="0" w:color="auto"/>
              <w:left w:val="single" w:sz="4" w:space="0" w:color="auto"/>
              <w:bottom w:val="single" w:sz="4" w:space="0" w:color="auto"/>
              <w:right w:val="single" w:sz="4" w:space="0" w:color="auto"/>
            </w:tcBorders>
            <w:hideMark/>
          </w:tcPr>
          <w:p w14:paraId="3688475C"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физические лица</w:t>
            </w:r>
          </w:p>
        </w:tc>
        <w:tc>
          <w:tcPr>
            <w:tcW w:w="1230" w:type="dxa"/>
            <w:tcBorders>
              <w:top w:val="single" w:sz="4" w:space="0" w:color="auto"/>
              <w:left w:val="single" w:sz="4" w:space="0" w:color="auto"/>
              <w:bottom w:val="single" w:sz="4" w:space="0" w:color="auto"/>
              <w:right w:val="single" w:sz="4" w:space="0" w:color="auto"/>
            </w:tcBorders>
          </w:tcPr>
          <w:p w14:paraId="2526522A"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0,0</w:t>
            </w:r>
          </w:p>
        </w:tc>
        <w:tc>
          <w:tcPr>
            <w:tcW w:w="1232" w:type="dxa"/>
            <w:tcBorders>
              <w:top w:val="single" w:sz="4" w:space="0" w:color="auto"/>
              <w:left w:val="single" w:sz="4" w:space="0" w:color="auto"/>
              <w:bottom w:val="single" w:sz="4" w:space="0" w:color="auto"/>
              <w:right w:val="single" w:sz="4" w:space="0" w:color="auto"/>
            </w:tcBorders>
          </w:tcPr>
          <w:p w14:paraId="4A2AE282"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0,0</w:t>
            </w:r>
          </w:p>
        </w:tc>
        <w:tc>
          <w:tcPr>
            <w:tcW w:w="1167" w:type="dxa"/>
            <w:tcBorders>
              <w:top w:val="single" w:sz="4" w:space="0" w:color="auto"/>
              <w:left w:val="single" w:sz="4" w:space="0" w:color="auto"/>
              <w:bottom w:val="single" w:sz="4" w:space="0" w:color="auto"/>
              <w:right w:val="single" w:sz="4" w:space="0" w:color="auto"/>
            </w:tcBorders>
          </w:tcPr>
          <w:p w14:paraId="6A40797A"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0,0</w:t>
            </w:r>
          </w:p>
        </w:tc>
        <w:tc>
          <w:tcPr>
            <w:tcW w:w="1054" w:type="dxa"/>
            <w:tcBorders>
              <w:top w:val="single" w:sz="4" w:space="0" w:color="auto"/>
              <w:left w:val="single" w:sz="4" w:space="0" w:color="auto"/>
              <w:bottom w:val="single" w:sz="4" w:space="0" w:color="auto"/>
              <w:right w:val="single" w:sz="4" w:space="0" w:color="auto"/>
            </w:tcBorders>
          </w:tcPr>
          <w:p w14:paraId="46813EDF" w14:textId="77777777" w:rsidR="00AE58F9" w:rsidRPr="00AE58F9" w:rsidRDefault="00AE58F9" w:rsidP="00AE58F9">
            <w:pPr>
              <w:rPr>
                <w:rFonts w:ascii="Arial" w:hAnsi="Arial" w:cs="Arial"/>
                <w:kern w:val="2"/>
                <w:sz w:val="20"/>
                <w:szCs w:val="20"/>
              </w:rPr>
            </w:pPr>
            <w:r w:rsidRPr="00AE58F9">
              <w:rPr>
                <w:rFonts w:ascii="Arial" w:hAnsi="Arial" w:cs="Arial"/>
                <w:kern w:val="2"/>
                <w:sz w:val="20"/>
                <w:szCs w:val="20"/>
              </w:rPr>
              <w:t>0,0</w:t>
            </w:r>
          </w:p>
        </w:tc>
        <w:tc>
          <w:tcPr>
            <w:tcW w:w="1264" w:type="dxa"/>
            <w:tcBorders>
              <w:top w:val="single" w:sz="4" w:space="0" w:color="auto"/>
              <w:left w:val="single" w:sz="4" w:space="0" w:color="auto"/>
              <w:bottom w:val="single" w:sz="4" w:space="0" w:color="auto"/>
              <w:right w:val="single" w:sz="4" w:space="0" w:color="auto"/>
            </w:tcBorders>
          </w:tcPr>
          <w:p w14:paraId="6755CD06" w14:textId="77777777" w:rsidR="00AE58F9" w:rsidRPr="00AE58F9" w:rsidRDefault="00AE58F9" w:rsidP="00AE58F9">
            <w:pPr>
              <w:rPr>
                <w:rFonts w:ascii="Arial" w:hAnsi="Arial" w:cs="Arial"/>
                <w:kern w:val="2"/>
                <w:sz w:val="20"/>
                <w:szCs w:val="20"/>
              </w:rPr>
            </w:pPr>
            <w:r w:rsidRPr="00AE58F9">
              <w:rPr>
                <w:rFonts w:ascii="Arial" w:hAnsi="Arial" w:cs="Arial"/>
                <w:kern w:val="2"/>
                <w:sz w:val="20"/>
                <w:szCs w:val="20"/>
              </w:rPr>
              <w:t>0,0</w:t>
            </w:r>
          </w:p>
        </w:tc>
        <w:tc>
          <w:tcPr>
            <w:tcW w:w="1028" w:type="dxa"/>
            <w:tcBorders>
              <w:top w:val="single" w:sz="4" w:space="0" w:color="auto"/>
              <w:left w:val="single" w:sz="4" w:space="0" w:color="auto"/>
              <w:bottom w:val="single" w:sz="4" w:space="0" w:color="auto"/>
              <w:right w:val="single" w:sz="4" w:space="0" w:color="auto"/>
            </w:tcBorders>
          </w:tcPr>
          <w:p w14:paraId="61A73B1D" w14:textId="77777777" w:rsidR="00AE58F9" w:rsidRPr="00AE58F9" w:rsidRDefault="00AE58F9" w:rsidP="00AE58F9">
            <w:pPr>
              <w:rPr>
                <w:rFonts w:ascii="Arial" w:hAnsi="Arial" w:cs="Arial"/>
                <w:kern w:val="2"/>
                <w:sz w:val="20"/>
                <w:szCs w:val="20"/>
              </w:rPr>
            </w:pPr>
            <w:r w:rsidRPr="00AE58F9">
              <w:rPr>
                <w:rFonts w:ascii="Arial" w:hAnsi="Arial" w:cs="Arial"/>
                <w:kern w:val="2"/>
                <w:sz w:val="20"/>
                <w:szCs w:val="20"/>
              </w:rPr>
              <w:t>0,0</w:t>
            </w:r>
          </w:p>
        </w:tc>
        <w:tc>
          <w:tcPr>
            <w:tcW w:w="954" w:type="dxa"/>
            <w:tcBorders>
              <w:top w:val="single" w:sz="4" w:space="0" w:color="auto"/>
              <w:left w:val="single" w:sz="4" w:space="0" w:color="auto"/>
              <w:bottom w:val="single" w:sz="4" w:space="0" w:color="auto"/>
              <w:right w:val="single" w:sz="4" w:space="0" w:color="auto"/>
            </w:tcBorders>
          </w:tcPr>
          <w:p w14:paraId="6793C2DD" w14:textId="77777777" w:rsidR="00AE58F9" w:rsidRPr="00AE58F9" w:rsidRDefault="00AE58F9" w:rsidP="00AE58F9">
            <w:pPr>
              <w:rPr>
                <w:rFonts w:ascii="Arial" w:hAnsi="Arial" w:cs="Arial"/>
                <w:kern w:val="2"/>
                <w:sz w:val="20"/>
                <w:szCs w:val="20"/>
              </w:rPr>
            </w:pPr>
            <w:r w:rsidRPr="00AE58F9">
              <w:rPr>
                <w:rFonts w:ascii="Arial" w:hAnsi="Arial" w:cs="Arial"/>
                <w:kern w:val="2"/>
                <w:sz w:val="20"/>
                <w:szCs w:val="20"/>
              </w:rPr>
              <w:t>0,0</w:t>
            </w:r>
          </w:p>
        </w:tc>
      </w:tr>
      <w:tr w:rsidR="00AE58F9" w:rsidRPr="00AE58F9" w14:paraId="2672A3DC" w14:textId="77777777" w:rsidTr="00BD79DC">
        <w:trPr>
          <w:jc w:val="center"/>
        </w:trPr>
        <w:tc>
          <w:tcPr>
            <w:tcW w:w="1064" w:type="dxa"/>
            <w:vMerge w:val="restart"/>
            <w:tcBorders>
              <w:top w:val="single" w:sz="4" w:space="0" w:color="auto"/>
              <w:left w:val="single" w:sz="4" w:space="0" w:color="auto"/>
              <w:bottom w:val="single" w:sz="4" w:space="0" w:color="auto"/>
              <w:right w:val="single" w:sz="4" w:space="0" w:color="auto"/>
            </w:tcBorders>
            <w:hideMark/>
          </w:tcPr>
          <w:p w14:paraId="7A75065F"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Основное мероприятие3</w:t>
            </w:r>
          </w:p>
        </w:tc>
        <w:tc>
          <w:tcPr>
            <w:tcW w:w="3131" w:type="dxa"/>
            <w:vMerge w:val="restart"/>
            <w:tcBorders>
              <w:top w:val="single" w:sz="4" w:space="0" w:color="auto"/>
              <w:left w:val="single" w:sz="4" w:space="0" w:color="auto"/>
              <w:bottom w:val="single" w:sz="4" w:space="0" w:color="auto"/>
              <w:right w:val="single" w:sz="4" w:space="0" w:color="auto"/>
            </w:tcBorders>
            <w:hideMark/>
          </w:tcPr>
          <w:p w14:paraId="76826D1C"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«Организация ритуальных услуг и содержание мест захоронения»</w:t>
            </w:r>
          </w:p>
        </w:tc>
        <w:tc>
          <w:tcPr>
            <w:tcW w:w="2462" w:type="dxa"/>
            <w:tcBorders>
              <w:top w:val="single" w:sz="4" w:space="0" w:color="auto"/>
              <w:left w:val="single" w:sz="4" w:space="0" w:color="auto"/>
              <w:bottom w:val="single" w:sz="4" w:space="0" w:color="auto"/>
              <w:right w:val="single" w:sz="4" w:space="0" w:color="auto"/>
            </w:tcBorders>
            <w:hideMark/>
          </w:tcPr>
          <w:p w14:paraId="04A0BC18"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всего, в том числе:</w:t>
            </w:r>
          </w:p>
        </w:tc>
        <w:tc>
          <w:tcPr>
            <w:tcW w:w="1230" w:type="dxa"/>
            <w:tcBorders>
              <w:top w:val="single" w:sz="4" w:space="0" w:color="auto"/>
              <w:left w:val="single" w:sz="4" w:space="0" w:color="auto"/>
              <w:bottom w:val="single" w:sz="4" w:space="0" w:color="auto"/>
              <w:right w:val="single" w:sz="4" w:space="0" w:color="auto"/>
            </w:tcBorders>
            <w:shd w:val="clear" w:color="auto" w:fill="FFFFFF"/>
            <w:hideMark/>
          </w:tcPr>
          <w:p w14:paraId="255C8E02"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0,0</w:t>
            </w:r>
          </w:p>
        </w:tc>
        <w:tc>
          <w:tcPr>
            <w:tcW w:w="1232" w:type="dxa"/>
            <w:tcBorders>
              <w:top w:val="single" w:sz="4" w:space="0" w:color="auto"/>
              <w:left w:val="single" w:sz="4" w:space="0" w:color="auto"/>
              <w:bottom w:val="single" w:sz="4" w:space="0" w:color="auto"/>
              <w:right w:val="single" w:sz="4" w:space="0" w:color="auto"/>
            </w:tcBorders>
            <w:shd w:val="clear" w:color="auto" w:fill="FFFFFF"/>
            <w:hideMark/>
          </w:tcPr>
          <w:p w14:paraId="6AC0996C"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164,9</w:t>
            </w:r>
          </w:p>
        </w:tc>
        <w:tc>
          <w:tcPr>
            <w:tcW w:w="1167" w:type="dxa"/>
            <w:tcBorders>
              <w:top w:val="single" w:sz="4" w:space="0" w:color="auto"/>
              <w:left w:val="single" w:sz="4" w:space="0" w:color="auto"/>
              <w:bottom w:val="single" w:sz="4" w:space="0" w:color="auto"/>
              <w:right w:val="single" w:sz="4" w:space="0" w:color="auto"/>
            </w:tcBorders>
            <w:shd w:val="clear" w:color="auto" w:fill="FFFFFF"/>
            <w:hideMark/>
          </w:tcPr>
          <w:p w14:paraId="79CAB500"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61,5</w:t>
            </w:r>
          </w:p>
        </w:tc>
        <w:tc>
          <w:tcPr>
            <w:tcW w:w="1054" w:type="dxa"/>
            <w:tcBorders>
              <w:top w:val="single" w:sz="4" w:space="0" w:color="auto"/>
              <w:left w:val="single" w:sz="4" w:space="0" w:color="auto"/>
              <w:bottom w:val="single" w:sz="4" w:space="0" w:color="auto"/>
              <w:right w:val="single" w:sz="4" w:space="0" w:color="auto"/>
            </w:tcBorders>
            <w:shd w:val="clear" w:color="auto" w:fill="FFFFFF"/>
            <w:hideMark/>
          </w:tcPr>
          <w:p w14:paraId="708EA8FF" w14:textId="77777777" w:rsidR="00AE58F9" w:rsidRPr="00AE58F9" w:rsidRDefault="00AE58F9" w:rsidP="00AE58F9">
            <w:pPr>
              <w:rPr>
                <w:rFonts w:ascii="Arial" w:hAnsi="Arial" w:cs="Arial"/>
                <w:kern w:val="2"/>
                <w:sz w:val="20"/>
                <w:szCs w:val="20"/>
              </w:rPr>
            </w:pPr>
            <w:r w:rsidRPr="00AE58F9">
              <w:rPr>
                <w:rFonts w:ascii="Arial" w:hAnsi="Arial" w:cs="Arial"/>
                <w:kern w:val="2"/>
                <w:sz w:val="20"/>
                <w:szCs w:val="20"/>
              </w:rPr>
              <w:t>3178,0</w:t>
            </w:r>
          </w:p>
        </w:tc>
        <w:tc>
          <w:tcPr>
            <w:tcW w:w="1264" w:type="dxa"/>
            <w:tcBorders>
              <w:top w:val="single" w:sz="4" w:space="0" w:color="auto"/>
              <w:left w:val="single" w:sz="4" w:space="0" w:color="auto"/>
              <w:bottom w:val="single" w:sz="4" w:space="0" w:color="auto"/>
              <w:right w:val="single" w:sz="4" w:space="0" w:color="auto"/>
            </w:tcBorders>
            <w:shd w:val="clear" w:color="auto" w:fill="FFFFFF"/>
            <w:hideMark/>
          </w:tcPr>
          <w:p w14:paraId="2BF64356" w14:textId="77777777" w:rsidR="00AE58F9" w:rsidRPr="00AE58F9" w:rsidRDefault="00AE58F9" w:rsidP="00AE58F9">
            <w:pPr>
              <w:rPr>
                <w:rFonts w:ascii="Arial" w:hAnsi="Arial" w:cs="Arial"/>
                <w:kern w:val="2"/>
                <w:sz w:val="20"/>
                <w:szCs w:val="20"/>
              </w:rPr>
            </w:pPr>
            <w:r w:rsidRPr="00AE58F9">
              <w:rPr>
                <w:rFonts w:ascii="Arial" w:hAnsi="Arial" w:cs="Arial"/>
                <w:kern w:val="2"/>
                <w:sz w:val="20"/>
                <w:szCs w:val="20"/>
              </w:rPr>
              <w:t>20,0</w:t>
            </w:r>
          </w:p>
        </w:tc>
        <w:tc>
          <w:tcPr>
            <w:tcW w:w="1028" w:type="dxa"/>
            <w:tcBorders>
              <w:top w:val="single" w:sz="4" w:space="0" w:color="auto"/>
              <w:left w:val="single" w:sz="4" w:space="0" w:color="auto"/>
              <w:bottom w:val="single" w:sz="4" w:space="0" w:color="auto"/>
              <w:right w:val="single" w:sz="4" w:space="0" w:color="auto"/>
            </w:tcBorders>
            <w:shd w:val="clear" w:color="auto" w:fill="FFFFFF"/>
            <w:hideMark/>
          </w:tcPr>
          <w:p w14:paraId="21820818" w14:textId="77777777" w:rsidR="00AE58F9" w:rsidRPr="00AE58F9" w:rsidRDefault="00AE58F9" w:rsidP="00AE58F9">
            <w:pPr>
              <w:rPr>
                <w:rFonts w:ascii="Arial" w:hAnsi="Arial" w:cs="Arial"/>
                <w:kern w:val="2"/>
                <w:sz w:val="20"/>
                <w:szCs w:val="20"/>
              </w:rPr>
            </w:pPr>
            <w:r w:rsidRPr="00AE58F9">
              <w:rPr>
                <w:rFonts w:ascii="Arial" w:hAnsi="Arial" w:cs="Arial"/>
                <w:kern w:val="2"/>
                <w:sz w:val="20"/>
                <w:szCs w:val="20"/>
              </w:rPr>
              <w:t>20,0</w:t>
            </w:r>
          </w:p>
        </w:tc>
        <w:tc>
          <w:tcPr>
            <w:tcW w:w="954" w:type="dxa"/>
            <w:tcBorders>
              <w:top w:val="single" w:sz="4" w:space="0" w:color="auto"/>
              <w:left w:val="single" w:sz="4" w:space="0" w:color="auto"/>
              <w:bottom w:val="single" w:sz="4" w:space="0" w:color="auto"/>
              <w:right w:val="single" w:sz="4" w:space="0" w:color="auto"/>
            </w:tcBorders>
            <w:shd w:val="clear" w:color="auto" w:fill="FFFFFF"/>
            <w:hideMark/>
          </w:tcPr>
          <w:p w14:paraId="147D4FFF" w14:textId="77777777" w:rsidR="00AE58F9" w:rsidRPr="00AE58F9" w:rsidRDefault="00AE58F9" w:rsidP="00AE58F9">
            <w:pPr>
              <w:rPr>
                <w:rFonts w:ascii="Arial" w:hAnsi="Arial" w:cs="Arial"/>
                <w:kern w:val="2"/>
                <w:sz w:val="20"/>
                <w:szCs w:val="20"/>
              </w:rPr>
            </w:pPr>
            <w:r w:rsidRPr="00AE58F9">
              <w:rPr>
                <w:rFonts w:ascii="Arial" w:hAnsi="Arial" w:cs="Arial"/>
                <w:kern w:val="2"/>
                <w:sz w:val="20"/>
                <w:szCs w:val="20"/>
              </w:rPr>
              <w:t>0,0</w:t>
            </w:r>
          </w:p>
        </w:tc>
      </w:tr>
      <w:tr w:rsidR="00AE58F9" w:rsidRPr="00AE58F9" w14:paraId="46385FFD" w14:textId="77777777" w:rsidTr="00BD79DC">
        <w:trPr>
          <w:trHeight w:val="132"/>
          <w:jc w:val="center"/>
        </w:trPr>
        <w:tc>
          <w:tcPr>
            <w:tcW w:w="1064" w:type="dxa"/>
            <w:vMerge/>
            <w:tcBorders>
              <w:top w:val="single" w:sz="4" w:space="0" w:color="auto"/>
              <w:left w:val="single" w:sz="4" w:space="0" w:color="auto"/>
              <w:bottom w:val="single" w:sz="4" w:space="0" w:color="auto"/>
              <w:right w:val="single" w:sz="4" w:space="0" w:color="auto"/>
            </w:tcBorders>
            <w:vAlign w:val="center"/>
            <w:hideMark/>
          </w:tcPr>
          <w:p w14:paraId="1704E792" w14:textId="77777777" w:rsidR="00AE58F9" w:rsidRPr="00AE58F9" w:rsidRDefault="00AE58F9" w:rsidP="00AE58F9">
            <w:pPr>
              <w:rPr>
                <w:rFonts w:ascii="Arial" w:hAnsi="Arial" w:cs="Arial"/>
                <w:kern w:val="2"/>
                <w:sz w:val="20"/>
                <w:szCs w:val="20"/>
              </w:rPr>
            </w:pPr>
          </w:p>
        </w:tc>
        <w:tc>
          <w:tcPr>
            <w:tcW w:w="3131" w:type="dxa"/>
            <w:vMerge/>
            <w:tcBorders>
              <w:top w:val="single" w:sz="4" w:space="0" w:color="auto"/>
              <w:left w:val="single" w:sz="4" w:space="0" w:color="auto"/>
              <w:bottom w:val="single" w:sz="4" w:space="0" w:color="auto"/>
              <w:right w:val="single" w:sz="4" w:space="0" w:color="auto"/>
            </w:tcBorders>
            <w:vAlign w:val="center"/>
            <w:hideMark/>
          </w:tcPr>
          <w:p w14:paraId="32348BCE" w14:textId="77777777" w:rsidR="00AE58F9" w:rsidRPr="00AE58F9" w:rsidRDefault="00AE58F9" w:rsidP="00AE58F9">
            <w:pPr>
              <w:rPr>
                <w:rFonts w:ascii="Arial" w:hAnsi="Arial" w:cs="Arial"/>
                <w:kern w:val="2"/>
                <w:sz w:val="20"/>
                <w:szCs w:val="20"/>
              </w:rPr>
            </w:pPr>
          </w:p>
        </w:tc>
        <w:tc>
          <w:tcPr>
            <w:tcW w:w="2462" w:type="dxa"/>
            <w:tcBorders>
              <w:top w:val="single" w:sz="4" w:space="0" w:color="auto"/>
              <w:left w:val="single" w:sz="4" w:space="0" w:color="auto"/>
              <w:bottom w:val="single" w:sz="4" w:space="0" w:color="auto"/>
              <w:right w:val="single" w:sz="4" w:space="0" w:color="auto"/>
            </w:tcBorders>
            <w:hideMark/>
          </w:tcPr>
          <w:p w14:paraId="24E4276B"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федеральный бюджет</w:t>
            </w:r>
          </w:p>
        </w:tc>
        <w:tc>
          <w:tcPr>
            <w:tcW w:w="1230" w:type="dxa"/>
            <w:tcBorders>
              <w:top w:val="single" w:sz="4" w:space="0" w:color="auto"/>
              <w:left w:val="single" w:sz="4" w:space="0" w:color="auto"/>
              <w:bottom w:val="single" w:sz="4" w:space="0" w:color="auto"/>
              <w:right w:val="single" w:sz="4" w:space="0" w:color="auto"/>
            </w:tcBorders>
          </w:tcPr>
          <w:p w14:paraId="5FC8F595"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0,0</w:t>
            </w:r>
          </w:p>
        </w:tc>
        <w:tc>
          <w:tcPr>
            <w:tcW w:w="1232" w:type="dxa"/>
            <w:tcBorders>
              <w:top w:val="single" w:sz="4" w:space="0" w:color="auto"/>
              <w:left w:val="single" w:sz="4" w:space="0" w:color="auto"/>
              <w:bottom w:val="single" w:sz="4" w:space="0" w:color="auto"/>
              <w:right w:val="single" w:sz="4" w:space="0" w:color="auto"/>
            </w:tcBorders>
          </w:tcPr>
          <w:p w14:paraId="3B823A6F"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0,0</w:t>
            </w:r>
          </w:p>
        </w:tc>
        <w:tc>
          <w:tcPr>
            <w:tcW w:w="1167" w:type="dxa"/>
            <w:tcBorders>
              <w:top w:val="single" w:sz="4" w:space="0" w:color="auto"/>
              <w:left w:val="single" w:sz="4" w:space="0" w:color="auto"/>
              <w:bottom w:val="single" w:sz="4" w:space="0" w:color="auto"/>
              <w:right w:val="single" w:sz="4" w:space="0" w:color="auto"/>
            </w:tcBorders>
          </w:tcPr>
          <w:p w14:paraId="0E087DFB"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0,0</w:t>
            </w:r>
          </w:p>
        </w:tc>
        <w:tc>
          <w:tcPr>
            <w:tcW w:w="1054" w:type="dxa"/>
            <w:tcBorders>
              <w:top w:val="single" w:sz="4" w:space="0" w:color="auto"/>
              <w:left w:val="single" w:sz="4" w:space="0" w:color="auto"/>
              <w:bottom w:val="single" w:sz="4" w:space="0" w:color="auto"/>
              <w:right w:val="single" w:sz="4" w:space="0" w:color="auto"/>
            </w:tcBorders>
          </w:tcPr>
          <w:p w14:paraId="76D5CEDC" w14:textId="77777777" w:rsidR="00AE58F9" w:rsidRPr="00AE58F9" w:rsidRDefault="00AE58F9" w:rsidP="00AE58F9">
            <w:pPr>
              <w:rPr>
                <w:rFonts w:ascii="Arial" w:hAnsi="Arial" w:cs="Arial"/>
                <w:kern w:val="2"/>
                <w:sz w:val="20"/>
                <w:szCs w:val="20"/>
              </w:rPr>
            </w:pPr>
            <w:r w:rsidRPr="00AE58F9">
              <w:rPr>
                <w:rFonts w:ascii="Arial" w:hAnsi="Arial" w:cs="Arial"/>
                <w:kern w:val="2"/>
                <w:sz w:val="20"/>
                <w:szCs w:val="20"/>
              </w:rPr>
              <w:t>0,0</w:t>
            </w:r>
          </w:p>
        </w:tc>
        <w:tc>
          <w:tcPr>
            <w:tcW w:w="1264" w:type="dxa"/>
            <w:tcBorders>
              <w:top w:val="single" w:sz="4" w:space="0" w:color="auto"/>
              <w:left w:val="single" w:sz="4" w:space="0" w:color="auto"/>
              <w:bottom w:val="single" w:sz="4" w:space="0" w:color="auto"/>
              <w:right w:val="single" w:sz="4" w:space="0" w:color="auto"/>
            </w:tcBorders>
          </w:tcPr>
          <w:p w14:paraId="036DD579" w14:textId="77777777" w:rsidR="00AE58F9" w:rsidRPr="00AE58F9" w:rsidRDefault="00AE58F9" w:rsidP="00AE58F9">
            <w:pPr>
              <w:rPr>
                <w:rFonts w:ascii="Arial" w:hAnsi="Arial" w:cs="Arial"/>
                <w:kern w:val="2"/>
                <w:sz w:val="20"/>
                <w:szCs w:val="20"/>
              </w:rPr>
            </w:pPr>
            <w:r w:rsidRPr="00AE58F9">
              <w:rPr>
                <w:rFonts w:ascii="Arial" w:hAnsi="Arial" w:cs="Arial"/>
                <w:kern w:val="2"/>
                <w:sz w:val="20"/>
                <w:szCs w:val="20"/>
              </w:rPr>
              <w:t>0,0</w:t>
            </w:r>
          </w:p>
        </w:tc>
        <w:tc>
          <w:tcPr>
            <w:tcW w:w="1028" w:type="dxa"/>
            <w:tcBorders>
              <w:top w:val="single" w:sz="4" w:space="0" w:color="auto"/>
              <w:left w:val="single" w:sz="4" w:space="0" w:color="auto"/>
              <w:bottom w:val="single" w:sz="4" w:space="0" w:color="auto"/>
              <w:right w:val="single" w:sz="4" w:space="0" w:color="auto"/>
            </w:tcBorders>
          </w:tcPr>
          <w:p w14:paraId="27A326B3" w14:textId="77777777" w:rsidR="00AE58F9" w:rsidRPr="00AE58F9" w:rsidRDefault="00AE58F9" w:rsidP="00AE58F9">
            <w:pPr>
              <w:rPr>
                <w:rFonts w:ascii="Arial" w:hAnsi="Arial" w:cs="Arial"/>
                <w:kern w:val="2"/>
                <w:sz w:val="20"/>
                <w:szCs w:val="20"/>
              </w:rPr>
            </w:pPr>
            <w:r w:rsidRPr="00AE58F9">
              <w:rPr>
                <w:rFonts w:ascii="Arial" w:hAnsi="Arial" w:cs="Arial"/>
                <w:kern w:val="2"/>
                <w:sz w:val="20"/>
                <w:szCs w:val="20"/>
              </w:rPr>
              <w:t>0,0</w:t>
            </w:r>
          </w:p>
        </w:tc>
        <w:tc>
          <w:tcPr>
            <w:tcW w:w="954" w:type="dxa"/>
            <w:tcBorders>
              <w:top w:val="single" w:sz="4" w:space="0" w:color="auto"/>
              <w:left w:val="single" w:sz="4" w:space="0" w:color="auto"/>
              <w:bottom w:val="single" w:sz="4" w:space="0" w:color="auto"/>
              <w:right w:val="single" w:sz="4" w:space="0" w:color="auto"/>
            </w:tcBorders>
          </w:tcPr>
          <w:p w14:paraId="39106D28" w14:textId="77777777" w:rsidR="00AE58F9" w:rsidRPr="00AE58F9" w:rsidRDefault="00AE58F9" w:rsidP="00AE58F9">
            <w:pPr>
              <w:rPr>
                <w:rFonts w:ascii="Arial" w:hAnsi="Arial" w:cs="Arial"/>
                <w:kern w:val="2"/>
                <w:sz w:val="20"/>
                <w:szCs w:val="20"/>
              </w:rPr>
            </w:pPr>
            <w:r w:rsidRPr="00AE58F9">
              <w:rPr>
                <w:rFonts w:ascii="Arial" w:hAnsi="Arial" w:cs="Arial"/>
                <w:kern w:val="2"/>
                <w:sz w:val="20"/>
                <w:szCs w:val="20"/>
              </w:rPr>
              <w:t>0,0</w:t>
            </w:r>
          </w:p>
        </w:tc>
      </w:tr>
      <w:tr w:rsidR="00AE58F9" w:rsidRPr="00AE58F9" w14:paraId="29DBD47A" w14:textId="77777777" w:rsidTr="00BD79DC">
        <w:trPr>
          <w:trHeight w:val="131"/>
          <w:jc w:val="center"/>
        </w:trPr>
        <w:tc>
          <w:tcPr>
            <w:tcW w:w="1064" w:type="dxa"/>
            <w:vMerge/>
            <w:tcBorders>
              <w:top w:val="single" w:sz="4" w:space="0" w:color="auto"/>
              <w:left w:val="single" w:sz="4" w:space="0" w:color="auto"/>
              <w:bottom w:val="single" w:sz="4" w:space="0" w:color="auto"/>
              <w:right w:val="single" w:sz="4" w:space="0" w:color="auto"/>
            </w:tcBorders>
            <w:vAlign w:val="center"/>
            <w:hideMark/>
          </w:tcPr>
          <w:p w14:paraId="7BC7392F" w14:textId="77777777" w:rsidR="00AE58F9" w:rsidRPr="00AE58F9" w:rsidRDefault="00AE58F9" w:rsidP="00AE58F9">
            <w:pPr>
              <w:rPr>
                <w:rFonts w:ascii="Arial" w:hAnsi="Arial" w:cs="Arial"/>
                <w:kern w:val="2"/>
                <w:sz w:val="20"/>
                <w:szCs w:val="20"/>
              </w:rPr>
            </w:pPr>
          </w:p>
        </w:tc>
        <w:tc>
          <w:tcPr>
            <w:tcW w:w="3131" w:type="dxa"/>
            <w:vMerge/>
            <w:tcBorders>
              <w:top w:val="single" w:sz="4" w:space="0" w:color="auto"/>
              <w:left w:val="single" w:sz="4" w:space="0" w:color="auto"/>
              <w:bottom w:val="single" w:sz="4" w:space="0" w:color="auto"/>
              <w:right w:val="single" w:sz="4" w:space="0" w:color="auto"/>
            </w:tcBorders>
            <w:vAlign w:val="center"/>
            <w:hideMark/>
          </w:tcPr>
          <w:p w14:paraId="24E9BCD5" w14:textId="77777777" w:rsidR="00AE58F9" w:rsidRPr="00AE58F9" w:rsidRDefault="00AE58F9" w:rsidP="00AE58F9">
            <w:pPr>
              <w:rPr>
                <w:rFonts w:ascii="Arial" w:hAnsi="Arial" w:cs="Arial"/>
                <w:kern w:val="2"/>
                <w:sz w:val="20"/>
                <w:szCs w:val="20"/>
              </w:rPr>
            </w:pPr>
          </w:p>
        </w:tc>
        <w:tc>
          <w:tcPr>
            <w:tcW w:w="2462" w:type="dxa"/>
            <w:tcBorders>
              <w:top w:val="single" w:sz="4" w:space="0" w:color="auto"/>
              <w:left w:val="single" w:sz="4" w:space="0" w:color="auto"/>
              <w:bottom w:val="single" w:sz="4" w:space="0" w:color="auto"/>
              <w:right w:val="single" w:sz="4" w:space="0" w:color="auto"/>
            </w:tcBorders>
            <w:hideMark/>
          </w:tcPr>
          <w:p w14:paraId="35FDFB7D"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областной бюджет</w:t>
            </w:r>
          </w:p>
        </w:tc>
        <w:tc>
          <w:tcPr>
            <w:tcW w:w="1230" w:type="dxa"/>
            <w:tcBorders>
              <w:top w:val="single" w:sz="4" w:space="0" w:color="auto"/>
              <w:left w:val="single" w:sz="4" w:space="0" w:color="auto"/>
              <w:bottom w:val="single" w:sz="4" w:space="0" w:color="auto"/>
              <w:right w:val="single" w:sz="4" w:space="0" w:color="auto"/>
            </w:tcBorders>
          </w:tcPr>
          <w:p w14:paraId="6BA5C885"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0,0</w:t>
            </w:r>
          </w:p>
        </w:tc>
        <w:tc>
          <w:tcPr>
            <w:tcW w:w="1232" w:type="dxa"/>
            <w:tcBorders>
              <w:top w:val="single" w:sz="4" w:space="0" w:color="auto"/>
              <w:left w:val="single" w:sz="4" w:space="0" w:color="auto"/>
              <w:bottom w:val="single" w:sz="4" w:space="0" w:color="auto"/>
              <w:right w:val="single" w:sz="4" w:space="0" w:color="auto"/>
            </w:tcBorders>
          </w:tcPr>
          <w:p w14:paraId="520A758D"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0,0</w:t>
            </w:r>
          </w:p>
        </w:tc>
        <w:tc>
          <w:tcPr>
            <w:tcW w:w="1167" w:type="dxa"/>
            <w:tcBorders>
              <w:top w:val="single" w:sz="4" w:space="0" w:color="auto"/>
              <w:left w:val="single" w:sz="4" w:space="0" w:color="auto"/>
              <w:bottom w:val="single" w:sz="4" w:space="0" w:color="auto"/>
              <w:right w:val="single" w:sz="4" w:space="0" w:color="auto"/>
            </w:tcBorders>
          </w:tcPr>
          <w:p w14:paraId="764C76F7"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0,0</w:t>
            </w:r>
          </w:p>
        </w:tc>
        <w:tc>
          <w:tcPr>
            <w:tcW w:w="1054" w:type="dxa"/>
            <w:tcBorders>
              <w:top w:val="single" w:sz="4" w:space="0" w:color="auto"/>
              <w:left w:val="single" w:sz="4" w:space="0" w:color="auto"/>
              <w:bottom w:val="single" w:sz="4" w:space="0" w:color="auto"/>
              <w:right w:val="single" w:sz="4" w:space="0" w:color="auto"/>
            </w:tcBorders>
          </w:tcPr>
          <w:p w14:paraId="6E7CCC47"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3143,5</w:t>
            </w:r>
          </w:p>
        </w:tc>
        <w:tc>
          <w:tcPr>
            <w:tcW w:w="1264" w:type="dxa"/>
            <w:tcBorders>
              <w:top w:val="single" w:sz="4" w:space="0" w:color="auto"/>
              <w:left w:val="single" w:sz="4" w:space="0" w:color="auto"/>
              <w:bottom w:val="single" w:sz="4" w:space="0" w:color="auto"/>
              <w:right w:val="single" w:sz="4" w:space="0" w:color="auto"/>
            </w:tcBorders>
          </w:tcPr>
          <w:p w14:paraId="44B5A505" w14:textId="77777777" w:rsidR="00AE58F9" w:rsidRPr="00AE58F9" w:rsidRDefault="00AE58F9" w:rsidP="00AE58F9">
            <w:pPr>
              <w:rPr>
                <w:rFonts w:ascii="Arial" w:hAnsi="Arial" w:cs="Arial"/>
                <w:kern w:val="2"/>
                <w:sz w:val="20"/>
                <w:szCs w:val="20"/>
              </w:rPr>
            </w:pPr>
            <w:r w:rsidRPr="00AE58F9">
              <w:rPr>
                <w:rFonts w:ascii="Arial" w:hAnsi="Arial" w:cs="Arial"/>
                <w:kern w:val="2"/>
                <w:sz w:val="20"/>
                <w:szCs w:val="20"/>
              </w:rPr>
              <w:t>0,0</w:t>
            </w:r>
          </w:p>
        </w:tc>
        <w:tc>
          <w:tcPr>
            <w:tcW w:w="1028" w:type="dxa"/>
            <w:tcBorders>
              <w:top w:val="single" w:sz="4" w:space="0" w:color="auto"/>
              <w:left w:val="single" w:sz="4" w:space="0" w:color="auto"/>
              <w:bottom w:val="single" w:sz="4" w:space="0" w:color="auto"/>
              <w:right w:val="single" w:sz="4" w:space="0" w:color="auto"/>
            </w:tcBorders>
          </w:tcPr>
          <w:p w14:paraId="078899F2" w14:textId="77777777" w:rsidR="00AE58F9" w:rsidRPr="00AE58F9" w:rsidRDefault="00AE58F9" w:rsidP="00AE58F9">
            <w:pPr>
              <w:rPr>
                <w:rFonts w:ascii="Arial" w:hAnsi="Arial" w:cs="Arial"/>
                <w:kern w:val="2"/>
                <w:sz w:val="20"/>
                <w:szCs w:val="20"/>
              </w:rPr>
            </w:pPr>
            <w:r w:rsidRPr="00AE58F9">
              <w:rPr>
                <w:rFonts w:ascii="Arial" w:hAnsi="Arial" w:cs="Arial"/>
                <w:kern w:val="2"/>
                <w:sz w:val="20"/>
                <w:szCs w:val="20"/>
              </w:rPr>
              <w:t>0,0</w:t>
            </w:r>
          </w:p>
        </w:tc>
        <w:tc>
          <w:tcPr>
            <w:tcW w:w="954" w:type="dxa"/>
            <w:tcBorders>
              <w:top w:val="single" w:sz="4" w:space="0" w:color="auto"/>
              <w:left w:val="single" w:sz="4" w:space="0" w:color="auto"/>
              <w:bottom w:val="single" w:sz="4" w:space="0" w:color="auto"/>
              <w:right w:val="single" w:sz="4" w:space="0" w:color="auto"/>
            </w:tcBorders>
          </w:tcPr>
          <w:p w14:paraId="1E868653" w14:textId="77777777" w:rsidR="00AE58F9" w:rsidRPr="00AE58F9" w:rsidRDefault="00AE58F9" w:rsidP="00AE58F9">
            <w:pPr>
              <w:rPr>
                <w:rFonts w:ascii="Arial" w:hAnsi="Arial" w:cs="Arial"/>
                <w:kern w:val="2"/>
                <w:sz w:val="20"/>
                <w:szCs w:val="20"/>
              </w:rPr>
            </w:pPr>
            <w:r w:rsidRPr="00AE58F9">
              <w:rPr>
                <w:rFonts w:ascii="Arial" w:hAnsi="Arial" w:cs="Arial"/>
                <w:kern w:val="2"/>
                <w:sz w:val="20"/>
                <w:szCs w:val="20"/>
              </w:rPr>
              <w:t>0,0</w:t>
            </w:r>
          </w:p>
        </w:tc>
      </w:tr>
      <w:tr w:rsidR="00AE58F9" w:rsidRPr="00AE58F9" w14:paraId="68E788D8" w14:textId="77777777" w:rsidTr="00BD79DC">
        <w:trPr>
          <w:trHeight w:val="208"/>
          <w:jc w:val="center"/>
        </w:trPr>
        <w:tc>
          <w:tcPr>
            <w:tcW w:w="1064" w:type="dxa"/>
            <w:vMerge/>
            <w:tcBorders>
              <w:top w:val="single" w:sz="4" w:space="0" w:color="auto"/>
              <w:left w:val="single" w:sz="4" w:space="0" w:color="auto"/>
              <w:bottom w:val="single" w:sz="4" w:space="0" w:color="auto"/>
              <w:right w:val="single" w:sz="4" w:space="0" w:color="auto"/>
            </w:tcBorders>
            <w:vAlign w:val="center"/>
            <w:hideMark/>
          </w:tcPr>
          <w:p w14:paraId="71731A3E" w14:textId="77777777" w:rsidR="00AE58F9" w:rsidRPr="00AE58F9" w:rsidRDefault="00AE58F9" w:rsidP="00AE58F9">
            <w:pPr>
              <w:rPr>
                <w:rFonts w:ascii="Arial" w:hAnsi="Arial" w:cs="Arial"/>
                <w:kern w:val="2"/>
                <w:sz w:val="20"/>
                <w:szCs w:val="20"/>
              </w:rPr>
            </w:pPr>
          </w:p>
        </w:tc>
        <w:tc>
          <w:tcPr>
            <w:tcW w:w="3131" w:type="dxa"/>
            <w:vMerge/>
            <w:tcBorders>
              <w:top w:val="single" w:sz="4" w:space="0" w:color="auto"/>
              <w:left w:val="single" w:sz="4" w:space="0" w:color="auto"/>
              <w:bottom w:val="single" w:sz="4" w:space="0" w:color="auto"/>
              <w:right w:val="single" w:sz="4" w:space="0" w:color="auto"/>
            </w:tcBorders>
            <w:vAlign w:val="center"/>
            <w:hideMark/>
          </w:tcPr>
          <w:p w14:paraId="67C2B921" w14:textId="77777777" w:rsidR="00AE58F9" w:rsidRPr="00AE58F9" w:rsidRDefault="00AE58F9" w:rsidP="00AE58F9">
            <w:pPr>
              <w:rPr>
                <w:rFonts w:ascii="Arial" w:hAnsi="Arial" w:cs="Arial"/>
                <w:kern w:val="2"/>
                <w:sz w:val="20"/>
                <w:szCs w:val="20"/>
              </w:rPr>
            </w:pPr>
          </w:p>
        </w:tc>
        <w:tc>
          <w:tcPr>
            <w:tcW w:w="2462" w:type="dxa"/>
            <w:tcBorders>
              <w:top w:val="single" w:sz="4" w:space="0" w:color="auto"/>
              <w:left w:val="single" w:sz="4" w:space="0" w:color="auto"/>
              <w:bottom w:val="single" w:sz="4" w:space="0" w:color="auto"/>
              <w:right w:val="single" w:sz="4" w:space="0" w:color="auto"/>
            </w:tcBorders>
            <w:hideMark/>
          </w:tcPr>
          <w:p w14:paraId="34450387"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местный бюджет</w:t>
            </w:r>
          </w:p>
        </w:tc>
        <w:tc>
          <w:tcPr>
            <w:tcW w:w="1230" w:type="dxa"/>
            <w:tcBorders>
              <w:top w:val="single" w:sz="4" w:space="0" w:color="auto"/>
              <w:left w:val="single" w:sz="4" w:space="0" w:color="auto"/>
              <w:bottom w:val="single" w:sz="4" w:space="0" w:color="auto"/>
              <w:right w:val="single" w:sz="4" w:space="0" w:color="auto"/>
            </w:tcBorders>
            <w:hideMark/>
          </w:tcPr>
          <w:p w14:paraId="56A51208"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0,0</w:t>
            </w:r>
          </w:p>
        </w:tc>
        <w:tc>
          <w:tcPr>
            <w:tcW w:w="1232" w:type="dxa"/>
            <w:tcBorders>
              <w:top w:val="single" w:sz="4" w:space="0" w:color="auto"/>
              <w:left w:val="single" w:sz="4" w:space="0" w:color="auto"/>
              <w:bottom w:val="single" w:sz="4" w:space="0" w:color="auto"/>
              <w:right w:val="single" w:sz="4" w:space="0" w:color="auto"/>
            </w:tcBorders>
            <w:hideMark/>
          </w:tcPr>
          <w:p w14:paraId="15B19B65"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164,9</w:t>
            </w:r>
          </w:p>
        </w:tc>
        <w:tc>
          <w:tcPr>
            <w:tcW w:w="1167" w:type="dxa"/>
            <w:tcBorders>
              <w:top w:val="single" w:sz="4" w:space="0" w:color="auto"/>
              <w:left w:val="single" w:sz="4" w:space="0" w:color="auto"/>
              <w:bottom w:val="single" w:sz="4" w:space="0" w:color="auto"/>
              <w:right w:val="single" w:sz="4" w:space="0" w:color="auto"/>
            </w:tcBorders>
            <w:hideMark/>
          </w:tcPr>
          <w:p w14:paraId="59A3270A"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61,5</w:t>
            </w:r>
          </w:p>
        </w:tc>
        <w:tc>
          <w:tcPr>
            <w:tcW w:w="1054" w:type="dxa"/>
            <w:tcBorders>
              <w:top w:val="single" w:sz="4" w:space="0" w:color="auto"/>
              <w:left w:val="single" w:sz="4" w:space="0" w:color="auto"/>
              <w:bottom w:val="single" w:sz="4" w:space="0" w:color="auto"/>
              <w:right w:val="single" w:sz="4" w:space="0" w:color="auto"/>
            </w:tcBorders>
            <w:hideMark/>
          </w:tcPr>
          <w:p w14:paraId="631D910F" w14:textId="77777777" w:rsidR="00AE58F9" w:rsidRPr="00AE58F9" w:rsidRDefault="00AE58F9" w:rsidP="00AE58F9">
            <w:pPr>
              <w:rPr>
                <w:rFonts w:ascii="Arial" w:hAnsi="Arial" w:cs="Arial"/>
                <w:kern w:val="2"/>
                <w:sz w:val="20"/>
                <w:szCs w:val="20"/>
              </w:rPr>
            </w:pPr>
            <w:r w:rsidRPr="00AE58F9">
              <w:rPr>
                <w:rFonts w:ascii="Arial" w:hAnsi="Arial" w:cs="Arial"/>
                <w:kern w:val="2"/>
                <w:sz w:val="20"/>
                <w:szCs w:val="20"/>
              </w:rPr>
              <w:t>34,5</w:t>
            </w:r>
          </w:p>
        </w:tc>
        <w:tc>
          <w:tcPr>
            <w:tcW w:w="1264" w:type="dxa"/>
            <w:tcBorders>
              <w:top w:val="single" w:sz="4" w:space="0" w:color="auto"/>
              <w:left w:val="single" w:sz="4" w:space="0" w:color="auto"/>
              <w:bottom w:val="single" w:sz="4" w:space="0" w:color="auto"/>
              <w:right w:val="single" w:sz="4" w:space="0" w:color="auto"/>
            </w:tcBorders>
            <w:hideMark/>
          </w:tcPr>
          <w:p w14:paraId="0052D1E8" w14:textId="77777777" w:rsidR="00AE58F9" w:rsidRPr="00AE58F9" w:rsidRDefault="00AE58F9" w:rsidP="00AE58F9">
            <w:pPr>
              <w:rPr>
                <w:rFonts w:ascii="Arial" w:hAnsi="Arial" w:cs="Arial"/>
                <w:kern w:val="2"/>
                <w:sz w:val="20"/>
                <w:szCs w:val="20"/>
              </w:rPr>
            </w:pPr>
            <w:r w:rsidRPr="00AE58F9">
              <w:rPr>
                <w:rFonts w:ascii="Arial" w:hAnsi="Arial" w:cs="Arial"/>
                <w:kern w:val="2"/>
                <w:sz w:val="20"/>
                <w:szCs w:val="20"/>
              </w:rPr>
              <w:t>20,0</w:t>
            </w:r>
          </w:p>
        </w:tc>
        <w:tc>
          <w:tcPr>
            <w:tcW w:w="1028" w:type="dxa"/>
            <w:tcBorders>
              <w:top w:val="single" w:sz="4" w:space="0" w:color="auto"/>
              <w:left w:val="single" w:sz="4" w:space="0" w:color="auto"/>
              <w:bottom w:val="single" w:sz="4" w:space="0" w:color="auto"/>
              <w:right w:val="single" w:sz="4" w:space="0" w:color="auto"/>
            </w:tcBorders>
            <w:hideMark/>
          </w:tcPr>
          <w:p w14:paraId="044B6283" w14:textId="77777777" w:rsidR="00AE58F9" w:rsidRPr="00AE58F9" w:rsidRDefault="00AE58F9" w:rsidP="00AE58F9">
            <w:pPr>
              <w:rPr>
                <w:rFonts w:ascii="Arial" w:hAnsi="Arial" w:cs="Arial"/>
                <w:kern w:val="2"/>
                <w:sz w:val="20"/>
                <w:szCs w:val="20"/>
              </w:rPr>
            </w:pPr>
            <w:r w:rsidRPr="00AE58F9">
              <w:rPr>
                <w:rFonts w:ascii="Arial" w:hAnsi="Arial" w:cs="Arial"/>
                <w:kern w:val="2"/>
                <w:sz w:val="20"/>
                <w:szCs w:val="20"/>
              </w:rPr>
              <w:t>20,0</w:t>
            </w:r>
          </w:p>
        </w:tc>
        <w:tc>
          <w:tcPr>
            <w:tcW w:w="954" w:type="dxa"/>
            <w:tcBorders>
              <w:top w:val="single" w:sz="4" w:space="0" w:color="auto"/>
              <w:left w:val="single" w:sz="4" w:space="0" w:color="auto"/>
              <w:bottom w:val="single" w:sz="4" w:space="0" w:color="auto"/>
              <w:right w:val="single" w:sz="4" w:space="0" w:color="auto"/>
            </w:tcBorders>
            <w:hideMark/>
          </w:tcPr>
          <w:p w14:paraId="5B0EFC07" w14:textId="77777777" w:rsidR="00AE58F9" w:rsidRPr="00AE58F9" w:rsidRDefault="00AE58F9" w:rsidP="00AE58F9">
            <w:pPr>
              <w:rPr>
                <w:rFonts w:ascii="Arial" w:hAnsi="Arial" w:cs="Arial"/>
                <w:kern w:val="2"/>
                <w:sz w:val="20"/>
                <w:szCs w:val="20"/>
              </w:rPr>
            </w:pPr>
            <w:r w:rsidRPr="00AE58F9">
              <w:rPr>
                <w:rFonts w:ascii="Arial" w:hAnsi="Arial" w:cs="Arial"/>
                <w:kern w:val="2"/>
                <w:sz w:val="20"/>
                <w:szCs w:val="20"/>
              </w:rPr>
              <w:t>0,0</w:t>
            </w:r>
          </w:p>
        </w:tc>
      </w:tr>
      <w:tr w:rsidR="00AE58F9" w:rsidRPr="00AE58F9" w14:paraId="29DC6563" w14:textId="77777777" w:rsidTr="00BD79DC">
        <w:trPr>
          <w:trHeight w:val="131"/>
          <w:jc w:val="center"/>
        </w:trPr>
        <w:tc>
          <w:tcPr>
            <w:tcW w:w="1064" w:type="dxa"/>
            <w:vMerge/>
            <w:tcBorders>
              <w:top w:val="single" w:sz="4" w:space="0" w:color="auto"/>
              <w:left w:val="single" w:sz="4" w:space="0" w:color="auto"/>
              <w:bottom w:val="single" w:sz="4" w:space="0" w:color="auto"/>
              <w:right w:val="single" w:sz="4" w:space="0" w:color="auto"/>
            </w:tcBorders>
            <w:vAlign w:val="center"/>
            <w:hideMark/>
          </w:tcPr>
          <w:p w14:paraId="1579BA89" w14:textId="77777777" w:rsidR="00AE58F9" w:rsidRPr="00AE58F9" w:rsidRDefault="00AE58F9" w:rsidP="00AE58F9">
            <w:pPr>
              <w:rPr>
                <w:rFonts w:ascii="Arial" w:hAnsi="Arial" w:cs="Arial"/>
                <w:kern w:val="2"/>
                <w:sz w:val="20"/>
                <w:szCs w:val="20"/>
              </w:rPr>
            </w:pPr>
          </w:p>
        </w:tc>
        <w:tc>
          <w:tcPr>
            <w:tcW w:w="3131" w:type="dxa"/>
            <w:vMerge/>
            <w:tcBorders>
              <w:top w:val="single" w:sz="4" w:space="0" w:color="auto"/>
              <w:left w:val="single" w:sz="4" w:space="0" w:color="auto"/>
              <w:bottom w:val="single" w:sz="4" w:space="0" w:color="auto"/>
              <w:right w:val="single" w:sz="4" w:space="0" w:color="auto"/>
            </w:tcBorders>
            <w:vAlign w:val="center"/>
            <w:hideMark/>
          </w:tcPr>
          <w:p w14:paraId="79F5DB1B" w14:textId="77777777" w:rsidR="00AE58F9" w:rsidRPr="00AE58F9" w:rsidRDefault="00AE58F9" w:rsidP="00AE58F9">
            <w:pPr>
              <w:rPr>
                <w:rFonts w:ascii="Arial" w:hAnsi="Arial" w:cs="Arial"/>
                <w:kern w:val="2"/>
                <w:sz w:val="20"/>
                <w:szCs w:val="20"/>
              </w:rPr>
            </w:pPr>
          </w:p>
        </w:tc>
        <w:tc>
          <w:tcPr>
            <w:tcW w:w="2462" w:type="dxa"/>
            <w:tcBorders>
              <w:top w:val="single" w:sz="4" w:space="0" w:color="auto"/>
              <w:left w:val="single" w:sz="4" w:space="0" w:color="auto"/>
              <w:bottom w:val="single" w:sz="4" w:space="0" w:color="auto"/>
              <w:right w:val="single" w:sz="4" w:space="0" w:color="auto"/>
            </w:tcBorders>
            <w:hideMark/>
          </w:tcPr>
          <w:p w14:paraId="67E383A2"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внебюджетные фонды</w:t>
            </w:r>
          </w:p>
        </w:tc>
        <w:tc>
          <w:tcPr>
            <w:tcW w:w="1230" w:type="dxa"/>
            <w:tcBorders>
              <w:top w:val="single" w:sz="4" w:space="0" w:color="auto"/>
              <w:left w:val="single" w:sz="4" w:space="0" w:color="auto"/>
              <w:bottom w:val="single" w:sz="4" w:space="0" w:color="auto"/>
              <w:right w:val="single" w:sz="4" w:space="0" w:color="auto"/>
            </w:tcBorders>
          </w:tcPr>
          <w:p w14:paraId="1E3DBC30"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0,0</w:t>
            </w:r>
          </w:p>
        </w:tc>
        <w:tc>
          <w:tcPr>
            <w:tcW w:w="1232" w:type="dxa"/>
            <w:tcBorders>
              <w:top w:val="single" w:sz="4" w:space="0" w:color="auto"/>
              <w:left w:val="single" w:sz="4" w:space="0" w:color="auto"/>
              <w:bottom w:val="single" w:sz="4" w:space="0" w:color="auto"/>
              <w:right w:val="single" w:sz="4" w:space="0" w:color="auto"/>
            </w:tcBorders>
          </w:tcPr>
          <w:p w14:paraId="41694B37"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0,0</w:t>
            </w:r>
          </w:p>
        </w:tc>
        <w:tc>
          <w:tcPr>
            <w:tcW w:w="1167" w:type="dxa"/>
            <w:tcBorders>
              <w:top w:val="single" w:sz="4" w:space="0" w:color="auto"/>
              <w:left w:val="single" w:sz="4" w:space="0" w:color="auto"/>
              <w:bottom w:val="single" w:sz="4" w:space="0" w:color="auto"/>
              <w:right w:val="single" w:sz="4" w:space="0" w:color="auto"/>
            </w:tcBorders>
          </w:tcPr>
          <w:p w14:paraId="7F774548"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0,0</w:t>
            </w:r>
          </w:p>
        </w:tc>
        <w:tc>
          <w:tcPr>
            <w:tcW w:w="1054" w:type="dxa"/>
            <w:tcBorders>
              <w:top w:val="single" w:sz="4" w:space="0" w:color="auto"/>
              <w:left w:val="single" w:sz="4" w:space="0" w:color="auto"/>
              <w:bottom w:val="single" w:sz="4" w:space="0" w:color="auto"/>
              <w:right w:val="single" w:sz="4" w:space="0" w:color="auto"/>
            </w:tcBorders>
          </w:tcPr>
          <w:p w14:paraId="1DA9E63A" w14:textId="77777777" w:rsidR="00AE58F9" w:rsidRPr="00AE58F9" w:rsidRDefault="00AE58F9" w:rsidP="00AE58F9">
            <w:pPr>
              <w:rPr>
                <w:rFonts w:ascii="Arial" w:hAnsi="Arial" w:cs="Arial"/>
                <w:kern w:val="2"/>
                <w:sz w:val="20"/>
                <w:szCs w:val="20"/>
              </w:rPr>
            </w:pPr>
            <w:r w:rsidRPr="00AE58F9">
              <w:rPr>
                <w:rFonts w:ascii="Arial" w:hAnsi="Arial" w:cs="Arial"/>
                <w:kern w:val="2"/>
                <w:sz w:val="20"/>
                <w:szCs w:val="20"/>
              </w:rPr>
              <w:t>0,0</w:t>
            </w:r>
          </w:p>
        </w:tc>
        <w:tc>
          <w:tcPr>
            <w:tcW w:w="1264" w:type="dxa"/>
            <w:tcBorders>
              <w:top w:val="single" w:sz="4" w:space="0" w:color="auto"/>
              <w:left w:val="single" w:sz="4" w:space="0" w:color="auto"/>
              <w:bottom w:val="single" w:sz="4" w:space="0" w:color="auto"/>
              <w:right w:val="single" w:sz="4" w:space="0" w:color="auto"/>
            </w:tcBorders>
          </w:tcPr>
          <w:p w14:paraId="19F1F758" w14:textId="77777777" w:rsidR="00AE58F9" w:rsidRPr="00AE58F9" w:rsidRDefault="00AE58F9" w:rsidP="00AE58F9">
            <w:pPr>
              <w:rPr>
                <w:rFonts w:ascii="Arial" w:hAnsi="Arial" w:cs="Arial"/>
                <w:kern w:val="2"/>
                <w:sz w:val="20"/>
                <w:szCs w:val="20"/>
              </w:rPr>
            </w:pPr>
            <w:r w:rsidRPr="00AE58F9">
              <w:rPr>
                <w:rFonts w:ascii="Arial" w:hAnsi="Arial" w:cs="Arial"/>
                <w:kern w:val="2"/>
                <w:sz w:val="20"/>
                <w:szCs w:val="20"/>
              </w:rPr>
              <w:t>0,0</w:t>
            </w:r>
          </w:p>
        </w:tc>
        <w:tc>
          <w:tcPr>
            <w:tcW w:w="1028" w:type="dxa"/>
            <w:tcBorders>
              <w:top w:val="single" w:sz="4" w:space="0" w:color="auto"/>
              <w:left w:val="single" w:sz="4" w:space="0" w:color="auto"/>
              <w:bottom w:val="single" w:sz="4" w:space="0" w:color="auto"/>
              <w:right w:val="single" w:sz="4" w:space="0" w:color="auto"/>
            </w:tcBorders>
          </w:tcPr>
          <w:p w14:paraId="72AAAE40" w14:textId="77777777" w:rsidR="00AE58F9" w:rsidRPr="00AE58F9" w:rsidRDefault="00AE58F9" w:rsidP="00AE58F9">
            <w:pPr>
              <w:rPr>
                <w:rFonts w:ascii="Arial" w:hAnsi="Arial" w:cs="Arial"/>
                <w:kern w:val="2"/>
                <w:sz w:val="20"/>
                <w:szCs w:val="20"/>
              </w:rPr>
            </w:pPr>
            <w:r w:rsidRPr="00AE58F9">
              <w:rPr>
                <w:rFonts w:ascii="Arial" w:hAnsi="Arial" w:cs="Arial"/>
                <w:kern w:val="2"/>
                <w:sz w:val="20"/>
                <w:szCs w:val="20"/>
              </w:rPr>
              <w:t>0,0</w:t>
            </w:r>
          </w:p>
        </w:tc>
        <w:tc>
          <w:tcPr>
            <w:tcW w:w="954" w:type="dxa"/>
            <w:tcBorders>
              <w:top w:val="single" w:sz="4" w:space="0" w:color="auto"/>
              <w:left w:val="single" w:sz="4" w:space="0" w:color="auto"/>
              <w:bottom w:val="single" w:sz="4" w:space="0" w:color="auto"/>
              <w:right w:val="single" w:sz="4" w:space="0" w:color="auto"/>
            </w:tcBorders>
          </w:tcPr>
          <w:p w14:paraId="18EBD1CD" w14:textId="77777777" w:rsidR="00AE58F9" w:rsidRPr="00AE58F9" w:rsidRDefault="00AE58F9" w:rsidP="00AE58F9">
            <w:pPr>
              <w:rPr>
                <w:rFonts w:ascii="Arial" w:hAnsi="Arial" w:cs="Arial"/>
                <w:kern w:val="2"/>
                <w:sz w:val="20"/>
                <w:szCs w:val="20"/>
              </w:rPr>
            </w:pPr>
            <w:r w:rsidRPr="00AE58F9">
              <w:rPr>
                <w:rFonts w:ascii="Arial" w:hAnsi="Arial" w:cs="Arial"/>
                <w:kern w:val="2"/>
                <w:sz w:val="20"/>
                <w:szCs w:val="20"/>
              </w:rPr>
              <w:t>0,0</w:t>
            </w:r>
          </w:p>
        </w:tc>
      </w:tr>
      <w:tr w:rsidR="00AE58F9" w:rsidRPr="00AE58F9" w14:paraId="1A201BFD" w14:textId="77777777" w:rsidTr="00BD79DC">
        <w:trPr>
          <w:trHeight w:val="218"/>
          <w:jc w:val="center"/>
        </w:trPr>
        <w:tc>
          <w:tcPr>
            <w:tcW w:w="1064" w:type="dxa"/>
            <w:vMerge/>
            <w:tcBorders>
              <w:top w:val="single" w:sz="4" w:space="0" w:color="auto"/>
              <w:left w:val="single" w:sz="4" w:space="0" w:color="auto"/>
              <w:bottom w:val="single" w:sz="4" w:space="0" w:color="auto"/>
              <w:right w:val="single" w:sz="4" w:space="0" w:color="auto"/>
            </w:tcBorders>
            <w:vAlign w:val="center"/>
            <w:hideMark/>
          </w:tcPr>
          <w:p w14:paraId="072A5E7C" w14:textId="77777777" w:rsidR="00AE58F9" w:rsidRPr="00AE58F9" w:rsidRDefault="00AE58F9" w:rsidP="00AE58F9">
            <w:pPr>
              <w:rPr>
                <w:rFonts w:ascii="Arial" w:hAnsi="Arial" w:cs="Arial"/>
                <w:kern w:val="2"/>
                <w:sz w:val="20"/>
                <w:szCs w:val="20"/>
              </w:rPr>
            </w:pPr>
          </w:p>
        </w:tc>
        <w:tc>
          <w:tcPr>
            <w:tcW w:w="3131" w:type="dxa"/>
            <w:vMerge/>
            <w:tcBorders>
              <w:top w:val="single" w:sz="4" w:space="0" w:color="auto"/>
              <w:left w:val="single" w:sz="4" w:space="0" w:color="auto"/>
              <w:bottom w:val="single" w:sz="4" w:space="0" w:color="auto"/>
              <w:right w:val="single" w:sz="4" w:space="0" w:color="auto"/>
            </w:tcBorders>
            <w:vAlign w:val="center"/>
            <w:hideMark/>
          </w:tcPr>
          <w:p w14:paraId="7F777483" w14:textId="77777777" w:rsidR="00AE58F9" w:rsidRPr="00AE58F9" w:rsidRDefault="00AE58F9" w:rsidP="00AE58F9">
            <w:pPr>
              <w:rPr>
                <w:rFonts w:ascii="Arial" w:hAnsi="Arial" w:cs="Arial"/>
                <w:kern w:val="2"/>
                <w:sz w:val="20"/>
                <w:szCs w:val="20"/>
              </w:rPr>
            </w:pPr>
          </w:p>
        </w:tc>
        <w:tc>
          <w:tcPr>
            <w:tcW w:w="2462" w:type="dxa"/>
            <w:tcBorders>
              <w:top w:val="single" w:sz="4" w:space="0" w:color="auto"/>
              <w:left w:val="single" w:sz="4" w:space="0" w:color="auto"/>
              <w:bottom w:val="single" w:sz="4" w:space="0" w:color="auto"/>
              <w:right w:val="single" w:sz="4" w:space="0" w:color="auto"/>
            </w:tcBorders>
            <w:hideMark/>
          </w:tcPr>
          <w:p w14:paraId="24BDD202"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юридические лица</w:t>
            </w:r>
          </w:p>
        </w:tc>
        <w:tc>
          <w:tcPr>
            <w:tcW w:w="1230" w:type="dxa"/>
            <w:tcBorders>
              <w:top w:val="single" w:sz="4" w:space="0" w:color="auto"/>
              <w:left w:val="single" w:sz="4" w:space="0" w:color="auto"/>
              <w:bottom w:val="single" w:sz="4" w:space="0" w:color="auto"/>
              <w:right w:val="single" w:sz="4" w:space="0" w:color="auto"/>
            </w:tcBorders>
          </w:tcPr>
          <w:p w14:paraId="212E597D"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0,0</w:t>
            </w:r>
          </w:p>
        </w:tc>
        <w:tc>
          <w:tcPr>
            <w:tcW w:w="1232" w:type="dxa"/>
            <w:tcBorders>
              <w:top w:val="single" w:sz="4" w:space="0" w:color="auto"/>
              <w:left w:val="single" w:sz="4" w:space="0" w:color="auto"/>
              <w:bottom w:val="single" w:sz="4" w:space="0" w:color="auto"/>
              <w:right w:val="single" w:sz="4" w:space="0" w:color="auto"/>
            </w:tcBorders>
          </w:tcPr>
          <w:p w14:paraId="0A2BE42F"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0,0</w:t>
            </w:r>
          </w:p>
        </w:tc>
        <w:tc>
          <w:tcPr>
            <w:tcW w:w="1167" w:type="dxa"/>
            <w:tcBorders>
              <w:top w:val="single" w:sz="4" w:space="0" w:color="auto"/>
              <w:left w:val="single" w:sz="4" w:space="0" w:color="auto"/>
              <w:bottom w:val="single" w:sz="4" w:space="0" w:color="auto"/>
              <w:right w:val="single" w:sz="4" w:space="0" w:color="auto"/>
            </w:tcBorders>
          </w:tcPr>
          <w:p w14:paraId="50DD9566"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0,0</w:t>
            </w:r>
          </w:p>
        </w:tc>
        <w:tc>
          <w:tcPr>
            <w:tcW w:w="1054" w:type="dxa"/>
            <w:tcBorders>
              <w:top w:val="single" w:sz="4" w:space="0" w:color="auto"/>
              <w:left w:val="single" w:sz="4" w:space="0" w:color="auto"/>
              <w:bottom w:val="single" w:sz="4" w:space="0" w:color="auto"/>
              <w:right w:val="single" w:sz="4" w:space="0" w:color="auto"/>
            </w:tcBorders>
          </w:tcPr>
          <w:p w14:paraId="5FB937FA" w14:textId="77777777" w:rsidR="00AE58F9" w:rsidRPr="00AE58F9" w:rsidRDefault="00AE58F9" w:rsidP="00AE58F9">
            <w:pPr>
              <w:rPr>
                <w:rFonts w:ascii="Arial" w:hAnsi="Arial" w:cs="Arial"/>
                <w:kern w:val="2"/>
                <w:sz w:val="20"/>
                <w:szCs w:val="20"/>
              </w:rPr>
            </w:pPr>
            <w:r w:rsidRPr="00AE58F9">
              <w:rPr>
                <w:rFonts w:ascii="Arial" w:hAnsi="Arial" w:cs="Arial"/>
                <w:kern w:val="2"/>
                <w:sz w:val="20"/>
                <w:szCs w:val="20"/>
              </w:rPr>
              <w:t>0,0</w:t>
            </w:r>
          </w:p>
        </w:tc>
        <w:tc>
          <w:tcPr>
            <w:tcW w:w="1264" w:type="dxa"/>
            <w:tcBorders>
              <w:top w:val="single" w:sz="4" w:space="0" w:color="auto"/>
              <w:left w:val="single" w:sz="4" w:space="0" w:color="auto"/>
              <w:bottom w:val="single" w:sz="4" w:space="0" w:color="auto"/>
              <w:right w:val="single" w:sz="4" w:space="0" w:color="auto"/>
            </w:tcBorders>
          </w:tcPr>
          <w:p w14:paraId="5FA56E6D" w14:textId="77777777" w:rsidR="00AE58F9" w:rsidRPr="00AE58F9" w:rsidRDefault="00AE58F9" w:rsidP="00AE58F9">
            <w:pPr>
              <w:rPr>
                <w:rFonts w:ascii="Arial" w:hAnsi="Arial" w:cs="Arial"/>
                <w:kern w:val="2"/>
                <w:sz w:val="20"/>
                <w:szCs w:val="20"/>
              </w:rPr>
            </w:pPr>
            <w:r w:rsidRPr="00AE58F9">
              <w:rPr>
                <w:rFonts w:ascii="Arial" w:hAnsi="Arial" w:cs="Arial"/>
                <w:kern w:val="2"/>
                <w:sz w:val="20"/>
                <w:szCs w:val="20"/>
              </w:rPr>
              <w:t>0,0</w:t>
            </w:r>
          </w:p>
        </w:tc>
        <w:tc>
          <w:tcPr>
            <w:tcW w:w="1028" w:type="dxa"/>
            <w:tcBorders>
              <w:top w:val="single" w:sz="4" w:space="0" w:color="auto"/>
              <w:left w:val="single" w:sz="4" w:space="0" w:color="auto"/>
              <w:bottom w:val="single" w:sz="4" w:space="0" w:color="auto"/>
              <w:right w:val="single" w:sz="4" w:space="0" w:color="auto"/>
            </w:tcBorders>
          </w:tcPr>
          <w:p w14:paraId="688A280F" w14:textId="77777777" w:rsidR="00AE58F9" w:rsidRPr="00AE58F9" w:rsidRDefault="00AE58F9" w:rsidP="00AE58F9">
            <w:pPr>
              <w:rPr>
                <w:rFonts w:ascii="Arial" w:hAnsi="Arial" w:cs="Arial"/>
                <w:kern w:val="2"/>
                <w:sz w:val="20"/>
                <w:szCs w:val="20"/>
              </w:rPr>
            </w:pPr>
            <w:r w:rsidRPr="00AE58F9">
              <w:rPr>
                <w:rFonts w:ascii="Arial" w:hAnsi="Arial" w:cs="Arial"/>
                <w:kern w:val="2"/>
                <w:sz w:val="20"/>
                <w:szCs w:val="20"/>
              </w:rPr>
              <w:t>0,0</w:t>
            </w:r>
          </w:p>
        </w:tc>
        <w:tc>
          <w:tcPr>
            <w:tcW w:w="954" w:type="dxa"/>
            <w:tcBorders>
              <w:top w:val="single" w:sz="4" w:space="0" w:color="auto"/>
              <w:left w:val="single" w:sz="4" w:space="0" w:color="auto"/>
              <w:bottom w:val="single" w:sz="4" w:space="0" w:color="auto"/>
              <w:right w:val="single" w:sz="4" w:space="0" w:color="auto"/>
            </w:tcBorders>
          </w:tcPr>
          <w:p w14:paraId="172FA6D6" w14:textId="77777777" w:rsidR="00AE58F9" w:rsidRPr="00AE58F9" w:rsidRDefault="00AE58F9" w:rsidP="00AE58F9">
            <w:pPr>
              <w:rPr>
                <w:rFonts w:ascii="Arial" w:hAnsi="Arial" w:cs="Arial"/>
                <w:kern w:val="2"/>
                <w:sz w:val="20"/>
                <w:szCs w:val="20"/>
              </w:rPr>
            </w:pPr>
            <w:r w:rsidRPr="00AE58F9">
              <w:rPr>
                <w:rFonts w:ascii="Arial" w:hAnsi="Arial" w:cs="Arial"/>
                <w:kern w:val="2"/>
                <w:sz w:val="20"/>
                <w:szCs w:val="20"/>
              </w:rPr>
              <w:t>0,0</w:t>
            </w:r>
          </w:p>
        </w:tc>
      </w:tr>
      <w:tr w:rsidR="00AE58F9" w:rsidRPr="00AE58F9" w14:paraId="51CC5B4D" w14:textId="77777777" w:rsidTr="00BD79DC">
        <w:trPr>
          <w:trHeight w:val="217"/>
          <w:jc w:val="center"/>
        </w:trPr>
        <w:tc>
          <w:tcPr>
            <w:tcW w:w="1064" w:type="dxa"/>
            <w:vMerge/>
            <w:tcBorders>
              <w:top w:val="single" w:sz="4" w:space="0" w:color="auto"/>
              <w:left w:val="single" w:sz="4" w:space="0" w:color="auto"/>
              <w:bottom w:val="single" w:sz="4" w:space="0" w:color="auto"/>
              <w:right w:val="single" w:sz="4" w:space="0" w:color="auto"/>
            </w:tcBorders>
            <w:vAlign w:val="center"/>
            <w:hideMark/>
          </w:tcPr>
          <w:p w14:paraId="5CDE6DE2" w14:textId="77777777" w:rsidR="00AE58F9" w:rsidRPr="00AE58F9" w:rsidRDefault="00AE58F9" w:rsidP="00AE58F9">
            <w:pPr>
              <w:rPr>
                <w:rFonts w:ascii="Arial" w:hAnsi="Arial" w:cs="Arial"/>
                <w:kern w:val="2"/>
                <w:sz w:val="20"/>
                <w:szCs w:val="20"/>
              </w:rPr>
            </w:pPr>
          </w:p>
        </w:tc>
        <w:tc>
          <w:tcPr>
            <w:tcW w:w="3131" w:type="dxa"/>
            <w:vMerge/>
            <w:tcBorders>
              <w:top w:val="single" w:sz="4" w:space="0" w:color="auto"/>
              <w:left w:val="single" w:sz="4" w:space="0" w:color="auto"/>
              <w:bottom w:val="single" w:sz="4" w:space="0" w:color="auto"/>
              <w:right w:val="single" w:sz="4" w:space="0" w:color="auto"/>
            </w:tcBorders>
            <w:vAlign w:val="center"/>
            <w:hideMark/>
          </w:tcPr>
          <w:p w14:paraId="5C2A610C" w14:textId="77777777" w:rsidR="00AE58F9" w:rsidRPr="00AE58F9" w:rsidRDefault="00AE58F9" w:rsidP="00AE58F9">
            <w:pPr>
              <w:rPr>
                <w:rFonts w:ascii="Arial" w:hAnsi="Arial" w:cs="Arial"/>
                <w:kern w:val="2"/>
                <w:sz w:val="20"/>
                <w:szCs w:val="20"/>
              </w:rPr>
            </w:pPr>
          </w:p>
        </w:tc>
        <w:tc>
          <w:tcPr>
            <w:tcW w:w="2462" w:type="dxa"/>
            <w:tcBorders>
              <w:top w:val="single" w:sz="4" w:space="0" w:color="auto"/>
              <w:left w:val="single" w:sz="4" w:space="0" w:color="auto"/>
              <w:bottom w:val="single" w:sz="4" w:space="0" w:color="auto"/>
              <w:right w:val="single" w:sz="4" w:space="0" w:color="auto"/>
            </w:tcBorders>
            <w:hideMark/>
          </w:tcPr>
          <w:p w14:paraId="60DA036A"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физические лица</w:t>
            </w:r>
          </w:p>
        </w:tc>
        <w:tc>
          <w:tcPr>
            <w:tcW w:w="1230" w:type="dxa"/>
            <w:tcBorders>
              <w:top w:val="single" w:sz="4" w:space="0" w:color="auto"/>
              <w:left w:val="single" w:sz="4" w:space="0" w:color="auto"/>
              <w:bottom w:val="single" w:sz="4" w:space="0" w:color="auto"/>
              <w:right w:val="single" w:sz="4" w:space="0" w:color="auto"/>
            </w:tcBorders>
          </w:tcPr>
          <w:p w14:paraId="26C1F597"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0,0</w:t>
            </w:r>
          </w:p>
        </w:tc>
        <w:tc>
          <w:tcPr>
            <w:tcW w:w="1232" w:type="dxa"/>
            <w:tcBorders>
              <w:top w:val="single" w:sz="4" w:space="0" w:color="auto"/>
              <w:left w:val="single" w:sz="4" w:space="0" w:color="auto"/>
              <w:bottom w:val="single" w:sz="4" w:space="0" w:color="auto"/>
              <w:right w:val="single" w:sz="4" w:space="0" w:color="auto"/>
            </w:tcBorders>
          </w:tcPr>
          <w:p w14:paraId="79F773E6"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0,0</w:t>
            </w:r>
          </w:p>
        </w:tc>
        <w:tc>
          <w:tcPr>
            <w:tcW w:w="1167" w:type="dxa"/>
            <w:tcBorders>
              <w:top w:val="single" w:sz="4" w:space="0" w:color="auto"/>
              <w:left w:val="single" w:sz="4" w:space="0" w:color="auto"/>
              <w:bottom w:val="single" w:sz="4" w:space="0" w:color="auto"/>
              <w:right w:val="single" w:sz="4" w:space="0" w:color="auto"/>
            </w:tcBorders>
          </w:tcPr>
          <w:p w14:paraId="25263ACA"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0,0</w:t>
            </w:r>
          </w:p>
        </w:tc>
        <w:tc>
          <w:tcPr>
            <w:tcW w:w="1054" w:type="dxa"/>
            <w:tcBorders>
              <w:top w:val="single" w:sz="4" w:space="0" w:color="auto"/>
              <w:left w:val="single" w:sz="4" w:space="0" w:color="auto"/>
              <w:bottom w:val="single" w:sz="4" w:space="0" w:color="auto"/>
              <w:right w:val="single" w:sz="4" w:space="0" w:color="auto"/>
            </w:tcBorders>
          </w:tcPr>
          <w:p w14:paraId="46AA1127" w14:textId="77777777" w:rsidR="00AE58F9" w:rsidRPr="00AE58F9" w:rsidRDefault="00AE58F9" w:rsidP="00AE58F9">
            <w:pPr>
              <w:rPr>
                <w:rFonts w:ascii="Arial" w:hAnsi="Arial" w:cs="Arial"/>
                <w:kern w:val="2"/>
                <w:sz w:val="20"/>
                <w:szCs w:val="20"/>
              </w:rPr>
            </w:pPr>
            <w:r w:rsidRPr="00AE58F9">
              <w:rPr>
                <w:rFonts w:ascii="Arial" w:hAnsi="Arial" w:cs="Arial"/>
                <w:kern w:val="2"/>
                <w:sz w:val="20"/>
                <w:szCs w:val="20"/>
              </w:rPr>
              <w:t>0,0</w:t>
            </w:r>
          </w:p>
        </w:tc>
        <w:tc>
          <w:tcPr>
            <w:tcW w:w="1264" w:type="dxa"/>
            <w:tcBorders>
              <w:top w:val="single" w:sz="4" w:space="0" w:color="auto"/>
              <w:left w:val="single" w:sz="4" w:space="0" w:color="auto"/>
              <w:bottom w:val="single" w:sz="4" w:space="0" w:color="auto"/>
              <w:right w:val="single" w:sz="4" w:space="0" w:color="auto"/>
            </w:tcBorders>
          </w:tcPr>
          <w:p w14:paraId="0560E0BC" w14:textId="77777777" w:rsidR="00AE58F9" w:rsidRPr="00AE58F9" w:rsidRDefault="00AE58F9" w:rsidP="00AE58F9">
            <w:pPr>
              <w:rPr>
                <w:rFonts w:ascii="Arial" w:hAnsi="Arial" w:cs="Arial"/>
                <w:kern w:val="2"/>
                <w:sz w:val="20"/>
                <w:szCs w:val="20"/>
              </w:rPr>
            </w:pPr>
            <w:r w:rsidRPr="00AE58F9">
              <w:rPr>
                <w:rFonts w:ascii="Arial" w:hAnsi="Arial" w:cs="Arial"/>
                <w:kern w:val="2"/>
                <w:sz w:val="20"/>
                <w:szCs w:val="20"/>
              </w:rPr>
              <w:t>0,0</w:t>
            </w:r>
          </w:p>
        </w:tc>
        <w:tc>
          <w:tcPr>
            <w:tcW w:w="1028" w:type="dxa"/>
            <w:tcBorders>
              <w:top w:val="single" w:sz="4" w:space="0" w:color="auto"/>
              <w:left w:val="single" w:sz="4" w:space="0" w:color="auto"/>
              <w:bottom w:val="single" w:sz="4" w:space="0" w:color="auto"/>
              <w:right w:val="single" w:sz="4" w:space="0" w:color="auto"/>
            </w:tcBorders>
          </w:tcPr>
          <w:p w14:paraId="709A3E6C" w14:textId="77777777" w:rsidR="00AE58F9" w:rsidRPr="00AE58F9" w:rsidRDefault="00AE58F9" w:rsidP="00AE58F9">
            <w:pPr>
              <w:rPr>
                <w:rFonts w:ascii="Arial" w:hAnsi="Arial" w:cs="Arial"/>
                <w:kern w:val="2"/>
                <w:sz w:val="20"/>
                <w:szCs w:val="20"/>
              </w:rPr>
            </w:pPr>
            <w:r w:rsidRPr="00AE58F9">
              <w:rPr>
                <w:rFonts w:ascii="Arial" w:hAnsi="Arial" w:cs="Arial"/>
                <w:kern w:val="2"/>
                <w:sz w:val="20"/>
                <w:szCs w:val="20"/>
              </w:rPr>
              <w:t>0,0</w:t>
            </w:r>
          </w:p>
        </w:tc>
        <w:tc>
          <w:tcPr>
            <w:tcW w:w="954" w:type="dxa"/>
            <w:tcBorders>
              <w:top w:val="single" w:sz="4" w:space="0" w:color="auto"/>
              <w:left w:val="single" w:sz="4" w:space="0" w:color="auto"/>
              <w:bottom w:val="single" w:sz="4" w:space="0" w:color="auto"/>
              <w:right w:val="single" w:sz="4" w:space="0" w:color="auto"/>
            </w:tcBorders>
          </w:tcPr>
          <w:p w14:paraId="6859A2ED" w14:textId="77777777" w:rsidR="00AE58F9" w:rsidRPr="00AE58F9" w:rsidRDefault="00AE58F9" w:rsidP="00AE58F9">
            <w:pPr>
              <w:rPr>
                <w:rFonts w:ascii="Arial" w:hAnsi="Arial" w:cs="Arial"/>
                <w:kern w:val="2"/>
                <w:sz w:val="20"/>
                <w:szCs w:val="20"/>
              </w:rPr>
            </w:pPr>
            <w:r w:rsidRPr="00AE58F9">
              <w:rPr>
                <w:rFonts w:ascii="Arial" w:hAnsi="Arial" w:cs="Arial"/>
                <w:kern w:val="2"/>
                <w:sz w:val="20"/>
                <w:szCs w:val="20"/>
              </w:rPr>
              <w:t>0,0</w:t>
            </w:r>
          </w:p>
        </w:tc>
      </w:tr>
      <w:tr w:rsidR="00AE58F9" w:rsidRPr="00AE58F9" w14:paraId="688ED509" w14:textId="77777777" w:rsidTr="00BD79DC">
        <w:trPr>
          <w:trHeight w:val="217"/>
          <w:jc w:val="center"/>
        </w:trPr>
        <w:tc>
          <w:tcPr>
            <w:tcW w:w="1064" w:type="dxa"/>
            <w:vMerge w:val="restart"/>
            <w:tcBorders>
              <w:top w:val="single" w:sz="4" w:space="0" w:color="auto"/>
              <w:left w:val="single" w:sz="4" w:space="0" w:color="auto"/>
              <w:bottom w:val="single" w:sz="4" w:space="0" w:color="auto"/>
              <w:right w:val="single" w:sz="4" w:space="0" w:color="auto"/>
            </w:tcBorders>
          </w:tcPr>
          <w:p w14:paraId="27D786D2"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Основное мероприятие 4</w:t>
            </w:r>
          </w:p>
        </w:tc>
        <w:tc>
          <w:tcPr>
            <w:tcW w:w="3131" w:type="dxa"/>
            <w:vMerge w:val="restart"/>
            <w:tcBorders>
              <w:top w:val="single" w:sz="4" w:space="0" w:color="auto"/>
              <w:left w:val="single" w:sz="4" w:space="0" w:color="auto"/>
              <w:bottom w:val="single" w:sz="4" w:space="0" w:color="auto"/>
              <w:right w:val="single" w:sz="4" w:space="0" w:color="auto"/>
            </w:tcBorders>
            <w:hideMark/>
          </w:tcPr>
          <w:p w14:paraId="125BE4B5"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 xml:space="preserve">«Прочие мероприятия (содействие развитию систем водоснабжения, совершенствование системы газоснабжения) на территории поселения и организация сбора </w:t>
            </w:r>
            <w:r w:rsidRPr="00AE58F9">
              <w:rPr>
                <w:rFonts w:ascii="Arial" w:hAnsi="Arial" w:cs="Arial"/>
                <w:kern w:val="2"/>
                <w:sz w:val="20"/>
                <w:szCs w:val="20"/>
              </w:rPr>
              <w:lastRenderedPageBreak/>
              <w:t>и вывоза бытовых отходов и мусора, организация благоустройства и озеленение территории поселения, в том числе реализация мероприятий «Комплексная программа развития коммунальной инфраструктуры Калачеевского сельского поселения на 2020-2026г» и другое»</w:t>
            </w:r>
          </w:p>
        </w:tc>
        <w:tc>
          <w:tcPr>
            <w:tcW w:w="2462" w:type="dxa"/>
            <w:tcBorders>
              <w:top w:val="single" w:sz="4" w:space="0" w:color="auto"/>
              <w:left w:val="single" w:sz="4" w:space="0" w:color="auto"/>
              <w:bottom w:val="single" w:sz="4" w:space="0" w:color="auto"/>
              <w:right w:val="single" w:sz="4" w:space="0" w:color="auto"/>
            </w:tcBorders>
            <w:hideMark/>
          </w:tcPr>
          <w:p w14:paraId="6A61B2FE"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lastRenderedPageBreak/>
              <w:t>всего, в том числе:</w:t>
            </w:r>
          </w:p>
        </w:tc>
        <w:tc>
          <w:tcPr>
            <w:tcW w:w="1230" w:type="dxa"/>
            <w:tcBorders>
              <w:top w:val="single" w:sz="4" w:space="0" w:color="auto"/>
              <w:left w:val="single" w:sz="4" w:space="0" w:color="auto"/>
              <w:bottom w:val="single" w:sz="4" w:space="0" w:color="auto"/>
              <w:right w:val="single" w:sz="4" w:space="0" w:color="auto"/>
            </w:tcBorders>
            <w:shd w:val="clear" w:color="auto" w:fill="FFFFFF"/>
            <w:hideMark/>
          </w:tcPr>
          <w:p w14:paraId="411C9FCD" w14:textId="77777777" w:rsidR="00AE58F9" w:rsidRPr="00AE58F9" w:rsidRDefault="00AE58F9" w:rsidP="00AE58F9">
            <w:pPr>
              <w:rPr>
                <w:rFonts w:ascii="Arial" w:hAnsi="Arial" w:cs="Arial"/>
                <w:kern w:val="2"/>
                <w:sz w:val="20"/>
                <w:szCs w:val="20"/>
              </w:rPr>
            </w:pPr>
            <w:r w:rsidRPr="00AE58F9">
              <w:rPr>
                <w:rFonts w:ascii="Arial" w:hAnsi="Arial" w:cs="Arial"/>
                <w:kern w:val="2"/>
                <w:sz w:val="20"/>
                <w:szCs w:val="20"/>
              </w:rPr>
              <w:t>903,3</w:t>
            </w:r>
          </w:p>
        </w:tc>
        <w:tc>
          <w:tcPr>
            <w:tcW w:w="1232" w:type="dxa"/>
            <w:tcBorders>
              <w:top w:val="single" w:sz="4" w:space="0" w:color="auto"/>
              <w:left w:val="single" w:sz="4" w:space="0" w:color="auto"/>
              <w:bottom w:val="single" w:sz="4" w:space="0" w:color="auto"/>
              <w:right w:val="single" w:sz="4" w:space="0" w:color="auto"/>
            </w:tcBorders>
            <w:shd w:val="clear" w:color="auto" w:fill="FFFFFF"/>
            <w:hideMark/>
          </w:tcPr>
          <w:p w14:paraId="022B5A09" w14:textId="77777777" w:rsidR="00AE58F9" w:rsidRPr="00AE58F9" w:rsidRDefault="00AE58F9" w:rsidP="00AE58F9">
            <w:pPr>
              <w:rPr>
                <w:rFonts w:ascii="Arial" w:hAnsi="Arial" w:cs="Arial"/>
                <w:kern w:val="2"/>
                <w:sz w:val="20"/>
                <w:szCs w:val="20"/>
              </w:rPr>
            </w:pPr>
            <w:r w:rsidRPr="00AE58F9">
              <w:rPr>
                <w:rFonts w:ascii="Arial" w:hAnsi="Arial" w:cs="Arial"/>
                <w:kern w:val="2"/>
                <w:sz w:val="20"/>
                <w:szCs w:val="20"/>
              </w:rPr>
              <w:t>1034,9</w:t>
            </w:r>
          </w:p>
        </w:tc>
        <w:tc>
          <w:tcPr>
            <w:tcW w:w="1167" w:type="dxa"/>
            <w:tcBorders>
              <w:top w:val="single" w:sz="4" w:space="0" w:color="auto"/>
              <w:left w:val="single" w:sz="4" w:space="0" w:color="auto"/>
              <w:bottom w:val="single" w:sz="4" w:space="0" w:color="auto"/>
              <w:right w:val="single" w:sz="4" w:space="0" w:color="auto"/>
            </w:tcBorders>
            <w:shd w:val="clear" w:color="auto" w:fill="FFFFFF"/>
            <w:hideMark/>
          </w:tcPr>
          <w:p w14:paraId="5429C796" w14:textId="77777777" w:rsidR="00AE58F9" w:rsidRPr="00AE58F9" w:rsidRDefault="00AE58F9" w:rsidP="00AE58F9">
            <w:pPr>
              <w:rPr>
                <w:rFonts w:ascii="Arial" w:hAnsi="Arial" w:cs="Arial"/>
                <w:kern w:val="2"/>
                <w:sz w:val="20"/>
                <w:szCs w:val="20"/>
              </w:rPr>
            </w:pPr>
            <w:r w:rsidRPr="00AE58F9">
              <w:rPr>
                <w:rFonts w:ascii="Arial" w:hAnsi="Arial" w:cs="Arial"/>
                <w:kern w:val="2"/>
                <w:sz w:val="20"/>
                <w:szCs w:val="20"/>
              </w:rPr>
              <w:t>502,0</w:t>
            </w:r>
          </w:p>
        </w:tc>
        <w:tc>
          <w:tcPr>
            <w:tcW w:w="1054" w:type="dxa"/>
            <w:tcBorders>
              <w:top w:val="single" w:sz="4" w:space="0" w:color="auto"/>
              <w:left w:val="single" w:sz="4" w:space="0" w:color="auto"/>
              <w:bottom w:val="single" w:sz="4" w:space="0" w:color="auto"/>
              <w:right w:val="single" w:sz="4" w:space="0" w:color="auto"/>
            </w:tcBorders>
            <w:shd w:val="clear" w:color="auto" w:fill="FFFFFF"/>
            <w:hideMark/>
          </w:tcPr>
          <w:p w14:paraId="61DAA7CC" w14:textId="77777777" w:rsidR="00AE58F9" w:rsidRPr="00AE58F9" w:rsidRDefault="00AE58F9" w:rsidP="00AE58F9">
            <w:pPr>
              <w:rPr>
                <w:rFonts w:ascii="Arial" w:hAnsi="Arial" w:cs="Arial"/>
                <w:kern w:val="2"/>
                <w:sz w:val="20"/>
                <w:szCs w:val="20"/>
              </w:rPr>
            </w:pPr>
            <w:r w:rsidRPr="00AE58F9">
              <w:rPr>
                <w:rFonts w:ascii="Arial" w:hAnsi="Arial" w:cs="Arial"/>
                <w:kern w:val="2"/>
                <w:sz w:val="20"/>
                <w:szCs w:val="20"/>
              </w:rPr>
              <w:t>576,9</w:t>
            </w:r>
          </w:p>
        </w:tc>
        <w:tc>
          <w:tcPr>
            <w:tcW w:w="1264" w:type="dxa"/>
            <w:tcBorders>
              <w:top w:val="single" w:sz="4" w:space="0" w:color="auto"/>
              <w:left w:val="single" w:sz="4" w:space="0" w:color="auto"/>
              <w:bottom w:val="single" w:sz="4" w:space="0" w:color="auto"/>
              <w:right w:val="single" w:sz="4" w:space="0" w:color="auto"/>
            </w:tcBorders>
            <w:shd w:val="clear" w:color="auto" w:fill="FFFFFF"/>
            <w:hideMark/>
          </w:tcPr>
          <w:p w14:paraId="1C6439F1" w14:textId="77777777" w:rsidR="00AE58F9" w:rsidRPr="00AE58F9" w:rsidRDefault="00AE58F9" w:rsidP="00AE58F9">
            <w:pPr>
              <w:rPr>
                <w:rFonts w:ascii="Arial" w:hAnsi="Arial" w:cs="Arial"/>
                <w:kern w:val="2"/>
                <w:sz w:val="20"/>
                <w:szCs w:val="20"/>
              </w:rPr>
            </w:pPr>
            <w:r w:rsidRPr="00AE58F9">
              <w:rPr>
                <w:rFonts w:ascii="Arial" w:hAnsi="Arial" w:cs="Arial"/>
                <w:kern w:val="2"/>
                <w:sz w:val="20"/>
                <w:szCs w:val="20"/>
              </w:rPr>
              <w:t>598,9</w:t>
            </w:r>
          </w:p>
        </w:tc>
        <w:tc>
          <w:tcPr>
            <w:tcW w:w="1028" w:type="dxa"/>
            <w:tcBorders>
              <w:top w:val="single" w:sz="4" w:space="0" w:color="auto"/>
              <w:left w:val="single" w:sz="4" w:space="0" w:color="auto"/>
              <w:bottom w:val="single" w:sz="4" w:space="0" w:color="auto"/>
              <w:right w:val="single" w:sz="4" w:space="0" w:color="auto"/>
            </w:tcBorders>
            <w:shd w:val="clear" w:color="auto" w:fill="FFFFFF"/>
            <w:hideMark/>
          </w:tcPr>
          <w:p w14:paraId="4C0F9D8E" w14:textId="77777777" w:rsidR="00AE58F9" w:rsidRPr="00AE58F9" w:rsidRDefault="00AE58F9" w:rsidP="00AE58F9">
            <w:pPr>
              <w:rPr>
                <w:rFonts w:ascii="Arial" w:hAnsi="Arial" w:cs="Arial"/>
                <w:kern w:val="2"/>
                <w:sz w:val="20"/>
                <w:szCs w:val="20"/>
              </w:rPr>
            </w:pPr>
            <w:r w:rsidRPr="00AE58F9">
              <w:rPr>
                <w:rFonts w:ascii="Arial" w:hAnsi="Arial" w:cs="Arial"/>
                <w:kern w:val="2"/>
                <w:sz w:val="20"/>
                <w:szCs w:val="20"/>
              </w:rPr>
              <w:t>123,3</w:t>
            </w:r>
          </w:p>
        </w:tc>
        <w:tc>
          <w:tcPr>
            <w:tcW w:w="954" w:type="dxa"/>
            <w:tcBorders>
              <w:top w:val="single" w:sz="4" w:space="0" w:color="auto"/>
              <w:left w:val="single" w:sz="4" w:space="0" w:color="auto"/>
              <w:bottom w:val="single" w:sz="4" w:space="0" w:color="auto"/>
              <w:right w:val="single" w:sz="4" w:space="0" w:color="auto"/>
            </w:tcBorders>
            <w:shd w:val="clear" w:color="auto" w:fill="FFFFFF"/>
            <w:hideMark/>
          </w:tcPr>
          <w:p w14:paraId="0E1C239C" w14:textId="77777777" w:rsidR="00AE58F9" w:rsidRPr="00AE58F9" w:rsidRDefault="00AE58F9" w:rsidP="00AE58F9">
            <w:pPr>
              <w:rPr>
                <w:rFonts w:ascii="Arial" w:hAnsi="Arial" w:cs="Arial"/>
                <w:kern w:val="2"/>
                <w:sz w:val="20"/>
                <w:szCs w:val="20"/>
              </w:rPr>
            </w:pPr>
            <w:r w:rsidRPr="00AE58F9">
              <w:rPr>
                <w:rFonts w:ascii="Arial" w:hAnsi="Arial" w:cs="Arial"/>
                <w:kern w:val="2"/>
                <w:sz w:val="20"/>
                <w:szCs w:val="20"/>
              </w:rPr>
              <w:t>84,5</w:t>
            </w:r>
          </w:p>
        </w:tc>
      </w:tr>
      <w:tr w:rsidR="00AE58F9" w:rsidRPr="00AE58F9" w14:paraId="0F304F78" w14:textId="77777777" w:rsidTr="00BD79DC">
        <w:trPr>
          <w:trHeight w:val="217"/>
          <w:jc w:val="center"/>
        </w:trPr>
        <w:tc>
          <w:tcPr>
            <w:tcW w:w="1064" w:type="dxa"/>
            <w:vMerge/>
            <w:tcBorders>
              <w:top w:val="single" w:sz="4" w:space="0" w:color="auto"/>
              <w:left w:val="single" w:sz="4" w:space="0" w:color="auto"/>
              <w:bottom w:val="single" w:sz="4" w:space="0" w:color="auto"/>
              <w:right w:val="single" w:sz="4" w:space="0" w:color="auto"/>
            </w:tcBorders>
            <w:vAlign w:val="center"/>
            <w:hideMark/>
          </w:tcPr>
          <w:p w14:paraId="4A8FB168" w14:textId="77777777" w:rsidR="00AE58F9" w:rsidRPr="00AE58F9" w:rsidRDefault="00AE58F9" w:rsidP="00AE58F9">
            <w:pPr>
              <w:rPr>
                <w:rFonts w:ascii="Arial" w:hAnsi="Arial" w:cs="Arial"/>
                <w:kern w:val="2"/>
                <w:sz w:val="20"/>
                <w:szCs w:val="20"/>
              </w:rPr>
            </w:pPr>
          </w:p>
        </w:tc>
        <w:tc>
          <w:tcPr>
            <w:tcW w:w="3131" w:type="dxa"/>
            <w:vMerge/>
            <w:tcBorders>
              <w:top w:val="single" w:sz="4" w:space="0" w:color="auto"/>
              <w:left w:val="single" w:sz="4" w:space="0" w:color="auto"/>
              <w:bottom w:val="single" w:sz="4" w:space="0" w:color="auto"/>
              <w:right w:val="single" w:sz="4" w:space="0" w:color="auto"/>
            </w:tcBorders>
            <w:vAlign w:val="center"/>
            <w:hideMark/>
          </w:tcPr>
          <w:p w14:paraId="0595B548" w14:textId="77777777" w:rsidR="00AE58F9" w:rsidRPr="00AE58F9" w:rsidRDefault="00AE58F9" w:rsidP="00AE58F9">
            <w:pPr>
              <w:rPr>
                <w:rFonts w:ascii="Arial" w:hAnsi="Arial" w:cs="Arial"/>
                <w:kern w:val="2"/>
                <w:sz w:val="20"/>
                <w:szCs w:val="20"/>
              </w:rPr>
            </w:pPr>
          </w:p>
        </w:tc>
        <w:tc>
          <w:tcPr>
            <w:tcW w:w="2462" w:type="dxa"/>
            <w:tcBorders>
              <w:top w:val="single" w:sz="4" w:space="0" w:color="auto"/>
              <w:left w:val="single" w:sz="4" w:space="0" w:color="auto"/>
              <w:bottom w:val="single" w:sz="4" w:space="0" w:color="auto"/>
              <w:right w:val="single" w:sz="4" w:space="0" w:color="auto"/>
            </w:tcBorders>
            <w:hideMark/>
          </w:tcPr>
          <w:p w14:paraId="5B583E1B"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федеральный бюджет</w:t>
            </w:r>
          </w:p>
        </w:tc>
        <w:tc>
          <w:tcPr>
            <w:tcW w:w="1230" w:type="dxa"/>
            <w:tcBorders>
              <w:top w:val="single" w:sz="4" w:space="0" w:color="auto"/>
              <w:left w:val="single" w:sz="4" w:space="0" w:color="auto"/>
              <w:bottom w:val="single" w:sz="4" w:space="0" w:color="auto"/>
              <w:right w:val="single" w:sz="4" w:space="0" w:color="auto"/>
            </w:tcBorders>
          </w:tcPr>
          <w:p w14:paraId="63537F6D"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0,0</w:t>
            </w:r>
          </w:p>
        </w:tc>
        <w:tc>
          <w:tcPr>
            <w:tcW w:w="1232" w:type="dxa"/>
            <w:tcBorders>
              <w:top w:val="single" w:sz="4" w:space="0" w:color="auto"/>
              <w:left w:val="single" w:sz="4" w:space="0" w:color="auto"/>
              <w:bottom w:val="single" w:sz="4" w:space="0" w:color="auto"/>
              <w:right w:val="single" w:sz="4" w:space="0" w:color="auto"/>
            </w:tcBorders>
          </w:tcPr>
          <w:p w14:paraId="154C6ED6"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0,0</w:t>
            </w:r>
          </w:p>
        </w:tc>
        <w:tc>
          <w:tcPr>
            <w:tcW w:w="1167" w:type="dxa"/>
            <w:tcBorders>
              <w:top w:val="single" w:sz="4" w:space="0" w:color="auto"/>
              <w:left w:val="single" w:sz="4" w:space="0" w:color="auto"/>
              <w:bottom w:val="single" w:sz="4" w:space="0" w:color="auto"/>
              <w:right w:val="single" w:sz="4" w:space="0" w:color="auto"/>
            </w:tcBorders>
          </w:tcPr>
          <w:p w14:paraId="3044D359"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0,0</w:t>
            </w:r>
          </w:p>
        </w:tc>
        <w:tc>
          <w:tcPr>
            <w:tcW w:w="1054" w:type="dxa"/>
            <w:tcBorders>
              <w:top w:val="single" w:sz="4" w:space="0" w:color="auto"/>
              <w:left w:val="single" w:sz="4" w:space="0" w:color="auto"/>
              <w:bottom w:val="single" w:sz="4" w:space="0" w:color="auto"/>
              <w:right w:val="single" w:sz="4" w:space="0" w:color="auto"/>
            </w:tcBorders>
          </w:tcPr>
          <w:p w14:paraId="5B6CBB5F" w14:textId="77777777" w:rsidR="00AE58F9" w:rsidRPr="00AE58F9" w:rsidRDefault="00AE58F9" w:rsidP="00AE58F9">
            <w:pPr>
              <w:rPr>
                <w:rFonts w:ascii="Arial" w:hAnsi="Arial" w:cs="Arial"/>
                <w:kern w:val="2"/>
                <w:sz w:val="20"/>
                <w:szCs w:val="20"/>
              </w:rPr>
            </w:pPr>
            <w:r w:rsidRPr="00AE58F9">
              <w:rPr>
                <w:rFonts w:ascii="Arial" w:hAnsi="Arial" w:cs="Arial"/>
                <w:kern w:val="2"/>
                <w:sz w:val="20"/>
                <w:szCs w:val="20"/>
              </w:rPr>
              <w:t>0,0</w:t>
            </w:r>
          </w:p>
        </w:tc>
        <w:tc>
          <w:tcPr>
            <w:tcW w:w="1264" w:type="dxa"/>
            <w:tcBorders>
              <w:top w:val="single" w:sz="4" w:space="0" w:color="auto"/>
              <w:left w:val="single" w:sz="4" w:space="0" w:color="auto"/>
              <w:bottom w:val="single" w:sz="4" w:space="0" w:color="auto"/>
              <w:right w:val="single" w:sz="4" w:space="0" w:color="auto"/>
            </w:tcBorders>
          </w:tcPr>
          <w:p w14:paraId="755D14A2" w14:textId="77777777" w:rsidR="00AE58F9" w:rsidRPr="00AE58F9" w:rsidRDefault="00AE58F9" w:rsidP="00AE58F9">
            <w:pPr>
              <w:rPr>
                <w:rFonts w:ascii="Arial" w:hAnsi="Arial" w:cs="Arial"/>
                <w:kern w:val="2"/>
                <w:sz w:val="20"/>
                <w:szCs w:val="20"/>
              </w:rPr>
            </w:pPr>
            <w:r w:rsidRPr="00AE58F9">
              <w:rPr>
                <w:rFonts w:ascii="Arial" w:hAnsi="Arial" w:cs="Arial"/>
                <w:kern w:val="2"/>
                <w:sz w:val="20"/>
                <w:szCs w:val="20"/>
              </w:rPr>
              <w:t>0,0</w:t>
            </w:r>
          </w:p>
        </w:tc>
        <w:tc>
          <w:tcPr>
            <w:tcW w:w="1028" w:type="dxa"/>
            <w:tcBorders>
              <w:top w:val="single" w:sz="4" w:space="0" w:color="auto"/>
              <w:left w:val="single" w:sz="4" w:space="0" w:color="auto"/>
              <w:bottom w:val="single" w:sz="4" w:space="0" w:color="auto"/>
              <w:right w:val="single" w:sz="4" w:space="0" w:color="auto"/>
            </w:tcBorders>
          </w:tcPr>
          <w:p w14:paraId="0EED84FD" w14:textId="77777777" w:rsidR="00AE58F9" w:rsidRPr="00AE58F9" w:rsidRDefault="00AE58F9" w:rsidP="00AE58F9">
            <w:pPr>
              <w:rPr>
                <w:rFonts w:ascii="Arial" w:hAnsi="Arial" w:cs="Arial"/>
                <w:kern w:val="2"/>
                <w:sz w:val="20"/>
                <w:szCs w:val="20"/>
              </w:rPr>
            </w:pPr>
            <w:r w:rsidRPr="00AE58F9">
              <w:rPr>
                <w:rFonts w:ascii="Arial" w:hAnsi="Arial" w:cs="Arial"/>
                <w:kern w:val="2"/>
                <w:sz w:val="20"/>
                <w:szCs w:val="20"/>
              </w:rPr>
              <w:t>0,0</w:t>
            </w:r>
          </w:p>
        </w:tc>
        <w:tc>
          <w:tcPr>
            <w:tcW w:w="954" w:type="dxa"/>
            <w:tcBorders>
              <w:top w:val="single" w:sz="4" w:space="0" w:color="auto"/>
              <w:left w:val="single" w:sz="4" w:space="0" w:color="auto"/>
              <w:bottom w:val="single" w:sz="4" w:space="0" w:color="auto"/>
              <w:right w:val="single" w:sz="4" w:space="0" w:color="auto"/>
            </w:tcBorders>
          </w:tcPr>
          <w:p w14:paraId="49139462" w14:textId="77777777" w:rsidR="00AE58F9" w:rsidRPr="00AE58F9" w:rsidRDefault="00AE58F9" w:rsidP="00AE58F9">
            <w:pPr>
              <w:rPr>
                <w:rFonts w:ascii="Arial" w:hAnsi="Arial" w:cs="Arial"/>
                <w:kern w:val="2"/>
                <w:sz w:val="20"/>
                <w:szCs w:val="20"/>
              </w:rPr>
            </w:pPr>
            <w:r w:rsidRPr="00AE58F9">
              <w:rPr>
                <w:rFonts w:ascii="Arial" w:hAnsi="Arial" w:cs="Arial"/>
                <w:kern w:val="2"/>
                <w:sz w:val="20"/>
                <w:szCs w:val="20"/>
              </w:rPr>
              <w:t>0,0</w:t>
            </w:r>
          </w:p>
        </w:tc>
      </w:tr>
      <w:tr w:rsidR="00AE58F9" w:rsidRPr="00AE58F9" w14:paraId="6C4EAB3F" w14:textId="77777777" w:rsidTr="00BD79DC">
        <w:trPr>
          <w:trHeight w:val="217"/>
          <w:jc w:val="center"/>
        </w:trPr>
        <w:tc>
          <w:tcPr>
            <w:tcW w:w="1064" w:type="dxa"/>
            <w:vMerge/>
            <w:tcBorders>
              <w:top w:val="single" w:sz="4" w:space="0" w:color="auto"/>
              <w:left w:val="single" w:sz="4" w:space="0" w:color="auto"/>
              <w:bottom w:val="single" w:sz="4" w:space="0" w:color="auto"/>
              <w:right w:val="single" w:sz="4" w:space="0" w:color="auto"/>
            </w:tcBorders>
            <w:vAlign w:val="center"/>
            <w:hideMark/>
          </w:tcPr>
          <w:p w14:paraId="4B65563B" w14:textId="77777777" w:rsidR="00AE58F9" w:rsidRPr="00AE58F9" w:rsidRDefault="00AE58F9" w:rsidP="00AE58F9">
            <w:pPr>
              <w:rPr>
                <w:rFonts w:ascii="Arial" w:hAnsi="Arial" w:cs="Arial"/>
                <w:kern w:val="2"/>
                <w:sz w:val="20"/>
                <w:szCs w:val="20"/>
              </w:rPr>
            </w:pPr>
          </w:p>
        </w:tc>
        <w:tc>
          <w:tcPr>
            <w:tcW w:w="3131" w:type="dxa"/>
            <w:vMerge/>
            <w:tcBorders>
              <w:top w:val="single" w:sz="4" w:space="0" w:color="auto"/>
              <w:left w:val="single" w:sz="4" w:space="0" w:color="auto"/>
              <w:bottom w:val="single" w:sz="4" w:space="0" w:color="auto"/>
              <w:right w:val="single" w:sz="4" w:space="0" w:color="auto"/>
            </w:tcBorders>
            <w:vAlign w:val="center"/>
            <w:hideMark/>
          </w:tcPr>
          <w:p w14:paraId="09A9F2A6" w14:textId="77777777" w:rsidR="00AE58F9" w:rsidRPr="00AE58F9" w:rsidRDefault="00AE58F9" w:rsidP="00AE58F9">
            <w:pPr>
              <w:rPr>
                <w:rFonts w:ascii="Arial" w:hAnsi="Arial" w:cs="Arial"/>
                <w:kern w:val="2"/>
                <w:sz w:val="20"/>
                <w:szCs w:val="20"/>
              </w:rPr>
            </w:pPr>
          </w:p>
        </w:tc>
        <w:tc>
          <w:tcPr>
            <w:tcW w:w="2462" w:type="dxa"/>
            <w:tcBorders>
              <w:top w:val="single" w:sz="4" w:space="0" w:color="auto"/>
              <w:left w:val="single" w:sz="4" w:space="0" w:color="auto"/>
              <w:bottom w:val="single" w:sz="4" w:space="0" w:color="auto"/>
              <w:right w:val="single" w:sz="4" w:space="0" w:color="auto"/>
            </w:tcBorders>
            <w:hideMark/>
          </w:tcPr>
          <w:p w14:paraId="57CE7C48"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областной бюджет</w:t>
            </w:r>
          </w:p>
        </w:tc>
        <w:tc>
          <w:tcPr>
            <w:tcW w:w="1230" w:type="dxa"/>
            <w:tcBorders>
              <w:top w:val="single" w:sz="4" w:space="0" w:color="auto"/>
              <w:left w:val="single" w:sz="4" w:space="0" w:color="auto"/>
              <w:bottom w:val="single" w:sz="4" w:space="0" w:color="auto"/>
              <w:right w:val="single" w:sz="4" w:space="0" w:color="auto"/>
            </w:tcBorders>
          </w:tcPr>
          <w:p w14:paraId="2782B5EB"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0,0</w:t>
            </w:r>
          </w:p>
        </w:tc>
        <w:tc>
          <w:tcPr>
            <w:tcW w:w="1232" w:type="dxa"/>
            <w:tcBorders>
              <w:top w:val="single" w:sz="4" w:space="0" w:color="auto"/>
              <w:left w:val="single" w:sz="4" w:space="0" w:color="auto"/>
              <w:bottom w:val="single" w:sz="4" w:space="0" w:color="auto"/>
              <w:right w:val="single" w:sz="4" w:space="0" w:color="auto"/>
            </w:tcBorders>
          </w:tcPr>
          <w:p w14:paraId="5C89B117"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0,0</w:t>
            </w:r>
          </w:p>
        </w:tc>
        <w:tc>
          <w:tcPr>
            <w:tcW w:w="1167" w:type="dxa"/>
            <w:tcBorders>
              <w:top w:val="single" w:sz="4" w:space="0" w:color="auto"/>
              <w:left w:val="single" w:sz="4" w:space="0" w:color="auto"/>
              <w:bottom w:val="single" w:sz="4" w:space="0" w:color="auto"/>
              <w:right w:val="single" w:sz="4" w:space="0" w:color="auto"/>
            </w:tcBorders>
          </w:tcPr>
          <w:p w14:paraId="295BAC74"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51,0</w:t>
            </w:r>
          </w:p>
        </w:tc>
        <w:tc>
          <w:tcPr>
            <w:tcW w:w="1054" w:type="dxa"/>
            <w:tcBorders>
              <w:top w:val="single" w:sz="4" w:space="0" w:color="auto"/>
              <w:left w:val="single" w:sz="4" w:space="0" w:color="auto"/>
              <w:bottom w:val="single" w:sz="4" w:space="0" w:color="auto"/>
              <w:right w:val="single" w:sz="4" w:space="0" w:color="auto"/>
            </w:tcBorders>
          </w:tcPr>
          <w:p w14:paraId="3CF3A39A" w14:textId="77777777" w:rsidR="00AE58F9" w:rsidRPr="00AE58F9" w:rsidRDefault="00AE58F9" w:rsidP="00AE58F9">
            <w:pPr>
              <w:rPr>
                <w:rFonts w:ascii="Arial" w:hAnsi="Arial" w:cs="Arial"/>
                <w:kern w:val="2"/>
                <w:sz w:val="20"/>
                <w:szCs w:val="20"/>
              </w:rPr>
            </w:pPr>
            <w:r w:rsidRPr="00AE58F9">
              <w:rPr>
                <w:rFonts w:ascii="Arial" w:hAnsi="Arial" w:cs="Arial"/>
                <w:kern w:val="2"/>
                <w:sz w:val="20"/>
                <w:szCs w:val="20"/>
              </w:rPr>
              <w:t>0,0</w:t>
            </w:r>
          </w:p>
        </w:tc>
        <w:tc>
          <w:tcPr>
            <w:tcW w:w="1264" w:type="dxa"/>
            <w:tcBorders>
              <w:top w:val="single" w:sz="4" w:space="0" w:color="auto"/>
              <w:left w:val="single" w:sz="4" w:space="0" w:color="auto"/>
              <w:bottom w:val="single" w:sz="4" w:space="0" w:color="auto"/>
              <w:right w:val="single" w:sz="4" w:space="0" w:color="auto"/>
            </w:tcBorders>
          </w:tcPr>
          <w:p w14:paraId="69D80D08" w14:textId="77777777" w:rsidR="00AE58F9" w:rsidRPr="00AE58F9" w:rsidRDefault="00AE58F9" w:rsidP="00AE58F9">
            <w:pPr>
              <w:rPr>
                <w:rFonts w:ascii="Arial" w:hAnsi="Arial" w:cs="Arial"/>
                <w:kern w:val="2"/>
                <w:sz w:val="20"/>
                <w:szCs w:val="20"/>
              </w:rPr>
            </w:pPr>
            <w:r w:rsidRPr="00AE58F9">
              <w:rPr>
                <w:rFonts w:ascii="Arial" w:hAnsi="Arial" w:cs="Arial"/>
                <w:kern w:val="2"/>
                <w:sz w:val="20"/>
                <w:szCs w:val="20"/>
              </w:rPr>
              <w:t>0,0</w:t>
            </w:r>
          </w:p>
        </w:tc>
        <w:tc>
          <w:tcPr>
            <w:tcW w:w="1028" w:type="dxa"/>
            <w:tcBorders>
              <w:top w:val="single" w:sz="4" w:space="0" w:color="auto"/>
              <w:left w:val="single" w:sz="4" w:space="0" w:color="auto"/>
              <w:bottom w:val="single" w:sz="4" w:space="0" w:color="auto"/>
              <w:right w:val="single" w:sz="4" w:space="0" w:color="auto"/>
            </w:tcBorders>
          </w:tcPr>
          <w:p w14:paraId="2078CDB1" w14:textId="77777777" w:rsidR="00AE58F9" w:rsidRPr="00AE58F9" w:rsidRDefault="00AE58F9" w:rsidP="00AE58F9">
            <w:pPr>
              <w:rPr>
                <w:rFonts w:ascii="Arial" w:hAnsi="Arial" w:cs="Arial"/>
                <w:kern w:val="2"/>
                <w:sz w:val="20"/>
                <w:szCs w:val="20"/>
              </w:rPr>
            </w:pPr>
            <w:r w:rsidRPr="00AE58F9">
              <w:rPr>
                <w:rFonts w:ascii="Arial" w:hAnsi="Arial" w:cs="Arial"/>
                <w:kern w:val="2"/>
                <w:sz w:val="20"/>
                <w:szCs w:val="20"/>
              </w:rPr>
              <w:t>0,0</w:t>
            </w:r>
          </w:p>
        </w:tc>
        <w:tc>
          <w:tcPr>
            <w:tcW w:w="954" w:type="dxa"/>
            <w:tcBorders>
              <w:top w:val="single" w:sz="4" w:space="0" w:color="auto"/>
              <w:left w:val="single" w:sz="4" w:space="0" w:color="auto"/>
              <w:bottom w:val="single" w:sz="4" w:space="0" w:color="auto"/>
              <w:right w:val="single" w:sz="4" w:space="0" w:color="auto"/>
            </w:tcBorders>
          </w:tcPr>
          <w:p w14:paraId="5577B459" w14:textId="77777777" w:rsidR="00AE58F9" w:rsidRPr="00AE58F9" w:rsidRDefault="00AE58F9" w:rsidP="00AE58F9">
            <w:pPr>
              <w:rPr>
                <w:rFonts w:ascii="Arial" w:hAnsi="Arial" w:cs="Arial"/>
                <w:kern w:val="2"/>
                <w:sz w:val="20"/>
                <w:szCs w:val="20"/>
              </w:rPr>
            </w:pPr>
            <w:r w:rsidRPr="00AE58F9">
              <w:rPr>
                <w:rFonts w:ascii="Arial" w:hAnsi="Arial" w:cs="Arial"/>
                <w:kern w:val="2"/>
                <w:sz w:val="20"/>
                <w:szCs w:val="20"/>
              </w:rPr>
              <w:t>0,0</w:t>
            </w:r>
          </w:p>
        </w:tc>
      </w:tr>
      <w:tr w:rsidR="00AE58F9" w:rsidRPr="00AE58F9" w14:paraId="34A94A62" w14:textId="77777777" w:rsidTr="00BD79DC">
        <w:trPr>
          <w:trHeight w:val="217"/>
          <w:jc w:val="center"/>
        </w:trPr>
        <w:tc>
          <w:tcPr>
            <w:tcW w:w="1064" w:type="dxa"/>
            <w:vMerge/>
            <w:tcBorders>
              <w:top w:val="single" w:sz="4" w:space="0" w:color="auto"/>
              <w:left w:val="single" w:sz="4" w:space="0" w:color="auto"/>
              <w:bottom w:val="single" w:sz="4" w:space="0" w:color="auto"/>
              <w:right w:val="single" w:sz="4" w:space="0" w:color="auto"/>
            </w:tcBorders>
            <w:vAlign w:val="center"/>
            <w:hideMark/>
          </w:tcPr>
          <w:p w14:paraId="210C85D3" w14:textId="77777777" w:rsidR="00AE58F9" w:rsidRPr="00AE58F9" w:rsidRDefault="00AE58F9" w:rsidP="00AE58F9">
            <w:pPr>
              <w:rPr>
                <w:rFonts w:ascii="Arial" w:hAnsi="Arial" w:cs="Arial"/>
                <w:kern w:val="2"/>
                <w:sz w:val="20"/>
                <w:szCs w:val="20"/>
              </w:rPr>
            </w:pPr>
          </w:p>
        </w:tc>
        <w:tc>
          <w:tcPr>
            <w:tcW w:w="3131" w:type="dxa"/>
            <w:vMerge/>
            <w:tcBorders>
              <w:top w:val="single" w:sz="4" w:space="0" w:color="auto"/>
              <w:left w:val="single" w:sz="4" w:space="0" w:color="auto"/>
              <w:bottom w:val="single" w:sz="4" w:space="0" w:color="auto"/>
              <w:right w:val="single" w:sz="4" w:space="0" w:color="auto"/>
            </w:tcBorders>
            <w:vAlign w:val="center"/>
            <w:hideMark/>
          </w:tcPr>
          <w:p w14:paraId="7876C5E4" w14:textId="77777777" w:rsidR="00AE58F9" w:rsidRPr="00AE58F9" w:rsidRDefault="00AE58F9" w:rsidP="00AE58F9">
            <w:pPr>
              <w:rPr>
                <w:rFonts w:ascii="Arial" w:hAnsi="Arial" w:cs="Arial"/>
                <w:kern w:val="2"/>
                <w:sz w:val="20"/>
                <w:szCs w:val="20"/>
              </w:rPr>
            </w:pPr>
          </w:p>
        </w:tc>
        <w:tc>
          <w:tcPr>
            <w:tcW w:w="2462" w:type="dxa"/>
            <w:tcBorders>
              <w:top w:val="single" w:sz="4" w:space="0" w:color="auto"/>
              <w:left w:val="single" w:sz="4" w:space="0" w:color="auto"/>
              <w:bottom w:val="single" w:sz="4" w:space="0" w:color="auto"/>
              <w:right w:val="single" w:sz="4" w:space="0" w:color="auto"/>
            </w:tcBorders>
            <w:hideMark/>
          </w:tcPr>
          <w:p w14:paraId="7F92BEA6"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местный бюджет</w:t>
            </w:r>
          </w:p>
        </w:tc>
        <w:tc>
          <w:tcPr>
            <w:tcW w:w="1230" w:type="dxa"/>
            <w:tcBorders>
              <w:top w:val="single" w:sz="4" w:space="0" w:color="auto"/>
              <w:left w:val="single" w:sz="4" w:space="0" w:color="auto"/>
              <w:bottom w:val="single" w:sz="4" w:space="0" w:color="auto"/>
              <w:right w:val="single" w:sz="4" w:space="0" w:color="auto"/>
            </w:tcBorders>
            <w:hideMark/>
          </w:tcPr>
          <w:p w14:paraId="3BA8EC34" w14:textId="77777777" w:rsidR="00AE58F9" w:rsidRPr="00AE58F9" w:rsidRDefault="00AE58F9" w:rsidP="00AE58F9">
            <w:pPr>
              <w:rPr>
                <w:rFonts w:ascii="Arial" w:hAnsi="Arial" w:cs="Arial"/>
                <w:kern w:val="2"/>
                <w:sz w:val="20"/>
                <w:szCs w:val="20"/>
              </w:rPr>
            </w:pPr>
            <w:r w:rsidRPr="00AE58F9">
              <w:rPr>
                <w:rFonts w:ascii="Arial" w:hAnsi="Arial" w:cs="Arial"/>
                <w:kern w:val="2"/>
                <w:sz w:val="20"/>
                <w:szCs w:val="20"/>
              </w:rPr>
              <w:t>903,3</w:t>
            </w:r>
          </w:p>
        </w:tc>
        <w:tc>
          <w:tcPr>
            <w:tcW w:w="1232" w:type="dxa"/>
            <w:tcBorders>
              <w:top w:val="single" w:sz="4" w:space="0" w:color="auto"/>
              <w:left w:val="single" w:sz="4" w:space="0" w:color="auto"/>
              <w:bottom w:val="single" w:sz="4" w:space="0" w:color="auto"/>
              <w:right w:val="single" w:sz="4" w:space="0" w:color="auto"/>
            </w:tcBorders>
            <w:hideMark/>
          </w:tcPr>
          <w:p w14:paraId="5A7A5125" w14:textId="77777777" w:rsidR="00AE58F9" w:rsidRPr="00AE58F9" w:rsidRDefault="00AE58F9" w:rsidP="00AE58F9">
            <w:pPr>
              <w:rPr>
                <w:rFonts w:ascii="Arial" w:hAnsi="Arial" w:cs="Arial"/>
                <w:kern w:val="2"/>
                <w:sz w:val="20"/>
                <w:szCs w:val="20"/>
              </w:rPr>
            </w:pPr>
            <w:r w:rsidRPr="00AE58F9">
              <w:rPr>
                <w:rFonts w:ascii="Arial" w:hAnsi="Arial" w:cs="Arial"/>
                <w:kern w:val="2"/>
                <w:sz w:val="20"/>
                <w:szCs w:val="20"/>
              </w:rPr>
              <w:t>1034,9</w:t>
            </w:r>
          </w:p>
        </w:tc>
        <w:tc>
          <w:tcPr>
            <w:tcW w:w="1167" w:type="dxa"/>
            <w:tcBorders>
              <w:top w:val="single" w:sz="4" w:space="0" w:color="auto"/>
              <w:left w:val="single" w:sz="4" w:space="0" w:color="auto"/>
              <w:bottom w:val="single" w:sz="4" w:space="0" w:color="auto"/>
              <w:right w:val="single" w:sz="4" w:space="0" w:color="auto"/>
            </w:tcBorders>
            <w:hideMark/>
          </w:tcPr>
          <w:p w14:paraId="2187D282" w14:textId="77777777" w:rsidR="00AE58F9" w:rsidRPr="00AE58F9" w:rsidRDefault="00AE58F9" w:rsidP="00AE58F9">
            <w:pPr>
              <w:rPr>
                <w:rFonts w:ascii="Arial" w:hAnsi="Arial" w:cs="Arial"/>
                <w:kern w:val="2"/>
                <w:sz w:val="20"/>
                <w:szCs w:val="20"/>
              </w:rPr>
            </w:pPr>
            <w:r w:rsidRPr="00AE58F9">
              <w:rPr>
                <w:rFonts w:ascii="Arial" w:hAnsi="Arial" w:cs="Arial"/>
                <w:kern w:val="2"/>
                <w:sz w:val="20"/>
                <w:szCs w:val="20"/>
              </w:rPr>
              <w:t>451,0</w:t>
            </w:r>
          </w:p>
        </w:tc>
        <w:tc>
          <w:tcPr>
            <w:tcW w:w="1054" w:type="dxa"/>
            <w:tcBorders>
              <w:top w:val="single" w:sz="4" w:space="0" w:color="auto"/>
              <w:left w:val="single" w:sz="4" w:space="0" w:color="auto"/>
              <w:bottom w:val="single" w:sz="4" w:space="0" w:color="auto"/>
              <w:right w:val="single" w:sz="4" w:space="0" w:color="auto"/>
            </w:tcBorders>
            <w:hideMark/>
          </w:tcPr>
          <w:p w14:paraId="72A38570" w14:textId="77777777" w:rsidR="00AE58F9" w:rsidRPr="00AE58F9" w:rsidRDefault="00AE58F9" w:rsidP="00AE58F9">
            <w:pPr>
              <w:rPr>
                <w:rFonts w:ascii="Arial" w:hAnsi="Arial" w:cs="Arial"/>
                <w:kern w:val="2"/>
                <w:sz w:val="20"/>
                <w:szCs w:val="20"/>
              </w:rPr>
            </w:pPr>
            <w:r w:rsidRPr="00AE58F9">
              <w:rPr>
                <w:rFonts w:ascii="Arial" w:hAnsi="Arial" w:cs="Arial"/>
                <w:kern w:val="2"/>
                <w:sz w:val="20"/>
                <w:szCs w:val="20"/>
              </w:rPr>
              <w:t>576,9</w:t>
            </w:r>
          </w:p>
        </w:tc>
        <w:tc>
          <w:tcPr>
            <w:tcW w:w="1264" w:type="dxa"/>
            <w:tcBorders>
              <w:top w:val="single" w:sz="4" w:space="0" w:color="auto"/>
              <w:left w:val="single" w:sz="4" w:space="0" w:color="auto"/>
              <w:bottom w:val="single" w:sz="4" w:space="0" w:color="auto"/>
              <w:right w:val="single" w:sz="4" w:space="0" w:color="auto"/>
            </w:tcBorders>
            <w:hideMark/>
          </w:tcPr>
          <w:p w14:paraId="06430D15" w14:textId="77777777" w:rsidR="00AE58F9" w:rsidRPr="00AE58F9" w:rsidRDefault="00AE58F9" w:rsidP="00AE58F9">
            <w:pPr>
              <w:rPr>
                <w:rFonts w:ascii="Arial" w:hAnsi="Arial" w:cs="Arial"/>
                <w:kern w:val="2"/>
                <w:sz w:val="20"/>
                <w:szCs w:val="20"/>
              </w:rPr>
            </w:pPr>
            <w:r w:rsidRPr="00AE58F9">
              <w:rPr>
                <w:rFonts w:ascii="Arial" w:hAnsi="Arial" w:cs="Arial"/>
                <w:kern w:val="2"/>
                <w:sz w:val="20"/>
                <w:szCs w:val="20"/>
              </w:rPr>
              <w:t>598,9</w:t>
            </w:r>
          </w:p>
        </w:tc>
        <w:tc>
          <w:tcPr>
            <w:tcW w:w="1028" w:type="dxa"/>
            <w:tcBorders>
              <w:top w:val="single" w:sz="4" w:space="0" w:color="auto"/>
              <w:left w:val="single" w:sz="4" w:space="0" w:color="auto"/>
              <w:bottom w:val="single" w:sz="4" w:space="0" w:color="auto"/>
              <w:right w:val="single" w:sz="4" w:space="0" w:color="auto"/>
            </w:tcBorders>
            <w:hideMark/>
          </w:tcPr>
          <w:p w14:paraId="5559879D" w14:textId="77777777" w:rsidR="00AE58F9" w:rsidRPr="00AE58F9" w:rsidRDefault="00AE58F9" w:rsidP="00AE58F9">
            <w:pPr>
              <w:rPr>
                <w:rFonts w:ascii="Arial" w:hAnsi="Arial" w:cs="Arial"/>
                <w:kern w:val="2"/>
                <w:sz w:val="20"/>
                <w:szCs w:val="20"/>
              </w:rPr>
            </w:pPr>
            <w:r w:rsidRPr="00AE58F9">
              <w:rPr>
                <w:rFonts w:ascii="Arial" w:hAnsi="Arial" w:cs="Arial"/>
                <w:kern w:val="2"/>
                <w:sz w:val="20"/>
                <w:szCs w:val="20"/>
              </w:rPr>
              <w:t>123,3</w:t>
            </w:r>
          </w:p>
        </w:tc>
        <w:tc>
          <w:tcPr>
            <w:tcW w:w="954" w:type="dxa"/>
            <w:tcBorders>
              <w:top w:val="single" w:sz="4" w:space="0" w:color="auto"/>
              <w:left w:val="single" w:sz="4" w:space="0" w:color="auto"/>
              <w:bottom w:val="single" w:sz="4" w:space="0" w:color="auto"/>
              <w:right w:val="single" w:sz="4" w:space="0" w:color="auto"/>
            </w:tcBorders>
            <w:hideMark/>
          </w:tcPr>
          <w:p w14:paraId="66B47996" w14:textId="77777777" w:rsidR="00AE58F9" w:rsidRPr="00AE58F9" w:rsidRDefault="00AE58F9" w:rsidP="00AE58F9">
            <w:pPr>
              <w:rPr>
                <w:rFonts w:ascii="Arial" w:hAnsi="Arial" w:cs="Arial"/>
                <w:kern w:val="2"/>
                <w:sz w:val="20"/>
                <w:szCs w:val="20"/>
              </w:rPr>
            </w:pPr>
            <w:r w:rsidRPr="00AE58F9">
              <w:rPr>
                <w:rFonts w:ascii="Arial" w:hAnsi="Arial" w:cs="Arial"/>
                <w:kern w:val="2"/>
                <w:sz w:val="20"/>
                <w:szCs w:val="20"/>
              </w:rPr>
              <w:t>84,5</w:t>
            </w:r>
          </w:p>
        </w:tc>
      </w:tr>
      <w:tr w:rsidR="00AE58F9" w:rsidRPr="00AE58F9" w14:paraId="0D9F0A1A" w14:textId="77777777" w:rsidTr="00BD79DC">
        <w:trPr>
          <w:trHeight w:val="217"/>
          <w:jc w:val="center"/>
        </w:trPr>
        <w:tc>
          <w:tcPr>
            <w:tcW w:w="1064" w:type="dxa"/>
            <w:vMerge/>
            <w:tcBorders>
              <w:top w:val="single" w:sz="4" w:space="0" w:color="auto"/>
              <w:left w:val="single" w:sz="4" w:space="0" w:color="auto"/>
              <w:bottom w:val="single" w:sz="4" w:space="0" w:color="auto"/>
              <w:right w:val="single" w:sz="4" w:space="0" w:color="auto"/>
            </w:tcBorders>
            <w:vAlign w:val="center"/>
            <w:hideMark/>
          </w:tcPr>
          <w:p w14:paraId="5D9751BD" w14:textId="77777777" w:rsidR="00AE58F9" w:rsidRPr="00AE58F9" w:rsidRDefault="00AE58F9" w:rsidP="00AE58F9">
            <w:pPr>
              <w:rPr>
                <w:rFonts w:ascii="Arial" w:hAnsi="Arial" w:cs="Arial"/>
                <w:kern w:val="2"/>
                <w:sz w:val="20"/>
                <w:szCs w:val="20"/>
              </w:rPr>
            </w:pPr>
          </w:p>
        </w:tc>
        <w:tc>
          <w:tcPr>
            <w:tcW w:w="3131" w:type="dxa"/>
            <w:vMerge/>
            <w:tcBorders>
              <w:top w:val="single" w:sz="4" w:space="0" w:color="auto"/>
              <w:left w:val="single" w:sz="4" w:space="0" w:color="auto"/>
              <w:bottom w:val="single" w:sz="4" w:space="0" w:color="auto"/>
              <w:right w:val="single" w:sz="4" w:space="0" w:color="auto"/>
            </w:tcBorders>
            <w:vAlign w:val="center"/>
            <w:hideMark/>
          </w:tcPr>
          <w:p w14:paraId="1127AC16" w14:textId="77777777" w:rsidR="00AE58F9" w:rsidRPr="00AE58F9" w:rsidRDefault="00AE58F9" w:rsidP="00AE58F9">
            <w:pPr>
              <w:rPr>
                <w:rFonts w:ascii="Arial" w:hAnsi="Arial" w:cs="Arial"/>
                <w:kern w:val="2"/>
                <w:sz w:val="20"/>
                <w:szCs w:val="20"/>
              </w:rPr>
            </w:pPr>
          </w:p>
        </w:tc>
        <w:tc>
          <w:tcPr>
            <w:tcW w:w="2462" w:type="dxa"/>
            <w:tcBorders>
              <w:top w:val="single" w:sz="4" w:space="0" w:color="auto"/>
              <w:left w:val="single" w:sz="4" w:space="0" w:color="auto"/>
              <w:bottom w:val="single" w:sz="4" w:space="0" w:color="auto"/>
              <w:right w:val="single" w:sz="4" w:space="0" w:color="auto"/>
            </w:tcBorders>
            <w:hideMark/>
          </w:tcPr>
          <w:p w14:paraId="3A01751A"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внебюджетные фонды</w:t>
            </w:r>
          </w:p>
        </w:tc>
        <w:tc>
          <w:tcPr>
            <w:tcW w:w="1230" w:type="dxa"/>
            <w:tcBorders>
              <w:top w:val="single" w:sz="4" w:space="0" w:color="auto"/>
              <w:left w:val="single" w:sz="4" w:space="0" w:color="auto"/>
              <w:bottom w:val="single" w:sz="4" w:space="0" w:color="auto"/>
              <w:right w:val="single" w:sz="4" w:space="0" w:color="auto"/>
            </w:tcBorders>
          </w:tcPr>
          <w:p w14:paraId="64F62742"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0,0</w:t>
            </w:r>
          </w:p>
        </w:tc>
        <w:tc>
          <w:tcPr>
            <w:tcW w:w="1232" w:type="dxa"/>
            <w:tcBorders>
              <w:top w:val="single" w:sz="4" w:space="0" w:color="auto"/>
              <w:left w:val="single" w:sz="4" w:space="0" w:color="auto"/>
              <w:bottom w:val="single" w:sz="4" w:space="0" w:color="auto"/>
              <w:right w:val="single" w:sz="4" w:space="0" w:color="auto"/>
            </w:tcBorders>
          </w:tcPr>
          <w:p w14:paraId="524CED63"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0,0</w:t>
            </w:r>
          </w:p>
        </w:tc>
        <w:tc>
          <w:tcPr>
            <w:tcW w:w="1167" w:type="dxa"/>
            <w:tcBorders>
              <w:top w:val="single" w:sz="4" w:space="0" w:color="auto"/>
              <w:left w:val="single" w:sz="4" w:space="0" w:color="auto"/>
              <w:bottom w:val="single" w:sz="4" w:space="0" w:color="auto"/>
              <w:right w:val="single" w:sz="4" w:space="0" w:color="auto"/>
            </w:tcBorders>
          </w:tcPr>
          <w:p w14:paraId="6C3BC3B5"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0,0</w:t>
            </w:r>
          </w:p>
        </w:tc>
        <w:tc>
          <w:tcPr>
            <w:tcW w:w="1054" w:type="dxa"/>
            <w:tcBorders>
              <w:top w:val="single" w:sz="4" w:space="0" w:color="auto"/>
              <w:left w:val="single" w:sz="4" w:space="0" w:color="auto"/>
              <w:bottom w:val="single" w:sz="4" w:space="0" w:color="auto"/>
              <w:right w:val="single" w:sz="4" w:space="0" w:color="auto"/>
            </w:tcBorders>
          </w:tcPr>
          <w:p w14:paraId="4BCFE14D" w14:textId="77777777" w:rsidR="00AE58F9" w:rsidRPr="00AE58F9" w:rsidRDefault="00AE58F9" w:rsidP="00AE58F9">
            <w:pPr>
              <w:rPr>
                <w:rFonts w:ascii="Arial" w:hAnsi="Arial" w:cs="Arial"/>
                <w:kern w:val="2"/>
                <w:sz w:val="20"/>
                <w:szCs w:val="20"/>
              </w:rPr>
            </w:pPr>
            <w:r w:rsidRPr="00AE58F9">
              <w:rPr>
                <w:rFonts w:ascii="Arial" w:hAnsi="Arial" w:cs="Arial"/>
                <w:kern w:val="2"/>
                <w:sz w:val="20"/>
                <w:szCs w:val="20"/>
              </w:rPr>
              <w:t>0,0</w:t>
            </w:r>
          </w:p>
        </w:tc>
        <w:tc>
          <w:tcPr>
            <w:tcW w:w="1264" w:type="dxa"/>
            <w:tcBorders>
              <w:top w:val="single" w:sz="4" w:space="0" w:color="auto"/>
              <w:left w:val="single" w:sz="4" w:space="0" w:color="auto"/>
              <w:bottom w:val="single" w:sz="4" w:space="0" w:color="auto"/>
              <w:right w:val="single" w:sz="4" w:space="0" w:color="auto"/>
            </w:tcBorders>
          </w:tcPr>
          <w:p w14:paraId="01032C34" w14:textId="77777777" w:rsidR="00AE58F9" w:rsidRPr="00AE58F9" w:rsidRDefault="00AE58F9" w:rsidP="00AE58F9">
            <w:pPr>
              <w:rPr>
                <w:rFonts w:ascii="Arial" w:hAnsi="Arial" w:cs="Arial"/>
                <w:kern w:val="2"/>
                <w:sz w:val="20"/>
                <w:szCs w:val="20"/>
              </w:rPr>
            </w:pPr>
            <w:r w:rsidRPr="00AE58F9">
              <w:rPr>
                <w:rFonts w:ascii="Arial" w:hAnsi="Arial" w:cs="Arial"/>
                <w:kern w:val="2"/>
                <w:sz w:val="20"/>
                <w:szCs w:val="20"/>
              </w:rPr>
              <w:t>0,0</w:t>
            </w:r>
          </w:p>
        </w:tc>
        <w:tc>
          <w:tcPr>
            <w:tcW w:w="1028" w:type="dxa"/>
            <w:tcBorders>
              <w:top w:val="single" w:sz="4" w:space="0" w:color="auto"/>
              <w:left w:val="single" w:sz="4" w:space="0" w:color="auto"/>
              <w:bottom w:val="single" w:sz="4" w:space="0" w:color="auto"/>
              <w:right w:val="single" w:sz="4" w:space="0" w:color="auto"/>
            </w:tcBorders>
          </w:tcPr>
          <w:p w14:paraId="71C38993" w14:textId="77777777" w:rsidR="00AE58F9" w:rsidRPr="00AE58F9" w:rsidRDefault="00AE58F9" w:rsidP="00AE58F9">
            <w:pPr>
              <w:rPr>
                <w:rFonts w:ascii="Arial" w:hAnsi="Arial" w:cs="Arial"/>
                <w:kern w:val="2"/>
                <w:sz w:val="20"/>
                <w:szCs w:val="20"/>
              </w:rPr>
            </w:pPr>
            <w:r w:rsidRPr="00AE58F9">
              <w:rPr>
                <w:rFonts w:ascii="Arial" w:hAnsi="Arial" w:cs="Arial"/>
                <w:kern w:val="2"/>
                <w:sz w:val="20"/>
                <w:szCs w:val="20"/>
              </w:rPr>
              <w:t>0,0</w:t>
            </w:r>
          </w:p>
        </w:tc>
        <w:tc>
          <w:tcPr>
            <w:tcW w:w="954" w:type="dxa"/>
            <w:tcBorders>
              <w:top w:val="single" w:sz="4" w:space="0" w:color="auto"/>
              <w:left w:val="single" w:sz="4" w:space="0" w:color="auto"/>
              <w:bottom w:val="single" w:sz="4" w:space="0" w:color="auto"/>
              <w:right w:val="single" w:sz="4" w:space="0" w:color="auto"/>
            </w:tcBorders>
          </w:tcPr>
          <w:p w14:paraId="7581BF91" w14:textId="77777777" w:rsidR="00AE58F9" w:rsidRPr="00AE58F9" w:rsidRDefault="00AE58F9" w:rsidP="00AE58F9">
            <w:pPr>
              <w:rPr>
                <w:rFonts w:ascii="Arial" w:hAnsi="Arial" w:cs="Arial"/>
                <w:kern w:val="2"/>
                <w:sz w:val="20"/>
                <w:szCs w:val="20"/>
              </w:rPr>
            </w:pPr>
            <w:r w:rsidRPr="00AE58F9">
              <w:rPr>
                <w:rFonts w:ascii="Arial" w:hAnsi="Arial" w:cs="Arial"/>
                <w:kern w:val="2"/>
                <w:sz w:val="20"/>
                <w:szCs w:val="20"/>
              </w:rPr>
              <w:t>0,0</w:t>
            </w:r>
          </w:p>
        </w:tc>
      </w:tr>
      <w:tr w:rsidR="00AE58F9" w:rsidRPr="00AE58F9" w14:paraId="6F0AF21D" w14:textId="77777777" w:rsidTr="00BD79DC">
        <w:trPr>
          <w:trHeight w:val="61"/>
          <w:jc w:val="center"/>
        </w:trPr>
        <w:tc>
          <w:tcPr>
            <w:tcW w:w="1064" w:type="dxa"/>
            <w:vMerge/>
            <w:tcBorders>
              <w:top w:val="single" w:sz="4" w:space="0" w:color="auto"/>
              <w:left w:val="single" w:sz="4" w:space="0" w:color="auto"/>
              <w:bottom w:val="single" w:sz="4" w:space="0" w:color="auto"/>
              <w:right w:val="single" w:sz="4" w:space="0" w:color="auto"/>
            </w:tcBorders>
            <w:vAlign w:val="center"/>
            <w:hideMark/>
          </w:tcPr>
          <w:p w14:paraId="295334A1" w14:textId="77777777" w:rsidR="00AE58F9" w:rsidRPr="00AE58F9" w:rsidRDefault="00AE58F9" w:rsidP="00AE58F9">
            <w:pPr>
              <w:rPr>
                <w:rFonts w:ascii="Arial" w:hAnsi="Arial" w:cs="Arial"/>
                <w:kern w:val="2"/>
                <w:sz w:val="20"/>
                <w:szCs w:val="20"/>
              </w:rPr>
            </w:pPr>
          </w:p>
        </w:tc>
        <w:tc>
          <w:tcPr>
            <w:tcW w:w="3131" w:type="dxa"/>
            <w:vMerge/>
            <w:tcBorders>
              <w:top w:val="single" w:sz="4" w:space="0" w:color="auto"/>
              <w:left w:val="single" w:sz="4" w:space="0" w:color="auto"/>
              <w:bottom w:val="single" w:sz="4" w:space="0" w:color="auto"/>
              <w:right w:val="single" w:sz="4" w:space="0" w:color="auto"/>
            </w:tcBorders>
            <w:vAlign w:val="center"/>
            <w:hideMark/>
          </w:tcPr>
          <w:p w14:paraId="7816CC44" w14:textId="77777777" w:rsidR="00AE58F9" w:rsidRPr="00AE58F9" w:rsidRDefault="00AE58F9" w:rsidP="00AE58F9">
            <w:pPr>
              <w:rPr>
                <w:rFonts w:ascii="Arial" w:hAnsi="Arial" w:cs="Arial"/>
                <w:kern w:val="2"/>
                <w:sz w:val="20"/>
                <w:szCs w:val="20"/>
              </w:rPr>
            </w:pPr>
          </w:p>
        </w:tc>
        <w:tc>
          <w:tcPr>
            <w:tcW w:w="2462" w:type="dxa"/>
            <w:tcBorders>
              <w:top w:val="single" w:sz="4" w:space="0" w:color="auto"/>
              <w:left w:val="single" w:sz="4" w:space="0" w:color="auto"/>
              <w:bottom w:val="single" w:sz="4" w:space="0" w:color="auto"/>
              <w:right w:val="single" w:sz="4" w:space="0" w:color="auto"/>
            </w:tcBorders>
            <w:hideMark/>
          </w:tcPr>
          <w:p w14:paraId="1DA74D5C"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юридические лица</w:t>
            </w:r>
          </w:p>
        </w:tc>
        <w:tc>
          <w:tcPr>
            <w:tcW w:w="1230" w:type="dxa"/>
            <w:tcBorders>
              <w:top w:val="single" w:sz="4" w:space="0" w:color="auto"/>
              <w:left w:val="single" w:sz="4" w:space="0" w:color="auto"/>
              <w:bottom w:val="single" w:sz="4" w:space="0" w:color="auto"/>
              <w:right w:val="single" w:sz="4" w:space="0" w:color="auto"/>
            </w:tcBorders>
          </w:tcPr>
          <w:p w14:paraId="364F7141"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0,0</w:t>
            </w:r>
          </w:p>
        </w:tc>
        <w:tc>
          <w:tcPr>
            <w:tcW w:w="1232" w:type="dxa"/>
            <w:tcBorders>
              <w:top w:val="single" w:sz="4" w:space="0" w:color="auto"/>
              <w:left w:val="single" w:sz="4" w:space="0" w:color="auto"/>
              <w:bottom w:val="single" w:sz="4" w:space="0" w:color="auto"/>
              <w:right w:val="single" w:sz="4" w:space="0" w:color="auto"/>
            </w:tcBorders>
          </w:tcPr>
          <w:p w14:paraId="20B8923F"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0,0</w:t>
            </w:r>
          </w:p>
        </w:tc>
        <w:tc>
          <w:tcPr>
            <w:tcW w:w="1167" w:type="dxa"/>
            <w:tcBorders>
              <w:top w:val="single" w:sz="4" w:space="0" w:color="auto"/>
              <w:left w:val="single" w:sz="4" w:space="0" w:color="auto"/>
              <w:bottom w:val="single" w:sz="4" w:space="0" w:color="auto"/>
              <w:right w:val="single" w:sz="4" w:space="0" w:color="auto"/>
            </w:tcBorders>
          </w:tcPr>
          <w:p w14:paraId="63CF473D"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0,0</w:t>
            </w:r>
          </w:p>
        </w:tc>
        <w:tc>
          <w:tcPr>
            <w:tcW w:w="1054" w:type="dxa"/>
            <w:tcBorders>
              <w:top w:val="single" w:sz="4" w:space="0" w:color="auto"/>
              <w:left w:val="single" w:sz="4" w:space="0" w:color="auto"/>
              <w:bottom w:val="single" w:sz="4" w:space="0" w:color="auto"/>
              <w:right w:val="single" w:sz="4" w:space="0" w:color="auto"/>
            </w:tcBorders>
          </w:tcPr>
          <w:p w14:paraId="21ECCC86" w14:textId="77777777" w:rsidR="00AE58F9" w:rsidRPr="00AE58F9" w:rsidRDefault="00AE58F9" w:rsidP="00AE58F9">
            <w:pPr>
              <w:rPr>
                <w:rFonts w:ascii="Arial" w:hAnsi="Arial" w:cs="Arial"/>
                <w:kern w:val="2"/>
                <w:sz w:val="20"/>
                <w:szCs w:val="20"/>
              </w:rPr>
            </w:pPr>
            <w:r w:rsidRPr="00AE58F9">
              <w:rPr>
                <w:rFonts w:ascii="Arial" w:hAnsi="Arial" w:cs="Arial"/>
                <w:kern w:val="2"/>
                <w:sz w:val="20"/>
                <w:szCs w:val="20"/>
              </w:rPr>
              <w:t>0,0</w:t>
            </w:r>
          </w:p>
        </w:tc>
        <w:tc>
          <w:tcPr>
            <w:tcW w:w="1264" w:type="dxa"/>
            <w:tcBorders>
              <w:top w:val="single" w:sz="4" w:space="0" w:color="auto"/>
              <w:left w:val="single" w:sz="4" w:space="0" w:color="auto"/>
              <w:bottom w:val="single" w:sz="4" w:space="0" w:color="auto"/>
              <w:right w:val="single" w:sz="4" w:space="0" w:color="auto"/>
            </w:tcBorders>
          </w:tcPr>
          <w:p w14:paraId="146EF099" w14:textId="77777777" w:rsidR="00AE58F9" w:rsidRPr="00AE58F9" w:rsidRDefault="00AE58F9" w:rsidP="00AE58F9">
            <w:pPr>
              <w:rPr>
                <w:rFonts w:ascii="Arial" w:hAnsi="Arial" w:cs="Arial"/>
                <w:kern w:val="2"/>
                <w:sz w:val="20"/>
                <w:szCs w:val="20"/>
              </w:rPr>
            </w:pPr>
            <w:r w:rsidRPr="00AE58F9">
              <w:rPr>
                <w:rFonts w:ascii="Arial" w:hAnsi="Arial" w:cs="Arial"/>
                <w:kern w:val="2"/>
                <w:sz w:val="20"/>
                <w:szCs w:val="20"/>
              </w:rPr>
              <w:t>0,0</w:t>
            </w:r>
          </w:p>
        </w:tc>
        <w:tc>
          <w:tcPr>
            <w:tcW w:w="1028" w:type="dxa"/>
            <w:tcBorders>
              <w:top w:val="single" w:sz="4" w:space="0" w:color="auto"/>
              <w:left w:val="single" w:sz="4" w:space="0" w:color="auto"/>
              <w:bottom w:val="single" w:sz="4" w:space="0" w:color="auto"/>
              <w:right w:val="single" w:sz="4" w:space="0" w:color="auto"/>
            </w:tcBorders>
          </w:tcPr>
          <w:p w14:paraId="7F10CEBB" w14:textId="77777777" w:rsidR="00AE58F9" w:rsidRPr="00AE58F9" w:rsidRDefault="00AE58F9" w:rsidP="00AE58F9">
            <w:pPr>
              <w:rPr>
                <w:rFonts w:ascii="Arial" w:hAnsi="Arial" w:cs="Arial"/>
                <w:kern w:val="2"/>
                <w:sz w:val="20"/>
                <w:szCs w:val="20"/>
              </w:rPr>
            </w:pPr>
            <w:r w:rsidRPr="00AE58F9">
              <w:rPr>
                <w:rFonts w:ascii="Arial" w:hAnsi="Arial" w:cs="Arial"/>
                <w:kern w:val="2"/>
                <w:sz w:val="20"/>
                <w:szCs w:val="20"/>
              </w:rPr>
              <w:t>0,0</w:t>
            </w:r>
          </w:p>
        </w:tc>
        <w:tc>
          <w:tcPr>
            <w:tcW w:w="954" w:type="dxa"/>
            <w:tcBorders>
              <w:top w:val="single" w:sz="4" w:space="0" w:color="auto"/>
              <w:left w:val="single" w:sz="4" w:space="0" w:color="auto"/>
              <w:bottom w:val="single" w:sz="4" w:space="0" w:color="auto"/>
              <w:right w:val="single" w:sz="4" w:space="0" w:color="auto"/>
            </w:tcBorders>
          </w:tcPr>
          <w:p w14:paraId="42D7E221" w14:textId="77777777" w:rsidR="00AE58F9" w:rsidRPr="00AE58F9" w:rsidRDefault="00AE58F9" w:rsidP="00AE58F9">
            <w:pPr>
              <w:rPr>
                <w:rFonts w:ascii="Arial" w:hAnsi="Arial" w:cs="Arial"/>
                <w:kern w:val="2"/>
                <w:sz w:val="20"/>
                <w:szCs w:val="20"/>
              </w:rPr>
            </w:pPr>
            <w:r w:rsidRPr="00AE58F9">
              <w:rPr>
                <w:rFonts w:ascii="Arial" w:hAnsi="Arial" w:cs="Arial"/>
                <w:kern w:val="2"/>
                <w:sz w:val="20"/>
                <w:szCs w:val="20"/>
              </w:rPr>
              <w:t>0,0</w:t>
            </w:r>
          </w:p>
        </w:tc>
      </w:tr>
      <w:tr w:rsidR="00AE58F9" w:rsidRPr="00AE58F9" w14:paraId="32E4F821" w14:textId="77777777" w:rsidTr="00BD79DC">
        <w:trPr>
          <w:trHeight w:val="217"/>
          <w:jc w:val="center"/>
        </w:trPr>
        <w:tc>
          <w:tcPr>
            <w:tcW w:w="1064" w:type="dxa"/>
            <w:vMerge/>
            <w:tcBorders>
              <w:top w:val="single" w:sz="4" w:space="0" w:color="auto"/>
              <w:left w:val="single" w:sz="4" w:space="0" w:color="auto"/>
              <w:bottom w:val="single" w:sz="4" w:space="0" w:color="auto"/>
              <w:right w:val="single" w:sz="4" w:space="0" w:color="auto"/>
            </w:tcBorders>
            <w:vAlign w:val="center"/>
            <w:hideMark/>
          </w:tcPr>
          <w:p w14:paraId="11F7327B" w14:textId="77777777" w:rsidR="00AE58F9" w:rsidRPr="00AE58F9" w:rsidRDefault="00AE58F9" w:rsidP="00AE58F9">
            <w:pPr>
              <w:rPr>
                <w:rFonts w:ascii="Arial" w:hAnsi="Arial" w:cs="Arial"/>
                <w:kern w:val="2"/>
                <w:sz w:val="20"/>
                <w:szCs w:val="20"/>
              </w:rPr>
            </w:pPr>
          </w:p>
        </w:tc>
        <w:tc>
          <w:tcPr>
            <w:tcW w:w="3131" w:type="dxa"/>
            <w:vMerge/>
            <w:tcBorders>
              <w:top w:val="single" w:sz="4" w:space="0" w:color="auto"/>
              <w:left w:val="single" w:sz="4" w:space="0" w:color="auto"/>
              <w:bottom w:val="single" w:sz="4" w:space="0" w:color="auto"/>
              <w:right w:val="single" w:sz="4" w:space="0" w:color="auto"/>
            </w:tcBorders>
            <w:vAlign w:val="center"/>
            <w:hideMark/>
          </w:tcPr>
          <w:p w14:paraId="53585A8B" w14:textId="77777777" w:rsidR="00AE58F9" w:rsidRPr="00AE58F9" w:rsidRDefault="00AE58F9" w:rsidP="00AE58F9">
            <w:pPr>
              <w:rPr>
                <w:rFonts w:ascii="Arial" w:hAnsi="Arial" w:cs="Arial"/>
                <w:kern w:val="2"/>
                <w:sz w:val="20"/>
                <w:szCs w:val="20"/>
              </w:rPr>
            </w:pPr>
          </w:p>
        </w:tc>
        <w:tc>
          <w:tcPr>
            <w:tcW w:w="2462" w:type="dxa"/>
            <w:tcBorders>
              <w:top w:val="single" w:sz="4" w:space="0" w:color="auto"/>
              <w:left w:val="single" w:sz="4" w:space="0" w:color="auto"/>
              <w:bottom w:val="single" w:sz="4" w:space="0" w:color="auto"/>
              <w:right w:val="single" w:sz="4" w:space="0" w:color="auto"/>
            </w:tcBorders>
            <w:hideMark/>
          </w:tcPr>
          <w:p w14:paraId="7F9679BB"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физические лица</w:t>
            </w:r>
          </w:p>
        </w:tc>
        <w:tc>
          <w:tcPr>
            <w:tcW w:w="1230" w:type="dxa"/>
            <w:tcBorders>
              <w:top w:val="single" w:sz="4" w:space="0" w:color="auto"/>
              <w:left w:val="single" w:sz="4" w:space="0" w:color="auto"/>
              <w:bottom w:val="single" w:sz="4" w:space="0" w:color="auto"/>
              <w:right w:val="single" w:sz="4" w:space="0" w:color="auto"/>
            </w:tcBorders>
          </w:tcPr>
          <w:p w14:paraId="4AC90912"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0,0</w:t>
            </w:r>
          </w:p>
        </w:tc>
        <w:tc>
          <w:tcPr>
            <w:tcW w:w="1232" w:type="dxa"/>
            <w:tcBorders>
              <w:top w:val="single" w:sz="4" w:space="0" w:color="auto"/>
              <w:left w:val="single" w:sz="4" w:space="0" w:color="auto"/>
              <w:bottom w:val="single" w:sz="4" w:space="0" w:color="auto"/>
              <w:right w:val="single" w:sz="4" w:space="0" w:color="auto"/>
            </w:tcBorders>
          </w:tcPr>
          <w:p w14:paraId="1D6DE769"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0,0</w:t>
            </w:r>
          </w:p>
        </w:tc>
        <w:tc>
          <w:tcPr>
            <w:tcW w:w="1167" w:type="dxa"/>
            <w:tcBorders>
              <w:top w:val="single" w:sz="4" w:space="0" w:color="auto"/>
              <w:left w:val="single" w:sz="4" w:space="0" w:color="auto"/>
              <w:bottom w:val="single" w:sz="4" w:space="0" w:color="auto"/>
              <w:right w:val="single" w:sz="4" w:space="0" w:color="auto"/>
            </w:tcBorders>
          </w:tcPr>
          <w:p w14:paraId="1C5361E4"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0,0</w:t>
            </w:r>
          </w:p>
        </w:tc>
        <w:tc>
          <w:tcPr>
            <w:tcW w:w="1054" w:type="dxa"/>
            <w:tcBorders>
              <w:top w:val="single" w:sz="4" w:space="0" w:color="auto"/>
              <w:left w:val="single" w:sz="4" w:space="0" w:color="auto"/>
              <w:bottom w:val="single" w:sz="4" w:space="0" w:color="auto"/>
              <w:right w:val="single" w:sz="4" w:space="0" w:color="auto"/>
            </w:tcBorders>
          </w:tcPr>
          <w:p w14:paraId="45DF2AE4" w14:textId="77777777" w:rsidR="00AE58F9" w:rsidRPr="00AE58F9" w:rsidRDefault="00AE58F9" w:rsidP="00AE58F9">
            <w:pPr>
              <w:rPr>
                <w:rFonts w:ascii="Arial" w:hAnsi="Arial" w:cs="Arial"/>
                <w:kern w:val="2"/>
                <w:sz w:val="20"/>
                <w:szCs w:val="20"/>
              </w:rPr>
            </w:pPr>
            <w:r w:rsidRPr="00AE58F9">
              <w:rPr>
                <w:rFonts w:ascii="Arial" w:hAnsi="Arial" w:cs="Arial"/>
                <w:kern w:val="2"/>
                <w:sz w:val="20"/>
                <w:szCs w:val="20"/>
              </w:rPr>
              <w:t>0,0</w:t>
            </w:r>
          </w:p>
        </w:tc>
        <w:tc>
          <w:tcPr>
            <w:tcW w:w="1264" w:type="dxa"/>
            <w:tcBorders>
              <w:top w:val="single" w:sz="4" w:space="0" w:color="auto"/>
              <w:left w:val="single" w:sz="4" w:space="0" w:color="auto"/>
              <w:bottom w:val="single" w:sz="4" w:space="0" w:color="auto"/>
              <w:right w:val="single" w:sz="4" w:space="0" w:color="auto"/>
            </w:tcBorders>
          </w:tcPr>
          <w:p w14:paraId="1D7D361C" w14:textId="77777777" w:rsidR="00AE58F9" w:rsidRPr="00AE58F9" w:rsidRDefault="00AE58F9" w:rsidP="00AE58F9">
            <w:pPr>
              <w:rPr>
                <w:rFonts w:ascii="Arial" w:hAnsi="Arial" w:cs="Arial"/>
                <w:kern w:val="2"/>
                <w:sz w:val="20"/>
                <w:szCs w:val="20"/>
              </w:rPr>
            </w:pPr>
            <w:r w:rsidRPr="00AE58F9">
              <w:rPr>
                <w:rFonts w:ascii="Arial" w:hAnsi="Arial" w:cs="Arial"/>
                <w:kern w:val="2"/>
                <w:sz w:val="20"/>
                <w:szCs w:val="20"/>
              </w:rPr>
              <w:t>0,0</w:t>
            </w:r>
          </w:p>
        </w:tc>
        <w:tc>
          <w:tcPr>
            <w:tcW w:w="1028" w:type="dxa"/>
            <w:tcBorders>
              <w:top w:val="single" w:sz="4" w:space="0" w:color="auto"/>
              <w:left w:val="single" w:sz="4" w:space="0" w:color="auto"/>
              <w:bottom w:val="single" w:sz="4" w:space="0" w:color="auto"/>
              <w:right w:val="single" w:sz="4" w:space="0" w:color="auto"/>
            </w:tcBorders>
          </w:tcPr>
          <w:p w14:paraId="67919C5F" w14:textId="77777777" w:rsidR="00AE58F9" w:rsidRPr="00AE58F9" w:rsidRDefault="00AE58F9" w:rsidP="00AE58F9">
            <w:pPr>
              <w:rPr>
                <w:rFonts w:ascii="Arial" w:hAnsi="Arial" w:cs="Arial"/>
                <w:kern w:val="2"/>
                <w:sz w:val="20"/>
                <w:szCs w:val="20"/>
              </w:rPr>
            </w:pPr>
            <w:r w:rsidRPr="00AE58F9">
              <w:rPr>
                <w:rFonts w:ascii="Arial" w:hAnsi="Arial" w:cs="Arial"/>
                <w:kern w:val="2"/>
                <w:sz w:val="20"/>
                <w:szCs w:val="20"/>
              </w:rPr>
              <w:t>0,0</w:t>
            </w:r>
          </w:p>
        </w:tc>
        <w:tc>
          <w:tcPr>
            <w:tcW w:w="954" w:type="dxa"/>
            <w:tcBorders>
              <w:top w:val="single" w:sz="4" w:space="0" w:color="auto"/>
              <w:left w:val="single" w:sz="4" w:space="0" w:color="auto"/>
              <w:bottom w:val="single" w:sz="4" w:space="0" w:color="auto"/>
              <w:right w:val="single" w:sz="4" w:space="0" w:color="auto"/>
            </w:tcBorders>
          </w:tcPr>
          <w:p w14:paraId="5828DE4C" w14:textId="77777777" w:rsidR="00AE58F9" w:rsidRPr="00AE58F9" w:rsidRDefault="00AE58F9" w:rsidP="00AE58F9">
            <w:pPr>
              <w:rPr>
                <w:rFonts w:ascii="Arial" w:hAnsi="Arial" w:cs="Arial"/>
                <w:kern w:val="2"/>
                <w:sz w:val="20"/>
                <w:szCs w:val="20"/>
              </w:rPr>
            </w:pPr>
            <w:r w:rsidRPr="00AE58F9">
              <w:rPr>
                <w:rFonts w:ascii="Arial" w:hAnsi="Arial" w:cs="Arial"/>
                <w:kern w:val="2"/>
                <w:sz w:val="20"/>
                <w:szCs w:val="20"/>
              </w:rPr>
              <w:t>0,0</w:t>
            </w:r>
          </w:p>
        </w:tc>
      </w:tr>
      <w:tr w:rsidR="00AE58F9" w:rsidRPr="00AE58F9" w14:paraId="26B18F0F" w14:textId="77777777" w:rsidTr="00BD79DC">
        <w:trPr>
          <w:trHeight w:val="217"/>
          <w:jc w:val="center"/>
        </w:trPr>
        <w:tc>
          <w:tcPr>
            <w:tcW w:w="1064" w:type="dxa"/>
            <w:vMerge w:val="restart"/>
            <w:tcBorders>
              <w:top w:val="single" w:sz="4" w:space="0" w:color="auto"/>
              <w:left w:val="single" w:sz="4" w:space="0" w:color="auto"/>
              <w:right w:val="single" w:sz="4" w:space="0" w:color="auto"/>
            </w:tcBorders>
            <w:hideMark/>
          </w:tcPr>
          <w:p w14:paraId="150FE0C2"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Основное мероприя</w:t>
            </w:r>
            <w:r w:rsidRPr="00AE58F9">
              <w:rPr>
                <w:rFonts w:ascii="Arial" w:hAnsi="Arial" w:cs="Arial"/>
                <w:kern w:val="2"/>
                <w:sz w:val="20"/>
                <w:szCs w:val="20"/>
              </w:rPr>
              <w:softHyphen/>
              <w:t>тие 5</w:t>
            </w:r>
          </w:p>
        </w:tc>
        <w:tc>
          <w:tcPr>
            <w:tcW w:w="3131" w:type="dxa"/>
            <w:vMerge w:val="restart"/>
            <w:tcBorders>
              <w:top w:val="single" w:sz="4" w:space="0" w:color="auto"/>
              <w:left w:val="single" w:sz="4" w:space="0" w:color="auto"/>
              <w:right w:val="single" w:sz="4" w:space="0" w:color="auto"/>
            </w:tcBorders>
            <w:hideMark/>
          </w:tcPr>
          <w:p w14:paraId="1D2E32FE"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«Другие вопросы в области национальной экономики»</w:t>
            </w:r>
          </w:p>
        </w:tc>
        <w:tc>
          <w:tcPr>
            <w:tcW w:w="2462" w:type="dxa"/>
            <w:tcBorders>
              <w:top w:val="single" w:sz="4" w:space="0" w:color="auto"/>
              <w:left w:val="single" w:sz="4" w:space="0" w:color="auto"/>
              <w:bottom w:val="single" w:sz="4" w:space="0" w:color="auto"/>
              <w:right w:val="single" w:sz="4" w:space="0" w:color="auto"/>
            </w:tcBorders>
            <w:hideMark/>
          </w:tcPr>
          <w:p w14:paraId="1066FCD0"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всего, в том числе:</w:t>
            </w:r>
          </w:p>
        </w:tc>
        <w:tc>
          <w:tcPr>
            <w:tcW w:w="1230" w:type="dxa"/>
            <w:tcBorders>
              <w:top w:val="single" w:sz="4" w:space="0" w:color="auto"/>
              <w:left w:val="single" w:sz="4" w:space="0" w:color="auto"/>
              <w:bottom w:val="single" w:sz="4" w:space="0" w:color="auto"/>
              <w:right w:val="single" w:sz="4" w:space="0" w:color="auto"/>
            </w:tcBorders>
            <w:hideMark/>
          </w:tcPr>
          <w:p w14:paraId="59FD766D"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0,0</w:t>
            </w:r>
          </w:p>
        </w:tc>
        <w:tc>
          <w:tcPr>
            <w:tcW w:w="1232" w:type="dxa"/>
            <w:tcBorders>
              <w:top w:val="single" w:sz="4" w:space="0" w:color="auto"/>
              <w:left w:val="single" w:sz="4" w:space="0" w:color="auto"/>
              <w:bottom w:val="single" w:sz="4" w:space="0" w:color="auto"/>
              <w:right w:val="single" w:sz="4" w:space="0" w:color="auto"/>
            </w:tcBorders>
            <w:hideMark/>
          </w:tcPr>
          <w:p w14:paraId="6BB51CA5"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150,1</w:t>
            </w:r>
          </w:p>
        </w:tc>
        <w:tc>
          <w:tcPr>
            <w:tcW w:w="1167" w:type="dxa"/>
            <w:tcBorders>
              <w:top w:val="single" w:sz="4" w:space="0" w:color="auto"/>
              <w:left w:val="single" w:sz="4" w:space="0" w:color="auto"/>
              <w:bottom w:val="single" w:sz="4" w:space="0" w:color="auto"/>
              <w:right w:val="single" w:sz="4" w:space="0" w:color="auto"/>
            </w:tcBorders>
            <w:hideMark/>
          </w:tcPr>
          <w:p w14:paraId="1E18D91C"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69,8</w:t>
            </w:r>
          </w:p>
        </w:tc>
        <w:tc>
          <w:tcPr>
            <w:tcW w:w="1054" w:type="dxa"/>
            <w:tcBorders>
              <w:top w:val="single" w:sz="4" w:space="0" w:color="auto"/>
              <w:left w:val="single" w:sz="4" w:space="0" w:color="auto"/>
              <w:bottom w:val="single" w:sz="4" w:space="0" w:color="auto"/>
              <w:right w:val="single" w:sz="4" w:space="0" w:color="auto"/>
            </w:tcBorders>
            <w:hideMark/>
          </w:tcPr>
          <w:p w14:paraId="3A4DC1B1" w14:textId="77777777" w:rsidR="00AE58F9" w:rsidRPr="00AE58F9" w:rsidRDefault="00AE58F9" w:rsidP="00AE58F9">
            <w:pPr>
              <w:rPr>
                <w:rFonts w:ascii="Arial" w:hAnsi="Arial" w:cs="Arial"/>
                <w:kern w:val="2"/>
                <w:sz w:val="20"/>
                <w:szCs w:val="20"/>
              </w:rPr>
            </w:pPr>
            <w:r w:rsidRPr="00AE58F9">
              <w:rPr>
                <w:rFonts w:ascii="Arial" w:hAnsi="Arial" w:cs="Arial"/>
                <w:kern w:val="2"/>
                <w:sz w:val="20"/>
                <w:szCs w:val="20"/>
              </w:rPr>
              <w:t>0,0</w:t>
            </w:r>
          </w:p>
        </w:tc>
        <w:tc>
          <w:tcPr>
            <w:tcW w:w="1264" w:type="dxa"/>
            <w:tcBorders>
              <w:top w:val="single" w:sz="4" w:space="0" w:color="auto"/>
              <w:left w:val="single" w:sz="4" w:space="0" w:color="auto"/>
              <w:bottom w:val="single" w:sz="4" w:space="0" w:color="auto"/>
              <w:right w:val="single" w:sz="4" w:space="0" w:color="auto"/>
            </w:tcBorders>
            <w:hideMark/>
          </w:tcPr>
          <w:p w14:paraId="540C77D2" w14:textId="77777777" w:rsidR="00AE58F9" w:rsidRPr="00AE58F9" w:rsidRDefault="00AE58F9" w:rsidP="00AE58F9">
            <w:pPr>
              <w:rPr>
                <w:rFonts w:ascii="Arial" w:hAnsi="Arial" w:cs="Arial"/>
                <w:kern w:val="2"/>
                <w:sz w:val="20"/>
                <w:szCs w:val="20"/>
              </w:rPr>
            </w:pPr>
            <w:r w:rsidRPr="00AE58F9">
              <w:rPr>
                <w:rFonts w:ascii="Arial" w:hAnsi="Arial" w:cs="Arial"/>
                <w:kern w:val="2"/>
                <w:sz w:val="20"/>
                <w:szCs w:val="20"/>
              </w:rPr>
              <w:t>0,0</w:t>
            </w:r>
          </w:p>
        </w:tc>
        <w:tc>
          <w:tcPr>
            <w:tcW w:w="1028" w:type="dxa"/>
            <w:tcBorders>
              <w:top w:val="single" w:sz="4" w:space="0" w:color="auto"/>
              <w:left w:val="single" w:sz="4" w:space="0" w:color="auto"/>
              <w:bottom w:val="single" w:sz="4" w:space="0" w:color="auto"/>
              <w:right w:val="single" w:sz="4" w:space="0" w:color="auto"/>
            </w:tcBorders>
            <w:hideMark/>
          </w:tcPr>
          <w:p w14:paraId="7D5D88EE" w14:textId="77777777" w:rsidR="00AE58F9" w:rsidRPr="00AE58F9" w:rsidRDefault="00AE58F9" w:rsidP="00AE58F9">
            <w:pPr>
              <w:rPr>
                <w:rFonts w:ascii="Arial" w:hAnsi="Arial" w:cs="Arial"/>
                <w:kern w:val="2"/>
                <w:sz w:val="20"/>
                <w:szCs w:val="20"/>
              </w:rPr>
            </w:pPr>
            <w:r w:rsidRPr="00AE58F9">
              <w:rPr>
                <w:rFonts w:ascii="Arial" w:hAnsi="Arial" w:cs="Arial"/>
                <w:kern w:val="2"/>
                <w:sz w:val="20"/>
                <w:szCs w:val="20"/>
              </w:rPr>
              <w:t>0,0</w:t>
            </w:r>
          </w:p>
        </w:tc>
        <w:tc>
          <w:tcPr>
            <w:tcW w:w="954" w:type="dxa"/>
            <w:tcBorders>
              <w:top w:val="single" w:sz="4" w:space="0" w:color="auto"/>
              <w:left w:val="single" w:sz="4" w:space="0" w:color="auto"/>
              <w:bottom w:val="single" w:sz="4" w:space="0" w:color="auto"/>
              <w:right w:val="single" w:sz="4" w:space="0" w:color="auto"/>
            </w:tcBorders>
            <w:hideMark/>
          </w:tcPr>
          <w:p w14:paraId="085B03E8" w14:textId="77777777" w:rsidR="00AE58F9" w:rsidRPr="00AE58F9" w:rsidRDefault="00AE58F9" w:rsidP="00AE58F9">
            <w:pPr>
              <w:rPr>
                <w:rFonts w:ascii="Arial" w:hAnsi="Arial" w:cs="Arial"/>
                <w:kern w:val="2"/>
                <w:sz w:val="20"/>
                <w:szCs w:val="20"/>
              </w:rPr>
            </w:pPr>
            <w:r w:rsidRPr="00AE58F9">
              <w:rPr>
                <w:rFonts w:ascii="Arial" w:hAnsi="Arial" w:cs="Arial"/>
                <w:kern w:val="2"/>
                <w:sz w:val="20"/>
                <w:szCs w:val="20"/>
              </w:rPr>
              <w:t>20,0</w:t>
            </w:r>
          </w:p>
        </w:tc>
      </w:tr>
      <w:tr w:rsidR="00AE58F9" w:rsidRPr="00AE58F9" w14:paraId="74B26F73" w14:textId="77777777" w:rsidTr="00BD79DC">
        <w:trPr>
          <w:trHeight w:val="217"/>
          <w:jc w:val="center"/>
        </w:trPr>
        <w:tc>
          <w:tcPr>
            <w:tcW w:w="1064" w:type="dxa"/>
            <w:vMerge/>
            <w:tcBorders>
              <w:left w:val="single" w:sz="4" w:space="0" w:color="auto"/>
              <w:right w:val="single" w:sz="4" w:space="0" w:color="auto"/>
            </w:tcBorders>
            <w:vAlign w:val="center"/>
            <w:hideMark/>
          </w:tcPr>
          <w:p w14:paraId="04C9F9A3" w14:textId="77777777" w:rsidR="00AE58F9" w:rsidRPr="00AE58F9" w:rsidRDefault="00AE58F9" w:rsidP="00AE58F9">
            <w:pPr>
              <w:rPr>
                <w:rFonts w:ascii="Arial" w:hAnsi="Arial" w:cs="Arial"/>
                <w:kern w:val="2"/>
                <w:sz w:val="20"/>
                <w:szCs w:val="20"/>
              </w:rPr>
            </w:pPr>
          </w:p>
        </w:tc>
        <w:tc>
          <w:tcPr>
            <w:tcW w:w="3131" w:type="dxa"/>
            <w:vMerge/>
            <w:tcBorders>
              <w:left w:val="single" w:sz="4" w:space="0" w:color="auto"/>
              <w:right w:val="single" w:sz="4" w:space="0" w:color="auto"/>
            </w:tcBorders>
            <w:vAlign w:val="center"/>
            <w:hideMark/>
          </w:tcPr>
          <w:p w14:paraId="537A84C2" w14:textId="77777777" w:rsidR="00AE58F9" w:rsidRPr="00AE58F9" w:rsidRDefault="00AE58F9" w:rsidP="00AE58F9">
            <w:pPr>
              <w:rPr>
                <w:rFonts w:ascii="Arial" w:hAnsi="Arial" w:cs="Arial"/>
                <w:kern w:val="2"/>
                <w:sz w:val="20"/>
                <w:szCs w:val="20"/>
              </w:rPr>
            </w:pPr>
          </w:p>
        </w:tc>
        <w:tc>
          <w:tcPr>
            <w:tcW w:w="2462" w:type="dxa"/>
            <w:tcBorders>
              <w:top w:val="single" w:sz="4" w:space="0" w:color="auto"/>
              <w:left w:val="single" w:sz="4" w:space="0" w:color="auto"/>
              <w:bottom w:val="single" w:sz="4" w:space="0" w:color="auto"/>
              <w:right w:val="single" w:sz="4" w:space="0" w:color="auto"/>
            </w:tcBorders>
            <w:hideMark/>
          </w:tcPr>
          <w:p w14:paraId="1E43D634"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федеральный бюджет</w:t>
            </w:r>
          </w:p>
        </w:tc>
        <w:tc>
          <w:tcPr>
            <w:tcW w:w="1230" w:type="dxa"/>
            <w:tcBorders>
              <w:top w:val="single" w:sz="4" w:space="0" w:color="auto"/>
              <w:left w:val="single" w:sz="4" w:space="0" w:color="auto"/>
              <w:bottom w:val="single" w:sz="4" w:space="0" w:color="auto"/>
              <w:right w:val="single" w:sz="4" w:space="0" w:color="auto"/>
            </w:tcBorders>
          </w:tcPr>
          <w:p w14:paraId="2B7D468F"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0,0</w:t>
            </w:r>
          </w:p>
        </w:tc>
        <w:tc>
          <w:tcPr>
            <w:tcW w:w="1232" w:type="dxa"/>
            <w:tcBorders>
              <w:top w:val="single" w:sz="4" w:space="0" w:color="auto"/>
              <w:left w:val="single" w:sz="4" w:space="0" w:color="auto"/>
              <w:bottom w:val="single" w:sz="4" w:space="0" w:color="auto"/>
              <w:right w:val="single" w:sz="4" w:space="0" w:color="auto"/>
            </w:tcBorders>
          </w:tcPr>
          <w:p w14:paraId="0008A23C"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0,0</w:t>
            </w:r>
          </w:p>
        </w:tc>
        <w:tc>
          <w:tcPr>
            <w:tcW w:w="1167" w:type="dxa"/>
            <w:tcBorders>
              <w:top w:val="single" w:sz="4" w:space="0" w:color="auto"/>
              <w:left w:val="single" w:sz="4" w:space="0" w:color="auto"/>
              <w:bottom w:val="single" w:sz="4" w:space="0" w:color="auto"/>
              <w:right w:val="single" w:sz="4" w:space="0" w:color="auto"/>
            </w:tcBorders>
          </w:tcPr>
          <w:p w14:paraId="664499CF"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0,0</w:t>
            </w:r>
          </w:p>
        </w:tc>
        <w:tc>
          <w:tcPr>
            <w:tcW w:w="1054" w:type="dxa"/>
            <w:tcBorders>
              <w:top w:val="single" w:sz="4" w:space="0" w:color="auto"/>
              <w:left w:val="single" w:sz="4" w:space="0" w:color="auto"/>
              <w:bottom w:val="single" w:sz="4" w:space="0" w:color="auto"/>
              <w:right w:val="single" w:sz="4" w:space="0" w:color="auto"/>
            </w:tcBorders>
          </w:tcPr>
          <w:p w14:paraId="70CD7503" w14:textId="77777777" w:rsidR="00AE58F9" w:rsidRPr="00AE58F9" w:rsidRDefault="00AE58F9" w:rsidP="00AE58F9">
            <w:pPr>
              <w:rPr>
                <w:rFonts w:ascii="Arial" w:hAnsi="Arial" w:cs="Arial"/>
                <w:kern w:val="2"/>
                <w:sz w:val="20"/>
                <w:szCs w:val="20"/>
              </w:rPr>
            </w:pPr>
            <w:r w:rsidRPr="00AE58F9">
              <w:rPr>
                <w:rFonts w:ascii="Arial" w:hAnsi="Arial" w:cs="Arial"/>
                <w:kern w:val="2"/>
                <w:sz w:val="20"/>
                <w:szCs w:val="20"/>
              </w:rPr>
              <w:t>0,0</w:t>
            </w:r>
          </w:p>
        </w:tc>
        <w:tc>
          <w:tcPr>
            <w:tcW w:w="1264" w:type="dxa"/>
            <w:tcBorders>
              <w:top w:val="single" w:sz="4" w:space="0" w:color="auto"/>
              <w:left w:val="single" w:sz="4" w:space="0" w:color="auto"/>
              <w:bottom w:val="single" w:sz="4" w:space="0" w:color="auto"/>
              <w:right w:val="single" w:sz="4" w:space="0" w:color="auto"/>
            </w:tcBorders>
          </w:tcPr>
          <w:p w14:paraId="150EE143" w14:textId="77777777" w:rsidR="00AE58F9" w:rsidRPr="00AE58F9" w:rsidRDefault="00AE58F9" w:rsidP="00AE58F9">
            <w:pPr>
              <w:rPr>
                <w:rFonts w:ascii="Arial" w:hAnsi="Arial" w:cs="Arial"/>
                <w:kern w:val="2"/>
                <w:sz w:val="20"/>
                <w:szCs w:val="20"/>
              </w:rPr>
            </w:pPr>
            <w:r w:rsidRPr="00AE58F9">
              <w:rPr>
                <w:rFonts w:ascii="Arial" w:hAnsi="Arial" w:cs="Arial"/>
                <w:kern w:val="2"/>
                <w:sz w:val="20"/>
                <w:szCs w:val="20"/>
              </w:rPr>
              <w:t>0,0</w:t>
            </w:r>
          </w:p>
        </w:tc>
        <w:tc>
          <w:tcPr>
            <w:tcW w:w="1028" w:type="dxa"/>
            <w:tcBorders>
              <w:top w:val="single" w:sz="4" w:space="0" w:color="auto"/>
              <w:left w:val="single" w:sz="4" w:space="0" w:color="auto"/>
              <w:bottom w:val="single" w:sz="4" w:space="0" w:color="auto"/>
              <w:right w:val="single" w:sz="4" w:space="0" w:color="auto"/>
            </w:tcBorders>
          </w:tcPr>
          <w:p w14:paraId="76E493D7" w14:textId="77777777" w:rsidR="00AE58F9" w:rsidRPr="00AE58F9" w:rsidRDefault="00AE58F9" w:rsidP="00AE58F9">
            <w:pPr>
              <w:rPr>
                <w:rFonts w:ascii="Arial" w:hAnsi="Arial" w:cs="Arial"/>
                <w:kern w:val="2"/>
                <w:sz w:val="20"/>
                <w:szCs w:val="20"/>
              </w:rPr>
            </w:pPr>
            <w:r w:rsidRPr="00AE58F9">
              <w:rPr>
                <w:rFonts w:ascii="Arial" w:hAnsi="Arial" w:cs="Arial"/>
                <w:kern w:val="2"/>
                <w:sz w:val="20"/>
                <w:szCs w:val="20"/>
              </w:rPr>
              <w:t>0,0</w:t>
            </w:r>
          </w:p>
        </w:tc>
        <w:tc>
          <w:tcPr>
            <w:tcW w:w="954" w:type="dxa"/>
            <w:tcBorders>
              <w:top w:val="single" w:sz="4" w:space="0" w:color="auto"/>
              <w:left w:val="single" w:sz="4" w:space="0" w:color="auto"/>
              <w:bottom w:val="single" w:sz="4" w:space="0" w:color="auto"/>
              <w:right w:val="single" w:sz="4" w:space="0" w:color="auto"/>
            </w:tcBorders>
          </w:tcPr>
          <w:p w14:paraId="3A088A67" w14:textId="77777777" w:rsidR="00AE58F9" w:rsidRPr="00AE58F9" w:rsidRDefault="00AE58F9" w:rsidP="00AE58F9">
            <w:pPr>
              <w:rPr>
                <w:rFonts w:ascii="Arial" w:hAnsi="Arial" w:cs="Arial"/>
                <w:kern w:val="2"/>
                <w:sz w:val="20"/>
                <w:szCs w:val="20"/>
              </w:rPr>
            </w:pPr>
            <w:r w:rsidRPr="00AE58F9">
              <w:rPr>
                <w:rFonts w:ascii="Arial" w:hAnsi="Arial" w:cs="Arial"/>
                <w:kern w:val="2"/>
                <w:sz w:val="20"/>
                <w:szCs w:val="20"/>
              </w:rPr>
              <w:t>0,0</w:t>
            </w:r>
          </w:p>
        </w:tc>
      </w:tr>
      <w:tr w:rsidR="00AE58F9" w:rsidRPr="00AE58F9" w14:paraId="04F66269" w14:textId="77777777" w:rsidTr="00BD79DC">
        <w:trPr>
          <w:trHeight w:val="217"/>
          <w:jc w:val="center"/>
        </w:trPr>
        <w:tc>
          <w:tcPr>
            <w:tcW w:w="1064" w:type="dxa"/>
            <w:vMerge/>
            <w:tcBorders>
              <w:left w:val="single" w:sz="4" w:space="0" w:color="auto"/>
              <w:right w:val="single" w:sz="4" w:space="0" w:color="auto"/>
            </w:tcBorders>
            <w:vAlign w:val="center"/>
            <w:hideMark/>
          </w:tcPr>
          <w:p w14:paraId="7C6A8D67" w14:textId="77777777" w:rsidR="00AE58F9" w:rsidRPr="00AE58F9" w:rsidRDefault="00AE58F9" w:rsidP="00AE58F9">
            <w:pPr>
              <w:rPr>
                <w:rFonts w:ascii="Arial" w:hAnsi="Arial" w:cs="Arial"/>
                <w:kern w:val="2"/>
                <w:sz w:val="20"/>
                <w:szCs w:val="20"/>
              </w:rPr>
            </w:pPr>
          </w:p>
        </w:tc>
        <w:tc>
          <w:tcPr>
            <w:tcW w:w="3131" w:type="dxa"/>
            <w:vMerge/>
            <w:tcBorders>
              <w:left w:val="single" w:sz="4" w:space="0" w:color="auto"/>
              <w:right w:val="single" w:sz="4" w:space="0" w:color="auto"/>
            </w:tcBorders>
            <w:vAlign w:val="center"/>
            <w:hideMark/>
          </w:tcPr>
          <w:p w14:paraId="1EBFA7B9" w14:textId="77777777" w:rsidR="00AE58F9" w:rsidRPr="00AE58F9" w:rsidRDefault="00AE58F9" w:rsidP="00AE58F9">
            <w:pPr>
              <w:rPr>
                <w:rFonts w:ascii="Arial" w:hAnsi="Arial" w:cs="Arial"/>
                <w:kern w:val="2"/>
                <w:sz w:val="20"/>
                <w:szCs w:val="20"/>
              </w:rPr>
            </w:pPr>
          </w:p>
        </w:tc>
        <w:tc>
          <w:tcPr>
            <w:tcW w:w="2462" w:type="dxa"/>
            <w:tcBorders>
              <w:top w:val="single" w:sz="4" w:space="0" w:color="auto"/>
              <w:left w:val="single" w:sz="4" w:space="0" w:color="auto"/>
              <w:bottom w:val="single" w:sz="4" w:space="0" w:color="auto"/>
              <w:right w:val="single" w:sz="4" w:space="0" w:color="auto"/>
            </w:tcBorders>
            <w:hideMark/>
          </w:tcPr>
          <w:p w14:paraId="39922F10"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областной бюджет</w:t>
            </w:r>
          </w:p>
        </w:tc>
        <w:tc>
          <w:tcPr>
            <w:tcW w:w="1230" w:type="dxa"/>
            <w:tcBorders>
              <w:top w:val="single" w:sz="4" w:space="0" w:color="auto"/>
              <w:left w:val="single" w:sz="4" w:space="0" w:color="auto"/>
              <w:bottom w:val="single" w:sz="4" w:space="0" w:color="auto"/>
              <w:right w:val="single" w:sz="4" w:space="0" w:color="auto"/>
            </w:tcBorders>
          </w:tcPr>
          <w:p w14:paraId="38243DE6"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0,0</w:t>
            </w:r>
          </w:p>
        </w:tc>
        <w:tc>
          <w:tcPr>
            <w:tcW w:w="1232" w:type="dxa"/>
            <w:tcBorders>
              <w:top w:val="single" w:sz="4" w:space="0" w:color="auto"/>
              <w:left w:val="single" w:sz="4" w:space="0" w:color="auto"/>
              <w:bottom w:val="single" w:sz="4" w:space="0" w:color="auto"/>
              <w:right w:val="single" w:sz="4" w:space="0" w:color="auto"/>
            </w:tcBorders>
          </w:tcPr>
          <w:p w14:paraId="61676629"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75,1</w:t>
            </w:r>
          </w:p>
        </w:tc>
        <w:tc>
          <w:tcPr>
            <w:tcW w:w="1167" w:type="dxa"/>
            <w:tcBorders>
              <w:top w:val="single" w:sz="4" w:space="0" w:color="auto"/>
              <w:left w:val="single" w:sz="4" w:space="0" w:color="auto"/>
              <w:bottom w:val="single" w:sz="4" w:space="0" w:color="auto"/>
              <w:right w:val="single" w:sz="4" w:space="0" w:color="auto"/>
            </w:tcBorders>
          </w:tcPr>
          <w:p w14:paraId="56C72948"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0,0</w:t>
            </w:r>
          </w:p>
        </w:tc>
        <w:tc>
          <w:tcPr>
            <w:tcW w:w="1054" w:type="dxa"/>
            <w:tcBorders>
              <w:top w:val="single" w:sz="4" w:space="0" w:color="auto"/>
              <w:left w:val="single" w:sz="4" w:space="0" w:color="auto"/>
              <w:bottom w:val="single" w:sz="4" w:space="0" w:color="auto"/>
              <w:right w:val="single" w:sz="4" w:space="0" w:color="auto"/>
            </w:tcBorders>
          </w:tcPr>
          <w:p w14:paraId="318788B2" w14:textId="77777777" w:rsidR="00AE58F9" w:rsidRPr="00AE58F9" w:rsidRDefault="00AE58F9" w:rsidP="00AE58F9">
            <w:pPr>
              <w:rPr>
                <w:rFonts w:ascii="Arial" w:hAnsi="Arial" w:cs="Arial"/>
                <w:kern w:val="2"/>
                <w:sz w:val="20"/>
                <w:szCs w:val="20"/>
              </w:rPr>
            </w:pPr>
            <w:r w:rsidRPr="00AE58F9">
              <w:rPr>
                <w:rFonts w:ascii="Arial" w:hAnsi="Arial" w:cs="Arial"/>
                <w:kern w:val="2"/>
                <w:sz w:val="20"/>
                <w:szCs w:val="20"/>
              </w:rPr>
              <w:t>0,0</w:t>
            </w:r>
          </w:p>
        </w:tc>
        <w:tc>
          <w:tcPr>
            <w:tcW w:w="1264" w:type="dxa"/>
            <w:tcBorders>
              <w:top w:val="single" w:sz="4" w:space="0" w:color="auto"/>
              <w:left w:val="single" w:sz="4" w:space="0" w:color="auto"/>
              <w:bottom w:val="single" w:sz="4" w:space="0" w:color="auto"/>
              <w:right w:val="single" w:sz="4" w:space="0" w:color="auto"/>
            </w:tcBorders>
          </w:tcPr>
          <w:p w14:paraId="3793F0D4" w14:textId="77777777" w:rsidR="00AE58F9" w:rsidRPr="00AE58F9" w:rsidRDefault="00AE58F9" w:rsidP="00AE58F9">
            <w:pPr>
              <w:rPr>
                <w:rFonts w:ascii="Arial" w:hAnsi="Arial" w:cs="Arial"/>
                <w:kern w:val="2"/>
                <w:sz w:val="20"/>
                <w:szCs w:val="20"/>
              </w:rPr>
            </w:pPr>
            <w:r w:rsidRPr="00AE58F9">
              <w:rPr>
                <w:rFonts w:ascii="Arial" w:hAnsi="Arial" w:cs="Arial"/>
                <w:kern w:val="2"/>
                <w:sz w:val="20"/>
                <w:szCs w:val="20"/>
              </w:rPr>
              <w:t>0,0</w:t>
            </w:r>
          </w:p>
        </w:tc>
        <w:tc>
          <w:tcPr>
            <w:tcW w:w="1028" w:type="dxa"/>
            <w:tcBorders>
              <w:top w:val="single" w:sz="4" w:space="0" w:color="auto"/>
              <w:left w:val="single" w:sz="4" w:space="0" w:color="auto"/>
              <w:bottom w:val="single" w:sz="4" w:space="0" w:color="auto"/>
              <w:right w:val="single" w:sz="4" w:space="0" w:color="auto"/>
            </w:tcBorders>
          </w:tcPr>
          <w:p w14:paraId="418AB887" w14:textId="77777777" w:rsidR="00AE58F9" w:rsidRPr="00AE58F9" w:rsidRDefault="00AE58F9" w:rsidP="00AE58F9">
            <w:pPr>
              <w:rPr>
                <w:rFonts w:ascii="Arial" w:hAnsi="Arial" w:cs="Arial"/>
                <w:kern w:val="2"/>
                <w:sz w:val="20"/>
                <w:szCs w:val="20"/>
              </w:rPr>
            </w:pPr>
            <w:r w:rsidRPr="00AE58F9">
              <w:rPr>
                <w:rFonts w:ascii="Arial" w:hAnsi="Arial" w:cs="Arial"/>
                <w:kern w:val="2"/>
                <w:sz w:val="20"/>
                <w:szCs w:val="20"/>
              </w:rPr>
              <w:t>0,0</w:t>
            </w:r>
          </w:p>
        </w:tc>
        <w:tc>
          <w:tcPr>
            <w:tcW w:w="954" w:type="dxa"/>
            <w:tcBorders>
              <w:top w:val="single" w:sz="4" w:space="0" w:color="auto"/>
              <w:left w:val="single" w:sz="4" w:space="0" w:color="auto"/>
              <w:bottom w:val="single" w:sz="4" w:space="0" w:color="auto"/>
              <w:right w:val="single" w:sz="4" w:space="0" w:color="auto"/>
            </w:tcBorders>
          </w:tcPr>
          <w:p w14:paraId="01D5DFC6" w14:textId="77777777" w:rsidR="00AE58F9" w:rsidRPr="00AE58F9" w:rsidRDefault="00AE58F9" w:rsidP="00AE58F9">
            <w:pPr>
              <w:rPr>
                <w:rFonts w:ascii="Arial" w:hAnsi="Arial" w:cs="Arial"/>
                <w:kern w:val="2"/>
                <w:sz w:val="20"/>
                <w:szCs w:val="20"/>
              </w:rPr>
            </w:pPr>
            <w:r w:rsidRPr="00AE58F9">
              <w:rPr>
                <w:rFonts w:ascii="Arial" w:hAnsi="Arial" w:cs="Arial"/>
                <w:kern w:val="2"/>
                <w:sz w:val="20"/>
                <w:szCs w:val="20"/>
              </w:rPr>
              <w:t>0,0</w:t>
            </w:r>
          </w:p>
        </w:tc>
      </w:tr>
      <w:tr w:rsidR="00AE58F9" w:rsidRPr="00AE58F9" w14:paraId="4D8C4666" w14:textId="77777777" w:rsidTr="00BD79DC">
        <w:trPr>
          <w:trHeight w:val="217"/>
          <w:jc w:val="center"/>
        </w:trPr>
        <w:tc>
          <w:tcPr>
            <w:tcW w:w="1064" w:type="dxa"/>
            <w:vMerge/>
            <w:tcBorders>
              <w:left w:val="single" w:sz="4" w:space="0" w:color="auto"/>
              <w:right w:val="single" w:sz="4" w:space="0" w:color="auto"/>
            </w:tcBorders>
            <w:vAlign w:val="center"/>
            <w:hideMark/>
          </w:tcPr>
          <w:p w14:paraId="7B2A0174" w14:textId="77777777" w:rsidR="00AE58F9" w:rsidRPr="00AE58F9" w:rsidRDefault="00AE58F9" w:rsidP="00AE58F9">
            <w:pPr>
              <w:rPr>
                <w:rFonts w:ascii="Arial" w:hAnsi="Arial" w:cs="Arial"/>
                <w:kern w:val="2"/>
                <w:sz w:val="20"/>
                <w:szCs w:val="20"/>
              </w:rPr>
            </w:pPr>
          </w:p>
        </w:tc>
        <w:tc>
          <w:tcPr>
            <w:tcW w:w="3131" w:type="dxa"/>
            <w:vMerge/>
            <w:tcBorders>
              <w:left w:val="single" w:sz="4" w:space="0" w:color="auto"/>
              <w:right w:val="single" w:sz="4" w:space="0" w:color="auto"/>
            </w:tcBorders>
            <w:vAlign w:val="center"/>
            <w:hideMark/>
          </w:tcPr>
          <w:p w14:paraId="1586AF87" w14:textId="77777777" w:rsidR="00AE58F9" w:rsidRPr="00AE58F9" w:rsidRDefault="00AE58F9" w:rsidP="00AE58F9">
            <w:pPr>
              <w:rPr>
                <w:rFonts w:ascii="Arial" w:hAnsi="Arial" w:cs="Arial"/>
                <w:kern w:val="2"/>
                <w:sz w:val="20"/>
                <w:szCs w:val="20"/>
              </w:rPr>
            </w:pPr>
          </w:p>
        </w:tc>
        <w:tc>
          <w:tcPr>
            <w:tcW w:w="2462" w:type="dxa"/>
            <w:tcBorders>
              <w:top w:val="single" w:sz="4" w:space="0" w:color="auto"/>
              <w:left w:val="single" w:sz="4" w:space="0" w:color="auto"/>
              <w:bottom w:val="single" w:sz="4" w:space="0" w:color="auto"/>
              <w:right w:val="single" w:sz="4" w:space="0" w:color="auto"/>
            </w:tcBorders>
            <w:hideMark/>
          </w:tcPr>
          <w:p w14:paraId="6B088410"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местный бюджет</w:t>
            </w:r>
          </w:p>
        </w:tc>
        <w:tc>
          <w:tcPr>
            <w:tcW w:w="1230" w:type="dxa"/>
            <w:tcBorders>
              <w:top w:val="single" w:sz="4" w:space="0" w:color="auto"/>
              <w:left w:val="single" w:sz="4" w:space="0" w:color="auto"/>
              <w:bottom w:val="single" w:sz="4" w:space="0" w:color="auto"/>
              <w:right w:val="single" w:sz="4" w:space="0" w:color="auto"/>
            </w:tcBorders>
            <w:hideMark/>
          </w:tcPr>
          <w:p w14:paraId="40BF5897"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0,0</w:t>
            </w:r>
          </w:p>
        </w:tc>
        <w:tc>
          <w:tcPr>
            <w:tcW w:w="1232" w:type="dxa"/>
            <w:tcBorders>
              <w:top w:val="single" w:sz="4" w:space="0" w:color="auto"/>
              <w:left w:val="single" w:sz="4" w:space="0" w:color="auto"/>
              <w:bottom w:val="single" w:sz="4" w:space="0" w:color="auto"/>
              <w:right w:val="single" w:sz="4" w:space="0" w:color="auto"/>
            </w:tcBorders>
            <w:hideMark/>
          </w:tcPr>
          <w:p w14:paraId="07B67F96"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75,1</w:t>
            </w:r>
          </w:p>
        </w:tc>
        <w:tc>
          <w:tcPr>
            <w:tcW w:w="1167" w:type="dxa"/>
            <w:tcBorders>
              <w:top w:val="single" w:sz="4" w:space="0" w:color="auto"/>
              <w:left w:val="single" w:sz="4" w:space="0" w:color="auto"/>
              <w:bottom w:val="single" w:sz="4" w:space="0" w:color="auto"/>
              <w:right w:val="single" w:sz="4" w:space="0" w:color="auto"/>
            </w:tcBorders>
            <w:hideMark/>
          </w:tcPr>
          <w:p w14:paraId="7F495217"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69,8</w:t>
            </w:r>
          </w:p>
        </w:tc>
        <w:tc>
          <w:tcPr>
            <w:tcW w:w="1054" w:type="dxa"/>
            <w:tcBorders>
              <w:top w:val="single" w:sz="4" w:space="0" w:color="auto"/>
              <w:left w:val="single" w:sz="4" w:space="0" w:color="auto"/>
              <w:bottom w:val="single" w:sz="4" w:space="0" w:color="auto"/>
              <w:right w:val="single" w:sz="4" w:space="0" w:color="auto"/>
            </w:tcBorders>
            <w:hideMark/>
          </w:tcPr>
          <w:p w14:paraId="3ADF29D4" w14:textId="77777777" w:rsidR="00AE58F9" w:rsidRPr="00AE58F9" w:rsidRDefault="00AE58F9" w:rsidP="00AE58F9">
            <w:pPr>
              <w:rPr>
                <w:rFonts w:ascii="Arial" w:hAnsi="Arial" w:cs="Arial"/>
                <w:kern w:val="2"/>
                <w:sz w:val="20"/>
                <w:szCs w:val="20"/>
              </w:rPr>
            </w:pPr>
            <w:r w:rsidRPr="00AE58F9">
              <w:rPr>
                <w:rFonts w:ascii="Arial" w:hAnsi="Arial" w:cs="Arial"/>
                <w:kern w:val="2"/>
                <w:sz w:val="20"/>
                <w:szCs w:val="20"/>
              </w:rPr>
              <w:t>0,0</w:t>
            </w:r>
          </w:p>
        </w:tc>
        <w:tc>
          <w:tcPr>
            <w:tcW w:w="1264" w:type="dxa"/>
            <w:tcBorders>
              <w:top w:val="single" w:sz="4" w:space="0" w:color="auto"/>
              <w:left w:val="single" w:sz="4" w:space="0" w:color="auto"/>
              <w:bottom w:val="single" w:sz="4" w:space="0" w:color="auto"/>
              <w:right w:val="single" w:sz="4" w:space="0" w:color="auto"/>
            </w:tcBorders>
            <w:hideMark/>
          </w:tcPr>
          <w:p w14:paraId="1E546C08" w14:textId="77777777" w:rsidR="00AE58F9" w:rsidRPr="00AE58F9" w:rsidRDefault="00AE58F9" w:rsidP="00AE58F9">
            <w:pPr>
              <w:rPr>
                <w:rFonts w:ascii="Arial" w:hAnsi="Arial" w:cs="Arial"/>
                <w:kern w:val="2"/>
                <w:sz w:val="20"/>
                <w:szCs w:val="20"/>
              </w:rPr>
            </w:pPr>
            <w:r w:rsidRPr="00AE58F9">
              <w:rPr>
                <w:rFonts w:ascii="Arial" w:hAnsi="Arial" w:cs="Arial"/>
                <w:kern w:val="2"/>
                <w:sz w:val="20"/>
                <w:szCs w:val="20"/>
              </w:rPr>
              <w:t>0,0</w:t>
            </w:r>
          </w:p>
        </w:tc>
        <w:tc>
          <w:tcPr>
            <w:tcW w:w="1028" w:type="dxa"/>
            <w:tcBorders>
              <w:top w:val="single" w:sz="4" w:space="0" w:color="auto"/>
              <w:left w:val="single" w:sz="4" w:space="0" w:color="auto"/>
              <w:bottom w:val="single" w:sz="4" w:space="0" w:color="auto"/>
              <w:right w:val="single" w:sz="4" w:space="0" w:color="auto"/>
            </w:tcBorders>
            <w:hideMark/>
          </w:tcPr>
          <w:p w14:paraId="27C1235C" w14:textId="77777777" w:rsidR="00AE58F9" w:rsidRPr="00AE58F9" w:rsidRDefault="00AE58F9" w:rsidP="00AE58F9">
            <w:pPr>
              <w:rPr>
                <w:rFonts w:ascii="Arial" w:hAnsi="Arial" w:cs="Arial"/>
                <w:kern w:val="2"/>
                <w:sz w:val="20"/>
                <w:szCs w:val="20"/>
              </w:rPr>
            </w:pPr>
            <w:r w:rsidRPr="00AE58F9">
              <w:rPr>
                <w:rFonts w:ascii="Arial" w:hAnsi="Arial" w:cs="Arial"/>
                <w:kern w:val="2"/>
                <w:sz w:val="20"/>
                <w:szCs w:val="20"/>
              </w:rPr>
              <w:t>0,0</w:t>
            </w:r>
          </w:p>
        </w:tc>
        <w:tc>
          <w:tcPr>
            <w:tcW w:w="954" w:type="dxa"/>
            <w:tcBorders>
              <w:top w:val="single" w:sz="4" w:space="0" w:color="auto"/>
              <w:left w:val="single" w:sz="4" w:space="0" w:color="auto"/>
              <w:bottom w:val="single" w:sz="4" w:space="0" w:color="auto"/>
              <w:right w:val="single" w:sz="4" w:space="0" w:color="auto"/>
            </w:tcBorders>
            <w:hideMark/>
          </w:tcPr>
          <w:p w14:paraId="37763998" w14:textId="77777777" w:rsidR="00AE58F9" w:rsidRPr="00AE58F9" w:rsidRDefault="00AE58F9" w:rsidP="00AE58F9">
            <w:pPr>
              <w:rPr>
                <w:rFonts w:ascii="Arial" w:hAnsi="Arial" w:cs="Arial"/>
                <w:kern w:val="2"/>
                <w:sz w:val="20"/>
                <w:szCs w:val="20"/>
              </w:rPr>
            </w:pPr>
            <w:r w:rsidRPr="00AE58F9">
              <w:rPr>
                <w:rFonts w:ascii="Arial" w:hAnsi="Arial" w:cs="Arial"/>
                <w:kern w:val="2"/>
                <w:sz w:val="20"/>
                <w:szCs w:val="20"/>
              </w:rPr>
              <w:t>20,0</w:t>
            </w:r>
          </w:p>
        </w:tc>
      </w:tr>
      <w:tr w:rsidR="00AE58F9" w:rsidRPr="00AE58F9" w14:paraId="52C59DB8" w14:textId="77777777" w:rsidTr="00BD79DC">
        <w:trPr>
          <w:trHeight w:val="217"/>
          <w:jc w:val="center"/>
        </w:trPr>
        <w:tc>
          <w:tcPr>
            <w:tcW w:w="1064" w:type="dxa"/>
            <w:vMerge/>
            <w:tcBorders>
              <w:left w:val="single" w:sz="4" w:space="0" w:color="auto"/>
              <w:right w:val="single" w:sz="4" w:space="0" w:color="auto"/>
            </w:tcBorders>
            <w:vAlign w:val="center"/>
            <w:hideMark/>
          </w:tcPr>
          <w:p w14:paraId="19758A27" w14:textId="77777777" w:rsidR="00AE58F9" w:rsidRPr="00AE58F9" w:rsidRDefault="00AE58F9" w:rsidP="00AE58F9">
            <w:pPr>
              <w:rPr>
                <w:rFonts w:ascii="Arial" w:hAnsi="Arial" w:cs="Arial"/>
                <w:kern w:val="2"/>
                <w:sz w:val="20"/>
                <w:szCs w:val="20"/>
              </w:rPr>
            </w:pPr>
          </w:p>
        </w:tc>
        <w:tc>
          <w:tcPr>
            <w:tcW w:w="3131" w:type="dxa"/>
            <w:vMerge/>
            <w:tcBorders>
              <w:left w:val="single" w:sz="4" w:space="0" w:color="auto"/>
              <w:right w:val="single" w:sz="4" w:space="0" w:color="auto"/>
            </w:tcBorders>
            <w:vAlign w:val="center"/>
            <w:hideMark/>
          </w:tcPr>
          <w:p w14:paraId="4D41BE81" w14:textId="77777777" w:rsidR="00AE58F9" w:rsidRPr="00AE58F9" w:rsidRDefault="00AE58F9" w:rsidP="00AE58F9">
            <w:pPr>
              <w:rPr>
                <w:rFonts w:ascii="Arial" w:hAnsi="Arial" w:cs="Arial"/>
                <w:kern w:val="2"/>
                <w:sz w:val="20"/>
                <w:szCs w:val="20"/>
              </w:rPr>
            </w:pPr>
          </w:p>
        </w:tc>
        <w:tc>
          <w:tcPr>
            <w:tcW w:w="2462" w:type="dxa"/>
            <w:tcBorders>
              <w:top w:val="single" w:sz="4" w:space="0" w:color="auto"/>
              <w:left w:val="single" w:sz="4" w:space="0" w:color="auto"/>
              <w:bottom w:val="single" w:sz="4" w:space="0" w:color="auto"/>
              <w:right w:val="single" w:sz="4" w:space="0" w:color="auto"/>
            </w:tcBorders>
            <w:hideMark/>
          </w:tcPr>
          <w:p w14:paraId="6E362783"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внебюджетные фонды</w:t>
            </w:r>
          </w:p>
        </w:tc>
        <w:tc>
          <w:tcPr>
            <w:tcW w:w="1230" w:type="dxa"/>
            <w:tcBorders>
              <w:top w:val="single" w:sz="4" w:space="0" w:color="auto"/>
              <w:left w:val="single" w:sz="4" w:space="0" w:color="auto"/>
              <w:bottom w:val="single" w:sz="4" w:space="0" w:color="auto"/>
              <w:right w:val="single" w:sz="4" w:space="0" w:color="auto"/>
            </w:tcBorders>
          </w:tcPr>
          <w:p w14:paraId="2E96C5D3"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0,0</w:t>
            </w:r>
          </w:p>
        </w:tc>
        <w:tc>
          <w:tcPr>
            <w:tcW w:w="1232" w:type="dxa"/>
            <w:tcBorders>
              <w:top w:val="single" w:sz="4" w:space="0" w:color="auto"/>
              <w:left w:val="single" w:sz="4" w:space="0" w:color="auto"/>
              <w:bottom w:val="single" w:sz="4" w:space="0" w:color="auto"/>
              <w:right w:val="single" w:sz="4" w:space="0" w:color="auto"/>
            </w:tcBorders>
          </w:tcPr>
          <w:p w14:paraId="69300598"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0,0</w:t>
            </w:r>
          </w:p>
        </w:tc>
        <w:tc>
          <w:tcPr>
            <w:tcW w:w="1167" w:type="dxa"/>
            <w:tcBorders>
              <w:top w:val="single" w:sz="4" w:space="0" w:color="auto"/>
              <w:left w:val="single" w:sz="4" w:space="0" w:color="auto"/>
              <w:bottom w:val="single" w:sz="4" w:space="0" w:color="auto"/>
              <w:right w:val="single" w:sz="4" w:space="0" w:color="auto"/>
            </w:tcBorders>
          </w:tcPr>
          <w:p w14:paraId="72537F2B"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0,0</w:t>
            </w:r>
          </w:p>
        </w:tc>
        <w:tc>
          <w:tcPr>
            <w:tcW w:w="1054" w:type="dxa"/>
            <w:tcBorders>
              <w:top w:val="single" w:sz="4" w:space="0" w:color="auto"/>
              <w:left w:val="single" w:sz="4" w:space="0" w:color="auto"/>
              <w:bottom w:val="single" w:sz="4" w:space="0" w:color="auto"/>
              <w:right w:val="single" w:sz="4" w:space="0" w:color="auto"/>
            </w:tcBorders>
          </w:tcPr>
          <w:p w14:paraId="0842847E" w14:textId="77777777" w:rsidR="00AE58F9" w:rsidRPr="00AE58F9" w:rsidRDefault="00AE58F9" w:rsidP="00AE58F9">
            <w:pPr>
              <w:rPr>
                <w:rFonts w:ascii="Arial" w:hAnsi="Arial" w:cs="Arial"/>
                <w:kern w:val="2"/>
                <w:sz w:val="20"/>
                <w:szCs w:val="20"/>
              </w:rPr>
            </w:pPr>
            <w:r w:rsidRPr="00AE58F9">
              <w:rPr>
                <w:rFonts w:ascii="Arial" w:hAnsi="Arial" w:cs="Arial"/>
                <w:kern w:val="2"/>
                <w:sz w:val="20"/>
                <w:szCs w:val="20"/>
              </w:rPr>
              <w:t>0,0</w:t>
            </w:r>
          </w:p>
        </w:tc>
        <w:tc>
          <w:tcPr>
            <w:tcW w:w="1264" w:type="dxa"/>
            <w:tcBorders>
              <w:top w:val="single" w:sz="4" w:space="0" w:color="auto"/>
              <w:left w:val="single" w:sz="4" w:space="0" w:color="auto"/>
              <w:bottom w:val="single" w:sz="4" w:space="0" w:color="auto"/>
              <w:right w:val="single" w:sz="4" w:space="0" w:color="auto"/>
            </w:tcBorders>
          </w:tcPr>
          <w:p w14:paraId="7AE19097" w14:textId="77777777" w:rsidR="00AE58F9" w:rsidRPr="00AE58F9" w:rsidRDefault="00AE58F9" w:rsidP="00AE58F9">
            <w:pPr>
              <w:rPr>
                <w:rFonts w:ascii="Arial" w:hAnsi="Arial" w:cs="Arial"/>
                <w:kern w:val="2"/>
                <w:sz w:val="20"/>
                <w:szCs w:val="20"/>
              </w:rPr>
            </w:pPr>
            <w:r w:rsidRPr="00AE58F9">
              <w:rPr>
                <w:rFonts w:ascii="Arial" w:hAnsi="Arial" w:cs="Arial"/>
                <w:kern w:val="2"/>
                <w:sz w:val="20"/>
                <w:szCs w:val="20"/>
              </w:rPr>
              <w:t>0,0</w:t>
            </w:r>
          </w:p>
        </w:tc>
        <w:tc>
          <w:tcPr>
            <w:tcW w:w="1028" w:type="dxa"/>
            <w:tcBorders>
              <w:top w:val="single" w:sz="4" w:space="0" w:color="auto"/>
              <w:left w:val="single" w:sz="4" w:space="0" w:color="auto"/>
              <w:bottom w:val="single" w:sz="4" w:space="0" w:color="auto"/>
              <w:right w:val="single" w:sz="4" w:space="0" w:color="auto"/>
            </w:tcBorders>
          </w:tcPr>
          <w:p w14:paraId="3A74E140" w14:textId="77777777" w:rsidR="00AE58F9" w:rsidRPr="00AE58F9" w:rsidRDefault="00AE58F9" w:rsidP="00AE58F9">
            <w:pPr>
              <w:rPr>
                <w:rFonts w:ascii="Arial" w:hAnsi="Arial" w:cs="Arial"/>
                <w:kern w:val="2"/>
                <w:sz w:val="20"/>
                <w:szCs w:val="20"/>
              </w:rPr>
            </w:pPr>
            <w:r w:rsidRPr="00AE58F9">
              <w:rPr>
                <w:rFonts w:ascii="Arial" w:hAnsi="Arial" w:cs="Arial"/>
                <w:kern w:val="2"/>
                <w:sz w:val="20"/>
                <w:szCs w:val="20"/>
              </w:rPr>
              <w:t>0,0</w:t>
            </w:r>
          </w:p>
        </w:tc>
        <w:tc>
          <w:tcPr>
            <w:tcW w:w="954" w:type="dxa"/>
            <w:tcBorders>
              <w:top w:val="single" w:sz="4" w:space="0" w:color="auto"/>
              <w:left w:val="single" w:sz="4" w:space="0" w:color="auto"/>
              <w:bottom w:val="single" w:sz="4" w:space="0" w:color="auto"/>
              <w:right w:val="single" w:sz="4" w:space="0" w:color="auto"/>
            </w:tcBorders>
          </w:tcPr>
          <w:p w14:paraId="30F21969" w14:textId="77777777" w:rsidR="00AE58F9" w:rsidRPr="00AE58F9" w:rsidRDefault="00AE58F9" w:rsidP="00AE58F9">
            <w:pPr>
              <w:rPr>
                <w:rFonts w:ascii="Arial" w:hAnsi="Arial" w:cs="Arial"/>
                <w:kern w:val="2"/>
                <w:sz w:val="20"/>
                <w:szCs w:val="20"/>
              </w:rPr>
            </w:pPr>
            <w:r w:rsidRPr="00AE58F9">
              <w:rPr>
                <w:rFonts w:ascii="Arial" w:hAnsi="Arial" w:cs="Arial"/>
                <w:kern w:val="2"/>
                <w:sz w:val="20"/>
                <w:szCs w:val="20"/>
              </w:rPr>
              <w:t>0,0</w:t>
            </w:r>
          </w:p>
        </w:tc>
      </w:tr>
      <w:tr w:rsidR="00AE58F9" w:rsidRPr="00AE58F9" w14:paraId="1DB78D6A" w14:textId="77777777" w:rsidTr="00BD79DC">
        <w:trPr>
          <w:trHeight w:val="217"/>
          <w:jc w:val="center"/>
        </w:trPr>
        <w:tc>
          <w:tcPr>
            <w:tcW w:w="1064" w:type="dxa"/>
            <w:vMerge/>
            <w:tcBorders>
              <w:left w:val="single" w:sz="4" w:space="0" w:color="auto"/>
              <w:right w:val="single" w:sz="4" w:space="0" w:color="auto"/>
            </w:tcBorders>
            <w:vAlign w:val="center"/>
            <w:hideMark/>
          </w:tcPr>
          <w:p w14:paraId="02408E1D" w14:textId="77777777" w:rsidR="00AE58F9" w:rsidRPr="00AE58F9" w:rsidRDefault="00AE58F9" w:rsidP="00AE58F9">
            <w:pPr>
              <w:rPr>
                <w:rFonts w:ascii="Arial" w:hAnsi="Arial" w:cs="Arial"/>
                <w:kern w:val="2"/>
                <w:sz w:val="20"/>
                <w:szCs w:val="20"/>
              </w:rPr>
            </w:pPr>
          </w:p>
        </w:tc>
        <w:tc>
          <w:tcPr>
            <w:tcW w:w="3131" w:type="dxa"/>
            <w:vMerge/>
            <w:tcBorders>
              <w:left w:val="single" w:sz="4" w:space="0" w:color="auto"/>
              <w:right w:val="single" w:sz="4" w:space="0" w:color="auto"/>
            </w:tcBorders>
            <w:vAlign w:val="center"/>
            <w:hideMark/>
          </w:tcPr>
          <w:p w14:paraId="0198A217" w14:textId="77777777" w:rsidR="00AE58F9" w:rsidRPr="00AE58F9" w:rsidRDefault="00AE58F9" w:rsidP="00AE58F9">
            <w:pPr>
              <w:rPr>
                <w:rFonts w:ascii="Arial" w:hAnsi="Arial" w:cs="Arial"/>
                <w:kern w:val="2"/>
                <w:sz w:val="20"/>
                <w:szCs w:val="20"/>
              </w:rPr>
            </w:pPr>
          </w:p>
        </w:tc>
        <w:tc>
          <w:tcPr>
            <w:tcW w:w="2462" w:type="dxa"/>
            <w:tcBorders>
              <w:top w:val="single" w:sz="4" w:space="0" w:color="auto"/>
              <w:left w:val="single" w:sz="4" w:space="0" w:color="auto"/>
              <w:bottom w:val="single" w:sz="4" w:space="0" w:color="auto"/>
              <w:right w:val="single" w:sz="4" w:space="0" w:color="auto"/>
            </w:tcBorders>
            <w:hideMark/>
          </w:tcPr>
          <w:p w14:paraId="578EFEA2"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юридические лица</w:t>
            </w:r>
          </w:p>
        </w:tc>
        <w:tc>
          <w:tcPr>
            <w:tcW w:w="1230" w:type="dxa"/>
            <w:tcBorders>
              <w:top w:val="single" w:sz="4" w:space="0" w:color="auto"/>
              <w:left w:val="single" w:sz="4" w:space="0" w:color="auto"/>
              <w:bottom w:val="single" w:sz="4" w:space="0" w:color="auto"/>
              <w:right w:val="single" w:sz="4" w:space="0" w:color="auto"/>
            </w:tcBorders>
          </w:tcPr>
          <w:p w14:paraId="23CB791E"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0,0</w:t>
            </w:r>
          </w:p>
        </w:tc>
        <w:tc>
          <w:tcPr>
            <w:tcW w:w="1232" w:type="dxa"/>
            <w:tcBorders>
              <w:top w:val="single" w:sz="4" w:space="0" w:color="auto"/>
              <w:left w:val="single" w:sz="4" w:space="0" w:color="auto"/>
              <w:bottom w:val="single" w:sz="4" w:space="0" w:color="auto"/>
              <w:right w:val="single" w:sz="4" w:space="0" w:color="auto"/>
            </w:tcBorders>
          </w:tcPr>
          <w:p w14:paraId="4FF24CB0"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0,0</w:t>
            </w:r>
          </w:p>
        </w:tc>
        <w:tc>
          <w:tcPr>
            <w:tcW w:w="1167" w:type="dxa"/>
            <w:tcBorders>
              <w:top w:val="single" w:sz="4" w:space="0" w:color="auto"/>
              <w:left w:val="single" w:sz="4" w:space="0" w:color="auto"/>
              <w:bottom w:val="single" w:sz="4" w:space="0" w:color="auto"/>
              <w:right w:val="single" w:sz="4" w:space="0" w:color="auto"/>
            </w:tcBorders>
          </w:tcPr>
          <w:p w14:paraId="1D74DF25"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0,0</w:t>
            </w:r>
          </w:p>
        </w:tc>
        <w:tc>
          <w:tcPr>
            <w:tcW w:w="1054" w:type="dxa"/>
            <w:tcBorders>
              <w:top w:val="single" w:sz="4" w:space="0" w:color="auto"/>
              <w:left w:val="single" w:sz="4" w:space="0" w:color="auto"/>
              <w:bottom w:val="single" w:sz="4" w:space="0" w:color="auto"/>
              <w:right w:val="single" w:sz="4" w:space="0" w:color="auto"/>
            </w:tcBorders>
          </w:tcPr>
          <w:p w14:paraId="27A154CD" w14:textId="77777777" w:rsidR="00AE58F9" w:rsidRPr="00AE58F9" w:rsidRDefault="00AE58F9" w:rsidP="00AE58F9">
            <w:pPr>
              <w:rPr>
                <w:rFonts w:ascii="Arial" w:hAnsi="Arial" w:cs="Arial"/>
                <w:kern w:val="2"/>
                <w:sz w:val="20"/>
                <w:szCs w:val="20"/>
              </w:rPr>
            </w:pPr>
            <w:r w:rsidRPr="00AE58F9">
              <w:rPr>
                <w:rFonts w:ascii="Arial" w:hAnsi="Arial" w:cs="Arial"/>
                <w:kern w:val="2"/>
                <w:sz w:val="20"/>
                <w:szCs w:val="20"/>
              </w:rPr>
              <w:t>0,0</w:t>
            </w:r>
          </w:p>
        </w:tc>
        <w:tc>
          <w:tcPr>
            <w:tcW w:w="1264" w:type="dxa"/>
            <w:tcBorders>
              <w:top w:val="single" w:sz="4" w:space="0" w:color="auto"/>
              <w:left w:val="single" w:sz="4" w:space="0" w:color="auto"/>
              <w:bottom w:val="single" w:sz="4" w:space="0" w:color="auto"/>
              <w:right w:val="single" w:sz="4" w:space="0" w:color="auto"/>
            </w:tcBorders>
          </w:tcPr>
          <w:p w14:paraId="733F0573" w14:textId="77777777" w:rsidR="00AE58F9" w:rsidRPr="00AE58F9" w:rsidRDefault="00AE58F9" w:rsidP="00AE58F9">
            <w:pPr>
              <w:rPr>
                <w:rFonts w:ascii="Arial" w:hAnsi="Arial" w:cs="Arial"/>
                <w:kern w:val="2"/>
                <w:sz w:val="20"/>
                <w:szCs w:val="20"/>
              </w:rPr>
            </w:pPr>
            <w:r w:rsidRPr="00AE58F9">
              <w:rPr>
                <w:rFonts w:ascii="Arial" w:hAnsi="Arial" w:cs="Arial"/>
                <w:kern w:val="2"/>
                <w:sz w:val="20"/>
                <w:szCs w:val="20"/>
              </w:rPr>
              <w:t>0,0</w:t>
            </w:r>
          </w:p>
        </w:tc>
        <w:tc>
          <w:tcPr>
            <w:tcW w:w="1028" w:type="dxa"/>
            <w:tcBorders>
              <w:top w:val="single" w:sz="4" w:space="0" w:color="auto"/>
              <w:left w:val="single" w:sz="4" w:space="0" w:color="auto"/>
              <w:bottom w:val="single" w:sz="4" w:space="0" w:color="auto"/>
              <w:right w:val="single" w:sz="4" w:space="0" w:color="auto"/>
            </w:tcBorders>
          </w:tcPr>
          <w:p w14:paraId="53C109D5" w14:textId="77777777" w:rsidR="00AE58F9" w:rsidRPr="00AE58F9" w:rsidRDefault="00AE58F9" w:rsidP="00AE58F9">
            <w:pPr>
              <w:rPr>
                <w:rFonts w:ascii="Arial" w:hAnsi="Arial" w:cs="Arial"/>
                <w:kern w:val="2"/>
                <w:sz w:val="20"/>
                <w:szCs w:val="20"/>
              </w:rPr>
            </w:pPr>
            <w:r w:rsidRPr="00AE58F9">
              <w:rPr>
                <w:rFonts w:ascii="Arial" w:hAnsi="Arial" w:cs="Arial"/>
                <w:kern w:val="2"/>
                <w:sz w:val="20"/>
                <w:szCs w:val="20"/>
              </w:rPr>
              <w:t>0,0</w:t>
            </w:r>
          </w:p>
        </w:tc>
        <w:tc>
          <w:tcPr>
            <w:tcW w:w="954" w:type="dxa"/>
            <w:tcBorders>
              <w:top w:val="single" w:sz="4" w:space="0" w:color="auto"/>
              <w:left w:val="single" w:sz="4" w:space="0" w:color="auto"/>
              <w:bottom w:val="single" w:sz="4" w:space="0" w:color="auto"/>
              <w:right w:val="single" w:sz="4" w:space="0" w:color="auto"/>
            </w:tcBorders>
          </w:tcPr>
          <w:p w14:paraId="2FA3105D" w14:textId="77777777" w:rsidR="00AE58F9" w:rsidRPr="00AE58F9" w:rsidRDefault="00AE58F9" w:rsidP="00AE58F9">
            <w:pPr>
              <w:rPr>
                <w:rFonts w:ascii="Arial" w:hAnsi="Arial" w:cs="Arial"/>
                <w:kern w:val="2"/>
                <w:sz w:val="20"/>
                <w:szCs w:val="20"/>
              </w:rPr>
            </w:pPr>
            <w:r w:rsidRPr="00AE58F9">
              <w:rPr>
                <w:rFonts w:ascii="Arial" w:hAnsi="Arial" w:cs="Arial"/>
                <w:kern w:val="2"/>
                <w:sz w:val="20"/>
                <w:szCs w:val="20"/>
              </w:rPr>
              <w:t>0,0</w:t>
            </w:r>
          </w:p>
        </w:tc>
      </w:tr>
      <w:tr w:rsidR="00AE58F9" w:rsidRPr="00AE58F9" w14:paraId="61FD60C2" w14:textId="77777777" w:rsidTr="00BD79DC">
        <w:trPr>
          <w:trHeight w:val="217"/>
          <w:jc w:val="center"/>
        </w:trPr>
        <w:tc>
          <w:tcPr>
            <w:tcW w:w="1064" w:type="dxa"/>
            <w:vMerge/>
            <w:tcBorders>
              <w:left w:val="single" w:sz="4" w:space="0" w:color="auto"/>
              <w:right w:val="single" w:sz="4" w:space="0" w:color="auto"/>
            </w:tcBorders>
          </w:tcPr>
          <w:p w14:paraId="25B8D5E1" w14:textId="77777777" w:rsidR="00AE58F9" w:rsidRPr="00AE58F9" w:rsidRDefault="00AE58F9" w:rsidP="00AE58F9">
            <w:pPr>
              <w:autoSpaceDE w:val="0"/>
              <w:autoSpaceDN w:val="0"/>
              <w:adjustRightInd w:val="0"/>
              <w:rPr>
                <w:rFonts w:ascii="Arial" w:hAnsi="Arial" w:cs="Arial"/>
                <w:kern w:val="2"/>
                <w:sz w:val="20"/>
                <w:szCs w:val="20"/>
              </w:rPr>
            </w:pPr>
          </w:p>
        </w:tc>
        <w:tc>
          <w:tcPr>
            <w:tcW w:w="3131" w:type="dxa"/>
            <w:vMerge/>
            <w:tcBorders>
              <w:left w:val="single" w:sz="4" w:space="0" w:color="auto"/>
              <w:right w:val="single" w:sz="4" w:space="0" w:color="auto"/>
            </w:tcBorders>
          </w:tcPr>
          <w:p w14:paraId="3EF1DF52" w14:textId="77777777" w:rsidR="00AE58F9" w:rsidRPr="00AE58F9" w:rsidRDefault="00AE58F9" w:rsidP="00AE58F9">
            <w:pPr>
              <w:autoSpaceDE w:val="0"/>
              <w:autoSpaceDN w:val="0"/>
              <w:adjustRightInd w:val="0"/>
              <w:rPr>
                <w:rFonts w:ascii="Arial" w:hAnsi="Arial" w:cs="Arial"/>
                <w:kern w:val="2"/>
                <w:sz w:val="20"/>
                <w:szCs w:val="20"/>
              </w:rPr>
            </w:pPr>
          </w:p>
        </w:tc>
        <w:tc>
          <w:tcPr>
            <w:tcW w:w="2462" w:type="dxa"/>
            <w:tcBorders>
              <w:top w:val="single" w:sz="4" w:space="0" w:color="auto"/>
              <w:left w:val="single" w:sz="4" w:space="0" w:color="auto"/>
              <w:bottom w:val="single" w:sz="4" w:space="0" w:color="auto"/>
              <w:right w:val="single" w:sz="4" w:space="0" w:color="auto"/>
            </w:tcBorders>
            <w:hideMark/>
          </w:tcPr>
          <w:p w14:paraId="60112AAC"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физические лица</w:t>
            </w:r>
          </w:p>
        </w:tc>
        <w:tc>
          <w:tcPr>
            <w:tcW w:w="1230" w:type="dxa"/>
            <w:tcBorders>
              <w:top w:val="single" w:sz="4" w:space="0" w:color="auto"/>
              <w:left w:val="single" w:sz="4" w:space="0" w:color="auto"/>
              <w:bottom w:val="single" w:sz="4" w:space="0" w:color="auto"/>
              <w:right w:val="single" w:sz="4" w:space="0" w:color="auto"/>
            </w:tcBorders>
          </w:tcPr>
          <w:p w14:paraId="0D9EF92E"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0,0</w:t>
            </w:r>
          </w:p>
        </w:tc>
        <w:tc>
          <w:tcPr>
            <w:tcW w:w="1232" w:type="dxa"/>
            <w:tcBorders>
              <w:top w:val="single" w:sz="4" w:space="0" w:color="auto"/>
              <w:left w:val="single" w:sz="4" w:space="0" w:color="auto"/>
              <w:bottom w:val="single" w:sz="4" w:space="0" w:color="auto"/>
              <w:right w:val="single" w:sz="4" w:space="0" w:color="auto"/>
            </w:tcBorders>
          </w:tcPr>
          <w:p w14:paraId="26CA1462"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0,0</w:t>
            </w:r>
          </w:p>
        </w:tc>
        <w:tc>
          <w:tcPr>
            <w:tcW w:w="1167" w:type="dxa"/>
            <w:tcBorders>
              <w:top w:val="single" w:sz="4" w:space="0" w:color="auto"/>
              <w:left w:val="single" w:sz="4" w:space="0" w:color="auto"/>
              <w:bottom w:val="single" w:sz="4" w:space="0" w:color="auto"/>
              <w:right w:val="single" w:sz="4" w:space="0" w:color="auto"/>
            </w:tcBorders>
          </w:tcPr>
          <w:p w14:paraId="317CAFB2"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0,0</w:t>
            </w:r>
          </w:p>
        </w:tc>
        <w:tc>
          <w:tcPr>
            <w:tcW w:w="1054" w:type="dxa"/>
            <w:tcBorders>
              <w:top w:val="single" w:sz="4" w:space="0" w:color="auto"/>
              <w:left w:val="single" w:sz="4" w:space="0" w:color="auto"/>
              <w:bottom w:val="single" w:sz="4" w:space="0" w:color="auto"/>
              <w:right w:val="single" w:sz="4" w:space="0" w:color="auto"/>
            </w:tcBorders>
          </w:tcPr>
          <w:p w14:paraId="176D0D11" w14:textId="77777777" w:rsidR="00AE58F9" w:rsidRPr="00AE58F9" w:rsidRDefault="00AE58F9" w:rsidP="00AE58F9">
            <w:pPr>
              <w:rPr>
                <w:rFonts w:ascii="Arial" w:hAnsi="Arial" w:cs="Arial"/>
                <w:kern w:val="2"/>
                <w:sz w:val="20"/>
                <w:szCs w:val="20"/>
              </w:rPr>
            </w:pPr>
            <w:r w:rsidRPr="00AE58F9">
              <w:rPr>
                <w:rFonts w:ascii="Arial" w:hAnsi="Arial" w:cs="Arial"/>
                <w:kern w:val="2"/>
                <w:sz w:val="20"/>
                <w:szCs w:val="20"/>
              </w:rPr>
              <w:t>0,0</w:t>
            </w:r>
          </w:p>
        </w:tc>
        <w:tc>
          <w:tcPr>
            <w:tcW w:w="1264" w:type="dxa"/>
            <w:tcBorders>
              <w:top w:val="single" w:sz="4" w:space="0" w:color="auto"/>
              <w:left w:val="single" w:sz="4" w:space="0" w:color="auto"/>
              <w:bottom w:val="single" w:sz="4" w:space="0" w:color="auto"/>
              <w:right w:val="single" w:sz="4" w:space="0" w:color="auto"/>
            </w:tcBorders>
          </w:tcPr>
          <w:p w14:paraId="4D9B1101" w14:textId="77777777" w:rsidR="00AE58F9" w:rsidRPr="00AE58F9" w:rsidRDefault="00AE58F9" w:rsidP="00AE58F9">
            <w:pPr>
              <w:rPr>
                <w:rFonts w:ascii="Arial" w:hAnsi="Arial" w:cs="Arial"/>
                <w:kern w:val="2"/>
                <w:sz w:val="20"/>
                <w:szCs w:val="20"/>
              </w:rPr>
            </w:pPr>
            <w:r w:rsidRPr="00AE58F9">
              <w:rPr>
                <w:rFonts w:ascii="Arial" w:hAnsi="Arial" w:cs="Arial"/>
                <w:kern w:val="2"/>
                <w:sz w:val="20"/>
                <w:szCs w:val="20"/>
              </w:rPr>
              <w:t>0,0</w:t>
            </w:r>
          </w:p>
        </w:tc>
        <w:tc>
          <w:tcPr>
            <w:tcW w:w="1028" w:type="dxa"/>
            <w:tcBorders>
              <w:top w:val="single" w:sz="4" w:space="0" w:color="auto"/>
              <w:left w:val="single" w:sz="4" w:space="0" w:color="auto"/>
              <w:bottom w:val="single" w:sz="4" w:space="0" w:color="auto"/>
              <w:right w:val="single" w:sz="4" w:space="0" w:color="auto"/>
            </w:tcBorders>
          </w:tcPr>
          <w:p w14:paraId="50E8264F" w14:textId="77777777" w:rsidR="00AE58F9" w:rsidRPr="00AE58F9" w:rsidRDefault="00AE58F9" w:rsidP="00AE58F9">
            <w:pPr>
              <w:rPr>
                <w:rFonts w:ascii="Arial" w:hAnsi="Arial" w:cs="Arial"/>
                <w:kern w:val="2"/>
                <w:sz w:val="20"/>
                <w:szCs w:val="20"/>
              </w:rPr>
            </w:pPr>
            <w:r w:rsidRPr="00AE58F9">
              <w:rPr>
                <w:rFonts w:ascii="Arial" w:hAnsi="Arial" w:cs="Arial"/>
                <w:kern w:val="2"/>
                <w:sz w:val="20"/>
                <w:szCs w:val="20"/>
              </w:rPr>
              <w:t>0,0</w:t>
            </w:r>
          </w:p>
        </w:tc>
        <w:tc>
          <w:tcPr>
            <w:tcW w:w="954" w:type="dxa"/>
            <w:tcBorders>
              <w:top w:val="single" w:sz="4" w:space="0" w:color="auto"/>
              <w:left w:val="single" w:sz="4" w:space="0" w:color="auto"/>
              <w:bottom w:val="single" w:sz="4" w:space="0" w:color="auto"/>
              <w:right w:val="single" w:sz="4" w:space="0" w:color="auto"/>
            </w:tcBorders>
          </w:tcPr>
          <w:p w14:paraId="75128175" w14:textId="77777777" w:rsidR="00AE58F9" w:rsidRPr="00AE58F9" w:rsidRDefault="00AE58F9" w:rsidP="00AE58F9">
            <w:pPr>
              <w:rPr>
                <w:rFonts w:ascii="Arial" w:hAnsi="Arial" w:cs="Arial"/>
                <w:kern w:val="2"/>
                <w:sz w:val="20"/>
                <w:szCs w:val="20"/>
              </w:rPr>
            </w:pPr>
            <w:r w:rsidRPr="00AE58F9">
              <w:rPr>
                <w:rFonts w:ascii="Arial" w:hAnsi="Arial" w:cs="Arial"/>
                <w:kern w:val="2"/>
                <w:sz w:val="20"/>
                <w:szCs w:val="20"/>
              </w:rPr>
              <w:t>0,0</w:t>
            </w:r>
          </w:p>
        </w:tc>
      </w:tr>
      <w:tr w:rsidR="00AE58F9" w:rsidRPr="00AE58F9" w14:paraId="759FCA7B" w14:textId="77777777" w:rsidTr="00BD79DC">
        <w:trPr>
          <w:trHeight w:val="217"/>
          <w:jc w:val="center"/>
        </w:trPr>
        <w:tc>
          <w:tcPr>
            <w:tcW w:w="1064" w:type="dxa"/>
            <w:vMerge w:val="restart"/>
            <w:tcBorders>
              <w:left w:val="single" w:sz="4" w:space="0" w:color="auto"/>
              <w:right w:val="single" w:sz="4" w:space="0" w:color="auto"/>
            </w:tcBorders>
          </w:tcPr>
          <w:p w14:paraId="5075EB09"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Основное мероприятие 6</w:t>
            </w:r>
          </w:p>
        </w:tc>
        <w:tc>
          <w:tcPr>
            <w:tcW w:w="3131" w:type="dxa"/>
            <w:vMerge w:val="restart"/>
            <w:tcBorders>
              <w:left w:val="single" w:sz="4" w:space="0" w:color="auto"/>
              <w:right w:val="single" w:sz="4" w:space="0" w:color="auto"/>
            </w:tcBorders>
          </w:tcPr>
          <w:p w14:paraId="56C69C13"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«Закупка контейнеров для раздельного сбора ТКО»</w:t>
            </w:r>
          </w:p>
        </w:tc>
        <w:tc>
          <w:tcPr>
            <w:tcW w:w="2462" w:type="dxa"/>
            <w:tcBorders>
              <w:top w:val="single" w:sz="4" w:space="0" w:color="auto"/>
              <w:left w:val="single" w:sz="4" w:space="0" w:color="auto"/>
              <w:bottom w:val="single" w:sz="4" w:space="0" w:color="auto"/>
              <w:right w:val="single" w:sz="4" w:space="0" w:color="auto"/>
            </w:tcBorders>
          </w:tcPr>
          <w:p w14:paraId="1C5E5CA5"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всего, в том числе:</w:t>
            </w:r>
          </w:p>
        </w:tc>
        <w:tc>
          <w:tcPr>
            <w:tcW w:w="1230" w:type="dxa"/>
            <w:tcBorders>
              <w:top w:val="single" w:sz="4" w:space="0" w:color="auto"/>
              <w:left w:val="single" w:sz="4" w:space="0" w:color="auto"/>
              <w:bottom w:val="single" w:sz="4" w:space="0" w:color="auto"/>
              <w:right w:val="single" w:sz="4" w:space="0" w:color="auto"/>
            </w:tcBorders>
          </w:tcPr>
          <w:p w14:paraId="6B14F450"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0,0</w:t>
            </w:r>
          </w:p>
        </w:tc>
        <w:tc>
          <w:tcPr>
            <w:tcW w:w="1232" w:type="dxa"/>
            <w:tcBorders>
              <w:top w:val="single" w:sz="4" w:space="0" w:color="auto"/>
              <w:left w:val="single" w:sz="4" w:space="0" w:color="auto"/>
              <w:bottom w:val="single" w:sz="4" w:space="0" w:color="auto"/>
              <w:right w:val="single" w:sz="4" w:space="0" w:color="auto"/>
            </w:tcBorders>
          </w:tcPr>
          <w:p w14:paraId="1DEDA11E"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596,9</w:t>
            </w:r>
          </w:p>
        </w:tc>
        <w:tc>
          <w:tcPr>
            <w:tcW w:w="1167" w:type="dxa"/>
            <w:tcBorders>
              <w:top w:val="single" w:sz="4" w:space="0" w:color="auto"/>
              <w:left w:val="single" w:sz="4" w:space="0" w:color="auto"/>
              <w:bottom w:val="single" w:sz="4" w:space="0" w:color="auto"/>
              <w:right w:val="single" w:sz="4" w:space="0" w:color="auto"/>
            </w:tcBorders>
          </w:tcPr>
          <w:p w14:paraId="404ABFB5"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0,0</w:t>
            </w:r>
          </w:p>
        </w:tc>
        <w:tc>
          <w:tcPr>
            <w:tcW w:w="1054" w:type="dxa"/>
            <w:tcBorders>
              <w:top w:val="single" w:sz="4" w:space="0" w:color="auto"/>
              <w:left w:val="single" w:sz="4" w:space="0" w:color="auto"/>
              <w:bottom w:val="single" w:sz="4" w:space="0" w:color="auto"/>
              <w:right w:val="single" w:sz="4" w:space="0" w:color="auto"/>
            </w:tcBorders>
          </w:tcPr>
          <w:p w14:paraId="0EA96B5B" w14:textId="77777777" w:rsidR="00AE58F9" w:rsidRPr="00AE58F9" w:rsidRDefault="00AE58F9" w:rsidP="00AE58F9">
            <w:pPr>
              <w:rPr>
                <w:rFonts w:ascii="Arial" w:hAnsi="Arial" w:cs="Arial"/>
                <w:kern w:val="2"/>
                <w:sz w:val="20"/>
                <w:szCs w:val="20"/>
              </w:rPr>
            </w:pPr>
            <w:r w:rsidRPr="00AE58F9">
              <w:rPr>
                <w:rFonts w:ascii="Arial" w:hAnsi="Arial" w:cs="Arial"/>
                <w:kern w:val="2"/>
                <w:sz w:val="20"/>
                <w:szCs w:val="20"/>
              </w:rPr>
              <w:t>0,0</w:t>
            </w:r>
          </w:p>
        </w:tc>
        <w:tc>
          <w:tcPr>
            <w:tcW w:w="1264" w:type="dxa"/>
            <w:tcBorders>
              <w:top w:val="single" w:sz="4" w:space="0" w:color="auto"/>
              <w:left w:val="single" w:sz="4" w:space="0" w:color="auto"/>
              <w:bottom w:val="single" w:sz="4" w:space="0" w:color="auto"/>
              <w:right w:val="single" w:sz="4" w:space="0" w:color="auto"/>
            </w:tcBorders>
          </w:tcPr>
          <w:p w14:paraId="14884B6B" w14:textId="77777777" w:rsidR="00AE58F9" w:rsidRPr="00AE58F9" w:rsidRDefault="00AE58F9" w:rsidP="00AE58F9">
            <w:pPr>
              <w:rPr>
                <w:rFonts w:ascii="Arial" w:hAnsi="Arial" w:cs="Arial"/>
                <w:kern w:val="2"/>
                <w:sz w:val="20"/>
                <w:szCs w:val="20"/>
              </w:rPr>
            </w:pPr>
            <w:r w:rsidRPr="00AE58F9">
              <w:rPr>
                <w:rFonts w:ascii="Arial" w:hAnsi="Arial" w:cs="Arial"/>
                <w:kern w:val="2"/>
                <w:sz w:val="20"/>
                <w:szCs w:val="20"/>
              </w:rPr>
              <w:t>0,0</w:t>
            </w:r>
          </w:p>
        </w:tc>
        <w:tc>
          <w:tcPr>
            <w:tcW w:w="1028" w:type="dxa"/>
            <w:tcBorders>
              <w:top w:val="single" w:sz="4" w:space="0" w:color="auto"/>
              <w:left w:val="single" w:sz="4" w:space="0" w:color="auto"/>
              <w:bottom w:val="single" w:sz="4" w:space="0" w:color="auto"/>
              <w:right w:val="single" w:sz="4" w:space="0" w:color="auto"/>
            </w:tcBorders>
          </w:tcPr>
          <w:p w14:paraId="4BC1F4AE" w14:textId="77777777" w:rsidR="00AE58F9" w:rsidRPr="00AE58F9" w:rsidRDefault="00AE58F9" w:rsidP="00AE58F9">
            <w:pPr>
              <w:rPr>
                <w:rFonts w:ascii="Arial" w:hAnsi="Arial" w:cs="Arial"/>
                <w:kern w:val="2"/>
                <w:sz w:val="20"/>
                <w:szCs w:val="20"/>
              </w:rPr>
            </w:pPr>
            <w:r w:rsidRPr="00AE58F9">
              <w:rPr>
                <w:rFonts w:ascii="Arial" w:hAnsi="Arial" w:cs="Arial"/>
                <w:kern w:val="2"/>
                <w:sz w:val="20"/>
                <w:szCs w:val="20"/>
              </w:rPr>
              <w:t>0,0</w:t>
            </w:r>
          </w:p>
        </w:tc>
        <w:tc>
          <w:tcPr>
            <w:tcW w:w="954" w:type="dxa"/>
            <w:tcBorders>
              <w:top w:val="single" w:sz="4" w:space="0" w:color="auto"/>
              <w:left w:val="single" w:sz="4" w:space="0" w:color="auto"/>
              <w:bottom w:val="single" w:sz="4" w:space="0" w:color="auto"/>
              <w:right w:val="single" w:sz="4" w:space="0" w:color="auto"/>
            </w:tcBorders>
          </w:tcPr>
          <w:p w14:paraId="6AD48283" w14:textId="77777777" w:rsidR="00AE58F9" w:rsidRPr="00AE58F9" w:rsidRDefault="00AE58F9" w:rsidP="00AE58F9">
            <w:pPr>
              <w:rPr>
                <w:rFonts w:ascii="Arial" w:hAnsi="Arial" w:cs="Arial"/>
                <w:kern w:val="2"/>
                <w:sz w:val="20"/>
                <w:szCs w:val="20"/>
              </w:rPr>
            </w:pPr>
            <w:r w:rsidRPr="00AE58F9">
              <w:rPr>
                <w:rFonts w:ascii="Arial" w:hAnsi="Arial" w:cs="Arial"/>
                <w:kern w:val="2"/>
                <w:sz w:val="20"/>
                <w:szCs w:val="20"/>
              </w:rPr>
              <w:t>0,0</w:t>
            </w:r>
          </w:p>
        </w:tc>
      </w:tr>
      <w:tr w:rsidR="00AE58F9" w:rsidRPr="00AE58F9" w14:paraId="72D5455B" w14:textId="77777777" w:rsidTr="00BD79DC">
        <w:trPr>
          <w:trHeight w:val="217"/>
          <w:jc w:val="center"/>
        </w:trPr>
        <w:tc>
          <w:tcPr>
            <w:tcW w:w="1064" w:type="dxa"/>
            <w:vMerge/>
            <w:tcBorders>
              <w:left w:val="single" w:sz="4" w:space="0" w:color="auto"/>
              <w:right w:val="single" w:sz="4" w:space="0" w:color="auto"/>
            </w:tcBorders>
          </w:tcPr>
          <w:p w14:paraId="0E27CA4C" w14:textId="77777777" w:rsidR="00AE58F9" w:rsidRPr="00AE58F9" w:rsidRDefault="00AE58F9" w:rsidP="00AE58F9">
            <w:pPr>
              <w:autoSpaceDE w:val="0"/>
              <w:autoSpaceDN w:val="0"/>
              <w:adjustRightInd w:val="0"/>
              <w:rPr>
                <w:rFonts w:ascii="Arial" w:hAnsi="Arial" w:cs="Arial"/>
                <w:kern w:val="2"/>
                <w:sz w:val="20"/>
                <w:szCs w:val="20"/>
              </w:rPr>
            </w:pPr>
          </w:p>
        </w:tc>
        <w:tc>
          <w:tcPr>
            <w:tcW w:w="3131" w:type="dxa"/>
            <w:vMerge/>
            <w:tcBorders>
              <w:left w:val="single" w:sz="4" w:space="0" w:color="auto"/>
              <w:right w:val="single" w:sz="4" w:space="0" w:color="auto"/>
            </w:tcBorders>
          </w:tcPr>
          <w:p w14:paraId="27887198" w14:textId="77777777" w:rsidR="00AE58F9" w:rsidRPr="00AE58F9" w:rsidRDefault="00AE58F9" w:rsidP="00AE58F9">
            <w:pPr>
              <w:autoSpaceDE w:val="0"/>
              <w:autoSpaceDN w:val="0"/>
              <w:adjustRightInd w:val="0"/>
              <w:rPr>
                <w:rFonts w:ascii="Arial" w:hAnsi="Arial" w:cs="Arial"/>
                <w:kern w:val="2"/>
                <w:sz w:val="20"/>
                <w:szCs w:val="20"/>
              </w:rPr>
            </w:pPr>
          </w:p>
        </w:tc>
        <w:tc>
          <w:tcPr>
            <w:tcW w:w="2462" w:type="dxa"/>
            <w:tcBorders>
              <w:top w:val="single" w:sz="4" w:space="0" w:color="auto"/>
              <w:left w:val="single" w:sz="4" w:space="0" w:color="auto"/>
              <w:bottom w:val="single" w:sz="4" w:space="0" w:color="auto"/>
              <w:right w:val="single" w:sz="4" w:space="0" w:color="auto"/>
            </w:tcBorders>
          </w:tcPr>
          <w:p w14:paraId="387A9F99"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федеральный бюджет</w:t>
            </w:r>
          </w:p>
        </w:tc>
        <w:tc>
          <w:tcPr>
            <w:tcW w:w="1230" w:type="dxa"/>
            <w:tcBorders>
              <w:top w:val="single" w:sz="4" w:space="0" w:color="auto"/>
              <w:left w:val="single" w:sz="4" w:space="0" w:color="auto"/>
              <w:bottom w:val="single" w:sz="4" w:space="0" w:color="auto"/>
              <w:right w:val="single" w:sz="4" w:space="0" w:color="auto"/>
            </w:tcBorders>
          </w:tcPr>
          <w:p w14:paraId="53498015"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0,0</w:t>
            </w:r>
          </w:p>
        </w:tc>
        <w:tc>
          <w:tcPr>
            <w:tcW w:w="1232" w:type="dxa"/>
            <w:tcBorders>
              <w:top w:val="single" w:sz="4" w:space="0" w:color="auto"/>
              <w:left w:val="single" w:sz="4" w:space="0" w:color="auto"/>
              <w:bottom w:val="single" w:sz="4" w:space="0" w:color="auto"/>
              <w:right w:val="single" w:sz="4" w:space="0" w:color="auto"/>
            </w:tcBorders>
          </w:tcPr>
          <w:p w14:paraId="45C374C1"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584,9</w:t>
            </w:r>
          </w:p>
        </w:tc>
        <w:tc>
          <w:tcPr>
            <w:tcW w:w="1167" w:type="dxa"/>
            <w:tcBorders>
              <w:top w:val="single" w:sz="4" w:space="0" w:color="auto"/>
              <w:left w:val="single" w:sz="4" w:space="0" w:color="auto"/>
              <w:bottom w:val="single" w:sz="4" w:space="0" w:color="auto"/>
              <w:right w:val="single" w:sz="4" w:space="0" w:color="auto"/>
            </w:tcBorders>
          </w:tcPr>
          <w:p w14:paraId="7662E2C2" w14:textId="77777777" w:rsidR="00AE58F9" w:rsidRPr="00AE58F9" w:rsidRDefault="00AE58F9" w:rsidP="00AE58F9">
            <w:pPr>
              <w:rPr>
                <w:rFonts w:ascii="Arial" w:hAnsi="Arial"/>
                <w:sz w:val="20"/>
                <w:szCs w:val="20"/>
              </w:rPr>
            </w:pPr>
            <w:r w:rsidRPr="00AE58F9">
              <w:rPr>
                <w:rFonts w:ascii="Arial" w:hAnsi="Arial" w:cs="Arial"/>
                <w:kern w:val="2"/>
                <w:sz w:val="20"/>
                <w:szCs w:val="20"/>
              </w:rPr>
              <w:t>0,0</w:t>
            </w:r>
          </w:p>
        </w:tc>
        <w:tc>
          <w:tcPr>
            <w:tcW w:w="1054" w:type="dxa"/>
            <w:tcBorders>
              <w:top w:val="single" w:sz="4" w:space="0" w:color="auto"/>
              <w:left w:val="single" w:sz="4" w:space="0" w:color="auto"/>
              <w:bottom w:val="single" w:sz="4" w:space="0" w:color="auto"/>
              <w:right w:val="single" w:sz="4" w:space="0" w:color="auto"/>
            </w:tcBorders>
          </w:tcPr>
          <w:p w14:paraId="4AA213BA" w14:textId="77777777" w:rsidR="00AE58F9" w:rsidRPr="00AE58F9" w:rsidRDefault="00AE58F9" w:rsidP="00AE58F9">
            <w:pPr>
              <w:rPr>
                <w:rFonts w:ascii="Arial" w:hAnsi="Arial"/>
                <w:sz w:val="20"/>
                <w:szCs w:val="20"/>
              </w:rPr>
            </w:pPr>
            <w:r w:rsidRPr="00AE58F9">
              <w:rPr>
                <w:rFonts w:ascii="Arial" w:hAnsi="Arial" w:cs="Arial"/>
                <w:kern w:val="2"/>
                <w:sz w:val="20"/>
                <w:szCs w:val="20"/>
              </w:rPr>
              <w:t>0,0</w:t>
            </w:r>
          </w:p>
        </w:tc>
        <w:tc>
          <w:tcPr>
            <w:tcW w:w="1264" w:type="dxa"/>
            <w:tcBorders>
              <w:top w:val="single" w:sz="4" w:space="0" w:color="auto"/>
              <w:left w:val="single" w:sz="4" w:space="0" w:color="auto"/>
              <w:bottom w:val="single" w:sz="4" w:space="0" w:color="auto"/>
              <w:right w:val="single" w:sz="4" w:space="0" w:color="auto"/>
            </w:tcBorders>
          </w:tcPr>
          <w:p w14:paraId="46DBAC19" w14:textId="77777777" w:rsidR="00AE58F9" w:rsidRPr="00AE58F9" w:rsidRDefault="00AE58F9" w:rsidP="00AE58F9">
            <w:pPr>
              <w:rPr>
                <w:rFonts w:ascii="Arial" w:hAnsi="Arial"/>
                <w:sz w:val="20"/>
                <w:szCs w:val="20"/>
              </w:rPr>
            </w:pPr>
            <w:r w:rsidRPr="00AE58F9">
              <w:rPr>
                <w:rFonts w:ascii="Arial" w:hAnsi="Arial" w:cs="Arial"/>
                <w:kern w:val="2"/>
                <w:sz w:val="20"/>
                <w:szCs w:val="20"/>
              </w:rPr>
              <w:t>0,0</w:t>
            </w:r>
          </w:p>
        </w:tc>
        <w:tc>
          <w:tcPr>
            <w:tcW w:w="1028" w:type="dxa"/>
            <w:tcBorders>
              <w:top w:val="single" w:sz="4" w:space="0" w:color="auto"/>
              <w:left w:val="single" w:sz="4" w:space="0" w:color="auto"/>
              <w:bottom w:val="single" w:sz="4" w:space="0" w:color="auto"/>
              <w:right w:val="single" w:sz="4" w:space="0" w:color="auto"/>
            </w:tcBorders>
          </w:tcPr>
          <w:p w14:paraId="746619A3" w14:textId="77777777" w:rsidR="00AE58F9" w:rsidRPr="00AE58F9" w:rsidRDefault="00AE58F9" w:rsidP="00AE58F9">
            <w:pPr>
              <w:rPr>
                <w:rFonts w:ascii="Arial" w:hAnsi="Arial"/>
                <w:sz w:val="20"/>
                <w:szCs w:val="20"/>
              </w:rPr>
            </w:pPr>
            <w:r w:rsidRPr="00AE58F9">
              <w:rPr>
                <w:rFonts w:ascii="Arial" w:hAnsi="Arial" w:cs="Arial"/>
                <w:kern w:val="2"/>
                <w:sz w:val="20"/>
                <w:szCs w:val="20"/>
              </w:rPr>
              <w:t>0,0</w:t>
            </w:r>
          </w:p>
        </w:tc>
        <w:tc>
          <w:tcPr>
            <w:tcW w:w="954" w:type="dxa"/>
            <w:tcBorders>
              <w:top w:val="single" w:sz="4" w:space="0" w:color="auto"/>
              <w:left w:val="single" w:sz="4" w:space="0" w:color="auto"/>
              <w:bottom w:val="single" w:sz="4" w:space="0" w:color="auto"/>
              <w:right w:val="single" w:sz="4" w:space="0" w:color="auto"/>
            </w:tcBorders>
          </w:tcPr>
          <w:p w14:paraId="0BF28B43" w14:textId="77777777" w:rsidR="00AE58F9" w:rsidRPr="00AE58F9" w:rsidRDefault="00AE58F9" w:rsidP="00AE58F9">
            <w:pPr>
              <w:rPr>
                <w:rFonts w:ascii="Arial" w:hAnsi="Arial"/>
                <w:sz w:val="20"/>
                <w:szCs w:val="20"/>
              </w:rPr>
            </w:pPr>
            <w:r w:rsidRPr="00AE58F9">
              <w:rPr>
                <w:rFonts w:ascii="Arial" w:hAnsi="Arial" w:cs="Arial"/>
                <w:kern w:val="2"/>
                <w:sz w:val="20"/>
                <w:szCs w:val="20"/>
              </w:rPr>
              <w:t>0,0</w:t>
            </w:r>
          </w:p>
        </w:tc>
      </w:tr>
      <w:tr w:rsidR="00AE58F9" w:rsidRPr="00AE58F9" w14:paraId="53B2C356" w14:textId="77777777" w:rsidTr="00BD79DC">
        <w:trPr>
          <w:trHeight w:val="217"/>
          <w:jc w:val="center"/>
        </w:trPr>
        <w:tc>
          <w:tcPr>
            <w:tcW w:w="1064" w:type="dxa"/>
            <w:vMerge/>
            <w:tcBorders>
              <w:left w:val="single" w:sz="4" w:space="0" w:color="auto"/>
              <w:right w:val="single" w:sz="4" w:space="0" w:color="auto"/>
            </w:tcBorders>
          </w:tcPr>
          <w:p w14:paraId="7AD2A0DA" w14:textId="77777777" w:rsidR="00AE58F9" w:rsidRPr="00AE58F9" w:rsidRDefault="00AE58F9" w:rsidP="00AE58F9">
            <w:pPr>
              <w:autoSpaceDE w:val="0"/>
              <w:autoSpaceDN w:val="0"/>
              <w:adjustRightInd w:val="0"/>
              <w:rPr>
                <w:rFonts w:ascii="Arial" w:hAnsi="Arial" w:cs="Arial"/>
                <w:kern w:val="2"/>
                <w:sz w:val="20"/>
                <w:szCs w:val="20"/>
              </w:rPr>
            </w:pPr>
          </w:p>
        </w:tc>
        <w:tc>
          <w:tcPr>
            <w:tcW w:w="3131" w:type="dxa"/>
            <w:vMerge/>
            <w:tcBorders>
              <w:left w:val="single" w:sz="4" w:space="0" w:color="auto"/>
              <w:right w:val="single" w:sz="4" w:space="0" w:color="auto"/>
            </w:tcBorders>
          </w:tcPr>
          <w:p w14:paraId="7D71C181" w14:textId="77777777" w:rsidR="00AE58F9" w:rsidRPr="00AE58F9" w:rsidRDefault="00AE58F9" w:rsidP="00AE58F9">
            <w:pPr>
              <w:autoSpaceDE w:val="0"/>
              <w:autoSpaceDN w:val="0"/>
              <w:adjustRightInd w:val="0"/>
              <w:rPr>
                <w:rFonts w:ascii="Arial" w:hAnsi="Arial" w:cs="Arial"/>
                <w:kern w:val="2"/>
                <w:sz w:val="20"/>
                <w:szCs w:val="20"/>
              </w:rPr>
            </w:pPr>
          </w:p>
        </w:tc>
        <w:tc>
          <w:tcPr>
            <w:tcW w:w="2462" w:type="dxa"/>
            <w:tcBorders>
              <w:top w:val="single" w:sz="4" w:space="0" w:color="auto"/>
              <w:left w:val="single" w:sz="4" w:space="0" w:color="auto"/>
              <w:bottom w:val="single" w:sz="4" w:space="0" w:color="auto"/>
              <w:right w:val="single" w:sz="4" w:space="0" w:color="auto"/>
            </w:tcBorders>
          </w:tcPr>
          <w:p w14:paraId="10196AE0"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областной бюджет</w:t>
            </w:r>
          </w:p>
        </w:tc>
        <w:tc>
          <w:tcPr>
            <w:tcW w:w="1230" w:type="dxa"/>
            <w:tcBorders>
              <w:top w:val="single" w:sz="4" w:space="0" w:color="auto"/>
              <w:left w:val="single" w:sz="4" w:space="0" w:color="auto"/>
              <w:bottom w:val="single" w:sz="4" w:space="0" w:color="auto"/>
              <w:right w:val="single" w:sz="4" w:space="0" w:color="auto"/>
            </w:tcBorders>
          </w:tcPr>
          <w:p w14:paraId="3A25D457"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0,0</w:t>
            </w:r>
          </w:p>
        </w:tc>
        <w:tc>
          <w:tcPr>
            <w:tcW w:w="1232" w:type="dxa"/>
            <w:tcBorders>
              <w:top w:val="single" w:sz="4" w:space="0" w:color="auto"/>
              <w:left w:val="single" w:sz="4" w:space="0" w:color="auto"/>
              <w:bottom w:val="single" w:sz="4" w:space="0" w:color="auto"/>
              <w:right w:val="single" w:sz="4" w:space="0" w:color="auto"/>
            </w:tcBorders>
          </w:tcPr>
          <w:p w14:paraId="584FD396"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11,9</w:t>
            </w:r>
          </w:p>
        </w:tc>
        <w:tc>
          <w:tcPr>
            <w:tcW w:w="1167" w:type="dxa"/>
            <w:tcBorders>
              <w:top w:val="single" w:sz="4" w:space="0" w:color="auto"/>
              <w:left w:val="single" w:sz="4" w:space="0" w:color="auto"/>
              <w:bottom w:val="single" w:sz="4" w:space="0" w:color="auto"/>
              <w:right w:val="single" w:sz="4" w:space="0" w:color="auto"/>
            </w:tcBorders>
          </w:tcPr>
          <w:p w14:paraId="0975145C" w14:textId="77777777" w:rsidR="00AE58F9" w:rsidRPr="00AE58F9" w:rsidRDefault="00AE58F9" w:rsidP="00AE58F9">
            <w:pPr>
              <w:rPr>
                <w:rFonts w:ascii="Arial" w:hAnsi="Arial"/>
                <w:sz w:val="20"/>
                <w:szCs w:val="20"/>
              </w:rPr>
            </w:pPr>
            <w:r w:rsidRPr="00AE58F9">
              <w:rPr>
                <w:rFonts w:ascii="Arial" w:hAnsi="Arial" w:cs="Arial"/>
                <w:kern w:val="2"/>
                <w:sz w:val="20"/>
                <w:szCs w:val="20"/>
              </w:rPr>
              <w:t>0,0</w:t>
            </w:r>
          </w:p>
        </w:tc>
        <w:tc>
          <w:tcPr>
            <w:tcW w:w="1054" w:type="dxa"/>
            <w:tcBorders>
              <w:top w:val="single" w:sz="4" w:space="0" w:color="auto"/>
              <w:left w:val="single" w:sz="4" w:space="0" w:color="auto"/>
              <w:bottom w:val="single" w:sz="4" w:space="0" w:color="auto"/>
              <w:right w:val="single" w:sz="4" w:space="0" w:color="auto"/>
            </w:tcBorders>
          </w:tcPr>
          <w:p w14:paraId="6B9AD25B" w14:textId="77777777" w:rsidR="00AE58F9" w:rsidRPr="00AE58F9" w:rsidRDefault="00AE58F9" w:rsidP="00AE58F9">
            <w:pPr>
              <w:rPr>
                <w:rFonts w:ascii="Arial" w:hAnsi="Arial"/>
                <w:sz w:val="20"/>
                <w:szCs w:val="20"/>
              </w:rPr>
            </w:pPr>
            <w:r w:rsidRPr="00AE58F9">
              <w:rPr>
                <w:rFonts w:ascii="Arial" w:hAnsi="Arial" w:cs="Arial"/>
                <w:kern w:val="2"/>
                <w:sz w:val="20"/>
                <w:szCs w:val="20"/>
              </w:rPr>
              <w:t>0,0</w:t>
            </w:r>
          </w:p>
        </w:tc>
        <w:tc>
          <w:tcPr>
            <w:tcW w:w="1264" w:type="dxa"/>
            <w:tcBorders>
              <w:top w:val="single" w:sz="4" w:space="0" w:color="auto"/>
              <w:left w:val="single" w:sz="4" w:space="0" w:color="auto"/>
              <w:bottom w:val="single" w:sz="4" w:space="0" w:color="auto"/>
              <w:right w:val="single" w:sz="4" w:space="0" w:color="auto"/>
            </w:tcBorders>
          </w:tcPr>
          <w:p w14:paraId="2D84CB18" w14:textId="77777777" w:rsidR="00AE58F9" w:rsidRPr="00AE58F9" w:rsidRDefault="00AE58F9" w:rsidP="00AE58F9">
            <w:pPr>
              <w:rPr>
                <w:rFonts w:ascii="Arial" w:hAnsi="Arial"/>
                <w:sz w:val="20"/>
                <w:szCs w:val="20"/>
              </w:rPr>
            </w:pPr>
            <w:r w:rsidRPr="00AE58F9">
              <w:rPr>
                <w:rFonts w:ascii="Arial" w:hAnsi="Arial" w:cs="Arial"/>
                <w:kern w:val="2"/>
                <w:sz w:val="20"/>
                <w:szCs w:val="20"/>
              </w:rPr>
              <w:t>0,0</w:t>
            </w:r>
          </w:p>
        </w:tc>
        <w:tc>
          <w:tcPr>
            <w:tcW w:w="1028" w:type="dxa"/>
            <w:tcBorders>
              <w:top w:val="single" w:sz="4" w:space="0" w:color="auto"/>
              <w:left w:val="single" w:sz="4" w:space="0" w:color="auto"/>
              <w:bottom w:val="single" w:sz="4" w:space="0" w:color="auto"/>
              <w:right w:val="single" w:sz="4" w:space="0" w:color="auto"/>
            </w:tcBorders>
          </w:tcPr>
          <w:p w14:paraId="5A70300F" w14:textId="77777777" w:rsidR="00AE58F9" w:rsidRPr="00AE58F9" w:rsidRDefault="00AE58F9" w:rsidP="00AE58F9">
            <w:pPr>
              <w:rPr>
                <w:rFonts w:ascii="Arial" w:hAnsi="Arial"/>
                <w:sz w:val="20"/>
                <w:szCs w:val="20"/>
              </w:rPr>
            </w:pPr>
            <w:r w:rsidRPr="00AE58F9">
              <w:rPr>
                <w:rFonts w:ascii="Arial" w:hAnsi="Arial" w:cs="Arial"/>
                <w:kern w:val="2"/>
                <w:sz w:val="20"/>
                <w:szCs w:val="20"/>
              </w:rPr>
              <w:t>0,0</w:t>
            </w:r>
          </w:p>
        </w:tc>
        <w:tc>
          <w:tcPr>
            <w:tcW w:w="954" w:type="dxa"/>
            <w:tcBorders>
              <w:top w:val="single" w:sz="4" w:space="0" w:color="auto"/>
              <w:left w:val="single" w:sz="4" w:space="0" w:color="auto"/>
              <w:bottom w:val="single" w:sz="4" w:space="0" w:color="auto"/>
              <w:right w:val="single" w:sz="4" w:space="0" w:color="auto"/>
            </w:tcBorders>
          </w:tcPr>
          <w:p w14:paraId="1CF08F36" w14:textId="77777777" w:rsidR="00AE58F9" w:rsidRPr="00AE58F9" w:rsidRDefault="00AE58F9" w:rsidP="00AE58F9">
            <w:pPr>
              <w:rPr>
                <w:rFonts w:ascii="Arial" w:hAnsi="Arial"/>
                <w:sz w:val="20"/>
                <w:szCs w:val="20"/>
              </w:rPr>
            </w:pPr>
            <w:r w:rsidRPr="00AE58F9">
              <w:rPr>
                <w:rFonts w:ascii="Arial" w:hAnsi="Arial" w:cs="Arial"/>
                <w:kern w:val="2"/>
                <w:sz w:val="20"/>
                <w:szCs w:val="20"/>
              </w:rPr>
              <w:t>0,0</w:t>
            </w:r>
          </w:p>
        </w:tc>
      </w:tr>
      <w:tr w:rsidR="00AE58F9" w:rsidRPr="00AE58F9" w14:paraId="67EFAADF" w14:textId="77777777" w:rsidTr="00BD79DC">
        <w:trPr>
          <w:trHeight w:val="217"/>
          <w:jc w:val="center"/>
        </w:trPr>
        <w:tc>
          <w:tcPr>
            <w:tcW w:w="1064" w:type="dxa"/>
            <w:vMerge/>
            <w:tcBorders>
              <w:left w:val="single" w:sz="4" w:space="0" w:color="auto"/>
              <w:right w:val="single" w:sz="4" w:space="0" w:color="auto"/>
            </w:tcBorders>
          </w:tcPr>
          <w:p w14:paraId="0BFCA757" w14:textId="77777777" w:rsidR="00AE58F9" w:rsidRPr="00AE58F9" w:rsidRDefault="00AE58F9" w:rsidP="00AE58F9">
            <w:pPr>
              <w:autoSpaceDE w:val="0"/>
              <w:autoSpaceDN w:val="0"/>
              <w:adjustRightInd w:val="0"/>
              <w:rPr>
                <w:rFonts w:ascii="Arial" w:hAnsi="Arial" w:cs="Arial"/>
                <w:kern w:val="2"/>
                <w:sz w:val="20"/>
                <w:szCs w:val="20"/>
              </w:rPr>
            </w:pPr>
          </w:p>
        </w:tc>
        <w:tc>
          <w:tcPr>
            <w:tcW w:w="3131" w:type="dxa"/>
            <w:vMerge/>
            <w:tcBorders>
              <w:left w:val="single" w:sz="4" w:space="0" w:color="auto"/>
              <w:right w:val="single" w:sz="4" w:space="0" w:color="auto"/>
            </w:tcBorders>
          </w:tcPr>
          <w:p w14:paraId="76AC7A10" w14:textId="77777777" w:rsidR="00AE58F9" w:rsidRPr="00AE58F9" w:rsidRDefault="00AE58F9" w:rsidP="00AE58F9">
            <w:pPr>
              <w:autoSpaceDE w:val="0"/>
              <w:autoSpaceDN w:val="0"/>
              <w:adjustRightInd w:val="0"/>
              <w:rPr>
                <w:rFonts w:ascii="Arial" w:hAnsi="Arial" w:cs="Arial"/>
                <w:kern w:val="2"/>
                <w:sz w:val="20"/>
                <w:szCs w:val="20"/>
              </w:rPr>
            </w:pPr>
          </w:p>
        </w:tc>
        <w:tc>
          <w:tcPr>
            <w:tcW w:w="2462" w:type="dxa"/>
            <w:tcBorders>
              <w:top w:val="single" w:sz="4" w:space="0" w:color="auto"/>
              <w:left w:val="single" w:sz="4" w:space="0" w:color="auto"/>
              <w:bottom w:val="single" w:sz="4" w:space="0" w:color="auto"/>
              <w:right w:val="single" w:sz="4" w:space="0" w:color="auto"/>
            </w:tcBorders>
          </w:tcPr>
          <w:p w14:paraId="51D3A043"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местный бюджет</w:t>
            </w:r>
          </w:p>
        </w:tc>
        <w:tc>
          <w:tcPr>
            <w:tcW w:w="1230" w:type="dxa"/>
            <w:tcBorders>
              <w:top w:val="single" w:sz="4" w:space="0" w:color="auto"/>
              <w:left w:val="single" w:sz="4" w:space="0" w:color="auto"/>
              <w:bottom w:val="single" w:sz="4" w:space="0" w:color="auto"/>
              <w:right w:val="single" w:sz="4" w:space="0" w:color="auto"/>
            </w:tcBorders>
          </w:tcPr>
          <w:p w14:paraId="3EB80C46"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0,0</w:t>
            </w:r>
          </w:p>
        </w:tc>
        <w:tc>
          <w:tcPr>
            <w:tcW w:w="1232" w:type="dxa"/>
            <w:tcBorders>
              <w:top w:val="single" w:sz="4" w:space="0" w:color="auto"/>
              <w:left w:val="single" w:sz="4" w:space="0" w:color="auto"/>
              <w:bottom w:val="single" w:sz="4" w:space="0" w:color="auto"/>
              <w:right w:val="single" w:sz="4" w:space="0" w:color="auto"/>
            </w:tcBorders>
          </w:tcPr>
          <w:p w14:paraId="35BB9C6B"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0,6</w:t>
            </w:r>
          </w:p>
        </w:tc>
        <w:tc>
          <w:tcPr>
            <w:tcW w:w="1167" w:type="dxa"/>
            <w:tcBorders>
              <w:top w:val="single" w:sz="4" w:space="0" w:color="auto"/>
              <w:left w:val="single" w:sz="4" w:space="0" w:color="auto"/>
              <w:bottom w:val="single" w:sz="4" w:space="0" w:color="auto"/>
              <w:right w:val="single" w:sz="4" w:space="0" w:color="auto"/>
            </w:tcBorders>
          </w:tcPr>
          <w:p w14:paraId="796C772E" w14:textId="77777777" w:rsidR="00AE58F9" w:rsidRPr="00AE58F9" w:rsidRDefault="00AE58F9" w:rsidP="00AE58F9">
            <w:pPr>
              <w:rPr>
                <w:rFonts w:ascii="Arial" w:hAnsi="Arial"/>
                <w:sz w:val="20"/>
                <w:szCs w:val="20"/>
              </w:rPr>
            </w:pPr>
            <w:r w:rsidRPr="00AE58F9">
              <w:rPr>
                <w:rFonts w:ascii="Arial" w:hAnsi="Arial" w:cs="Arial"/>
                <w:kern w:val="2"/>
                <w:sz w:val="20"/>
                <w:szCs w:val="20"/>
              </w:rPr>
              <w:t>0,0</w:t>
            </w:r>
          </w:p>
        </w:tc>
        <w:tc>
          <w:tcPr>
            <w:tcW w:w="1054" w:type="dxa"/>
            <w:tcBorders>
              <w:top w:val="single" w:sz="4" w:space="0" w:color="auto"/>
              <w:left w:val="single" w:sz="4" w:space="0" w:color="auto"/>
              <w:bottom w:val="single" w:sz="4" w:space="0" w:color="auto"/>
              <w:right w:val="single" w:sz="4" w:space="0" w:color="auto"/>
            </w:tcBorders>
          </w:tcPr>
          <w:p w14:paraId="51251666" w14:textId="77777777" w:rsidR="00AE58F9" w:rsidRPr="00AE58F9" w:rsidRDefault="00AE58F9" w:rsidP="00AE58F9">
            <w:pPr>
              <w:rPr>
                <w:rFonts w:ascii="Arial" w:hAnsi="Arial"/>
                <w:sz w:val="20"/>
                <w:szCs w:val="20"/>
              </w:rPr>
            </w:pPr>
            <w:r w:rsidRPr="00AE58F9">
              <w:rPr>
                <w:rFonts w:ascii="Arial" w:hAnsi="Arial" w:cs="Arial"/>
                <w:kern w:val="2"/>
                <w:sz w:val="20"/>
                <w:szCs w:val="20"/>
              </w:rPr>
              <w:t>0,0</w:t>
            </w:r>
          </w:p>
        </w:tc>
        <w:tc>
          <w:tcPr>
            <w:tcW w:w="1264" w:type="dxa"/>
            <w:tcBorders>
              <w:top w:val="single" w:sz="4" w:space="0" w:color="auto"/>
              <w:left w:val="single" w:sz="4" w:space="0" w:color="auto"/>
              <w:bottom w:val="single" w:sz="4" w:space="0" w:color="auto"/>
              <w:right w:val="single" w:sz="4" w:space="0" w:color="auto"/>
            </w:tcBorders>
          </w:tcPr>
          <w:p w14:paraId="16D9161B" w14:textId="77777777" w:rsidR="00AE58F9" w:rsidRPr="00AE58F9" w:rsidRDefault="00AE58F9" w:rsidP="00AE58F9">
            <w:pPr>
              <w:rPr>
                <w:rFonts w:ascii="Arial" w:hAnsi="Arial"/>
                <w:sz w:val="20"/>
                <w:szCs w:val="20"/>
              </w:rPr>
            </w:pPr>
            <w:r w:rsidRPr="00AE58F9">
              <w:rPr>
                <w:rFonts w:ascii="Arial" w:hAnsi="Arial" w:cs="Arial"/>
                <w:kern w:val="2"/>
                <w:sz w:val="20"/>
                <w:szCs w:val="20"/>
              </w:rPr>
              <w:t>0,0</w:t>
            </w:r>
          </w:p>
        </w:tc>
        <w:tc>
          <w:tcPr>
            <w:tcW w:w="1028" w:type="dxa"/>
            <w:tcBorders>
              <w:top w:val="single" w:sz="4" w:space="0" w:color="auto"/>
              <w:left w:val="single" w:sz="4" w:space="0" w:color="auto"/>
              <w:bottom w:val="single" w:sz="4" w:space="0" w:color="auto"/>
              <w:right w:val="single" w:sz="4" w:space="0" w:color="auto"/>
            </w:tcBorders>
          </w:tcPr>
          <w:p w14:paraId="2131D57D" w14:textId="77777777" w:rsidR="00AE58F9" w:rsidRPr="00AE58F9" w:rsidRDefault="00AE58F9" w:rsidP="00AE58F9">
            <w:pPr>
              <w:rPr>
                <w:rFonts w:ascii="Arial" w:hAnsi="Arial"/>
                <w:sz w:val="20"/>
                <w:szCs w:val="20"/>
              </w:rPr>
            </w:pPr>
            <w:r w:rsidRPr="00AE58F9">
              <w:rPr>
                <w:rFonts w:ascii="Arial" w:hAnsi="Arial" w:cs="Arial"/>
                <w:kern w:val="2"/>
                <w:sz w:val="20"/>
                <w:szCs w:val="20"/>
              </w:rPr>
              <w:t>0,0</w:t>
            </w:r>
          </w:p>
        </w:tc>
        <w:tc>
          <w:tcPr>
            <w:tcW w:w="954" w:type="dxa"/>
            <w:tcBorders>
              <w:top w:val="single" w:sz="4" w:space="0" w:color="auto"/>
              <w:left w:val="single" w:sz="4" w:space="0" w:color="auto"/>
              <w:bottom w:val="single" w:sz="4" w:space="0" w:color="auto"/>
              <w:right w:val="single" w:sz="4" w:space="0" w:color="auto"/>
            </w:tcBorders>
          </w:tcPr>
          <w:p w14:paraId="0FD7E16C" w14:textId="77777777" w:rsidR="00AE58F9" w:rsidRPr="00AE58F9" w:rsidRDefault="00AE58F9" w:rsidP="00AE58F9">
            <w:pPr>
              <w:rPr>
                <w:rFonts w:ascii="Arial" w:hAnsi="Arial"/>
                <w:sz w:val="20"/>
                <w:szCs w:val="20"/>
              </w:rPr>
            </w:pPr>
            <w:r w:rsidRPr="00AE58F9">
              <w:rPr>
                <w:rFonts w:ascii="Arial" w:hAnsi="Arial" w:cs="Arial"/>
                <w:kern w:val="2"/>
                <w:sz w:val="20"/>
                <w:szCs w:val="20"/>
              </w:rPr>
              <w:t>0,0</w:t>
            </w:r>
          </w:p>
        </w:tc>
      </w:tr>
      <w:tr w:rsidR="00AE58F9" w:rsidRPr="00AE58F9" w14:paraId="22376A87" w14:textId="77777777" w:rsidTr="00BD79DC">
        <w:trPr>
          <w:trHeight w:val="217"/>
          <w:jc w:val="center"/>
        </w:trPr>
        <w:tc>
          <w:tcPr>
            <w:tcW w:w="1064" w:type="dxa"/>
            <w:vMerge/>
            <w:tcBorders>
              <w:left w:val="single" w:sz="4" w:space="0" w:color="auto"/>
              <w:right w:val="single" w:sz="4" w:space="0" w:color="auto"/>
            </w:tcBorders>
          </w:tcPr>
          <w:p w14:paraId="707B2784" w14:textId="77777777" w:rsidR="00AE58F9" w:rsidRPr="00AE58F9" w:rsidRDefault="00AE58F9" w:rsidP="00AE58F9">
            <w:pPr>
              <w:autoSpaceDE w:val="0"/>
              <w:autoSpaceDN w:val="0"/>
              <w:adjustRightInd w:val="0"/>
              <w:rPr>
                <w:rFonts w:ascii="Arial" w:hAnsi="Arial" w:cs="Arial"/>
                <w:kern w:val="2"/>
                <w:sz w:val="20"/>
                <w:szCs w:val="20"/>
              </w:rPr>
            </w:pPr>
          </w:p>
        </w:tc>
        <w:tc>
          <w:tcPr>
            <w:tcW w:w="3131" w:type="dxa"/>
            <w:vMerge/>
            <w:tcBorders>
              <w:left w:val="single" w:sz="4" w:space="0" w:color="auto"/>
              <w:right w:val="single" w:sz="4" w:space="0" w:color="auto"/>
            </w:tcBorders>
          </w:tcPr>
          <w:p w14:paraId="3FA7F27B" w14:textId="77777777" w:rsidR="00AE58F9" w:rsidRPr="00AE58F9" w:rsidRDefault="00AE58F9" w:rsidP="00AE58F9">
            <w:pPr>
              <w:autoSpaceDE w:val="0"/>
              <w:autoSpaceDN w:val="0"/>
              <w:adjustRightInd w:val="0"/>
              <w:rPr>
                <w:rFonts w:ascii="Arial" w:hAnsi="Arial" w:cs="Arial"/>
                <w:kern w:val="2"/>
                <w:sz w:val="20"/>
                <w:szCs w:val="20"/>
              </w:rPr>
            </w:pPr>
          </w:p>
        </w:tc>
        <w:tc>
          <w:tcPr>
            <w:tcW w:w="2462" w:type="dxa"/>
            <w:tcBorders>
              <w:top w:val="single" w:sz="4" w:space="0" w:color="auto"/>
              <w:left w:val="single" w:sz="4" w:space="0" w:color="auto"/>
              <w:bottom w:val="single" w:sz="4" w:space="0" w:color="auto"/>
              <w:right w:val="single" w:sz="4" w:space="0" w:color="auto"/>
            </w:tcBorders>
          </w:tcPr>
          <w:p w14:paraId="290E3885"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внебюджетные фонды</w:t>
            </w:r>
          </w:p>
        </w:tc>
        <w:tc>
          <w:tcPr>
            <w:tcW w:w="1230" w:type="dxa"/>
            <w:tcBorders>
              <w:top w:val="single" w:sz="4" w:space="0" w:color="auto"/>
              <w:left w:val="single" w:sz="4" w:space="0" w:color="auto"/>
              <w:bottom w:val="single" w:sz="4" w:space="0" w:color="auto"/>
              <w:right w:val="single" w:sz="4" w:space="0" w:color="auto"/>
            </w:tcBorders>
          </w:tcPr>
          <w:p w14:paraId="219B0602"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0,0</w:t>
            </w:r>
          </w:p>
        </w:tc>
        <w:tc>
          <w:tcPr>
            <w:tcW w:w="1232" w:type="dxa"/>
            <w:tcBorders>
              <w:top w:val="single" w:sz="4" w:space="0" w:color="auto"/>
              <w:left w:val="single" w:sz="4" w:space="0" w:color="auto"/>
              <w:bottom w:val="single" w:sz="4" w:space="0" w:color="auto"/>
              <w:right w:val="single" w:sz="4" w:space="0" w:color="auto"/>
            </w:tcBorders>
          </w:tcPr>
          <w:p w14:paraId="53423D56"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0,0</w:t>
            </w:r>
          </w:p>
        </w:tc>
        <w:tc>
          <w:tcPr>
            <w:tcW w:w="1167" w:type="dxa"/>
            <w:tcBorders>
              <w:top w:val="single" w:sz="4" w:space="0" w:color="auto"/>
              <w:left w:val="single" w:sz="4" w:space="0" w:color="auto"/>
              <w:bottom w:val="single" w:sz="4" w:space="0" w:color="auto"/>
              <w:right w:val="single" w:sz="4" w:space="0" w:color="auto"/>
            </w:tcBorders>
          </w:tcPr>
          <w:p w14:paraId="2F37F871" w14:textId="77777777" w:rsidR="00AE58F9" w:rsidRPr="00AE58F9" w:rsidRDefault="00AE58F9" w:rsidP="00AE58F9">
            <w:pPr>
              <w:rPr>
                <w:rFonts w:ascii="Arial" w:hAnsi="Arial"/>
                <w:sz w:val="20"/>
                <w:szCs w:val="20"/>
              </w:rPr>
            </w:pPr>
            <w:r w:rsidRPr="00AE58F9">
              <w:rPr>
                <w:rFonts w:ascii="Arial" w:hAnsi="Arial" w:cs="Arial"/>
                <w:kern w:val="2"/>
                <w:sz w:val="20"/>
                <w:szCs w:val="20"/>
              </w:rPr>
              <w:t>0,0</w:t>
            </w:r>
          </w:p>
        </w:tc>
        <w:tc>
          <w:tcPr>
            <w:tcW w:w="1054" w:type="dxa"/>
            <w:tcBorders>
              <w:top w:val="single" w:sz="4" w:space="0" w:color="auto"/>
              <w:left w:val="single" w:sz="4" w:space="0" w:color="auto"/>
              <w:bottom w:val="single" w:sz="4" w:space="0" w:color="auto"/>
              <w:right w:val="single" w:sz="4" w:space="0" w:color="auto"/>
            </w:tcBorders>
          </w:tcPr>
          <w:p w14:paraId="1142C59E" w14:textId="77777777" w:rsidR="00AE58F9" w:rsidRPr="00AE58F9" w:rsidRDefault="00AE58F9" w:rsidP="00AE58F9">
            <w:pPr>
              <w:rPr>
                <w:rFonts w:ascii="Arial" w:hAnsi="Arial"/>
                <w:sz w:val="20"/>
                <w:szCs w:val="20"/>
              </w:rPr>
            </w:pPr>
            <w:r w:rsidRPr="00AE58F9">
              <w:rPr>
                <w:rFonts w:ascii="Arial" w:hAnsi="Arial" w:cs="Arial"/>
                <w:kern w:val="2"/>
                <w:sz w:val="20"/>
                <w:szCs w:val="20"/>
              </w:rPr>
              <w:t>0,0</w:t>
            </w:r>
          </w:p>
        </w:tc>
        <w:tc>
          <w:tcPr>
            <w:tcW w:w="1264" w:type="dxa"/>
            <w:tcBorders>
              <w:top w:val="single" w:sz="4" w:space="0" w:color="auto"/>
              <w:left w:val="single" w:sz="4" w:space="0" w:color="auto"/>
              <w:bottom w:val="single" w:sz="4" w:space="0" w:color="auto"/>
              <w:right w:val="single" w:sz="4" w:space="0" w:color="auto"/>
            </w:tcBorders>
          </w:tcPr>
          <w:p w14:paraId="49A40B93" w14:textId="77777777" w:rsidR="00AE58F9" w:rsidRPr="00AE58F9" w:rsidRDefault="00AE58F9" w:rsidP="00AE58F9">
            <w:pPr>
              <w:rPr>
                <w:rFonts w:ascii="Arial" w:hAnsi="Arial"/>
                <w:sz w:val="20"/>
                <w:szCs w:val="20"/>
              </w:rPr>
            </w:pPr>
            <w:r w:rsidRPr="00AE58F9">
              <w:rPr>
                <w:rFonts w:ascii="Arial" w:hAnsi="Arial" w:cs="Arial"/>
                <w:kern w:val="2"/>
                <w:sz w:val="20"/>
                <w:szCs w:val="20"/>
              </w:rPr>
              <w:t>0,0</w:t>
            </w:r>
          </w:p>
        </w:tc>
        <w:tc>
          <w:tcPr>
            <w:tcW w:w="1028" w:type="dxa"/>
            <w:tcBorders>
              <w:top w:val="single" w:sz="4" w:space="0" w:color="auto"/>
              <w:left w:val="single" w:sz="4" w:space="0" w:color="auto"/>
              <w:bottom w:val="single" w:sz="4" w:space="0" w:color="auto"/>
              <w:right w:val="single" w:sz="4" w:space="0" w:color="auto"/>
            </w:tcBorders>
          </w:tcPr>
          <w:p w14:paraId="355CE3B0" w14:textId="77777777" w:rsidR="00AE58F9" w:rsidRPr="00AE58F9" w:rsidRDefault="00AE58F9" w:rsidP="00AE58F9">
            <w:pPr>
              <w:rPr>
                <w:rFonts w:ascii="Arial" w:hAnsi="Arial"/>
                <w:sz w:val="20"/>
                <w:szCs w:val="20"/>
              </w:rPr>
            </w:pPr>
            <w:r w:rsidRPr="00AE58F9">
              <w:rPr>
                <w:rFonts w:ascii="Arial" w:hAnsi="Arial" w:cs="Arial"/>
                <w:kern w:val="2"/>
                <w:sz w:val="20"/>
                <w:szCs w:val="20"/>
              </w:rPr>
              <w:t>0,0</w:t>
            </w:r>
          </w:p>
        </w:tc>
        <w:tc>
          <w:tcPr>
            <w:tcW w:w="954" w:type="dxa"/>
            <w:tcBorders>
              <w:top w:val="single" w:sz="4" w:space="0" w:color="auto"/>
              <w:left w:val="single" w:sz="4" w:space="0" w:color="auto"/>
              <w:bottom w:val="single" w:sz="4" w:space="0" w:color="auto"/>
              <w:right w:val="single" w:sz="4" w:space="0" w:color="auto"/>
            </w:tcBorders>
          </w:tcPr>
          <w:p w14:paraId="4797B63F" w14:textId="77777777" w:rsidR="00AE58F9" w:rsidRPr="00AE58F9" w:rsidRDefault="00AE58F9" w:rsidP="00AE58F9">
            <w:pPr>
              <w:rPr>
                <w:rFonts w:ascii="Arial" w:hAnsi="Arial"/>
                <w:sz w:val="20"/>
                <w:szCs w:val="20"/>
              </w:rPr>
            </w:pPr>
            <w:r w:rsidRPr="00AE58F9">
              <w:rPr>
                <w:rFonts w:ascii="Arial" w:hAnsi="Arial" w:cs="Arial"/>
                <w:kern w:val="2"/>
                <w:sz w:val="20"/>
                <w:szCs w:val="20"/>
              </w:rPr>
              <w:t>0,0</w:t>
            </w:r>
          </w:p>
        </w:tc>
      </w:tr>
      <w:tr w:rsidR="00AE58F9" w:rsidRPr="00AE58F9" w14:paraId="40719B38" w14:textId="77777777" w:rsidTr="00BD79DC">
        <w:trPr>
          <w:trHeight w:val="217"/>
          <w:jc w:val="center"/>
        </w:trPr>
        <w:tc>
          <w:tcPr>
            <w:tcW w:w="1064" w:type="dxa"/>
            <w:vMerge/>
            <w:tcBorders>
              <w:left w:val="single" w:sz="4" w:space="0" w:color="auto"/>
              <w:right w:val="single" w:sz="4" w:space="0" w:color="auto"/>
            </w:tcBorders>
          </w:tcPr>
          <w:p w14:paraId="42FE7623" w14:textId="77777777" w:rsidR="00AE58F9" w:rsidRPr="00AE58F9" w:rsidRDefault="00AE58F9" w:rsidP="00AE58F9">
            <w:pPr>
              <w:autoSpaceDE w:val="0"/>
              <w:autoSpaceDN w:val="0"/>
              <w:adjustRightInd w:val="0"/>
              <w:rPr>
                <w:rFonts w:ascii="Arial" w:hAnsi="Arial" w:cs="Arial"/>
                <w:kern w:val="2"/>
                <w:sz w:val="20"/>
                <w:szCs w:val="20"/>
              </w:rPr>
            </w:pPr>
          </w:p>
        </w:tc>
        <w:tc>
          <w:tcPr>
            <w:tcW w:w="3131" w:type="dxa"/>
            <w:vMerge/>
            <w:tcBorders>
              <w:left w:val="single" w:sz="4" w:space="0" w:color="auto"/>
              <w:right w:val="single" w:sz="4" w:space="0" w:color="auto"/>
            </w:tcBorders>
          </w:tcPr>
          <w:p w14:paraId="3707064A" w14:textId="77777777" w:rsidR="00AE58F9" w:rsidRPr="00AE58F9" w:rsidRDefault="00AE58F9" w:rsidP="00AE58F9">
            <w:pPr>
              <w:autoSpaceDE w:val="0"/>
              <w:autoSpaceDN w:val="0"/>
              <w:adjustRightInd w:val="0"/>
              <w:rPr>
                <w:rFonts w:ascii="Arial" w:hAnsi="Arial" w:cs="Arial"/>
                <w:kern w:val="2"/>
                <w:sz w:val="20"/>
                <w:szCs w:val="20"/>
              </w:rPr>
            </w:pPr>
          </w:p>
        </w:tc>
        <w:tc>
          <w:tcPr>
            <w:tcW w:w="2462" w:type="dxa"/>
            <w:tcBorders>
              <w:top w:val="single" w:sz="4" w:space="0" w:color="auto"/>
              <w:left w:val="single" w:sz="4" w:space="0" w:color="auto"/>
              <w:bottom w:val="single" w:sz="4" w:space="0" w:color="auto"/>
              <w:right w:val="single" w:sz="4" w:space="0" w:color="auto"/>
            </w:tcBorders>
          </w:tcPr>
          <w:p w14:paraId="23891C1A"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юридические лица</w:t>
            </w:r>
          </w:p>
        </w:tc>
        <w:tc>
          <w:tcPr>
            <w:tcW w:w="1230" w:type="dxa"/>
            <w:tcBorders>
              <w:top w:val="single" w:sz="4" w:space="0" w:color="auto"/>
              <w:left w:val="single" w:sz="4" w:space="0" w:color="auto"/>
              <w:bottom w:val="single" w:sz="4" w:space="0" w:color="auto"/>
              <w:right w:val="single" w:sz="4" w:space="0" w:color="auto"/>
            </w:tcBorders>
          </w:tcPr>
          <w:p w14:paraId="5E07D567"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0,0</w:t>
            </w:r>
          </w:p>
        </w:tc>
        <w:tc>
          <w:tcPr>
            <w:tcW w:w="1232" w:type="dxa"/>
            <w:tcBorders>
              <w:top w:val="single" w:sz="4" w:space="0" w:color="auto"/>
              <w:left w:val="single" w:sz="4" w:space="0" w:color="auto"/>
              <w:bottom w:val="single" w:sz="4" w:space="0" w:color="auto"/>
              <w:right w:val="single" w:sz="4" w:space="0" w:color="auto"/>
            </w:tcBorders>
          </w:tcPr>
          <w:p w14:paraId="6D92C6F4"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0,0</w:t>
            </w:r>
          </w:p>
        </w:tc>
        <w:tc>
          <w:tcPr>
            <w:tcW w:w="1167" w:type="dxa"/>
            <w:tcBorders>
              <w:top w:val="single" w:sz="4" w:space="0" w:color="auto"/>
              <w:left w:val="single" w:sz="4" w:space="0" w:color="auto"/>
              <w:bottom w:val="single" w:sz="4" w:space="0" w:color="auto"/>
              <w:right w:val="single" w:sz="4" w:space="0" w:color="auto"/>
            </w:tcBorders>
          </w:tcPr>
          <w:p w14:paraId="32E7661E" w14:textId="77777777" w:rsidR="00AE58F9" w:rsidRPr="00AE58F9" w:rsidRDefault="00AE58F9" w:rsidP="00AE58F9">
            <w:pPr>
              <w:rPr>
                <w:rFonts w:ascii="Arial" w:hAnsi="Arial"/>
                <w:sz w:val="20"/>
                <w:szCs w:val="20"/>
              </w:rPr>
            </w:pPr>
            <w:r w:rsidRPr="00AE58F9">
              <w:rPr>
                <w:rFonts w:ascii="Arial" w:hAnsi="Arial" w:cs="Arial"/>
                <w:kern w:val="2"/>
                <w:sz w:val="20"/>
                <w:szCs w:val="20"/>
              </w:rPr>
              <w:t>0,0</w:t>
            </w:r>
          </w:p>
        </w:tc>
        <w:tc>
          <w:tcPr>
            <w:tcW w:w="1054" w:type="dxa"/>
            <w:tcBorders>
              <w:top w:val="single" w:sz="4" w:space="0" w:color="auto"/>
              <w:left w:val="single" w:sz="4" w:space="0" w:color="auto"/>
              <w:bottom w:val="single" w:sz="4" w:space="0" w:color="auto"/>
              <w:right w:val="single" w:sz="4" w:space="0" w:color="auto"/>
            </w:tcBorders>
          </w:tcPr>
          <w:p w14:paraId="724560E4" w14:textId="77777777" w:rsidR="00AE58F9" w:rsidRPr="00AE58F9" w:rsidRDefault="00AE58F9" w:rsidP="00AE58F9">
            <w:pPr>
              <w:rPr>
                <w:rFonts w:ascii="Arial" w:hAnsi="Arial"/>
                <w:sz w:val="20"/>
                <w:szCs w:val="20"/>
              </w:rPr>
            </w:pPr>
            <w:r w:rsidRPr="00AE58F9">
              <w:rPr>
                <w:rFonts w:ascii="Arial" w:hAnsi="Arial" w:cs="Arial"/>
                <w:kern w:val="2"/>
                <w:sz w:val="20"/>
                <w:szCs w:val="20"/>
              </w:rPr>
              <w:t>0,0</w:t>
            </w:r>
          </w:p>
        </w:tc>
        <w:tc>
          <w:tcPr>
            <w:tcW w:w="1264" w:type="dxa"/>
            <w:tcBorders>
              <w:top w:val="single" w:sz="4" w:space="0" w:color="auto"/>
              <w:left w:val="single" w:sz="4" w:space="0" w:color="auto"/>
              <w:bottom w:val="single" w:sz="4" w:space="0" w:color="auto"/>
              <w:right w:val="single" w:sz="4" w:space="0" w:color="auto"/>
            </w:tcBorders>
          </w:tcPr>
          <w:p w14:paraId="6AA2FC6B" w14:textId="77777777" w:rsidR="00AE58F9" w:rsidRPr="00AE58F9" w:rsidRDefault="00AE58F9" w:rsidP="00AE58F9">
            <w:pPr>
              <w:rPr>
                <w:rFonts w:ascii="Arial" w:hAnsi="Arial"/>
                <w:sz w:val="20"/>
                <w:szCs w:val="20"/>
              </w:rPr>
            </w:pPr>
            <w:r w:rsidRPr="00AE58F9">
              <w:rPr>
                <w:rFonts w:ascii="Arial" w:hAnsi="Arial" w:cs="Arial"/>
                <w:kern w:val="2"/>
                <w:sz w:val="20"/>
                <w:szCs w:val="20"/>
              </w:rPr>
              <w:t>0,0</w:t>
            </w:r>
          </w:p>
        </w:tc>
        <w:tc>
          <w:tcPr>
            <w:tcW w:w="1028" w:type="dxa"/>
            <w:tcBorders>
              <w:top w:val="single" w:sz="4" w:space="0" w:color="auto"/>
              <w:left w:val="single" w:sz="4" w:space="0" w:color="auto"/>
              <w:bottom w:val="single" w:sz="4" w:space="0" w:color="auto"/>
              <w:right w:val="single" w:sz="4" w:space="0" w:color="auto"/>
            </w:tcBorders>
          </w:tcPr>
          <w:p w14:paraId="09BA7CCD" w14:textId="77777777" w:rsidR="00AE58F9" w:rsidRPr="00AE58F9" w:rsidRDefault="00AE58F9" w:rsidP="00AE58F9">
            <w:pPr>
              <w:rPr>
                <w:rFonts w:ascii="Arial" w:hAnsi="Arial"/>
                <w:sz w:val="20"/>
                <w:szCs w:val="20"/>
              </w:rPr>
            </w:pPr>
            <w:r w:rsidRPr="00AE58F9">
              <w:rPr>
                <w:rFonts w:ascii="Arial" w:hAnsi="Arial" w:cs="Arial"/>
                <w:kern w:val="2"/>
                <w:sz w:val="20"/>
                <w:szCs w:val="20"/>
              </w:rPr>
              <w:t>0,0</w:t>
            </w:r>
          </w:p>
        </w:tc>
        <w:tc>
          <w:tcPr>
            <w:tcW w:w="954" w:type="dxa"/>
            <w:tcBorders>
              <w:top w:val="single" w:sz="4" w:space="0" w:color="auto"/>
              <w:left w:val="single" w:sz="4" w:space="0" w:color="auto"/>
              <w:bottom w:val="single" w:sz="4" w:space="0" w:color="auto"/>
              <w:right w:val="single" w:sz="4" w:space="0" w:color="auto"/>
            </w:tcBorders>
          </w:tcPr>
          <w:p w14:paraId="5252757A" w14:textId="77777777" w:rsidR="00AE58F9" w:rsidRPr="00AE58F9" w:rsidRDefault="00AE58F9" w:rsidP="00AE58F9">
            <w:pPr>
              <w:rPr>
                <w:rFonts w:ascii="Arial" w:hAnsi="Arial"/>
                <w:sz w:val="20"/>
                <w:szCs w:val="20"/>
              </w:rPr>
            </w:pPr>
            <w:r w:rsidRPr="00AE58F9">
              <w:rPr>
                <w:rFonts w:ascii="Arial" w:hAnsi="Arial" w:cs="Arial"/>
                <w:kern w:val="2"/>
                <w:sz w:val="20"/>
                <w:szCs w:val="20"/>
              </w:rPr>
              <w:t>0,0</w:t>
            </w:r>
          </w:p>
        </w:tc>
      </w:tr>
      <w:tr w:rsidR="00AE58F9" w:rsidRPr="00AE58F9" w14:paraId="7994B7A5" w14:textId="77777777" w:rsidTr="00BD79DC">
        <w:trPr>
          <w:trHeight w:val="217"/>
          <w:jc w:val="center"/>
        </w:trPr>
        <w:tc>
          <w:tcPr>
            <w:tcW w:w="1064" w:type="dxa"/>
            <w:vMerge/>
            <w:tcBorders>
              <w:left w:val="single" w:sz="4" w:space="0" w:color="auto"/>
              <w:right w:val="single" w:sz="4" w:space="0" w:color="auto"/>
            </w:tcBorders>
          </w:tcPr>
          <w:p w14:paraId="615C7B46" w14:textId="77777777" w:rsidR="00AE58F9" w:rsidRPr="00AE58F9" w:rsidRDefault="00AE58F9" w:rsidP="00AE58F9">
            <w:pPr>
              <w:autoSpaceDE w:val="0"/>
              <w:autoSpaceDN w:val="0"/>
              <w:adjustRightInd w:val="0"/>
              <w:rPr>
                <w:rFonts w:ascii="Arial" w:hAnsi="Arial" w:cs="Arial"/>
                <w:kern w:val="2"/>
                <w:sz w:val="20"/>
                <w:szCs w:val="20"/>
              </w:rPr>
            </w:pPr>
          </w:p>
        </w:tc>
        <w:tc>
          <w:tcPr>
            <w:tcW w:w="3131" w:type="dxa"/>
            <w:vMerge/>
            <w:tcBorders>
              <w:left w:val="single" w:sz="4" w:space="0" w:color="auto"/>
              <w:right w:val="single" w:sz="4" w:space="0" w:color="auto"/>
            </w:tcBorders>
          </w:tcPr>
          <w:p w14:paraId="33F214A8" w14:textId="77777777" w:rsidR="00AE58F9" w:rsidRPr="00AE58F9" w:rsidRDefault="00AE58F9" w:rsidP="00AE58F9">
            <w:pPr>
              <w:autoSpaceDE w:val="0"/>
              <w:autoSpaceDN w:val="0"/>
              <w:adjustRightInd w:val="0"/>
              <w:rPr>
                <w:rFonts w:ascii="Arial" w:hAnsi="Arial" w:cs="Arial"/>
                <w:kern w:val="2"/>
                <w:sz w:val="20"/>
                <w:szCs w:val="20"/>
              </w:rPr>
            </w:pPr>
          </w:p>
        </w:tc>
        <w:tc>
          <w:tcPr>
            <w:tcW w:w="2462" w:type="dxa"/>
            <w:tcBorders>
              <w:top w:val="single" w:sz="4" w:space="0" w:color="auto"/>
              <w:left w:val="single" w:sz="4" w:space="0" w:color="auto"/>
              <w:bottom w:val="single" w:sz="4" w:space="0" w:color="auto"/>
              <w:right w:val="single" w:sz="4" w:space="0" w:color="auto"/>
            </w:tcBorders>
          </w:tcPr>
          <w:p w14:paraId="690F3DE8"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физические лица</w:t>
            </w:r>
          </w:p>
        </w:tc>
        <w:tc>
          <w:tcPr>
            <w:tcW w:w="1230" w:type="dxa"/>
            <w:tcBorders>
              <w:top w:val="single" w:sz="4" w:space="0" w:color="auto"/>
              <w:left w:val="single" w:sz="4" w:space="0" w:color="auto"/>
              <w:bottom w:val="single" w:sz="4" w:space="0" w:color="auto"/>
              <w:right w:val="single" w:sz="4" w:space="0" w:color="auto"/>
            </w:tcBorders>
          </w:tcPr>
          <w:p w14:paraId="08C6D510"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0,0</w:t>
            </w:r>
          </w:p>
        </w:tc>
        <w:tc>
          <w:tcPr>
            <w:tcW w:w="1232" w:type="dxa"/>
            <w:tcBorders>
              <w:top w:val="single" w:sz="4" w:space="0" w:color="auto"/>
              <w:left w:val="single" w:sz="4" w:space="0" w:color="auto"/>
              <w:bottom w:val="single" w:sz="4" w:space="0" w:color="auto"/>
              <w:right w:val="single" w:sz="4" w:space="0" w:color="auto"/>
            </w:tcBorders>
          </w:tcPr>
          <w:p w14:paraId="4EE869E1"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0,0</w:t>
            </w:r>
          </w:p>
        </w:tc>
        <w:tc>
          <w:tcPr>
            <w:tcW w:w="1167" w:type="dxa"/>
            <w:tcBorders>
              <w:top w:val="single" w:sz="4" w:space="0" w:color="auto"/>
              <w:left w:val="single" w:sz="4" w:space="0" w:color="auto"/>
              <w:bottom w:val="single" w:sz="4" w:space="0" w:color="auto"/>
              <w:right w:val="single" w:sz="4" w:space="0" w:color="auto"/>
            </w:tcBorders>
          </w:tcPr>
          <w:p w14:paraId="4532B6E1" w14:textId="77777777" w:rsidR="00AE58F9" w:rsidRPr="00AE58F9" w:rsidRDefault="00AE58F9" w:rsidP="00AE58F9">
            <w:pPr>
              <w:rPr>
                <w:rFonts w:ascii="Arial" w:hAnsi="Arial"/>
                <w:sz w:val="20"/>
                <w:szCs w:val="20"/>
              </w:rPr>
            </w:pPr>
            <w:r w:rsidRPr="00AE58F9">
              <w:rPr>
                <w:rFonts w:ascii="Arial" w:hAnsi="Arial" w:cs="Arial"/>
                <w:kern w:val="2"/>
                <w:sz w:val="20"/>
                <w:szCs w:val="20"/>
              </w:rPr>
              <w:t>0,0</w:t>
            </w:r>
          </w:p>
        </w:tc>
        <w:tc>
          <w:tcPr>
            <w:tcW w:w="1054" w:type="dxa"/>
            <w:tcBorders>
              <w:top w:val="single" w:sz="4" w:space="0" w:color="auto"/>
              <w:left w:val="single" w:sz="4" w:space="0" w:color="auto"/>
              <w:bottom w:val="single" w:sz="4" w:space="0" w:color="auto"/>
              <w:right w:val="single" w:sz="4" w:space="0" w:color="auto"/>
            </w:tcBorders>
          </w:tcPr>
          <w:p w14:paraId="459E9CEC" w14:textId="77777777" w:rsidR="00AE58F9" w:rsidRPr="00AE58F9" w:rsidRDefault="00AE58F9" w:rsidP="00AE58F9">
            <w:pPr>
              <w:rPr>
                <w:rFonts w:ascii="Arial" w:hAnsi="Arial"/>
                <w:sz w:val="20"/>
                <w:szCs w:val="20"/>
              </w:rPr>
            </w:pPr>
            <w:r w:rsidRPr="00AE58F9">
              <w:rPr>
                <w:rFonts w:ascii="Arial" w:hAnsi="Arial" w:cs="Arial"/>
                <w:kern w:val="2"/>
                <w:sz w:val="20"/>
                <w:szCs w:val="20"/>
              </w:rPr>
              <w:t>0,0</w:t>
            </w:r>
          </w:p>
        </w:tc>
        <w:tc>
          <w:tcPr>
            <w:tcW w:w="1264" w:type="dxa"/>
            <w:tcBorders>
              <w:top w:val="single" w:sz="4" w:space="0" w:color="auto"/>
              <w:left w:val="single" w:sz="4" w:space="0" w:color="auto"/>
              <w:bottom w:val="single" w:sz="4" w:space="0" w:color="auto"/>
              <w:right w:val="single" w:sz="4" w:space="0" w:color="auto"/>
            </w:tcBorders>
          </w:tcPr>
          <w:p w14:paraId="70F6D2A3" w14:textId="77777777" w:rsidR="00AE58F9" w:rsidRPr="00AE58F9" w:rsidRDefault="00AE58F9" w:rsidP="00AE58F9">
            <w:pPr>
              <w:rPr>
                <w:rFonts w:ascii="Arial" w:hAnsi="Arial"/>
                <w:sz w:val="20"/>
                <w:szCs w:val="20"/>
              </w:rPr>
            </w:pPr>
            <w:r w:rsidRPr="00AE58F9">
              <w:rPr>
                <w:rFonts w:ascii="Arial" w:hAnsi="Arial" w:cs="Arial"/>
                <w:kern w:val="2"/>
                <w:sz w:val="20"/>
                <w:szCs w:val="20"/>
              </w:rPr>
              <w:t>0,0</w:t>
            </w:r>
          </w:p>
        </w:tc>
        <w:tc>
          <w:tcPr>
            <w:tcW w:w="1028" w:type="dxa"/>
            <w:tcBorders>
              <w:top w:val="single" w:sz="4" w:space="0" w:color="auto"/>
              <w:left w:val="single" w:sz="4" w:space="0" w:color="auto"/>
              <w:bottom w:val="single" w:sz="4" w:space="0" w:color="auto"/>
              <w:right w:val="single" w:sz="4" w:space="0" w:color="auto"/>
            </w:tcBorders>
          </w:tcPr>
          <w:p w14:paraId="47FBAD4D" w14:textId="77777777" w:rsidR="00AE58F9" w:rsidRPr="00AE58F9" w:rsidRDefault="00AE58F9" w:rsidP="00AE58F9">
            <w:pPr>
              <w:rPr>
                <w:rFonts w:ascii="Arial" w:hAnsi="Arial"/>
                <w:sz w:val="20"/>
                <w:szCs w:val="20"/>
              </w:rPr>
            </w:pPr>
            <w:r w:rsidRPr="00AE58F9">
              <w:rPr>
                <w:rFonts w:ascii="Arial" w:hAnsi="Arial" w:cs="Arial"/>
                <w:kern w:val="2"/>
                <w:sz w:val="20"/>
                <w:szCs w:val="20"/>
              </w:rPr>
              <w:t>0,0</w:t>
            </w:r>
          </w:p>
        </w:tc>
        <w:tc>
          <w:tcPr>
            <w:tcW w:w="954" w:type="dxa"/>
            <w:tcBorders>
              <w:top w:val="single" w:sz="4" w:space="0" w:color="auto"/>
              <w:left w:val="single" w:sz="4" w:space="0" w:color="auto"/>
              <w:bottom w:val="single" w:sz="4" w:space="0" w:color="auto"/>
              <w:right w:val="single" w:sz="4" w:space="0" w:color="auto"/>
            </w:tcBorders>
          </w:tcPr>
          <w:p w14:paraId="1D344701" w14:textId="77777777" w:rsidR="00AE58F9" w:rsidRPr="00AE58F9" w:rsidRDefault="00AE58F9" w:rsidP="00AE58F9">
            <w:pPr>
              <w:rPr>
                <w:rFonts w:ascii="Arial" w:hAnsi="Arial"/>
                <w:sz w:val="20"/>
                <w:szCs w:val="20"/>
              </w:rPr>
            </w:pPr>
            <w:r w:rsidRPr="00AE58F9">
              <w:rPr>
                <w:rFonts w:ascii="Arial" w:hAnsi="Arial" w:cs="Arial"/>
                <w:kern w:val="2"/>
                <w:sz w:val="20"/>
                <w:szCs w:val="20"/>
              </w:rPr>
              <w:t>0,0</w:t>
            </w:r>
          </w:p>
        </w:tc>
      </w:tr>
      <w:tr w:rsidR="00AE58F9" w:rsidRPr="00AE58F9" w14:paraId="36C2DC6D" w14:textId="77777777" w:rsidTr="00BD79DC">
        <w:trPr>
          <w:trHeight w:val="217"/>
          <w:jc w:val="center"/>
        </w:trPr>
        <w:tc>
          <w:tcPr>
            <w:tcW w:w="1064" w:type="dxa"/>
            <w:vMerge w:val="restart"/>
            <w:tcBorders>
              <w:left w:val="single" w:sz="4" w:space="0" w:color="auto"/>
              <w:right w:val="single" w:sz="4" w:space="0" w:color="auto"/>
            </w:tcBorders>
          </w:tcPr>
          <w:p w14:paraId="59561D51"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Основное мероприятие 7</w:t>
            </w:r>
          </w:p>
        </w:tc>
        <w:tc>
          <w:tcPr>
            <w:tcW w:w="3131" w:type="dxa"/>
            <w:vMerge w:val="restart"/>
            <w:tcBorders>
              <w:left w:val="single" w:sz="4" w:space="0" w:color="auto"/>
              <w:right w:val="single" w:sz="4" w:space="0" w:color="auto"/>
            </w:tcBorders>
          </w:tcPr>
          <w:p w14:paraId="57AF8750"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«Содержание объектов внешнего благоустройства Калачеевского сельского поселения»</w:t>
            </w:r>
          </w:p>
        </w:tc>
        <w:tc>
          <w:tcPr>
            <w:tcW w:w="2462" w:type="dxa"/>
            <w:tcBorders>
              <w:top w:val="single" w:sz="4" w:space="0" w:color="auto"/>
              <w:left w:val="single" w:sz="4" w:space="0" w:color="auto"/>
              <w:bottom w:val="single" w:sz="4" w:space="0" w:color="auto"/>
              <w:right w:val="single" w:sz="4" w:space="0" w:color="auto"/>
            </w:tcBorders>
          </w:tcPr>
          <w:p w14:paraId="03E6EE92"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всего, в том числе:</w:t>
            </w:r>
          </w:p>
        </w:tc>
        <w:tc>
          <w:tcPr>
            <w:tcW w:w="1230" w:type="dxa"/>
            <w:tcBorders>
              <w:top w:val="single" w:sz="4" w:space="0" w:color="auto"/>
              <w:left w:val="single" w:sz="4" w:space="0" w:color="auto"/>
              <w:bottom w:val="single" w:sz="4" w:space="0" w:color="auto"/>
              <w:right w:val="single" w:sz="4" w:space="0" w:color="auto"/>
            </w:tcBorders>
          </w:tcPr>
          <w:p w14:paraId="4D5AF6BC"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0,0</w:t>
            </w:r>
          </w:p>
        </w:tc>
        <w:tc>
          <w:tcPr>
            <w:tcW w:w="1232" w:type="dxa"/>
            <w:tcBorders>
              <w:top w:val="single" w:sz="4" w:space="0" w:color="auto"/>
              <w:left w:val="single" w:sz="4" w:space="0" w:color="auto"/>
              <w:bottom w:val="single" w:sz="4" w:space="0" w:color="auto"/>
              <w:right w:val="single" w:sz="4" w:space="0" w:color="auto"/>
            </w:tcBorders>
          </w:tcPr>
          <w:p w14:paraId="35B85DC5"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0,0</w:t>
            </w:r>
          </w:p>
        </w:tc>
        <w:tc>
          <w:tcPr>
            <w:tcW w:w="1167" w:type="dxa"/>
            <w:tcBorders>
              <w:top w:val="single" w:sz="4" w:space="0" w:color="auto"/>
              <w:left w:val="single" w:sz="4" w:space="0" w:color="auto"/>
              <w:bottom w:val="single" w:sz="4" w:space="0" w:color="auto"/>
              <w:right w:val="single" w:sz="4" w:space="0" w:color="auto"/>
            </w:tcBorders>
          </w:tcPr>
          <w:p w14:paraId="7CF20F60" w14:textId="77777777" w:rsidR="00AE58F9" w:rsidRPr="00AE58F9" w:rsidRDefault="00AE58F9" w:rsidP="00AE58F9">
            <w:pPr>
              <w:rPr>
                <w:rFonts w:ascii="Arial" w:hAnsi="Arial" w:cs="Arial"/>
                <w:kern w:val="2"/>
                <w:sz w:val="20"/>
                <w:szCs w:val="20"/>
              </w:rPr>
            </w:pPr>
            <w:r w:rsidRPr="00AE58F9">
              <w:rPr>
                <w:rFonts w:ascii="Arial" w:hAnsi="Arial" w:cs="Arial"/>
                <w:kern w:val="2"/>
                <w:sz w:val="20"/>
                <w:szCs w:val="20"/>
              </w:rPr>
              <w:t>382,7</w:t>
            </w:r>
          </w:p>
        </w:tc>
        <w:tc>
          <w:tcPr>
            <w:tcW w:w="1054" w:type="dxa"/>
            <w:tcBorders>
              <w:top w:val="single" w:sz="4" w:space="0" w:color="auto"/>
              <w:left w:val="single" w:sz="4" w:space="0" w:color="auto"/>
              <w:bottom w:val="single" w:sz="4" w:space="0" w:color="auto"/>
              <w:right w:val="single" w:sz="4" w:space="0" w:color="auto"/>
            </w:tcBorders>
          </w:tcPr>
          <w:p w14:paraId="6D44DAA5" w14:textId="77777777" w:rsidR="00AE58F9" w:rsidRPr="00AE58F9" w:rsidRDefault="00AE58F9" w:rsidP="00AE58F9">
            <w:pPr>
              <w:rPr>
                <w:rFonts w:ascii="Arial" w:hAnsi="Arial" w:cs="Arial"/>
                <w:kern w:val="2"/>
                <w:sz w:val="20"/>
                <w:szCs w:val="20"/>
              </w:rPr>
            </w:pPr>
            <w:r w:rsidRPr="00AE58F9">
              <w:rPr>
                <w:rFonts w:ascii="Arial" w:hAnsi="Arial" w:cs="Arial"/>
                <w:kern w:val="2"/>
                <w:sz w:val="20"/>
                <w:szCs w:val="20"/>
              </w:rPr>
              <w:t>175,9</w:t>
            </w:r>
          </w:p>
        </w:tc>
        <w:tc>
          <w:tcPr>
            <w:tcW w:w="1264" w:type="dxa"/>
            <w:tcBorders>
              <w:top w:val="single" w:sz="4" w:space="0" w:color="auto"/>
              <w:left w:val="single" w:sz="4" w:space="0" w:color="auto"/>
              <w:bottom w:val="single" w:sz="4" w:space="0" w:color="auto"/>
              <w:right w:val="single" w:sz="4" w:space="0" w:color="auto"/>
            </w:tcBorders>
          </w:tcPr>
          <w:p w14:paraId="0584E70D" w14:textId="77777777" w:rsidR="00AE58F9" w:rsidRPr="00AE58F9" w:rsidRDefault="00AE58F9" w:rsidP="00AE58F9">
            <w:pPr>
              <w:rPr>
                <w:rFonts w:ascii="Arial" w:hAnsi="Arial" w:cs="Arial"/>
                <w:kern w:val="2"/>
                <w:sz w:val="20"/>
                <w:szCs w:val="20"/>
              </w:rPr>
            </w:pPr>
            <w:r w:rsidRPr="00AE58F9">
              <w:rPr>
                <w:rFonts w:ascii="Arial" w:hAnsi="Arial" w:cs="Arial"/>
                <w:kern w:val="2"/>
                <w:sz w:val="20"/>
                <w:szCs w:val="20"/>
              </w:rPr>
              <w:t>166,6</w:t>
            </w:r>
          </w:p>
        </w:tc>
        <w:tc>
          <w:tcPr>
            <w:tcW w:w="1028" w:type="dxa"/>
            <w:tcBorders>
              <w:top w:val="single" w:sz="4" w:space="0" w:color="auto"/>
              <w:left w:val="single" w:sz="4" w:space="0" w:color="auto"/>
              <w:bottom w:val="single" w:sz="4" w:space="0" w:color="auto"/>
              <w:right w:val="single" w:sz="4" w:space="0" w:color="auto"/>
            </w:tcBorders>
          </w:tcPr>
          <w:p w14:paraId="56A0A1FB" w14:textId="77777777" w:rsidR="00AE58F9" w:rsidRPr="00AE58F9" w:rsidRDefault="00AE58F9" w:rsidP="00AE58F9">
            <w:pPr>
              <w:rPr>
                <w:rFonts w:ascii="Arial" w:hAnsi="Arial" w:cs="Arial"/>
                <w:kern w:val="2"/>
                <w:sz w:val="20"/>
                <w:szCs w:val="20"/>
              </w:rPr>
            </w:pPr>
            <w:r w:rsidRPr="00AE58F9">
              <w:rPr>
                <w:rFonts w:ascii="Arial" w:hAnsi="Arial" w:cs="Arial"/>
                <w:kern w:val="2"/>
                <w:sz w:val="20"/>
                <w:szCs w:val="20"/>
              </w:rPr>
              <w:t>0,0</w:t>
            </w:r>
          </w:p>
        </w:tc>
        <w:tc>
          <w:tcPr>
            <w:tcW w:w="954" w:type="dxa"/>
            <w:tcBorders>
              <w:top w:val="single" w:sz="4" w:space="0" w:color="auto"/>
              <w:left w:val="single" w:sz="4" w:space="0" w:color="auto"/>
              <w:bottom w:val="single" w:sz="4" w:space="0" w:color="auto"/>
              <w:right w:val="single" w:sz="4" w:space="0" w:color="auto"/>
            </w:tcBorders>
          </w:tcPr>
          <w:p w14:paraId="6B73063A" w14:textId="77777777" w:rsidR="00AE58F9" w:rsidRPr="00AE58F9" w:rsidRDefault="00AE58F9" w:rsidP="00AE58F9">
            <w:pPr>
              <w:rPr>
                <w:rFonts w:ascii="Arial" w:hAnsi="Arial" w:cs="Arial"/>
                <w:kern w:val="2"/>
                <w:sz w:val="20"/>
                <w:szCs w:val="20"/>
              </w:rPr>
            </w:pPr>
            <w:r w:rsidRPr="00AE58F9">
              <w:rPr>
                <w:rFonts w:ascii="Arial" w:hAnsi="Arial" w:cs="Arial"/>
                <w:kern w:val="2"/>
                <w:sz w:val="20"/>
                <w:szCs w:val="20"/>
              </w:rPr>
              <w:t>0,0</w:t>
            </w:r>
          </w:p>
        </w:tc>
      </w:tr>
      <w:tr w:rsidR="00AE58F9" w:rsidRPr="00AE58F9" w14:paraId="333EB16B" w14:textId="77777777" w:rsidTr="00BD79DC">
        <w:trPr>
          <w:trHeight w:val="217"/>
          <w:jc w:val="center"/>
        </w:trPr>
        <w:tc>
          <w:tcPr>
            <w:tcW w:w="1064" w:type="dxa"/>
            <w:vMerge/>
            <w:tcBorders>
              <w:left w:val="single" w:sz="4" w:space="0" w:color="auto"/>
              <w:right w:val="single" w:sz="4" w:space="0" w:color="auto"/>
            </w:tcBorders>
          </w:tcPr>
          <w:p w14:paraId="6C8F1717" w14:textId="77777777" w:rsidR="00AE58F9" w:rsidRPr="00AE58F9" w:rsidRDefault="00AE58F9" w:rsidP="00AE58F9">
            <w:pPr>
              <w:autoSpaceDE w:val="0"/>
              <w:autoSpaceDN w:val="0"/>
              <w:adjustRightInd w:val="0"/>
              <w:rPr>
                <w:rFonts w:ascii="Arial" w:hAnsi="Arial" w:cs="Arial"/>
                <w:kern w:val="2"/>
                <w:sz w:val="20"/>
                <w:szCs w:val="20"/>
              </w:rPr>
            </w:pPr>
          </w:p>
        </w:tc>
        <w:tc>
          <w:tcPr>
            <w:tcW w:w="3131" w:type="dxa"/>
            <w:vMerge/>
            <w:tcBorders>
              <w:left w:val="single" w:sz="4" w:space="0" w:color="auto"/>
              <w:right w:val="single" w:sz="4" w:space="0" w:color="auto"/>
            </w:tcBorders>
          </w:tcPr>
          <w:p w14:paraId="4875B0DC" w14:textId="77777777" w:rsidR="00AE58F9" w:rsidRPr="00AE58F9" w:rsidRDefault="00AE58F9" w:rsidP="00AE58F9">
            <w:pPr>
              <w:autoSpaceDE w:val="0"/>
              <w:autoSpaceDN w:val="0"/>
              <w:adjustRightInd w:val="0"/>
              <w:rPr>
                <w:rFonts w:ascii="Arial" w:hAnsi="Arial" w:cs="Arial"/>
                <w:kern w:val="2"/>
                <w:sz w:val="20"/>
                <w:szCs w:val="20"/>
              </w:rPr>
            </w:pPr>
          </w:p>
        </w:tc>
        <w:tc>
          <w:tcPr>
            <w:tcW w:w="2462" w:type="dxa"/>
            <w:tcBorders>
              <w:top w:val="single" w:sz="4" w:space="0" w:color="auto"/>
              <w:left w:val="single" w:sz="4" w:space="0" w:color="auto"/>
              <w:bottom w:val="single" w:sz="4" w:space="0" w:color="auto"/>
              <w:right w:val="single" w:sz="4" w:space="0" w:color="auto"/>
            </w:tcBorders>
          </w:tcPr>
          <w:p w14:paraId="660ECA27"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федеральный бюджет</w:t>
            </w:r>
          </w:p>
        </w:tc>
        <w:tc>
          <w:tcPr>
            <w:tcW w:w="1230" w:type="dxa"/>
            <w:tcBorders>
              <w:top w:val="single" w:sz="4" w:space="0" w:color="auto"/>
              <w:left w:val="single" w:sz="4" w:space="0" w:color="auto"/>
              <w:bottom w:val="single" w:sz="4" w:space="0" w:color="auto"/>
              <w:right w:val="single" w:sz="4" w:space="0" w:color="auto"/>
            </w:tcBorders>
          </w:tcPr>
          <w:p w14:paraId="606E1907" w14:textId="77777777" w:rsidR="00AE58F9" w:rsidRPr="00AE58F9" w:rsidRDefault="00AE58F9" w:rsidP="00AE58F9">
            <w:pPr>
              <w:rPr>
                <w:rFonts w:ascii="Arial" w:hAnsi="Arial"/>
                <w:sz w:val="20"/>
                <w:szCs w:val="20"/>
              </w:rPr>
            </w:pPr>
            <w:r w:rsidRPr="00AE58F9">
              <w:rPr>
                <w:rFonts w:ascii="Arial" w:hAnsi="Arial" w:cs="Arial"/>
                <w:kern w:val="2"/>
                <w:sz w:val="20"/>
                <w:szCs w:val="20"/>
              </w:rPr>
              <w:t>0,0</w:t>
            </w:r>
          </w:p>
        </w:tc>
        <w:tc>
          <w:tcPr>
            <w:tcW w:w="1232" w:type="dxa"/>
            <w:tcBorders>
              <w:top w:val="single" w:sz="4" w:space="0" w:color="auto"/>
              <w:left w:val="single" w:sz="4" w:space="0" w:color="auto"/>
              <w:bottom w:val="single" w:sz="4" w:space="0" w:color="auto"/>
              <w:right w:val="single" w:sz="4" w:space="0" w:color="auto"/>
            </w:tcBorders>
          </w:tcPr>
          <w:p w14:paraId="7AC2F9BB" w14:textId="77777777" w:rsidR="00AE58F9" w:rsidRPr="00AE58F9" w:rsidRDefault="00AE58F9" w:rsidP="00AE58F9">
            <w:pPr>
              <w:rPr>
                <w:rFonts w:ascii="Arial" w:hAnsi="Arial"/>
                <w:sz w:val="20"/>
                <w:szCs w:val="20"/>
              </w:rPr>
            </w:pPr>
            <w:r w:rsidRPr="00AE58F9">
              <w:rPr>
                <w:rFonts w:ascii="Arial" w:hAnsi="Arial" w:cs="Arial"/>
                <w:kern w:val="2"/>
                <w:sz w:val="20"/>
                <w:szCs w:val="20"/>
              </w:rPr>
              <w:t>0,0</w:t>
            </w:r>
          </w:p>
        </w:tc>
        <w:tc>
          <w:tcPr>
            <w:tcW w:w="1167" w:type="dxa"/>
            <w:tcBorders>
              <w:top w:val="single" w:sz="4" w:space="0" w:color="auto"/>
              <w:left w:val="single" w:sz="4" w:space="0" w:color="auto"/>
              <w:bottom w:val="single" w:sz="4" w:space="0" w:color="auto"/>
              <w:right w:val="single" w:sz="4" w:space="0" w:color="auto"/>
            </w:tcBorders>
          </w:tcPr>
          <w:p w14:paraId="24F3731F" w14:textId="77777777" w:rsidR="00AE58F9" w:rsidRPr="00AE58F9" w:rsidRDefault="00AE58F9" w:rsidP="00AE58F9">
            <w:pPr>
              <w:rPr>
                <w:rFonts w:ascii="Arial" w:hAnsi="Arial"/>
                <w:sz w:val="20"/>
                <w:szCs w:val="20"/>
              </w:rPr>
            </w:pPr>
            <w:r w:rsidRPr="00AE58F9">
              <w:rPr>
                <w:rFonts w:ascii="Arial" w:hAnsi="Arial" w:cs="Arial"/>
                <w:kern w:val="2"/>
                <w:sz w:val="20"/>
                <w:szCs w:val="20"/>
              </w:rPr>
              <w:t>0,0</w:t>
            </w:r>
          </w:p>
        </w:tc>
        <w:tc>
          <w:tcPr>
            <w:tcW w:w="1054" w:type="dxa"/>
            <w:tcBorders>
              <w:top w:val="single" w:sz="4" w:space="0" w:color="auto"/>
              <w:left w:val="single" w:sz="4" w:space="0" w:color="auto"/>
              <w:bottom w:val="single" w:sz="4" w:space="0" w:color="auto"/>
              <w:right w:val="single" w:sz="4" w:space="0" w:color="auto"/>
            </w:tcBorders>
          </w:tcPr>
          <w:p w14:paraId="2A942D3A" w14:textId="77777777" w:rsidR="00AE58F9" w:rsidRPr="00AE58F9" w:rsidRDefault="00AE58F9" w:rsidP="00AE58F9">
            <w:pPr>
              <w:rPr>
                <w:rFonts w:ascii="Arial" w:hAnsi="Arial"/>
                <w:sz w:val="20"/>
                <w:szCs w:val="20"/>
              </w:rPr>
            </w:pPr>
            <w:r w:rsidRPr="00AE58F9">
              <w:rPr>
                <w:rFonts w:ascii="Arial" w:hAnsi="Arial" w:cs="Arial"/>
                <w:kern w:val="2"/>
                <w:sz w:val="20"/>
                <w:szCs w:val="20"/>
              </w:rPr>
              <w:t>0,0</w:t>
            </w:r>
          </w:p>
        </w:tc>
        <w:tc>
          <w:tcPr>
            <w:tcW w:w="1264" w:type="dxa"/>
            <w:tcBorders>
              <w:top w:val="single" w:sz="4" w:space="0" w:color="auto"/>
              <w:left w:val="single" w:sz="4" w:space="0" w:color="auto"/>
              <w:bottom w:val="single" w:sz="4" w:space="0" w:color="auto"/>
              <w:right w:val="single" w:sz="4" w:space="0" w:color="auto"/>
            </w:tcBorders>
          </w:tcPr>
          <w:p w14:paraId="1197D00E" w14:textId="77777777" w:rsidR="00AE58F9" w:rsidRPr="00AE58F9" w:rsidRDefault="00AE58F9" w:rsidP="00AE58F9">
            <w:pPr>
              <w:rPr>
                <w:rFonts w:ascii="Arial" w:hAnsi="Arial"/>
                <w:sz w:val="20"/>
                <w:szCs w:val="20"/>
              </w:rPr>
            </w:pPr>
            <w:r w:rsidRPr="00AE58F9">
              <w:rPr>
                <w:rFonts w:ascii="Arial" w:hAnsi="Arial" w:cs="Arial"/>
                <w:kern w:val="2"/>
                <w:sz w:val="20"/>
                <w:szCs w:val="20"/>
              </w:rPr>
              <w:t>0,0</w:t>
            </w:r>
          </w:p>
        </w:tc>
        <w:tc>
          <w:tcPr>
            <w:tcW w:w="1028" w:type="dxa"/>
            <w:tcBorders>
              <w:top w:val="single" w:sz="4" w:space="0" w:color="auto"/>
              <w:left w:val="single" w:sz="4" w:space="0" w:color="auto"/>
              <w:bottom w:val="single" w:sz="4" w:space="0" w:color="auto"/>
              <w:right w:val="single" w:sz="4" w:space="0" w:color="auto"/>
            </w:tcBorders>
          </w:tcPr>
          <w:p w14:paraId="08157597" w14:textId="77777777" w:rsidR="00AE58F9" w:rsidRPr="00AE58F9" w:rsidRDefault="00AE58F9" w:rsidP="00AE58F9">
            <w:pPr>
              <w:rPr>
                <w:rFonts w:ascii="Arial" w:hAnsi="Arial"/>
                <w:sz w:val="20"/>
                <w:szCs w:val="20"/>
              </w:rPr>
            </w:pPr>
            <w:r w:rsidRPr="00AE58F9">
              <w:rPr>
                <w:rFonts w:ascii="Arial" w:hAnsi="Arial" w:cs="Arial"/>
                <w:kern w:val="2"/>
                <w:sz w:val="20"/>
                <w:szCs w:val="20"/>
              </w:rPr>
              <w:t>0,0</w:t>
            </w:r>
          </w:p>
        </w:tc>
        <w:tc>
          <w:tcPr>
            <w:tcW w:w="954" w:type="dxa"/>
            <w:tcBorders>
              <w:top w:val="single" w:sz="4" w:space="0" w:color="auto"/>
              <w:left w:val="single" w:sz="4" w:space="0" w:color="auto"/>
              <w:bottom w:val="single" w:sz="4" w:space="0" w:color="auto"/>
              <w:right w:val="single" w:sz="4" w:space="0" w:color="auto"/>
            </w:tcBorders>
          </w:tcPr>
          <w:p w14:paraId="3A4CE6CA" w14:textId="77777777" w:rsidR="00AE58F9" w:rsidRPr="00AE58F9" w:rsidRDefault="00AE58F9" w:rsidP="00AE58F9">
            <w:pPr>
              <w:rPr>
                <w:rFonts w:ascii="Arial" w:hAnsi="Arial"/>
                <w:sz w:val="20"/>
                <w:szCs w:val="20"/>
              </w:rPr>
            </w:pPr>
            <w:r w:rsidRPr="00AE58F9">
              <w:rPr>
                <w:rFonts w:ascii="Arial" w:hAnsi="Arial" w:cs="Arial"/>
                <w:kern w:val="2"/>
                <w:sz w:val="20"/>
                <w:szCs w:val="20"/>
              </w:rPr>
              <w:t>0,0</w:t>
            </w:r>
          </w:p>
        </w:tc>
      </w:tr>
      <w:tr w:rsidR="00AE58F9" w:rsidRPr="00AE58F9" w14:paraId="0852E29C" w14:textId="77777777" w:rsidTr="00BD79DC">
        <w:trPr>
          <w:trHeight w:val="217"/>
          <w:jc w:val="center"/>
        </w:trPr>
        <w:tc>
          <w:tcPr>
            <w:tcW w:w="1064" w:type="dxa"/>
            <w:vMerge/>
            <w:tcBorders>
              <w:left w:val="single" w:sz="4" w:space="0" w:color="auto"/>
              <w:right w:val="single" w:sz="4" w:space="0" w:color="auto"/>
            </w:tcBorders>
          </w:tcPr>
          <w:p w14:paraId="07292E24" w14:textId="77777777" w:rsidR="00AE58F9" w:rsidRPr="00AE58F9" w:rsidRDefault="00AE58F9" w:rsidP="00AE58F9">
            <w:pPr>
              <w:autoSpaceDE w:val="0"/>
              <w:autoSpaceDN w:val="0"/>
              <w:adjustRightInd w:val="0"/>
              <w:rPr>
                <w:rFonts w:ascii="Arial" w:hAnsi="Arial" w:cs="Arial"/>
                <w:kern w:val="2"/>
                <w:sz w:val="20"/>
                <w:szCs w:val="20"/>
              </w:rPr>
            </w:pPr>
          </w:p>
        </w:tc>
        <w:tc>
          <w:tcPr>
            <w:tcW w:w="3131" w:type="dxa"/>
            <w:vMerge/>
            <w:tcBorders>
              <w:left w:val="single" w:sz="4" w:space="0" w:color="auto"/>
              <w:right w:val="single" w:sz="4" w:space="0" w:color="auto"/>
            </w:tcBorders>
          </w:tcPr>
          <w:p w14:paraId="51DBCD81" w14:textId="77777777" w:rsidR="00AE58F9" w:rsidRPr="00AE58F9" w:rsidRDefault="00AE58F9" w:rsidP="00AE58F9">
            <w:pPr>
              <w:autoSpaceDE w:val="0"/>
              <w:autoSpaceDN w:val="0"/>
              <w:adjustRightInd w:val="0"/>
              <w:rPr>
                <w:rFonts w:ascii="Arial" w:hAnsi="Arial" w:cs="Arial"/>
                <w:kern w:val="2"/>
                <w:sz w:val="20"/>
                <w:szCs w:val="20"/>
              </w:rPr>
            </w:pPr>
          </w:p>
        </w:tc>
        <w:tc>
          <w:tcPr>
            <w:tcW w:w="2462" w:type="dxa"/>
            <w:tcBorders>
              <w:top w:val="single" w:sz="4" w:space="0" w:color="auto"/>
              <w:left w:val="single" w:sz="4" w:space="0" w:color="auto"/>
              <w:bottom w:val="single" w:sz="4" w:space="0" w:color="auto"/>
              <w:right w:val="single" w:sz="4" w:space="0" w:color="auto"/>
            </w:tcBorders>
          </w:tcPr>
          <w:p w14:paraId="7867B111"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областной бюджет</w:t>
            </w:r>
          </w:p>
        </w:tc>
        <w:tc>
          <w:tcPr>
            <w:tcW w:w="1230" w:type="dxa"/>
            <w:tcBorders>
              <w:top w:val="single" w:sz="4" w:space="0" w:color="auto"/>
              <w:left w:val="single" w:sz="4" w:space="0" w:color="auto"/>
              <w:bottom w:val="single" w:sz="4" w:space="0" w:color="auto"/>
              <w:right w:val="single" w:sz="4" w:space="0" w:color="auto"/>
            </w:tcBorders>
          </w:tcPr>
          <w:p w14:paraId="3D00C5E6" w14:textId="77777777" w:rsidR="00AE58F9" w:rsidRPr="00AE58F9" w:rsidRDefault="00AE58F9" w:rsidP="00AE58F9">
            <w:pPr>
              <w:rPr>
                <w:rFonts w:ascii="Arial" w:hAnsi="Arial"/>
                <w:sz w:val="20"/>
                <w:szCs w:val="20"/>
              </w:rPr>
            </w:pPr>
            <w:r w:rsidRPr="00AE58F9">
              <w:rPr>
                <w:rFonts w:ascii="Arial" w:hAnsi="Arial" w:cs="Arial"/>
                <w:kern w:val="2"/>
                <w:sz w:val="20"/>
                <w:szCs w:val="20"/>
              </w:rPr>
              <w:t>0,0</w:t>
            </w:r>
          </w:p>
        </w:tc>
        <w:tc>
          <w:tcPr>
            <w:tcW w:w="1232" w:type="dxa"/>
            <w:tcBorders>
              <w:top w:val="single" w:sz="4" w:space="0" w:color="auto"/>
              <w:left w:val="single" w:sz="4" w:space="0" w:color="auto"/>
              <w:bottom w:val="single" w:sz="4" w:space="0" w:color="auto"/>
              <w:right w:val="single" w:sz="4" w:space="0" w:color="auto"/>
            </w:tcBorders>
          </w:tcPr>
          <w:p w14:paraId="61B4D19C" w14:textId="77777777" w:rsidR="00AE58F9" w:rsidRPr="00AE58F9" w:rsidRDefault="00AE58F9" w:rsidP="00AE58F9">
            <w:pPr>
              <w:rPr>
                <w:rFonts w:ascii="Arial" w:hAnsi="Arial"/>
                <w:sz w:val="20"/>
                <w:szCs w:val="20"/>
              </w:rPr>
            </w:pPr>
            <w:r w:rsidRPr="00AE58F9">
              <w:rPr>
                <w:rFonts w:ascii="Arial" w:hAnsi="Arial" w:cs="Arial"/>
                <w:kern w:val="2"/>
                <w:sz w:val="20"/>
                <w:szCs w:val="20"/>
              </w:rPr>
              <w:t>0,0</w:t>
            </w:r>
          </w:p>
        </w:tc>
        <w:tc>
          <w:tcPr>
            <w:tcW w:w="1167" w:type="dxa"/>
            <w:tcBorders>
              <w:top w:val="single" w:sz="4" w:space="0" w:color="auto"/>
              <w:left w:val="single" w:sz="4" w:space="0" w:color="auto"/>
              <w:bottom w:val="single" w:sz="4" w:space="0" w:color="auto"/>
              <w:right w:val="single" w:sz="4" w:space="0" w:color="auto"/>
            </w:tcBorders>
          </w:tcPr>
          <w:p w14:paraId="70DA2B54" w14:textId="77777777" w:rsidR="00AE58F9" w:rsidRPr="00AE58F9" w:rsidRDefault="00AE58F9" w:rsidP="00AE58F9">
            <w:pPr>
              <w:rPr>
                <w:rFonts w:ascii="Arial" w:hAnsi="Arial"/>
                <w:sz w:val="20"/>
                <w:szCs w:val="20"/>
              </w:rPr>
            </w:pPr>
            <w:r w:rsidRPr="00AE58F9">
              <w:rPr>
                <w:rFonts w:ascii="Arial" w:hAnsi="Arial" w:cs="Arial"/>
                <w:kern w:val="2"/>
                <w:sz w:val="20"/>
                <w:szCs w:val="20"/>
              </w:rPr>
              <w:t>0,0</w:t>
            </w:r>
          </w:p>
        </w:tc>
        <w:tc>
          <w:tcPr>
            <w:tcW w:w="1054" w:type="dxa"/>
            <w:tcBorders>
              <w:top w:val="single" w:sz="4" w:space="0" w:color="auto"/>
              <w:left w:val="single" w:sz="4" w:space="0" w:color="auto"/>
              <w:bottom w:val="single" w:sz="4" w:space="0" w:color="auto"/>
              <w:right w:val="single" w:sz="4" w:space="0" w:color="auto"/>
            </w:tcBorders>
          </w:tcPr>
          <w:p w14:paraId="7CBD37AA" w14:textId="77777777" w:rsidR="00AE58F9" w:rsidRPr="00AE58F9" w:rsidRDefault="00AE58F9" w:rsidP="00AE58F9">
            <w:pPr>
              <w:rPr>
                <w:rFonts w:ascii="Arial" w:hAnsi="Arial"/>
                <w:sz w:val="20"/>
                <w:szCs w:val="20"/>
              </w:rPr>
            </w:pPr>
            <w:r w:rsidRPr="00AE58F9">
              <w:rPr>
                <w:rFonts w:ascii="Arial" w:hAnsi="Arial" w:cs="Arial"/>
                <w:kern w:val="2"/>
                <w:sz w:val="20"/>
                <w:szCs w:val="20"/>
              </w:rPr>
              <w:t>0,0</w:t>
            </w:r>
          </w:p>
        </w:tc>
        <w:tc>
          <w:tcPr>
            <w:tcW w:w="1264" w:type="dxa"/>
            <w:tcBorders>
              <w:top w:val="single" w:sz="4" w:space="0" w:color="auto"/>
              <w:left w:val="single" w:sz="4" w:space="0" w:color="auto"/>
              <w:bottom w:val="single" w:sz="4" w:space="0" w:color="auto"/>
              <w:right w:val="single" w:sz="4" w:space="0" w:color="auto"/>
            </w:tcBorders>
          </w:tcPr>
          <w:p w14:paraId="020D623B" w14:textId="77777777" w:rsidR="00AE58F9" w:rsidRPr="00AE58F9" w:rsidRDefault="00AE58F9" w:rsidP="00AE58F9">
            <w:pPr>
              <w:rPr>
                <w:rFonts w:ascii="Arial" w:hAnsi="Arial"/>
                <w:sz w:val="20"/>
                <w:szCs w:val="20"/>
              </w:rPr>
            </w:pPr>
            <w:r w:rsidRPr="00AE58F9">
              <w:rPr>
                <w:rFonts w:ascii="Arial" w:hAnsi="Arial" w:cs="Arial"/>
                <w:kern w:val="2"/>
                <w:sz w:val="20"/>
                <w:szCs w:val="20"/>
              </w:rPr>
              <w:t>0,0</w:t>
            </w:r>
          </w:p>
        </w:tc>
        <w:tc>
          <w:tcPr>
            <w:tcW w:w="1028" w:type="dxa"/>
            <w:tcBorders>
              <w:top w:val="single" w:sz="4" w:space="0" w:color="auto"/>
              <w:left w:val="single" w:sz="4" w:space="0" w:color="auto"/>
              <w:bottom w:val="single" w:sz="4" w:space="0" w:color="auto"/>
              <w:right w:val="single" w:sz="4" w:space="0" w:color="auto"/>
            </w:tcBorders>
          </w:tcPr>
          <w:p w14:paraId="567E3372" w14:textId="77777777" w:rsidR="00AE58F9" w:rsidRPr="00AE58F9" w:rsidRDefault="00AE58F9" w:rsidP="00AE58F9">
            <w:pPr>
              <w:rPr>
                <w:rFonts w:ascii="Arial" w:hAnsi="Arial"/>
                <w:sz w:val="20"/>
                <w:szCs w:val="20"/>
              </w:rPr>
            </w:pPr>
            <w:r w:rsidRPr="00AE58F9">
              <w:rPr>
                <w:rFonts w:ascii="Arial" w:hAnsi="Arial" w:cs="Arial"/>
                <w:kern w:val="2"/>
                <w:sz w:val="20"/>
                <w:szCs w:val="20"/>
              </w:rPr>
              <w:t>0,0</w:t>
            </w:r>
          </w:p>
        </w:tc>
        <w:tc>
          <w:tcPr>
            <w:tcW w:w="954" w:type="dxa"/>
            <w:tcBorders>
              <w:top w:val="single" w:sz="4" w:space="0" w:color="auto"/>
              <w:left w:val="single" w:sz="4" w:space="0" w:color="auto"/>
              <w:bottom w:val="single" w:sz="4" w:space="0" w:color="auto"/>
              <w:right w:val="single" w:sz="4" w:space="0" w:color="auto"/>
            </w:tcBorders>
          </w:tcPr>
          <w:p w14:paraId="4288773B" w14:textId="77777777" w:rsidR="00AE58F9" w:rsidRPr="00AE58F9" w:rsidRDefault="00AE58F9" w:rsidP="00AE58F9">
            <w:pPr>
              <w:rPr>
                <w:rFonts w:ascii="Arial" w:hAnsi="Arial"/>
                <w:sz w:val="20"/>
                <w:szCs w:val="20"/>
              </w:rPr>
            </w:pPr>
            <w:r w:rsidRPr="00AE58F9">
              <w:rPr>
                <w:rFonts w:ascii="Arial" w:hAnsi="Arial" w:cs="Arial"/>
                <w:kern w:val="2"/>
                <w:sz w:val="20"/>
                <w:szCs w:val="20"/>
              </w:rPr>
              <w:t>0,0</w:t>
            </w:r>
          </w:p>
        </w:tc>
      </w:tr>
      <w:tr w:rsidR="00AE58F9" w:rsidRPr="00AE58F9" w14:paraId="0D44716A" w14:textId="77777777" w:rsidTr="00BD79DC">
        <w:trPr>
          <w:trHeight w:val="217"/>
          <w:jc w:val="center"/>
        </w:trPr>
        <w:tc>
          <w:tcPr>
            <w:tcW w:w="1064" w:type="dxa"/>
            <w:vMerge/>
            <w:tcBorders>
              <w:left w:val="single" w:sz="4" w:space="0" w:color="auto"/>
              <w:right w:val="single" w:sz="4" w:space="0" w:color="auto"/>
            </w:tcBorders>
          </w:tcPr>
          <w:p w14:paraId="6ECC3BC8" w14:textId="77777777" w:rsidR="00AE58F9" w:rsidRPr="00AE58F9" w:rsidRDefault="00AE58F9" w:rsidP="00AE58F9">
            <w:pPr>
              <w:autoSpaceDE w:val="0"/>
              <w:autoSpaceDN w:val="0"/>
              <w:adjustRightInd w:val="0"/>
              <w:rPr>
                <w:rFonts w:ascii="Arial" w:hAnsi="Arial" w:cs="Arial"/>
                <w:kern w:val="2"/>
                <w:sz w:val="20"/>
                <w:szCs w:val="20"/>
              </w:rPr>
            </w:pPr>
          </w:p>
        </w:tc>
        <w:tc>
          <w:tcPr>
            <w:tcW w:w="3131" w:type="dxa"/>
            <w:vMerge/>
            <w:tcBorders>
              <w:left w:val="single" w:sz="4" w:space="0" w:color="auto"/>
              <w:right w:val="single" w:sz="4" w:space="0" w:color="auto"/>
            </w:tcBorders>
          </w:tcPr>
          <w:p w14:paraId="2C1E61F1" w14:textId="77777777" w:rsidR="00AE58F9" w:rsidRPr="00AE58F9" w:rsidRDefault="00AE58F9" w:rsidP="00AE58F9">
            <w:pPr>
              <w:autoSpaceDE w:val="0"/>
              <w:autoSpaceDN w:val="0"/>
              <w:adjustRightInd w:val="0"/>
              <w:rPr>
                <w:rFonts w:ascii="Arial" w:hAnsi="Arial" w:cs="Arial"/>
                <w:kern w:val="2"/>
                <w:sz w:val="20"/>
                <w:szCs w:val="20"/>
              </w:rPr>
            </w:pPr>
          </w:p>
        </w:tc>
        <w:tc>
          <w:tcPr>
            <w:tcW w:w="2462" w:type="dxa"/>
            <w:tcBorders>
              <w:top w:val="single" w:sz="4" w:space="0" w:color="auto"/>
              <w:left w:val="single" w:sz="4" w:space="0" w:color="auto"/>
              <w:bottom w:val="single" w:sz="4" w:space="0" w:color="auto"/>
              <w:right w:val="single" w:sz="4" w:space="0" w:color="auto"/>
            </w:tcBorders>
          </w:tcPr>
          <w:p w14:paraId="24A01ED0"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местный бюджет</w:t>
            </w:r>
          </w:p>
        </w:tc>
        <w:tc>
          <w:tcPr>
            <w:tcW w:w="1230" w:type="dxa"/>
            <w:tcBorders>
              <w:top w:val="single" w:sz="4" w:space="0" w:color="auto"/>
              <w:left w:val="single" w:sz="4" w:space="0" w:color="auto"/>
              <w:bottom w:val="single" w:sz="4" w:space="0" w:color="auto"/>
              <w:right w:val="single" w:sz="4" w:space="0" w:color="auto"/>
            </w:tcBorders>
          </w:tcPr>
          <w:p w14:paraId="2DCAD73F"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0,0</w:t>
            </w:r>
          </w:p>
        </w:tc>
        <w:tc>
          <w:tcPr>
            <w:tcW w:w="1232" w:type="dxa"/>
            <w:tcBorders>
              <w:top w:val="single" w:sz="4" w:space="0" w:color="auto"/>
              <w:left w:val="single" w:sz="4" w:space="0" w:color="auto"/>
              <w:bottom w:val="single" w:sz="4" w:space="0" w:color="auto"/>
              <w:right w:val="single" w:sz="4" w:space="0" w:color="auto"/>
            </w:tcBorders>
          </w:tcPr>
          <w:p w14:paraId="59B062E1"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0,0</w:t>
            </w:r>
          </w:p>
        </w:tc>
        <w:tc>
          <w:tcPr>
            <w:tcW w:w="1167" w:type="dxa"/>
            <w:tcBorders>
              <w:top w:val="single" w:sz="4" w:space="0" w:color="auto"/>
              <w:left w:val="single" w:sz="4" w:space="0" w:color="auto"/>
              <w:bottom w:val="single" w:sz="4" w:space="0" w:color="auto"/>
              <w:right w:val="single" w:sz="4" w:space="0" w:color="auto"/>
            </w:tcBorders>
          </w:tcPr>
          <w:p w14:paraId="5ECE2728" w14:textId="77777777" w:rsidR="00AE58F9" w:rsidRPr="00AE58F9" w:rsidRDefault="00AE58F9" w:rsidP="00AE58F9">
            <w:pPr>
              <w:rPr>
                <w:rFonts w:ascii="Arial" w:hAnsi="Arial" w:cs="Arial"/>
                <w:kern w:val="2"/>
                <w:sz w:val="20"/>
                <w:szCs w:val="20"/>
              </w:rPr>
            </w:pPr>
            <w:r w:rsidRPr="00AE58F9">
              <w:rPr>
                <w:rFonts w:ascii="Arial" w:hAnsi="Arial" w:cs="Arial"/>
                <w:kern w:val="2"/>
                <w:sz w:val="20"/>
                <w:szCs w:val="20"/>
              </w:rPr>
              <w:t>382,7</w:t>
            </w:r>
          </w:p>
        </w:tc>
        <w:tc>
          <w:tcPr>
            <w:tcW w:w="1054" w:type="dxa"/>
            <w:tcBorders>
              <w:top w:val="single" w:sz="4" w:space="0" w:color="auto"/>
              <w:left w:val="single" w:sz="4" w:space="0" w:color="auto"/>
              <w:bottom w:val="single" w:sz="4" w:space="0" w:color="auto"/>
              <w:right w:val="single" w:sz="4" w:space="0" w:color="auto"/>
            </w:tcBorders>
          </w:tcPr>
          <w:p w14:paraId="25C10612" w14:textId="77777777" w:rsidR="00AE58F9" w:rsidRPr="00AE58F9" w:rsidRDefault="00AE58F9" w:rsidP="00AE58F9">
            <w:pPr>
              <w:rPr>
                <w:rFonts w:ascii="Arial" w:hAnsi="Arial" w:cs="Arial"/>
                <w:kern w:val="2"/>
                <w:sz w:val="20"/>
                <w:szCs w:val="20"/>
              </w:rPr>
            </w:pPr>
            <w:r w:rsidRPr="00AE58F9">
              <w:rPr>
                <w:rFonts w:ascii="Arial" w:hAnsi="Arial" w:cs="Arial"/>
                <w:kern w:val="2"/>
                <w:sz w:val="20"/>
                <w:szCs w:val="20"/>
              </w:rPr>
              <w:t>175,9</w:t>
            </w:r>
          </w:p>
        </w:tc>
        <w:tc>
          <w:tcPr>
            <w:tcW w:w="1264" w:type="dxa"/>
            <w:tcBorders>
              <w:top w:val="single" w:sz="4" w:space="0" w:color="auto"/>
              <w:left w:val="single" w:sz="4" w:space="0" w:color="auto"/>
              <w:bottom w:val="single" w:sz="4" w:space="0" w:color="auto"/>
              <w:right w:val="single" w:sz="4" w:space="0" w:color="auto"/>
            </w:tcBorders>
          </w:tcPr>
          <w:p w14:paraId="7912A086" w14:textId="77777777" w:rsidR="00AE58F9" w:rsidRPr="00AE58F9" w:rsidRDefault="00AE58F9" w:rsidP="00AE58F9">
            <w:pPr>
              <w:rPr>
                <w:rFonts w:ascii="Arial" w:hAnsi="Arial" w:cs="Arial"/>
                <w:kern w:val="2"/>
                <w:sz w:val="20"/>
                <w:szCs w:val="20"/>
              </w:rPr>
            </w:pPr>
            <w:r w:rsidRPr="00AE58F9">
              <w:rPr>
                <w:rFonts w:ascii="Arial" w:hAnsi="Arial" w:cs="Arial"/>
                <w:kern w:val="2"/>
                <w:sz w:val="20"/>
                <w:szCs w:val="20"/>
              </w:rPr>
              <w:t>166,6</w:t>
            </w:r>
          </w:p>
        </w:tc>
        <w:tc>
          <w:tcPr>
            <w:tcW w:w="1028" w:type="dxa"/>
            <w:tcBorders>
              <w:top w:val="single" w:sz="4" w:space="0" w:color="auto"/>
              <w:left w:val="single" w:sz="4" w:space="0" w:color="auto"/>
              <w:bottom w:val="single" w:sz="4" w:space="0" w:color="auto"/>
              <w:right w:val="single" w:sz="4" w:space="0" w:color="auto"/>
            </w:tcBorders>
          </w:tcPr>
          <w:p w14:paraId="5AA53987" w14:textId="77777777" w:rsidR="00AE58F9" w:rsidRPr="00AE58F9" w:rsidRDefault="00AE58F9" w:rsidP="00AE58F9">
            <w:pPr>
              <w:rPr>
                <w:rFonts w:ascii="Arial" w:hAnsi="Arial" w:cs="Arial"/>
                <w:kern w:val="2"/>
                <w:sz w:val="20"/>
                <w:szCs w:val="20"/>
              </w:rPr>
            </w:pPr>
            <w:r w:rsidRPr="00AE58F9">
              <w:rPr>
                <w:rFonts w:ascii="Arial" w:hAnsi="Arial" w:cs="Arial"/>
                <w:kern w:val="2"/>
                <w:sz w:val="20"/>
                <w:szCs w:val="20"/>
              </w:rPr>
              <w:t>0,0</w:t>
            </w:r>
          </w:p>
        </w:tc>
        <w:tc>
          <w:tcPr>
            <w:tcW w:w="954" w:type="dxa"/>
            <w:tcBorders>
              <w:top w:val="single" w:sz="4" w:space="0" w:color="auto"/>
              <w:left w:val="single" w:sz="4" w:space="0" w:color="auto"/>
              <w:bottom w:val="single" w:sz="4" w:space="0" w:color="auto"/>
              <w:right w:val="single" w:sz="4" w:space="0" w:color="auto"/>
            </w:tcBorders>
          </w:tcPr>
          <w:p w14:paraId="0F9CCBD5" w14:textId="77777777" w:rsidR="00AE58F9" w:rsidRPr="00AE58F9" w:rsidRDefault="00AE58F9" w:rsidP="00AE58F9">
            <w:pPr>
              <w:rPr>
                <w:rFonts w:ascii="Arial" w:hAnsi="Arial" w:cs="Arial"/>
                <w:kern w:val="2"/>
                <w:sz w:val="20"/>
                <w:szCs w:val="20"/>
              </w:rPr>
            </w:pPr>
            <w:r w:rsidRPr="00AE58F9">
              <w:rPr>
                <w:rFonts w:ascii="Arial" w:hAnsi="Arial" w:cs="Arial"/>
                <w:kern w:val="2"/>
                <w:sz w:val="20"/>
                <w:szCs w:val="20"/>
              </w:rPr>
              <w:t>0,0</w:t>
            </w:r>
          </w:p>
        </w:tc>
      </w:tr>
      <w:tr w:rsidR="00AE58F9" w:rsidRPr="00AE58F9" w14:paraId="33380230" w14:textId="77777777" w:rsidTr="00BD79DC">
        <w:trPr>
          <w:trHeight w:val="217"/>
          <w:jc w:val="center"/>
        </w:trPr>
        <w:tc>
          <w:tcPr>
            <w:tcW w:w="1064" w:type="dxa"/>
            <w:vMerge/>
            <w:tcBorders>
              <w:left w:val="single" w:sz="4" w:space="0" w:color="auto"/>
              <w:right w:val="single" w:sz="4" w:space="0" w:color="auto"/>
            </w:tcBorders>
          </w:tcPr>
          <w:p w14:paraId="15BFAA7B" w14:textId="77777777" w:rsidR="00AE58F9" w:rsidRPr="00AE58F9" w:rsidRDefault="00AE58F9" w:rsidP="00AE58F9">
            <w:pPr>
              <w:autoSpaceDE w:val="0"/>
              <w:autoSpaceDN w:val="0"/>
              <w:adjustRightInd w:val="0"/>
              <w:rPr>
                <w:rFonts w:ascii="Arial" w:hAnsi="Arial" w:cs="Arial"/>
                <w:kern w:val="2"/>
                <w:sz w:val="20"/>
                <w:szCs w:val="20"/>
              </w:rPr>
            </w:pPr>
          </w:p>
        </w:tc>
        <w:tc>
          <w:tcPr>
            <w:tcW w:w="3131" w:type="dxa"/>
            <w:vMerge/>
            <w:tcBorders>
              <w:left w:val="single" w:sz="4" w:space="0" w:color="auto"/>
              <w:right w:val="single" w:sz="4" w:space="0" w:color="auto"/>
            </w:tcBorders>
          </w:tcPr>
          <w:p w14:paraId="74FBE249" w14:textId="77777777" w:rsidR="00AE58F9" w:rsidRPr="00AE58F9" w:rsidRDefault="00AE58F9" w:rsidP="00AE58F9">
            <w:pPr>
              <w:autoSpaceDE w:val="0"/>
              <w:autoSpaceDN w:val="0"/>
              <w:adjustRightInd w:val="0"/>
              <w:rPr>
                <w:rFonts w:ascii="Arial" w:hAnsi="Arial" w:cs="Arial"/>
                <w:kern w:val="2"/>
                <w:sz w:val="20"/>
                <w:szCs w:val="20"/>
              </w:rPr>
            </w:pPr>
          </w:p>
        </w:tc>
        <w:tc>
          <w:tcPr>
            <w:tcW w:w="2462" w:type="dxa"/>
            <w:tcBorders>
              <w:top w:val="single" w:sz="4" w:space="0" w:color="auto"/>
              <w:left w:val="single" w:sz="4" w:space="0" w:color="auto"/>
              <w:bottom w:val="single" w:sz="4" w:space="0" w:color="auto"/>
              <w:right w:val="single" w:sz="4" w:space="0" w:color="auto"/>
            </w:tcBorders>
          </w:tcPr>
          <w:p w14:paraId="7E24EDCC"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внебюджетные фонды</w:t>
            </w:r>
          </w:p>
        </w:tc>
        <w:tc>
          <w:tcPr>
            <w:tcW w:w="1230" w:type="dxa"/>
            <w:tcBorders>
              <w:top w:val="single" w:sz="4" w:space="0" w:color="auto"/>
              <w:left w:val="single" w:sz="4" w:space="0" w:color="auto"/>
              <w:bottom w:val="single" w:sz="4" w:space="0" w:color="auto"/>
              <w:right w:val="single" w:sz="4" w:space="0" w:color="auto"/>
            </w:tcBorders>
          </w:tcPr>
          <w:p w14:paraId="69C39EDF" w14:textId="77777777" w:rsidR="00AE58F9" w:rsidRPr="00AE58F9" w:rsidRDefault="00AE58F9" w:rsidP="00AE58F9">
            <w:pPr>
              <w:rPr>
                <w:rFonts w:ascii="Arial" w:hAnsi="Arial"/>
                <w:sz w:val="20"/>
                <w:szCs w:val="20"/>
              </w:rPr>
            </w:pPr>
            <w:r w:rsidRPr="00AE58F9">
              <w:rPr>
                <w:rFonts w:ascii="Arial" w:hAnsi="Arial" w:cs="Arial"/>
                <w:kern w:val="2"/>
                <w:sz w:val="20"/>
                <w:szCs w:val="20"/>
              </w:rPr>
              <w:t>0,0</w:t>
            </w:r>
          </w:p>
        </w:tc>
        <w:tc>
          <w:tcPr>
            <w:tcW w:w="1232" w:type="dxa"/>
            <w:tcBorders>
              <w:top w:val="single" w:sz="4" w:space="0" w:color="auto"/>
              <w:left w:val="single" w:sz="4" w:space="0" w:color="auto"/>
              <w:bottom w:val="single" w:sz="4" w:space="0" w:color="auto"/>
              <w:right w:val="single" w:sz="4" w:space="0" w:color="auto"/>
            </w:tcBorders>
          </w:tcPr>
          <w:p w14:paraId="10B2C348" w14:textId="77777777" w:rsidR="00AE58F9" w:rsidRPr="00AE58F9" w:rsidRDefault="00AE58F9" w:rsidP="00AE58F9">
            <w:pPr>
              <w:rPr>
                <w:rFonts w:ascii="Arial" w:hAnsi="Arial"/>
                <w:sz w:val="20"/>
                <w:szCs w:val="20"/>
              </w:rPr>
            </w:pPr>
            <w:r w:rsidRPr="00AE58F9">
              <w:rPr>
                <w:rFonts w:ascii="Arial" w:hAnsi="Arial" w:cs="Arial"/>
                <w:kern w:val="2"/>
                <w:sz w:val="20"/>
                <w:szCs w:val="20"/>
              </w:rPr>
              <w:t>0,0</w:t>
            </w:r>
          </w:p>
        </w:tc>
        <w:tc>
          <w:tcPr>
            <w:tcW w:w="1167" w:type="dxa"/>
            <w:tcBorders>
              <w:top w:val="single" w:sz="4" w:space="0" w:color="auto"/>
              <w:left w:val="single" w:sz="4" w:space="0" w:color="auto"/>
              <w:bottom w:val="single" w:sz="4" w:space="0" w:color="auto"/>
              <w:right w:val="single" w:sz="4" w:space="0" w:color="auto"/>
            </w:tcBorders>
          </w:tcPr>
          <w:p w14:paraId="34FA54B5" w14:textId="77777777" w:rsidR="00AE58F9" w:rsidRPr="00AE58F9" w:rsidRDefault="00AE58F9" w:rsidP="00AE58F9">
            <w:pPr>
              <w:rPr>
                <w:rFonts w:ascii="Arial" w:hAnsi="Arial"/>
                <w:sz w:val="20"/>
                <w:szCs w:val="20"/>
              </w:rPr>
            </w:pPr>
            <w:r w:rsidRPr="00AE58F9">
              <w:rPr>
                <w:rFonts w:ascii="Arial" w:hAnsi="Arial" w:cs="Arial"/>
                <w:kern w:val="2"/>
                <w:sz w:val="20"/>
                <w:szCs w:val="20"/>
              </w:rPr>
              <w:t>0,0</w:t>
            </w:r>
          </w:p>
        </w:tc>
        <w:tc>
          <w:tcPr>
            <w:tcW w:w="1054" w:type="dxa"/>
            <w:tcBorders>
              <w:top w:val="single" w:sz="4" w:space="0" w:color="auto"/>
              <w:left w:val="single" w:sz="4" w:space="0" w:color="auto"/>
              <w:bottom w:val="single" w:sz="4" w:space="0" w:color="auto"/>
              <w:right w:val="single" w:sz="4" w:space="0" w:color="auto"/>
            </w:tcBorders>
          </w:tcPr>
          <w:p w14:paraId="02907C66" w14:textId="77777777" w:rsidR="00AE58F9" w:rsidRPr="00AE58F9" w:rsidRDefault="00AE58F9" w:rsidP="00AE58F9">
            <w:pPr>
              <w:rPr>
                <w:rFonts w:ascii="Arial" w:hAnsi="Arial"/>
                <w:sz w:val="20"/>
                <w:szCs w:val="20"/>
              </w:rPr>
            </w:pPr>
            <w:r w:rsidRPr="00AE58F9">
              <w:rPr>
                <w:rFonts w:ascii="Arial" w:hAnsi="Arial" w:cs="Arial"/>
                <w:kern w:val="2"/>
                <w:sz w:val="20"/>
                <w:szCs w:val="20"/>
              </w:rPr>
              <w:t>0,0</w:t>
            </w:r>
          </w:p>
        </w:tc>
        <w:tc>
          <w:tcPr>
            <w:tcW w:w="1264" w:type="dxa"/>
            <w:tcBorders>
              <w:top w:val="single" w:sz="4" w:space="0" w:color="auto"/>
              <w:left w:val="single" w:sz="4" w:space="0" w:color="auto"/>
              <w:bottom w:val="single" w:sz="4" w:space="0" w:color="auto"/>
              <w:right w:val="single" w:sz="4" w:space="0" w:color="auto"/>
            </w:tcBorders>
          </w:tcPr>
          <w:p w14:paraId="7C0103F5" w14:textId="77777777" w:rsidR="00AE58F9" w:rsidRPr="00AE58F9" w:rsidRDefault="00AE58F9" w:rsidP="00AE58F9">
            <w:pPr>
              <w:rPr>
                <w:rFonts w:ascii="Arial" w:hAnsi="Arial"/>
                <w:sz w:val="20"/>
                <w:szCs w:val="20"/>
              </w:rPr>
            </w:pPr>
            <w:r w:rsidRPr="00AE58F9">
              <w:rPr>
                <w:rFonts w:ascii="Arial" w:hAnsi="Arial" w:cs="Arial"/>
                <w:kern w:val="2"/>
                <w:sz w:val="20"/>
                <w:szCs w:val="20"/>
              </w:rPr>
              <w:t>0,0</w:t>
            </w:r>
          </w:p>
        </w:tc>
        <w:tc>
          <w:tcPr>
            <w:tcW w:w="1028" w:type="dxa"/>
            <w:tcBorders>
              <w:top w:val="single" w:sz="4" w:space="0" w:color="auto"/>
              <w:left w:val="single" w:sz="4" w:space="0" w:color="auto"/>
              <w:bottom w:val="single" w:sz="4" w:space="0" w:color="auto"/>
              <w:right w:val="single" w:sz="4" w:space="0" w:color="auto"/>
            </w:tcBorders>
          </w:tcPr>
          <w:p w14:paraId="4E01C2F8" w14:textId="77777777" w:rsidR="00AE58F9" w:rsidRPr="00AE58F9" w:rsidRDefault="00AE58F9" w:rsidP="00AE58F9">
            <w:pPr>
              <w:rPr>
                <w:rFonts w:ascii="Arial" w:hAnsi="Arial"/>
                <w:sz w:val="20"/>
                <w:szCs w:val="20"/>
              </w:rPr>
            </w:pPr>
            <w:r w:rsidRPr="00AE58F9">
              <w:rPr>
                <w:rFonts w:ascii="Arial" w:hAnsi="Arial" w:cs="Arial"/>
                <w:kern w:val="2"/>
                <w:sz w:val="20"/>
                <w:szCs w:val="20"/>
              </w:rPr>
              <w:t>0,0</w:t>
            </w:r>
          </w:p>
        </w:tc>
        <w:tc>
          <w:tcPr>
            <w:tcW w:w="954" w:type="dxa"/>
            <w:tcBorders>
              <w:top w:val="single" w:sz="4" w:space="0" w:color="auto"/>
              <w:left w:val="single" w:sz="4" w:space="0" w:color="auto"/>
              <w:bottom w:val="single" w:sz="4" w:space="0" w:color="auto"/>
              <w:right w:val="single" w:sz="4" w:space="0" w:color="auto"/>
            </w:tcBorders>
          </w:tcPr>
          <w:p w14:paraId="34A18354" w14:textId="77777777" w:rsidR="00AE58F9" w:rsidRPr="00AE58F9" w:rsidRDefault="00AE58F9" w:rsidP="00AE58F9">
            <w:pPr>
              <w:rPr>
                <w:rFonts w:ascii="Arial" w:hAnsi="Arial"/>
                <w:sz w:val="20"/>
                <w:szCs w:val="20"/>
              </w:rPr>
            </w:pPr>
            <w:r w:rsidRPr="00AE58F9">
              <w:rPr>
                <w:rFonts w:ascii="Arial" w:hAnsi="Arial" w:cs="Arial"/>
                <w:kern w:val="2"/>
                <w:sz w:val="20"/>
                <w:szCs w:val="20"/>
              </w:rPr>
              <w:t>0,0</w:t>
            </w:r>
          </w:p>
        </w:tc>
      </w:tr>
      <w:tr w:rsidR="00AE58F9" w:rsidRPr="00AE58F9" w14:paraId="314D3647" w14:textId="77777777" w:rsidTr="00BD79DC">
        <w:trPr>
          <w:trHeight w:val="217"/>
          <w:jc w:val="center"/>
        </w:trPr>
        <w:tc>
          <w:tcPr>
            <w:tcW w:w="1064" w:type="dxa"/>
            <w:vMerge/>
            <w:tcBorders>
              <w:left w:val="single" w:sz="4" w:space="0" w:color="auto"/>
              <w:right w:val="single" w:sz="4" w:space="0" w:color="auto"/>
            </w:tcBorders>
          </w:tcPr>
          <w:p w14:paraId="06B8A8A8" w14:textId="77777777" w:rsidR="00AE58F9" w:rsidRPr="00AE58F9" w:rsidRDefault="00AE58F9" w:rsidP="00AE58F9">
            <w:pPr>
              <w:autoSpaceDE w:val="0"/>
              <w:autoSpaceDN w:val="0"/>
              <w:adjustRightInd w:val="0"/>
              <w:rPr>
                <w:rFonts w:ascii="Arial" w:hAnsi="Arial" w:cs="Arial"/>
                <w:kern w:val="2"/>
                <w:sz w:val="20"/>
                <w:szCs w:val="20"/>
              </w:rPr>
            </w:pPr>
          </w:p>
        </w:tc>
        <w:tc>
          <w:tcPr>
            <w:tcW w:w="3131" w:type="dxa"/>
            <w:vMerge/>
            <w:tcBorders>
              <w:left w:val="single" w:sz="4" w:space="0" w:color="auto"/>
              <w:right w:val="single" w:sz="4" w:space="0" w:color="auto"/>
            </w:tcBorders>
          </w:tcPr>
          <w:p w14:paraId="752AF7DD" w14:textId="77777777" w:rsidR="00AE58F9" w:rsidRPr="00AE58F9" w:rsidRDefault="00AE58F9" w:rsidP="00AE58F9">
            <w:pPr>
              <w:autoSpaceDE w:val="0"/>
              <w:autoSpaceDN w:val="0"/>
              <w:adjustRightInd w:val="0"/>
              <w:rPr>
                <w:rFonts w:ascii="Arial" w:hAnsi="Arial" w:cs="Arial"/>
                <w:kern w:val="2"/>
                <w:sz w:val="20"/>
                <w:szCs w:val="20"/>
              </w:rPr>
            </w:pPr>
          </w:p>
        </w:tc>
        <w:tc>
          <w:tcPr>
            <w:tcW w:w="2462" w:type="dxa"/>
            <w:tcBorders>
              <w:top w:val="single" w:sz="4" w:space="0" w:color="auto"/>
              <w:left w:val="single" w:sz="4" w:space="0" w:color="auto"/>
              <w:bottom w:val="single" w:sz="4" w:space="0" w:color="auto"/>
              <w:right w:val="single" w:sz="4" w:space="0" w:color="auto"/>
            </w:tcBorders>
          </w:tcPr>
          <w:p w14:paraId="0C73DA64"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юридические лица</w:t>
            </w:r>
          </w:p>
        </w:tc>
        <w:tc>
          <w:tcPr>
            <w:tcW w:w="1230" w:type="dxa"/>
            <w:tcBorders>
              <w:top w:val="single" w:sz="4" w:space="0" w:color="auto"/>
              <w:left w:val="single" w:sz="4" w:space="0" w:color="auto"/>
              <w:bottom w:val="single" w:sz="4" w:space="0" w:color="auto"/>
              <w:right w:val="single" w:sz="4" w:space="0" w:color="auto"/>
            </w:tcBorders>
          </w:tcPr>
          <w:p w14:paraId="538DE09B" w14:textId="77777777" w:rsidR="00AE58F9" w:rsidRPr="00AE58F9" w:rsidRDefault="00AE58F9" w:rsidP="00AE58F9">
            <w:pPr>
              <w:rPr>
                <w:rFonts w:ascii="Arial" w:hAnsi="Arial"/>
                <w:sz w:val="20"/>
                <w:szCs w:val="20"/>
              </w:rPr>
            </w:pPr>
            <w:r w:rsidRPr="00AE58F9">
              <w:rPr>
                <w:rFonts w:ascii="Arial" w:hAnsi="Arial" w:cs="Arial"/>
                <w:kern w:val="2"/>
                <w:sz w:val="20"/>
                <w:szCs w:val="20"/>
              </w:rPr>
              <w:t>0,0</w:t>
            </w:r>
          </w:p>
        </w:tc>
        <w:tc>
          <w:tcPr>
            <w:tcW w:w="1232" w:type="dxa"/>
            <w:tcBorders>
              <w:top w:val="single" w:sz="4" w:space="0" w:color="auto"/>
              <w:left w:val="single" w:sz="4" w:space="0" w:color="auto"/>
              <w:bottom w:val="single" w:sz="4" w:space="0" w:color="auto"/>
              <w:right w:val="single" w:sz="4" w:space="0" w:color="auto"/>
            </w:tcBorders>
          </w:tcPr>
          <w:p w14:paraId="04EE6F95" w14:textId="77777777" w:rsidR="00AE58F9" w:rsidRPr="00AE58F9" w:rsidRDefault="00AE58F9" w:rsidP="00AE58F9">
            <w:pPr>
              <w:rPr>
                <w:rFonts w:ascii="Arial" w:hAnsi="Arial"/>
                <w:sz w:val="20"/>
                <w:szCs w:val="20"/>
              </w:rPr>
            </w:pPr>
            <w:r w:rsidRPr="00AE58F9">
              <w:rPr>
                <w:rFonts w:ascii="Arial" w:hAnsi="Arial" w:cs="Arial"/>
                <w:kern w:val="2"/>
                <w:sz w:val="20"/>
                <w:szCs w:val="20"/>
              </w:rPr>
              <w:t>0,0</w:t>
            </w:r>
          </w:p>
        </w:tc>
        <w:tc>
          <w:tcPr>
            <w:tcW w:w="1167" w:type="dxa"/>
            <w:tcBorders>
              <w:top w:val="single" w:sz="4" w:space="0" w:color="auto"/>
              <w:left w:val="single" w:sz="4" w:space="0" w:color="auto"/>
              <w:bottom w:val="single" w:sz="4" w:space="0" w:color="auto"/>
              <w:right w:val="single" w:sz="4" w:space="0" w:color="auto"/>
            </w:tcBorders>
          </w:tcPr>
          <w:p w14:paraId="4A3B4F5D" w14:textId="77777777" w:rsidR="00AE58F9" w:rsidRPr="00AE58F9" w:rsidRDefault="00AE58F9" w:rsidP="00AE58F9">
            <w:pPr>
              <w:rPr>
                <w:rFonts w:ascii="Arial" w:hAnsi="Arial"/>
                <w:sz w:val="20"/>
                <w:szCs w:val="20"/>
              </w:rPr>
            </w:pPr>
            <w:r w:rsidRPr="00AE58F9">
              <w:rPr>
                <w:rFonts w:ascii="Arial" w:hAnsi="Arial" w:cs="Arial"/>
                <w:kern w:val="2"/>
                <w:sz w:val="20"/>
                <w:szCs w:val="20"/>
              </w:rPr>
              <w:t>0,0</w:t>
            </w:r>
          </w:p>
        </w:tc>
        <w:tc>
          <w:tcPr>
            <w:tcW w:w="1054" w:type="dxa"/>
            <w:tcBorders>
              <w:top w:val="single" w:sz="4" w:space="0" w:color="auto"/>
              <w:left w:val="single" w:sz="4" w:space="0" w:color="auto"/>
              <w:bottom w:val="single" w:sz="4" w:space="0" w:color="auto"/>
              <w:right w:val="single" w:sz="4" w:space="0" w:color="auto"/>
            </w:tcBorders>
          </w:tcPr>
          <w:p w14:paraId="60609161" w14:textId="77777777" w:rsidR="00AE58F9" w:rsidRPr="00AE58F9" w:rsidRDefault="00AE58F9" w:rsidP="00AE58F9">
            <w:pPr>
              <w:rPr>
                <w:rFonts w:ascii="Arial" w:hAnsi="Arial"/>
                <w:sz w:val="20"/>
                <w:szCs w:val="20"/>
              </w:rPr>
            </w:pPr>
            <w:r w:rsidRPr="00AE58F9">
              <w:rPr>
                <w:rFonts w:ascii="Arial" w:hAnsi="Arial" w:cs="Arial"/>
                <w:kern w:val="2"/>
                <w:sz w:val="20"/>
                <w:szCs w:val="20"/>
              </w:rPr>
              <w:t>0,0</w:t>
            </w:r>
          </w:p>
        </w:tc>
        <w:tc>
          <w:tcPr>
            <w:tcW w:w="1264" w:type="dxa"/>
            <w:tcBorders>
              <w:top w:val="single" w:sz="4" w:space="0" w:color="auto"/>
              <w:left w:val="single" w:sz="4" w:space="0" w:color="auto"/>
              <w:bottom w:val="single" w:sz="4" w:space="0" w:color="auto"/>
              <w:right w:val="single" w:sz="4" w:space="0" w:color="auto"/>
            </w:tcBorders>
          </w:tcPr>
          <w:p w14:paraId="73B613F9" w14:textId="77777777" w:rsidR="00AE58F9" w:rsidRPr="00AE58F9" w:rsidRDefault="00AE58F9" w:rsidP="00AE58F9">
            <w:pPr>
              <w:rPr>
                <w:rFonts w:ascii="Arial" w:hAnsi="Arial"/>
                <w:sz w:val="20"/>
                <w:szCs w:val="20"/>
              </w:rPr>
            </w:pPr>
            <w:r w:rsidRPr="00AE58F9">
              <w:rPr>
                <w:rFonts w:ascii="Arial" w:hAnsi="Arial" w:cs="Arial"/>
                <w:kern w:val="2"/>
                <w:sz w:val="20"/>
                <w:szCs w:val="20"/>
              </w:rPr>
              <w:t>0,0</w:t>
            </w:r>
          </w:p>
        </w:tc>
        <w:tc>
          <w:tcPr>
            <w:tcW w:w="1028" w:type="dxa"/>
            <w:tcBorders>
              <w:top w:val="single" w:sz="4" w:space="0" w:color="auto"/>
              <w:left w:val="single" w:sz="4" w:space="0" w:color="auto"/>
              <w:bottom w:val="single" w:sz="4" w:space="0" w:color="auto"/>
              <w:right w:val="single" w:sz="4" w:space="0" w:color="auto"/>
            </w:tcBorders>
          </w:tcPr>
          <w:p w14:paraId="2B291A37" w14:textId="77777777" w:rsidR="00AE58F9" w:rsidRPr="00AE58F9" w:rsidRDefault="00AE58F9" w:rsidP="00AE58F9">
            <w:pPr>
              <w:rPr>
                <w:rFonts w:ascii="Arial" w:hAnsi="Arial"/>
                <w:sz w:val="20"/>
                <w:szCs w:val="20"/>
              </w:rPr>
            </w:pPr>
            <w:r w:rsidRPr="00AE58F9">
              <w:rPr>
                <w:rFonts w:ascii="Arial" w:hAnsi="Arial" w:cs="Arial"/>
                <w:kern w:val="2"/>
                <w:sz w:val="20"/>
                <w:szCs w:val="20"/>
              </w:rPr>
              <w:t>0,0</w:t>
            </w:r>
          </w:p>
        </w:tc>
        <w:tc>
          <w:tcPr>
            <w:tcW w:w="954" w:type="dxa"/>
            <w:tcBorders>
              <w:top w:val="single" w:sz="4" w:space="0" w:color="auto"/>
              <w:left w:val="single" w:sz="4" w:space="0" w:color="auto"/>
              <w:bottom w:val="single" w:sz="4" w:space="0" w:color="auto"/>
              <w:right w:val="single" w:sz="4" w:space="0" w:color="auto"/>
            </w:tcBorders>
          </w:tcPr>
          <w:p w14:paraId="62DF730A" w14:textId="77777777" w:rsidR="00AE58F9" w:rsidRPr="00AE58F9" w:rsidRDefault="00AE58F9" w:rsidP="00AE58F9">
            <w:pPr>
              <w:rPr>
                <w:rFonts w:ascii="Arial" w:hAnsi="Arial"/>
                <w:sz w:val="20"/>
                <w:szCs w:val="20"/>
              </w:rPr>
            </w:pPr>
            <w:r w:rsidRPr="00AE58F9">
              <w:rPr>
                <w:rFonts w:ascii="Arial" w:hAnsi="Arial" w:cs="Arial"/>
                <w:kern w:val="2"/>
                <w:sz w:val="20"/>
                <w:szCs w:val="20"/>
              </w:rPr>
              <w:t>0,0</w:t>
            </w:r>
          </w:p>
        </w:tc>
      </w:tr>
      <w:tr w:rsidR="00AE58F9" w:rsidRPr="00AE58F9" w14:paraId="2C0FCC17" w14:textId="77777777" w:rsidTr="00BD79DC">
        <w:trPr>
          <w:trHeight w:val="217"/>
          <w:jc w:val="center"/>
        </w:trPr>
        <w:tc>
          <w:tcPr>
            <w:tcW w:w="1064" w:type="dxa"/>
            <w:vMerge/>
            <w:tcBorders>
              <w:left w:val="single" w:sz="4" w:space="0" w:color="auto"/>
              <w:bottom w:val="single" w:sz="4" w:space="0" w:color="auto"/>
              <w:right w:val="single" w:sz="4" w:space="0" w:color="auto"/>
            </w:tcBorders>
          </w:tcPr>
          <w:p w14:paraId="7A280DFE" w14:textId="77777777" w:rsidR="00AE58F9" w:rsidRPr="00AE58F9" w:rsidRDefault="00AE58F9" w:rsidP="00AE58F9">
            <w:pPr>
              <w:autoSpaceDE w:val="0"/>
              <w:autoSpaceDN w:val="0"/>
              <w:adjustRightInd w:val="0"/>
              <w:rPr>
                <w:rFonts w:ascii="Arial" w:hAnsi="Arial" w:cs="Arial"/>
                <w:kern w:val="2"/>
                <w:sz w:val="20"/>
                <w:szCs w:val="20"/>
              </w:rPr>
            </w:pPr>
          </w:p>
        </w:tc>
        <w:tc>
          <w:tcPr>
            <w:tcW w:w="3131" w:type="dxa"/>
            <w:vMerge/>
            <w:tcBorders>
              <w:left w:val="single" w:sz="4" w:space="0" w:color="auto"/>
              <w:bottom w:val="single" w:sz="4" w:space="0" w:color="auto"/>
              <w:right w:val="single" w:sz="4" w:space="0" w:color="auto"/>
            </w:tcBorders>
          </w:tcPr>
          <w:p w14:paraId="6DADBF0F" w14:textId="77777777" w:rsidR="00AE58F9" w:rsidRPr="00AE58F9" w:rsidRDefault="00AE58F9" w:rsidP="00AE58F9">
            <w:pPr>
              <w:autoSpaceDE w:val="0"/>
              <w:autoSpaceDN w:val="0"/>
              <w:adjustRightInd w:val="0"/>
              <w:rPr>
                <w:rFonts w:ascii="Arial" w:hAnsi="Arial" w:cs="Arial"/>
                <w:kern w:val="2"/>
                <w:sz w:val="20"/>
                <w:szCs w:val="20"/>
              </w:rPr>
            </w:pPr>
          </w:p>
        </w:tc>
        <w:tc>
          <w:tcPr>
            <w:tcW w:w="2462" w:type="dxa"/>
            <w:tcBorders>
              <w:top w:val="single" w:sz="4" w:space="0" w:color="auto"/>
              <w:left w:val="single" w:sz="4" w:space="0" w:color="auto"/>
              <w:bottom w:val="single" w:sz="4" w:space="0" w:color="auto"/>
              <w:right w:val="single" w:sz="4" w:space="0" w:color="auto"/>
            </w:tcBorders>
          </w:tcPr>
          <w:p w14:paraId="3D8790F8"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физические лица</w:t>
            </w:r>
          </w:p>
        </w:tc>
        <w:tc>
          <w:tcPr>
            <w:tcW w:w="1230" w:type="dxa"/>
            <w:tcBorders>
              <w:top w:val="single" w:sz="4" w:space="0" w:color="auto"/>
              <w:left w:val="single" w:sz="4" w:space="0" w:color="auto"/>
              <w:bottom w:val="single" w:sz="4" w:space="0" w:color="auto"/>
              <w:right w:val="single" w:sz="4" w:space="0" w:color="auto"/>
            </w:tcBorders>
          </w:tcPr>
          <w:p w14:paraId="14D150F0" w14:textId="77777777" w:rsidR="00AE58F9" w:rsidRPr="00AE58F9" w:rsidRDefault="00AE58F9" w:rsidP="00AE58F9">
            <w:pPr>
              <w:rPr>
                <w:rFonts w:ascii="Arial" w:hAnsi="Arial"/>
                <w:sz w:val="20"/>
                <w:szCs w:val="20"/>
              </w:rPr>
            </w:pPr>
            <w:r w:rsidRPr="00AE58F9">
              <w:rPr>
                <w:rFonts w:ascii="Arial" w:hAnsi="Arial" w:cs="Arial"/>
                <w:kern w:val="2"/>
                <w:sz w:val="20"/>
                <w:szCs w:val="20"/>
              </w:rPr>
              <w:t>0,0</w:t>
            </w:r>
          </w:p>
        </w:tc>
        <w:tc>
          <w:tcPr>
            <w:tcW w:w="1232" w:type="dxa"/>
            <w:tcBorders>
              <w:top w:val="single" w:sz="4" w:space="0" w:color="auto"/>
              <w:left w:val="single" w:sz="4" w:space="0" w:color="auto"/>
              <w:bottom w:val="single" w:sz="4" w:space="0" w:color="auto"/>
              <w:right w:val="single" w:sz="4" w:space="0" w:color="auto"/>
            </w:tcBorders>
          </w:tcPr>
          <w:p w14:paraId="3D1ACEAB" w14:textId="77777777" w:rsidR="00AE58F9" w:rsidRPr="00AE58F9" w:rsidRDefault="00AE58F9" w:rsidP="00AE58F9">
            <w:pPr>
              <w:rPr>
                <w:rFonts w:ascii="Arial" w:hAnsi="Arial"/>
                <w:sz w:val="20"/>
                <w:szCs w:val="20"/>
              </w:rPr>
            </w:pPr>
            <w:r w:rsidRPr="00AE58F9">
              <w:rPr>
                <w:rFonts w:ascii="Arial" w:hAnsi="Arial" w:cs="Arial"/>
                <w:kern w:val="2"/>
                <w:sz w:val="20"/>
                <w:szCs w:val="20"/>
              </w:rPr>
              <w:t>0,0</w:t>
            </w:r>
          </w:p>
        </w:tc>
        <w:tc>
          <w:tcPr>
            <w:tcW w:w="1167" w:type="dxa"/>
            <w:tcBorders>
              <w:top w:val="single" w:sz="4" w:space="0" w:color="auto"/>
              <w:left w:val="single" w:sz="4" w:space="0" w:color="auto"/>
              <w:bottom w:val="single" w:sz="4" w:space="0" w:color="auto"/>
              <w:right w:val="single" w:sz="4" w:space="0" w:color="auto"/>
            </w:tcBorders>
          </w:tcPr>
          <w:p w14:paraId="48775AE6" w14:textId="77777777" w:rsidR="00AE58F9" w:rsidRPr="00AE58F9" w:rsidRDefault="00AE58F9" w:rsidP="00AE58F9">
            <w:pPr>
              <w:rPr>
                <w:rFonts w:ascii="Arial" w:hAnsi="Arial"/>
                <w:sz w:val="20"/>
                <w:szCs w:val="20"/>
              </w:rPr>
            </w:pPr>
            <w:r w:rsidRPr="00AE58F9">
              <w:rPr>
                <w:rFonts w:ascii="Arial" w:hAnsi="Arial" w:cs="Arial"/>
                <w:kern w:val="2"/>
                <w:sz w:val="20"/>
                <w:szCs w:val="20"/>
              </w:rPr>
              <w:t>0,0</w:t>
            </w:r>
          </w:p>
        </w:tc>
        <w:tc>
          <w:tcPr>
            <w:tcW w:w="1054" w:type="dxa"/>
            <w:tcBorders>
              <w:top w:val="single" w:sz="4" w:space="0" w:color="auto"/>
              <w:left w:val="single" w:sz="4" w:space="0" w:color="auto"/>
              <w:bottom w:val="single" w:sz="4" w:space="0" w:color="auto"/>
              <w:right w:val="single" w:sz="4" w:space="0" w:color="auto"/>
            </w:tcBorders>
          </w:tcPr>
          <w:p w14:paraId="25E70F29" w14:textId="77777777" w:rsidR="00AE58F9" w:rsidRPr="00AE58F9" w:rsidRDefault="00AE58F9" w:rsidP="00AE58F9">
            <w:pPr>
              <w:rPr>
                <w:rFonts w:ascii="Arial" w:hAnsi="Arial"/>
                <w:sz w:val="20"/>
                <w:szCs w:val="20"/>
              </w:rPr>
            </w:pPr>
            <w:r w:rsidRPr="00AE58F9">
              <w:rPr>
                <w:rFonts w:ascii="Arial" w:hAnsi="Arial" w:cs="Arial"/>
                <w:kern w:val="2"/>
                <w:sz w:val="20"/>
                <w:szCs w:val="20"/>
              </w:rPr>
              <w:t>0,0</w:t>
            </w:r>
          </w:p>
        </w:tc>
        <w:tc>
          <w:tcPr>
            <w:tcW w:w="1264" w:type="dxa"/>
            <w:tcBorders>
              <w:top w:val="single" w:sz="4" w:space="0" w:color="auto"/>
              <w:left w:val="single" w:sz="4" w:space="0" w:color="auto"/>
              <w:bottom w:val="single" w:sz="4" w:space="0" w:color="auto"/>
              <w:right w:val="single" w:sz="4" w:space="0" w:color="auto"/>
            </w:tcBorders>
          </w:tcPr>
          <w:p w14:paraId="2C3D5710" w14:textId="77777777" w:rsidR="00AE58F9" w:rsidRPr="00AE58F9" w:rsidRDefault="00AE58F9" w:rsidP="00AE58F9">
            <w:pPr>
              <w:rPr>
                <w:rFonts w:ascii="Arial" w:hAnsi="Arial"/>
                <w:sz w:val="20"/>
                <w:szCs w:val="20"/>
              </w:rPr>
            </w:pPr>
            <w:r w:rsidRPr="00AE58F9">
              <w:rPr>
                <w:rFonts w:ascii="Arial" w:hAnsi="Arial" w:cs="Arial"/>
                <w:kern w:val="2"/>
                <w:sz w:val="20"/>
                <w:szCs w:val="20"/>
              </w:rPr>
              <w:t>0,0</w:t>
            </w:r>
          </w:p>
        </w:tc>
        <w:tc>
          <w:tcPr>
            <w:tcW w:w="1028" w:type="dxa"/>
            <w:tcBorders>
              <w:top w:val="single" w:sz="4" w:space="0" w:color="auto"/>
              <w:left w:val="single" w:sz="4" w:space="0" w:color="auto"/>
              <w:bottom w:val="single" w:sz="4" w:space="0" w:color="auto"/>
              <w:right w:val="single" w:sz="4" w:space="0" w:color="auto"/>
            </w:tcBorders>
          </w:tcPr>
          <w:p w14:paraId="4841B902" w14:textId="77777777" w:rsidR="00AE58F9" w:rsidRPr="00AE58F9" w:rsidRDefault="00AE58F9" w:rsidP="00AE58F9">
            <w:pPr>
              <w:rPr>
                <w:rFonts w:ascii="Arial" w:hAnsi="Arial"/>
                <w:sz w:val="20"/>
                <w:szCs w:val="20"/>
              </w:rPr>
            </w:pPr>
            <w:r w:rsidRPr="00AE58F9">
              <w:rPr>
                <w:rFonts w:ascii="Arial" w:hAnsi="Arial" w:cs="Arial"/>
                <w:kern w:val="2"/>
                <w:sz w:val="20"/>
                <w:szCs w:val="20"/>
              </w:rPr>
              <w:t>0,0</w:t>
            </w:r>
          </w:p>
        </w:tc>
        <w:tc>
          <w:tcPr>
            <w:tcW w:w="954" w:type="dxa"/>
            <w:tcBorders>
              <w:top w:val="single" w:sz="4" w:space="0" w:color="auto"/>
              <w:left w:val="single" w:sz="4" w:space="0" w:color="auto"/>
              <w:bottom w:val="single" w:sz="4" w:space="0" w:color="auto"/>
              <w:right w:val="single" w:sz="4" w:space="0" w:color="auto"/>
            </w:tcBorders>
          </w:tcPr>
          <w:p w14:paraId="1C636469" w14:textId="77777777" w:rsidR="00AE58F9" w:rsidRPr="00AE58F9" w:rsidRDefault="00AE58F9" w:rsidP="00AE58F9">
            <w:pPr>
              <w:rPr>
                <w:rFonts w:ascii="Arial" w:hAnsi="Arial"/>
                <w:sz w:val="20"/>
                <w:szCs w:val="20"/>
              </w:rPr>
            </w:pPr>
            <w:r w:rsidRPr="00AE58F9">
              <w:rPr>
                <w:rFonts w:ascii="Arial" w:hAnsi="Arial" w:cs="Arial"/>
                <w:kern w:val="2"/>
                <w:sz w:val="20"/>
                <w:szCs w:val="20"/>
              </w:rPr>
              <w:t>0,0</w:t>
            </w:r>
          </w:p>
        </w:tc>
      </w:tr>
    </w:tbl>
    <w:p w14:paraId="75154DD1" w14:textId="77777777" w:rsidR="00AE58F9" w:rsidRPr="00AE58F9" w:rsidRDefault="00AE58F9" w:rsidP="00AE58F9">
      <w:pPr>
        <w:ind w:left="9072"/>
        <w:jc w:val="right"/>
        <w:rPr>
          <w:rFonts w:ascii="Arial" w:hAnsi="Arial" w:cs="Arial"/>
          <w:sz w:val="20"/>
          <w:szCs w:val="20"/>
        </w:rPr>
        <w:sectPr w:rsidR="00AE58F9" w:rsidRPr="00AE58F9" w:rsidSect="00AE58F9">
          <w:pgSz w:w="16838" w:h="11906" w:orient="landscape"/>
          <w:pgMar w:top="142" w:right="567" w:bottom="568" w:left="2268" w:header="709" w:footer="709" w:gutter="0"/>
          <w:cols w:space="708"/>
          <w:docGrid w:linePitch="360"/>
        </w:sectPr>
      </w:pPr>
    </w:p>
    <w:p w14:paraId="4D57455C" w14:textId="77777777" w:rsidR="00AE58F9" w:rsidRPr="00AE58F9" w:rsidRDefault="00AE58F9" w:rsidP="00AE58F9">
      <w:pPr>
        <w:ind w:left="4820" w:firstLine="142"/>
        <w:jc w:val="right"/>
        <w:rPr>
          <w:rFonts w:ascii="Arial" w:hAnsi="Arial" w:cs="Arial"/>
          <w:sz w:val="20"/>
          <w:szCs w:val="20"/>
        </w:rPr>
      </w:pPr>
      <w:r w:rsidRPr="00AE58F9">
        <w:rPr>
          <w:rFonts w:ascii="Arial" w:hAnsi="Arial" w:cs="Arial"/>
          <w:sz w:val="20"/>
          <w:szCs w:val="20"/>
        </w:rPr>
        <w:lastRenderedPageBreak/>
        <w:t>Приложение 3</w:t>
      </w:r>
    </w:p>
    <w:p w14:paraId="280CACC5" w14:textId="77777777" w:rsidR="00AE58F9" w:rsidRPr="00AE58F9" w:rsidRDefault="00AE58F9" w:rsidP="00AE58F9">
      <w:pPr>
        <w:ind w:left="4820" w:firstLine="142"/>
        <w:jc w:val="right"/>
        <w:rPr>
          <w:rFonts w:ascii="Arial" w:hAnsi="Arial" w:cs="Arial"/>
          <w:sz w:val="20"/>
          <w:szCs w:val="20"/>
        </w:rPr>
      </w:pPr>
      <w:r w:rsidRPr="00AE58F9">
        <w:rPr>
          <w:rFonts w:ascii="Arial" w:hAnsi="Arial" w:cs="Arial"/>
          <w:sz w:val="20"/>
          <w:szCs w:val="20"/>
        </w:rPr>
        <w:t>к постановлению администрации</w:t>
      </w:r>
    </w:p>
    <w:p w14:paraId="094CCCF3" w14:textId="77777777" w:rsidR="00AE58F9" w:rsidRPr="00AE58F9" w:rsidRDefault="00AE58F9" w:rsidP="00AE58F9">
      <w:pPr>
        <w:ind w:left="4820" w:firstLine="142"/>
        <w:jc w:val="right"/>
        <w:rPr>
          <w:rFonts w:ascii="Arial" w:hAnsi="Arial" w:cs="Arial"/>
          <w:sz w:val="20"/>
          <w:szCs w:val="20"/>
        </w:rPr>
      </w:pPr>
      <w:r w:rsidRPr="00AE58F9">
        <w:rPr>
          <w:rFonts w:ascii="Arial" w:hAnsi="Arial" w:cs="Arial"/>
          <w:sz w:val="20"/>
          <w:szCs w:val="20"/>
        </w:rPr>
        <w:t>Калачеевского сельского поселения</w:t>
      </w:r>
    </w:p>
    <w:p w14:paraId="625F2F69" w14:textId="77777777" w:rsidR="00AE58F9" w:rsidRPr="00AE58F9" w:rsidRDefault="00AE58F9" w:rsidP="00AE58F9">
      <w:pPr>
        <w:jc w:val="right"/>
        <w:rPr>
          <w:rFonts w:ascii="Arial" w:hAnsi="Arial" w:cs="Arial"/>
          <w:sz w:val="20"/>
          <w:szCs w:val="20"/>
        </w:rPr>
      </w:pPr>
      <w:r w:rsidRPr="00AE58F9">
        <w:rPr>
          <w:rFonts w:ascii="Arial" w:hAnsi="Arial" w:cs="Arial"/>
          <w:sz w:val="20"/>
          <w:szCs w:val="20"/>
        </w:rPr>
        <w:t>от «12» февраля 2024 г. № 9</w:t>
      </w:r>
    </w:p>
    <w:p w14:paraId="78AAC4A1" w14:textId="77777777" w:rsidR="00AE58F9" w:rsidRPr="00AE58F9" w:rsidRDefault="00AE58F9" w:rsidP="00AE58F9">
      <w:pPr>
        <w:jc w:val="center"/>
        <w:rPr>
          <w:rFonts w:ascii="Arial" w:hAnsi="Arial"/>
          <w:kern w:val="2"/>
          <w:sz w:val="20"/>
          <w:szCs w:val="20"/>
        </w:rPr>
      </w:pPr>
      <w:r w:rsidRPr="00AE58F9">
        <w:rPr>
          <w:rFonts w:ascii="Arial" w:hAnsi="Arial" w:cs="Arial"/>
          <w:kern w:val="2"/>
          <w:sz w:val="20"/>
          <w:szCs w:val="20"/>
          <w:lang w:eastAsia="en-US"/>
        </w:rPr>
        <w:t>План реализации муниципальной программы «</w:t>
      </w:r>
      <w:r w:rsidRPr="00AE58F9">
        <w:rPr>
          <w:rFonts w:ascii="Arial" w:hAnsi="Arial" w:cs="Arial"/>
          <w:sz w:val="20"/>
          <w:szCs w:val="20"/>
          <w:lang w:eastAsia="en-US"/>
        </w:rPr>
        <w:t xml:space="preserve">Содержание и развитие коммунальной инфраструктуры на территории Калачеевского сельского поселения </w:t>
      </w:r>
      <w:r w:rsidRPr="00AE58F9">
        <w:rPr>
          <w:rFonts w:ascii="Arial" w:hAnsi="Arial" w:cs="Arial"/>
          <w:sz w:val="20"/>
          <w:szCs w:val="20"/>
        </w:rPr>
        <w:t>Калачеевского муниципального района на 2020 - 2026 годы</w:t>
      </w:r>
      <w:r w:rsidRPr="00AE58F9">
        <w:rPr>
          <w:rFonts w:ascii="Arial" w:hAnsi="Arial" w:cs="Arial"/>
          <w:kern w:val="2"/>
          <w:sz w:val="20"/>
          <w:szCs w:val="20"/>
        </w:rPr>
        <w:t xml:space="preserve">» </w:t>
      </w:r>
      <w:r w:rsidRPr="00AE58F9">
        <w:rPr>
          <w:rFonts w:ascii="Arial" w:hAnsi="Arial"/>
          <w:kern w:val="2"/>
          <w:sz w:val="20"/>
          <w:szCs w:val="20"/>
        </w:rPr>
        <w:t>на 2024 год</w:t>
      </w:r>
    </w:p>
    <w:tbl>
      <w:tblPr>
        <w:tblW w:w="485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86"/>
        <w:gridCol w:w="630"/>
        <w:gridCol w:w="1735"/>
        <w:gridCol w:w="1227"/>
        <w:gridCol w:w="935"/>
        <w:gridCol w:w="857"/>
        <w:gridCol w:w="1753"/>
        <w:gridCol w:w="1174"/>
        <w:gridCol w:w="868"/>
      </w:tblGrid>
      <w:tr w:rsidR="00AE58F9" w:rsidRPr="00AE58F9" w14:paraId="047DE014" w14:textId="77777777" w:rsidTr="00AE58F9">
        <w:trPr>
          <w:jc w:val="center"/>
        </w:trPr>
        <w:tc>
          <w:tcPr>
            <w:tcW w:w="286" w:type="dxa"/>
            <w:vMerge w:val="restart"/>
            <w:tcBorders>
              <w:top w:val="single" w:sz="4" w:space="0" w:color="auto"/>
              <w:left w:val="single" w:sz="4" w:space="0" w:color="auto"/>
              <w:bottom w:val="single" w:sz="4" w:space="0" w:color="auto"/>
              <w:right w:val="single" w:sz="4" w:space="0" w:color="auto"/>
            </w:tcBorders>
          </w:tcPr>
          <w:p w14:paraId="4A464D7F" w14:textId="77777777" w:rsidR="00AE58F9" w:rsidRPr="00AE58F9" w:rsidRDefault="00AE58F9" w:rsidP="00AE58F9">
            <w:pPr>
              <w:rPr>
                <w:rFonts w:ascii="Arial" w:hAnsi="Arial" w:cs="Arial"/>
                <w:sz w:val="20"/>
                <w:szCs w:val="20"/>
              </w:rPr>
            </w:pPr>
            <w:r w:rsidRPr="00AE58F9">
              <w:rPr>
                <w:rFonts w:ascii="Arial" w:hAnsi="Arial" w:cs="Arial"/>
                <w:sz w:val="20"/>
                <w:szCs w:val="20"/>
              </w:rPr>
              <w:t xml:space="preserve">№ </w:t>
            </w:r>
          </w:p>
        </w:tc>
        <w:tc>
          <w:tcPr>
            <w:tcW w:w="630" w:type="dxa"/>
            <w:vMerge w:val="restart"/>
            <w:tcBorders>
              <w:top w:val="single" w:sz="4" w:space="0" w:color="auto"/>
              <w:left w:val="single" w:sz="4" w:space="0" w:color="auto"/>
              <w:bottom w:val="single" w:sz="4" w:space="0" w:color="auto"/>
              <w:right w:val="single" w:sz="4" w:space="0" w:color="auto"/>
            </w:tcBorders>
            <w:hideMark/>
          </w:tcPr>
          <w:p w14:paraId="0617E877"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Статус</w:t>
            </w:r>
          </w:p>
        </w:tc>
        <w:tc>
          <w:tcPr>
            <w:tcW w:w="1735" w:type="dxa"/>
            <w:vMerge w:val="restart"/>
            <w:tcBorders>
              <w:top w:val="single" w:sz="4" w:space="0" w:color="auto"/>
              <w:left w:val="single" w:sz="4" w:space="0" w:color="auto"/>
              <w:bottom w:val="single" w:sz="4" w:space="0" w:color="auto"/>
              <w:right w:val="single" w:sz="4" w:space="0" w:color="auto"/>
            </w:tcBorders>
          </w:tcPr>
          <w:p w14:paraId="5E3DE336"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Наименование подпрограммы, основного мероприятия, мероприятия</w:t>
            </w:r>
          </w:p>
        </w:tc>
        <w:tc>
          <w:tcPr>
            <w:tcW w:w="1227" w:type="dxa"/>
            <w:vMerge w:val="restart"/>
            <w:tcBorders>
              <w:top w:val="single" w:sz="4" w:space="0" w:color="auto"/>
              <w:left w:val="single" w:sz="4" w:space="0" w:color="auto"/>
              <w:bottom w:val="single" w:sz="4" w:space="0" w:color="auto"/>
              <w:right w:val="single" w:sz="4" w:space="0" w:color="auto"/>
            </w:tcBorders>
            <w:hideMark/>
          </w:tcPr>
          <w:p w14:paraId="0742817C" w14:textId="77777777" w:rsidR="00AE58F9" w:rsidRPr="00AE58F9" w:rsidRDefault="00AE58F9" w:rsidP="00AE58F9">
            <w:pPr>
              <w:autoSpaceDE w:val="0"/>
              <w:autoSpaceDN w:val="0"/>
              <w:adjustRightInd w:val="0"/>
              <w:ind w:right="-75"/>
              <w:rPr>
                <w:rFonts w:ascii="Arial" w:hAnsi="Arial" w:cs="Arial"/>
                <w:kern w:val="2"/>
                <w:sz w:val="20"/>
                <w:szCs w:val="20"/>
              </w:rPr>
            </w:pPr>
            <w:r w:rsidRPr="00AE58F9">
              <w:rPr>
                <w:rFonts w:ascii="Arial" w:hAnsi="Arial" w:cs="Arial"/>
                <w:kern w:val="2"/>
                <w:sz w:val="20"/>
                <w:szCs w:val="20"/>
              </w:rPr>
              <w:t>Исполнитель мероприятия (структурное подразделение органа местного управления, иной главный распорядитель средств местного бюджета), ФИО, должность исполнителя)</w:t>
            </w:r>
          </w:p>
        </w:tc>
        <w:tc>
          <w:tcPr>
            <w:tcW w:w="1792" w:type="dxa"/>
            <w:gridSpan w:val="2"/>
            <w:tcBorders>
              <w:top w:val="single" w:sz="4" w:space="0" w:color="auto"/>
              <w:left w:val="single" w:sz="4" w:space="0" w:color="auto"/>
              <w:bottom w:val="single" w:sz="4" w:space="0" w:color="auto"/>
              <w:right w:val="single" w:sz="4" w:space="0" w:color="auto"/>
            </w:tcBorders>
            <w:hideMark/>
          </w:tcPr>
          <w:p w14:paraId="1D6E36FC"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Срок</w:t>
            </w:r>
          </w:p>
        </w:tc>
        <w:tc>
          <w:tcPr>
            <w:tcW w:w="1753" w:type="dxa"/>
            <w:vMerge w:val="restart"/>
            <w:tcBorders>
              <w:top w:val="single" w:sz="4" w:space="0" w:color="auto"/>
              <w:left w:val="single" w:sz="4" w:space="0" w:color="auto"/>
              <w:bottom w:val="single" w:sz="4" w:space="0" w:color="auto"/>
              <w:right w:val="single" w:sz="4" w:space="0" w:color="auto"/>
            </w:tcBorders>
            <w:hideMark/>
          </w:tcPr>
          <w:p w14:paraId="28401938"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Ожидаемый непосредственный результат (краткое описание) от реализации подпрограммы, основного мероприятия, мероприятия в очередном финансовом году</w:t>
            </w:r>
          </w:p>
        </w:tc>
        <w:tc>
          <w:tcPr>
            <w:tcW w:w="1174" w:type="dxa"/>
            <w:vMerge w:val="restart"/>
            <w:tcBorders>
              <w:top w:val="single" w:sz="4" w:space="0" w:color="auto"/>
              <w:left w:val="single" w:sz="4" w:space="0" w:color="auto"/>
              <w:bottom w:val="single" w:sz="4" w:space="0" w:color="auto"/>
              <w:right w:val="single" w:sz="4" w:space="0" w:color="auto"/>
            </w:tcBorders>
            <w:hideMark/>
          </w:tcPr>
          <w:p w14:paraId="3E14519C"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КБК (местный бюджет)</w:t>
            </w:r>
          </w:p>
        </w:tc>
        <w:tc>
          <w:tcPr>
            <w:tcW w:w="868" w:type="dxa"/>
            <w:vMerge w:val="restart"/>
            <w:tcBorders>
              <w:top w:val="single" w:sz="4" w:space="0" w:color="auto"/>
              <w:left w:val="single" w:sz="4" w:space="0" w:color="auto"/>
              <w:bottom w:val="single" w:sz="4" w:space="0" w:color="auto"/>
              <w:right w:val="single" w:sz="4" w:space="0" w:color="auto"/>
            </w:tcBorders>
            <w:hideMark/>
          </w:tcPr>
          <w:p w14:paraId="2C8BA677"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Расходы, предусмотренные решением представительного органа местного самоуправления о местном бюджете, на год</w:t>
            </w:r>
          </w:p>
        </w:tc>
      </w:tr>
      <w:tr w:rsidR="00AE58F9" w:rsidRPr="00AE58F9" w14:paraId="3FB7F9C4" w14:textId="77777777" w:rsidTr="00AE58F9">
        <w:trPr>
          <w:jc w:val="center"/>
        </w:trPr>
        <w:tc>
          <w:tcPr>
            <w:tcW w:w="286" w:type="dxa"/>
            <w:vMerge/>
            <w:tcBorders>
              <w:top w:val="single" w:sz="4" w:space="0" w:color="auto"/>
              <w:left w:val="single" w:sz="4" w:space="0" w:color="auto"/>
              <w:bottom w:val="single" w:sz="4" w:space="0" w:color="auto"/>
              <w:right w:val="single" w:sz="4" w:space="0" w:color="auto"/>
            </w:tcBorders>
            <w:vAlign w:val="center"/>
            <w:hideMark/>
          </w:tcPr>
          <w:p w14:paraId="6C09FF42" w14:textId="77777777" w:rsidR="00AE58F9" w:rsidRPr="00AE58F9" w:rsidRDefault="00AE58F9" w:rsidP="00AE58F9">
            <w:pPr>
              <w:rPr>
                <w:rFonts w:ascii="Arial" w:hAnsi="Arial" w:cs="Arial"/>
                <w:sz w:val="20"/>
                <w:szCs w:val="20"/>
              </w:rPr>
            </w:pPr>
          </w:p>
        </w:tc>
        <w:tc>
          <w:tcPr>
            <w:tcW w:w="630" w:type="dxa"/>
            <w:vMerge/>
            <w:tcBorders>
              <w:top w:val="single" w:sz="4" w:space="0" w:color="auto"/>
              <w:left w:val="single" w:sz="4" w:space="0" w:color="auto"/>
              <w:bottom w:val="single" w:sz="4" w:space="0" w:color="auto"/>
              <w:right w:val="single" w:sz="4" w:space="0" w:color="auto"/>
            </w:tcBorders>
            <w:vAlign w:val="center"/>
            <w:hideMark/>
          </w:tcPr>
          <w:p w14:paraId="56927652" w14:textId="77777777" w:rsidR="00AE58F9" w:rsidRPr="00AE58F9" w:rsidRDefault="00AE58F9" w:rsidP="00AE58F9">
            <w:pPr>
              <w:rPr>
                <w:rFonts w:ascii="Arial" w:hAnsi="Arial" w:cs="Arial"/>
                <w:kern w:val="2"/>
                <w:sz w:val="20"/>
                <w:szCs w:val="20"/>
              </w:rPr>
            </w:pPr>
          </w:p>
        </w:tc>
        <w:tc>
          <w:tcPr>
            <w:tcW w:w="1735" w:type="dxa"/>
            <w:vMerge/>
            <w:tcBorders>
              <w:top w:val="single" w:sz="4" w:space="0" w:color="auto"/>
              <w:left w:val="single" w:sz="4" w:space="0" w:color="auto"/>
              <w:bottom w:val="single" w:sz="4" w:space="0" w:color="auto"/>
              <w:right w:val="single" w:sz="4" w:space="0" w:color="auto"/>
            </w:tcBorders>
            <w:vAlign w:val="center"/>
            <w:hideMark/>
          </w:tcPr>
          <w:p w14:paraId="4BD1FEA1" w14:textId="77777777" w:rsidR="00AE58F9" w:rsidRPr="00AE58F9" w:rsidRDefault="00AE58F9" w:rsidP="00AE58F9">
            <w:pPr>
              <w:rPr>
                <w:rFonts w:ascii="Arial" w:hAnsi="Arial" w:cs="Arial"/>
                <w:kern w:val="2"/>
                <w:sz w:val="20"/>
                <w:szCs w:val="20"/>
              </w:rPr>
            </w:pPr>
          </w:p>
        </w:tc>
        <w:tc>
          <w:tcPr>
            <w:tcW w:w="1227" w:type="dxa"/>
            <w:vMerge/>
            <w:tcBorders>
              <w:top w:val="single" w:sz="4" w:space="0" w:color="auto"/>
              <w:left w:val="single" w:sz="4" w:space="0" w:color="auto"/>
              <w:bottom w:val="single" w:sz="4" w:space="0" w:color="auto"/>
              <w:right w:val="single" w:sz="4" w:space="0" w:color="auto"/>
            </w:tcBorders>
            <w:vAlign w:val="center"/>
            <w:hideMark/>
          </w:tcPr>
          <w:p w14:paraId="52225455" w14:textId="77777777" w:rsidR="00AE58F9" w:rsidRPr="00AE58F9" w:rsidRDefault="00AE58F9" w:rsidP="00AE58F9">
            <w:pPr>
              <w:rPr>
                <w:rFonts w:ascii="Arial" w:hAnsi="Arial" w:cs="Arial"/>
                <w:kern w:val="2"/>
                <w:sz w:val="20"/>
                <w:szCs w:val="20"/>
              </w:rPr>
            </w:pPr>
          </w:p>
        </w:tc>
        <w:tc>
          <w:tcPr>
            <w:tcW w:w="935" w:type="dxa"/>
            <w:tcBorders>
              <w:top w:val="single" w:sz="4" w:space="0" w:color="auto"/>
              <w:left w:val="single" w:sz="4" w:space="0" w:color="auto"/>
              <w:bottom w:val="single" w:sz="4" w:space="0" w:color="auto"/>
              <w:right w:val="single" w:sz="4" w:space="0" w:color="auto"/>
            </w:tcBorders>
            <w:hideMark/>
          </w:tcPr>
          <w:p w14:paraId="0A0A25A9" w14:textId="77777777" w:rsidR="00AE58F9" w:rsidRPr="00AE58F9" w:rsidRDefault="00AE58F9" w:rsidP="00AE58F9">
            <w:pPr>
              <w:autoSpaceDE w:val="0"/>
              <w:autoSpaceDN w:val="0"/>
              <w:adjustRightInd w:val="0"/>
              <w:ind w:right="-57"/>
              <w:rPr>
                <w:rFonts w:ascii="Arial" w:hAnsi="Arial" w:cs="Arial"/>
                <w:kern w:val="2"/>
                <w:sz w:val="20"/>
                <w:szCs w:val="20"/>
              </w:rPr>
            </w:pPr>
            <w:r w:rsidRPr="00AE58F9">
              <w:rPr>
                <w:rFonts w:ascii="Arial" w:hAnsi="Arial" w:cs="Arial"/>
                <w:kern w:val="2"/>
                <w:sz w:val="20"/>
                <w:szCs w:val="20"/>
              </w:rPr>
              <w:t>начала реализации мероприятия в очередном финансовом году</w:t>
            </w:r>
          </w:p>
        </w:tc>
        <w:tc>
          <w:tcPr>
            <w:tcW w:w="857" w:type="dxa"/>
            <w:tcBorders>
              <w:top w:val="single" w:sz="4" w:space="0" w:color="auto"/>
              <w:left w:val="single" w:sz="4" w:space="0" w:color="auto"/>
              <w:bottom w:val="single" w:sz="4" w:space="0" w:color="auto"/>
              <w:right w:val="single" w:sz="4" w:space="0" w:color="auto"/>
            </w:tcBorders>
            <w:hideMark/>
          </w:tcPr>
          <w:p w14:paraId="425383A2" w14:textId="77777777" w:rsidR="00AE58F9" w:rsidRPr="00AE58F9" w:rsidRDefault="00AE58F9" w:rsidP="00AE58F9">
            <w:pPr>
              <w:autoSpaceDE w:val="0"/>
              <w:autoSpaceDN w:val="0"/>
              <w:adjustRightInd w:val="0"/>
              <w:ind w:right="-57" w:hanging="57"/>
              <w:rPr>
                <w:rFonts w:ascii="Arial" w:hAnsi="Arial" w:cs="Arial"/>
                <w:kern w:val="2"/>
                <w:sz w:val="20"/>
                <w:szCs w:val="20"/>
              </w:rPr>
            </w:pPr>
            <w:r w:rsidRPr="00AE58F9">
              <w:rPr>
                <w:rFonts w:ascii="Arial" w:hAnsi="Arial" w:cs="Arial"/>
                <w:kern w:val="2"/>
                <w:sz w:val="20"/>
                <w:szCs w:val="20"/>
              </w:rPr>
              <w:t>окончания реализации мероприятия в очередном финансовом году</w:t>
            </w:r>
          </w:p>
        </w:tc>
        <w:tc>
          <w:tcPr>
            <w:tcW w:w="1753" w:type="dxa"/>
            <w:vMerge/>
            <w:tcBorders>
              <w:top w:val="single" w:sz="4" w:space="0" w:color="auto"/>
              <w:left w:val="single" w:sz="4" w:space="0" w:color="auto"/>
              <w:bottom w:val="single" w:sz="4" w:space="0" w:color="auto"/>
              <w:right w:val="single" w:sz="4" w:space="0" w:color="auto"/>
            </w:tcBorders>
            <w:vAlign w:val="center"/>
            <w:hideMark/>
          </w:tcPr>
          <w:p w14:paraId="18EDC362" w14:textId="77777777" w:rsidR="00AE58F9" w:rsidRPr="00AE58F9" w:rsidRDefault="00AE58F9" w:rsidP="00AE58F9">
            <w:pPr>
              <w:rPr>
                <w:rFonts w:ascii="Arial" w:hAnsi="Arial" w:cs="Arial"/>
                <w:kern w:val="2"/>
                <w:sz w:val="20"/>
                <w:szCs w:val="20"/>
              </w:rPr>
            </w:pPr>
          </w:p>
        </w:tc>
        <w:tc>
          <w:tcPr>
            <w:tcW w:w="1174" w:type="dxa"/>
            <w:vMerge/>
            <w:tcBorders>
              <w:top w:val="single" w:sz="4" w:space="0" w:color="auto"/>
              <w:left w:val="single" w:sz="4" w:space="0" w:color="auto"/>
              <w:bottom w:val="single" w:sz="4" w:space="0" w:color="auto"/>
              <w:right w:val="single" w:sz="4" w:space="0" w:color="auto"/>
            </w:tcBorders>
            <w:vAlign w:val="center"/>
            <w:hideMark/>
          </w:tcPr>
          <w:p w14:paraId="746D3ECB" w14:textId="77777777" w:rsidR="00AE58F9" w:rsidRPr="00AE58F9" w:rsidRDefault="00AE58F9" w:rsidP="00AE58F9">
            <w:pPr>
              <w:rPr>
                <w:rFonts w:ascii="Arial" w:hAnsi="Arial" w:cs="Arial"/>
                <w:kern w:val="2"/>
                <w:sz w:val="20"/>
                <w:szCs w:val="20"/>
              </w:rPr>
            </w:pPr>
          </w:p>
        </w:tc>
        <w:tc>
          <w:tcPr>
            <w:tcW w:w="868" w:type="dxa"/>
            <w:vMerge/>
            <w:tcBorders>
              <w:top w:val="single" w:sz="4" w:space="0" w:color="auto"/>
              <w:left w:val="single" w:sz="4" w:space="0" w:color="auto"/>
              <w:bottom w:val="single" w:sz="4" w:space="0" w:color="auto"/>
              <w:right w:val="single" w:sz="4" w:space="0" w:color="auto"/>
            </w:tcBorders>
            <w:vAlign w:val="center"/>
            <w:hideMark/>
          </w:tcPr>
          <w:p w14:paraId="1E0EFACB" w14:textId="77777777" w:rsidR="00AE58F9" w:rsidRPr="00AE58F9" w:rsidRDefault="00AE58F9" w:rsidP="00AE58F9">
            <w:pPr>
              <w:rPr>
                <w:rFonts w:ascii="Arial" w:hAnsi="Arial" w:cs="Arial"/>
                <w:kern w:val="2"/>
                <w:sz w:val="20"/>
                <w:szCs w:val="20"/>
              </w:rPr>
            </w:pPr>
          </w:p>
        </w:tc>
      </w:tr>
      <w:tr w:rsidR="00AE58F9" w:rsidRPr="00AE58F9" w14:paraId="2AA38A35" w14:textId="77777777" w:rsidTr="00AE58F9">
        <w:trPr>
          <w:jc w:val="center"/>
        </w:trPr>
        <w:tc>
          <w:tcPr>
            <w:tcW w:w="286" w:type="dxa"/>
            <w:tcBorders>
              <w:top w:val="single" w:sz="4" w:space="0" w:color="auto"/>
              <w:left w:val="single" w:sz="4" w:space="0" w:color="auto"/>
              <w:bottom w:val="single" w:sz="4" w:space="0" w:color="auto"/>
              <w:right w:val="single" w:sz="4" w:space="0" w:color="auto"/>
            </w:tcBorders>
          </w:tcPr>
          <w:p w14:paraId="0FF59AA4" w14:textId="77777777" w:rsidR="00AE58F9" w:rsidRPr="00AE58F9" w:rsidRDefault="00AE58F9" w:rsidP="00AE58F9">
            <w:pPr>
              <w:rPr>
                <w:rFonts w:ascii="Arial" w:hAnsi="Arial" w:cs="Arial"/>
                <w:sz w:val="20"/>
                <w:szCs w:val="20"/>
              </w:rPr>
            </w:pPr>
          </w:p>
        </w:tc>
        <w:tc>
          <w:tcPr>
            <w:tcW w:w="630" w:type="dxa"/>
            <w:tcBorders>
              <w:top w:val="single" w:sz="4" w:space="0" w:color="auto"/>
              <w:left w:val="single" w:sz="4" w:space="0" w:color="auto"/>
              <w:bottom w:val="single" w:sz="4" w:space="0" w:color="auto"/>
              <w:right w:val="single" w:sz="4" w:space="0" w:color="auto"/>
            </w:tcBorders>
            <w:hideMark/>
          </w:tcPr>
          <w:p w14:paraId="5C3A2F29"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Муниципальная программа</w:t>
            </w:r>
          </w:p>
        </w:tc>
        <w:tc>
          <w:tcPr>
            <w:tcW w:w="1735" w:type="dxa"/>
            <w:tcBorders>
              <w:top w:val="single" w:sz="4" w:space="0" w:color="auto"/>
              <w:left w:val="single" w:sz="4" w:space="0" w:color="auto"/>
              <w:bottom w:val="single" w:sz="4" w:space="0" w:color="auto"/>
              <w:right w:val="single" w:sz="4" w:space="0" w:color="auto"/>
            </w:tcBorders>
          </w:tcPr>
          <w:p w14:paraId="3F3030D4"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«Содержание и развитие коммунальной инфраструктуры на территории Калачеевского сельского поселения на 2020-2026годы»</w:t>
            </w:r>
          </w:p>
        </w:tc>
        <w:tc>
          <w:tcPr>
            <w:tcW w:w="1227" w:type="dxa"/>
            <w:tcBorders>
              <w:top w:val="single" w:sz="4" w:space="0" w:color="auto"/>
              <w:left w:val="single" w:sz="4" w:space="0" w:color="auto"/>
              <w:bottom w:val="single" w:sz="4" w:space="0" w:color="auto"/>
              <w:right w:val="single" w:sz="4" w:space="0" w:color="auto"/>
            </w:tcBorders>
            <w:hideMark/>
          </w:tcPr>
          <w:p w14:paraId="36CE154D" w14:textId="77777777" w:rsidR="00AE58F9" w:rsidRPr="00AE58F9" w:rsidRDefault="00AE58F9" w:rsidP="00AE58F9">
            <w:pPr>
              <w:autoSpaceDE w:val="0"/>
              <w:autoSpaceDN w:val="0"/>
              <w:adjustRightInd w:val="0"/>
              <w:ind w:left="-57" w:right="-75"/>
              <w:rPr>
                <w:rFonts w:ascii="Arial" w:hAnsi="Arial" w:cs="Arial"/>
                <w:kern w:val="2"/>
                <w:sz w:val="20"/>
                <w:szCs w:val="20"/>
              </w:rPr>
            </w:pPr>
            <w:r w:rsidRPr="00AE58F9">
              <w:rPr>
                <w:rFonts w:ascii="Arial" w:hAnsi="Arial" w:cs="Arial"/>
                <w:kern w:val="2"/>
                <w:sz w:val="20"/>
                <w:szCs w:val="20"/>
              </w:rPr>
              <w:t xml:space="preserve">Администрация </w:t>
            </w:r>
          </w:p>
          <w:p w14:paraId="1B13EE1C"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Калачеевского сельского поселения</w:t>
            </w:r>
          </w:p>
        </w:tc>
        <w:tc>
          <w:tcPr>
            <w:tcW w:w="935" w:type="dxa"/>
            <w:tcBorders>
              <w:top w:val="single" w:sz="4" w:space="0" w:color="auto"/>
              <w:left w:val="single" w:sz="4" w:space="0" w:color="auto"/>
              <w:bottom w:val="single" w:sz="4" w:space="0" w:color="auto"/>
              <w:right w:val="single" w:sz="4" w:space="0" w:color="auto"/>
            </w:tcBorders>
            <w:hideMark/>
          </w:tcPr>
          <w:p w14:paraId="66A2786B"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01.01.2024</w:t>
            </w:r>
          </w:p>
        </w:tc>
        <w:tc>
          <w:tcPr>
            <w:tcW w:w="857" w:type="dxa"/>
            <w:tcBorders>
              <w:top w:val="single" w:sz="4" w:space="0" w:color="auto"/>
              <w:left w:val="single" w:sz="4" w:space="0" w:color="auto"/>
              <w:bottom w:val="single" w:sz="4" w:space="0" w:color="auto"/>
              <w:right w:val="single" w:sz="4" w:space="0" w:color="auto"/>
            </w:tcBorders>
            <w:hideMark/>
          </w:tcPr>
          <w:p w14:paraId="01F28F52" w14:textId="77777777" w:rsidR="00AE58F9" w:rsidRPr="00AE58F9" w:rsidRDefault="00AE58F9" w:rsidP="00AE58F9">
            <w:pPr>
              <w:autoSpaceDE w:val="0"/>
              <w:autoSpaceDN w:val="0"/>
              <w:adjustRightInd w:val="0"/>
              <w:ind w:left="-1" w:right="-57"/>
              <w:rPr>
                <w:rFonts w:ascii="Arial" w:hAnsi="Arial" w:cs="Arial"/>
                <w:kern w:val="2"/>
                <w:sz w:val="20"/>
                <w:szCs w:val="20"/>
              </w:rPr>
            </w:pPr>
            <w:r w:rsidRPr="00AE58F9">
              <w:rPr>
                <w:rFonts w:ascii="Arial" w:hAnsi="Arial" w:cs="Arial"/>
                <w:kern w:val="2"/>
                <w:sz w:val="20"/>
                <w:szCs w:val="20"/>
              </w:rPr>
              <w:t>31.12.2024</w:t>
            </w:r>
          </w:p>
        </w:tc>
        <w:tc>
          <w:tcPr>
            <w:tcW w:w="1753" w:type="dxa"/>
            <w:tcBorders>
              <w:top w:val="single" w:sz="4" w:space="0" w:color="auto"/>
              <w:left w:val="single" w:sz="4" w:space="0" w:color="auto"/>
              <w:bottom w:val="single" w:sz="4" w:space="0" w:color="auto"/>
              <w:right w:val="single" w:sz="4" w:space="0" w:color="auto"/>
            </w:tcBorders>
            <w:hideMark/>
          </w:tcPr>
          <w:p w14:paraId="5170E639"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 xml:space="preserve">Содержание энергосбережения и повышение </w:t>
            </w:r>
            <w:proofErr w:type="spellStart"/>
            <w:r w:rsidRPr="00AE58F9">
              <w:rPr>
                <w:rFonts w:ascii="Arial" w:hAnsi="Arial" w:cs="Arial"/>
                <w:kern w:val="2"/>
                <w:sz w:val="20"/>
                <w:szCs w:val="20"/>
              </w:rPr>
              <w:t>энергоэфективности</w:t>
            </w:r>
            <w:proofErr w:type="spellEnd"/>
            <w:r w:rsidRPr="00AE58F9">
              <w:rPr>
                <w:rFonts w:ascii="Arial" w:hAnsi="Arial" w:cs="Arial"/>
                <w:kern w:val="2"/>
                <w:sz w:val="20"/>
                <w:szCs w:val="20"/>
              </w:rPr>
              <w:t xml:space="preserve"> на территории Калачеевского сельского поселения. Обеспечение комфортного проживания граждан на территории Калачеевского сельского поселения</w:t>
            </w:r>
          </w:p>
        </w:tc>
        <w:tc>
          <w:tcPr>
            <w:tcW w:w="1174" w:type="dxa"/>
            <w:tcBorders>
              <w:top w:val="single" w:sz="4" w:space="0" w:color="auto"/>
              <w:left w:val="single" w:sz="4" w:space="0" w:color="auto"/>
              <w:bottom w:val="single" w:sz="4" w:space="0" w:color="auto"/>
              <w:right w:val="single" w:sz="4" w:space="0" w:color="auto"/>
            </w:tcBorders>
          </w:tcPr>
          <w:p w14:paraId="733D03B4" w14:textId="77777777" w:rsidR="00AE58F9" w:rsidRPr="00AE58F9" w:rsidRDefault="00AE58F9" w:rsidP="00AE58F9">
            <w:pPr>
              <w:autoSpaceDE w:val="0"/>
              <w:autoSpaceDN w:val="0"/>
              <w:adjustRightInd w:val="0"/>
              <w:rPr>
                <w:rFonts w:ascii="Arial" w:hAnsi="Arial" w:cs="Arial"/>
                <w:kern w:val="2"/>
                <w:sz w:val="20"/>
                <w:szCs w:val="20"/>
              </w:rPr>
            </w:pPr>
          </w:p>
        </w:tc>
        <w:tc>
          <w:tcPr>
            <w:tcW w:w="868" w:type="dxa"/>
            <w:tcBorders>
              <w:top w:val="single" w:sz="4" w:space="0" w:color="auto"/>
              <w:left w:val="single" w:sz="4" w:space="0" w:color="auto"/>
              <w:bottom w:val="single" w:sz="4" w:space="0" w:color="auto"/>
              <w:right w:val="single" w:sz="4" w:space="0" w:color="auto"/>
            </w:tcBorders>
            <w:hideMark/>
          </w:tcPr>
          <w:p w14:paraId="06C40FEC"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4223,0</w:t>
            </w:r>
          </w:p>
        </w:tc>
      </w:tr>
      <w:tr w:rsidR="00AE58F9" w:rsidRPr="00AE58F9" w14:paraId="395991A0" w14:textId="77777777" w:rsidTr="00AE58F9">
        <w:trPr>
          <w:jc w:val="center"/>
        </w:trPr>
        <w:tc>
          <w:tcPr>
            <w:tcW w:w="286" w:type="dxa"/>
            <w:tcBorders>
              <w:top w:val="single" w:sz="4" w:space="0" w:color="auto"/>
              <w:left w:val="single" w:sz="4" w:space="0" w:color="auto"/>
              <w:bottom w:val="single" w:sz="4" w:space="0" w:color="auto"/>
              <w:right w:val="single" w:sz="4" w:space="0" w:color="auto"/>
            </w:tcBorders>
          </w:tcPr>
          <w:p w14:paraId="5EF9D2F1" w14:textId="77777777" w:rsidR="00AE58F9" w:rsidRPr="00AE58F9" w:rsidRDefault="00AE58F9" w:rsidP="00AE58F9">
            <w:pPr>
              <w:rPr>
                <w:rFonts w:ascii="Arial" w:hAnsi="Arial" w:cs="Arial"/>
                <w:sz w:val="20"/>
                <w:szCs w:val="20"/>
              </w:rPr>
            </w:pPr>
          </w:p>
        </w:tc>
        <w:tc>
          <w:tcPr>
            <w:tcW w:w="630" w:type="dxa"/>
            <w:tcBorders>
              <w:top w:val="single" w:sz="4" w:space="0" w:color="auto"/>
              <w:left w:val="single" w:sz="4" w:space="0" w:color="auto"/>
              <w:bottom w:val="single" w:sz="4" w:space="0" w:color="auto"/>
              <w:right w:val="single" w:sz="4" w:space="0" w:color="auto"/>
            </w:tcBorders>
          </w:tcPr>
          <w:p w14:paraId="311E5087"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Подпрограмма</w:t>
            </w:r>
          </w:p>
        </w:tc>
        <w:tc>
          <w:tcPr>
            <w:tcW w:w="1735" w:type="dxa"/>
            <w:tcBorders>
              <w:top w:val="single" w:sz="4" w:space="0" w:color="auto"/>
              <w:left w:val="single" w:sz="4" w:space="0" w:color="auto"/>
              <w:bottom w:val="single" w:sz="4" w:space="0" w:color="auto"/>
              <w:right w:val="single" w:sz="4" w:space="0" w:color="auto"/>
            </w:tcBorders>
          </w:tcPr>
          <w:p w14:paraId="730410E0"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sz w:val="20"/>
                <w:szCs w:val="20"/>
              </w:rPr>
              <w:t xml:space="preserve">«Формирование и реализация комплекса мероприятий по развитию систем коммунальной инфраструктуры, направленных на повышение уровня благоустройства территории Калачеевского сельского поселения для обеспечения благоприятных условий проживания </w:t>
            </w:r>
            <w:r w:rsidRPr="00AE58F9">
              <w:rPr>
                <w:rFonts w:ascii="Arial" w:hAnsi="Arial" w:cs="Arial"/>
                <w:sz w:val="20"/>
                <w:szCs w:val="20"/>
              </w:rPr>
              <w:lastRenderedPageBreak/>
              <w:t>населения»</w:t>
            </w:r>
          </w:p>
        </w:tc>
        <w:tc>
          <w:tcPr>
            <w:tcW w:w="1227" w:type="dxa"/>
            <w:tcBorders>
              <w:top w:val="single" w:sz="4" w:space="0" w:color="auto"/>
              <w:left w:val="single" w:sz="4" w:space="0" w:color="auto"/>
              <w:bottom w:val="single" w:sz="4" w:space="0" w:color="auto"/>
              <w:right w:val="single" w:sz="4" w:space="0" w:color="auto"/>
            </w:tcBorders>
          </w:tcPr>
          <w:p w14:paraId="7E08464D" w14:textId="77777777" w:rsidR="00AE58F9" w:rsidRPr="00AE58F9" w:rsidRDefault="00AE58F9" w:rsidP="00AE58F9">
            <w:pPr>
              <w:autoSpaceDE w:val="0"/>
              <w:autoSpaceDN w:val="0"/>
              <w:adjustRightInd w:val="0"/>
              <w:ind w:left="-57" w:right="-75"/>
              <w:rPr>
                <w:rFonts w:ascii="Arial" w:hAnsi="Arial" w:cs="Arial"/>
                <w:kern w:val="2"/>
                <w:sz w:val="20"/>
                <w:szCs w:val="20"/>
              </w:rPr>
            </w:pPr>
            <w:r w:rsidRPr="00AE58F9">
              <w:rPr>
                <w:rFonts w:ascii="Arial" w:hAnsi="Arial" w:cs="Arial"/>
                <w:kern w:val="2"/>
                <w:sz w:val="20"/>
                <w:szCs w:val="20"/>
              </w:rPr>
              <w:lastRenderedPageBreak/>
              <w:t>Администрация Калачеевского сельского поселения</w:t>
            </w:r>
          </w:p>
        </w:tc>
        <w:tc>
          <w:tcPr>
            <w:tcW w:w="935" w:type="dxa"/>
            <w:tcBorders>
              <w:top w:val="single" w:sz="4" w:space="0" w:color="auto"/>
              <w:left w:val="single" w:sz="4" w:space="0" w:color="auto"/>
              <w:bottom w:val="single" w:sz="4" w:space="0" w:color="auto"/>
              <w:right w:val="single" w:sz="4" w:space="0" w:color="auto"/>
            </w:tcBorders>
          </w:tcPr>
          <w:p w14:paraId="1E7DEB97"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01.01.2024</w:t>
            </w:r>
          </w:p>
        </w:tc>
        <w:tc>
          <w:tcPr>
            <w:tcW w:w="857" w:type="dxa"/>
            <w:tcBorders>
              <w:top w:val="single" w:sz="4" w:space="0" w:color="auto"/>
              <w:left w:val="single" w:sz="4" w:space="0" w:color="auto"/>
              <w:bottom w:val="single" w:sz="4" w:space="0" w:color="auto"/>
              <w:right w:val="single" w:sz="4" w:space="0" w:color="auto"/>
            </w:tcBorders>
          </w:tcPr>
          <w:p w14:paraId="5FC3BDD2" w14:textId="77777777" w:rsidR="00AE58F9" w:rsidRPr="00AE58F9" w:rsidRDefault="00AE58F9" w:rsidP="00AE58F9">
            <w:pPr>
              <w:autoSpaceDE w:val="0"/>
              <w:autoSpaceDN w:val="0"/>
              <w:adjustRightInd w:val="0"/>
              <w:ind w:right="-57"/>
              <w:rPr>
                <w:rFonts w:ascii="Arial" w:hAnsi="Arial" w:cs="Arial"/>
                <w:kern w:val="2"/>
                <w:sz w:val="20"/>
                <w:szCs w:val="20"/>
              </w:rPr>
            </w:pPr>
            <w:r w:rsidRPr="00AE58F9">
              <w:rPr>
                <w:rFonts w:ascii="Arial" w:hAnsi="Arial" w:cs="Arial"/>
                <w:kern w:val="2"/>
                <w:sz w:val="20"/>
                <w:szCs w:val="20"/>
              </w:rPr>
              <w:t>31.12.2024</w:t>
            </w:r>
          </w:p>
        </w:tc>
        <w:tc>
          <w:tcPr>
            <w:tcW w:w="1753" w:type="dxa"/>
            <w:tcBorders>
              <w:top w:val="single" w:sz="4" w:space="0" w:color="auto"/>
              <w:left w:val="single" w:sz="4" w:space="0" w:color="auto"/>
              <w:bottom w:val="single" w:sz="4" w:space="0" w:color="auto"/>
              <w:right w:val="single" w:sz="4" w:space="0" w:color="auto"/>
            </w:tcBorders>
          </w:tcPr>
          <w:p w14:paraId="73560371" w14:textId="77777777" w:rsidR="00AE58F9" w:rsidRPr="00AE58F9" w:rsidRDefault="00AE58F9" w:rsidP="00AE58F9">
            <w:pPr>
              <w:autoSpaceDE w:val="0"/>
              <w:autoSpaceDN w:val="0"/>
              <w:adjustRightInd w:val="0"/>
              <w:rPr>
                <w:rFonts w:ascii="Arial" w:hAnsi="Arial" w:cs="Arial"/>
                <w:kern w:val="2"/>
                <w:sz w:val="20"/>
                <w:szCs w:val="20"/>
              </w:rPr>
            </w:pPr>
          </w:p>
        </w:tc>
        <w:tc>
          <w:tcPr>
            <w:tcW w:w="1174" w:type="dxa"/>
            <w:tcBorders>
              <w:top w:val="single" w:sz="4" w:space="0" w:color="auto"/>
              <w:left w:val="single" w:sz="4" w:space="0" w:color="auto"/>
              <w:bottom w:val="single" w:sz="4" w:space="0" w:color="auto"/>
              <w:right w:val="single" w:sz="4" w:space="0" w:color="auto"/>
            </w:tcBorders>
          </w:tcPr>
          <w:p w14:paraId="45CF044E" w14:textId="77777777" w:rsidR="00AE58F9" w:rsidRPr="00AE58F9" w:rsidRDefault="00AE58F9" w:rsidP="00AE58F9">
            <w:pPr>
              <w:autoSpaceDE w:val="0"/>
              <w:autoSpaceDN w:val="0"/>
              <w:adjustRightInd w:val="0"/>
              <w:rPr>
                <w:rFonts w:ascii="Arial" w:hAnsi="Arial" w:cs="Arial"/>
                <w:kern w:val="2"/>
                <w:sz w:val="20"/>
                <w:szCs w:val="20"/>
              </w:rPr>
            </w:pPr>
          </w:p>
        </w:tc>
        <w:tc>
          <w:tcPr>
            <w:tcW w:w="868" w:type="dxa"/>
            <w:tcBorders>
              <w:top w:val="single" w:sz="4" w:space="0" w:color="auto"/>
              <w:left w:val="single" w:sz="4" w:space="0" w:color="auto"/>
              <w:bottom w:val="single" w:sz="4" w:space="0" w:color="auto"/>
              <w:right w:val="single" w:sz="4" w:space="0" w:color="auto"/>
            </w:tcBorders>
          </w:tcPr>
          <w:p w14:paraId="31E500B9"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4223,0</w:t>
            </w:r>
          </w:p>
        </w:tc>
      </w:tr>
      <w:tr w:rsidR="00AE58F9" w:rsidRPr="00AE58F9" w14:paraId="0002A6A2" w14:textId="77777777" w:rsidTr="00AE58F9">
        <w:trPr>
          <w:trHeight w:val="711"/>
          <w:jc w:val="center"/>
        </w:trPr>
        <w:tc>
          <w:tcPr>
            <w:tcW w:w="286" w:type="dxa"/>
            <w:tcBorders>
              <w:top w:val="single" w:sz="4" w:space="0" w:color="auto"/>
              <w:left w:val="single" w:sz="4" w:space="0" w:color="auto"/>
              <w:bottom w:val="single" w:sz="4" w:space="0" w:color="auto"/>
              <w:right w:val="single" w:sz="4" w:space="0" w:color="auto"/>
            </w:tcBorders>
            <w:hideMark/>
          </w:tcPr>
          <w:p w14:paraId="3C34677D" w14:textId="77777777" w:rsidR="00AE58F9" w:rsidRPr="00AE58F9" w:rsidRDefault="00AE58F9" w:rsidP="00AE58F9">
            <w:pPr>
              <w:rPr>
                <w:rFonts w:ascii="Arial" w:hAnsi="Arial" w:cs="Arial"/>
                <w:sz w:val="20"/>
                <w:szCs w:val="20"/>
              </w:rPr>
            </w:pPr>
            <w:r w:rsidRPr="00AE58F9">
              <w:rPr>
                <w:rFonts w:ascii="Arial" w:hAnsi="Arial" w:cs="Arial"/>
                <w:sz w:val="20"/>
                <w:szCs w:val="20"/>
              </w:rPr>
              <w:t>1</w:t>
            </w:r>
          </w:p>
        </w:tc>
        <w:tc>
          <w:tcPr>
            <w:tcW w:w="630" w:type="dxa"/>
            <w:tcBorders>
              <w:top w:val="single" w:sz="4" w:space="0" w:color="auto"/>
              <w:left w:val="single" w:sz="4" w:space="0" w:color="auto"/>
              <w:bottom w:val="single" w:sz="4" w:space="0" w:color="auto"/>
              <w:right w:val="single" w:sz="4" w:space="0" w:color="auto"/>
            </w:tcBorders>
            <w:hideMark/>
          </w:tcPr>
          <w:p w14:paraId="41730160"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Основное мероприятие 1</w:t>
            </w:r>
          </w:p>
        </w:tc>
        <w:tc>
          <w:tcPr>
            <w:tcW w:w="1735" w:type="dxa"/>
            <w:tcBorders>
              <w:top w:val="single" w:sz="4" w:space="0" w:color="auto"/>
              <w:left w:val="single" w:sz="4" w:space="0" w:color="auto"/>
              <w:bottom w:val="single" w:sz="4" w:space="0" w:color="auto"/>
              <w:right w:val="single" w:sz="4" w:space="0" w:color="auto"/>
            </w:tcBorders>
            <w:hideMark/>
          </w:tcPr>
          <w:p w14:paraId="740886FB"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«Энергосбережение и повышение энергетической эффективности в бюджетных учреждениях Калачеевского сельского поселения, системах коммунальной инфраструктуры, популяризация энергосбережения на территории Калачеевского сельского поселения. Организация освещения улиц, и установка указателей с названиями улиц и номерами домов»</w:t>
            </w:r>
          </w:p>
        </w:tc>
        <w:tc>
          <w:tcPr>
            <w:tcW w:w="1227" w:type="dxa"/>
            <w:tcBorders>
              <w:top w:val="single" w:sz="4" w:space="0" w:color="auto"/>
              <w:left w:val="single" w:sz="4" w:space="0" w:color="auto"/>
              <w:bottom w:val="single" w:sz="4" w:space="0" w:color="auto"/>
              <w:right w:val="single" w:sz="4" w:space="0" w:color="auto"/>
            </w:tcBorders>
            <w:hideMark/>
          </w:tcPr>
          <w:p w14:paraId="062F337D" w14:textId="77777777" w:rsidR="00AE58F9" w:rsidRPr="00AE58F9" w:rsidRDefault="00AE58F9" w:rsidP="00AE58F9">
            <w:pPr>
              <w:autoSpaceDE w:val="0"/>
              <w:autoSpaceDN w:val="0"/>
              <w:adjustRightInd w:val="0"/>
              <w:ind w:left="-57" w:right="-75"/>
              <w:rPr>
                <w:rFonts w:ascii="Arial" w:hAnsi="Arial" w:cs="Arial"/>
                <w:kern w:val="2"/>
                <w:sz w:val="20"/>
                <w:szCs w:val="20"/>
              </w:rPr>
            </w:pPr>
            <w:r w:rsidRPr="00AE58F9">
              <w:rPr>
                <w:rFonts w:ascii="Arial" w:hAnsi="Arial" w:cs="Arial"/>
                <w:kern w:val="2"/>
                <w:sz w:val="20"/>
                <w:szCs w:val="20"/>
              </w:rPr>
              <w:t xml:space="preserve">Администрация </w:t>
            </w:r>
          </w:p>
          <w:p w14:paraId="5BD6EFE4"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 xml:space="preserve">Калачеевского сельского поселения </w:t>
            </w:r>
          </w:p>
        </w:tc>
        <w:tc>
          <w:tcPr>
            <w:tcW w:w="935" w:type="dxa"/>
            <w:tcBorders>
              <w:top w:val="single" w:sz="4" w:space="0" w:color="auto"/>
              <w:left w:val="single" w:sz="4" w:space="0" w:color="auto"/>
              <w:bottom w:val="single" w:sz="4" w:space="0" w:color="auto"/>
              <w:right w:val="single" w:sz="4" w:space="0" w:color="auto"/>
            </w:tcBorders>
            <w:hideMark/>
          </w:tcPr>
          <w:p w14:paraId="5FBDE17B"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01.01.2024</w:t>
            </w:r>
          </w:p>
        </w:tc>
        <w:tc>
          <w:tcPr>
            <w:tcW w:w="857" w:type="dxa"/>
            <w:tcBorders>
              <w:top w:val="single" w:sz="4" w:space="0" w:color="auto"/>
              <w:left w:val="single" w:sz="4" w:space="0" w:color="auto"/>
              <w:bottom w:val="single" w:sz="4" w:space="0" w:color="auto"/>
              <w:right w:val="single" w:sz="4" w:space="0" w:color="auto"/>
            </w:tcBorders>
            <w:hideMark/>
          </w:tcPr>
          <w:p w14:paraId="12801BDB" w14:textId="77777777" w:rsidR="00AE58F9" w:rsidRPr="00AE58F9" w:rsidRDefault="00AE58F9" w:rsidP="00AE58F9">
            <w:pPr>
              <w:autoSpaceDE w:val="0"/>
              <w:autoSpaceDN w:val="0"/>
              <w:adjustRightInd w:val="0"/>
              <w:ind w:right="-57"/>
              <w:rPr>
                <w:rFonts w:ascii="Arial" w:hAnsi="Arial" w:cs="Arial"/>
                <w:kern w:val="2"/>
                <w:sz w:val="20"/>
                <w:szCs w:val="20"/>
              </w:rPr>
            </w:pPr>
            <w:r w:rsidRPr="00AE58F9">
              <w:rPr>
                <w:rFonts w:ascii="Arial" w:hAnsi="Arial" w:cs="Arial"/>
                <w:kern w:val="2"/>
                <w:sz w:val="20"/>
                <w:szCs w:val="20"/>
              </w:rPr>
              <w:t>31.12.2024</w:t>
            </w:r>
          </w:p>
        </w:tc>
        <w:tc>
          <w:tcPr>
            <w:tcW w:w="1753" w:type="dxa"/>
            <w:tcBorders>
              <w:top w:val="single" w:sz="4" w:space="0" w:color="auto"/>
              <w:left w:val="single" w:sz="4" w:space="0" w:color="auto"/>
              <w:bottom w:val="single" w:sz="4" w:space="0" w:color="auto"/>
              <w:right w:val="single" w:sz="4" w:space="0" w:color="auto"/>
            </w:tcBorders>
            <w:hideMark/>
          </w:tcPr>
          <w:p w14:paraId="57B950D0"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Доля протяженности освещенных частей улиц, проездов к их общей протяженности на 31.12.2026г 100% Объем расходов местного бюджета на проведение мероприятий по энергосбережению в расчете на 1 жителя поселения 17 руб. Модернизация систем освещения в объектах бюджетной сферы и наружного (уличного) освещения с применением энергосберегающих светильников 5шт.</w:t>
            </w:r>
          </w:p>
        </w:tc>
        <w:tc>
          <w:tcPr>
            <w:tcW w:w="1174" w:type="dxa"/>
            <w:tcBorders>
              <w:top w:val="single" w:sz="4" w:space="0" w:color="auto"/>
              <w:left w:val="single" w:sz="4" w:space="0" w:color="auto"/>
              <w:bottom w:val="single" w:sz="4" w:space="0" w:color="auto"/>
              <w:right w:val="single" w:sz="4" w:space="0" w:color="auto"/>
            </w:tcBorders>
          </w:tcPr>
          <w:p w14:paraId="7B5E1480"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914 05 03 01 1 01 98670</w:t>
            </w:r>
          </w:p>
          <w:p w14:paraId="634563A4"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 xml:space="preserve">914 05 03 01 1 01 </w:t>
            </w:r>
            <w:r w:rsidRPr="00AE58F9">
              <w:rPr>
                <w:rFonts w:ascii="Arial" w:hAnsi="Arial" w:cs="Arial"/>
                <w:kern w:val="2"/>
                <w:sz w:val="20"/>
                <w:szCs w:val="20"/>
                <w:lang w:val="en-US"/>
              </w:rPr>
              <w:t>S</w:t>
            </w:r>
            <w:r w:rsidRPr="00AE58F9">
              <w:rPr>
                <w:rFonts w:ascii="Arial" w:hAnsi="Arial" w:cs="Arial"/>
                <w:kern w:val="2"/>
                <w:sz w:val="20"/>
                <w:szCs w:val="20"/>
              </w:rPr>
              <w:t xml:space="preserve"> 8670</w:t>
            </w:r>
          </w:p>
        </w:tc>
        <w:tc>
          <w:tcPr>
            <w:tcW w:w="868" w:type="dxa"/>
            <w:tcBorders>
              <w:top w:val="single" w:sz="4" w:space="0" w:color="auto"/>
              <w:left w:val="single" w:sz="4" w:space="0" w:color="auto"/>
              <w:bottom w:val="single" w:sz="4" w:space="0" w:color="auto"/>
              <w:right w:val="single" w:sz="4" w:space="0" w:color="auto"/>
            </w:tcBorders>
          </w:tcPr>
          <w:p w14:paraId="780C6F34"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172,3</w:t>
            </w:r>
          </w:p>
          <w:p w14:paraId="10131BEC" w14:textId="77777777" w:rsidR="00AE58F9" w:rsidRPr="00AE58F9" w:rsidRDefault="00AE58F9" w:rsidP="00AE58F9">
            <w:pPr>
              <w:autoSpaceDE w:val="0"/>
              <w:autoSpaceDN w:val="0"/>
              <w:adjustRightInd w:val="0"/>
              <w:rPr>
                <w:rFonts w:ascii="Arial" w:hAnsi="Arial" w:cs="Arial"/>
                <w:kern w:val="2"/>
                <w:sz w:val="20"/>
                <w:szCs w:val="20"/>
              </w:rPr>
            </w:pPr>
          </w:p>
          <w:p w14:paraId="4822F44A"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54,0</w:t>
            </w:r>
          </w:p>
        </w:tc>
      </w:tr>
      <w:tr w:rsidR="00AE58F9" w:rsidRPr="00AE58F9" w14:paraId="46DD0D63" w14:textId="77777777" w:rsidTr="00AE58F9">
        <w:trPr>
          <w:trHeight w:val="1840"/>
          <w:jc w:val="center"/>
        </w:trPr>
        <w:tc>
          <w:tcPr>
            <w:tcW w:w="286" w:type="dxa"/>
            <w:tcBorders>
              <w:top w:val="single" w:sz="4" w:space="0" w:color="auto"/>
              <w:left w:val="single" w:sz="4" w:space="0" w:color="auto"/>
              <w:bottom w:val="single" w:sz="4" w:space="0" w:color="auto"/>
              <w:right w:val="single" w:sz="4" w:space="0" w:color="auto"/>
            </w:tcBorders>
            <w:hideMark/>
          </w:tcPr>
          <w:p w14:paraId="00BF4FF9" w14:textId="77777777" w:rsidR="00AE58F9" w:rsidRPr="00AE58F9" w:rsidRDefault="00AE58F9" w:rsidP="00AE58F9">
            <w:pPr>
              <w:rPr>
                <w:rFonts w:ascii="Arial" w:hAnsi="Arial" w:cs="Arial"/>
                <w:sz w:val="20"/>
                <w:szCs w:val="20"/>
              </w:rPr>
            </w:pPr>
            <w:r w:rsidRPr="00AE58F9">
              <w:rPr>
                <w:rFonts w:ascii="Arial" w:hAnsi="Arial" w:cs="Arial"/>
                <w:sz w:val="20"/>
                <w:szCs w:val="20"/>
              </w:rPr>
              <w:t>2</w:t>
            </w:r>
          </w:p>
        </w:tc>
        <w:tc>
          <w:tcPr>
            <w:tcW w:w="630" w:type="dxa"/>
            <w:tcBorders>
              <w:top w:val="single" w:sz="4" w:space="0" w:color="auto"/>
              <w:left w:val="single" w:sz="4" w:space="0" w:color="auto"/>
              <w:bottom w:val="single" w:sz="4" w:space="0" w:color="auto"/>
              <w:right w:val="single" w:sz="4" w:space="0" w:color="auto"/>
            </w:tcBorders>
            <w:hideMark/>
          </w:tcPr>
          <w:p w14:paraId="466BC2FF"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Основное мероприятие 2</w:t>
            </w:r>
          </w:p>
        </w:tc>
        <w:tc>
          <w:tcPr>
            <w:tcW w:w="1735" w:type="dxa"/>
            <w:tcBorders>
              <w:top w:val="single" w:sz="4" w:space="0" w:color="auto"/>
              <w:left w:val="single" w:sz="4" w:space="0" w:color="auto"/>
              <w:bottom w:val="single" w:sz="4" w:space="0" w:color="auto"/>
              <w:right w:val="single" w:sz="4" w:space="0" w:color="auto"/>
            </w:tcBorders>
            <w:hideMark/>
          </w:tcPr>
          <w:p w14:paraId="2F249983"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«Ремонт и содержание сети автомобильных дорог местного значения на территории Калачеевского сельского поселения. Осуществление дорожной деятельности»</w:t>
            </w:r>
          </w:p>
        </w:tc>
        <w:tc>
          <w:tcPr>
            <w:tcW w:w="1227" w:type="dxa"/>
            <w:tcBorders>
              <w:top w:val="single" w:sz="4" w:space="0" w:color="auto"/>
              <w:left w:val="single" w:sz="4" w:space="0" w:color="auto"/>
              <w:bottom w:val="single" w:sz="4" w:space="0" w:color="auto"/>
              <w:right w:val="single" w:sz="4" w:space="0" w:color="auto"/>
            </w:tcBorders>
            <w:hideMark/>
          </w:tcPr>
          <w:p w14:paraId="2A21F994" w14:textId="77777777" w:rsidR="00AE58F9" w:rsidRPr="00AE58F9" w:rsidRDefault="00AE58F9" w:rsidP="00AE58F9">
            <w:pPr>
              <w:autoSpaceDE w:val="0"/>
              <w:autoSpaceDN w:val="0"/>
              <w:adjustRightInd w:val="0"/>
              <w:ind w:left="-57" w:right="-75"/>
              <w:rPr>
                <w:rFonts w:ascii="Arial" w:hAnsi="Arial" w:cs="Arial"/>
                <w:kern w:val="2"/>
                <w:sz w:val="20"/>
                <w:szCs w:val="20"/>
              </w:rPr>
            </w:pPr>
            <w:r w:rsidRPr="00AE58F9">
              <w:rPr>
                <w:rFonts w:ascii="Arial" w:hAnsi="Arial" w:cs="Arial"/>
                <w:kern w:val="2"/>
                <w:sz w:val="20"/>
                <w:szCs w:val="20"/>
              </w:rPr>
              <w:t>Администрация Калачеевского сельского поселения</w:t>
            </w:r>
          </w:p>
        </w:tc>
        <w:tc>
          <w:tcPr>
            <w:tcW w:w="935" w:type="dxa"/>
            <w:tcBorders>
              <w:top w:val="single" w:sz="4" w:space="0" w:color="auto"/>
              <w:left w:val="single" w:sz="4" w:space="0" w:color="auto"/>
              <w:bottom w:val="single" w:sz="4" w:space="0" w:color="auto"/>
              <w:right w:val="single" w:sz="4" w:space="0" w:color="auto"/>
            </w:tcBorders>
            <w:hideMark/>
          </w:tcPr>
          <w:p w14:paraId="74706513" w14:textId="77777777" w:rsidR="00AE58F9" w:rsidRPr="00AE58F9" w:rsidRDefault="00AE58F9" w:rsidP="00AE58F9">
            <w:pPr>
              <w:rPr>
                <w:rFonts w:ascii="Arial" w:hAnsi="Arial" w:cs="Arial"/>
                <w:sz w:val="20"/>
                <w:szCs w:val="20"/>
              </w:rPr>
            </w:pPr>
            <w:r w:rsidRPr="00AE58F9">
              <w:rPr>
                <w:rFonts w:ascii="Arial" w:hAnsi="Arial" w:cs="Arial"/>
                <w:sz w:val="20"/>
                <w:szCs w:val="20"/>
              </w:rPr>
              <w:t>01.01.2024</w:t>
            </w:r>
          </w:p>
        </w:tc>
        <w:tc>
          <w:tcPr>
            <w:tcW w:w="857" w:type="dxa"/>
            <w:tcBorders>
              <w:top w:val="single" w:sz="4" w:space="0" w:color="auto"/>
              <w:left w:val="single" w:sz="4" w:space="0" w:color="auto"/>
              <w:bottom w:val="single" w:sz="4" w:space="0" w:color="auto"/>
              <w:right w:val="single" w:sz="4" w:space="0" w:color="auto"/>
            </w:tcBorders>
            <w:hideMark/>
          </w:tcPr>
          <w:p w14:paraId="16E28097" w14:textId="77777777" w:rsidR="00AE58F9" w:rsidRPr="00AE58F9" w:rsidRDefault="00AE58F9" w:rsidP="00AE58F9">
            <w:pPr>
              <w:ind w:right="-57"/>
              <w:rPr>
                <w:rFonts w:ascii="Arial" w:hAnsi="Arial" w:cs="Arial"/>
                <w:sz w:val="20"/>
                <w:szCs w:val="20"/>
              </w:rPr>
            </w:pPr>
            <w:r w:rsidRPr="00AE58F9">
              <w:rPr>
                <w:rFonts w:ascii="Arial" w:hAnsi="Arial" w:cs="Arial"/>
                <w:sz w:val="20"/>
                <w:szCs w:val="20"/>
              </w:rPr>
              <w:t>31.12.2024</w:t>
            </w:r>
          </w:p>
        </w:tc>
        <w:tc>
          <w:tcPr>
            <w:tcW w:w="1753" w:type="dxa"/>
            <w:tcBorders>
              <w:top w:val="single" w:sz="4" w:space="0" w:color="auto"/>
              <w:left w:val="single" w:sz="4" w:space="0" w:color="auto"/>
              <w:bottom w:val="single" w:sz="4" w:space="0" w:color="auto"/>
              <w:right w:val="single" w:sz="4" w:space="0" w:color="auto"/>
            </w:tcBorders>
            <w:hideMark/>
          </w:tcPr>
          <w:p w14:paraId="0A6BEFE9"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 xml:space="preserve">Доля автомобильных дорог общего пользования местного значения, в отношении которых произведен ремонт (капитальный ремонт, реконструкция) </w:t>
            </w:r>
          </w:p>
        </w:tc>
        <w:tc>
          <w:tcPr>
            <w:tcW w:w="1174" w:type="dxa"/>
            <w:tcBorders>
              <w:top w:val="single" w:sz="4" w:space="0" w:color="auto"/>
              <w:left w:val="single" w:sz="4" w:space="0" w:color="auto"/>
              <w:bottom w:val="single" w:sz="4" w:space="0" w:color="auto"/>
              <w:right w:val="single" w:sz="4" w:space="0" w:color="auto"/>
            </w:tcBorders>
          </w:tcPr>
          <w:p w14:paraId="69DF62F5" w14:textId="77777777" w:rsidR="00AE58F9" w:rsidRPr="00AE58F9" w:rsidRDefault="00AE58F9" w:rsidP="00AE58F9">
            <w:pPr>
              <w:rPr>
                <w:rFonts w:ascii="Arial" w:hAnsi="Arial" w:cs="Arial"/>
                <w:sz w:val="20"/>
                <w:szCs w:val="20"/>
              </w:rPr>
            </w:pPr>
            <w:r w:rsidRPr="00AE58F9">
              <w:rPr>
                <w:rFonts w:ascii="Arial" w:hAnsi="Arial" w:cs="Arial"/>
                <w:sz w:val="20"/>
                <w:szCs w:val="20"/>
              </w:rPr>
              <w:t>914 04 09 01 1 02 91290</w:t>
            </w:r>
          </w:p>
          <w:p w14:paraId="39E43C60" w14:textId="77777777" w:rsidR="00AE58F9" w:rsidRPr="00AE58F9" w:rsidRDefault="00AE58F9" w:rsidP="00AE58F9">
            <w:pPr>
              <w:rPr>
                <w:rFonts w:ascii="Arial" w:hAnsi="Arial" w:cs="Arial"/>
                <w:sz w:val="20"/>
                <w:szCs w:val="20"/>
              </w:rPr>
            </w:pPr>
            <w:r w:rsidRPr="00AE58F9">
              <w:rPr>
                <w:rFonts w:ascii="Arial" w:hAnsi="Arial" w:cs="Arial"/>
                <w:sz w:val="20"/>
                <w:szCs w:val="20"/>
              </w:rPr>
              <w:t xml:space="preserve">914 04 09 01 1 02 </w:t>
            </w:r>
            <w:r w:rsidRPr="00AE58F9">
              <w:rPr>
                <w:rFonts w:ascii="Arial" w:hAnsi="Arial" w:cs="Arial"/>
                <w:sz w:val="20"/>
                <w:szCs w:val="20"/>
                <w:lang w:val="en-US"/>
              </w:rPr>
              <w:t xml:space="preserve">S </w:t>
            </w:r>
            <w:r w:rsidRPr="00AE58F9">
              <w:rPr>
                <w:rFonts w:ascii="Arial" w:hAnsi="Arial" w:cs="Arial"/>
                <w:sz w:val="20"/>
                <w:szCs w:val="20"/>
              </w:rPr>
              <w:t>8850</w:t>
            </w:r>
          </w:p>
        </w:tc>
        <w:tc>
          <w:tcPr>
            <w:tcW w:w="868" w:type="dxa"/>
            <w:tcBorders>
              <w:top w:val="single" w:sz="4" w:space="0" w:color="auto"/>
              <w:left w:val="single" w:sz="4" w:space="0" w:color="auto"/>
              <w:bottom w:val="single" w:sz="4" w:space="0" w:color="auto"/>
              <w:right w:val="single" w:sz="4" w:space="0" w:color="auto"/>
            </w:tcBorders>
          </w:tcPr>
          <w:p w14:paraId="03ED13E2" w14:textId="77777777" w:rsidR="00AE58F9" w:rsidRPr="00AE58F9" w:rsidRDefault="00AE58F9" w:rsidP="00AE58F9">
            <w:pPr>
              <w:rPr>
                <w:rFonts w:ascii="Arial" w:hAnsi="Arial" w:cs="Arial"/>
                <w:sz w:val="20"/>
                <w:szCs w:val="20"/>
              </w:rPr>
            </w:pPr>
            <w:r w:rsidRPr="00AE58F9">
              <w:rPr>
                <w:rFonts w:ascii="Arial" w:hAnsi="Arial" w:cs="Arial"/>
                <w:sz w:val="20"/>
                <w:szCs w:val="20"/>
              </w:rPr>
              <w:t>1168,1</w:t>
            </w:r>
          </w:p>
          <w:p w14:paraId="392072E2" w14:textId="77777777" w:rsidR="00AE58F9" w:rsidRPr="00AE58F9" w:rsidRDefault="00AE58F9" w:rsidP="00AE58F9">
            <w:pPr>
              <w:rPr>
                <w:rFonts w:ascii="Arial" w:hAnsi="Arial" w:cs="Arial"/>
                <w:sz w:val="20"/>
                <w:szCs w:val="20"/>
              </w:rPr>
            </w:pPr>
          </w:p>
          <w:p w14:paraId="2CE42145" w14:textId="77777777" w:rsidR="00AE58F9" w:rsidRPr="00AE58F9" w:rsidRDefault="00AE58F9" w:rsidP="00AE58F9">
            <w:pPr>
              <w:rPr>
                <w:rFonts w:ascii="Arial" w:hAnsi="Arial" w:cs="Arial"/>
                <w:sz w:val="20"/>
                <w:szCs w:val="20"/>
              </w:rPr>
            </w:pPr>
            <w:r w:rsidRPr="00AE58F9">
              <w:rPr>
                <w:rFonts w:ascii="Arial" w:hAnsi="Arial" w:cs="Arial"/>
                <w:sz w:val="20"/>
                <w:szCs w:val="20"/>
              </w:rPr>
              <w:t>2043,1</w:t>
            </w:r>
          </w:p>
        </w:tc>
      </w:tr>
      <w:tr w:rsidR="00AE58F9" w:rsidRPr="00AE58F9" w14:paraId="1AAB54D4" w14:textId="77777777" w:rsidTr="00AE58F9">
        <w:trPr>
          <w:jc w:val="center"/>
        </w:trPr>
        <w:tc>
          <w:tcPr>
            <w:tcW w:w="286" w:type="dxa"/>
            <w:tcBorders>
              <w:top w:val="single" w:sz="4" w:space="0" w:color="auto"/>
              <w:left w:val="single" w:sz="4" w:space="0" w:color="auto"/>
              <w:bottom w:val="single" w:sz="4" w:space="0" w:color="auto"/>
              <w:right w:val="single" w:sz="4" w:space="0" w:color="auto"/>
            </w:tcBorders>
            <w:hideMark/>
          </w:tcPr>
          <w:p w14:paraId="29576715" w14:textId="77777777" w:rsidR="00AE58F9" w:rsidRPr="00AE58F9" w:rsidRDefault="00AE58F9" w:rsidP="00AE58F9">
            <w:pPr>
              <w:rPr>
                <w:rFonts w:ascii="Arial" w:hAnsi="Arial" w:cs="Arial"/>
                <w:sz w:val="20"/>
                <w:szCs w:val="20"/>
              </w:rPr>
            </w:pPr>
            <w:r w:rsidRPr="00AE58F9">
              <w:rPr>
                <w:rFonts w:ascii="Arial" w:hAnsi="Arial" w:cs="Arial"/>
                <w:sz w:val="20"/>
                <w:szCs w:val="20"/>
              </w:rPr>
              <w:t>3</w:t>
            </w:r>
          </w:p>
        </w:tc>
        <w:tc>
          <w:tcPr>
            <w:tcW w:w="630" w:type="dxa"/>
            <w:tcBorders>
              <w:top w:val="single" w:sz="4" w:space="0" w:color="auto"/>
              <w:left w:val="single" w:sz="4" w:space="0" w:color="auto"/>
              <w:bottom w:val="single" w:sz="4" w:space="0" w:color="auto"/>
              <w:right w:val="single" w:sz="4" w:space="0" w:color="auto"/>
            </w:tcBorders>
            <w:hideMark/>
          </w:tcPr>
          <w:p w14:paraId="191A5B7C"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Основное мероприятие 3</w:t>
            </w:r>
          </w:p>
        </w:tc>
        <w:tc>
          <w:tcPr>
            <w:tcW w:w="1735" w:type="dxa"/>
            <w:tcBorders>
              <w:top w:val="single" w:sz="4" w:space="0" w:color="auto"/>
              <w:left w:val="single" w:sz="4" w:space="0" w:color="auto"/>
              <w:bottom w:val="single" w:sz="4" w:space="0" w:color="auto"/>
              <w:right w:val="single" w:sz="4" w:space="0" w:color="auto"/>
            </w:tcBorders>
            <w:vAlign w:val="center"/>
            <w:hideMark/>
          </w:tcPr>
          <w:p w14:paraId="23346922"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«Организация ритуальных услуг и содержание мест захоронения»</w:t>
            </w:r>
          </w:p>
        </w:tc>
        <w:tc>
          <w:tcPr>
            <w:tcW w:w="1227" w:type="dxa"/>
            <w:tcBorders>
              <w:top w:val="single" w:sz="4" w:space="0" w:color="auto"/>
              <w:left w:val="single" w:sz="4" w:space="0" w:color="auto"/>
              <w:bottom w:val="single" w:sz="4" w:space="0" w:color="auto"/>
              <w:right w:val="single" w:sz="4" w:space="0" w:color="auto"/>
            </w:tcBorders>
            <w:hideMark/>
          </w:tcPr>
          <w:p w14:paraId="2CB202F6" w14:textId="77777777" w:rsidR="00AE58F9" w:rsidRPr="00AE58F9" w:rsidRDefault="00AE58F9" w:rsidP="00AE58F9">
            <w:pPr>
              <w:autoSpaceDE w:val="0"/>
              <w:autoSpaceDN w:val="0"/>
              <w:adjustRightInd w:val="0"/>
              <w:ind w:left="-57" w:right="-75"/>
              <w:rPr>
                <w:rFonts w:ascii="Arial" w:hAnsi="Arial" w:cs="Arial"/>
                <w:kern w:val="2"/>
                <w:sz w:val="20"/>
                <w:szCs w:val="20"/>
              </w:rPr>
            </w:pPr>
            <w:r w:rsidRPr="00AE58F9">
              <w:rPr>
                <w:rFonts w:ascii="Arial" w:hAnsi="Arial" w:cs="Arial"/>
                <w:kern w:val="2"/>
                <w:sz w:val="20"/>
                <w:szCs w:val="20"/>
              </w:rPr>
              <w:t xml:space="preserve">Администрация </w:t>
            </w:r>
          </w:p>
          <w:p w14:paraId="44286764"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Калачеевского сельского поселения</w:t>
            </w:r>
          </w:p>
        </w:tc>
        <w:tc>
          <w:tcPr>
            <w:tcW w:w="935" w:type="dxa"/>
            <w:tcBorders>
              <w:top w:val="single" w:sz="4" w:space="0" w:color="auto"/>
              <w:left w:val="single" w:sz="4" w:space="0" w:color="auto"/>
              <w:bottom w:val="single" w:sz="4" w:space="0" w:color="auto"/>
              <w:right w:val="single" w:sz="4" w:space="0" w:color="auto"/>
            </w:tcBorders>
            <w:hideMark/>
          </w:tcPr>
          <w:p w14:paraId="5D1340DE" w14:textId="77777777" w:rsidR="00AE58F9" w:rsidRPr="00AE58F9" w:rsidRDefault="00AE58F9" w:rsidP="00AE58F9">
            <w:pPr>
              <w:ind w:right="-57"/>
              <w:rPr>
                <w:rFonts w:ascii="Arial" w:hAnsi="Arial" w:cs="Arial"/>
                <w:sz w:val="20"/>
                <w:szCs w:val="20"/>
              </w:rPr>
            </w:pPr>
            <w:r w:rsidRPr="00AE58F9">
              <w:rPr>
                <w:rFonts w:ascii="Arial" w:hAnsi="Arial" w:cs="Arial"/>
                <w:sz w:val="20"/>
                <w:szCs w:val="20"/>
              </w:rPr>
              <w:t>01.01.2024</w:t>
            </w:r>
          </w:p>
        </w:tc>
        <w:tc>
          <w:tcPr>
            <w:tcW w:w="857" w:type="dxa"/>
            <w:tcBorders>
              <w:top w:val="single" w:sz="4" w:space="0" w:color="auto"/>
              <w:left w:val="single" w:sz="4" w:space="0" w:color="auto"/>
              <w:bottom w:val="single" w:sz="4" w:space="0" w:color="auto"/>
              <w:right w:val="single" w:sz="4" w:space="0" w:color="auto"/>
            </w:tcBorders>
            <w:hideMark/>
          </w:tcPr>
          <w:p w14:paraId="46AC60CF" w14:textId="77777777" w:rsidR="00AE58F9" w:rsidRPr="00AE58F9" w:rsidRDefault="00AE58F9" w:rsidP="00AE58F9">
            <w:pPr>
              <w:ind w:right="-57"/>
              <w:rPr>
                <w:rFonts w:ascii="Arial" w:hAnsi="Arial" w:cs="Arial"/>
                <w:sz w:val="20"/>
                <w:szCs w:val="20"/>
              </w:rPr>
            </w:pPr>
            <w:r w:rsidRPr="00AE58F9">
              <w:rPr>
                <w:rFonts w:ascii="Arial" w:hAnsi="Arial" w:cs="Arial"/>
                <w:sz w:val="20"/>
                <w:szCs w:val="20"/>
              </w:rPr>
              <w:t>31.12.2024</w:t>
            </w:r>
          </w:p>
        </w:tc>
        <w:tc>
          <w:tcPr>
            <w:tcW w:w="1753" w:type="dxa"/>
            <w:tcBorders>
              <w:top w:val="single" w:sz="4" w:space="0" w:color="auto"/>
              <w:left w:val="single" w:sz="4" w:space="0" w:color="auto"/>
              <w:bottom w:val="single" w:sz="4" w:space="0" w:color="auto"/>
              <w:right w:val="single" w:sz="4" w:space="0" w:color="auto"/>
            </w:tcBorders>
          </w:tcPr>
          <w:p w14:paraId="5E0ACF12" w14:textId="77777777" w:rsidR="00AE58F9" w:rsidRPr="00AE58F9" w:rsidRDefault="00AE58F9" w:rsidP="00AE58F9">
            <w:pPr>
              <w:autoSpaceDE w:val="0"/>
              <w:autoSpaceDN w:val="0"/>
              <w:adjustRightInd w:val="0"/>
              <w:rPr>
                <w:rFonts w:ascii="Arial" w:hAnsi="Arial" w:cs="Arial"/>
                <w:sz w:val="20"/>
                <w:szCs w:val="20"/>
              </w:rPr>
            </w:pPr>
            <w:r w:rsidRPr="00AE58F9">
              <w:rPr>
                <w:rFonts w:ascii="Arial" w:hAnsi="Arial" w:cs="Arial"/>
                <w:sz w:val="20"/>
                <w:szCs w:val="20"/>
              </w:rPr>
              <w:t>приведение в качественное состояние существующих мест захоронения</w:t>
            </w:r>
          </w:p>
        </w:tc>
        <w:tc>
          <w:tcPr>
            <w:tcW w:w="1174" w:type="dxa"/>
            <w:tcBorders>
              <w:top w:val="single" w:sz="4" w:space="0" w:color="auto"/>
              <w:left w:val="single" w:sz="4" w:space="0" w:color="auto"/>
              <w:bottom w:val="single" w:sz="4" w:space="0" w:color="auto"/>
              <w:right w:val="single" w:sz="4" w:space="0" w:color="auto"/>
            </w:tcBorders>
            <w:hideMark/>
          </w:tcPr>
          <w:p w14:paraId="5FB6D8A1"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914 05 03 01 03 98690</w:t>
            </w:r>
          </w:p>
          <w:p w14:paraId="04A17255" w14:textId="77777777" w:rsidR="00AE58F9" w:rsidRPr="00AE58F9" w:rsidRDefault="00AE58F9" w:rsidP="00AE58F9">
            <w:pPr>
              <w:autoSpaceDE w:val="0"/>
              <w:autoSpaceDN w:val="0"/>
              <w:adjustRightInd w:val="0"/>
              <w:rPr>
                <w:rFonts w:ascii="Arial" w:hAnsi="Arial" w:cs="Arial"/>
                <w:kern w:val="2"/>
                <w:sz w:val="20"/>
                <w:szCs w:val="20"/>
              </w:rPr>
            </w:pPr>
          </w:p>
        </w:tc>
        <w:tc>
          <w:tcPr>
            <w:tcW w:w="868" w:type="dxa"/>
            <w:tcBorders>
              <w:top w:val="single" w:sz="4" w:space="0" w:color="auto"/>
              <w:left w:val="single" w:sz="4" w:space="0" w:color="auto"/>
              <w:bottom w:val="single" w:sz="4" w:space="0" w:color="auto"/>
              <w:right w:val="single" w:sz="4" w:space="0" w:color="auto"/>
            </w:tcBorders>
            <w:hideMark/>
          </w:tcPr>
          <w:p w14:paraId="40ABD230"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20,0</w:t>
            </w:r>
          </w:p>
        </w:tc>
      </w:tr>
      <w:tr w:rsidR="00AE58F9" w:rsidRPr="00AE58F9" w14:paraId="347FEE1E" w14:textId="77777777" w:rsidTr="00AE58F9">
        <w:trPr>
          <w:jc w:val="center"/>
        </w:trPr>
        <w:tc>
          <w:tcPr>
            <w:tcW w:w="286" w:type="dxa"/>
            <w:tcBorders>
              <w:top w:val="single" w:sz="4" w:space="0" w:color="auto"/>
              <w:left w:val="single" w:sz="4" w:space="0" w:color="auto"/>
              <w:bottom w:val="single" w:sz="4" w:space="0" w:color="auto"/>
              <w:right w:val="single" w:sz="4" w:space="0" w:color="auto"/>
            </w:tcBorders>
            <w:hideMark/>
          </w:tcPr>
          <w:p w14:paraId="39E2173E" w14:textId="77777777" w:rsidR="00AE58F9" w:rsidRPr="00AE58F9" w:rsidRDefault="00AE58F9" w:rsidP="00AE58F9">
            <w:pPr>
              <w:rPr>
                <w:rFonts w:ascii="Arial" w:hAnsi="Arial" w:cs="Arial"/>
                <w:sz w:val="20"/>
                <w:szCs w:val="20"/>
              </w:rPr>
            </w:pPr>
            <w:r w:rsidRPr="00AE58F9">
              <w:rPr>
                <w:rFonts w:ascii="Arial" w:hAnsi="Arial" w:cs="Arial"/>
                <w:sz w:val="20"/>
                <w:szCs w:val="20"/>
              </w:rPr>
              <w:t>4</w:t>
            </w:r>
          </w:p>
        </w:tc>
        <w:tc>
          <w:tcPr>
            <w:tcW w:w="630" w:type="dxa"/>
            <w:tcBorders>
              <w:top w:val="single" w:sz="4" w:space="0" w:color="auto"/>
              <w:left w:val="single" w:sz="4" w:space="0" w:color="auto"/>
              <w:bottom w:val="single" w:sz="4" w:space="0" w:color="auto"/>
              <w:right w:val="single" w:sz="4" w:space="0" w:color="auto"/>
            </w:tcBorders>
            <w:hideMark/>
          </w:tcPr>
          <w:p w14:paraId="31A27147"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Основное мероприятие 4</w:t>
            </w:r>
          </w:p>
        </w:tc>
        <w:tc>
          <w:tcPr>
            <w:tcW w:w="1735" w:type="dxa"/>
            <w:tcBorders>
              <w:top w:val="single" w:sz="4" w:space="0" w:color="auto"/>
              <w:left w:val="single" w:sz="4" w:space="0" w:color="auto"/>
              <w:bottom w:val="single" w:sz="4" w:space="0" w:color="auto"/>
              <w:right w:val="single" w:sz="4" w:space="0" w:color="auto"/>
            </w:tcBorders>
            <w:vAlign w:val="center"/>
            <w:hideMark/>
          </w:tcPr>
          <w:p w14:paraId="3FE07CC5"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 xml:space="preserve">«Прочие мероприятия (содействие развитию систем водоснабжения, совершенствование системы газоснабжения) на территории поселения и </w:t>
            </w:r>
            <w:r w:rsidRPr="00AE58F9">
              <w:rPr>
                <w:rFonts w:ascii="Arial" w:hAnsi="Arial" w:cs="Arial"/>
                <w:kern w:val="2"/>
                <w:sz w:val="20"/>
                <w:szCs w:val="20"/>
              </w:rPr>
              <w:lastRenderedPageBreak/>
              <w:t>организация сбора и вывоза бытовых отходов и мусора, организация благоустройства и озеленение территории поселения, в том числе реализация мероприятий «Комплексная программа развития коммунальной инфраструктуры Калачеевского сельского поселения на 2020-2026г» и другое»</w:t>
            </w:r>
          </w:p>
        </w:tc>
        <w:tc>
          <w:tcPr>
            <w:tcW w:w="1227" w:type="dxa"/>
            <w:tcBorders>
              <w:top w:val="single" w:sz="4" w:space="0" w:color="auto"/>
              <w:left w:val="single" w:sz="4" w:space="0" w:color="auto"/>
              <w:bottom w:val="single" w:sz="4" w:space="0" w:color="auto"/>
              <w:right w:val="single" w:sz="4" w:space="0" w:color="auto"/>
            </w:tcBorders>
            <w:hideMark/>
          </w:tcPr>
          <w:p w14:paraId="221F7273" w14:textId="77777777" w:rsidR="00AE58F9" w:rsidRPr="00AE58F9" w:rsidRDefault="00AE58F9" w:rsidP="00AE58F9">
            <w:pPr>
              <w:autoSpaceDE w:val="0"/>
              <w:autoSpaceDN w:val="0"/>
              <w:adjustRightInd w:val="0"/>
              <w:ind w:left="-57" w:right="-75"/>
              <w:rPr>
                <w:rFonts w:ascii="Arial" w:hAnsi="Arial" w:cs="Arial"/>
                <w:kern w:val="2"/>
                <w:sz w:val="20"/>
                <w:szCs w:val="20"/>
              </w:rPr>
            </w:pPr>
            <w:r w:rsidRPr="00AE58F9">
              <w:rPr>
                <w:rFonts w:ascii="Arial" w:hAnsi="Arial" w:cs="Arial"/>
                <w:kern w:val="2"/>
                <w:sz w:val="20"/>
                <w:szCs w:val="20"/>
              </w:rPr>
              <w:lastRenderedPageBreak/>
              <w:t xml:space="preserve">Администрация </w:t>
            </w:r>
          </w:p>
          <w:p w14:paraId="2B767A4C"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Калачеевского сельского поселения</w:t>
            </w:r>
          </w:p>
        </w:tc>
        <w:tc>
          <w:tcPr>
            <w:tcW w:w="935" w:type="dxa"/>
            <w:tcBorders>
              <w:top w:val="single" w:sz="4" w:space="0" w:color="auto"/>
              <w:left w:val="single" w:sz="4" w:space="0" w:color="auto"/>
              <w:bottom w:val="single" w:sz="4" w:space="0" w:color="auto"/>
              <w:right w:val="single" w:sz="4" w:space="0" w:color="auto"/>
            </w:tcBorders>
            <w:hideMark/>
          </w:tcPr>
          <w:p w14:paraId="7B3E8B40" w14:textId="77777777" w:rsidR="00AE58F9" w:rsidRPr="00AE58F9" w:rsidRDefault="00AE58F9" w:rsidP="00AE58F9">
            <w:pPr>
              <w:rPr>
                <w:rFonts w:ascii="Arial" w:hAnsi="Arial" w:cs="Arial"/>
                <w:sz w:val="20"/>
                <w:szCs w:val="20"/>
              </w:rPr>
            </w:pPr>
            <w:r w:rsidRPr="00AE58F9">
              <w:rPr>
                <w:rFonts w:ascii="Arial" w:hAnsi="Arial" w:cs="Arial"/>
                <w:sz w:val="20"/>
                <w:szCs w:val="20"/>
              </w:rPr>
              <w:t>01.01.2024</w:t>
            </w:r>
          </w:p>
        </w:tc>
        <w:tc>
          <w:tcPr>
            <w:tcW w:w="857" w:type="dxa"/>
            <w:tcBorders>
              <w:top w:val="single" w:sz="4" w:space="0" w:color="auto"/>
              <w:left w:val="single" w:sz="4" w:space="0" w:color="auto"/>
              <w:bottom w:val="single" w:sz="4" w:space="0" w:color="auto"/>
              <w:right w:val="single" w:sz="4" w:space="0" w:color="auto"/>
            </w:tcBorders>
            <w:hideMark/>
          </w:tcPr>
          <w:p w14:paraId="297107B1" w14:textId="77777777" w:rsidR="00AE58F9" w:rsidRPr="00AE58F9" w:rsidRDefault="00AE58F9" w:rsidP="00AE58F9">
            <w:pPr>
              <w:ind w:right="-57"/>
              <w:rPr>
                <w:rFonts w:ascii="Arial" w:hAnsi="Arial" w:cs="Arial"/>
                <w:sz w:val="20"/>
                <w:szCs w:val="20"/>
              </w:rPr>
            </w:pPr>
            <w:r w:rsidRPr="00AE58F9">
              <w:rPr>
                <w:rFonts w:ascii="Arial" w:hAnsi="Arial" w:cs="Arial"/>
                <w:sz w:val="20"/>
                <w:szCs w:val="20"/>
              </w:rPr>
              <w:t>31.12.2024</w:t>
            </w:r>
          </w:p>
        </w:tc>
        <w:tc>
          <w:tcPr>
            <w:tcW w:w="1753" w:type="dxa"/>
            <w:tcBorders>
              <w:top w:val="single" w:sz="4" w:space="0" w:color="auto"/>
              <w:left w:val="single" w:sz="4" w:space="0" w:color="auto"/>
              <w:bottom w:val="single" w:sz="4" w:space="0" w:color="auto"/>
              <w:right w:val="single" w:sz="4" w:space="0" w:color="auto"/>
            </w:tcBorders>
            <w:hideMark/>
          </w:tcPr>
          <w:p w14:paraId="7040EB70"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Количество обустроенных мест массового отдыха населения до 1ед на 1000чел населения</w:t>
            </w:r>
          </w:p>
        </w:tc>
        <w:tc>
          <w:tcPr>
            <w:tcW w:w="1174" w:type="dxa"/>
            <w:tcBorders>
              <w:top w:val="single" w:sz="4" w:space="0" w:color="auto"/>
              <w:left w:val="single" w:sz="4" w:space="0" w:color="auto"/>
              <w:bottom w:val="single" w:sz="4" w:space="0" w:color="auto"/>
              <w:right w:val="single" w:sz="4" w:space="0" w:color="auto"/>
            </w:tcBorders>
          </w:tcPr>
          <w:p w14:paraId="0595153D"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914 05 03 01 1 04 98730</w:t>
            </w:r>
          </w:p>
          <w:p w14:paraId="435C67DA"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914 05 03 01 1 98720</w:t>
            </w:r>
          </w:p>
        </w:tc>
        <w:tc>
          <w:tcPr>
            <w:tcW w:w="868" w:type="dxa"/>
            <w:tcBorders>
              <w:top w:val="single" w:sz="4" w:space="0" w:color="auto"/>
              <w:left w:val="single" w:sz="4" w:space="0" w:color="auto"/>
              <w:bottom w:val="single" w:sz="4" w:space="0" w:color="auto"/>
              <w:right w:val="single" w:sz="4" w:space="0" w:color="auto"/>
            </w:tcBorders>
          </w:tcPr>
          <w:p w14:paraId="4B08F3DB"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588,9</w:t>
            </w:r>
          </w:p>
          <w:p w14:paraId="317FF459" w14:textId="77777777" w:rsidR="00AE58F9" w:rsidRPr="00AE58F9" w:rsidRDefault="00AE58F9" w:rsidP="00AE58F9">
            <w:pPr>
              <w:autoSpaceDE w:val="0"/>
              <w:autoSpaceDN w:val="0"/>
              <w:adjustRightInd w:val="0"/>
              <w:rPr>
                <w:rFonts w:ascii="Arial" w:hAnsi="Arial" w:cs="Arial"/>
                <w:kern w:val="2"/>
                <w:sz w:val="20"/>
                <w:szCs w:val="20"/>
              </w:rPr>
            </w:pPr>
          </w:p>
          <w:p w14:paraId="14CDC15E"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10,0</w:t>
            </w:r>
          </w:p>
        </w:tc>
      </w:tr>
      <w:tr w:rsidR="00AE58F9" w:rsidRPr="00AE58F9" w14:paraId="777D8BF1" w14:textId="77777777" w:rsidTr="00AE58F9">
        <w:trPr>
          <w:jc w:val="center"/>
        </w:trPr>
        <w:tc>
          <w:tcPr>
            <w:tcW w:w="286" w:type="dxa"/>
            <w:tcBorders>
              <w:top w:val="single" w:sz="4" w:space="0" w:color="auto"/>
              <w:left w:val="single" w:sz="4" w:space="0" w:color="auto"/>
              <w:bottom w:val="single" w:sz="4" w:space="0" w:color="auto"/>
              <w:right w:val="single" w:sz="4" w:space="0" w:color="auto"/>
            </w:tcBorders>
            <w:hideMark/>
          </w:tcPr>
          <w:p w14:paraId="2ADECCDE" w14:textId="77777777" w:rsidR="00AE58F9" w:rsidRPr="00AE58F9" w:rsidRDefault="00AE58F9" w:rsidP="00AE58F9">
            <w:pPr>
              <w:rPr>
                <w:rFonts w:ascii="Arial" w:hAnsi="Arial" w:cs="Arial"/>
                <w:sz w:val="20"/>
                <w:szCs w:val="20"/>
              </w:rPr>
            </w:pPr>
            <w:r w:rsidRPr="00AE58F9">
              <w:rPr>
                <w:rFonts w:ascii="Arial" w:hAnsi="Arial" w:cs="Arial"/>
                <w:sz w:val="20"/>
                <w:szCs w:val="20"/>
              </w:rPr>
              <w:lastRenderedPageBreak/>
              <w:t>5</w:t>
            </w:r>
          </w:p>
        </w:tc>
        <w:tc>
          <w:tcPr>
            <w:tcW w:w="630" w:type="dxa"/>
            <w:tcBorders>
              <w:top w:val="single" w:sz="4" w:space="0" w:color="auto"/>
              <w:left w:val="single" w:sz="4" w:space="0" w:color="auto"/>
              <w:bottom w:val="single" w:sz="4" w:space="0" w:color="auto"/>
              <w:right w:val="single" w:sz="4" w:space="0" w:color="auto"/>
            </w:tcBorders>
            <w:hideMark/>
          </w:tcPr>
          <w:p w14:paraId="40661D91"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Основное мероприятие 5</w:t>
            </w:r>
          </w:p>
        </w:tc>
        <w:tc>
          <w:tcPr>
            <w:tcW w:w="1735" w:type="dxa"/>
            <w:tcBorders>
              <w:top w:val="single" w:sz="4" w:space="0" w:color="auto"/>
              <w:left w:val="single" w:sz="4" w:space="0" w:color="auto"/>
              <w:bottom w:val="single" w:sz="4" w:space="0" w:color="auto"/>
              <w:right w:val="single" w:sz="4" w:space="0" w:color="auto"/>
            </w:tcBorders>
            <w:hideMark/>
          </w:tcPr>
          <w:p w14:paraId="28891101"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«Другие вопросы в области национальной экономики»</w:t>
            </w:r>
          </w:p>
        </w:tc>
        <w:tc>
          <w:tcPr>
            <w:tcW w:w="1227" w:type="dxa"/>
            <w:tcBorders>
              <w:top w:val="single" w:sz="4" w:space="0" w:color="auto"/>
              <w:left w:val="single" w:sz="4" w:space="0" w:color="auto"/>
              <w:bottom w:val="single" w:sz="4" w:space="0" w:color="auto"/>
              <w:right w:val="single" w:sz="4" w:space="0" w:color="auto"/>
            </w:tcBorders>
            <w:hideMark/>
          </w:tcPr>
          <w:p w14:paraId="2D5E1839" w14:textId="77777777" w:rsidR="00AE58F9" w:rsidRPr="00AE58F9" w:rsidRDefault="00AE58F9" w:rsidP="00AE58F9">
            <w:pPr>
              <w:autoSpaceDE w:val="0"/>
              <w:autoSpaceDN w:val="0"/>
              <w:adjustRightInd w:val="0"/>
              <w:ind w:left="-57" w:right="-75"/>
              <w:rPr>
                <w:rFonts w:ascii="Arial" w:hAnsi="Arial" w:cs="Arial"/>
                <w:kern w:val="2"/>
                <w:sz w:val="20"/>
                <w:szCs w:val="20"/>
              </w:rPr>
            </w:pPr>
            <w:r w:rsidRPr="00AE58F9">
              <w:rPr>
                <w:rFonts w:ascii="Arial" w:hAnsi="Arial" w:cs="Arial"/>
                <w:kern w:val="2"/>
                <w:sz w:val="20"/>
                <w:szCs w:val="20"/>
              </w:rPr>
              <w:t xml:space="preserve">Администрация </w:t>
            </w:r>
          </w:p>
          <w:p w14:paraId="0DD419C7"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Калачеевского сельского поселения</w:t>
            </w:r>
          </w:p>
        </w:tc>
        <w:tc>
          <w:tcPr>
            <w:tcW w:w="935" w:type="dxa"/>
            <w:tcBorders>
              <w:top w:val="single" w:sz="4" w:space="0" w:color="auto"/>
              <w:left w:val="single" w:sz="4" w:space="0" w:color="auto"/>
              <w:bottom w:val="single" w:sz="4" w:space="0" w:color="auto"/>
              <w:right w:val="single" w:sz="4" w:space="0" w:color="auto"/>
            </w:tcBorders>
            <w:hideMark/>
          </w:tcPr>
          <w:p w14:paraId="1CED9D52" w14:textId="77777777" w:rsidR="00AE58F9" w:rsidRPr="00AE58F9" w:rsidRDefault="00AE58F9" w:rsidP="00AE58F9">
            <w:pPr>
              <w:rPr>
                <w:rFonts w:ascii="Arial" w:hAnsi="Arial" w:cs="Arial"/>
                <w:sz w:val="20"/>
                <w:szCs w:val="20"/>
              </w:rPr>
            </w:pPr>
            <w:r w:rsidRPr="00AE58F9">
              <w:rPr>
                <w:rFonts w:ascii="Arial" w:hAnsi="Arial" w:cs="Arial"/>
                <w:sz w:val="20"/>
                <w:szCs w:val="20"/>
              </w:rPr>
              <w:t>01.01.2024</w:t>
            </w:r>
          </w:p>
        </w:tc>
        <w:tc>
          <w:tcPr>
            <w:tcW w:w="857" w:type="dxa"/>
            <w:tcBorders>
              <w:top w:val="single" w:sz="4" w:space="0" w:color="auto"/>
              <w:left w:val="single" w:sz="4" w:space="0" w:color="auto"/>
              <w:bottom w:val="single" w:sz="4" w:space="0" w:color="auto"/>
              <w:right w:val="single" w:sz="4" w:space="0" w:color="auto"/>
            </w:tcBorders>
            <w:hideMark/>
          </w:tcPr>
          <w:p w14:paraId="62B904D7" w14:textId="77777777" w:rsidR="00AE58F9" w:rsidRPr="00AE58F9" w:rsidRDefault="00AE58F9" w:rsidP="00AE58F9">
            <w:pPr>
              <w:ind w:right="-57"/>
              <w:rPr>
                <w:rFonts w:ascii="Arial" w:hAnsi="Arial" w:cs="Arial"/>
                <w:sz w:val="20"/>
                <w:szCs w:val="20"/>
              </w:rPr>
            </w:pPr>
            <w:r w:rsidRPr="00AE58F9">
              <w:rPr>
                <w:rFonts w:ascii="Arial" w:hAnsi="Arial" w:cs="Arial"/>
                <w:sz w:val="20"/>
                <w:szCs w:val="20"/>
              </w:rPr>
              <w:t>31.12.2024</w:t>
            </w:r>
          </w:p>
        </w:tc>
        <w:tc>
          <w:tcPr>
            <w:tcW w:w="1753" w:type="dxa"/>
            <w:tcBorders>
              <w:top w:val="single" w:sz="4" w:space="0" w:color="auto"/>
              <w:left w:val="single" w:sz="4" w:space="0" w:color="auto"/>
              <w:bottom w:val="single" w:sz="4" w:space="0" w:color="auto"/>
              <w:right w:val="single" w:sz="4" w:space="0" w:color="auto"/>
            </w:tcBorders>
            <w:hideMark/>
          </w:tcPr>
          <w:p w14:paraId="6EFB92D4"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 xml:space="preserve">Градостроительная деятельность </w:t>
            </w:r>
          </w:p>
        </w:tc>
        <w:tc>
          <w:tcPr>
            <w:tcW w:w="1174" w:type="dxa"/>
            <w:tcBorders>
              <w:top w:val="single" w:sz="4" w:space="0" w:color="auto"/>
              <w:left w:val="single" w:sz="4" w:space="0" w:color="auto"/>
              <w:bottom w:val="single" w:sz="4" w:space="0" w:color="auto"/>
              <w:right w:val="single" w:sz="4" w:space="0" w:color="auto"/>
            </w:tcBorders>
            <w:hideMark/>
          </w:tcPr>
          <w:p w14:paraId="443CD058"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 xml:space="preserve">914 04 12 01 1 05 </w:t>
            </w:r>
            <w:r w:rsidRPr="00AE58F9">
              <w:rPr>
                <w:rFonts w:ascii="Arial" w:hAnsi="Arial" w:cs="Arial"/>
                <w:kern w:val="2"/>
                <w:sz w:val="20"/>
                <w:szCs w:val="20"/>
                <w:lang w:val="en-US"/>
              </w:rPr>
              <w:t>9</w:t>
            </w:r>
            <w:r w:rsidRPr="00AE58F9">
              <w:rPr>
                <w:rFonts w:ascii="Arial" w:hAnsi="Arial" w:cs="Arial"/>
                <w:kern w:val="2"/>
                <w:sz w:val="20"/>
                <w:szCs w:val="20"/>
              </w:rPr>
              <w:t>8460</w:t>
            </w:r>
          </w:p>
        </w:tc>
        <w:tc>
          <w:tcPr>
            <w:tcW w:w="868" w:type="dxa"/>
            <w:tcBorders>
              <w:top w:val="single" w:sz="4" w:space="0" w:color="auto"/>
              <w:left w:val="single" w:sz="4" w:space="0" w:color="auto"/>
              <w:bottom w:val="single" w:sz="4" w:space="0" w:color="auto"/>
              <w:right w:val="single" w:sz="4" w:space="0" w:color="auto"/>
            </w:tcBorders>
            <w:hideMark/>
          </w:tcPr>
          <w:p w14:paraId="6C118739"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0,0</w:t>
            </w:r>
          </w:p>
        </w:tc>
      </w:tr>
      <w:tr w:rsidR="00AE58F9" w:rsidRPr="00AE58F9" w14:paraId="5A64BD18" w14:textId="77777777" w:rsidTr="00AE58F9">
        <w:trPr>
          <w:jc w:val="center"/>
        </w:trPr>
        <w:tc>
          <w:tcPr>
            <w:tcW w:w="286" w:type="dxa"/>
            <w:tcBorders>
              <w:top w:val="single" w:sz="4" w:space="0" w:color="auto"/>
              <w:left w:val="single" w:sz="4" w:space="0" w:color="auto"/>
              <w:bottom w:val="single" w:sz="4" w:space="0" w:color="auto"/>
              <w:right w:val="single" w:sz="4" w:space="0" w:color="auto"/>
            </w:tcBorders>
          </w:tcPr>
          <w:p w14:paraId="266E8EAB" w14:textId="77777777" w:rsidR="00AE58F9" w:rsidRPr="00AE58F9" w:rsidRDefault="00AE58F9" w:rsidP="00AE58F9">
            <w:pPr>
              <w:rPr>
                <w:rFonts w:ascii="Arial" w:hAnsi="Arial" w:cs="Arial"/>
                <w:sz w:val="20"/>
                <w:szCs w:val="20"/>
              </w:rPr>
            </w:pPr>
            <w:r w:rsidRPr="00AE58F9">
              <w:rPr>
                <w:rFonts w:ascii="Arial" w:hAnsi="Arial" w:cs="Arial"/>
                <w:sz w:val="20"/>
                <w:szCs w:val="20"/>
              </w:rPr>
              <w:t>6</w:t>
            </w:r>
          </w:p>
        </w:tc>
        <w:tc>
          <w:tcPr>
            <w:tcW w:w="630" w:type="dxa"/>
            <w:tcBorders>
              <w:top w:val="single" w:sz="4" w:space="0" w:color="auto"/>
              <w:left w:val="single" w:sz="4" w:space="0" w:color="auto"/>
              <w:bottom w:val="single" w:sz="4" w:space="0" w:color="auto"/>
              <w:right w:val="single" w:sz="4" w:space="0" w:color="auto"/>
            </w:tcBorders>
          </w:tcPr>
          <w:p w14:paraId="7A64022C"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Основное мероприятие 6</w:t>
            </w:r>
          </w:p>
        </w:tc>
        <w:tc>
          <w:tcPr>
            <w:tcW w:w="1735" w:type="dxa"/>
            <w:tcBorders>
              <w:top w:val="single" w:sz="4" w:space="0" w:color="auto"/>
              <w:left w:val="single" w:sz="4" w:space="0" w:color="auto"/>
              <w:bottom w:val="single" w:sz="4" w:space="0" w:color="auto"/>
              <w:right w:val="single" w:sz="4" w:space="0" w:color="auto"/>
            </w:tcBorders>
          </w:tcPr>
          <w:p w14:paraId="69B439D5"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«Закупка контейнеров для раздельного сбора ТКО»</w:t>
            </w:r>
          </w:p>
        </w:tc>
        <w:tc>
          <w:tcPr>
            <w:tcW w:w="1227" w:type="dxa"/>
            <w:tcBorders>
              <w:top w:val="single" w:sz="4" w:space="0" w:color="auto"/>
              <w:left w:val="single" w:sz="4" w:space="0" w:color="auto"/>
              <w:bottom w:val="single" w:sz="4" w:space="0" w:color="auto"/>
              <w:right w:val="single" w:sz="4" w:space="0" w:color="auto"/>
            </w:tcBorders>
          </w:tcPr>
          <w:p w14:paraId="421B974A" w14:textId="77777777" w:rsidR="00AE58F9" w:rsidRPr="00AE58F9" w:rsidRDefault="00AE58F9" w:rsidP="00AE58F9">
            <w:pPr>
              <w:autoSpaceDE w:val="0"/>
              <w:autoSpaceDN w:val="0"/>
              <w:adjustRightInd w:val="0"/>
              <w:ind w:left="-57" w:right="-75"/>
              <w:rPr>
                <w:rFonts w:ascii="Arial" w:hAnsi="Arial" w:cs="Arial"/>
                <w:kern w:val="2"/>
                <w:sz w:val="20"/>
                <w:szCs w:val="20"/>
              </w:rPr>
            </w:pPr>
            <w:r w:rsidRPr="00AE58F9">
              <w:rPr>
                <w:rFonts w:ascii="Arial" w:hAnsi="Arial" w:cs="Arial"/>
                <w:kern w:val="2"/>
                <w:sz w:val="20"/>
                <w:szCs w:val="20"/>
              </w:rPr>
              <w:t xml:space="preserve">Администрация </w:t>
            </w:r>
          </w:p>
          <w:p w14:paraId="3787D5D7"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Калачеевского сельского поселения</w:t>
            </w:r>
          </w:p>
        </w:tc>
        <w:tc>
          <w:tcPr>
            <w:tcW w:w="935" w:type="dxa"/>
            <w:tcBorders>
              <w:top w:val="single" w:sz="4" w:space="0" w:color="auto"/>
              <w:left w:val="single" w:sz="4" w:space="0" w:color="auto"/>
              <w:bottom w:val="single" w:sz="4" w:space="0" w:color="auto"/>
              <w:right w:val="single" w:sz="4" w:space="0" w:color="auto"/>
            </w:tcBorders>
          </w:tcPr>
          <w:p w14:paraId="7123586B" w14:textId="77777777" w:rsidR="00AE58F9" w:rsidRPr="00AE58F9" w:rsidRDefault="00AE58F9" w:rsidP="00AE58F9">
            <w:pPr>
              <w:rPr>
                <w:rFonts w:ascii="Arial" w:hAnsi="Arial" w:cs="Arial"/>
                <w:sz w:val="20"/>
                <w:szCs w:val="20"/>
              </w:rPr>
            </w:pPr>
            <w:r w:rsidRPr="00AE58F9">
              <w:rPr>
                <w:rFonts w:ascii="Arial" w:hAnsi="Arial" w:cs="Arial"/>
                <w:sz w:val="20"/>
                <w:szCs w:val="20"/>
              </w:rPr>
              <w:t>01.01.2024</w:t>
            </w:r>
          </w:p>
        </w:tc>
        <w:tc>
          <w:tcPr>
            <w:tcW w:w="857" w:type="dxa"/>
            <w:tcBorders>
              <w:top w:val="single" w:sz="4" w:space="0" w:color="auto"/>
              <w:left w:val="single" w:sz="4" w:space="0" w:color="auto"/>
              <w:bottom w:val="single" w:sz="4" w:space="0" w:color="auto"/>
              <w:right w:val="single" w:sz="4" w:space="0" w:color="auto"/>
            </w:tcBorders>
          </w:tcPr>
          <w:p w14:paraId="7403ED5D" w14:textId="77777777" w:rsidR="00AE58F9" w:rsidRPr="00AE58F9" w:rsidRDefault="00AE58F9" w:rsidP="00AE58F9">
            <w:pPr>
              <w:ind w:right="-57"/>
              <w:rPr>
                <w:rFonts w:ascii="Arial" w:hAnsi="Arial" w:cs="Arial"/>
                <w:sz w:val="20"/>
                <w:szCs w:val="20"/>
              </w:rPr>
            </w:pPr>
            <w:r w:rsidRPr="00AE58F9">
              <w:rPr>
                <w:rFonts w:ascii="Arial" w:hAnsi="Arial" w:cs="Arial"/>
                <w:sz w:val="20"/>
                <w:szCs w:val="20"/>
              </w:rPr>
              <w:t>31.12.2024</w:t>
            </w:r>
          </w:p>
        </w:tc>
        <w:tc>
          <w:tcPr>
            <w:tcW w:w="1753" w:type="dxa"/>
            <w:tcBorders>
              <w:top w:val="single" w:sz="4" w:space="0" w:color="auto"/>
              <w:left w:val="single" w:sz="4" w:space="0" w:color="auto"/>
              <w:bottom w:val="single" w:sz="4" w:space="0" w:color="auto"/>
              <w:right w:val="single" w:sz="4" w:space="0" w:color="auto"/>
            </w:tcBorders>
          </w:tcPr>
          <w:p w14:paraId="55B60996"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Приобретение контейнеров для раздельного сбора ТКО</w:t>
            </w:r>
          </w:p>
        </w:tc>
        <w:tc>
          <w:tcPr>
            <w:tcW w:w="1174" w:type="dxa"/>
            <w:tcBorders>
              <w:top w:val="single" w:sz="4" w:space="0" w:color="auto"/>
              <w:left w:val="single" w:sz="4" w:space="0" w:color="auto"/>
              <w:bottom w:val="single" w:sz="4" w:space="0" w:color="auto"/>
              <w:right w:val="single" w:sz="4" w:space="0" w:color="auto"/>
            </w:tcBorders>
          </w:tcPr>
          <w:p w14:paraId="439AA29F" w14:textId="77777777" w:rsidR="00AE58F9" w:rsidRPr="00AE58F9" w:rsidRDefault="00AE58F9" w:rsidP="00AE58F9">
            <w:pPr>
              <w:autoSpaceDE w:val="0"/>
              <w:autoSpaceDN w:val="0"/>
              <w:adjustRightInd w:val="0"/>
              <w:rPr>
                <w:rFonts w:ascii="Arial" w:hAnsi="Arial" w:cs="Arial"/>
                <w:kern w:val="2"/>
                <w:sz w:val="20"/>
                <w:szCs w:val="20"/>
                <w:lang w:val="en-US"/>
              </w:rPr>
            </w:pPr>
            <w:r w:rsidRPr="00AE58F9">
              <w:rPr>
                <w:rFonts w:ascii="Arial" w:hAnsi="Arial" w:cs="Arial"/>
                <w:kern w:val="2"/>
                <w:sz w:val="20"/>
                <w:szCs w:val="20"/>
              </w:rPr>
              <w:t xml:space="preserve">914 05 02 01 1 </w:t>
            </w:r>
            <w:r w:rsidRPr="00AE58F9">
              <w:rPr>
                <w:rFonts w:ascii="Arial" w:hAnsi="Arial" w:cs="Arial"/>
                <w:kern w:val="2"/>
                <w:sz w:val="20"/>
                <w:szCs w:val="20"/>
                <w:lang w:val="en-US"/>
              </w:rPr>
              <w:t>G252690</w:t>
            </w:r>
          </w:p>
          <w:p w14:paraId="1E5D9384"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lang w:val="en-US"/>
              </w:rPr>
              <w:t xml:space="preserve">914 05 02 01 1 </w:t>
            </w:r>
            <w:r w:rsidRPr="00AE58F9">
              <w:rPr>
                <w:rFonts w:ascii="Arial" w:hAnsi="Arial" w:cs="Arial"/>
                <w:kern w:val="2"/>
                <w:sz w:val="20"/>
                <w:szCs w:val="20"/>
              </w:rPr>
              <w:t>Д2690</w:t>
            </w:r>
          </w:p>
        </w:tc>
        <w:tc>
          <w:tcPr>
            <w:tcW w:w="868" w:type="dxa"/>
            <w:tcBorders>
              <w:top w:val="single" w:sz="4" w:space="0" w:color="auto"/>
              <w:left w:val="single" w:sz="4" w:space="0" w:color="auto"/>
              <w:bottom w:val="single" w:sz="4" w:space="0" w:color="auto"/>
              <w:right w:val="single" w:sz="4" w:space="0" w:color="auto"/>
            </w:tcBorders>
          </w:tcPr>
          <w:p w14:paraId="06F0FC0F" w14:textId="77777777" w:rsidR="00AE58F9" w:rsidRPr="00AE58F9" w:rsidRDefault="00AE58F9" w:rsidP="00AE58F9">
            <w:pPr>
              <w:autoSpaceDE w:val="0"/>
              <w:autoSpaceDN w:val="0"/>
              <w:adjustRightInd w:val="0"/>
              <w:rPr>
                <w:rFonts w:ascii="Arial" w:hAnsi="Arial" w:cs="Arial"/>
                <w:kern w:val="2"/>
                <w:sz w:val="20"/>
                <w:szCs w:val="20"/>
                <w:lang w:val="en-US"/>
              </w:rPr>
            </w:pPr>
            <w:r w:rsidRPr="00AE58F9">
              <w:rPr>
                <w:rFonts w:ascii="Arial" w:hAnsi="Arial" w:cs="Arial"/>
                <w:kern w:val="2"/>
                <w:sz w:val="20"/>
                <w:szCs w:val="20"/>
                <w:lang w:val="en-US"/>
              </w:rPr>
              <w:t>0,0</w:t>
            </w:r>
          </w:p>
          <w:p w14:paraId="66027B67" w14:textId="77777777" w:rsidR="00AE58F9" w:rsidRPr="00AE58F9" w:rsidRDefault="00AE58F9" w:rsidP="00AE58F9">
            <w:pPr>
              <w:autoSpaceDE w:val="0"/>
              <w:autoSpaceDN w:val="0"/>
              <w:adjustRightInd w:val="0"/>
              <w:rPr>
                <w:rFonts w:ascii="Arial" w:hAnsi="Arial" w:cs="Arial"/>
                <w:kern w:val="2"/>
                <w:sz w:val="20"/>
                <w:szCs w:val="20"/>
                <w:lang w:val="en-US"/>
              </w:rPr>
            </w:pPr>
          </w:p>
          <w:p w14:paraId="084501DA"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0,0</w:t>
            </w:r>
          </w:p>
        </w:tc>
      </w:tr>
      <w:tr w:rsidR="00AE58F9" w:rsidRPr="00AE58F9" w14:paraId="2846C03D" w14:textId="77777777" w:rsidTr="00AE58F9">
        <w:trPr>
          <w:jc w:val="center"/>
        </w:trPr>
        <w:tc>
          <w:tcPr>
            <w:tcW w:w="286" w:type="dxa"/>
            <w:tcBorders>
              <w:top w:val="single" w:sz="4" w:space="0" w:color="auto"/>
              <w:left w:val="single" w:sz="4" w:space="0" w:color="auto"/>
              <w:bottom w:val="single" w:sz="4" w:space="0" w:color="auto"/>
              <w:right w:val="single" w:sz="4" w:space="0" w:color="auto"/>
            </w:tcBorders>
          </w:tcPr>
          <w:p w14:paraId="65B724B2" w14:textId="77777777" w:rsidR="00AE58F9" w:rsidRPr="00AE58F9" w:rsidRDefault="00AE58F9" w:rsidP="00AE58F9">
            <w:pPr>
              <w:rPr>
                <w:rFonts w:ascii="Arial" w:hAnsi="Arial" w:cs="Arial"/>
                <w:sz w:val="20"/>
                <w:szCs w:val="20"/>
              </w:rPr>
            </w:pPr>
            <w:r w:rsidRPr="00AE58F9">
              <w:rPr>
                <w:rFonts w:ascii="Arial" w:hAnsi="Arial" w:cs="Arial"/>
                <w:sz w:val="20"/>
                <w:szCs w:val="20"/>
              </w:rPr>
              <w:t>7</w:t>
            </w:r>
          </w:p>
        </w:tc>
        <w:tc>
          <w:tcPr>
            <w:tcW w:w="630" w:type="dxa"/>
            <w:tcBorders>
              <w:top w:val="single" w:sz="4" w:space="0" w:color="auto"/>
              <w:left w:val="single" w:sz="4" w:space="0" w:color="auto"/>
              <w:bottom w:val="single" w:sz="4" w:space="0" w:color="auto"/>
              <w:right w:val="single" w:sz="4" w:space="0" w:color="auto"/>
            </w:tcBorders>
          </w:tcPr>
          <w:p w14:paraId="3E07BED8"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Основное мероприятие 7</w:t>
            </w:r>
          </w:p>
        </w:tc>
        <w:tc>
          <w:tcPr>
            <w:tcW w:w="1735" w:type="dxa"/>
            <w:tcBorders>
              <w:top w:val="single" w:sz="4" w:space="0" w:color="auto"/>
              <w:left w:val="single" w:sz="4" w:space="0" w:color="auto"/>
              <w:bottom w:val="single" w:sz="4" w:space="0" w:color="auto"/>
              <w:right w:val="single" w:sz="4" w:space="0" w:color="auto"/>
            </w:tcBorders>
          </w:tcPr>
          <w:p w14:paraId="4A3139D0"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«Содержание объектов внешнего благоустройства Калачеевского сельского поселения»</w:t>
            </w:r>
          </w:p>
        </w:tc>
        <w:tc>
          <w:tcPr>
            <w:tcW w:w="1227" w:type="dxa"/>
            <w:tcBorders>
              <w:top w:val="single" w:sz="4" w:space="0" w:color="auto"/>
              <w:left w:val="single" w:sz="4" w:space="0" w:color="auto"/>
              <w:bottom w:val="single" w:sz="4" w:space="0" w:color="auto"/>
              <w:right w:val="single" w:sz="4" w:space="0" w:color="auto"/>
            </w:tcBorders>
          </w:tcPr>
          <w:p w14:paraId="5D83B621" w14:textId="77777777" w:rsidR="00AE58F9" w:rsidRPr="00AE58F9" w:rsidRDefault="00AE58F9" w:rsidP="00AE58F9">
            <w:pPr>
              <w:autoSpaceDE w:val="0"/>
              <w:autoSpaceDN w:val="0"/>
              <w:adjustRightInd w:val="0"/>
              <w:ind w:left="-57" w:right="-75"/>
              <w:rPr>
                <w:rFonts w:ascii="Arial" w:hAnsi="Arial" w:cs="Arial"/>
                <w:kern w:val="2"/>
                <w:sz w:val="20"/>
                <w:szCs w:val="20"/>
              </w:rPr>
            </w:pPr>
            <w:r w:rsidRPr="00AE58F9">
              <w:rPr>
                <w:rFonts w:ascii="Arial" w:hAnsi="Arial" w:cs="Arial"/>
                <w:kern w:val="2"/>
                <w:sz w:val="20"/>
                <w:szCs w:val="20"/>
              </w:rPr>
              <w:t xml:space="preserve">Администрация </w:t>
            </w:r>
          </w:p>
          <w:p w14:paraId="20EEFA77" w14:textId="77777777" w:rsidR="00AE58F9" w:rsidRPr="00AE58F9" w:rsidRDefault="00AE58F9" w:rsidP="00AE58F9">
            <w:pPr>
              <w:autoSpaceDE w:val="0"/>
              <w:autoSpaceDN w:val="0"/>
              <w:adjustRightInd w:val="0"/>
              <w:ind w:left="-57"/>
              <w:rPr>
                <w:rFonts w:ascii="Arial" w:hAnsi="Arial" w:cs="Arial"/>
                <w:kern w:val="2"/>
                <w:sz w:val="20"/>
                <w:szCs w:val="20"/>
              </w:rPr>
            </w:pPr>
            <w:r w:rsidRPr="00AE58F9">
              <w:rPr>
                <w:rFonts w:ascii="Arial" w:hAnsi="Arial" w:cs="Arial"/>
                <w:kern w:val="2"/>
                <w:sz w:val="20"/>
                <w:szCs w:val="20"/>
              </w:rPr>
              <w:t>Калачеевского сельского поселения</w:t>
            </w:r>
          </w:p>
        </w:tc>
        <w:tc>
          <w:tcPr>
            <w:tcW w:w="935" w:type="dxa"/>
            <w:tcBorders>
              <w:top w:val="single" w:sz="4" w:space="0" w:color="auto"/>
              <w:left w:val="single" w:sz="4" w:space="0" w:color="auto"/>
              <w:bottom w:val="single" w:sz="4" w:space="0" w:color="auto"/>
              <w:right w:val="single" w:sz="4" w:space="0" w:color="auto"/>
            </w:tcBorders>
          </w:tcPr>
          <w:p w14:paraId="0B0B5EFB" w14:textId="77777777" w:rsidR="00AE58F9" w:rsidRPr="00AE58F9" w:rsidRDefault="00AE58F9" w:rsidP="00AE58F9">
            <w:pPr>
              <w:rPr>
                <w:rFonts w:ascii="Arial" w:hAnsi="Arial" w:cs="Arial"/>
                <w:sz w:val="20"/>
                <w:szCs w:val="20"/>
              </w:rPr>
            </w:pPr>
            <w:r w:rsidRPr="00AE58F9">
              <w:rPr>
                <w:rFonts w:ascii="Arial" w:hAnsi="Arial" w:cs="Arial"/>
                <w:sz w:val="20"/>
                <w:szCs w:val="20"/>
              </w:rPr>
              <w:t>01.01.2024</w:t>
            </w:r>
          </w:p>
        </w:tc>
        <w:tc>
          <w:tcPr>
            <w:tcW w:w="857" w:type="dxa"/>
            <w:tcBorders>
              <w:top w:val="single" w:sz="4" w:space="0" w:color="auto"/>
              <w:left w:val="single" w:sz="4" w:space="0" w:color="auto"/>
              <w:bottom w:val="single" w:sz="4" w:space="0" w:color="auto"/>
              <w:right w:val="single" w:sz="4" w:space="0" w:color="auto"/>
            </w:tcBorders>
          </w:tcPr>
          <w:p w14:paraId="4E477C0E" w14:textId="77777777" w:rsidR="00AE58F9" w:rsidRPr="00AE58F9" w:rsidRDefault="00AE58F9" w:rsidP="00AE58F9">
            <w:pPr>
              <w:ind w:right="-57"/>
              <w:rPr>
                <w:rFonts w:ascii="Arial" w:hAnsi="Arial" w:cs="Arial"/>
                <w:sz w:val="20"/>
                <w:szCs w:val="20"/>
              </w:rPr>
            </w:pPr>
            <w:r w:rsidRPr="00AE58F9">
              <w:rPr>
                <w:rFonts w:ascii="Arial" w:hAnsi="Arial" w:cs="Arial"/>
                <w:sz w:val="20"/>
                <w:szCs w:val="20"/>
              </w:rPr>
              <w:t>31.12.2024</w:t>
            </w:r>
          </w:p>
        </w:tc>
        <w:tc>
          <w:tcPr>
            <w:tcW w:w="1753" w:type="dxa"/>
            <w:tcBorders>
              <w:top w:val="single" w:sz="4" w:space="0" w:color="auto"/>
              <w:left w:val="single" w:sz="4" w:space="0" w:color="auto"/>
              <w:bottom w:val="single" w:sz="4" w:space="0" w:color="auto"/>
              <w:right w:val="single" w:sz="4" w:space="0" w:color="auto"/>
            </w:tcBorders>
          </w:tcPr>
          <w:p w14:paraId="276EF9C2"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Мероприятия по содержанию мест (площадок) накопления ТКО на территории поселения</w:t>
            </w:r>
          </w:p>
        </w:tc>
        <w:tc>
          <w:tcPr>
            <w:tcW w:w="1174" w:type="dxa"/>
            <w:tcBorders>
              <w:top w:val="single" w:sz="4" w:space="0" w:color="auto"/>
              <w:left w:val="single" w:sz="4" w:space="0" w:color="auto"/>
              <w:bottom w:val="single" w:sz="4" w:space="0" w:color="auto"/>
              <w:right w:val="single" w:sz="4" w:space="0" w:color="auto"/>
            </w:tcBorders>
          </w:tcPr>
          <w:p w14:paraId="677044B1"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914 06 05 01 1 07 99020</w:t>
            </w:r>
          </w:p>
        </w:tc>
        <w:tc>
          <w:tcPr>
            <w:tcW w:w="868" w:type="dxa"/>
            <w:tcBorders>
              <w:top w:val="single" w:sz="4" w:space="0" w:color="auto"/>
              <w:left w:val="single" w:sz="4" w:space="0" w:color="auto"/>
              <w:bottom w:val="single" w:sz="4" w:space="0" w:color="auto"/>
              <w:right w:val="single" w:sz="4" w:space="0" w:color="auto"/>
            </w:tcBorders>
          </w:tcPr>
          <w:p w14:paraId="59082380"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166,6</w:t>
            </w:r>
          </w:p>
        </w:tc>
      </w:tr>
    </w:tbl>
    <w:p w14:paraId="1968916D" w14:textId="77777777" w:rsidR="00AE58F9" w:rsidRPr="00AE58F9" w:rsidRDefault="00AE58F9" w:rsidP="00AE58F9">
      <w:pPr>
        <w:ind w:firstLine="709"/>
        <w:jc w:val="center"/>
        <w:rPr>
          <w:rFonts w:ascii="Arial" w:hAnsi="Arial" w:cs="Arial"/>
          <w:sz w:val="20"/>
          <w:szCs w:val="20"/>
        </w:rPr>
      </w:pPr>
      <w:r w:rsidRPr="00AE58F9">
        <w:rPr>
          <w:rFonts w:ascii="Arial" w:hAnsi="Arial" w:cs="Arial"/>
          <w:sz w:val="20"/>
          <w:szCs w:val="20"/>
        </w:rPr>
        <w:t>РОССИЙСКАЯ ФЕДЕРАЦИЯ</w:t>
      </w:r>
    </w:p>
    <w:p w14:paraId="5B9FB386" w14:textId="77777777" w:rsidR="00AE58F9" w:rsidRPr="00AE58F9" w:rsidRDefault="00AE58F9" w:rsidP="00AE58F9">
      <w:pPr>
        <w:ind w:firstLine="709"/>
        <w:jc w:val="center"/>
        <w:rPr>
          <w:rFonts w:ascii="Arial" w:hAnsi="Arial" w:cs="Arial"/>
          <w:sz w:val="20"/>
          <w:szCs w:val="20"/>
        </w:rPr>
      </w:pPr>
      <w:r w:rsidRPr="00AE58F9">
        <w:rPr>
          <w:rFonts w:ascii="Arial" w:hAnsi="Arial" w:cs="Arial"/>
          <w:sz w:val="20"/>
          <w:szCs w:val="20"/>
        </w:rPr>
        <w:t xml:space="preserve">АДМИНИСТРАЦИЯ </w:t>
      </w:r>
    </w:p>
    <w:p w14:paraId="18B70CF9" w14:textId="77777777" w:rsidR="00AE58F9" w:rsidRPr="00AE58F9" w:rsidRDefault="00AE58F9" w:rsidP="00AE58F9">
      <w:pPr>
        <w:ind w:firstLine="709"/>
        <w:jc w:val="center"/>
        <w:rPr>
          <w:rFonts w:ascii="Arial" w:hAnsi="Arial" w:cs="Arial"/>
          <w:sz w:val="20"/>
          <w:szCs w:val="20"/>
        </w:rPr>
      </w:pPr>
      <w:r w:rsidRPr="00AE58F9">
        <w:rPr>
          <w:rFonts w:ascii="Arial" w:hAnsi="Arial" w:cs="Arial"/>
          <w:sz w:val="20"/>
          <w:szCs w:val="20"/>
        </w:rPr>
        <w:t>КАЛАЧЕЕВСКОГО СЕЛЬСКОГО ПОСЕЛЕНИЯ</w:t>
      </w:r>
    </w:p>
    <w:p w14:paraId="41797882" w14:textId="77777777" w:rsidR="00AE58F9" w:rsidRPr="00AE58F9" w:rsidRDefault="00AE58F9" w:rsidP="00AE58F9">
      <w:pPr>
        <w:ind w:firstLine="709"/>
        <w:jc w:val="center"/>
        <w:rPr>
          <w:rFonts w:ascii="Arial" w:hAnsi="Arial" w:cs="Arial"/>
          <w:sz w:val="20"/>
          <w:szCs w:val="20"/>
        </w:rPr>
      </w:pPr>
      <w:r w:rsidRPr="00AE58F9">
        <w:rPr>
          <w:rFonts w:ascii="Arial" w:hAnsi="Arial" w:cs="Arial"/>
          <w:sz w:val="20"/>
          <w:szCs w:val="20"/>
        </w:rPr>
        <w:t>КАЛАЧЕЕВСКОГО МУНИЦИПАЛЬНОГО РАЙОНА</w:t>
      </w:r>
    </w:p>
    <w:p w14:paraId="6C10FB13" w14:textId="77777777" w:rsidR="00AE58F9" w:rsidRPr="00AE58F9" w:rsidRDefault="00AE58F9" w:rsidP="00AE58F9">
      <w:pPr>
        <w:ind w:firstLine="709"/>
        <w:jc w:val="center"/>
        <w:rPr>
          <w:rFonts w:ascii="Arial" w:hAnsi="Arial" w:cs="Arial"/>
          <w:sz w:val="20"/>
          <w:szCs w:val="20"/>
        </w:rPr>
      </w:pPr>
      <w:r w:rsidRPr="00AE58F9">
        <w:rPr>
          <w:rFonts w:ascii="Arial" w:hAnsi="Arial" w:cs="Arial"/>
          <w:sz w:val="20"/>
          <w:szCs w:val="20"/>
        </w:rPr>
        <w:t>ВОРОНЕЖСКОЙ ОБЛАСТИ</w:t>
      </w:r>
    </w:p>
    <w:p w14:paraId="627CFEA9" w14:textId="77777777" w:rsidR="00AE58F9" w:rsidRPr="00AE58F9" w:rsidRDefault="00AE58F9" w:rsidP="00AE58F9">
      <w:pPr>
        <w:ind w:firstLine="709"/>
        <w:jc w:val="center"/>
        <w:rPr>
          <w:rFonts w:ascii="Arial" w:hAnsi="Arial" w:cs="Arial"/>
          <w:sz w:val="20"/>
          <w:szCs w:val="20"/>
        </w:rPr>
      </w:pPr>
      <w:r w:rsidRPr="00AE58F9">
        <w:rPr>
          <w:rFonts w:ascii="Arial" w:hAnsi="Arial" w:cs="Arial"/>
          <w:sz w:val="20"/>
          <w:szCs w:val="20"/>
        </w:rPr>
        <w:t>ПОСТАНОВЛЕНИЕ</w:t>
      </w:r>
    </w:p>
    <w:p w14:paraId="704295D9" w14:textId="77777777" w:rsidR="00AE58F9" w:rsidRPr="00AE58F9" w:rsidRDefault="00AE58F9" w:rsidP="00AE58F9">
      <w:pPr>
        <w:shd w:val="clear" w:color="auto" w:fill="FFFFFF"/>
        <w:autoSpaceDE w:val="0"/>
        <w:autoSpaceDN w:val="0"/>
        <w:adjustRightInd w:val="0"/>
        <w:ind w:firstLine="709"/>
        <w:rPr>
          <w:rFonts w:ascii="Arial" w:hAnsi="Arial" w:cs="Arial"/>
          <w:sz w:val="20"/>
          <w:szCs w:val="20"/>
        </w:rPr>
      </w:pPr>
      <w:r w:rsidRPr="00AE58F9">
        <w:rPr>
          <w:rFonts w:ascii="Arial" w:hAnsi="Arial" w:cs="Arial"/>
          <w:sz w:val="20"/>
          <w:szCs w:val="20"/>
        </w:rPr>
        <w:t>от «12» февраля 2024 г. № 10</w:t>
      </w:r>
    </w:p>
    <w:p w14:paraId="457B9AB8" w14:textId="77777777" w:rsidR="00AE58F9" w:rsidRPr="00AE58F9" w:rsidRDefault="00AE58F9" w:rsidP="00AE58F9">
      <w:pPr>
        <w:shd w:val="clear" w:color="auto" w:fill="FFFFFF"/>
        <w:autoSpaceDE w:val="0"/>
        <w:autoSpaceDN w:val="0"/>
        <w:adjustRightInd w:val="0"/>
        <w:ind w:firstLine="709"/>
        <w:rPr>
          <w:rFonts w:ascii="Arial" w:hAnsi="Arial" w:cs="Arial"/>
          <w:sz w:val="20"/>
          <w:szCs w:val="20"/>
        </w:rPr>
      </w:pPr>
      <w:r w:rsidRPr="00AE58F9">
        <w:rPr>
          <w:rFonts w:ascii="Arial" w:hAnsi="Arial" w:cs="Arial"/>
          <w:sz w:val="20"/>
          <w:szCs w:val="20"/>
        </w:rPr>
        <w:t>п. Калачеевский</w:t>
      </w:r>
    </w:p>
    <w:tbl>
      <w:tblPr>
        <w:tblW w:w="9606" w:type="dxa"/>
        <w:tblLayout w:type="fixed"/>
        <w:tblLook w:val="01E0" w:firstRow="1" w:lastRow="1" w:firstColumn="1" w:lastColumn="1" w:noHBand="0" w:noVBand="0"/>
      </w:tblPr>
      <w:tblGrid>
        <w:gridCol w:w="9606"/>
      </w:tblGrid>
      <w:tr w:rsidR="00AE58F9" w:rsidRPr="00AE58F9" w14:paraId="2FAD1974" w14:textId="77777777" w:rsidTr="00BD79DC">
        <w:tc>
          <w:tcPr>
            <w:tcW w:w="9606" w:type="dxa"/>
          </w:tcPr>
          <w:p w14:paraId="31EB6C79" w14:textId="77777777" w:rsidR="00AE58F9" w:rsidRPr="00AE58F9" w:rsidRDefault="00AE58F9" w:rsidP="00AE58F9">
            <w:pPr>
              <w:ind w:firstLine="709"/>
              <w:jc w:val="center"/>
              <w:rPr>
                <w:rFonts w:ascii="Arial" w:hAnsi="Arial" w:cs="Arial"/>
                <w:b/>
                <w:bCs/>
                <w:kern w:val="28"/>
                <w:sz w:val="20"/>
                <w:szCs w:val="20"/>
                <w:lang w:eastAsia="ar-SA"/>
              </w:rPr>
            </w:pPr>
            <w:r w:rsidRPr="00AE58F9">
              <w:rPr>
                <w:rFonts w:ascii="Arial" w:hAnsi="Arial" w:cs="Arial"/>
                <w:b/>
                <w:bCs/>
                <w:kern w:val="28"/>
                <w:sz w:val="20"/>
                <w:szCs w:val="20"/>
                <w:lang w:eastAsia="ar-SA"/>
              </w:rPr>
              <w:t xml:space="preserve">О внесении изменений в постановление от 23.10.2019 г № 99 «О муниципальной программе Калачеевского сельского поселения «Развитие культуры, физической культуры и спорта в Калачеевском сельском поселении на 2020-2026 годы» </w:t>
            </w:r>
          </w:p>
        </w:tc>
      </w:tr>
    </w:tbl>
    <w:p w14:paraId="1EB63329" w14:textId="77777777" w:rsidR="00AE58F9" w:rsidRPr="00AE58F9" w:rsidRDefault="00AE58F9" w:rsidP="00AE58F9">
      <w:pPr>
        <w:tabs>
          <w:tab w:val="left" w:pos="0"/>
          <w:tab w:val="left" w:pos="851"/>
        </w:tabs>
        <w:spacing w:line="276" w:lineRule="auto"/>
        <w:ind w:firstLine="709"/>
        <w:rPr>
          <w:rFonts w:ascii="Arial" w:hAnsi="Arial"/>
          <w:sz w:val="20"/>
          <w:szCs w:val="20"/>
        </w:rPr>
      </w:pPr>
      <w:r w:rsidRPr="00AE58F9">
        <w:rPr>
          <w:rFonts w:ascii="Arial" w:hAnsi="Arial"/>
          <w:sz w:val="20"/>
          <w:szCs w:val="20"/>
        </w:rPr>
        <w:t xml:space="preserve">В соответствии с Порядком разработки, реализации и оценки эффективности муниципальных программ Калачеевского сельского поселения Калачеевского муниципального района Воронежской области, утвержденным постановлением администрации Калачеевского сельского поселения от 21.10.2013 г. № 67 (в редакции постановлений: от 08.05.2014 г. № 19; от 29.06.2015 г.№ 36; от 11.05.2016 г. № 52; от 27.12.2018 г. № 58; от 15.10.2019 г. № 97; от 30.10.2020 г. № 48; от 12.11.2021 г. № 47); решением Совета народных депутатов Калачеевского сельского поселения «О бюджете Калачеевского сельского поселения Калачеевского муниципального района на 2024 год и плановый период 2025 и 2026 годов» от 25.12.2023 г. № 178 администрация Калачеевского сельского поселения </w:t>
      </w:r>
      <w:r w:rsidRPr="00AE58F9">
        <w:rPr>
          <w:rFonts w:ascii="Arial" w:hAnsi="Arial"/>
          <w:bCs/>
          <w:sz w:val="20"/>
          <w:szCs w:val="20"/>
        </w:rPr>
        <w:t>п о с т а н о в л я е т:</w:t>
      </w:r>
    </w:p>
    <w:p w14:paraId="4ED57254" w14:textId="77777777" w:rsidR="00AE58F9" w:rsidRPr="00AE58F9" w:rsidRDefault="00AE58F9" w:rsidP="00AE58F9">
      <w:pPr>
        <w:autoSpaceDE w:val="0"/>
        <w:autoSpaceDN w:val="0"/>
        <w:adjustRightInd w:val="0"/>
        <w:spacing w:line="276" w:lineRule="auto"/>
        <w:ind w:firstLine="567"/>
        <w:rPr>
          <w:rFonts w:ascii="Arial" w:hAnsi="Arial" w:cs="Arial"/>
          <w:sz w:val="20"/>
          <w:szCs w:val="20"/>
        </w:rPr>
      </w:pPr>
      <w:r w:rsidRPr="00AE58F9">
        <w:rPr>
          <w:rFonts w:ascii="Arial" w:hAnsi="Arial" w:cs="Arial"/>
          <w:sz w:val="20"/>
          <w:szCs w:val="20"/>
        </w:rPr>
        <w:lastRenderedPageBreak/>
        <w:t xml:space="preserve">1. Внести в постановление от 23.10.2019 г № 99 «О муниципальной программе Калачеевского сельского поселения «Развитие культуры, физической культуры и спорта в Калачеевском сельском поселении на 2020-2026 годы» </w:t>
      </w:r>
      <w:r w:rsidRPr="00AE58F9">
        <w:rPr>
          <w:rFonts w:ascii="Arial" w:hAnsi="Arial"/>
          <w:sz w:val="20"/>
          <w:szCs w:val="20"/>
        </w:rPr>
        <w:t xml:space="preserve">(в редакции постановления от 31.01.2020 г. № 2, от 30.10.2020 г. № 48, от 29.12.2020 г. № 55; от 15.03.2021 г. № 14; от 05.07.2021 г. № 32; от 13.12.2021 г. №53; от 30.12.2021 г. № 68; от 25.03.2022 г. № 19; от 09.06.2022 г. № 30; от 15.09.2022 г. № 43; от 13.12.2022 г. № 89; от 30.12.2022 г. № 109; от 13.03.2023 г. № 21; от 09.06.2023 г. № 53 от 13.12.2023 г.№90; от 28.12.2023 г. №97) </w:t>
      </w:r>
      <w:r w:rsidRPr="00AE58F9">
        <w:rPr>
          <w:rFonts w:ascii="Arial" w:hAnsi="Arial" w:cs="Arial"/>
          <w:sz w:val="20"/>
          <w:szCs w:val="20"/>
        </w:rPr>
        <w:t>следующие изменения:</w:t>
      </w:r>
    </w:p>
    <w:p w14:paraId="6D8FD076" w14:textId="77777777" w:rsidR="00AE58F9" w:rsidRPr="00AE58F9" w:rsidRDefault="00AE58F9" w:rsidP="00AE58F9">
      <w:pPr>
        <w:autoSpaceDE w:val="0"/>
        <w:autoSpaceDN w:val="0"/>
        <w:adjustRightInd w:val="0"/>
        <w:spacing w:line="276" w:lineRule="auto"/>
        <w:ind w:firstLine="709"/>
        <w:rPr>
          <w:rFonts w:ascii="Arial" w:hAnsi="Arial" w:cs="Arial"/>
          <w:sz w:val="20"/>
          <w:szCs w:val="20"/>
        </w:rPr>
      </w:pPr>
      <w:r w:rsidRPr="00AE58F9">
        <w:rPr>
          <w:rFonts w:ascii="Arial" w:hAnsi="Arial" w:cs="Arial"/>
          <w:sz w:val="20"/>
          <w:szCs w:val="20"/>
        </w:rPr>
        <w:t>1.1. В паспорте муниципальной программы Калачеевского сельского поселения «Развитие культуры, физической культуры и спорта в Калачеевском сельском поселении на 2020-2026 годы» раздел «Объемы и источники финансирования муниципальной программы (в действующих ценах каждого года реализации муниципальной программы) изложить в следующей редакции:</w:t>
      </w:r>
    </w:p>
    <w:p w14:paraId="413D37CD" w14:textId="77777777" w:rsidR="00AE58F9" w:rsidRPr="00AE58F9" w:rsidRDefault="00AE58F9" w:rsidP="00AE58F9">
      <w:pPr>
        <w:autoSpaceDE w:val="0"/>
        <w:autoSpaceDN w:val="0"/>
        <w:adjustRightInd w:val="0"/>
        <w:ind w:firstLine="142"/>
        <w:rPr>
          <w:rFonts w:ascii="Arial" w:hAnsi="Arial" w:cs="Arial"/>
          <w:sz w:val="20"/>
          <w:szCs w:val="20"/>
        </w:rPr>
      </w:pPr>
      <w:r w:rsidRPr="00AE58F9">
        <w:rPr>
          <w:rFonts w:ascii="Arial" w:hAnsi="Arial" w:cs="Arial"/>
          <w:sz w:val="20"/>
          <w:szCs w:val="20"/>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2146"/>
        <w:gridCol w:w="1230"/>
        <w:gridCol w:w="1239"/>
        <w:gridCol w:w="1241"/>
        <w:gridCol w:w="1338"/>
      </w:tblGrid>
      <w:tr w:rsidR="00AE58F9" w:rsidRPr="00AE58F9" w14:paraId="269C1002" w14:textId="77777777" w:rsidTr="00BD79DC">
        <w:trPr>
          <w:trHeight w:val="274"/>
        </w:trPr>
        <w:tc>
          <w:tcPr>
            <w:tcW w:w="2552" w:type="dxa"/>
            <w:vMerge w:val="restart"/>
            <w:tcBorders>
              <w:top w:val="single" w:sz="4" w:space="0" w:color="auto"/>
              <w:left w:val="single" w:sz="4" w:space="0" w:color="auto"/>
              <w:bottom w:val="single" w:sz="4" w:space="0" w:color="auto"/>
              <w:right w:val="single" w:sz="4" w:space="0" w:color="auto"/>
            </w:tcBorders>
            <w:hideMark/>
          </w:tcPr>
          <w:p w14:paraId="649293E7" w14:textId="77777777" w:rsidR="00AE58F9" w:rsidRPr="00AE58F9" w:rsidRDefault="00AE58F9" w:rsidP="00AE58F9">
            <w:pPr>
              <w:rPr>
                <w:rFonts w:ascii="Arial" w:hAnsi="Arial" w:cs="Arial"/>
                <w:sz w:val="20"/>
                <w:szCs w:val="20"/>
              </w:rPr>
            </w:pPr>
            <w:r w:rsidRPr="00AE58F9">
              <w:rPr>
                <w:rFonts w:ascii="Arial" w:hAnsi="Arial" w:cs="Arial"/>
                <w:sz w:val="20"/>
                <w:szCs w:val="20"/>
              </w:rPr>
              <w:t xml:space="preserve">Объемы и источники финансирования муниципальной программы (в действующих ценах каждого года реализации муниципальной программы) </w:t>
            </w:r>
          </w:p>
        </w:tc>
        <w:tc>
          <w:tcPr>
            <w:tcW w:w="7194" w:type="dxa"/>
            <w:gridSpan w:val="5"/>
            <w:tcBorders>
              <w:top w:val="single" w:sz="4" w:space="0" w:color="auto"/>
              <w:left w:val="single" w:sz="4" w:space="0" w:color="auto"/>
              <w:bottom w:val="single" w:sz="4" w:space="0" w:color="auto"/>
              <w:right w:val="single" w:sz="4" w:space="0" w:color="auto"/>
            </w:tcBorders>
          </w:tcPr>
          <w:p w14:paraId="6640FC5A" w14:textId="77777777" w:rsidR="00AE58F9" w:rsidRPr="00AE58F9" w:rsidRDefault="00AE58F9" w:rsidP="00AE58F9">
            <w:pPr>
              <w:widowControl w:val="0"/>
              <w:autoSpaceDE w:val="0"/>
              <w:autoSpaceDN w:val="0"/>
              <w:adjustRightInd w:val="0"/>
              <w:rPr>
                <w:rFonts w:ascii="Arial" w:hAnsi="Arial" w:cs="Arial"/>
                <w:sz w:val="20"/>
                <w:szCs w:val="20"/>
              </w:rPr>
            </w:pPr>
            <w:r w:rsidRPr="00AE58F9">
              <w:rPr>
                <w:rFonts w:ascii="Arial" w:hAnsi="Arial" w:cs="Arial"/>
                <w:sz w:val="20"/>
                <w:szCs w:val="20"/>
              </w:rPr>
              <w:t xml:space="preserve">Финансирование программных мероприятий осуществляется за счет средств, получаемых из областного бюджета и бюджета Калачеевского сельского поселения, в объемах, предусмотренных Программой и утвержденных решением Совета народных депутатов Калачеевского сельского поселения Калачеевского муниципального района о бюджете поселения на очередной финансовый год. </w:t>
            </w:r>
          </w:p>
          <w:p w14:paraId="661DF710" w14:textId="77777777" w:rsidR="00AE58F9" w:rsidRPr="00AE58F9" w:rsidRDefault="00AE58F9" w:rsidP="00AE58F9">
            <w:pPr>
              <w:widowControl w:val="0"/>
              <w:autoSpaceDE w:val="0"/>
              <w:autoSpaceDN w:val="0"/>
              <w:adjustRightInd w:val="0"/>
              <w:rPr>
                <w:rFonts w:ascii="Arial" w:hAnsi="Arial" w:cs="Arial"/>
                <w:sz w:val="20"/>
                <w:szCs w:val="20"/>
              </w:rPr>
            </w:pPr>
            <w:r w:rsidRPr="00AE58F9">
              <w:rPr>
                <w:rFonts w:ascii="Arial" w:hAnsi="Arial" w:cs="Arial"/>
                <w:sz w:val="20"/>
                <w:szCs w:val="20"/>
              </w:rPr>
              <w:t>Суммарный объем финансирования Программы на 2020 - 2026 годы составляет 26730,1 тыс. рублей, в том числе по годам реализации:</w:t>
            </w:r>
          </w:p>
        </w:tc>
      </w:tr>
      <w:tr w:rsidR="00AE58F9" w:rsidRPr="00AE58F9" w14:paraId="4A08C930" w14:textId="77777777" w:rsidTr="00BD79DC">
        <w:trPr>
          <w:trHeight w:val="218"/>
        </w:trPr>
        <w:tc>
          <w:tcPr>
            <w:tcW w:w="2552" w:type="dxa"/>
            <w:vMerge/>
            <w:tcBorders>
              <w:top w:val="single" w:sz="4" w:space="0" w:color="auto"/>
              <w:left w:val="single" w:sz="4" w:space="0" w:color="auto"/>
              <w:bottom w:val="single" w:sz="4" w:space="0" w:color="auto"/>
              <w:right w:val="single" w:sz="4" w:space="0" w:color="auto"/>
            </w:tcBorders>
            <w:vAlign w:val="center"/>
            <w:hideMark/>
          </w:tcPr>
          <w:p w14:paraId="4C1EE57B" w14:textId="77777777" w:rsidR="00AE58F9" w:rsidRPr="00AE58F9" w:rsidRDefault="00AE58F9" w:rsidP="00AE58F9">
            <w:pPr>
              <w:jc w:val="left"/>
              <w:rPr>
                <w:rFonts w:ascii="Arial" w:hAnsi="Arial" w:cs="Arial"/>
                <w:sz w:val="20"/>
                <w:szCs w:val="20"/>
              </w:rPr>
            </w:pPr>
          </w:p>
        </w:tc>
        <w:tc>
          <w:tcPr>
            <w:tcW w:w="2146" w:type="dxa"/>
            <w:tcBorders>
              <w:top w:val="single" w:sz="4" w:space="0" w:color="auto"/>
              <w:left w:val="single" w:sz="4" w:space="0" w:color="auto"/>
              <w:bottom w:val="single" w:sz="4" w:space="0" w:color="auto"/>
              <w:right w:val="single" w:sz="4" w:space="0" w:color="auto"/>
            </w:tcBorders>
            <w:hideMark/>
          </w:tcPr>
          <w:p w14:paraId="585687D5" w14:textId="77777777" w:rsidR="00AE58F9" w:rsidRPr="00AE58F9" w:rsidRDefault="00AE58F9" w:rsidP="00AE58F9">
            <w:pPr>
              <w:widowControl w:val="0"/>
              <w:autoSpaceDE w:val="0"/>
              <w:autoSpaceDN w:val="0"/>
              <w:adjustRightInd w:val="0"/>
              <w:rPr>
                <w:rFonts w:ascii="Arial" w:hAnsi="Arial" w:cs="Arial"/>
                <w:sz w:val="20"/>
                <w:szCs w:val="20"/>
              </w:rPr>
            </w:pPr>
            <w:r w:rsidRPr="00AE58F9">
              <w:rPr>
                <w:rFonts w:ascii="Arial" w:hAnsi="Arial" w:cs="Arial"/>
                <w:sz w:val="20"/>
                <w:szCs w:val="20"/>
              </w:rPr>
              <w:t>Год реализации</w:t>
            </w:r>
          </w:p>
        </w:tc>
        <w:tc>
          <w:tcPr>
            <w:tcW w:w="1230" w:type="dxa"/>
            <w:tcBorders>
              <w:top w:val="single" w:sz="4" w:space="0" w:color="auto"/>
              <w:left w:val="single" w:sz="4" w:space="0" w:color="auto"/>
              <w:bottom w:val="single" w:sz="4" w:space="0" w:color="auto"/>
              <w:right w:val="single" w:sz="4" w:space="0" w:color="auto"/>
            </w:tcBorders>
          </w:tcPr>
          <w:p w14:paraId="0AA5E2A7" w14:textId="77777777" w:rsidR="00AE58F9" w:rsidRPr="00AE58F9" w:rsidRDefault="00AE58F9" w:rsidP="00AE58F9">
            <w:pPr>
              <w:widowControl w:val="0"/>
              <w:autoSpaceDE w:val="0"/>
              <w:autoSpaceDN w:val="0"/>
              <w:adjustRightInd w:val="0"/>
              <w:rPr>
                <w:rFonts w:ascii="Arial" w:hAnsi="Arial" w:cs="Arial"/>
                <w:sz w:val="20"/>
                <w:szCs w:val="20"/>
              </w:rPr>
            </w:pPr>
            <w:r w:rsidRPr="00AE58F9">
              <w:rPr>
                <w:rFonts w:ascii="Arial" w:hAnsi="Arial" w:cs="Arial"/>
                <w:sz w:val="20"/>
                <w:szCs w:val="20"/>
              </w:rPr>
              <w:t>Всего</w:t>
            </w:r>
          </w:p>
        </w:tc>
        <w:tc>
          <w:tcPr>
            <w:tcW w:w="1239" w:type="dxa"/>
            <w:tcBorders>
              <w:top w:val="single" w:sz="4" w:space="0" w:color="auto"/>
              <w:left w:val="single" w:sz="4" w:space="0" w:color="auto"/>
              <w:bottom w:val="single" w:sz="4" w:space="0" w:color="auto"/>
              <w:right w:val="single" w:sz="4" w:space="0" w:color="auto"/>
            </w:tcBorders>
            <w:hideMark/>
          </w:tcPr>
          <w:p w14:paraId="18F4E634" w14:textId="77777777" w:rsidR="00AE58F9" w:rsidRPr="00AE58F9" w:rsidRDefault="00AE58F9" w:rsidP="00AE58F9">
            <w:pPr>
              <w:widowControl w:val="0"/>
              <w:autoSpaceDE w:val="0"/>
              <w:autoSpaceDN w:val="0"/>
              <w:adjustRightInd w:val="0"/>
              <w:rPr>
                <w:rFonts w:ascii="Arial" w:hAnsi="Arial" w:cs="Arial"/>
                <w:sz w:val="20"/>
                <w:szCs w:val="20"/>
              </w:rPr>
            </w:pPr>
            <w:r w:rsidRPr="00AE58F9">
              <w:rPr>
                <w:rFonts w:ascii="Arial" w:hAnsi="Arial" w:cs="Arial"/>
                <w:sz w:val="20"/>
                <w:szCs w:val="20"/>
              </w:rPr>
              <w:t>ФБ</w:t>
            </w:r>
          </w:p>
        </w:tc>
        <w:tc>
          <w:tcPr>
            <w:tcW w:w="1241" w:type="dxa"/>
            <w:tcBorders>
              <w:top w:val="single" w:sz="4" w:space="0" w:color="auto"/>
              <w:left w:val="single" w:sz="4" w:space="0" w:color="auto"/>
              <w:bottom w:val="single" w:sz="4" w:space="0" w:color="auto"/>
              <w:right w:val="single" w:sz="4" w:space="0" w:color="auto"/>
            </w:tcBorders>
            <w:hideMark/>
          </w:tcPr>
          <w:p w14:paraId="063021F3" w14:textId="77777777" w:rsidR="00AE58F9" w:rsidRPr="00AE58F9" w:rsidRDefault="00AE58F9" w:rsidP="00AE58F9">
            <w:pPr>
              <w:widowControl w:val="0"/>
              <w:autoSpaceDE w:val="0"/>
              <w:autoSpaceDN w:val="0"/>
              <w:adjustRightInd w:val="0"/>
              <w:rPr>
                <w:rFonts w:ascii="Arial" w:hAnsi="Arial" w:cs="Arial"/>
                <w:sz w:val="20"/>
                <w:szCs w:val="20"/>
              </w:rPr>
            </w:pPr>
            <w:r w:rsidRPr="00AE58F9">
              <w:rPr>
                <w:rFonts w:ascii="Arial" w:hAnsi="Arial" w:cs="Arial"/>
                <w:sz w:val="20"/>
                <w:szCs w:val="20"/>
              </w:rPr>
              <w:t>ОБ</w:t>
            </w:r>
          </w:p>
        </w:tc>
        <w:tc>
          <w:tcPr>
            <w:tcW w:w="1338" w:type="dxa"/>
            <w:tcBorders>
              <w:top w:val="single" w:sz="4" w:space="0" w:color="auto"/>
              <w:left w:val="single" w:sz="4" w:space="0" w:color="auto"/>
              <w:bottom w:val="single" w:sz="4" w:space="0" w:color="auto"/>
              <w:right w:val="single" w:sz="4" w:space="0" w:color="auto"/>
            </w:tcBorders>
            <w:hideMark/>
          </w:tcPr>
          <w:p w14:paraId="7F931E92" w14:textId="77777777" w:rsidR="00AE58F9" w:rsidRPr="00AE58F9" w:rsidRDefault="00AE58F9" w:rsidP="00AE58F9">
            <w:pPr>
              <w:widowControl w:val="0"/>
              <w:autoSpaceDE w:val="0"/>
              <w:autoSpaceDN w:val="0"/>
              <w:adjustRightInd w:val="0"/>
              <w:rPr>
                <w:rFonts w:ascii="Arial" w:hAnsi="Arial" w:cs="Arial"/>
                <w:sz w:val="20"/>
                <w:szCs w:val="20"/>
              </w:rPr>
            </w:pPr>
            <w:r w:rsidRPr="00AE58F9">
              <w:rPr>
                <w:rFonts w:ascii="Arial" w:hAnsi="Arial" w:cs="Arial"/>
                <w:sz w:val="20"/>
                <w:szCs w:val="20"/>
              </w:rPr>
              <w:t>МБ</w:t>
            </w:r>
          </w:p>
        </w:tc>
      </w:tr>
      <w:tr w:rsidR="00AE58F9" w:rsidRPr="00AE58F9" w14:paraId="7A7982CA" w14:textId="77777777" w:rsidTr="00BD79DC">
        <w:trPr>
          <w:trHeight w:val="211"/>
        </w:trPr>
        <w:tc>
          <w:tcPr>
            <w:tcW w:w="2552" w:type="dxa"/>
            <w:vMerge/>
            <w:tcBorders>
              <w:top w:val="single" w:sz="4" w:space="0" w:color="auto"/>
              <w:left w:val="single" w:sz="4" w:space="0" w:color="auto"/>
              <w:bottom w:val="single" w:sz="4" w:space="0" w:color="auto"/>
              <w:right w:val="single" w:sz="4" w:space="0" w:color="auto"/>
            </w:tcBorders>
            <w:vAlign w:val="center"/>
            <w:hideMark/>
          </w:tcPr>
          <w:p w14:paraId="4E1B23E8" w14:textId="77777777" w:rsidR="00AE58F9" w:rsidRPr="00AE58F9" w:rsidRDefault="00AE58F9" w:rsidP="00AE58F9">
            <w:pPr>
              <w:jc w:val="left"/>
              <w:rPr>
                <w:rFonts w:ascii="Arial" w:hAnsi="Arial" w:cs="Arial"/>
                <w:sz w:val="20"/>
                <w:szCs w:val="20"/>
              </w:rPr>
            </w:pPr>
          </w:p>
        </w:tc>
        <w:tc>
          <w:tcPr>
            <w:tcW w:w="2146" w:type="dxa"/>
            <w:tcBorders>
              <w:top w:val="single" w:sz="4" w:space="0" w:color="auto"/>
              <w:left w:val="single" w:sz="4" w:space="0" w:color="auto"/>
              <w:bottom w:val="single" w:sz="4" w:space="0" w:color="auto"/>
              <w:right w:val="single" w:sz="4" w:space="0" w:color="auto"/>
            </w:tcBorders>
            <w:hideMark/>
          </w:tcPr>
          <w:p w14:paraId="023D6396" w14:textId="77777777" w:rsidR="00AE58F9" w:rsidRPr="00AE58F9" w:rsidRDefault="00AE58F9" w:rsidP="00AE58F9">
            <w:pPr>
              <w:widowControl w:val="0"/>
              <w:autoSpaceDE w:val="0"/>
              <w:autoSpaceDN w:val="0"/>
              <w:adjustRightInd w:val="0"/>
              <w:rPr>
                <w:rFonts w:ascii="Arial" w:hAnsi="Arial" w:cs="Arial"/>
                <w:sz w:val="20"/>
                <w:szCs w:val="20"/>
              </w:rPr>
            </w:pPr>
            <w:r w:rsidRPr="00AE58F9">
              <w:rPr>
                <w:rFonts w:ascii="Arial" w:hAnsi="Arial" w:cs="Arial"/>
                <w:sz w:val="20"/>
                <w:szCs w:val="20"/>
              </w:rPr>
              <w:t>2020</w:t>
            </w:r>
          </w:p>
        </w:tc>
        <w:tc>
          <w:tcPr>
            <w:tcW w:w="1230" w:type="dxa"/>
            <w:tcBorders>
              <w:top w:val="single" w:sz="4" w:space="0" w:color="auto"/>
              <w:left w:val="single" w:sz="4" w:space="0" w:color="auto"/>
              <w:bottom w:val="single" w:sz="4" w:space="0" w:color="auto"/>
              <w:right w:val="single" w:sz="4" w:space="0" w:color="auto"/>
            </w:tcBorders>
          </w:tcPr>
          <w:p w14:paraId="08221EFA" w14:textId="77777777" w:rsidR="00AE58F9" w:rsidRPr="00AE58F9" w:rsidRDefault="00AE58F9" w:rsidP="00AE58F9">
            <w:pPr>
              <w:widowControl w:val="0"/>
              <w:autoSpaceDE w:val="0"/>
              <w:autoSpaceDN w:val="0"/>
              <w:adjustRightInd w:val="0"/>
              <w:rPr>
                <w:rFonts w:ascii="Arial" w:hAnsi="Arial" w:cs="Arial"/>
                <w:sz w:val="20"/>
                <w:szCs w:val="20"/>
              </w:rPr>
            </w:pPr>
            <w:r w:rsidRPr="00AE58F9">
              <w:rPr>
                <w:rFonts w:ascii="Arial" w:hAnsi="Arial" w:cs="Arial"/>
                <w:sz w:val="20"/>
                <w:szCs w:val="20"/>
              </w:rPr>
              <w:t>1182,3</w:t>
            </w:r>
          </w:p>
        </w:tc>
        <w:tc>
          <w:tcPr>
            <w:tcW w:w="1239" w:type="dxa"/>
            <w:tcBorders>
              <w:top w:val="single" w:sz="4" w:space="0" w:color="auto"/>
              <w:left w:val="single" w:sz="4" w:space="0" w:color="auto"/>
              <w:bottom w:val="single" w:sz="4" w:space="0" w:color="auto"/>
              <w:right w:val="single" w:sz="4" w:space="0" w:color="auto"/>
            </w:tcBorders>
            <w:hideMark/>
          </w:tcPr>
          <w:p w14:paraId="200B1A1E" w14:textId="77777777" w:rsidR="00AE58F9" w:rsidRPr="00AE58F9" w:rsidRDefault="00AE58F9" w:rsidP="00AE58F9">
            <w:pPr>
              <w:widowControl w:val="0"/>
              <w:autoSpaceDE w:val="0"/>
              <w:autoSpaceDN w:val="0"/>
              <w:adjustRightInd w:val="0"/>
              <w:rPr>
                <w:rFonts w:ascii="Arial" w:hAnsi="Arial" w:cs="Arial"/>
                <w:sz w:val="20"/>
                <w:szCs w:val="20"/>
              </w:rPr>
            </w:pPr>
            <w:r w:rsidRPr="00AE58F9">
              <w:rPr>
                <w:rFonts w:ascii="Arial" w:hAnsi="Arial" w:cs="Arial"/>
                <w:sz w:val="20"/>
                <w:szCs w:val="20"/>
              </w:rPr>
              <w:t>0,0</w:t>
            </w:r>
          </w:p>
        </w:tc>
        <w:tc>
          <w:tcPr>
            <w:tcW w:w="1241" w:type="dxa"/>
            <w:tcBorders>
              <w:top w:val="single" w:sz="4" w:space="0" w:color="auto"/>
              <w:left w:val="single" w:sz="4" w:space="0" w:color="auto"/>
              <w:bottom w:val="single" w:sz="4" w:space="0" w:color="auto"/>
              <w:right w:val="single" w:sz="4" w:space="0" w:color="auto"/>
            </w:tcBorders>
            <w:hideMark/>
          </w:tcPr>
          <w:p w14:paraId="64F5AB55" w14:textId="77777777" w:rsidR="00AE58F9" w:rsidRPr="00AE58F9" w:rsidRDefault="00AE58F9" w:rsidP="00AE58F9">
            <w:pPr>
              <w:widowControl w:val="0"/>
              <w:autoSpaceDE w:val="0"/>
              <w:autoSpaceDN w:val="0"/>
              <w:adjustRightInd w:val="0"/>
              <w:rPr>
                <w:rFonts w:ascii="Arial" w:hAnsi="Arial" w:cs="Arial"/>
                <w:sz w:val="20"/>
                <w:szCs w:val="20"/>
              </w:rPr>
            </w:pPr>
            <w:r w:rsidRPr="00AE58F9">
              <w:rPr>
                <w:rFonts w:ascii="Arial" w:hAnsi="Arial" w:cs="Arial"/>
                <w:sz w:val="20"/>
                <w:szCs w:val="20"/>
              </w:rPr>
              <w:t>0,0</w:t>
            </w:r>
          </w:p>
        </w:tc>
        <w:tc>
          <w:tcPr>
            <w:tcW w:w="1338" w:type="dxa"/>
            <w:tcBorders>
              <w:top w:val="single" w:sz="4" w:space="0" w:color="auto"/>
              <w:left w:val="single" w:sz="4" w:space="0" w:color="auto"/>
              <w:bottom w:val="single" w:sz="4" w:space="0" w:color="auto"/>
              <w:right w:val="single" w:sz="4" w:space="0" w:color="auto"/>
            </w:tcBorders>
            <w:hideMark/>
          </w:tcPr>
          <w:p w14:paraId="3FBAC08C" w14:textId="77777777" w:rsidR="00AE58F9" w:rsidRPr="00AE58F9" w:rsidRDefault="00AE58F9" w:rsidP="00AE58F9">
            <w:pPr>
              <w:widowControl w:val="0"/>
              <w:autoSpaceDE w:val="0"/>
              <w:autoSpaceDN w:val="0"/>
              <w:adjustRightInd w:val="0"/>
              <w:rPr>
                <w:rFonts w:ascii="Arial" w:hAnsi="Arial" w:cs="Arial"/>
                <w:sz w:val="20"/>
                <w:szCs w:val="20"/>
              </w:rPr>
            </w:pPr>
            <w:r w:rsidRPr="00AE58F9">
              <w:rPr>
                <w:rFonts w:ascii="Arial" w:hAnsi="Arial" w:cs="Arial"/>
                <w:sz w:val="20"/>
                <w:szCs w:val="20"/>
              </w:rPr>
              <w:t>1182,3</w:t>
            </w:r>
          </w:p>
        </w:tc>
      </w:tr>
      <w:tr w:rsidR="00AE58F9" w:rsidRPr="00AE58F9" w14:paraId="24106F73" w14:textId="77777777" w:rsidTr="00BD79DC">
        <w:trPr>
          <w:trHeight w:val="211"/>
        </w:trPr>
        <w:tc>
          <w:tcPr>
            <w:tcW w:w="2552" w:type="dxa"/>
            <w:vMerge/>
            <w:tcBorders>
              <w:top w:val="single" w:sz="4" w:space="0" w:color="auto"/>
              <w:left w:val="single" w:sz="4" w:space="0" w:color="auto"/>
              <w:bottom w:val="single" w:sz="4" w:space="0" w:color="auto"/>
              <w:right w:val="single" w:sz="4" w:space="0" w:color="auto"/>
            </w:tcBorders>
            <w:vAlign w:val="center"/>
            <w:hideMark/>
          </w:tcPr>
          <w:p w14:paraId="229B679C" w14:textId="77777777" w:rsidR="00AE58F9" w:rsidRPr="00AE58F9" w:rsidRDefault="00AE58F9" w:rsidP="00AE58F9">
            <w:pPr>
              <w:jc w:val="left"/>
              <w:rPr>
                <w:rFonts w:ascii="Arial" w:hAnsi="Arial" w:cs="Arial"/>
                <w:sz w:val="20"/>
                <w:szCs w:val="20"/>
              </w:rPr>
            </w:pPr>
          </w:p>
        </w:tc>
        <w:tc>
          <w:tcPr>
            <w:tcW w:w="2146" w:type="dxa"/>
            <w:tcBorders>
              <w:top w:val="single" w:sz="4" w:space="0" w:color="auto"/>
              <w:left w:val="single" w:sz="4" w:space="0" w:color="auto"/>
              <w:bottom w:val="single" w:sz="4" w:space="0" w:color="auto"/>
              <w:right w:val="single" w:sz="4" w:space="0" w:color="auto"/>
            </w:tcBorders>
            <w:hideMark/>
          </w:tcPr>
          <w:p w14:paraId="3EE298A0" w14:textId="77777777" w:rsidR="00AE58F9" w:rsidRPr="00AE58F9" w:rsidRDefault="00AE58F9" w:rsidP="00AE58F9">
            <w:pPr>
              <w:widowControl w:val="0"/>
              <w:autoSpaceDE w:val="0"/>
              <w:autoSpaceDN w:val="0"/>
              <w:adjustRightInd w:val="0"/>
              <w:rPr>
                <w:rFonts w:ascii="Arial" w:hAnsi="Arial" w:cs="Arial"/>
                <w:sz w:val="20"/>
                <w:szCs w:val="20"/>
              </w:rPr>
            </w:pPr>
            <w:r w:rsidRPr="00AE58F9">
              <w:rPr>
                <w:rFonts w:ascii="Arial" w:hAnsi="Arial" w:cs="Arial"/>
                <w:sz w:val="20"/>
                <w:szCs w:val="20"/>
              </w:rPr>
              <w:t>2021</w:t>
            </w:r>
          </w:p>
        </w:tc>
        <w:tc>
          <w:tcPr>
            <w:tcW w:w="1230" w:type="dxa"/>
            <w:tcBorders>
              <w:top w:val="single" w:sz="4" w:space="0" w:color="auto"/>
              <w:left w:val="single" w:sz="4" w:space="0" w:color="auto"/>
              <w:bottom w:val="single" w:sz="4" w:space="0" w:color="auto"/>
              <w:right w:val="single" w:sz="4" w:space="0" w:color="auto"/>
            </w:tcBorders>
          </w:tcPr>
          <w:p w14:paraId="1605FA82" w14:textId="77777777" w:rsidR="00AE58F9" w:rsidRPr="00AE58F9" w:rsidRDefault="00AE58F9" w:rsidP="00AE58F9">
            <w:pPr>
              <w:widowControl w:val="0"/>
              <w:autoSpaceDE w:val="0"/>
              <w:autoSpaceDN w:val="0"/>
              <w:adjustRightInd w:val="0"/>
              <w:rPr>
                <w:rFonts w:ascii="Arial" w:hAnsi="Arial" w:cs="Arial"/>
                <w:sz w:val="20"/>
                <w:szCs w:val="20"/>
              </w:rPr>
            </w:pPr>
            <w:r w:rsidRPr="00AE58F9">
              <w:rPr>
                <w:rFonts w:ascii="Arial" w:hAnsi="Arial" w:cs="Arial"/>
                <w:sz w:val="20"/>
                <w:szCs w:val="20"/>
              </w:rPr>
              <w:t>11703,9</w:t>
            </w:r>
          </w:p>
        </w:tc>
        <w:tc>
          <w:tcPr>
            <w:tcW w:w="1239" w:type="dxa"/>
            <w:tcBorders>
              <w:top w:val="single" w:sz="4" w:space="0" w:color="auto"/>
              <w:left w:val="single" w:sz="4" w:space="0" w:color="auto"/>
              <w:bottom w:val="single" w:sz="4" w:space="0" w:color="auto"/>
              <w:right w:val="single" w:sz="4" w:space="0" w:color="auto"/>
            </w:tcBorders>
            <w:hideMark/>
          </w:tcPr>
          <w:p w14:paraId="7E681288" w14:textId="77777777" w:rsidR="00AE58F9" w:rsidRPr="00AE58F9" w:rsidRDefault="00AE58F9" w:rsidP="00AE58F9">
            <w:pPr>
              <w:widowControl w:val="0"/>
              <w:autoSpaceDE w:val="0"/>
              <w:autoSpaceDN w:val="0"/>
              <w:adjustRightInd w:val="0"/>
              <w:rPr>
                <w:rFonts w:ascii="Arial" w:hAnsi="Arial" w:cs="Arial"/>
                <w:sz w:val="20"/>
                <w:szCs w:val="20"/>
              </w:rPr>
            </w:pPr>
            <w:r w:rsidRPr="00AE58F9">
              <w:rPr>
                <w:rFonts w:ascii="Arial" w:hAnsi="Arial" w:cs="Arial"/>
                <w:sz w:val="20"/>
                <w:szCs w:val="20"/>
              </w:rPr>
              <w:t>0,0</w:t>
            </w:r>
          </w:p>
        </w:tc>
        <w:tc>
          <w:tcPr>
            <w:tcW w:w="1241" w:type="dxa"/>
            <w:tcBorders>
              <w:top w:val="single" w:sz="4" w:space="0" w:color="auto"/>
              <w:left w:val="single" w:sz="4" w:space="0" w:color="auto"/>
              <w:bottom w:val="single" w:sz="4" w:space="0" w:color="auto"/>
              <w:right w:val="single" w:sz="4" w:space="0" w:color="auto"/>
            </w:tcBorders>
            <w:hideMark/>
          </w:tcPr>
          <w:p w14:paraId="799BEC48" w14:textId="77777777" w:rsidR="00AE58F9" w:rsidRPr="00AE58F9" w:rsidRDefault="00AE58F9" w:rsidP="00AE58F9">
            <w:pPr>
              <w:widowControl w:val="0"/>
              <w:autoSpaceDE w:val="0"/>
              <w:autoSpaceDN w:val="0"/>
              <w:adjustRightInd w:val="0"/>
              <w:rPr>
                <w:rFonts w:ascii="Arial" w:hAnsi="Arial" w:cs="Arial"/>
                <w:sz w:val="20"/>
                <w:szCs w:val="20"/>
              </w:rPr>
            </w:pPr>
            <w:r w:rsidRPr="00AE58F9">
              <w:rPr>
                <w:rFonts w:ascii="Arial" w:hAnsi="Arial" w:cs="Arial"/>
                <w:sz w:val="20"/>
                <w:szCs w:val="20"/>
              </w:rPr>
              <w:t>8817,6</w:t>
            </w:r>
          </w:p>
        </w:tc>
        <w:tc>
          <w:tcPr>
            <w:tcW w:w="1338" w:type="dxa"/>
            <w:tcBorders>
              <w:top w:val="single" w:sz="4" w:space="0" w:color="auto"/>
              <w:left w:val="single" w:sz="4" w:space="0" w:color="auto"/>
              <w:bottom w:val="single" w:sz="4" w:space="0" w:color="auto"/>
              <w:right w:val="single" w:sz="4" w:space="0" w:color="auto"/>
            </w:tcBorders>
            <w:hideMark/>
          </w:tcPr>
          <w:p w14:paraId="6DC4702D" w14:textId="77777777" w:rsidR="00AE58F9" w:rsidRPr="00AE58F9" w:rsidRDefault="00AE58F9" w:rsidP="00AE58F9">
            <w:pPr>
              <w:widowControl w:val="0"/>
              <w:autoSpaceDE w:val="0"/>
              <w:autoSpaceDN w:val="0"/>
              <w:adjustRightInd w:val="0"/>
              <w:rPr>
                <w:rFonts w:ascii="Arial" w:hAnsi="Arial" w:cs="Arial"/>
                <w:sz w:val="20"/>
                <w:szCs w:val="20"/>
              </w:rPr>
            </w:pPr>
            <w:r w:rsidRPr="00AE58F9">
              <w:rPr>
                <w:rFonts w:ascii="Arial" w:hAnsi="Arial" w:cs="Arial"/>
                <w:sz w:val="20"/>
                <w:szCs w:val="20"/>
              </w:rPr>
              <w:t>2886,3</w:t>
            </w:r>
          </w:p>
        </w:tc>
      </w:tr>
      <w:tr w:rsidR="00AE58F9" w:rsidRPr="00AE58F9" w14:paraId="3CB79D34" w14:textId="77777777" w:rsidTr="00BD79DC">
        <w:trPr>
          <w:trHeight w:val="211"/>
        </w:trPr>
        <w:tc>
          <w:tcPr>
            <w:tcW w:w="2552" w:type="dxa"/>
            <w:vMerge/>
            <w:tcBorders>
              <w:top w:val="single" w:sz="4" w:space="0" w:color="auto"/>
              <w:left w:val="single" w:sz="4" w:space="0" w:color="auto"/>
              <w:bottom w:val="single" w:sz="4" w:space="0" w:color="auto"/>
              <w:right w:val="single" w:sz="4" w:space="0" w:color="auto"/>
            </w:tcBorders>
            <w:vAlign w:val="center"/>
            <w:hideMark/>
          </w:tcPr>
          <w:p w14:paraId="2590676B" w14:textId="77777777" w:rsidR="00AE58F9" w:rsidRPr="00AE58F9" w:rsidRDefault="00AE58F9" w:rsidP="00AE58F9">
            <w:pPr>
              <w:jc w:val="left"/>
              <w:rPr>
                <w:rFonts w:ascii="Arial" w:hAnsi="Arial" w:cs="Arial"/>
                <w:sz w:val="20"/>
                <w:szCs w:val="20"/>
              </w:rPr>
            </w:pPr>
          </w:p>
        </w:tc>
        <w:tc>
          <w:tcPr>
            <w:tcW w:w="2146" w:type="dxa"/>
            <w:tcBorders>
              <w:top w:val="single" w:sz="4" w:space="0" w:color="auto"/>
              <w:left w:val="single" w:sz="4" w:space="0" w:color="auto"/>
              <w:bottom w:val="single" w:sz="4" w:space="0" w:color="auto"/>
              <w:right w:val="single" w:sz="4" w:space="0" w:color="auto"/>
            </w:tcBorders>
            <w:hideMark/>
          </w:tcPr>
          <w:p w14:paraId="2FDC4924" w14:textId="77777777" w:rsidR="00AE58F9" w:rsidRPr="00AE58F9" w:rsidRDefault="00AE58F9" w:rsidP="00AE58F9">
            <w:pPr>
              <w:widowControl w:val="0"/>
              <w:autoSpaceDE w:val="0"/>
              <w:autoSpaceDN w:val="0"/>
              <w:adjustRightInd w:val="0"/>
              <w:rPr>
                <w:rFonts w:ascii="Arial" w:hAnsi="Arial" w:cs="Arial"/>
                <w:sz w:val="20"/>
                <w:szCs w:val="20"/>
              </w:rPr>
            </w:pPr>
            <w:r w:rsidRPr="00AE58F9">
              <w:rPr>
                <w:rFonts w:ascii="Arial" w:hAnsi="Arial" w:cs="Arial"/>
                <w:sz w:val="20"/>
                <w:szCs w:val="20"/>
              </w:rPr>
              <w:t>2022</w:t>
            </w:r>
          </w:p>
        </w:tc>
        <w:tc>
          <w:tcPr>
            <w:tcW w:w="1230" w:type="dxa"/>
            <w:tcBorders>
              <w:top w:val="single" w:sz="4" w:space="0" w:color="auto"/>
              <w:left w:val="single" w:sz="4" w:space="0" w:color="auto"/>
              <w:bottom w:val="single" w:sz="4" w:space="0" w:color="auto"/>
              <w:right w:val="single" w:sz="4" w:space="0" w:color="auto"/>
            </w:tcBorders>
          </w:tcPr>
          <w:p w14:paraId="30EEB8AE" w14:textId="77777777" w:rsidR="00AE58F9" w:rsidRPr="00AE58F9" w:rsidRDefault="00AE58F9" w:rsidP="00AE58F9">
            <w:pPr>
              <w:widowControl w:val="0"/>
              <w:autoSpaceDE w:val="0"/>
              <w:autoSpaceDN w:val="0"/>
              <w:adjustRightInd w:val="0"/>
              <w:rPr>
                <w:rFonts w:ascii="Arial" w:hAnsi="Arial" w:cs="Arial"/>
                <w:sz w:val="20"/>
                <w:szCs w:val="20"/>
              </w:rPr>
            </w:pPr>
            <w:r w:rsidRPr="00AE58F9">
              <w:rPr>
                <w:rFonts w:ascii="Arial" w:hAnsi="Arial" w:cs="Arial"/>
                <w:sz w:val="20"/>
                <w:szCs w:val="20"/>
              </w:rPr>
              <w:t>4041,4</w:t>
            </w:r>
          </w:p>
        </w:tc>
        <w:tc>
          <w:tcPr>
            <w:tcW w:w="1239" w:type="dxa"/>
            <w:tcBorders>
              <w:top w:val="single" w:sz="4" w:space="0" w:color="auto"/>
              <w:left w:val="single" w:sz="4" w:space="0" w:color="auto"/>
              <w:bottom w:val="single" w:sz="4" w:space="0" w:color="auto"/>
              <w:right w:val="single" w:sz="4" w:space="0" w:color="auto"/>
            </w:tcBorders>
            <w:hideMark/>
          </w:tcPr>
          <w:p w14:paraId="512FB371" w14:textId="77777777" w:rsidR="00AE58F9" w:rsidRPr="00AE58F9" w:rsidRDefault="00AE58F9" w:rsidP="00AE58F9">
            <w:pPr>
              <w:widowControl w:val="0"/>
              <w:autoSpaceDE w:val="0"/>
              <w:autoSpaceDN w:val="0"/>
              <w:adjustRightInd w:val="0"/>
              <w:rPr>
                <w:rFonts w:ascii="Arial" w:hAnsi="Arial" w:cs="Arial"/>
                <w:sz w:val="20"/>
                <w:szCs w:val="20"/>
              </w:rPr>
            </w:pPr>
            <w:r w:rsidRPr="00AE58F9">
              <w:rPr>
                <w:rFonts w:ascii="Arial" w:hAnsi="Arial" w:cs="Arial"/>
                <w:sz w:val="20"/>
                <w:szCs w:val="20"/>
              </w:rPr>
              <w:t>0,0</w:t>
            </w:r>
          </w:p>
        </w:tc>
        <w:tc>
          <w:tcPr>
            <w:tcW w:w="1241" w:type="dxa"/>
            <w:tcBorders>
              <w:top w:val="single" w:sz="4" w:space="0" w:color="auto"/>
              <w:left w:val="single" w:sz="4" w:space="0" w:color="auto"/>
              <w:bottom w:val="single" w:sz="4" w:space="0" w:color="auto"/>
              <w:right w:val="single" w:sz="4" w:space="0" w:color="auto"/>
            </w:tcBorders>
            <w:hideMark/>
          </w:tcPr>
          <w:p w14:paraId="2E03D3CA" w14:textId="77777777" w:rsidR="00AE58F9" w:rsidRPr="00AE58F9" w:rsidRDefault="00AE58F9" w:rsidP="00AE58F9">
            <w:pPr>
              <w:widowControl w:val="0"/>
              <w:autoSpaceDE w:val="0"/>
              <w:autoSpaceDN w:val="0"/>
              <w:adjustRightInd w:val="0"/>
              <w:rPr>
                <w:rFonts w:ascii="Arial" w:hAnsi="Arial" w:cs="Arial"/>
                <w:sz w:val="20"/>
                <w:szCs w:val="20"/>
              </w:rPr>
            </w:pPr>
            <w:r w:rsidRPr="00AE58F9">
              <w:rPr>
                <w:rFonts w:ascii="Arial" w:hAnsi="Arial" w:cs="Arial"/>
                <w:sz w:val="20"/>
                <w:szCs w:val="20"/>
              </w:rPr>
              <w:t>2500,0</w:t>
            </w:r>
          </w:p>
        </w:tc>
        <w:tc>
          <w:tcPr>
            <w:tcW w:w="1338" w:type="dxa"/>
            <w:tcBorders>
              <w:top w:val="single" w:sz="4" w:space="0" w:color="auto"/>
              <w:left w:val="single" w:sz="4" w:space="0" w:color="auto"/>
              <w:bottom w:val="single" w:sz="4" w:space="0" w:color="auto"/>
              <w:right w:val="single" w:sz="4" w:space="0" w:color="auto"/>
            </w:tcBorders>
            <w:hideMark/>
          </w:tcPr>
          <w:p w14:paraId="63E0A8C6" w14:textId="77777777" w:rsidR="00AE58F9" w:rsidRPr="00AE58F9" w:rsidRDefault="00AE58F9" w:rsidP="00AE58F9">
            <w:pPr>
              <w:widowControl w:val="0"/>
              <w:autoSpaceDE w:val="0"/>
              <w:autoSpaceDN w:val="0"/>
              <w:adjustRightInd w:val="0"/>
              <w:rPr>
                <w:rFonts w:ascii="Arial" w:hAnsi="Arial" w:cs="Arial"/>
                <w:sz w:val="20"/>
                <w:szCs w:val="20"/>
              </w:rPr>
            </w:pPr>
            <w:r w:rsidRPr="00AE58F9">
              <w:rPr>
                <w:rFonts w:ascii="Arial" w:hAnsi="Arial" w:cs="Arial"/>
                <w:sz w:val="20"/>
                <w:szCs w:val="20"/>
              </w:rPr>
              <w:t>1541,4</w:t>
            </w:r>
          </w:p>
        </w:tc>
      </w:tr>
      <w:tr w:rsidR="00AE58F9" w:rsidRPr="00AE58F9" w14:paraId="567F770A" w14:textId="77777777" w:rsidTr="00BD79DC">
        <w:trPr>
          <w:trHeight w:val="211"/>
        </w:trPr>
        <w:tc>
          <w:tcPr>
            <w:tcW w:w="2552" w:type="dxa"/>
            <w:vMerge/>
            <w:tcBorders>
              <w:top w:val="single" w:sz="4" w:space="0" w:color="auto"/>
              <w:left w:val="single" w:sz="4" w:space="0" w:color="auto"/>
              <w:bottom w:val="single" w:sz="4" w:space="0" w:color="auto"/>
              <w:right w:val="single" w:sz="4" w:space="0" w:color="auto"/>
            </w:tcBorders>
            <w:vAlign w:val="center"/>
            <w:hideMark/>
          </w:tcPr>
          <w:p w14:paraId="6B16B598" w14:textId="77777777" w:rsidR="00AE58F9" w:rsidRPr="00AE58F9" w:rsidRDefault="00AE58F9" w:rsidP="00AE58F9">
            <w:pPr>
              <w:jc w:val="left"/>
              <w:rPr>
                <w:rFonts w:ascii="Arial" w:hAnsi="Arial" w:cs="Arial"/>
                <w:sz w:val="20"/>
                <w:szCs w:val="20"/>
              </w:rPr>
            </w:pPr>
          </w:p>
        </w:tc>
        <w:tc>
          <w:tcPr>
            <w:tcW w:w="2146" w:type="dxa"/>
            <w:tcBorders>
              <w:top w:val="single" w:sz="4" w:space="0" w:color="auto"/>
              <w:left w:val="single" w:sz="4" w:space="0" w:color="auto"/>
              <w:bottom w:val="single" w:sz="4" w:space="0" w:color="auto"/>
              <w:right w:val="single" w:sz="4" w:space="0" w:color="auto"/>
            </w:tcBorders>
            <w:hideMark/>
          </w:tcPr>
          <w:p w14:paraId="61418306" w14:textId="77777777" w:rsidR="00AE58F9" w:rsidRPr="00AE58F9" w:rsidRDefault="00AE58F9" w:rsidP="00AE58F9">
            <w:pPr>
              <w:widowControl w:val="0"/>
              <w:autoSpaceDE w:val="0"/>
              <w:autoSpaceDN w:val="0"/>
              <w:adjustRightInd w:val="0"/>
              <w:rPr>
                <w:rFonts w:ascii="Arial" w:hAnsi="Arial" w:cs="Arial"/>
                <w:sz w:val="20"/>
                <w:szCs w:val="20"/>
              </w:rPr>
            </w:pPr>
            <w:r w:rsidRPr="00AE58F9">
              <w:rPr>
                <w:rFonts w:ascii="Arial" w:hAnsi="Arial" w:cs="Arial"/>
                <w:sz w:val="20"/>
                <w:szCs w:val="20"/>
              </w:rPr>
              <w:t>2023</w:t>
            </w:r>
          </w:p>
        </w:tc>
        <w:tc>
          <w:tcPr>
            <w:tcW w:w="1230" w:type="dxa"/>
            <w:tcBorders>
              <w:top w:val="single" w:sz="4" w:space="0" w:color="auto"/>
              <w:left w:val="single" w:sz="4" w:space="0" w:color="auto"/>
              <w:bottom w:val="single" w:sz="4" w:space="0" w:color="auto"/>
              <w:right w:val="single" w:sz="4" w:space="0" w:color="auto"/>
            </w:tcBorders>
          </w:tcPr>
          <w:p w14:paraId="294C724B" w14:textId="77777777" w:rsidR="00AE58F9" w:rsidRPr="00AE58F9" w:rsidRDefault="00AE58F9" w:rsidP="00AE58F9">
            <w:pPr>
              <w:widowControl w:val="0"/>
              <w:autoSpaceDE w:val="0"/>
              <w:autoSpaceDN w:val="0"/>
              <w:adjustRightInd w:val="0"/>
              <w:rPr>
                <w:rFonts w:ascii="Arial" w:hAnsi="Arial" w:cs="Arial"/>
                <w:sz w:val="20"/>
                <w:szCs w:val="20"/>
              </w:rPr>
            </w:pPr>
            <w:r w:rsidRPr="00AE58F9">
              <w:rPr>
                <w:rFonts w:ascii="Arial" w:hAnsi="Arial" w:cs="Arial"/>
                <w:sz w:val="20"/>
                <w:szCs w:val="20"/>
              </w:rPr>
              <w:t>6134,4</w:t>
            </w:r>
          </w:p>
        </w:tc>
        <w:tc>
          <w:tcPr>
            <w:tcW w:w="1239" w:type="dxa"/>
            <w:tcBorders>
              <w:top w:val="single" w:sz="4" w:space="0" w:color="auto"/>
              <w:left w:val="single" w:sz="4" w:space="0" w:color="auto"/>
              <w:bottom w:val="single" w:sz="4" w:space="0" w:color="auto"/>
              <w:right w:val="single" w:sz="4" w:space="0" w:color="auto"/>
            </w:tcBorders>
            <w:hideMark/>
          </w:tcPr>
          <w:p w14:paraId="74C97D69" w14:textId="77777777" w:rsidR="00AE58F9" w:rsidRPr="00AE58F9" w:rsidRDefault="00AE58F9" w:rsidP="00AE58F9">
            <w:pPr>
              <w:widowControl w:val="0"/>
              <w:autoSpaceDE w:val="0"/>
              <w:autoSpaceDN w:val="0"/>
              <w:adjustRightInd w:val="0"/>
              <w:rPr>
                <w:rFonts w:ascii="Arial" w:hAnsi="Arial" w:cs="Arial"/>
                <w:sz w:val="20"/>
                <w:szCs w:val="20"/>
              </w:rPr>
            </w:pPr>
            <w:r w:rsidRPr="00AE58F9">
              <w:rPr>
                <w:rFonts w:ascii="Arial" w:hAnsi="Arial" w:cs="Arial"/>
                <w:sz w:val="20"/>
                <w:szCs w:val="20"/>
              </w:rPr>
              <w:t>200,0</w:t>
            </w:r>
          </w:p>
        </w:tc>
        <w:tc>
          <w:tcPr>
            <w:tcW w:w="1241" w:type="dxa"/>
            <w:tcBorders>
              <w:top w:val="single" w:sz="4" w:space="0" w:color="auto"/>
              <w:left w:val="single" w:sz="4" w:space="0" w:color="auto"/>
              <w:bottom w:val="single" w:sz="4" w:space="0" w:color="auto"/>
              <w:right w:val="single" w:sz="4" w:space="0" w:color="auto"/>
            </w:tcBorders>
            <w:hideMark/>
          </w:tcPr>
          <w:p w14:paraId="70DD2100" w14:textId="77777777" w:rsidR="00AE58F9" w:rsidRPr="00AE58F9" w:rsidRDefault="00AE58F9" w:rsidP="00AE58F9">
            <w:pPr>
              <w:widowControl w:val="0"/>
              <w:autoSpaceDE w:val="0"/>
              <w:autoSpaceDN w:val="0"/>
              <w:adjustRightInd w:val="0"/>
              <w:rPr>
                <w:rFonts w:ascii="Arial" w:hAnsi="Arial" w:cs="Arial"/>
                <w:sz w:val="20"/>
                <w:szCs w:val="20"/>
              </w:rPr>
            </w:pPr>
            <w:r w:rsidRPr="00AE58F9">
              <w:rPr>
                <w:rFonts w:ascii="Arial" w:hAnsi="Arial" w:cs="Arial"/>
                <w:sz w:val="20"/>
                <w:szCs w:val="20"/>
              </w:rPr>
              <w:t>5000,0</w:t>
            </w:r>
          </w:p>
        </w:tc>
        <w:tc>
          <w:tcPr>
            <w:tcW w:w="1338" w:type="dxa"/>
            <w:tcBorders>
              <w:top w:val="single" w:sz="4" w:space="0" w:color="auto"/>
              <w:left w:val="single" w:sz="4" w:space="0" w:color="auto"/>
              <w:bottom w:val="single" w:sz="4" w:space="0" w:color="auto"/>
              <w:right w:val="single" w:sz="4" w:space="0" w:color="auto"/>
            </w:tcBorders>
            <w:hideMark/>
          </w:tcPr>
          <w:p w14:paraId="6E47E094" w14:textId="77777777" w:rsidR="00AE58F9" w:rsidRPr="00AE58F9" w:rsidRDefault="00AE58F9" w:rsidP="00AE58F9">
            <w:pPr>
              <w:widowControl w:val="0"/>
              <w:autoSpaceDE w:val="0"/>
              <w:autoSpaceDN w:val="0"/>
              <w:adjustRightInd w:val="0"/>
              <w:rPr>
                <w:rFonts w:ascii="Arial" w:hAnsi="Arial" w:cs="Arial"/>
                <w:sz w:val="20"/>
                <w:szCs w:val="20"/>
              </w:rPr>
            </w:pPr>
            <w:r w:rsidRPr="00AE58F9">
              <w:rPr>
                <w:rFonts w:ascii="Arial" w:hAnsi="Arial" w:cs="Arial"/>
                <w:sz w:val="20"/>
                <w:szCs w:val="20"/>
              </w:rPr>
              <w:t>934,4</w:t>
            </w:r>
          </w:p>
        </w:tc>
      </w:tr>
      <w:tr w:rsidR="00AE58F9" w:rsidRPr="00AE58F9" w14:paraId="458E686F" w14:textId="77777777" w:rsidTr="00BD79DC">
        <w:trPr>
          <w:trHeight w:val="211"/>
        </w:trPr>
        <w:tc>
          <w:tcPr>
            <w:tcW w:w="2552" w:type="dxa"/>
            <w:vMerge/>
            <w:tcBorders>
              <w:top w:val="single" w:sz="4" w:space="0" w:color="auto"/>
              <w:left w:val="single" w:sz="4" w:space="0" w:color="auto"/>
              <w:bottom w:val="single" w:sz="4" w:space="0" w:color="auto"/>
              <w:right w:val="single" w:sz="4" w:space="0" w:color="auto"/>
            </w:tcBorders>
            <w:vAlign w:val="center"/>
            <w:hideMark/>
          </w:tcPr>
          <w:p w14:paraId="73069C69" w14:textId="77777777" w:rsidR="00AE58F9" w:rsidRPr="00AE58F9" w:rsidRDefault="00AE58F9" w:rsidP="00AE58F9">
            <w:pPr>
              <w:jc w:val="left"/>
              <w:rPr>
                <w:rFonts w:ascii="Arial" w:hAnsi="Arial" w:cs="Arial"/>
                <w:sz w:val="20"/>
                <w:szCs w:val="20"/>
              </w:rPr>
            </w:pPr>
          </w:p>
        </w:tc>
        <w:tc>
          <w:tcPr>
            <w:tcW w:w="2146" w:type="dxa"/>
            <w:tcBorders>
              <w:top w:val="single" w:sz="4" w:space="0" w:color="auto"/>
              <w:left w:val="single" w:sz="4" w:space="0" w:color="auto"/>
              <w:bottom w:val="single" w:sz="4" w:space="0" w:color="auto"/>
              <w:right w:val="single" w:sz="4" w:space="0" w:color="auto"/>
            </w:tcBorders>
            <w:hideMark/>
          </w:tcPr>
          <w:p w14:paraId="5FAB69EB" w14:textId="77777777" w:rsidR="00AE58F9" w:rsidRPr="00AE58F9" w:rsidRDefault="00AE58F9" w:rsidP="00AE58F9">
            <w:pPr>
              <w:widowControl w:val="0"/>
              <w:autoSpaceDE w:val="0"/>
              <w:autoSpaceDN w:val="0"/>
              <w:adjustRightInd w:val="0"/>
              <w:rPr>
                <w:rFonts w:ascii="Arial" w:hAnsi="Arial" w:cs="Arial"/>
                <w:sz w:val="20"/>
                <w:szCs w:val="20"/>
              </w:rPr>
            </w:pPr>
            <w:r w:rsidRPr="00AE58F9">
              <w:rPr>
                <w:rFonts w:ascii="Arial" w:hAnsi="Arial" w:cs="Arial"/>
                <w:sz w:val="20"/>
                <w:szCs w:val="20"/>
              </w:rPr>
              <w:t>2024</w:t>
            </w:r>
          </w:p>
        </w:tc>
        <w:tc>
          <w:tcPr>
            <w:tcW w:w="1230" w:type="dxa"/>
            <w:tcBorders>
              <w:top w:val="single" w:sz="4" w:space="0" w:color="auto"/>
              <w:left w:val="single" w:sz="4" w:space="0" w:color="auto"/>
              <w:bottom w:val="single" w:sz="4" w:space="0" w:color="auto"/>
              <w:right w:val="single" w:sz="4" w:space="0" w:color="auto"/>
            </w:tcBorders>
          </w:tcPr>
          <w:p w14:paraId="4E0B4D4A" w14:textId="77777777" w:rsidR="00AE58F9" w:rsidRPr="00AE58F9" w:rsidRDefault="00AE58F9" w:rsidP="00AE58F9">
            <w:pPr>
              <w:widowControl w:val="0"/>
              <w:autoSpaceDE w:val="0"/>
              <w:autoSpaceDN w:val="0"/>
              <w:adjustRightInd w:val="0"/>
              <w:rPr>
                <w:rFonts w:ascii="Arial" w:hAnsi="Arial" w:cs="Arial"/>
                <w:sz w:val="20"/>
                <w:szCs w:val="20"/>
              </w:rPr>
            </w:pPr>
            <w:r w:rsidRPr="00AE58F9">
              <w:rPr>
                <w:rFonts w:ascii="Arial" w:hAnsi="Arial" w:cs="Arial"/>
                <w:sz w:val="20"/>
                <w:szCs w:val="20"/>
              </w:rPr>
              <w:t>1407,6</w:t>
            </w:r>
          </w:p>
        </w:tc>
        <w:tc>
          <w:tcPr>
            <w:tcW w:w="1239" w:type="dxa"/>
            <w:tcBorders>
              <w:top w:val="single" w:sz="4" w:space="0" w:color="auto"/>
              <w:left w:val="single" w:sz="4" w:space="0" w:color="auto"/>
              <w:bottom w:val="single" w:sz="4" w:space="0" w:color="auto"/>
              <w:right w:val="single" w:sz="4" w:space="0" w:color="auto"/>
            </w:tcBorders>
            <w:hideMark/>
          </w:tcPr>
          <w:p w14:paraId="22A0DF75" w14:textId="77777777" w:rsidR="00AE58F9" w:rsidRPr="00AE58F9" w:rsidRDefault="00AE58F9" w:rsidP="00AE58F9">
            <w:pPr>
              <w:widowControl w:val="0"/>
              <w:autoSpaceDE w:val="0"/>
              <w:autoSpaceDN w:val="0"/>
              <w:adjustRightInd w:val="0"/>
              <w:rPr>
                <w:rFonts w:ascii="Arial" w:hAnsi="Arial" w:cs="Arial"/>
                <w:sz w:val="20"/>
                <w:szCs w:val="20"/>
              </w:rPr>
            </w:pPr>
            <w:r w:rsidRPr="00AE58F9">
              <w:rPr>
                <w:rFonts w:ascii="Arial" w:hAnsi="Arial" w:cs="Arial"/>
                <w:sz w:val="20"/>
                <w:szCs w:val="20"/>
              </w:rPr>
              <w:t>0,0</w:t>
            </w:r>
          </w:p>
        </w:tc>
        <w:tc>
          <w:tcPr>
            <w:tcW w:w="1241" w:type="dxa"/>
            <w:tcBorders>
              <w:top w:val="single" w:sz="4" w:space="0" w:color="auto"/>
              <w:left w:val="single" w:sz="4" w:space="0" w:color="auto"/>
              <w:bottom w:val="single" w:sz="4" w:space="0" w:color="auto"/>
              <w:right w:val="single" w:sz="4" w:space="0" w:color="auto"/>
            </w:tcBorders>
            <w:hideMark/>
          </w:tcPr>
          <w:p w14:paraId="10A9619A" w14:textId="77777777" w:rsidR="00AE58F9" w:rsidRPr="00AE58F9" w:rsidRDefault="00AE58F9" w:rsidP="00AE58F9">
            <w:pPr>
              <w:widowControl w:val="0"/>
              <w:autoSpaceDE w:val="0"/>
              <w:autoSpaceDN w:val="0"/>
              <w:adjustRightInd w:val="0"/>
              <w:rPr>
                <w:rFonts w:ascii="Arial" w:hAnsi="Arial" w:cs="Arial"/>
                <w:sz w:val="20"/>
                <w:szCs w:val="20"/>
              </w:rPr>
            </w:pPr>
            <w:r w:rsidRPr="00AE58F9">
              <w:rPr>
                <w:rFonts w:ascii="Arial" w:hAnsi="Arial" w:cs="Arial"/>
                <w:sz w:val="20"/>
                <w:szCs w:val="20"/>
              </w:rPr>
              <w:t>0,0</w:t>
            </w:r>
          </w:p>
        </w:tc>
        <w:tc>
          <w:tcPr>
            <w:tcW w:w="1338" w:type="dxa"/>
            <w:tcBorders>
              <w:top w:val="single" w:sz="4" w:space="0" w:color="auto"/>
              <w:left w:val="single" w:sz="4" w:space="0" w:color="auto"/>
              <w:bottom w:val="single" w:sz="4" w:space="0" w:color="auto"/>
              <w:right w:val="single" w:sz="4" w:space="0" w:color="auto"/>
            </w:tcBorders>
            <w:hideMark/>
          </w:tcPr>
          <w:p w14:paraId="4D11F91B" w14:textId="77777777" w:rsidR="00AE58F9" w:rsidRPr="00AE58F9" w:rsidRDefault="00AE58F9" w:rsidP="00AE58F9">
            <w:pPr>
              <w:widowControl w:val="0"/>
              <w:autoSpaceDE w:val="0"/>
              <w:autoSpaceDN w:val="0"/>
              <w:adjustRightInd w:val="0"/>
              <w:rPr>
                <w:rFonts w:ascii="Arial" w:hAnsi="Arial" w:cs="Arial"/>
                <w:sz w:val="20"/>
                <w:szCs w:val="20"/>
              </w:rPr>
            </w:pPr>
            <w:r w:rsidRPr="00AE58F9">
              <w:rPr>
                <w:rFonts w:ascii="Arial" w:hAnsi="Arial" w:cs="Arial"/>
                <w:sz w:val="20"/>
                <w:szCs w:val="20"/>
              </w:rPr>
              <w:t>1407,6</w:t>
            </w:r>
          </w:p>
        </w:tc>
      </w:tr>
      <w:tr w:rsidR="00AE58F9" w:rsidRPr="00AE58F9" w14:paraId="4D5F4F1F" w14:textId="77777777" w:rsidTr="00BD79DC">
        <w:trPr>
          <w:trHeight w:val="211"/>
        </w:trPr>
        <w:tc>
          <w:tcPr>
            <w:tcW w:w="2552" w:type="dxa"/>
            <w:vMerge/>
            <w:tcBorders>
              <w:top w:val="single" w:sz="4" w:space="0" w:color="auto"/>
              <w:left w:val="single" w:sz="4" w:space="0" w:color="auto"/>
              <w:bottom w:val="single" w:sz="4" w:space="0" w:color="auto"/>
              <w:right w:val="single" w:sz="4" w:space="0" w:color="auto"/>
            </w:tcBorders>
            <w:vAlign w:val="center"/>
            <w:hideMark/>
          </w:tcPr>
          <w:p w14:paraId="03494C2F" w14:textId="77777777" w:rsidR="00AE58F9" w:rsidRPr="00AE58F9" w:rsidRDefault="00AE58F9" w:rsidP="00AE58F9">
            <w:pPr>
              <w:jc w:val="left"/>
              <w:rPr>
                <w:rFonts w:ascii="Arial" w:hAnsi="Arial" w:cs="Arial"/>
                <w:sz w:val="20"/>
                <w:szCs w:val="20"/>
              </w:rPr>
            </w:pPr>
          </w:p>
        </w:tc>
        <w:tc>
          <w:tcPr>
            <w:tcW w:w="2146" w:type="dxa"/>
            <w:tcBorders>
              <w:top w:val="single" w:sz="4" w:space="0" w:color="auto"/>
              <w:left w:val="single" w:sz="4" w:space="0" w:color="auto"/>
              <w:bottom w:val="single" w:sz="4" w:space="0" w:color="auto"/>
              <w:right w:val="single" w:sz="4" w:space="0" w:color="auto"/>
            </w:tcBorders>
            <w:hideMark/>
          </w:tcPr>
          <w:p w14:paraId="2DFC6318" w14:textId="77777777" w:rsidR="00AE58F9" w:rsidRPr="00AE58F9" w:rsidRDefault="00AE58F9" w:rsidP="00AE58F9">
            <w:pPr>
              <w:widowControl w:val="0"/>
              <w:autoSpaceDE w:val="0"/>
              <w:autoSpaceDN w:val="0"/>
              <w:adjustRightInd w:val="0"/>
              <w:rPr>
                <w:rFonts w:ascii="Arial" w:hAnsi="Arial" w:cs="Arial"/>
                <w:sz w:val="20"/>
                <w:szCs w:val="20"/>
              </w:rPr>
            </w:pPr>
            <w:r w:rsidRPr="00AE58F9">
              <w:rPr>
                <w:rFonts w:ascii="Arial" w:hAnsi="Arial" w:cs="Arial"/>
                <w:sz w:val="20"/>
                <w:szCs w:val="20"/>
              </w:rPr>
              <w:t>2025</w:t>
            </w:r>
          </w:p>
        </w:tc>
        <w:tc>
          <w:tcPr>
            <w:tcW w:w="1230" w:type="dxa"/>
            <w:tcBorders>
              <w:top w:val="single" w:sz="4" w:space="0" w:color="auto"/>
              <w:left w:val="single" w:sz="4" w:space="0" w:color="auto"/>
              <w:bottom w:val="single" w:sz="4" w:space="0" w:color="auto"/>
              <w:right w:val="single" w:sz="4" w:space="0" w:color="auto"/>
            </w:tcBorders>
          </w:tcPr>
          <w:p w14:paraId="46725627" w14:textId="77777777" w:rsidR="00AE58F9" w:rsidRPr="00AE58F9" w:rsidRDefault="00AE58F9" w:rsidP="00AE58F9">
            <w:pPr>
              <w:widowControl w:val="0"/>
              <w:autoSpaceDE w:val="0"/>
              <w:autoSpaceDN w:val="0"/>
              <w:adjustRightInd w:val="0"/>
              <w:rPr>
                <w:rFonts w:ascii="Arial" w:hAnsi="Arial" w:cs="Arial"/>
                <w:sz w:val="20"/>
                <w:szCs w:val="20"/>
              </w:rPr>
            </w:pPr>
            <w:r w:rsidRPr="00AE58F9">
              <w:rPr>
                <w:rFonts w:ascii="Arial" w:hAnsi="Arial" w:cs="Arial"/>
                <w:sz w:val="20"/>
                <w:szCs w:val="20"/>
              </w:rPr>
              <w:t>1095,5</w:t>
            </w:r>
          </w:p>
        </w:tc>
        <w:tc>
          <w:tcPr>
            <w:tcW w:w="1239" w:type="dxa"/>
            <w:tcBorders>
              <w:top w:val="single" w:sz="4" w:space="0" w:color="auto"/>
              <w:left w:val="single" w:sz="4" w:space="0" w:color="auto"/>
              <w:bottom w:val="single" w:sz="4" w:space="0" w:color="auto"/>
              <w:right w:val="single" w:sz="4" w:space="0" w:color="auto"/>
            </w:tcBorders>
            <w:hideMark/>
          </w:tcPr>
          <w:p w14:paraId="2B5FFD1F" w14:textId="77777777" w:rsidR="00AE58F9" w:rsidRPr="00AE58F9" w:rsidRDefault="00AE58F9" w:rsidP="00AE58F9">
            <w:pPr>
              <w:widowControl w:val="0"/>
              <w:autoSpaceDE w:val="0"/>
              <w:autoSpaceDN w:val="0"/>
              <w:adjustRightInd w:val="0"/>
              <w:rPr>
                <w:rFonts w:ascii="Arial" w:hAnsi="Arial" w:cs="Arial"/>
                <w:sz w:val="20"/>
                <w:szCs w:val="20"/>
              </w:rPr>
            </w:pPr>
            <w:r w:rsidRPr="00AE58F9">
              <w:rPr>
                <w:rFonts w:ascii="Arial" w:hAnsi="Arial" w:cs="Arial"/>
                <w:sz w:val="20"/>
                <w:szCs w:val="20"/>
              </w:rPr>
              <w:t>0,0</w:t>
            </w:r>
          </w:p>
        </w:tc>
        <w:tc>
          <w:tcPr>
            <w:tcW w:w="1241" w:type="dxa"/>
            <w:tcBorders>
              <w:top w:val="single" w:sz="4" w:space="0" w:color="auto"/>
              <w:left w:val="single" w:sz="4" w:space="0" w:color="auto"/>
              <w:bottom w:val="single" w:sz="4" w:space="0" w:color="auto"/>
              <w:right w:val="single" w:sz="4" w:space="0" w:color="auto"/>
            </w:tcBorders>
            <w:hideMark/>
          </w:tcPr>
          <w:p w14:paraId="1C7E57C5" w14:textId="77777777" w:rsidR="00AE58F9" w:rsidRPr="00AE58F9" w:rsidRDefault="00AE58F9" w:rsidP="00AE58F9">
            <w:pPr>
              <w:widowControl w:val="0"/>
              <w:autoSpaceDE w:val="0"/>
              <w:autoSpaceDN w:val="0"/>
              <w:adjustRightInd w:val="0"/>
              <w:rPr>
                <w:rFonts w:ascii="Arial" w:hAnsi="Arial" w:cs="Arial"/>
                <w:sz w:val="20"/>
                <w:szCs w:val="20"/>
              </w:rPr>
            </w:pPr>
            <w:r w:rsidRPr="00AE58F9">
              <w:rPr>
                <w:rFonts w:ascii="Arial" w:hAnsi="Arial" w:cs="Arial"/>
                <w:sz w:val="20"/>
                <w:szCs w:val="20"/>
              </w:rPr>
              <w:t>0,0</w:t>
            </w:r>
          </w:p>
        </w:tc>
        <w:tc>
          <w:tcPr>
            <w:tcW w:w="1338" w:type="dxa"/>
            <w:tcBorders>
              <w:top w:val="single" w:sz="4" w:space="0" w:color="auto"/>
              <w:left w:val="single" w:sz="4" w:space="0" w:color="auto"/>
              <w:bottom w:val="single" w:sz="4" w:space="0" w:color="auto"/>
              <w:right w:val="single" w:sz="4" w:space="0" w:color="auto"/>
            </w:tcBorders>
            <w:hideMark/>
          </w:tcPr>
          <w:p w14:paraId="35F9DB50" w14:textId="77777777" w:rsidR="00AE58F9" w:rsidRPr="00AE58F9" w:rsidRDefault="00AE58F9" w:rsidP="00AE58F9">
            <w:pPr>
              <w:widowControl w:val="0"/>
              <w:autoSpaceDE w:val="0"/>
              <w:autoSpaceDN w:val="0"/>
              <w:adjustRightInd w:val="0"/>
              <w:rPr>
                <w:rFonts w:ascii="Arial" w:hAnsi="Arial" w:cs="Arial"/>
                <w:sz w:val="20"/>
                <w:szCs w:val="20"/>
              </w:rPr>
            </w:pPr>
            <w:r w:rsidRPr="00AE58F9">
              <w:rPr>
                <w:rFonts w:ascii="Arial" w:hAnsi="Arial" w:cs="Arial"/>
                <w:sz w:val="20"/>
                <w:szCs w:val="20"/>
              </w:rPr>
              <w:t>1095,5</w:t>
            </w:r>
          </w:p>
        </w:tc>
      </w:tr>
      <w:tr w:rsidR="00AE58F9" w:rsidRPr="00AE58F9" w14:paraId="731879CE" w14:textId="77777777" w:rsidTr="00BD79DC">
        <w:trPr>
          <w:trHeight w:val="211"/>
        </w:trPr>
        <w:tc>
          <w:tcPr>
            <w:tcW w:w="2552" w:type="dxa"/>
            <w:vMerge/>
            <w:tcBorders>
              <w:top w:val="single" w:sz="4" w:space="0" w:color="auto"/>
              <w:left w:val="single" w:sz="4" w:space="0" w:color="auto"/>
              <w:bottom w:val="single" w:sz="4" w:space="0" w:color="auto"/>
              <w:right w:val="single" w:sz="4" w:space="0" w:color="auto"/>
            </w:tcBorders>
            <w:vAlign w:val="center"/>
            <w:hideMark/>
          </w:tcPr>
          <w:p w14:paraId="5C6B47E7" w14:textId="77777777" w:rsidR="00AE58F9" w:rsidRPr="00AE58F9" w:rsidRDefault="00AE58F9" w:rsidP="00AE58F9">
            <w:pPr>
              <w:jc w:val="left"/>
              <w:rPr>
                <w:rFonts w:ascii="Arial" w:hAnsi="Arial" w:cs="Arial"/>
                <w:sz w:val="20"/>
                <w:szCs w:val="20"/>
              </w:rPr>
            </w:pPr>
          </w:p>
        </w:tc>
        <w:tc>
          <w:tcPr>
            <w:tcW w:w="2146" w:type="dxa"/>
            <w:tcBorders>
              <w:top w:val="single" w:sz="4" w:space="0" w:color="auto"/>
              <w:left w:val="single" w:sz="4" w:space="0" w:color="auto"/>
              <w:bottom w:val="single" w:sz="4" w:space="0" w:color="auto"/>
              <w:right w:val="single" w:sz="4" w:space="0" w:color="auto"/>
            </w:tcBorders>
            <w:hideMark/>
          </w:tcPr>
          <w:p w14:paraId="1AB25B7C" w14:textId="77777777" w:rsidR="00AE58F9" w:rsidRPr="00AE58F9" w:rsidRDefault="00AE58F9" w:rsidP="00AE58F9">
            <w:pPr>
              <w:widowControl w:val="0"/>
              <w:autoSpaceDE w:val="0"/>
              <w:autoSpaceDN w:val="0"/>
              <w:adjustRightInd w:val="0"/>
              <w:rPr>
                <w:rFonts w:ascii="Arial" w:hAnsi="Arial" w:cs="Arial"/>
                <w:sz w:val="20"/>
                <w:szCs w:val="20"/>
              </w:rPr>
            </w:pPr>
            <w:r w:rsidRPr="00AE58F9">
              <w:rPr>
                <w:rFonts w:ascii="Arial" w:hAnsi="Arial" w:cs="Arial"/>
                <w:sz w:val="20"/>
                <w:szCs w:val="20"/>
              </w:rPr>
              <w:t>2026</w:t>
            </w:r>
          </w:p>
        </w:tc>
        <w:tc>
          <w:tcPr>
            <w:tcW w:w="1230" w:type="dxa"/>
            <w:tcBorders>
              <w:top w:val="single" w:sz="4" w:space="0" w:color="auto"/>
              <w:left w:val="single" w:sz="4" w:space="0" w:color="auto"/>
              <w:bottom w:val="single" w:sz="4" w:space="0" w:color="auto"/>
              <w:right w:val="single" w:sz="4" w:space="0" w:color="auto"/>
            </w:tcBorders>
          </w:tcPr>
          <w:p w14:paraId="476C7379" w14:textId="77777777" w:rsidR="00AE58F9" w:rsidRPr="00AE58F9" w:rsidRDefault="00AE58F9" w:rsidP="00AE58F9">
            <w:pPr>
              <w:widowControl w:val="0"/>
              <w:autoSpaceDE w:val="0"/>
              <w:autoSpaceDN w:val="0"/>
              <w:adjustRightInd w:val="0"/>
              <w:rPr>
                <w:rFonts w:ascii="Arial" w:hAnsi="Arial" w:cs="Arial"/>
                <w:sz w:val="20"/>
                <w:szCs w:val="20"/>
              </w:rPr>
            </w:pPr>
            <w:r w:rsidRPr="00AE58F9">
              <w:rPr>
                <w:rFonts w:ascii="Arial" w:hAnsi="Arial" w:cs="Arial"/>
                <w:sz w:val="20"/>
                <w:szCs w:val="20"/>
              </w:rPr>
              <w:t>1165,0</w:t>
            </w:r>
          </w:p>
        </w:tc>
        <w:tc>
          <w:tcPr>
            <w:tcW w:w="1239" w:type="dxa"/>
            <w:tcBorders>
              <w:top w:val="single" w:sz="4" w:space="0" w:color="auto"/>
              <w:left w:val="single" w:sz="4" w:space="0" w:color="auto"/>
              <w:bottom w:val="single" w:sz="4" w:space="0" w:color="auto"/>
              <w:right w:val="single" w:sz="4" w:space="0" w:color="auto"/>
            </w:tcBorders>
            <w:hideMark/>
          </w:tcPr>
          <w:p w14:paraId="2696B11D" w14:textId="77777777" w:rsidR="00AE58F9" w:rsidRPr="00AE58F9" w:rsidRDefault="00AE58F9" w:rsidP="00AE58F9">
            <w:pPr>
              <w:widowControl w:val="0"/>
              <w:autoSpaceDE w:val="0"/>
              <w:autoSpaceDN w:val="0"/>
              <w:adjustRightInd w:val="0"/>
              <w:rPr>
                <w:rFonts w:ascii="Arial" w:hAnsi="Arial" w:cs="Arial"/>
                <w:sz w:val="20"/>
                <w:szCs w:val="20"/>
              </w:rPr>
            </w:pPr>
            <w:r w:rsidRPr="00AE58F9">
              <w:rPr>
                <w:rFonts w:ascii="Arial" w:hAnsi="Arial" w:cs="Arial"/>
                <w:sz w:val="20"/>
                <w:szCs w:val="20"/>
              </w:rPr>
              <w:t>0,0</w:t>
            </w:r>
          </w:p>
        </w:tc>
        <w:tc>
          <w:tcPr>
            <w:tcW w:w="1241" w:type="dxa"/>
            <w:tcBorders>
              <w:top w:val="single" w:sz="4" w:space="0" w:color="auto"/>
              <w:left w:val="single" w:sz="4" w:space="0" w:color="auto"/>
              <w:bottom w:val="single" w:sz="4" w:space="0" w:color="auto"/>
              <w:right w:val="single" w:sz="4" w:space="0" w:color="auto"/>
            </w:tcBorders>
            <w:hideMark/>
          </w:tcPr>
          <w:p w14:paraId="7E157C4C" w14:textId="77777777" w:rsidR="00AE58F9" w:rsidRPr="00AE58F9" w:rsidRDefault="00AE58F9" w:rsidP="00AE58F9">
            <w:pPr>
              <w:widowControl w:val="0"/>
              <w:autoSpaceDE w:val="0"/>
              <w:autoSpaceDN w:val="0"/>
              <w:adjustRightInd w:val="0"/>
              <w:rPr>
                <w:rFonts w:ascii="Arial" w:hAnsi="Arial" w:cs="Arial"/>
                <w:sz w:val="20"/>
                <w:szCs w:val="20"/>
              </w:rPr>
            </w:pPr>
            <w:r w:rsidRPr="00AE58F9">
              <w:rPr>
                <w:rFonts w:ascii="Arial" w:hAnsi="Arial" w:cs="Arial"/>
                <w:sz w:val="20"/>
                <w:szCs w:val="20"/>
              </w:rPr>
              <w:t>0,0</w:t>
            </w:r>
          </w:p>
        </w:tc>
        <w:tc>
          <w:tcPr>
            <w:tcW w:w="1338" w:type="dxa"/>
            <w:tcBorders>
              <w:top w:val="single" w:sz="4" w:space="0" w:color="auto"/>
              <w:left w:val="single" w:sz="4" w:space="0" w:color="auto"/>
              <w:bottom w:val="single" w:sz="4" w:space="0" w:color="auto"/>
              <w:right w:val="single" w:sz="4" w:space="0" w:color="auto"/>
            </w:tcBorders>
            <w:hideMark/>
          </w:tcPr>
          <w:p w14:paraId="194E7CDA" w14:textId="77777777" w:rsidR="00AE58F9" w:rsidRPr="00AE58F9" w:rsidRDefault="00AE58F9" w:rsidP="00AE58F9">
            <w:pPr>
              <w:widowControl w:val="0"/>
              <w:autoSpaceDE w:val="0"/>
              <w:autoSpaceDN w:val="0"/>
              <w:adjustRightInd w:val="0"/>
              <w:rPr>
                <w:rFonts w:ascii="Arial" w:hAnsi="Arial" w:cs="Arial"/>
                <w:sz w:val="20"/>
                <w:szCs w:val="20"/>
              </w:rPr>
            </w:pPr>
            <w:r w:rsidRPr="00AE58F9">
              <w:rPr>
                <w:rFonts w:ascii="Arial" w:hAnsi="Arial" w:cs="Arial"/>
                <w:sz w:val="20"/>
                <w:szCs w:val="20"/>
              </w:rPr>
              <w:t>1165,0</w:t>
            </w:r>
          </w:p>
        </w:tc>
      </w:tr>
      <w:tr w:rsidR="00AE58F9" w:rsidRPr="00AE58F9" w14:paraId="3EF8F9EB" w14:textId="77777777" w:rsidTr="00BD79DC">
        <w:trPr>
          <w:trHeight w:val="1190"/>
        </w:trPr>
        <w:tc>
          <w:tcPr>
            <w:tcW w:w="2552" w:type="dxa"/>
            <w:vMerge/>
            <w:tcBorders>
              <w:top w:val="single" w:sz="4" w:space="0" w:color="auto"/>
              <w:left w:val="single" w:sz="4" w:space="0" w:color="auto"/>
              <w:bottom w:val="single" w:sz="4" w:space="0" w:color="auto"/>
              <w:right w:val="single" w:sz="4" w:space="0" w:color="auto"/>
            </w:tcBorders>
            <w:vAlign w:val="center"/>
            <w:hideMark/>
          </w:tcPr>
          <w:p w14:paraId="0D05C009" w14:textId="77777777" w:rsidR="00AE58F9" w:rsidRPr="00AE58F9" w:rsidRDefault="00AE58F9" w:rsidP="00AE58F9">
            <w:pPr>
              <w:jc w:val="left"/>
              <w:rPr>
                <w:rFonts w:ascii="Arial" w:hAnsi="Arial" w:cs="Arial"/>
                <w:sz w:val="20"/>
                <w:szCs w:val="20"/>
              </w:rPr>
            </w:pPr>
          </w:p>
        </w:tc>
        <w:tc>
          <w:tcPr>
            <w:tcW w:w="7194" w:type="dxa"/>
            <w:gridSpan w:val="5"/>
            <w:tcBorders>
              <w:top w:val="single" w:sz="4" w:space="0" w:color="auto"/>
              <w:left w:val="single" w:sz="4" w:space="0" w:color="auto"/>
              <w:bottom w:val="single" w:sz="4" w:space="0" w:color="auto"/>
              <w:right w:val="single" w:sz="4" w:space="0" w:color="auto"/>
            </w:tcBorders>
          </w:tcPr>
          <w:p w14:paraId="30A4D7D6" w14:textId="77777777" w:rsidR="00AE58F9" w:rsidRPr="00AE58F9" w:rsidRDefault="00AE58F9" w:rsidP="00AE58F9">
            <w:pPr>
              <w:widowControl w:val="0"/>
              <w:autoSpaceDE w:val="0"/>
              <w:autoSpaceDN w:val="0"/>
              <w:adjustRightInd w:val="0"/>
              <w:rPr>
                <w:rFonts w:ascii="Arial" w:hAnsi="Arial" w:cs="Arial"/>
                <w:sz w:val="20"/>
                <w:szCs w:val="20"/>
              </w:rPr>
            </w:pPr>
            <w:r w:rsidRPr="00AE58F9">
              <w:rPr>
                <w:rFonts w:ascii="Arial" w:hAnsi="Arial" w:cs="Arial"/>
                <w:sz w:val="20"/>
                <w:szCs w:val="20"/>
              </w:rPr>
              <w:t>Объем финансирования за счет бюджетов всех уровней подлежит корректировке в соответствии с законами о федеральном, областном бюджетах и решением о местном бюджете.</w:t>
            </w:r>
          </w:p>
        </w:tc>
      </w:tr>
    </w:tbl>
    <w:p w14:paraId="709889A7" w14:textId="77777777" w:rsidR="00AE58F9" w:rsidRPr="00AE58F9" w:rsidRDefault="00AE58F9" w:rsidP="00AE58F9">
      <w:pPr>
        <w:autoSpaceDE w:val="0"/>
        <w:autoSpaceDN w:val="0"/>
        <w:adjustRightInd w:val="0"/>
        <w:rPr>
          <w:rFonts w:ascii="Arial" w:hAnsi="Arial" w:cs="Arial"/>
          <w:sz w:val="20"/>
          <w:szCs w:val="20"/>
        </w:rPr>
      </w:pPr>
      <w:r w:rsidRPr="00AE58F9">
        <w:rPr>
          <w:rFonts w:ascii="Arial" w:hAnsi="Arial" w:cs="Arial"/>
          <w:sz w:val="20"/>
          <w:szCs w:val="20"/>
        </w:rPr>
        <w:t>»</w:t>
      </w:r>
    </w:p>
    <w:p w14:paraId="26E5D158" w14:textId="77777777" w:rsidR="00AE58F9" w:rsidRPr="00AE58F9" w:rsidRDefault="00AE58F9" w:rsidP="00AE58F9">
      <w:pPr>
        <w:autoSpaceDE w:val="0"/>
        <w:autoSpaceDN w:val="0"/>
        <w:adjustRightInd w:val="0"/>
        <w:ind w:firstLine="709"/>
        <w:rPr>
          <w:rFonts w:ascii="Arial" w:hAnsi="Arial" w:cs="Arial"/>
          <w:sz w:val="20"/>
          <w:szCs w:val="20"/>
        </w:rPr>
      </w:pPr>
      <w:r w:rsidRPr="00AE58F9">
        <w:rPr>
          <w:rFonts w:ascii="Arial" w:hAnsi="Arial" w:cs="Arial"/>
          <w:sz w:val="20"/>
          <w:szCs w:val="20"/>
        </w:rPr>
        <w:t>1.2. В паспорте подпрограммы Калачеевского сельского поселения «Развитие культуры, физической культуры и спорта в Калачеевском сельском поселении на 2020-2026 годы» раздел «Объемы и источники финансирования подпрограммы (в действующих ценах каждого года реализации подпрограммы) изложить в следующей редакции:</w:t>
      </w:r>
    </w:p>
    <w:p w14:paraId="599CD23E" w14:textId="77777777" w:rsidR="00AE58F9" w:rsidRPr="00AE58F9" w:rsidRDefault="00AE58F9" w:rsidP="00AE58F9">
      <w:pPr>
        <w:autoSpaceDE w:val="0"/>
        <w:autoSpaceDN w:val="0"/>
        <w:adjustRightInd w:val="0"/>
        <w:rPr>
          <w:rFonts w:ascii="Arial" w:hAnsi="Arial" w:cs="Arial"/>
          <w:sz w:val="20"/>
          <w:szCs w:val="20"/>
        </w:rPr>
      </w:pPr>
      <w:r w:rsidRPr="00AE58F9">
        <w:rPr>
          <w:rFonts w:ascii="Arial" w:hAnsi="Arial" w:cs="Arial"/>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2"/>
        <w:gridCol w:w="1540"/>
        <w:gridCol w:w="1163"/>
        <w:gridCol w:w="1244"/>
        <w:gridCol w:w="1245"/>
        <w:gridCol w:w="1340"/>
      </w:tblGrid>
      <w:tr w:rsidR="00AE58F9" w:rsidRPr="00AE58F9" w14:paraId="778F6A7E" w14:textId="77777777" w:rsidTr="00BD79DC">
        <w:trPr>
          <w:trHeight w:val="1695"/>
        </w:trPr>
        <w:tc>
          <w:tcPr>
            <w:tcW w:w="3322" w:type="dxa"/>
            <w:vMerge w:val="restart"/>
            <w:tcBorders>
              <w:top w:val="single" w:sz="4" w:space="0" w:color="auto"/>
              <w:left w:val="single" w:sz="4" w:space="0" w:color="auto"/>
              <w:bottom w:val="single" w:sz="4" w:space="0" w:color="auto"/>
              <w:right w:val="single" w:sz="4" w:space="0" w:color="auto"/>
            </w:tcBorders>
            <w:hideMark/>
          </w:tcPr>
          <w:p w14:paraId="703A73FB" w14:textId="77777777" w:rsidR="00AE58F9" w:rsidRPr="00AE58F9" w:rsidRDefault="00AE58F9" w:rsidP="00AE58F9">
            <w:pPr>
              <w:rPr>
                <w:rFonts w:ascii="Arial" w:hAnsi="Arial" w:cs="Arial"/>
                <w:sz w:val="20"/>
                <w:szCs w:val="20"/>
              </w:rPr>
            </w:pPr>
            <w:r w:rsidRPr="00AE58F9">
              <w:rPr>
                <w:rFonts w:ascii="Arial" w:hAnsi="Arial" w:cs="Arial"/>
                <w:sz w:val="20"/>
                <w:szCs w:val="20"/>
              </w:rPr>
              <w:t xml:space="preserve">Объемы и источники финансирования подпрограммы (в действующих ценах каждого года реализации подпрограммы) </w:t>
            </w:r>
          </w:p>
        </w:tc>
        <w:tc>
          <w:tcPr>
            <w:tcW w:w="6532" w:type="dxa"/>
            <w:gridSpan w:val="5"/>
            <w:tcBorders>
              <w:top w:val="single" w:sz="4" w:space="0" w:color="auto"/>
              <w:left w:val="single" w:sz="4" w:space="0" w:color="auto"/>
              <w:bottom w:val="single" w:sz="4" w:space="0" w:color="auto"/>
              <w:right w:val="single" w:sz="4" w:space="0" w:color="auto"/>
            </w:tcBorders>
          </w:tcPr>
          <w:p w14:paraId="0D804DC3" w14:textId="77777777" w:rsidR="00AE58F9" w:rsidRPr="00AE58F9" w:rsidRDefault="00AE58F9" w:rsidP="00AE58F9">
            <w:pPr>
              <w:widowControl w:val="0"/>
              <w:autoSpaceDE w:val="0"/>
              <w:autoSpaceDN w:val="0"/>
              <w:adjustRightInd w:val="0"/>
              <w:rPr>
                <w:rFonts w:ascii="Arial" w:hAnsi="Arial" w:cs="Arial"/>
                <w:sz w:val="20"/>
                <w:szCs w:val="20"/>
              </w:rPr>
            </w:pPr>
            <w:r w:rsidRPr="00AE58F9">
              <w:rPr>
                <w:rFonts w:ascii="Arial" w:hAnsi="Arial" w:cs="Arial"/>
                <w:sz w:val="20"/>
                <w:szCs w:val="20"/>
              </w:rPr>
              <w:t xml:space="preserve"> Финансирование подпрограммных мероприятий осуществляется за счет средств, получаемых из областного бюджета и бюджета Калачеевского сельского поселения, в объемах, предусмотренных Программой и утвержденных решением Совета народных депутатов Калачеевского сельского поселения Калачеевского муниципального района о бюджете поселения на очередной финансовый год. </w:t>
            </w:r>
          </w:p>
          <w:p w14:paraId="0E33E2C5" w14:textId="77777777" w:rsidR="00AE58F9" w:rsidRPr="00AE58F9" w:rsidRDefault="00AE58F9" w:rsidP="00AE58F9">
            <w:pPr>
              <w:widowControl w:val="0"/>
              <w:autoSpaceDE w:val="0"/>
              <w:autoSpaceDN w:val="0"/>
              <w:adjustRightInd w:val="0"/>
              <w:rPr>
                <w:rFonts w:ascii="Arial" w:hAnsi="Arial" w:cs="Arial"/>
                <w:sz w:val="20"/>
                <w:szCs w:val="20"/>
              </w:rPr>
            </w:pPr>
            <w:r w:rsidRPr="00AE58F9">
              <w:rPr>
                <w:rFonts w:ascii="Arial" w:hAnsi="Arial" w:cs="Arial"/>
                <w:sz w:val="20"/>
                <w:szCs w:val="20"/>
              </w:rPr>
              <w:t>Суммарный объем финансирования подпрограммы на 2020 - 2026 годы составляет 26730,1 тыс. рублей, в том числе по годам реализации:</w:t>
            </w:r>
          </w:p>
        </w:tc>
      </w:tr>
      <w:tr w:rsidR="00AE58F9" w:rsidRPr="00AE58F9" w14:paraId="3A631226" w14:textId="77777777" w:rsidTr="00BD79DC">
        <w:trPr>
          <w:trHeight w:val="218"/>
        </w:trPr>
        <w:tc>
          <w:tcPr>
            <w:tcW w:w="3322" w:type="dxa"/>
            <w:vMerge/>
            <w:tcBorders>
              <w:top w:val="single" w:sz="4" w:space="0" w:color="auto"/>
              <w:left w:val="single" w:sz="4" w:space="0" w:color="auto"/>
              <w:bottom w:val="single" w:sz="4" w:space="0" w:color="auto"/>
              <w:right w:val="single" w:sz="4" w:space="0" w:color="auto"/>
            </w:tcBorders>
            <w:vAlign w:val="center"/>
            <w:hideMark/>
          </w:tcPr>
          <w:p w14:paraId="53F55630" w14:textId="77777777" w:rsidR="00AE58F9" w:rsidRPr="00AE58F9" w:rsidRDefault="00AE58F9" w:rsidP="00AE58F9">
            <w:pPr>
              <w:jc w:val="left"/>
              <w:rPr>
                <w:rFonts w:ascii="Arial" w:hAnsi="Arial" w:cs="Arial"/>
                <w:sz w:val="20"/>
                <w:szCs w:val="20"/>
              </w:rPr>
            </w:pPr>
          </w:p>
        </w:tc>
        <w:tc>
          <w:tcPr>
            <w:tcW w:w="1540" w:type="dxa"/>
            <w:tcBorders>
              <w:top w:val="single" w:sz="4" w:space="0" w:color="auto"/>
              <w:left w:val="single" w:sz="4" w:space="0" w:color="auto"/>
              <w:bottom w:val="single" w:sz="4" w:space="0" w:color="auto"/>
              <w:right w:val="single" w:sz="4" w:space="0" w:color="auto"/>
            </w:tcBorders>
            <w:hideMark/>
          </w:tcPr>
          <w:p w14:paraId="05F8575E" w14:textId="77777777" w:rsidR="00AE58F9" w:rsidRPr="00AE58F9" w:rsidRDefault="00AE58F9" w:rsidP="00AE58F9">
            <w:pPr>
              <w:widowControl w:val="0"/>
              <w:autoSpaceDE w:val="0"/>
              <w:autoSpaceDN w:val="0"/>
              <w:adjustRightInd w:val="0"/>
              <w:rPr>
                <w:rFonts w:ascii="Arial" w:hAnsi="Arial" w:cs="Arial"/>
                <w:sz w:val="20"/>
                <w:szCs w:val="20"/>
              </w:rPr>
            </w:pPr>
            <w:r w:rsidRPr="00AE58F9">
              <w:rPr>
                <w:rFonts w:ascii="Arial" w:hAnsi="Arial" w:cs="Arial"/>
                <w:sz w:val="20"/>
                <w:szCs w:val="20"/>
              </w:rPr>
              <w:t>Год реализации</w:t>
            </w:r>
          </w:p>
        </w:tc>
        <w:tc>
          <w:tcPr>
            <w:tcW w:w="1163" w:type="dxa"/>
            <w:tcBorders>
              <w:top w:val="single" w:sz="4" w:space="0" w:color="auto"/>
              <w:left w:val="single" w:sz="4" w:space="0" w:color="auto"/>
              <w:bottom w:val="single" w:sz="4" w:space="0" w:color="auto"/>
              <w:right w:val="single" w:sz="4" w:space="0" w:color="auto"/>
            </w:tcBorders>
          </w:tcPr>
          <w:p w14:paraId="233C6227" w14:textId="77777777" w:rsidR="00AE58F9" w:rsidRPr="00AE58F9" w:rsidRDefault="00AE58F9" w:rsidP="00AE58F9">
            <w:pPr>
              <w:widowControl w:val="0"/>
              <w:autoSpaceDE w:val="0"/>
              <w:autoSpaceDN w:val="0"/>
              <w:adjustRightInd w:val="0"/>
              <w:rPr>
                <w:rFonts w:ascii="Arial" w:hAnsi="Arial" w:cs="Arial"/>
                <w:sz w:val="20"/>
                <w:szCs w:val="20"/>
              </w:rPr>
            </w:pPr>
            <w:r w:rsidRPr="00AE58F9">
              <w:rPr>
                <w:rFonts w:ascii="Arial" w:hAnsi="Arial" w:cs="Arial"/>
                <w:sz w:val="20"/>
                <w:szCs w:val="20"/>
              </w:rPr>
              <w:t>Всего</w:t>
            </w:r>
          </w:p>
        </w:tc>
        <w:tc>
          <w:tcPr>
            <w:tcW w:w="1244" w:type="dxa"/>
            <w:tcBorders>
              <w:top w:val="single" w:sz="4" w:space="0" w:color="auto"/>
              <w:left w:val="single" w:sz="4" w:space="0" w:color="auto"/>
              <w:bottom w:val="single" w:sz="4" w:space="0" w:color="auto"/>
              <w:right w:val="single" w:sz="4" w:space="0" w:color="auto"/>
            </w:tcBorders>
            <w:hideMark/>
          </w:tcPr>
          <w:p w14:paraId="5E8E4410" w14:textId="77777777" w:rsidR="00AE58F9" w:rsidRPr="00AE58F9" w:rsidRDefault="00AE58F9" w:rsidP="00AE58F9">
            <w:pPr>
              <w:widowControl w:val="0"/>
              <w:autoSpaceDE w:val="0"/>
              <w:autoSpaceDN w:val="0"/>
              <w:adjustRightInd w:val="0"/>
              <w:rPr>
                <w:rFonts w:ascii="Arial" w:hAnsi="Arial" w:cs="Arial"/>
                <w:sz w:val="20"/>
                <w:szCs w:val="20"/>
              </w:rPr>
            </w:pPr>
            <w:r w:rsidRPr="00AE58F9">
              <w:rPr>
                <w:rFonts w:ascii="Arial" w:hAnsi="Arial" w:cs="Arial"/>
                <w:sz w:val="20"/>
                <w:szCs w:val="20"/>
              </w:rPr>
              <w:t>ФБ</w:t>
            </w:r>
          </w:p>
        </w:tc>
        <w:tc>
          <w:tcPr>
            <w:tcW w:w="1245" w:type="dxa"/>
            <w:tcBorders>
              <w:top w:val="single" w:sz="4" w:space="0" w:color="auto"/>
              <w:left w:val="single" w:sz="4" w:space="0" w:color="auto"/>
              <w:bottom w:val="single" w:sz="4" w:space="0" w:color="auto"/>
              <w:right w:val="single" w:sz="4" w:space="0" w:color="auto"/>
            </w:tcBorders>
            <w:hideMark/>
          </w:tcPr>
          <w:p w14:paraId="12D6081C" w14:textId="77777777" w:rsidR="00AE58F9" w:rsidRPr="00AE58F9" w:rsidRDefault="00AE58F9" w:rsidP="00AE58F9">
            <w:pPr>
              <w:widowControl w:val="0"/>
              <w:autoSpaceDE w:val="0"/>
              <w:autoSpaceDN w:val="0"/>
              <w:adjustRightInd w:val="0"/>
              <w:rPr>
                <w:rFonts w:ascii="Arial" w:hAnsi="Arial" w:cs="Arial"/>
                <w:sz w:val="20"/>
                <w:szCs w:val="20"/>
              </w:rPr>
            </w:pPr>
            <w:r w:rsidRPr="00AE58F9">
              <w:rPr>
                <w:rFonts w:ascii="Arial" w:hAnsi="Arial" w:cs="Arial"/>
                <w:sz w:val="20"/>
                <w:szCs w:val="20"/>
              </w:rPr>
              <w:t>ОБ</w:t>
            </w:r>
          </w:p>
        </w:tc>
        <w:tc>
          <w:tcPr>
            <w:tcW w:w="1340" w:type="dxa"/>
            <w:tcBorders>
              <w:top w:val="single" w:sz="4" w:space="0" w:color="auto"/>
              <w:left w:val="single" w:sz="4" w:space="0" w:color="auto"/>
              <w:bottom w:val="single" w:sz="4" w:space="0" w:color="auto"/>
              <w:right w:val="single" w:sz="4" w:space="0" w:color="auto"/>
            </w:tcBorders>
            <w:hideMark/>
          </w:tcPr>
          <w:p w14:paraId="3801DC09" w14:textId="77777777" w:rsidR="00AE58F9" w:rsidRPr="00AE58F9" w:rsidRDefault="00AE58F9" w:rsidP="00AE58F9">
            <w:pPr>
              <w:widowControl w:val="0"/>
              <w:autoSpaceDE w:val="0"/>
              <w:autoSpaceDN w:val="0"/>
              <w:adjustRightInd w:val="0"/>
              <w:rPr>
                <w:rFonts w:ascii="Arial" w:hAnsi="Arial" w:cs="Arial"/>
                <w:sz w:val="20"/>
                <w:szCs w:val="20"/>
              </w:rPr>
            </w:pPr>
            <w:r w:rsidRPr="00AE58F9">
              <w:rPr>
                <w:rFonts w:ascii="Arial" w:hAnsi="Arial" w:cs="Arial"/>
                <w:sz w:val="20"/>
                <w:szCs w:val="20"/>
              </w:rPr>
              <w:t>МБ</w:t>
            </w:r>
          </w:p>
        </w:tc>
      </w:tr>
      <w:tr w:rsidR="00AE58F9" w:rsidRPr="00AE58F9" w14:paraId="0B138302" w14:textId="77777777" w:rsidTr="00BD79DC">
        <w:trPr>
          <w:trHeight w:val="211"/>
        </w:trPr>
        <w:tc>
          <w:tcPr>
            <w:tcW w:w="3322" w:type="dxa"/>
            <w:vMerge/>
            <w:tcBorders>
              <w:top w:val="single" w:sz="4" w:space="0" w:color="auto"/>
              <w:left w:val="single" w:sz="4" w:space="0" w:color="auto"/>
              <w:bottom w:val="single" w:sz="4" w:space="0" w:color="auto"/>
              <w:right w:val="single" w:sz="4" w:space="0" w:color="auto"/>
            </w:tcBorders>
            <w:vAlign w:val="center"/>
            <w:hideMark/>
          </w:tcPr>
          <w:p w14:paraId="05BBFD39" w14:textId="77777777" w:rsidR="00AE58F9" w:rsidRPr="00AE58F9" w:rsidRDefault="00AE58F9" w:rsidP="00AE58F9">
            <w:pPr>
              <w:jc w:val="left"/>
              <w:rPr>
                <w:rFonts w:ascii="Arial" w:hAnsi="Arial" w:cs="Arial"/>
                <w:sz w:val="20"/>
                <w:szCs w:val="20"/>
              </w:rPr>
            </w:pPr>
          </w:p>
        </w:tc>
        <w:tc>
          <w:tcPr>
            <w:tcW w:w="1540" w:type="dxa"/>
            <w:tcBorders>
              <w:top w:val="single" w:sz="4" w:space="0" w:color="auto"/>
              <w:left w:val="single" w:sz="4" w:space="0" w:color="auto"/>
              <w:bottom w:val="single" w:sz="4" w:space="0" w:color="auto"/>
              <w:right w:val="single" w:sz="4" w:space="0" w:color="auto"/>
            </w:tcBorders>
            <w:hideMark/>
          </w:tcPr>
          <w:p w14:paraId="17EE16C7" w14:textId="77777777" w:rsidR="00AE58F9" w:rsidRPr="00AE58F9" w:rsidRDefault="00AE58F9" w:rsidP="00AE58F9">
            <w:pPr>
              <w:widowControl w:val="0"/>
              <w:autoSpaceDE w:val="0"/>
              <w:autoSpaceDN w:val="0"/>
              <w:adjustRightInd w:val="0"/>
              <w:rPr>
                <w:rFonts w:ascii="Arial" w:hAnsi="Arial" w:cs="Arial"/>
                <w:sz w:val="20"/>
                <w:szCs w:val="20"/>
              </w:rPr>
            </w:pPr>
            <w:r w:rsidRPr="00AE58F9">
              <w:rPr>
                <w:rFonts w:ascii="Arial" w:hAnsi="Arial" w:cs="Arial"/>
                <w:sz w:val="20"/>
                <w:szCs w:val="20"/>
              </w:rPr>
              <w:t>2020</w:t>
            </w:r>
          </w:p>
        </w:tc>
        <w:tc>
          <w:tcPr>
            <w:tcW w:w="1163" w:type="dxa"/>
            <w:tcBorders>
              <w:top w:val="single" w:sz="4" w:space="0" w:color="auto"/>
              <w:left w:val="single" w:sz="4" w:space="0" w:color="auto"/>
              <w:bottom w:val="single" w:sz="4" w:space="0" w:color="auto"/>
              <w:right w:val="single" w:sz="4" w:space="0" w:color="auto"/>
            </w:tcBorders>
          </w:tcPr>
          <w:p w14:paraId="23EC8412" w14:textId="77777777" w:rsidR="00AE58F9" w:rsidRPr="00AE58F9" w:rsidRDefault="00AE58F9" w:rsidP="00AE58F9">
            <w:pPr>
              <w:widowControl w:val="0"/>
              <w:autoSpaceDE w:val="0"/>
              <w:autoSpaceDN w:val="0"/>
              <w:adjustRightInd w:val="0"/>
              <w:rPr>
                <w:rFonts w:ascii="Arial" w:hAnsi="Arial" w:cs="Arial"/>
                <w:sz w:val="20"/>
                <w:szCs w:val="20"/>
              </w:rPr>
            </w:pPr>
            <w:r w:rsidRPr="00AE58F9">
              <w:rPr>
                <w:rFonts w:ascii="Arial" w:hAnsi="Arial" w:cs="Arial"/>
                <w:sz w:val="20"/>
                <w:szCs w:val="20"/>
              </w:rPr>
              <w:t>1182,3</w:t>
            </w:r>
          </w:p>
        </w:tc>
        <w:tc>
          <w:tcPr>
            <w:tcW w:w="1244" w:type="dxa"/>
            <w:tcBorders>
              <w:top w:val="single" w:sz="4" w:space="0" w:color="auto"/>
              <w:left w:val="single" w:sz="4" w:space="0" w:color="auto"/>
              <w:bottom w:val="single" w:sz="4" w:space="0" w:color="auto"/>
              <w:right w:val="single" w:sz="4" w:space="0" w:color="auto"/>
            </w:tcBorders>
            <w:hideMark/>
          </w:tcPr>
          <w:p w14:paraId="43936DB9" w14:textId="77777777" w:rsidR="00AE58F9" w:rsidRPr="00AE58F9" w:rsidRDefault="00AE58F9" w:rsidP="00AE58F9">
            <w:pPr>
              <w:widowControl w:val="0"/>
              <w:autoSpaceDE w:val="0"/>
              <w:autoSpaceDN w:val="0"/>
              <w:adjustRightInd w:val="0"/>
              <w:rPr>
                <w:rFonts w:ascii="Arial" w:hAnsi="Arial" w:cs="Arial"/>
                <w:sz w:val="20"/>
                <w:szCs w:val="20"/>
              </w:rPr>
            </w:pPr>
            <w:r w:rsidRPr="00AE58F9">
              <w:rPr>
                <w:rFonts w:ascii="Arial" w:hAnsi="Arial" w:cs="Arial"/>
                <w:sz w:val="20"/>
                <w:szCs w:val="20"/>
              </w:rPr>
              <w:t>0,0</w:t>
            </w:r>
          </w:p>
        </w:tc>
        <w:tc>
          <w:tcPr>
            <w:tcW w:w="1245" w:type="dxa"/>
            <w:tcBorders>
              <w:top w:val="single" w:sz="4" w:space="0" w:color="auto"/>
              <w:left w:val="single" w:sz="4" w:space="0" w:color="auto"/>
              <w:bottom w:val="single" w:sz="4" w:space="0" w:color="auto"/>
              <w:right w:val="single" w:sz="4" w:space="0" w:color="auto"/>
            </w:tcBorders>
            <w:hideMark/>
          </w:tcPr>
          <w:p w14:paraId="09E51B1E" w14:textId="77777777" w:rsidR="00AE58F9" w:rsidRPr="00AE58F9" w:rsidRDefault="00AE58F9" w:rsidP="00AE58F9">
            <w:pPr>
              <w:widowControl w:val="0"/>
              <w:autoSpaceDE w:val="0"/>
              <w:autoSpaceDN w:val="0"/>
              <w:adjustRightInd w:val="0"/>
              <w:rPr>
                <w:rFonts w:ascii="Arial" w:hAnsi="Arial" w:cs="Arial"/>
                <w:sz w:val="20"/>
                <w:szCs w:val="20"/>
              </w:rPr>
            </w:pPr>
            <w:r w:rsidRPr="00AE58F9">
              <w:rPr>
                <w:rFonts w:ascii="Arial" w:hAnsi="Arial" w:cs="Arial"/>
                <w:sz w:val="20"/>
                <w:szCs w:val="20"/>
              </w:rPr>
              <w:t>0,0</w:t>
            </w:r>
          </w:p>
        </w:tc>
        <w:tc>
          <w:tcPr>
            <w:tcW w:w="1340" w:type="dxa"/>
            <w:tcBorders>
              <w:top w:val="single" w:sz="4" w:space="0" w:color="auto"/>
              <w:left w:val="single" w:sz="4" w:space="0" w:color="auto"/>
              <w:bottom w:val="single" w:sz="4" w:space="0" w:color="auto"/>
              <w:right w:val="single" w:sz="4" w:space="0" w:color="auto"/>
            </w:tcBorders>
            <w:hideMark/>
          </w:tcPr>
          <w:p w14:paraId="354DF743" w14:textId="77777777" w:rsidR="00AE58F9" w:rsidRPr="00AE58F9" w:rsidRDefault="00AE58F9" w:rsidP="00AE58F9">
            <w:pPr>
              <w:widowControl w:val="0"/>
              <w:autoSpaceDE w:val="0"/>
              <w:autoSpaceDN w:val="0"/>
              <w:adjustRightInd w:val="0"/>
              <w:rPr>
                <w:rFonts w:ascii="Arial" w:hAnsi="Arial" w:cs="Arial"/>
                <w:sz w:val="20"/>
                <w:szCs w:val="20"/>
              </w:rPr>
            </w:pPr>
            <w:r w:rsidRPr="00AE58F9">
              <w:rPr>
                <w:rFonts w:ascii="Arial" w:hAnsi="Arial" w:cs="Arial"/>
                <w:sz w:val="20"/>
                <w:szCs w:val="20"/>
              </w:rPr>
              <w:t>1182,3</w:t>
            </w:r>
          </w:p>
        </w:tc>
      </w:tr>
      <w:tr w:rsidR="00AE58F9" w:rsidRPr="00AE58F9" w14:paraId="06A57319" w14:textId="77777777" w:rsidTr="00BD79DC">
        <w:trPr>
          <w:trHeight w:val="211"/>
        </w:trPr>
        <w:tc>
          <w:tcPr>
            <w:tcW w:w="3322" w:type="dxa"/>
            <w:vMerge/>
            <w:tcBorders>
              <w:top w:val="single" w:sz="4" w:space="0" w:color="auto"/>
              <w:left w:val="single" w:sz="4" w:space="0" w:color="auto"/>
              <w:bottom w:val="single" w:sz="4" w:space="0" w:color="auto"/>
              <w:right w:val="single" w:sz="4" w:space="0" w:color="auto"/>
            </w:tcBorders>
            <w:vAlign w:val="center"/>
            <w:hideMark/>
          </w:tcPr>
          <w:p w14:paraId="0695AA03" w14:textId="77777777" w:rsidR="00AE58F9" w:rsidRPr="00AE58F9" w:rsidRDefault="00AE58F9" w:rsidP="00AE58F9">
            <w:pPr>
              <w:jc w:val="left"/>
              <w:rPr>
                <w:rFonts w:ascii="Arial" w:hAnsi="Arial" w:cs="Arial"/>
                <w:sz w:val="20"/>
                <w:szCs w:val="20"/>
              </w:rPr>
            </w:pPr>
          </w:p>
        </w:tc>
        <w:tc>
          <w:tcPr>
            <w:tcW w:w="1540" w:type="dxa"/>
            <w:tcBorders>
              <w:top w:val="single" w:sz="4" w:space="0" w:color="auto"/>
              <w:left w:val="single" w:sz="4" w:space="0" w:color="auto"/>
              <w:bottom w:val="single" w:sz="4" w:space="0" w:color="auto"/>
              <w:right w:val="single" w:sz="4" w:space="0" w:color="auto"/>
            </w:tcBorders>
            <w:hideMark/>
          </w:tcPr>
          <w:p w14:paraId="36A7F71A" w14:textId="77777777" w:rsidR="00AE58F9" w:rsidRPr="00AE58F9" w:rsidRDefault="00AE58F9" w:rsidP="00AE58F9">
            <w:pPr>
              <w:widowControl w:val="0"/>
              <w:autoSpaceDE w:val="0"/>
              <w:autoSpaceDN w:val="0"/>
              <w:adjustRightInd w:val="0"/>
              <w:rPr>
                <w:rFonts w:ascii="Arial" w:hAnsi="Arial" w:cs="Arial"/>
                <w:sz w:val="20"/>
                <w:szCs w:val="20"/>
              </w:rPr>
            </w:pPr>
            <w:r w:rsidRPr="00AE58F9">
              <w:rPr>
                <w:rFonts w:ascii="Arial" w:hAnsi="Arial" w:cs="Arial"/>
                <w:sz w:val="20"/>
                <w:szCs w:val="20"/>
              </w:rPr>
              <w:t>2021</w:t>
            </w:r>
          </w:p>
        </w:tc>
        <w:tc>
          <w:tcPr>
            <w:tcW w:w="1163" w:type="dxa"/>
            <w:tcBorders>
              <w:top w:val="single" w:sz="4" w:space="0" w:color="auto"/>
              <w:left w:val="single" w:sz="4" w:space="0" w:color="auto"/>
              <w:bottom w:val="single" w:sz="4" w:space="0" w:color="auto"/>
              <w:right w:val="single" w:sz="4" w:space="0" w:color="auto"/>
            </w:tcBorders>
          </w:tcPr>
          <w:p w14:paraId="64BF7B42" w14:textId="77777777" w:rsidR="00AE58F9" w:rsidRPr="00AE58F9" w:rsidRDefault="00AE58F9" w:rsidP="00AE58F9">
            <w:pPr>
              <w:widowControl w:val="0"/>
              <w:autoSpaceDE w:val="0"/>
              <w:autoSpaceDN w:val="0"/>
              <w:adjustRightInd w:val="0"/>
              <w:rPr>
                <w:rFonts w:ascii="Arial" w:hAnsi="Arial" w:cs="Arial"/>
                <w:sz w:val="20"/>
                <w:szCs w:val="20"/>
              </w:rPr>
            </w:pPr>
            <w:r w:rsidRPr="00AE58F9">
              <w:rPr>
                <w:rFonts w:ascii="Arial" w:hAnsi="Arial" w:cs="Arial"/>
                <w:sz w:val="20"/>
                <w:szCs w:val="20"/>
              </w:rPr>
              <w:t>11703,9</w:t>
            </w:r>
          </w:p>
        </w:tc>
        <w:tc>
          <w:tcPr>
            <w:tcW w:w="1244" w:type="dxa"/>
            <w:tcBorders>
              <w:top w:val="single" w:sz="4" w:space="0" w:color="auto"/>
              <w:left w:val="single" w:sz="4" w:space="0" w:color="auto"/>
              <w:bottom w:val="single" w:sz="4" w:space="0" w:color="auto"/>
              <w:right w:val="single" w:sz="4" w:space="0" w:color="auto"/>
            </w:tcBorders>
            <w:hideMark/>
          </w:tcPr>
          <w:p w14:paraId="20E87283" w14:textId="77777777" w:rsidR="00AE58F9" w:rsidRPr="00AE58F9" w:rsidRDefault="00AE58F9" w:rsidP="00AE58F9">
            <w:pPr>
              <w:widowControl w:val="0"/>
              <w:autoSpaceDE w:val="0"/>
              <w:autoSpaceDN w:val="0"/>
              <w:adjustRightInd w:val="0"/>
              <w:rPr>
                <w:rFonts w:ascii="Arial" w:hAnsi="Arial" w:cs="Arial"/>
                <w:sz w:val="20"/>
                <w:szCs w:val="20"/>
              </w:rPr>
            </w:pPr>
            <w:r w:rsidRPr="00AE58F9">
              <w:rPr>
                <w:rFonts w:ascii="Arial" w:hAnsi="Arial" w:cs="Arial"/>
                <w:sz w:val="20"/>
                <w:szCs w:val="20"/>
              </w:rPr>
              <w:t>0,0</w:t>
            </w:r>
          </w:p>
        </w:tc>
        <w:tc>
          <w:tcPr>
            <w:tcW w:w="1245" w:type="dxa"/>
            <w:tcBorders>
              <w:top w:val="single" w:sz="4" w:space="0" w:color="auto"/>
              <w:left w:val="single" w:sz="4" w:space="0" w:color="auto"/>
              <w:bottom w:val="single" w:sz="4" w:space="0" w:color="auto"/>
              <w:right w:val="single" w:sz="4" w:space="0" w:color="auto"/>
            </w:tcBorders>
            <w:hideMark/>
          </w:tcPr>
          <w:p w14:paraId="107DD5C6" w14:textId="77777777" w:rsidR="00AE58F9" w:rsidRPr="00AE58F9" w:rsidRDefault="00AE58F9" w:rsidP="00AE58F9">
            <w:pPr>
              <w:widowControl w:val="0"/>
              <w:autoSpaceDE w:val="0"/>
              <w:autoSpaceDN w:val="0"/>
              <w:adjustRightInd w:val="0"/>
              <w:rPr>
                <w:rFonts w:ascii="Arial" w:hAnsi="Arial" w:cs="Arial"/>
                <w:sz w:val="20"/>
                <w:szCs w:val="20"/>
              </w:rPr>
            </w:pPr>
            <w:r w:rsidRPr="00AE58F9">
              <w:rPr>
                <w:rFonts w:ascii="Arial" w:hAnsi="Arial" w:cs="Arial"/>
                <w:sz w:val="20"/>
                <w:szCs w:val="20"/>
              </w:rPr>
              <w:t>8817,6</w:t>
            </w:r>
          </w:p>
        </w:tc>
        <w:tc>
          <w:tcPr>
            <w:tcW w:w="1340" w:type="dxa"/>
            <w:tcBorders>
              <w:top w:val="single" w:sz="4" w:space="0" w:color="auto"/>
              <w:left w:val="single" w:sz="4" w:space="0" w:color="auto"/>
              <w:bottom w:val="single" w:sz="4" w:space="0" w:color="auto"/>
              <w:right w:val="single" w:sz="4" w:space="0" w:color="auto"/>
            </w:tcBorders>
            <w:hideMark/>
          </w:tcPr>
          <w:p w14:paraId="467EB9A9" w14:textId="77777777" w:rsidR="00AE58F9" w:rsidRPr="00AE58F9" w:rsidRDefault="00AE58F9" w:rsidP="00AE58F9">
            <w:pPr>
              <w:widowControl w:val="0"/>
              <w:autoSpaceDE w:val="0"/>
              <w:autoSpaceDN w:val="0"/>
              <w:adjustRightInd w:val="0"/>
              <w:rPr>
                <w:rFonts w:ascii="Arial" w:hAnsi="Arial" w:cs="Arial"/>
                <w:sz w:val="20"/>
                <w:szCs w:val="20"/>
              </w:rPr>
            </w:pPr>
            <w:r w:rsidRPr="00AE58F9">
              <w:rPr>
                <w:rFonts w:ascii="Arial" w:hAnsi="Arial" w:cs="Arial"/>
                <w:sz w:val="20"/>
                <w:szCs w:val="20"/>
              </w:rPr>
              <w:t>2886,3</w:t>
            </w:r>
          </w:p>
        </w:tc>
      </w:tr>
      <w:tr w:rsidR="00AE58F9" w:rsidRPr="00AE58F9" w14:paraId="219B9BE6" w14:textId="77777777" w:rsidTr="00BD79DC">
        <w:trPr>
          <w:trHeight w:val="211"/>
        </w:trPr>
        <w:tc>
          <w:tcPr>
            <w:tcW w:w="3322" w:type="dxa"/>
            <w:vMerge/>
            <w:tcBorders>
              <w:top w:val="single" w:sz="4" w:space="0" w:color="auto"/>
              <w:left w:val="single" w:sz="4" w:space="0" w:color="auto"/>
              <w:bottom w:val="single" w:sz="4" w:space="0" w:color="auto"/>
              <w:right w:val="single" w:sz="4" w:space="0" w:color="auto"/>
            </w:tcBorders>
            <w:vAlign w:val="center"/>
            <w:hideMark/>
          </w:tcPr>
          <w:p w14:paraId="143D2C60" w14:textId="77777777" w:rsidR="00AE58F9" w:rsidRPr="00AE58F9" w:rsidRDefault="00AE58F9" w:rsidP="00AE58F9">
            <w:pPr>
              <w:jc w:val="left"/>
              <w:rPr>
                <w:rFonts w:ascii="Arial" w:hAnsi="Arial" w:cs="Arial"/>
                <w:sz w:val="20"/>
                <w:szCs w:val="20"/>
              </w:rPr>
            </w:pPr>
          </w:p>
        </w:tc>
        <w:tc>
          <w:tcPr>
            <w:tcW w:w="1540" w:type="dxa"/>
            <w:tcBorders>
              <w:top w:val="single" w:sz="4" w:space="0" w:color="auto"/>
              <w:left w:val="single" w:sz="4" w:space="0" w:color="auto"/>
              <w:bottom w:val="single" w:sz="4" w:space="0" w:color="auto"/>
              <w:right w:val="single" w:sz="4" w:space="0" w:color="auto"/>
            </w:tcBorders>
            <w:hideMark/>
          </w:tcPr>
          <w:p w14:paraId="09DC0B63" w14:textId="77777777" w:rsidR="00AE58F9" w:rsidRPr="00AE58F9" w:rsidRDefault="00AE58F9" w:rsidP="00AE58F9">
            <w:pPr>
              <w:widowControl w:val="0"/>
              <w:autoSpaceDE w:val="0"/>
              <w:autoSpaceDN w:val="0"/>
              <w:adjustRightInd w:val="0"/>
              <w:rPr>
                <w:rFonts w:ascii="Arial" w:hAnsi="Arial" w:cs="Arial"/>
                <w:sz w:val="20"/>
                <w:szCs w:val="20"/>
              </w:rPr>
            </w:pPr>
            <w:r w:rsidRPr="00AE58F9">
              <w:rPr>
                <w:rFonts w:ascii="Arial" w:hAnsi="Arial" w:cs="Arial"/>
                <w:sz w:val="20"/>
                <w:szCs w:val="20"/>
              </w:rPr>
              <w:t>2022</w:t>
            </w:r>
          </w:p>
        </w:tc>
        <w:tc>
          <w:tcPr>
            <w:tcW w:w="1163" w:type="dxa"/>
            <w:tcBorders>
              <w:top w:val="single" w:sz="4" w:space="0" w:color="auto"/>
              <w:left w:val="single" w:sz="4" w:space="0" w:color="auto"/>
              <w:bottom w:val="single" w:sz="4" w:space="0" w:color="auto"/>
              <w:right w:val="single" w:sz="4" w:space="0" w:color="auto"/>
            </w:tcBorders>
          </w:tcPr>
          <w:p w14:paraId="59AD8465" w14:textId="77777777" w:rsidR="00AE58F9" w:rsidRPr="00AE58F9" w:rsidRDefault="00AE58F9" w:rsidP="00AE58F9">
            <w:pPr>
              <w:widowControl w:val="0"/>
              <w:autoSpaceDE w:val="0"/>
              <w:autoSpaceDN w:val="0"/>
              <w:adjustRightInd w:val="0"/>
              <w:rPr>
                <w:rFonts w:ascii="Arial" w:hAnsi="Arial" w:cs="Arial"/>
                <w:sz w:val="20"/>
                <w:szCs w:val="20"/>
              </w:rPr>
            </w:pPr>
            <w:r w:rsidRPr="00AE58F9">
              <w:rPr>
                <w:rFonts w:ascii="Arial" w:hAnsi="Arial" w:cs="Arial"/>
                <w:sz w:val="20"/>
                <w:szCs w:val="20"/>
              </w:rPr>
              <w:t>4041,4</w:t>
            </w:r>
          </w:p>
        </w:tc>
        <w:tc>
          <w:tcPr>
            <w:tcW w:w="1244" w:type="dxa"/>
            <w:tcBorders>
              <w:top w:val="single" w:sz="4" w:space="0" w:color="auto"/>
              <w:left w:val="single" w:sz="4" w:space="0" w:color="auto"/>
              <w:bottom w:val="single" w:sz="4" w:space="0" w:color="auto"/>
              <w:right w:val="single" w:sz="4" w:space="0" w:color="auto"/>
            </w:tcBorders>
            <w:hideMark/>
          </w:tcPr>
          <w:p w14:paraId="70BCEFB4" w14:textId="77777777" w:rsidR="00AE58F9" w:rsidRPr="00AE58F9" w:rsidRDefault="00AE58F9" w:rsidP="00AE58F9">
            <w:pPr>
              <w:widowControl w:val="0"/>
              <w:autoSpaceDE w:val="0"/>
              <w:autoSpaceDN w:val="0"/>
              <w:adjustRightInd w:val="0"/>
              <w:rPr>
                <w:rFonts w:ascii="Arial" w:hAnsi="Arial" w:cs="Arial"/>
                <w:sz w:val="20"/>
                <w:szCs w:val="20"/>
              </w:rPr>
            </w:pPr>
            <w:r w:rsidRPr="00AE58F9">
              <w:rPr>
                <w:rFonts w:ascii="Arial" w:hAnsi="Arial" w:cs="Arial"/>
                <w:sz w:val="20"/>
                <w:szCs w:val="20"/>
              </w:rPr>
              <w:t>0,0</w:t>
            </w:r>
          </w:p>
        </w:tc>
        <w:tc>
          <w:tcPr>
            <w:tcW w:w="1245" w:type="dxa"/>
            <w:tcBorders>
              <w:top w:val="single" w:sz="4" w:space="0" w:color="auto"/>
              <w:left w:val="single" w:sz="4" w:space="0" w:color="auto"/>
              <w:bottom w:val="single" w:sz="4" w:space="0" w:color="auto"/>
              <w:right w:val="single" w:sz="4" w:space="0" w:color="auto"/>
            </w:tcBorders>
            <w:hideMark/>
          </w:tcPr>
          <w:p w14:paraId="1B44C481" w14:textId="77777777" w:rsidR="00AE58F9" w:rsidRPr="00AE58F9" w:rsidRDefault="00AE58F9" w:rsidP="00AE58F9">
            <w:pPr>
              <w:widowControl w:val="0"/>
              <w:autoSpaceDE w:val="0"/>
              <w:autoSpaceDN w:val="0"/>
              <w:adjustRightInd w:val="0"/>
              <w:rPr>
                <w:rFonts w:ascii="Arial" w:hAnsi="Arial" w:cs="Arial"/>
                <w:sz w:val="20"/>
                <w:szCs w:val="20"/>
              </w:rPr>
            </w:pPr>
            <w:r w:rsidRPr="00AE58F9">
              <w:rPr>
                <w:rFonts w:ascii="Arial" w:hAnsi="Arial" w:cs="Arial"/>
                <w:sz w:val="20"/>
                <w:szCs w:val="20"/>
              </w:rPr>
              <w:t>2500,0</w:t>
            </w:r>
          </w:p>
        </w:tc>
        <w:tc>
          <w:tcPr>
            <w:tcW w:w="1340" w:type="dxa"/>
            <w:tcBorders>
              <w:top w:val="single" w:sz="4" w:space="0" w:color="auto"/>
              <w:left w:val="single" w:sz="4" w:space="0" w:color="auto"/>
              <w:bottom w:val="single" w:sz="4" w:space="0" w:color="auto"/>
              <w:right w:val="single" w:sz="4" w:space="0" w:color="auto"/>
            </w:tcBorders>
            <w:hideMark/>
          </w:tcPr>
          <w:p w14:paraId="383342EF" w14:textId="77777777" w:rsidR="00AE58F9" w:rsidRPr="00AE58F9" w:rsidRDefault="00AE58F9" w:rsidP="00AE58F9">
            <w:pPr>
              <w:widowControl w:val="0"/>
              <w:autoSpaceDE w:val="0"/>
              <w:autoSpaceDN w:val="0"/>
              <w:adjustRightInd w:val="0"/>
              <w:rPr>
                <w:rFonts w:ascii="Arial" w:hAnsi="Arial" w:cs="Arial"/>
                <w:sz w:val="20"/>
                <w:szCs w:val="20"/>
              </w:rPr>
            </w:pPr>
            <w:r w:rsidRPr="00AE58F9">
              <w:rPr>
                <w:rFonts w:ascii="Arial" w:hAnsi="Arial" w:cs="Arial"/>
                <w:sz w:val="20"/>
                <w:szCs w:val="20"/>
              </w:rPr>
              <w:t>1541,4</w:t>
            </w:r>
          </w:p>
        </w:tc>
      </w:tr>
      <w:tr w:rsidR="00AE58F9" w:rsidRPr="00AE58F9" w14:paraId="645B3459" w14:textId="77777777" w:rsidTr="00BD79DC">
        <w:trPr>
          <w:trHeight w:val="211"/>
        </w:trPr>
        <w:tc>
          <w:tcPr>
            <w:tcW w:w="3322" w:type="dxa"/>
            <w:vMerge/>
            <w:tcBorders>
              <w:top w:val="single" w:sz="4" w:space="0" w:color="auto"/>
              <w:left w:val="single" w:sz="4" w:space="0" w:color="auto"/>
              <w:bottom w:val="single" w:sz="4" w:space="0" w:color="auto"/>
              <w:right w:val="single" w:sz="4" w:space="0" w:color="auto"/>
            </w:tcBorders>
            <w:vAlign w:val="center"/>
            <w:hideMark/>
          </w:tcPr>
          <w:p w14:paraId="69B88E8F" w14:textId="77777777" w:rsidR="00AE58F9" w:rsidRPr="00AE58F9" w:rsidRDefault="00AE58F9" w:rsidP="00AE58F9">
            <w:pPr>
              <w:jc w:val="left"/>
              <w:rPr>
                <w:rFonts w:ascii="Arial" w:hAnsi="Arial" w:cs="Arial"/>
                <w:sz w:val="20"/>
                <w:szCs w:val="20"/>
              </w:rPr>
            </w:pPr>
          </w:p>
        </w:tc>
        <w:tc>
          <w:tcPr>
            <w:tcW w:w="1540" w:type="dxa"/>
            <w:tcBorders>
              <w:top w:val="single" w:sz="4" w:space="0" w:color="auto"/>
              <w:left w:val="single" w:sz="4" w:space="0" w:color="auto"/>
              <w:bottom w:val="single" w:sz="4" w:space="0" w:color="auto"/>
              <w:right w:val="single" w:sz="4" w:space="0" w:color="auto"/>
            </w:tcBorders>
            <w:hideMark/>
          </w:tcPr>
          <w:p w14:paraId="6841F324" w14:textId="77777777" w:rsidR="00AE58F9" w:rsidRPr="00AE58F9" w:rsidRDefault="00AE58F9" w:rsidP="00AE58F9">
            <w:pPr>
              <w:widowControl w:val="0"/>
              <w:autoSpaceDE w:val="0"/>
              <w:autoSpaceDN w:val="0"/>
              <w:adjustRightInd w:val="0"/>
              <w:rPr>
                <w:rFonts w:ascii="Arial" w:hAnsi="Arial" w:cs="Arial"/>
                <w:sz w:val="20"/>
                <w:szCs w:val="20"/>
              </w:rPr>
            </w:pPr>
            <w:r w:rsidRPr="00AE58F9">
              <w:rPr>
                <w:rFonts w:ascii="Arial" w:hAnsi="Arial" w:cs="Arial"/>
                <w:sz w:val="20"/>
                <w:szCs w:val="20"/>
              </w:rPr>
              <w:t>2023</w:t>
            </w:r>
          </w:p>
        </w:tc>
        <w:tc>
          <w:tcPr>
            <w:tcW w:w="1163" w:type="dxa"/>
            <w:tcBorders>
              <w:top w:val="single" w:sz="4" w:space="0" w:color="auto"/>
              <w:left w:val="single" w:sz="4" w:space="0" w:color="auto"/>
              <w:bottom w:val="single" w:sz="4" w:space="0" w:color="auto"/>
              <w:right w:val="single" w:sz="4" w:space="0" w:color="auto"/>
            </w:tcBorders>
          </w:tcPr>
          <w:p w14:paraId="45199B32" w14:textId="77777777" w:rsidR="00AE58F9" w:rsidRPr="00AE58F9" w:rsidRDefault="00AE58F9" w:rsidP="00AE58F9">
            <w:pPr>
              <w:widowControl w:val="0"/>
              <w:autoSpaceDE w:val="0"/>
              <w:autoSpaceDN w:val="0"/>
              <w:adjustRightInd w:val="0"/>
              <w:rPr>
                <w:rFonts w:ascii="Arial" w:hAnsi="Arial" w:cs="Arial"/>
                <w:sz w:val="20"/>
                <w:szCs w:val="20"/>
              </w:rPr>
            </w:pPr>
            <w:r w:rsidRPr="00AE58F9">
              <w:rPr>
                <w:rFonts w:ascii="Arial" w:hAnsi="Arial" w:cs="Arial"/>
                <w:sz w:val="20"/>
                <w:szCs w:val="20"/>
              </w:rPr>
              <w:t>6134,4</w:t>
            </w:r>
          </w:p>
        </w:tc>
        <w:tc>
          <w:tcPr>
            <w:tcW w:w="1244" w:type="dxa"/>
            <w:tcBorders>
              <w:top w:val="single" w:sz="4" w:space="0" w:color="auto"/>
              <w:left w:val="single" w:sz="4" w:space="0" w:color="auto"/>
              <w:bottom w:val="single" w:sz="4" w:space="0" w:color="auto"/>
              <w:right w:val="single" w:sz="4" w:space="0" w:color="auto"/>
            </w:tcBorders>
            <w:hideMark/>
          </w:tcPr>
          <w:p w14:paraId="0263B552" w14:textId="77777777" w:rsidR="00AE58F9" w:rsidRPr="00AE58F9" w:rsidRDefault="00AE58F9" w:rsidP="00AE58F9">
            <w:pPr>
              <w:widowControl w:val="0"/>
              <w:autoSpaceDE w:val="0"/>
              <w:autoSpaceDN w:val="0"/>
              <w:adjustRightInd w:val="0"/>
              <w:rPr>
                <w:rFonts w:ascii="Arial" w:hAnsi="Arial" w:cs="Arial"/>
                <w:sz w:val="20"/>
                <w:szCs w:val="20"/>
              </w:rPr>
            </w:pPr>
            <w:r w:rsidRPr="00AE58F9">
              <w:rPr>
                <w:rFonts w:ascii="Arial" w:hAnsi="Arial" w:cs="Arial"/>
                <w:sz w:val="20"/>
                <w:szCs w:val="20"/>
              </w:rPr>
              <w:t>200,0</w:t>
            </w:r>
          </w:p>
        </w:tc>
        <w:tc>
          <w:tcPr>
            <w:tcW w:w="1245" w:type="dxa"/>
            <w:tcBorders>
              <w:top w:val="single" w:sz="4" w:space="0" w:color="auto"/>
              <w:left w:val="single" w:sz="4" w:space="0" w:color="auto"/>
              <w:bottom w:val="single" w:sz="4" w:space="0" w:color="auto"/>
              <w:right w:val="single" w:sz="4" w:space="0" w:color="auto"/>
            </w:tcBorders>
            <w:hideMark/>
          </w:tcPr>
          <w:p w14:paraId="462FAA55" w14:textId="77777777" w:rsidR="00AE58F9" w:rsidRPr="00AE58F9" w:rsidRDefault="00AE58F9" w:rsidP="00AE58F9">
            <w:pPr>
              <w:widowControl w:val="0"/>
              <w:autoSpaceDE w:val="0"/>
              <w:autoSpaceDN w:val="0"/>
              <w:adjustRightInd w:val="0"/>
              <w:rPr>
                <w:rFonts w:ascii="Arial" w:hAnsi="Arial" w:cs="Arial"/>
                <w:sz w:val="20"/>
                <w:szCs w:val="20"/>
              </w:rPr>
            </w:pPr>
            <w:r w:rsidRPr="00AE58F9">
              <w:rPr>
                <w:rFonts w:ascii="Arial" w:hAnsi="Arial" w:cs="Arial"/>
                <w:sz w:val="20"/>
                <w:szCs w:val="20"/>
              </w:rPr>
              <w:t>5000,0</w:t>
            </w:r>
          </w:p>
        </w:tc>
        <w:tc>
          <w:tcPr>
            <w:tcW w:w="1340" w:type="dxa"/>
            <w:tcBorders>
              <w:top w:val="single" w:sz="4" w:space="0" w:color="auto"/>
              <w:left w:val="single" w:sz="4" w:space="0" w:color="auto"/>
              <w:bottom w:val="single" w:sz="4" w:space="0" w:color="auto"/>
              <w:right w:val="single" w:sz="4" w:space="0" w:color="auto"/>
            </w:tcBorders>
            <w:hideMark/>
          </w:tcPr>
          <w:p w14:paraId="2DA66AC8" w14:textId="77777777" w:rsidR="00AE58F9" w:rsidRPr="00AE58F9" w:rsidRDefault="00AE58F9" w:rsidP="00AE58F9">
            <w:pPr>
              <w:widowControl w:val="0"/>
              <w:autoSpaceDE w:val="0"/>
              <w:autoSpaceDN w:val="0"/>
              <w:adjustRightInd w:val="0"/>
              <w:rPr>
                <w:rFonts w:ascii="Arial" w:hAnsi="Arial" w:cs="Arial"/>
                <w:sz w:val="20"/>
                <w:szCs w:val="20"/>
              </w:rPr>
            </w:pPr>
            <w:r w:rsidRPr="00AE58F9">
              <w:rPr>
                <w:rFonts w:ascii="Arial" w:hAnsi="Arial" w:cs="Arial"/>
                <w:sz w:val="20"/>
                <w:szCs w:val="20"/>
              </w:rPr>
              <w:t>934,4</w:t>
            </w:r>
          </w:p>
        </w:tc>
      </w:tr>
      <w:tr w:rsidR="00AE58F9" w:rsidRPr="00AE58F9" w14:paraId="11BC84D1" w14:textId="77777777" w:rsidTr="00BD79DC">
        <w:trPr>
          <w:trHeight w:val="211"/>
        </w:trPr>
        <w:tc>
          <w:tcPr>
            <w:tcW w:w="3322" w:type="dxa"/>
            <w:vMerge/>
            <w:tcBorders>
              <w:top w:val="single" w:sz="4" w:space="0" w:color="auto"/>
              <w:left w:val="single" w:sz="4" w:space="0" w:color="auto"/>
              <w:bottom w:val="single" w:sz="4" w:space="0" w:color="auto"/>
              <w:right w:val="single" w:sz="4" w:space="0" w:color="auto"/>
            </w:tcBorders>
            <w:vAlign w:val="center"/>
            <w:hideMark/>
          </w:tcPr>
          <w:p w14:paraId="19F4354B" w14:textId="77777777" w:rsidR="00AE58F9" w:rsidRPr="00AE58F9" w:rsidRDefault="00AE58F9" w:rsidP="00AE58F9">
            <w:pPr>
              <w:jc w:val="left"/>
              <w:rPr>
                <w:rFonts w:ascii="Arial" w:hAnsi="Arial" w:cs="Arial"/>
                <w:sz w:val="20"/>
                <w:szCs w:val="20"/>
              </w:rPr>
            </w:pPr>
          </w:p>
        </w:tc>
        <w:tc>
          <w:tcPr>
            <w:tcW w:w="1540" w:type="dxa"/>
            <w:tcBorders>
              <w:top w:val="single" w:sz="4" w:space="0" w:color="auto"/>
              <w:left w:val="single" w:sz="4" w:space="0" w:color="auto"/>
              <w:bottom w:val="single" w:sz="4" w:space="0" w:color="auto"/>
              <w:right w:val="single" w:sz="4" w:space="0" w:color="auto"/>
            </w:tcBorders>
            <w:hideMark/>
          </w:tcPr>
          <w:p w14:paraId="48AD347E" w14:textId="77777777" w:rsidR="00AE58F9" w:rsidRPr="00AE58F9" w:rsidRDefault="00AE58F9" w:rsidP="00AE58F9">
            <w:pPr>
              <w:widowControl w:val="0"/>
              <w:autoSpaceDE w:val="0"/>
              <w:autoSpaceDN w:val="0"/>
              <w:adjustRightInd w:val="0"/>
              <w:rPr>
                <w:rFonts w:ascii="Arial" w:hAnsi="Arial" w:cs="Arial"/>
                <w:sz w:val="20"/>
                <w:szCs w:val="20"/>
              </w:rPr>
            </w:pPr>
            <w:r w:rsidRPr="00AE58F9">
              <w:rPr>
                <w:rFonts w:ascii="Arial" w:hAnsi="Arial" w:cs="Arial"/>
                <w:sz w:val="20"/>
                <w:szCs w:val="20"/>
              </w:rPr>
              <w:t>2024</w:t>
            </w:r>
          </w:p>
        </w:tc>
        <w:tc>
          <w:tcPr>
            <w:tcW w:w="1163" w:type="dxa"/>
            <w:tcBorders>
              <w:top w:val="single" w:sz="4" w:space="0" w:color="auto"/>
              <w:left w:val="single" w:sz="4" w:space="0" w:color="auto"/>
              <w:bottom w:val="single" w:sz="4" w:space="0" w:color="auto"/>
              <w:right w:val="single" w:sz="4" w:space="0" w:color="auto"/>
            </w:tcBorders>
          </w:tcPr>
          <w:p w14:paraId="37C3B318" w14:textId="77777777" w:rsidR="00AE58F9" w:rsidRPr="00AE58F9" w:rsidRDefault="00AE58F9" w:rsidP="00AE58F9">
            <w:pPr>
              <w:widowControl w:val="0"/>
              <w:autoSpaceDE w:val="0"/>
              <w:autoSpaceDN w:val="0"/>
              <w:adjustRightInd w:val="0"/>
              <w:rPr>
                <w:rFonts w:ascii="Arial" w:hAnsi="Arial" w:cs="Arial"/>
                <w:sz w:val="20"/>
                <w:szCs w:val="20"/>
              </w:rPr>
            </w:pPr>
            <w:r w:rsidRPr="00AE58F9">
              <w:rPr>
                <w:rFonts w:ascii="Arial" w:hAnsi="Arial" w:cs="Arial"/>
                <w:sz w:val="20"/>
                <w:szCs w:val="20"/>
              </w:rPr>
              <w:t>1407,6</w:t>
            </w:r>
          </w:p>
        </w:tc>
        <w:tc>
          <w:tcPr>
            <w:tcW w:w="1244" w:type="dxa"/>
            <w:tcBorders>
              <w:top w:val="single" w:sz="4" w:space="0" w:color="auto"/>
              <w:left w:val="single" w:sz="4" w:space="0" w:color="auto"/>
              <w:bottom w:val="single" w:sz="4" w:space="0" w:color="auto"/>
              <w:right w:val="single" w:sz="4" w:space="0" w:color="auto"/>
            </w:tcBorders>
            <w:hideMark/>
          </w:tcPr>
          <w:p w14:paraId="69BA7A14" w14:textId="77777777" w:rsidR="00AE58F9" w:rsidRPr="00AE58F9" w:rsidRDefault="00AE58F9" w:rsidP="00AE58F9">
            <w:pPr>
              <w:widowControl w:val="0"/>
              <w:autoSpaceDE w:val="0"/>
              <w:autoSpaceDN w:val="0"/>
              <w:adjustRightInd w:val="0"/>
              <w:rPr>
                <w:rFonts w:ascii="Arial" w:hAnsi="Arial" w:cs="Arial"/>
                <w:sz w:val="20"/>
                <w:szCs w:val="20"/>
              </w:rPr>
            </w:pPr>
            <w:r w:rsidRPr="00AE58F9">
              <w:rPr>
                <w:rFonts w:ascii="Arial" w:hAnsi="Arial" w:cs="Arial"/>
                <w:sz w:val="20"/>
                <w:szCs w:val="20"/>
              </w:rPr>
              <w:t>0,0</w:t>
            </w:r>
          </w:p>
        </w:tc>
        <w:tc>
          <w:tcPr>
            <w:tcW w:w="1245" w:type="dxa"/>
            <w:tcBorders>
              <w:top w:val="single" w:sz="4" w:space="0" w:color="auto"/>
              <w:left w:val="single" w:sz="4" w:space="0" w:color="auto"/>
              <w:bottom w:val="single" w:sz="4" w:space="0" w:color="auto"/>
              <w:right w:val="single" w:sz="4" w:space="0" w:color="auto"/>
            </w:tcBorders>
            <w:hideMark/>
          </w:tcPr>
          <w:p w14:paraId="31EA53B8" w14:textId="77777777" w:rsidR="00AE58F9" w:rsidRPr="00AE58F9" w:rsidRDefault="00AE58F9" w:rsidP="00AE58F9">
            <w:pPr>
              <w:widowControl w:val="0"/>
              <w:autoSpaceDE w:val="0"/>
              <w:autoSpaceDN w:val="0"/>
              <w:adjustRightInd w:val="0"/>
              <w:rPr>
                <w:rFonts w:ascii="Arial" w:hAnsi="Arial" w:cs="Arial"/>
                <w:sz w:val="20"/>
                <w:szCs w:val="20"/>
              </w:rPr>
            </w:pPr>
            <w:r w:rsidRPr="00AE58F9">
              <w:rPr>
                <w:rFonts w:ascii="Arial" w:hAnsi="Arial" w:cs="Arial"/>
                <w:sz w:val="20"/>
                <w:szCs w:val="20"/>
              </w:rPr>
              <w:t>0,0</w:t>
            </w:r>
          </w:p>
        </w:tc>
        <w:tc>
          <w:tcPr>
            <w:tcW w:w="1340" w:type="dxa"/>
            <w:tcBorders>
              <w:top w:val="single" w:sz="4" w:space="0" w:color="auto"/>
              <w:left w:val="single" w:sz="4" w:space="0" w:color="auto"/>
              <w:bottom w:val="single" w:sz="4" w:space="0" w:color="auto"/>
              <w:right w:val="single" w:sz="4" w:space="0" w:color="auto"/>
            </w:tcBorders>
            <w:hideMark/>
          </w:tcPr>
          <w:p w14:paraId="059A7664" w14:textId="77777777" w:rsidR="00AE58F9" w:rsidRPr="00AE58F9" w:rsidRDefault="00AE58F9" w:rsidP="00AE58F9">
            <w:pPr>
              <w:widowControl w:val="0"/>
              <w:autoSpaceDE w:val="0"/>
              <w:autoSpaceDN w:val="0"/>
              <w:adjustRightInd w:val="0"/>
              <w:rPr>
                <w:rFonts w:ascii="Arial" w:hAnsi="Arial" w:cs="Arial"/>
                <w:sz w:val="20"/>
                <w:szCs w:val="20"/>
              </w:rPr>
            </w:pPr>
            <w:r w:rsidRPr="00AE58F9">
              <w:rPr>
                <w:rFonts w:ascii="Arial" w:hAnsi="Arial" w:cs="Arial"/>
                <w:sz w:val="20"/>
                <w:szCs w:val="20"/>
              </w:rPr>
              <w:t>1407,6</w:t>
            </w:r>
          </w:p>
        </w:tc>
      </w:tr>
      <w:tr w:rsidR="00AE58F9" w:rsidRPr="00AE58F9" w14:paraId="2217BC6D" w14:textId="77777777" w:rsidTr="00BD79DC">
        <w:trPr>
          <w:trHeight w:val="211"/>
        </w:trPr>
        <w:tc>
          <w:tcPr>
            <w:tcW w:w="3322" w:type="dxa"/>
            <w:vMerge/>
            <w:tcBorders>
              <w:top w:val="single" w:sz="4" w:space="0" w:color="auto"/>
              <w:left w:val="single" w:sz="4" w:space="0" w:color="auto"/>
              <w:bottom w:val="single" w:sz="4" w:space="0" w:color="auto"/>
              <w:right w:val="single" w:sz="4" w:space="0" w:color="auto"/>
            </w:tcBorders>
            <w:vAlign w:val="center"/>
            <w:hideMark/>
          </w:tcPr>
          <w:p w14:paraId="083FF908" w14:textId="77777777" w:rsidR="00AE58F9" w:rsidRPr="00AE58F9" w:rsidRDefault="00AE58F9" w:rsidP="00AE58F9">
            <w:pPr>
              <w:jc w:val="left"/>
              <w:rPr>
                <w:rFonts w:ascii="Arial" w:hAnsi="Arial" w:cs="Arial"/>
                <w:sz w:val="20"/>
                <w:szCs w:val="20"/>
              </w:rPr>
            </w:pPr>
          </w:p>
        </w:tc>
        <w:tc>
          <w:tcPr>
            <w:tcW w:w="1540" w:type="dxa"/>
            <w:tcBorders>
              <w:top w:val="single" w:sz="4" w:space="0" w:color="auto"/>
              <w:left w:val="single" w:sz="4" w:space="0" w:color="auto"/>
              <w:bottom w:val="single" w:sz="4" w:space="0" w:color="auto"/>
              <w:right w:val="single" w:sz="4" w:space="0" w:color="auto"/>
            </w:tcBorders>
            <w:hideMark/>
          </w:tcPr>
          <w:p w14:paraId="194156BD" w14:textId="77777777" w:rsidR="00AE58F9" w:rsidRPr="00AE58F9" w:rsidRDefault="00AE58F9" w:rsidP="00AE58F9">
            <w:pPr>
              <w:widowControl w:val="0"/>
              <w:autoSpaceDE w:val="0"/>
              <w:autoSpaceDN w:val="0"/>
              <w:adjustRightInd w:val="0"/>
              <w:rPr>
                <w:rFonts w:ascii="Arial" w:hAnsi="Arial" w:cs="Arial"/>
                <w:sz w:val="20"/>
                <w:szCs w:val="20"/>
              </w:rPr>
            </w:pPr>
            <w:r w:rsidRPr="00AE58F9">
              <w:rPr>
                <w:rFonts w:ascii="Arial" w:hAnsi="Arial" w:cs="Arial"/>
                <w:sz w:val="20"/>
                <w:szCs w:val="20"/>
              </w:rPr>
              <w:t>2025</w:t>
            </w:r>
          </w:p>
        </w:tc>
        <w:tc>
          <w:tcPr>
            <w:tcW w:w="1163" w:type="dxa"/>
            <w:tcBorders>
              <w:top w:val="single" w:sz="4" w:space="0" w:color="auto"/>
              <w:left w:val="single" w:sz="4" w:space="0" w:color="auto"/>
              <w:bottom w:val="single" w:sz="4" w:space="0" w:color="auto"/>
              <w:right w:val="single" w:sz="4" w:space="0" w:color="auto"/>
            </w:tcBorders>
          </w:tcPr>
          <w:p w14:paraId="7AA9584A" w14:textId="77777777" w:rsidR="00AE58F9" w:rsidRPr="00AE58F9" w:rsidRDefault="00AE58F9" w:rsidP="00AE58F9">
            <w:pPr>
              <w:widowControl w:val="0"/>
              <w:autoSpaceDE w:val="0"/>
              <w:autoSpaceDN w:val="0"/>
              <w:adjustRightInd w:val="0"/>
              <w:rPr>
                <w:rFonts w:ascii="Arial" w:hAnsi="Arial" w:cs="Arial"/>
                <w:sz w:val="20"/>
                <w:szCs w:val="20"/>
              </w:rPr>
            </w:pPr>
            <w:r w:rsidRPr="00AE58F9">
              <w:rPr>
                <w:rFonts w:ascii="Arial" w:hAnsi="Arial" w:cs="Arial"/>
                <w:sz w:val="20"/>
                <w:szCs w:val="20"/>
              </w:rPr>
              <w:t>1095,5</w:t>
            </w:r>
          </w:p>
        </w:tc>
        <w:tc>
          <w:tcPr>
            <w:tcW w:w="1244" w:type="dxa"/>
            <w:tcBorders>
              <w:top w:val="single" w:sz="4" w:space="0" w:color="auto"/>
              <w:left w:val="single" w:sz="4" w:space="0" w:color="auto"/>
              <w:bottom w:val="single" w:sz="4" w:space="0" w:color="auto"/>
              <w:right w:val="single" w:sz="4" w:space="0" w:color="auto"/>
            </w:tcBorders>
            <w:hideMark/>
          </w:tcPr>
          <w:p w14:paraId="4DAD0199" w14:textId="77777777" w:rsidR="00AE58F9" w:rsidRPr="00AE58F9" w:rsidRDefault="00AE58F9" w:rsidP="00AE58F9">
            <w:pPr>
              <w:widowControl w:val="0"/>
              <w:autoSpaceDE w:val="0"/>
              <w:autoSpaceDN w:val="0"/>
              <w:adjustRightInd w:val="0"/>
              <w:rPr>
                <w:rFonts w:ascii="Arial" w:hAnsi="Arial" w:cs="Arial"/>
                <w:sz w:val="20"/>
                <w:szCs w:val="20"/>
              </w:rPr>
            </w:pPr>
            <w:r w:rsidRPr="00AE58F9">
              <w:rPr>
                <w:rFonts w:ascii="Arial" w:hAnsi="Arial" w:cs="Arial"/>
                <w:sz w:val="20"/>
                <w:szCs w:val="20"/>
              </w:rPr>
              <w:t>0,0</w:t>
            </w:r>
          </w:p>
        </w:tc>
        <w:tc>
          <w:tcPr>
            <w:tcW w:w="1245" w:type="dxa"/>
            <w:tcBorders>
              <w:top w:val="single" w:sz="4" w:space="0" w:color="auto"/>
              <w:left w:val="single" w:sz="4" w:space="0" w:color="auto"/>
              <w:bottom w:val="single" w:sz="4" w:space="0" w:color="auto"/>
              <w:right w:val="single" w:sz="4" w:space="0" w:color="auto"/>
            </w:tcBorders>
            <w:hideMark/>
          </w:tcPr>
          <w:p w14:paraId="01232806" w14:textId="77777777" w:rsidR="00AE58F9" w:rsidRPr="00AE58F9" w:rsidRDefault="00AE58F9" w:rsidP="00AE58F9">
            <w:pPr>
              <w:widowControl w:val="0"/>
              <w:autoSpaceDE w:val="0"/>
              <w:autoSpaceDN w:val="0"/>
              <w:adjustRightInd w:val="0"/>
              <w:rPr>
                <w:rFonts w:ascii="Arial" w:hAnsi="Arial" w:cs="Arial"/>
                <w:sz w:val="20"/>
                <w:szCs w:val="20"/>
              </w:rPr>
            </w:pPr>
            <w:r w:rsidRPr="00AE58F9">
              <w:rPr>
                <w:rFonts w:ascii="Arial" w:hAnsi="Arial" w:cs="Arial"/>
                <w:sz w:val="20"/>
                <w:szCs w:val="20"/>
              </w:rPr>
              <w:t>0,0</w:t>
            </w:r>
          </w:p>
        </w:tc>
        <w:tc>
          <w:tcPr>
            <w:tcW w:w="1340" w:type="dxa"/>
            <w:tcBorders>
              <w:top w:val="single" w:sz="4" w:space="0" w:color="auto"/>
              <w:left w:val="single" w:sz="4" w:space="0" w:color="auto"/>
              <w:bottom w:val="single" w:sz="4" w:space="0" w:color="auto"/>
              <w:right w:val="single" w:sz="4" w:space="0" w:color="auto"/>
            </w:tcBorders>
            <w:hideMark/>
          </w:tcPr>
          <w:p w14:paraId="3CC30EB3" w14:textId="77777777" w:rsidR="00AE58F9" w:rsidRPr="00AE58F9" w:rsidRDefault="00AE58F9" w:rsidP="00AE58F9">
            <w:pPr>
              <w:widowControl w:val="0"/>
              <w:autoSpaceDE w:val="0"/>
              <w:autoSpaceDN w:val="0"/>
              <w:adjustRightInd w:val="0"/>
              <w:rPr>
                <w:rFonts w:ascii="Arial" w:hAnsi="Arial" w:cs="Arial"/>
                <w:sz w:val="20"/>
                <w:szCs w:val="20"/>
              </w:rPr>
            </w:pPr>
            <w:r w:rsidRPr="00AE58F9">
              <w:rPr>
                <w:rFonts w:ascii="Arial" w:hAnsi="Arial" w:cs="Arial"/>
                <w:sz w:val="20"/>
                <w:szCs w:val="20"/>
              </w:rPr>
              <w:t>1095,5</w:t>
            </w:r>
          </w:p>
        </w:tc>
      </w:tr>
      <w:tr w:rsidR="00AE58F9" w:rsidRPr="00AE58F9" w14:paraId="50286BDC" w14:textId="77777777" w:rsidTr="00BD79DC">
        <w:trPr>
          <w:trHeight w:val="211"/>
        </w:trPr>
        <w:tc>
          <w:tcPr>
            <w:tcW w:w="3322" w:type="dxa"/>
            <w:vMerge/>
            <w:tcBorders>
              <w:top w:val="single" w:sz="4" w:space="0" w:color="auto"/>
              <w:left w:val="single" w:sz="4" w:space="0" w:color="auto"/>
              <w:bottom w:val="single" w:sz="4" w:space="0" w:color="auto"/>
              <w:right w:val="single" w:sz="4" w:space="0" w:color="auto"/>
            </w:tcBorders>
            <w:vAlign w:val="center"/>
            <w:hideMark/>
          </w:tcPr>
          <w:p w14:paraId="03A466E9" w14:textId="77777777" w:rsidR="00AE58F9" w:rsidRPr="00AE58F9" w:rsidRDefault="00AE58F9" w:rsidP="00AE58F9">
            <w:pPr>
              <w:jc w:val="left"/>
              <w:rPr>
                <w:rFonts w:ascii="Arial" w:hAnsi="Arial" w:cs="Arial"/>
                <w:sz w:val="20"/>
                <w:szCs w:val="20"/>
              </w:rPr>
            </w:pPr>
          </w:p>
        </w:tc>
        <w:tc>
          <w:tcPr>
            <w:tcW w:w="1540" w:type="dxa"/>
            <w:tcBorders>
              <w:top w:val="single" w:sz="4" w:space="0" w:color="auto"/>
              <w:left w:val="single" w:sz="4" w:space="0" w:color="auto"/>
              <w:bottom w:val="single" w:sz="4" w:space="0" w:color="auto"/>
              <w:right w:val="single" w:sz="4" w:space="0" w:color="auto"/>
            </w:tcBorders>
            <w:hideMark/>
          </w:tcPr>
          <w:p w14:paraId="550CACCB" w14:textId="77777777" w:rsidR="00AE58F9" w:rsidRPr="00AE58F9" w:rsidRDefault="00AE58F9" w:rsidP="00AE58F9">
            <w:pPr>
              <w:widowControl w:val="0"/>
              <w:autoSpaceDE w:val="0"/>
              <w:autoSpaceDN w:val="0"/>
              <w:adjustRightInd w:val="0"/>
              <w:rPr>
                <w:rFonts w:ascii="Arial" w:hAnsi="Arial" w:cs="Arial"/>
                <w:sz w:val="20"/>
                <w:szCs w:val="20"/>
              </w:rPr>
            </w:pPr>
            <w:r w:rsidRPr="00AE58F9">
              <w:rPr>
                <w:rFonts w:ascii="Arial" w:hAnsi="Arial" w:cs="Arial"/>
                <w:sz w:val="20"/>
                <w:szCs w:val="20"/>
              </w:rPr>
              <w:t>2026</w:t>
            </w:r>
          </w:p>
        </w:tc>
        <w:tc>
          <w:tcPr>
            <w:tcW w:w="1163" w:type="dxa"/>
            <w:tcBorders>
              <w:top w:val="single" w:sz="4" w:space="0" w:color="auto"/>
              <w:left w:val="single" w:sz="4" w:space="0" w:color="auto"/>
              <w:bottom w:val="single" w:sz="4" w:space="0" w:color="auto"/>
              <w:right w:val="single" w:sz="4" w:space="0" w:color="auto"/>
            </w:tcBorders>
          </w:tcPr>
          <w:p w14:paraId="624DD1C5" w14:textId="77777777" w:rsidR="00AE58F9" w:rsidRPr="00AE58F9" w:rsidRDefault="00AE58F9" w:rsidP="00AE58F9">
            <w:pPr>
              <w:widowControl w:val="0"/>
              <w:autoSpaceDE w:val="0"/>
              <w:autoSpaceDN w:val="0"/>
              <w:adjustRightInd w:val="0"/>
              <w:rPr>
                <w:rFonts w:ascii="Arial" w:hAnsi="Arial" w:cs="Arial"/>
                <w:sz w:val="20"/>
                <w:szCs w:val="20"/>
              </w:rPr>
            </w:pPr>
            <w:r w:rsidRPr="00AE58F9">
              <w:rPr>
                <w:rFonts w:ascii="Arial" w:hAnsi="Arial" w:cs="Arial"/>
                <w:sz w:val="20"/>
                <w:szCs w:val="20"/>
              </w:rPr>
              <w:t>1165</w:t>
            </w:r>
          </w:p>
        </w:tc>
        <w:tc>
          <w:tcPr>
            <w:tcW w:w="1244" w:type="dxa"/>
            <w:tcBorders>
              <w:top w:val="single" w:sz="4" w:space="0" w:color="auto"/>
              <w:left w:val="single" w:sz="4" w:space="0" w:color="auto"/>
              <w:bottom w:val="single" w:sz="4" w:space="0" w:color="auto"/>
              <w:right w:val="single" w:sz="4" w:space="0" w:color="auto"/>
            </w:tcBorders>
            <w:hideMark/>
          </w:tcPr>
          <w:p w14:paraId="5E754D3A" w14:textId="77777777" w:rsidR="00AE58F9" w:rsidRPr="00AE58F9" w:rsidRDefault="00AE58F9" w:rsidP="00AE58F9">
            <w:pPr>
              <w:widowControl w:val="0"/>
              <w:autoSpaceDE w:val="0"/>
              <w:autoSpaceDN w:val="0"/>
              <w:adjustRightInd w:val="0"/>
              <w:rPr>
                <w:rFonts w:ascii="Arial" w:hAnsi="Arial" w:cs="Arial"/>
                <w:sz w:val="20"/>
                <w:szCs w:val="20"/>
              </w:rPr>
            </w:pPr>
            <w:r w:rsidRPr="00AE58F9">
              <w:rPr>
                <w:rFonts w:ascii="Arial" w:hAnsi="Arial" w:cs="Arial"/>
                <w:sz w:val="20"/>
                <w:szCs w:val="20"/>
              </w:rPr>
              <w:t>0,0</w:t>
            </w:r>
          </w:p>
        </w:tc>
        <w:tc>
          <w:tcPr>
            <w:tcW w:w="1245" w:type="dxa"/>
            <w:tcBorders>
              <w:top w:val="single" w:sz="4" w:space="0" w:color="auto"/>
              <w:left w:val="single" w:sz="4" w:space="0" w:color="auto"/>
              <w:bottom w:val="single" w:sz="4" w:space="0" w:color="auto"/>
              <w:right w:val="single" w:sz="4" w:space="0" w:color="auto"/>
            </w:tcBorders>
            <w:hideMark/>
          </w:tcPr>
          <w:p w14:paraId="5520A208" w14:textId="77777777" w:rsidR="00AE58F9" w:rsidRPr="00AE58F9" w:rsidRDefault="00AE58F9" w:rsidP="00AE58F9">
            <w:pPr>
              <w:widowControl w:val="0"/>
              <w:autoSpaceDE w:val="0"/>
              <w:autoSpaceDN w:val="0"/>
              <w:adjustRightInd w:val="0"/>
              <w:rPr>
                <w:rFonts w:ascii="Arial" w:hAnsi="Arial" w:cs="Arial"/>
                <w:sz w:val="20"/>
                <w:szCs w:val="20"/>
              </w:rPr>
            </w:pPr>
            <w:r w:rsidRPr="00AE58F9">
              <w:rPr>
                <w:rFonts w:ascii="Arial" w:hAnsi="Arial" w:cs="Arial"/>
                <w:sz w:val="20"/>
                <w:szCs w:val="20"/>
              </w:rPr>
              <w:t>0,0</w:t>
            </w:r>
          </w:p>
        </w:tc>
        <w:tc>
          <w:tcPr>
            <w:tcW w:w="1340" w:type="dxa"/>
            <w:tcBorders>
              <w:top w:val="single" w:sz="4" w:space="0" w:color="auto"/>
              <w:left w:val="single" w:sz="4" w:space="0" w:color="auto"/>
              <w:bottom w:val="single" w:sz="4" w:space="0" w:color="auto"/>
              <w:right w:val="single" w:sz="4" w:space="0" w:color="auto"/>
            </w:tcBorders>
            <w:hideMark/>
          </w:tcPr>
          <w:p w14:paraId="5FF4DF53" w14:textId="77777777" w:rsidR="00AE58F9" w:rsidRPr="00AE58F9" w:rsidRDefault="00AE58F9" w:rsidP="00AE58F9">
            <w:pPr>
              <w:widowControl w:val="0"/>
              <w:autoSpaceDE w:val="0"/>
              <w:autoSpaceDN w:val="0"/>
              <w:adjustRightInd w:val="0"/>
              <w:rPr>
                <w:rFonts w:ascii="Arial" w:hAnsi="Arial" w:cs="Arial"/>
                <w:sz w:val="20"/>
                <w:szCs w:val="20"/>
              </w:rPr>
            </w:pPr>
            <w:r w:rsidRPr="00AE58F9">
              <w:rPr>
                <w:rFonts w:ascii="Arial" w:hAnsi="Arial" w:cs="Arial"/>
                <w:sz w:val="20"/>
                <w:szCs w:val="20"/>
              </w:rPr>
              <w:t>1165,0</w:t>
            </w:r>
          </w:p>
        </w:tc>
      </w:tr>
      <w:tr w:rsidR="00AE58F9" w:rsidRPr="00AE58F9" w14:paraId="0F48401B" w14:textId="77777777" w:rsidTr="00AE58F9">
        <w:trPr>
          <w:trHeight w:val="653"/>
        </w:trPr>
        <w:tc>
          <w:tcPr>
            <w:tcW w:w="3322" w:type="dxa"/>
            <w:vMerge/>
            <w:tcBorders>
              <w:top w:val="single" w:sz="4" w:space="0" w:color="auto"/>
              <w:left w:val="single" w:sz="4" w:space="0" w:color="auto"/>
              <w:bottom w:val="single" w:sz="4" w:space="0" w:color="auto"/>
              <w:right w:val="single" w:sz="4" w:space="0" w:color="auto"/>
            </w:tcBorders>
            <w:vAlign w:val="center"/>
            <w:hideMark/>
          </w:tcPr>
          <w:p w14:paraId="39BEC8AA" w14:textId="77777777" w:rsidR="00AE58F9" w:rsidRPr="00AE58F9" w:rsidRDefault="00AE58F9" w:rsidP="00AE58F9">
            <w:pPr>
              <w:jc w:val="left"/>
              <w:rPr>
                <w:rFonts w:ascii="Arial" w:hAnsi="Arial" w:cs="Arial"/>
                <w:sz w:val="20"/>
                <w:szCs w:val="20"/>
              </w:rPr>
            </w:pPr>
          </w:p>
        </w:tc>
        <w:tc>
          <w:tcPr>
            <w:tcW w:w="6532" w:type="dxa"/>
            <w:gridSpan w:val="5"/>
            <w:tcBorders>
              <w:top w:val="single" w:sz="4" w:space="0" w:color="auto"/>
              <w:left w:val="single" w:sz="4" w:space="0" w:color="auto"/>
              <w:bottom w:val="single" w:sz="4" w:space="0" w:color="auto"/>
              <w:right w:val="single" w:sz="4" w:space="0" w:color="auto"/>
            </w:tcBorders>
          </w:tcPr>
          <w:p w14:paraId="6724F141" w14:textId="77777777" w:rsidR="00AE58F9" w:rsidRPr="00AE58F9" w:rsidRDefault="00AE58F9" w:rsidP="00AE58F9">
            <w:pPr>
              <w:widowControl w:val="0"/>
              <w:autoSpaceDE w:val="0"/>
              <w:autoSpaceDN w:val="0"/>
              <w:adjustRightInd w:val="0"/>
              <w:rPr>
                <w:rFonts w:ascii="Arial" w:hAnsi="Arial" w:cs="Arial"/>
                <w:sz w:val="20"/>
                <w:szCs w:val="20"/>
              </w:rPr>
            </w:pPr>
            <w:r w:rsidRPr="00AE58F9">
              <w:rPr>
                <w:rFonts w:ascii="Arial" w:hAnsi="Arial" w:cs="Arial"/>
                <w:sz w:val="20"/>
                <w:szCs w:val="20"/>
              </w:rPr>
              <w:t>Объем финансирования за счет бюджетов всех уровней подлежит корректировке в соответствии с законами о федеральном, областном бюджетах и решением о местном бюджете.</w:t>
            </w:r>
          </w:p>
        </w:tc>
      </w:tr>
    </w:tbl>
    <w:p w14:paraId="61CFF817" w14:textId="77777777" w:rsidR="00AE58F9" w:rsidRPr="00AE58F9" w:rsidRDefault="00AE58F9" w:rsidP="00AE58F9">
      <w:pPr>
        <w:autoSpaceDE w:val="0"/>
        <w:autoSpaceDN w:val="0"/>
        <w:adjustRightInd w:val="0"/>
        <w:rPr>
          <w:rFonts w:ascii="Arial" w:hAnsi="Arial" w:cs="Arial"/>
          <w:sz w:val="20"/>
          <w:szCs w:val="20"/>
        </w:rPr>
      </w:pPr>
      <w:r w:rsidRPr="00AE58F9">
        <w:rPr>
          <w:rFonts w:ascii="Arial" w:hAnsi="Arial" w:cs="Arial"/>
          <w:sz w:val="20"/>
          <w:szCs w:val="20"/>
        </w:rPr>
        <w:lastRenderedPageBreak/>
        <w:t>»</w:t>
      </w:r>
    </w:p>
    <w:p w14:paraId="026D719C" w14:textId="77777777" w:rsidR="00AE58F9" w:rsidRPr="00AE58F9" w:rsidRDefault="00AE58F9" w:rsidP="00AE58F9">
      <w:pPr>
        <w:autoSpaceDE w:val="0"/>
        <w:autoSpaceDN w:val="0"/>
        <w:adjustRightInd w:val="0"/>
        <w:ind w:firstLine="851"/>
        <w:rPr>
          <w:rFonts w:ascii="Arial" w:hAnsi="Arial" w:cs="Arial"/>
          <w:sz w:val="20"/>
          <w:szCs w:val="20"/>
        </w:rPr>
      </w:pPr>
      <w:r w:rsidRPr="00AE58F9">
        <w:rPr>
          <w:rFonts w:ascii="Arial" w:hAnsi="Arial" w:cs="Arial"/>
          <w:sz w:val="20"/>
          <w:szCs w:val="20"/>
        </w:rPr>
        <w:t>1.3. Приложения 2,4,5 к муниципальной программе изложить в следующей редакции, согласно приложениям 1,2,3 к настоящему постановлению.</w:t>
      </w:r>
    </w:p>
    <w:p w14:paraId="3BAC2CB0" w14:textId="77777777" w:rsidR="00AE58F9" w:rsidRPr="00AE58F9" w:rsidRDefault="00AE58F9" w:rsidP="00AE58F9">
      <w:pPr>
        <w:autoSpaceDE w:val="0"/>
        <w:autoSpaceDN w:val="0"/>
        <w:adjustRightInd w:val="0"/>
        <w:ind w:firstLine="851"/>
        <w:rPr>
          <w:rFonts w:ascii="Arial" w:hAnsi="Arial" w:cs="Arial"/>
          <w:sz w:val="20"/>
          <w:szCs w:val="20"/>
        </w:rPr>
      </w:pPr>
      <w:r w:rsidRPr="00AE58F9">
        <w:rPr>
          <w:rFonts w:ascii="Arial" w:hAnsi="Arial" w:cs="Arial"/>
          <w:sz w:val="20"/>
          <w:szCs w:val="20"/>
        </w:rPr>
        <w:t xml:space="preserve">2. Опубликовать настоящее постановление в Вестнике муниципальных правовых актов Калачеевского сельского поселения Калачеевского муниципального района Воронежской области и на сайте администрации Калачеевского сельского поселения </w:t>
      </w:r>
    </w:p>
    <w:p w14:paraId="573B2C90" w14:textId="77777777" w:rsidR="00AE58F9" w:rsidRPr="00AE58F9" w:rsidRDefault="00AE58F9" w:rsidP="00AE58F9">
      <w:pPr>
        <w:autoSpaceDE w:val="0"/>
        <w:autoSpaceDN w:val="0"/>
        <w:adjustRightInd w:val="0"/>
        <w:spacing w:after="240"/>
        <w:ind w:firstLine="851"/>
        <w:rPr>
          <w:rFonts w:ascii="Arial" w:hAnsi="Arial" w:cs="Arial"/>
          <w:sz w:val="20"/>
          <w:szCs w:val="20"/>
        </w:rPr>
      </w:pPr>
      <w:r w:rsidRPr="00AE58F9">
        <w:rPr>
          <w:rFonts w:ascii="Arial" w:hAnsi="Arial" w:cs="Arial"/>
          <w:sz w:val="20"/>
          <w:szCs w:val="20"/>
        </w:rPr>
        <w:t>3. Контроль за исполнением настоящего постановления оставляю за собой.</w:t>
      </w:r>
    </w:p>
    <w:tbl>
      <w:tblPr>
        <w:tblW w:w="19494" w:type="dxa"/>
        <w:tblLook w:val="04A0" w:firstRow="1" w:lastRow="0" w:firstColumn="1" w:lastColumn="0" w:noHBand="0" w:noVBand="1"/>
      </w:tblPr>
      <w:tblGrid>
        <w:gridCol w:w="6487"/>
        <w:gridCol w:w="3260"/>
        <w:gridCol w:w="5070"/>
        <w:gridCol w:w="425"/>
        <w:gridCol w:w="4252"/>
      </w:tblGrid>
      <w:tr w:rsidR="00AE58F9" w:rsidRPr="00AE58F9" w14:paraId="5E8F22AB" w14:textId="77777777" w:rsidTr="00BD79DC">
        <w:tc>
          <w:tcPr>
            <w:tcW w:w="6487" w:type="dxa"/>
          </w:tcPr>
          <w:p w14:paraId="14296BE1" w14:textId="77777777" w:rsidR="00AE58F9" w:rsidRPr="00AE58F9" w:rsidRDefault="00AE58F9" w:rsidP="00AE58F9">
            <w:pPr>
              <w:suppressAutoHyphens/>
              <w:rPr>
                <w:rFonts w:ascii="Arial" w:hAnsi="Arial" w:cs="Arial"/>
                <w:b/>
                <w:sz w:val="20"/>
                <w:szCs w:val="20"/>
              </w:rPr>
            </w:pPr>
            <w:r w:rsidRPr="00AE58F9">
              <w:rPr>
                <w:rFonts w:ascii="Arial" w:hAnsi="Arial" w:cs="Arial"/>
                <w:b/>
                <w:sz w:val="20"/>
                <w:szCs w:val="20"/>
              </w:rPr>
              <w:t xml:space="preserve">Глава администрации </w:t>
            </w:r>
          </w:p>
          <w:p w14:paraId="141C48DE" w14:textId="77777777" w:rsidR="00AE58F9" w:rsidRPr="00AE58F9" w:rsidRDefault="00AE58F9" w:rsidP="00AE58F9">
            <w:pPr>
              <w:suppressAutoHyphens/>
              <w:rPr>
                <w:rFonts w:ascii="Arial" w:hAnsi="Arial" w:cs="Arial"/>
                <w:b/>
                <w:sz w:val="20"/>
                <w:szCs w:val="20"/>
              </w:rPr>
            </w:pPr>
            <w:r w:rsidRPr="00AE58F9">
              <w:rPr>
                <w:rFonts w:ascii="Arial" w:hAnsi="Arial" w:cs="Arial"/>
                <w:b/>
                <w:sz w:val="20"/>
                <w:szCs w:val="20"/>
              </w:rPr>
              <w:t>Калачеевского сельского поселения</w:t>
            </w:r>
          </w:p>
          <w:p w14:paraId="1C2433FC" w14:textId="77777777" w:rsidR="00AE58F9" w:rsidRPr="00AE58F9" w:rsidRDefault="00AE58F9" w:rsidP="00AE58F9">
            <w:pPr>
              <w:suppressAutoHyphens/>
              <w:ind w:firstLine="567"/>
              <w:rPr>
                <w:rFonts w:ascii="Arial" w:hAnsi="Arial" w:cs="Arial"/>
                <w:b/>
                <w:sz w:val="20"/>
                <w:szCs w:val="20"/>
              </w:rPr>
            </w:pPr>
          </w:p>
        </w:tc>
        <w:tc>
          <w:tcPr>
            <w:tcW w:w="3260" w:type="dxa"/>
          </w:tcPr>
          <w:p w14:paraId="33EAFB07" w14:textId="77777777" w:rsidR="00AE58F9" w:rsidRPr="00AE58F9" w:rsidRDefault="00AE58F9" w:rsidP="00AE58F9">
            <w:pPr>
              <w:suppressAutoHyphens/>
              <w:ind w:firstLine="567"/>
              <w:jc w:val="right"/>
              <w:rPr>
                <w:rFonts w:ascii="Arial" w:hAnsi="Arial" w:cs="Arial"/>
                <w:b/>
                <w:sz w:val="20"/>
                <w:szCs w:val="20"/>
              </w:rPr>
            </w:pPr>
          </w:p>
          <w:p w14:paraId="58AD0306" w14:textId="77777777" w:rsidR="00AE58F9" w:rsidRPr="00AE58F9" w:rsidRDefault="00AE58F9" w:rsidP="00AE58F9">
            <w:pPr>
              <w:suppressAutoHyphens/>
              <w:ind w:firstLine="567"/>
              <w:jc w:val="right"/>
              <w:rPr>
                <w:rFonts w:ascii="Arial" w:hAnsi="Arial" w:cs="Arial"/>
                <w:b/>
                <w:sz w:val="20"/>
                <w:szCs w:val="20"/>
              </w:rPr>
            </w:pPr>
            <w:r w:rsidRPr="00AE58F9">
              <w:rPr>
                <w:rFonts w:ascii="Arial" w:hAnsi="Arial" w:cs="Arial"/>
                <w:b/>
                <w:sz w:val="20"/>
                <w:szCs w:val="20"/>
              </w:rPr>
              <w:t xml:space="preserve">Н.Н. </w:t>
            </w:r>
            <w:proofErr w:type="spellStart"/>
            <w:r w:rsidRPr="00AE58F9">
              <w:rPr>
                <w:rFonts w:ascii="Arial" w:hAnsi="Arial" w:cs="Arial"/>
                <w:b/>
                <w:sz w:val="20"/>
                <w:szCs w:val="20"/>
              </w:rPr>
              <w:t>Валюкас</w:t>
            </w:r>
            <w:proofErr w:type="spellEnd"/>
          </w:p>
        </w:tc>
        <w:tc>
          <w:tcPr>
            <w:tcW w:w="5070" w:type="dxa"/>
            <w:shd w:val="clear" w:color="auto" w:fill="auto"/>
          </w:tcPr>
          <w:p w14:paraId="0059E1F6" w14:textId="77777777" w:rsidR="00AE58F9" w:rsidRPr="00AE58F9" w:rsidRDefault="00AE58F9" w:rsidP="00AE58F9">
            <w:pPr>
              <w:rPr>
                <w:rFonts w:ascii="Arial" w:hAnsi="Arial"/>
                <w:sz w:val="20"/>
                <w:szCs w:val="20"/>
              </w:rPr>
            </w:pPr>
          </w:p>
        </w:tc>
        <w:tc>
          <w:tcPr>
            <w:tcW w:w="425" w:type="dxa"/>
            <w:shd w:val="clear" w:color="auto" w:fill="auto"/>
          </w:tcPr>
          <w:p w14:paraId="133E599C" w14:textId="77777777" w:rsidR="00AE58F9" w:rsidRPr="00AE58F9" w:rsidRDefault="00AE58F9" w:rsidP="00AE58F9">
            <w:pPr>
              <w:ind w:firstLine="567"/>
              <w:rPr>
                <w:rFonts w:ascii="Arial" w:hAnsi="Arial"/>
                <w:sz w:val="20"/>
                <w:szCs w:val="20"/>
              </w:rPr>
            </w:pPr>
          </w:p>
        </w:tc>
        <w:tc>
          <w:tcPr>
            <w:tcW w:w="4252" w:type="dxa"/>
            <w:shd w:val="clear" w:color="auto" w:fill="auto"/>
          </w:tcPr>
          <w:p w14:paraId="5A0074D6" w14:textId="77777777" w:rsidR="00AE58F9" w:rsidRPr="00AE58F9" w:rsidRDefault="00AE58F9" w:rsidP="00AE58F9">
            <w:pPr>
              <w:ind w:firstLine="567"/>
              <w:rPr>
                <w:rFonts w:ascii="Arial" w:hAnsi="Arial"/>
                <w:sz w:val="20"/>
                <w:szCs w:val="20"/>
              </w:rPr>
            </w:pPr>
          </w:p>
        </w:tc>
      </w:tr>
    </w:tbl>
    <w:p w14:paraId="3431DFE0" w14:textId="77777777" w:rsidR="00AE58F9" w:rsidRPr="00AE58F9" w:rsidRDefault="00AE58F9" w:rsidP="00AE58F9">
      <w:pPr>
        <w:rPr>
          <w:rFonts w:ascii="Arial" w:hAnsi="Arial" w:cs="Arial"/>
          <w:sz w:val="20"/>
          <w:szCs w:val="20"/>
        </w:rPr>
        <w:sectPr w:rsidR="00AE58F9" w:rsidRPr="00AE58F9" w:rsidSect="00AE58F9">
          <w:headerReference w:type="even" r:id="rId16"/>
          <w:headerReference w:type="default" r:id="rId17"/>
          <w:footerReference w:type="even" r:id="rId18"/>
          <w:footerReference w:type="default" r:id="rId19"/>
          <w:headerReference w:type="first" r:id="rId20"/>
          <w:footerReference w:type="first" r:id="rId21"/>
          <w:pgSz w:w="11906" w:h="16838"/>
          <w:pgMar w:top="142" w:right="567" w:bottom="142" w:left="1701" w:header="709" w:footer="709" w:gutter="0"/>
          <w:cols w:space="708"/>
          <w:docGrid w:linePitch="360"/>
        </w:sectPr>
      </w:pPr>
    </w:p>
    <w:p w14:paraId="78666179" w14:textId="77777777" w:rsidR="00AE58F9" w:rsidRPr="00AE58F9" w:rsidRDefault="00AE58F9" w:rsidP="00AE58F9">
      <w:pPr>
        <w:suppressAutoHyphens/>
        <w:jc w:val="right"/>
        <w:rPr>
          <w:rFonts w:ascii="Arial" w:hAnsi="Arial" w:cs="Arial"/>
          <w:kern w:val="2"/>
          <w:sz w:val="20"/>
          <w:szCs w:val="20"/>
        </w:rPr>
      </w:pPr>
      <w:r w:rsidRPr="00AE58F9">
        <w:rPr>
          <w:rFonts w:ascii="Arial" w:hAnsi="Arial" w:cs="Arial"/>
          <w:kern w:val="2"/>
          <w:sz w:val="20"/>
          <w:szCs w:val="20"/>
        </w:rPr>
        <w:lastRenderedPageBreak/>
        <w:t>Приложение № 1</w:t>
      </w:r>
    </w:p>
    <w:p w14:paraId="0AB65BA4" w14:textId="77777777" w:rsidR="00AE58F9" w:rsidRPr="00AE58F9" w:rsidRDefault="00AE58F9" w:rsidP="00AE58F9">
      <w:pPr>
        <w:suppressAutoHyphens/>
        <w:ind w:left="5529"/>
        <w:jc w:val="right"/>
        <w:rPr>
          <w:rFonts w:ascii="Arial" w:hAnsi="Arial" w:cs="Arial"/>
          <w:kern w:val="2"/>
          <w:sz w:val="20"/>
          <w:szCs w:val="20"/>
        </w:rPr>
      </w:pPr>
      <w:r w:rsidRPr="00AE58F9">
        <w:rPr>
          <w:rFonts w:ascii="Arial" w:hAnsi="Arial" w:cs="Arial"/>
          <w:kern w:val="2"/>
          <w:sz w:val="20"/>
          <w:szCs w:val="20"/>
        </w:rPr>
        <w:t>к постановлению администрации Калачеевского сельского поселения</w:t>
      </w:r>
    </w:p>
    <w:p w14:paraId="10E65FA6" w14:textId="77777777" w:rsidR="00AE58F9" w:rsidRPr="00AE58F9" w:rsidRDefault="00AE58F9" w:rsidP="00AE58F9">
      <w:pPr>
        <w:autoSpaceDE w:val="0"/>
        <w:autoSpaceDN w:val="0"/>
        <w:adjustRightInd w:val="0"/>
        <w:ind w:firstLine="709"/>
        <w:jc w:val="right"/>
        <w:rPr>
          <w:rFonts w:ascii="Arial" w:hAnsi="Arial" w:cs="Arial"/>
          <w:sz w:val="20"/>
          <w:szCs w:val="20"/>
        </w:rPr>
      </w:pPr>
      <w:r w:rsidRPr="00AE58F9">
        <w:rPr>
          <w:rFonts w:ascii="Arial" w:hAnsi="Arial" w:cs="Arial"/>
          <w:sz w:val="20"/>
          <w:szCs w:val="20"/>
        </w:rPr>
        <w:t>от «12» февраля 2024 г. № 10</w:t>
      </w:r>
    </w:p>
    <w:p w14:paraId="70F01834" w14:textId="77777777" w:rsidR="00AE58F9" w:rsidRPr="00AE58F9" w:rsidRDefault="00AE58F9" w:rsidP="00AE58F9">
      <w:pPr>
        <w:autoSpaceDE w:val="0"/>
        <w:autoSpaceDN w:val="0"/>
        <w:adjustRightInd w:val="0"/>
        <w:ind w:firstLine="709"/>
        <w:jc w:val="center"/>
        <w:rPr>
          <w:rFonts w:ascii="Arial" w:hAnsi="Arial" w:cs="Arial"/>
          <w:kern w:val="2"/>
          <w:sz w:val="20"/>
          <w:szCs w:val="20"/>
        </w:rPr>
      </w:pPr>
      <w:r w:rsidRPr="00AE58F9">
        <w:rPr>
          <w:rFonts w:ascii="Arial" w:hAnsi="Arial" w:cs="Arial"/>
          <w:kern w:val="2"/>
          <w:sz w:val="20"/>
          <w:szCs w:val="20"/>
        </w:rPr>
        <w:t>РАСХОДЫ</w:t>
      </w:r>
    </w:p>
    <w:p w14:paraId="45DD65DF" w14:textId="77777777" w:rsidR="00AE58F9" w:rsidRPr="00AE58F9" w:rsidRDefault="00AE58F9" w:rsidP="00AE58F9">
      <w:pPr>
        <w:autoSpaceDE w:val="0"/>
        <w:autoSpaceDN w:val="0"/>
        <w:adjustRightInd w:val="0"/>
        <w:ind w:firstLine="709"/>
        <w:jc w:val="center"/>
        <w:rPr>
          <w:rFonts w:ascii="Arial" w:hAnsi="Arial" w:cs="Arial"/>
          <w:sz w:val="20"/>
          <w:szCs w:val="20"/>
        </w:rPr>
      </w:pPr>
      <w:r w:rsidRPr="00AE58F9">
        <w:rPr>
          <w:rFonts w:ascii="Arial" w:hAnsi="Arial" w:cs="Arial"/>
          <w:kern w:val="2"/>
          <w:sz w:val="20"/>
          <w:szCs w:val="20"/>
        </w:rPr>
        <w:t xml:space="preserve">местного бюджета на реализацию муниципальной программы Калачеевского сельского поселения </w:t>
      </w:r>
      <w:r w:rsidRPr="00AE58F9">
        <w:rPr>
          <w:rFonts w:ascii="Arial" w:hAnsi="Arial" w:cs="Arial"/>
          <w:sz w:val="20"/>
          <w:szCs w:val="20"/>
        </w:rPr>
        <w:t>«Развитие культуры, физической культуры и спорта в Калачеевском сельском поселении на 2020-2026 годы»</w:t>
      </w:r>
    </w:p>
    <w:tbl>
      <w:tblPr>
        <w:tblW w:w="510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848"/>
        <w:gridCol w:w="3116"/>
        <w:gridCol w:w="3230"/>
        <w:gridCol w:w="1047"/>
        <w:gridCol w:w="963"/>
        <w:gridCol w:w="781"/>
        <w:gridCol w:w="957"/>
        <w:gridCol w:w="822"/>
        <w:gridCol w:w="818"/>
        <w:gridCol w:w="843"/>
      </w:tblGrid>
      <w:tr w:rsidR="00AE58F9" w:rsidRPr="00AE58F9" w14:paraId="24DAF316" w14:textId="77777777" w:rsidTr="00BD79DC">
        <w:trPr>
          <w:jc w:val="center"/>
        </w:trPr>
        <w:tc>
          <w:tcPr>
            <w:tcW w:w="1847" w:type="dxa"/>
            <w:vMerge w:val="restart"/>
            <w:tcBorders>
              <w:top w:val="single" w:sz="4" w:space="0" w:color="auto"/>
              <w:left w:val="single" w:sz="4" w:space="0" w:color="auto"/>
              <w:bottom w:val="single" w:sz="4" w:space="0" w:color="auto"/>
              <w:right w:val="single" w:sz="4" w:space="0" w:color="auto"/>
            </w:tcBorders>
            <w:hideMark/>
          </w:tcPr>
          <w:p w14:paraId="5999F3E7"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Статус</w:t>
            </w:r>
          </w:p>
        </w:tc>
        <w:tc>
          <w:tcPr>
            <w:tcW w:w="3116" w:type="dxa"/>
            <w:vMerge w:val="restart"/>
            <w:tcBorders>
              <w:top w:val="single" w:sz="4" w:space="0" w:color="auto"/>
              <w:left w:val="single" w:sz="4" w:space="0" w:color="auto"/>
              <w:bottom w:val="single" w:sz="4" w:space="0" w:color="auto"/>
              <w:right w:val="single" w:sz="4" w:space="0" w:color="auto"/>
            </w:tcBorders>
            <w:hideMark/>
          </w:tcPr>
          <w:p w14:paraId="022EC13C"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Наименование муниципальной программы, подпрограммы, основного ме</w:t>
            </w:r>
            <w:r w:rsidRPr="00AE58F9">
              <w:rPr>
                <w:rFonts w:ascii="Arial" w:hAnsi="Arial" w:cs="Arial"/>
                <w:kern w:val="2"/>
                <w:sz w:val="20"/>
                <w:szCs w:val="20"/>
              </w:rPr>
              <w:softHyphen/>
              <w:t>роприятия</w:t>
            </w:r>
          </w:p>
        </w:tc>
        <w:tc>
          <w:tcPr>
            <w:tcW w:w="3230" w:type="dxa"/>
            <w:vMerge w:val="restart"/>
            <w:tcBorders>
              <w:top w:val="single" w:sz="4" w:space="0" w:color="auto"/>
              <w:left w:val="single" w:sz="4" w:space="0" w:color="auto"/>
              <w:bottom w:val="single" w:sz="4" w:space="0" w:color="auto"/>
              <w:right w:val="single" w:sz="4" w:space="0" w:color="auto"/>
            </w:tcBorders>
            <w:hideMark/>
          </w:tcPr>
          <w:p w14:paraId="56B7C5E1"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Наименование ответственного исполнителя, исполнителя – главного распорядителя средств местного бюджета (далее - ГРБС)</w:t>
            </w:r>
          </w:p>
        </w:tc>
        <w:tc>
          <w:tcPr>
            <w:tcW w:w="6231" w:type="dxa"/>
            <w:gridSpan w:val="7"/>
            <w:tcBorders>
              <w:top w:val="single" w:sz="4" w:space="0" w:color="auto"/>
              <w:left w:val="single" w:sz="4" w:space="0" w:color="auto"/>
              <w:bottom w:val="single" w:sz="4" w:space="0" w:color="auto"/>
              <w:right w:val="single" w:sz="4" w:space="0" w:color="auto"/>
            </w:tcBorders>
            <w:hideMark/>
          </w:tcPr>
          <w:p w14:paraId="632F3396"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Расходы местного бюджета по годам реализации муниципальной программы, тыс. руб.</w:t>
            </w:r>
          </w:p>
        </w:tc>
      </w:tr>
      <w:tr w:rsidR="00AE58F9" w:rsidRPr="00AE58F9" w14:paraId="71DF42CE" w14:textId="77777777" w:rsidTr="00BD79DC">
        <w:trPr>
          <w:jc w:val="center"/>
        </w:trPr>
        <w:tc>
          <w:tcPr>
            <w:tcW w:w="1847" w:type="dxa"/>
            <w:vMerge/>
            <w:tcBorders>
              <w:top w:val="single" w:sz="4" w:space="0" w:color="auto"/>
              <w:left w:val="single" w:sz="4" w:space="0" w:color="auto"/>
              <w:bottom w:val="single" w:sz="4" w:space="0" w:color="auto"/>
              <w:right w:val="single" w:sz="4" w:space="0" w:color="auto"/>
            </w:tcBorders>
            <w:vAlign w:val="center"/>
            <w:hideMark/>
          </w:tcPr>
          <w:p w14:paraId="7EAC548D" w14:textId="77777777" w:rsidR="00AE58F9" w:rsidRPr="00AE58F9" w:rsidRDefault="00AE58F9" w:rsidP="00AE58F9">
            <w:pPr>
              <w:jc w:val="left"/>
              <w:rPr>
                <w:rFonts w:ascii="Arial" w:hAnsi="Arial" w:cs="Arial"/>
                <w:kern w:val="2"/>
                <w:sz w:val="20"/>
                <w:szCs w:val="20"/>
              </w:rPr>
            </w:pPr>
          </w:p>
        </w:tc>
        <w:tc>
          <w:tcPr>
            <w:tcW w:w="3116" w:type="dxa"/>
            <w:vMerge/>
            <w:tcBorders>
              <w:top w:val="single" w:sz="4" w:space="0" w:color="auto"/>
              <w:left w:val="single" w:sz="4" w:space="0" w:color="auto"/>
              <w:bottom w:val="single" w:sz="4" w:space="0" w:color="auto"/>
              <w:right w:val="single" w:sz="4" w:space="0" w:color="auto"/>
            </w:tcBorders>
            <w:vAlign w:val="center"/>
            <w:hideMark/>
          </w:tcPr>
          <w:p w14:paraId="3434A2F4" w14:textId="77777777" w:rsidR="00AE58F9" w:rsidRPr="00AE58F9" w:rsidRDefault="00AE58F9" w:rsidP="00AE58F9">
            <w:pPr>
              <w:jc w:val="left"/>
              <w:rPr>
                <w:rFonts w:ascii="Arial" w:hAnsi="Arial" w:cs="Arial"/>
                <w:kern w:val="2"/>
                <w:sz w:val="20"/>
                <w:szCs w:val="20"/>
              </w:rPr>
            </w:pPr>
          </w:p>
        </w:tc>
        <w:tc>
          <w:tcPr>
            <w:tcW w:w="3230" w:type="dxa"/>
            <w:vMerge/>
            <w:tcBorders>
              <w:top w:val="single" w:sz="4" w:space="0" w:color="auto"/>
              <w:left w:val="single" w:sz="4" w:space="0" w:color="auto"/>
              <w:bottom w:val="single" w:sz="4" w:space="0" w:color="auto"/>
              <w:right w:val="single" w:sz="4" w:space="0" w:color="auto"/>
            </w:tcBorders>
            <w:vAlign w:val="center"/>
            <w:hideMark/>
          </w:tcPr>
          <w:p w14:paraId="625C3CAF" w14:textId="77777777" w:rsidR="00AE58F9" w:rsidRPr="00AE58F9" w:rsidRDefault="00AE58F9" w:rsidP="00AE58F9">
            <w:pPr>
              <w:jc w:val="left"/>
              <w:rPr>
                <w:rFonts w:ascii="Arial" w:hAnsi="Arial" w:cs="Arial"/>
                <w:kern w:val="2"/>
                <w:sz w:val="20"/>
                <w:szCs w:val="20"/>
              </w:rPr>
            </w:pPr>
          </w:p>
        </w:tc>
        <w:tc>
          <w:tcPr>
            <w:tcW w:w="1047" w:type="dxa"/>
            <w:tcBorders>
              <w:top w:val="single" w:sz="4" w:space="0" w:color="auto"/>
              <w:left w:val="single" w:sz="4" w:space="0" w:color="auto"/>
              <w:bottom w:val="single" w:sz="4" w:space="0" w:color="auto"/>
              <w:right w:val="single" w:sz="4" w:space="0" w:color="auto"/>
            </w:tcBorders>
            <w:hideMark/>
          </w:tcPr>
          <w:p w14:paraId="079101CF"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2020 год</w:t>
            </w:r>
          </w:p>
        </w:tc>
        <w:tc>
          <w:tcPr>
            <w:tcW w:w="963" w:type="dxa"/>
            <w:tcBorders>
              <w:top w:val="single" w:sz="4" w:space="0" w:color="auto"/>
              <w:left w:val="single" w:sz="4" w:space="0" w:color="auto"/>
              <w:bottom w:val="single" w:sz="4" w:space="0" w:color="auto"/>
              <w:right w:val="single" w:sz="4" w:space="0" w:color="auto"/>
            </w:tcBorders>
            <w:hideMark/>
          </w:tcPr>
          <w:p w14:paraId="60FF1BD1"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 xml:space="preserve">2021 год </w:t>
            </w:r>
          </w:p>
        </w:tc>
        <w:tc>
          <w:tcPr>
            <w:tcW w:w="781" w:type="dxa"/>
            <w:tcBorders>
              <w:top w:val="single" w:sz="4" w:space="0" w:color="auto"/>
              <w:left w:val="single" w:sz="4" w:space="0" w:color="auto"/>
              <w:bottom w:val="single" w:sz="4" w:space="0" w:color="auto"/>
              <w:right w:val="single" w:sz="4" w:space="0" w:color="auto"/>
            </w:tcBorders>
            <w:hideMark/>
          </w:tcPr>
          <w:p w14:paraId="35DB14EA"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 xml:space="preserve">2022 год </w:t>
            </w:r>
          </w:p>
        </w:tc>
        <w:tc>
          <w:tcPr>
            <w:tcW w:w="957" w:type="dxa"/>
            <w:tcBorders>
              <w:top w:val="single" w:sz="4" w:space="0" w:color="auto"/>
              <w:left w:val="single" w:sz="4" w:space="0" w:color="auto"/>
              <w:bottom w:val="single" w:sz="4" w:space="0" w:color="auto"/>
              <w:right w:val="single" w:sz="4" w:space="0" w:color="auto"/>
            </w:tcBorders>
            <w:hideMark/>
          </w:tcPr>
          <w:p w14:paraId="30BE35BE"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 xml:space="preserve">2023 год </w:t>
            </w:r>
          </w:p>
        </w:tc>
        <w:tc>
          <w:tcPr>
            <w:tcW w:w="822" w:type="dxa"/>
            <w:tcBorders>
              <w:top w:val="single" w:sz="4" w:space="0" w:color="auto"/>
              <w:left w:val="single" w:sz="4" w:space="0" w:color="auto"/>
              <w:bottom w:val="single" w:sz="4" w:space="0" w:color="auto"/>
              <w:right w:val="single" w:sz="4" w:space="0" w:color="auto"/>
            </w:tcBorders>
            <w:hideMark/>
          </w:tcPr>
          <w:p w14:paraId="0C20809C"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 xml:space="preserve">2024 год </w:t>
            </w:r>
          </w:p>
        </w:tc>
        <w:tc>
          <w:tcPr>
            <w:tcW w:w="818" w:type="dxa"/>
            <w:tcBorders>
              <w:top w:val="single" w:sz="4" w:space="0" w:color="auto"/>
              <w:left w:val="single" w:sz="4" w:space="0" w:color="auto"/>
              <w:bottom w:val="single" w:sz="4" w:space="0" w:color="auto"/>
              <w:right w:val="single" w:sz="4" w:space="0" w:color="auto"/>
            </w:tcBorders>
            <w:hideMark/>
          </w:tcPr>
          <w:p w14:paraId="55F29831"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 xml:space="preserve">2025 год </w:t>
            </w:r>
          </w:p>
        </w:tc>
        <w:tc>
          <w:tcPr>
            <w:tcW w:w="843" w:type="dxa"/>
            <w:tcBorders>
              <w:top w:val="single" w:sz="4" w:space="0" w:color="auto"/>
              <w:left w:val="single" w:sz="4" w:space="0" w:color="auto"/>
              <w:bottom w:val="single" w:sz="4" w:space="0" w:color="auto"/>
              <w:right w:val="single" w:sz="4" w:space="0" w:color="auto"/>
            </w:tcBorders>
            <w:hideMark/>
          </w:tcPr>
          <w:p w14:paraId="56C5807E" w14:textId="77777777" w:rsidR="00AE58F9" w:rsidRPr="00AE58F9" w:rsidRDefault="00AE58F9" w:rsidP="00AE58F9">
            <w:pPr>
              <w:autoSpaceDE w:val="0"/>
              <w:autoSpaceDN w:val="0"/>
              <w:adjustRightInd w:val="0"/>
              <w:ind w:right="177"/>
              <w:rPr>
                <w:rFonts w:ascii="Arial" w:hAnsi="Arial" w:cs="Arial"/>
                <w:kern w:val="2"/>
                <w:sz w:val="20"/>
                <w:szCs w:val="20"/>
              </w:rPr>
            </w:pPr>
            <w:r w:rsidRPr="00AE58F9">
              <w:rPr>
                <w:rFonts w:ascii="Arial" w:hAnsi="Arial" w:cs="Arial"/>
                <w:kern w:val="2"/>
                <w:sz w:val="20"/>
                <w:szCs w:val="20"/>
              </w:rPr>
              <w:t>2026 год</w:t>
            </w:r>
          </w:p>
        </w:tc>
      </w:tr>
      <w:tr w:rsidR="00AE58F9" w:rsidRPr="00AE58F9" w14:paraId="4488B94C" w14:textId="77777777" w:rsidTr="00BD79DC">
        <w:trPr>
          <w:trHeight w:val="433"/>
          <w:jc w:val="center"/>
        </w:trPr>
        <w:tc>
          <w:tcPr>
            <w:tcW w:w="1847" w:type="dxa"/>
            <w:vMerge w:val="restart"/>
            <w:tcBorders>
              <w:top w:val="single" w:sz="4" w:space="0" w:color="auto"/>
              <w:left w:val="single" w:sz="4" w:space="0" w:color="auto"/>
              <w:bottom w:val="single" w:sz="4" w:space="0" w:color="auto"/>
              <w:right w:val="single" w:sz="4" w:space="0" w:color="auto"/>
            </w:tcBorders>
            <w:hideMark/>
          </w:tcPr>
          <w:p w14:paraId="1D12BB4B"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 xml:space="preserve">Муниципальная программа </w:t>
            </w:r>
          </w:p>
        </w:tc>
        <w:tc>
          <w:tcPr>
            <w:tcW w:w="3116" w:type="dxa"/>
            <w:vMerge w:val="restart"/>
            <w:tcBorders>
              <w:top w:val="single" w:sz="4" w:space="0" w:color="auto"/>
              <w:left w:val="single" w:sz="4" w:space="0" w:color="auto"/>
              <w:bottom w:val="single" w:sz="4" w:space="0" w:color="auto"/>
              <w:right w:val="single" w:sz="4" w:space="0" w:color="auto"/>
            </w:tcBorders>
            <w:hideMark/>
          </w:tcPr>
          <w:p w14:paraId="72A7F9CB"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sz w:val="20"/>
                <w:szCs w:val="20"/>
              </w:rPr>
              <w:t>«Развитие культуры, физической культуры и спорта в Калачеевском сельском поселении на 2020-2026 годы»</w:t>
            </w:r>
          </w:p>
        </w:tc>
        <w:tc>
          <w:tcPr>
            <w:tcW w:w="3230" w:type="dxa"/>
            <w:tcBorders>
              <w:top w:val="single" w:sz="4" w:space="0" w:color="auto"/>
              <w:left w:val="single" w:sz="4" w:space="0" w:color="auto"/>
              <w:bottom w:val="single" w:sz="4" w:space="0" w:color="auto"/>
              <w:right w:val="single" w:sz="4" w:space="0" w:color="auto"/>
            </w:tcBorders>
          </w:tcPr>
          <w:p w14:paraId="3126E0E0"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 xml:space="preserve">Всего: </w:t>
            </w:r>
          </w:p>
        </w:tc>
        <w:tc>
          <w:tcPr>
            <w:tcW w:w="1047" w:type="dxa"/>
            <w:tcBorders>
              <w:top w:val="single" w:sz="4" w:space="0" w:color="auto"/>
              <w:left w:val="single" w:sz="4" w:space="0" w:color="auto"/>
              <w:bottom w:val="single" w:sz="4" w:space="0" w:color="auto"/>
              <w:right w:val="single" w:sz="4" w:space="0" w:color="auto"/>
            </w:tcBorders>
            <w:hideMark/>
          </w:tcPr>
          <w:p w14:paraId="3B8DBC3B"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1182,3</w:t>
            </w:r>
          </w:p>
        </w:tc>
        <w:tc>
          <w:tcPr>
            <w:tcW w:w="963" w:type="dxa"/>
            <w:tcBorders>
              <w:top w:val="single" w:sz="4" w:space="0" w:color="auto"/>
              <w:left w:val="single" w:sz="4" w:space="0" w:color="auto"/>
              <w:bottom w:val="single" w:sz="4" w:space="0" w:color="auto"/>
              <w:right w:val="single" w:sz="4" w:space="0" w:color="auto"/>
            </w:tcBorders>
            <w:hideMark/>
          </w:tcPr>
          <w:p w14:paraId="477AE884"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11703,9</w:t>
            </w:r>
          </w:p>
        </w:tc>
        <w:tc>
          <w:tcPr>
            <w:tcW w:w="781" w:type="dxa"/>
            <w:tcBorders>
              <w:top w:val="single" w:sz="4" w:space="0" w:color="auto"/>
              <w:left w:val="single" w:sz="4" w:space="0" w:color="auto"/>
              <w:bottom w:val="single" w:sz="4" w:space="0" w:color="auto"/>
              <w:right w:val="single" w:sz="4" w:space="0" w:color="auto"/>
            </w:tcBorders>
            <w:hideMark/>
          </w:tcPr>
          <w:p w14:paraId="5136FBED" w14:textId="77777777" w:rsidR="00AE58F9" w:rsidRPr="00AE58F9" w:rsidRDefault="00AE58F9" w:rsidP="00AE58F9">
            <w:pPr>
              <w:ind w:firstLine="24"/>
              <w:rPr>
                <w:rFonts w:ascii="Arial" w:hAnsi="Arial"/>
                <w:sz w:val="20"/>
                <w:szCs w:val="20"/>
              </w:rPr>
            </w:pPr>
            <w:r w:rsidRPr="00AE58F9">
              <w:rPr>
                <w:rFonts w:ascii="Arial" w:hAnsi="Arial" w:cs="Arial"/>
                <w:kern w:val="2"/>
                <w:sz w:val="20"/>
                <w:szCs w:val="20"/>
              </w:rPr>
              <w:t>4041,4</w:t>
            </w:r>
          </w:p>
        </w:tc>
        <w:tc>
          <w:tcPr>
            <w:tcW w:w="957" w:type="dxa"/>
            <w:tcBorders>
              <w:top w:val="single" w:sz="4" w:space="0" w:color="auto"/>
              <w:left w:val="single" w:sz="4" w:space="0" w:color="auto"/>
              <w:bottom w:val="single" w:sz="4" w:space="0" w:color="auto"/>
              <w:right w:val="single" w:sz="4" w:space="0" w:color="auto"/>
            </w:tcBorders>
            <w:hideMark/>
          </w:tcPr>
          <w:p w14:paraId="456B831F" w14:textId="77777777" w:rsidR="00AE58F9" w:rsidRPr="00AE58F9" w:rsidRDefault="00AE58F9" w:rsidP="00AE58F9">
            <w:pPr>
              <w:rPr>
                <w:rFonts w:ascii="Arial" w:hAnsi="Arial" w:cs="Arial"/>
                <w:sz w:val="20"/>
                <w:szCs w:val="20"/>
              </w:rPr>
            </w:pPr>
            <w:r w:rsidRPr="00AE58F9">
              <w:rPr>
                <w:rFonts w:ascii="Arial" w:hAnsi="Arial" w:cs="Arial"/>
                <w:sz w:val="20"/>
                <w:szCs w:val="20"/>
              </w:rPr>
              <w:t>6134,4</w:t>
            </w:r>
          </w:p>
        </w:tc>
        <w:tc>
          <w:tcPr>
            <w:tcW w:w="822" w:type="dxa"/>
            <w:tcBorders>
              <w:top w:val="single" w:sz="4" w:space="0" w:color="auto"/>
              <w:left w:val="single" w:sz="4" w:space="0" w:color="auto"/>
              <w:bottom w:val="single" w:sz="4" w:space="0" w:color="auto"/>
              <w:right w:val="single" w:sz="4" w:space="0" w:color="auto"/>
            </w:tcBorders>
            <w:hideMark/>
          </w:tcPr>
          <w:p w14:paraId="489215CD" w14:textId="77777777" w:rsidR="00AE58F9" w:rsidRPr="00AE58F9" w:rsidRDefault="00AE58F9" w:rsidP="00AE58F9">
            <w:pPr>
              <w:ind w:right="-80"/>
              <w:rPr>
                <w:rFonts w:ascii="Arial" w:hAnsi="Arial" w:cs="Arial"/>
                <w:sz w:val="20"/>
                <w:szCs w:val="20"/>
              </w:rPr>
            </w:pPr>
            <w:r w:rsidRPr="00AE58F9">
              <w:rPr>
                <w:rFonts w:ascii="Arial" w:hAnsi="Arial" w:cs="Arial"/>
                <w:sz w:val="20"/>
                <w:szCs w:val="20"/>
              </w:rPr>
              <w:t>1407,6</w:t>
            </w:r>
          </w:p>
        </w:tc>
        <w:tc>
          <w:tcPr>
            <w:tcW w:w="818" w:type="dxa"/>
            <w:tcBorders>
              <w:top w:val="single" w:sz="4" w:space="0" w:color="auto"/>
              <w:left w:val="single" w:sz="4" w:space="0" w:color="auto"/>
              <w:bottom w:val="single" w:sz="4" w:space="0" w:color="auto"/>
              <w:right w:val="single" w:sz="4" w:space="0" w:color="auto"/>
            </w:tcBorders>
            <w:hideMark/>
          </w:tcPr>
          <w:p w14:paraId="275B35A3" w14:textId="77777777" w:rsidR="00AE58F9" w:rsidRPr="00AE58F9" w:rsidRDefault="00AE58F9" w:rsidP="00AE58F9">
            <w:pPr>
              <w:ind w:right="-148"/>
              <w:rPr>
                <w:rFonts w:ascii="Arial" w:hAnsi="Arial" w:cs="Arial"/>
                <w:sz w:val="20"/>
                <w:szCs w:val="20"/>
              </w:rPr>
            </w:pPr>
            <w:r w:rsidRPr="00AE58F9">
              <w:rPr>
                <w:rFonts w:ascii="Arial" w:hAnsi="Arial" w:cs="Arial"/>
                <w:sz w:val="20"/>
                <w:szCs w:val="20"/>
              </w:rPr>
              <w:t>1095,5</w:t>
            </w:r>
          </w:p>
        </w:tc>
        <w:tc>
          <w:tcPr>
            <w:tcW w:w="843" w:type="dxa"/>
            <w:tcBorders>
              <w:top w:val="single" w:sz="4" w:space="0" w:color="auto"/>
              <w:left w:val="single" w:sz="4" w:space="0" w:color="auto"/>
              <w:bottom w:val="single" w:sz="4" w:space="0" w:color="auto"/>
              <w:right w:val="single" w:sz="4" w:space="0" w:color="auto"/>
            </w:tcBorders>
            <w:hideMark/>
          </w:tcPr>
          <w:p w14:paraId="712571B9" w14:textId="77777777" w:rsidR="00AE58F9" w:rsidRPr="00AE58F9" w:rsidRDefault="00AE58F9" w:rsidP="00AE58F9">
            <w:pPr>
              <w:rPr>
                <w:rFonts w:ascii="Arial" w:hAnsi="Arial" w:cs="Arial"/>
                <w:sz w:val="20"/>
                <w:szCs w:val="20"/>
              </w:rPr>
            </w:pPr>
            <w:r w:rsidRPr="00AE58F9">
              <w:rPr>
                <w:rFonts w:ascii="Arial" w:hAnsi="Arial" w:cs="Arial"/>
                <w:sz w:val="20"/>
                <w:szCs w:val="20"/>
              </w:rPr>
              <w:t>1165,0</w:t>
            </w:r>
          </w:p>
        </w:tc>
      </w:tr>
      <w:tr w:rsidR="00AE58F9" w:rsidRPr="00AE58F9" w14:paraId="1984A7EA" w14:textId="77777777" w:rsidTr="00BD79DC">
        <w:trPr>
          <w:trHeight w:val="231"/>
          <w:jc w:val="center"/>
        </w:trPr>
        <w:tc>
          <w:tcPr>
            <w:tcW w:w="1847" w:type="dxa"/>
            <w:vMerge/>
            <w:tcBorders>
              <w:top w:val="single" w:sz="4" w:space="0" w:color="auto"/>
              <w:left w:val="single" w:sz="4" w:space="0" w:color="auto"/>
              <w:bottom w:val="single" w:sz="4" w:space="0" w:color="auto"/>
              <w:right w:val="single" w:sz="4" w:space="0" w:color="auto"/>
            </w:tcBorders>
            <w:vAlign w:val="center"/>
            <w:hideMark/>
          </w:tcPr>
          <w:p w14:paraId="4C397273" w14:textId="77777777" w:rsidR="00AE58F9" w:rsidRPr="00AE58F9" w:rsidRDefault="00AE58F9" w:rsidP="00AE58F9">
            <w:pPr>
              <w:jc w:val="left"/>
              <w:rPr>
                <w:rFonts w:ascii="Arial" w:hAnsi="Arial" w:cs="Arial"/>
                <w:kern w:val="2"/>
                <w:sz w:val="20"/>
                <w:szCs w:val="20"/>
              </w:rPr>
            </w:pPr>
          </w:p>
        </w:tc>
        <w:tc>
          <w:tcPr>
            <w:tcW w:w="3116" w:type="dxa"/>
            <w:vMerge/>
            <w:tcBorders>
              <w:top w:val="single" w:sz="4" w:space="0" w:color="auto"/>
              <w:left w:val="single" w:sz="4" w:space="0" w:color="auto"/>
              <w:bottom w:val="single" w:sz="4" w:space="0" w:color="auto"/>
              <w:right w:val="single" w:sz="4" w:space="0" w:color="auto"/>
            </w:tcBorders>
            <w:vAlign w:val="center"/>
            <w:hideMark/>
          </w:tcPr>
          <w:p w14:paraId="52E87773" w14:textId="77777777" w:rsidR="00AE58F9" w:rsidRPr="00AE58F9" w:rsidRDefault="00AE58F9" w:rsidP="00AE58F9">
            <w:pPr>
              <w:jc w:val="left"/>
              <w:rPr>
                <w:rFonts w:ascii="Arial" w:hAnsi="Arial" w:cs="Arial"/>
                <w:kern w:val="2"/>
                <w:sz w:val="20"/>
                <w:szCs w:val="20"/>
              </w:rPr>
            </w:pPr>
          </w:p>
        </w:tc>
        <w:tc>
          <w:tcPr>
            <w:tcW w:w="3230" w:type="dxa"/>
            <w:tcBorders>
              <w:top w:val="single" w:sz="4" w:space="0" w:color="auto"/>
              <w:left w:val="single" w:sz="4" w:space="0" w:color="auto"/>
              <w:bottom w:val="single" w:sz="4" w:space="0" w:color="auto"/>
              <w:right w:val="single" w:sz="4" w:space="0" w:color="auto"/>
            </w:tcBorders>
            <w:hideMark/>
          </w:tcPr>
          <w:p w14:paraId="3B3B502B"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в том числе по ГРБС:</w:t>
            </w:r>
          </w:p>
        </w:tc>
        <w:tc>
          <w:tcPr>
            <w:tcW w:w="1047" w:type="dxa"/>
            <w:tcBorders>
              <w:top w:val="single" w:sz="4" w:space="0" w:color="auto"/>
              <w:left w:val="single" w:sz="4" w:space="0" w:color="auto"/>
              <w:bottom w:val="single" w:sz="4" w:space="0" w:color="auto"/>
              <w:right w:val="single" w:sz="4" w:space="0" w:color="auto"/>
            </w:tcBorders>
          </w:tcPr>
          <w:p w14:paraId="6D7F4FD8" w14:textId="77777777" w:rsidR="00AE58F9" w:rsidRPr="00AE58F9" w:rsidRDefault="00AE58F9" w:rsidP="00AE58F9">
            <w:pPr>
              <w:autoSpaceDE w:val="0"/>
              <w:autoSpaceDN w:val="0"/>
              <w:adjustRightInd w:val="0"/>
              <w:rPr>
                <w:rFonts w:ascii="Arial" w:hAnsi="Arial" w:cs="Arial"/>
                <w:kern w:val="2"/>
                <w:sz w:val="20"/>
                <w:szCs w:val="20"/>
              </w:rPr>
            </w:pPr>
          </w:p>
        </w:tc>
        <w:tc>
          <w:tcPr>
            <w:tcW w:w="963" w:type="dxa"/>
            <w:tcBorders>
              <w:top w:val="single" w:sz="4" w:space="0" w:color="auto"/>
              <w:left w:val="single" w:sz="4" w:space="0" w:color="auto"/>
              <w:bottom w:val="single" w:sz="4" w:space="0" w:color="auto"/>
              <w:right w:val="single" w:sz="4" w:space="0" w:color="auto"/>
            </w:tcBorders>
          </w:tcPr>
          <w:p w14:paraId="48270396" w14:textId="77777777" w:rsidR="00AE58F9" w:rsidRPr="00AE58F9" w:rsidRDefault="00AE58F9" w:rsidP="00AE58F9">
            <w:pPr>
              <w:autoSpaceDE w:val="0"/>
              <w:autoSpaceDN w:val="0"/>
              <w:adjustRightInd w:val="0"/>
              <w:rPr>
                <w:rFonts w:ascii="Arial" w:hAnsi="Arial" w:cs="Arial"/>
                <w:kern w:val="2"/>
                <w:sz w:val="20"/>
                <w:szCs w:val="20"/>
              </w:rPr>
            </w:pPr>
          </w:p>
        </w:tc>
        <w:tc>
          <w:tcPr>
            <w:tcW w:w="781" w:type="dxa"/>
            <w:tcBorders>
              <w:top w:val="single" w:sz="4" w:space="0" w:color="auto"/>
              <w:left w:val="single" w:sz="4" w:space="0" w:color="auto"/>
              <w:bottom w:val="single" w:sz="4" w:space="0" w:color="auto"/>
              <w:right w:val="single" w:sz="4" w:space="0" w:color="auto"/>
            </w:tcBorders>
            <w:hideMark/>
          </w:tcPr>
          <w:p w14:paraId="1BC15D8C" w14:textId="77777777" w:rsidR="00AE58F9" w:rsidRPr="00AE58F9" w:rsidRDefault="00AE58F9" w:rsidP="00AE58F9">
            <w:pPr>
              <w:ind w:firstLine="24"/>
              <w:rPr>
                <w:rFonts w:ascii="Arial" w:hAnsi="Arial"/>
                <w:sz w:val="20"/>
                <w:szCs w:val="20"/>
              </w:rPr>
            </w:pPr>
          </w:p>
        </w:tc>
        <w:tc>
          <w:tcPr>
            <w:tcW w:w="957" w:type="dxa"/>
            <w:tcBorders>
              <w:top w:val="single" w:sz="4" w:space="0" w:color="auto"/>
              <w:left w:val="single" w:sz="4" w:space="0" w:color="auto"/>
              <w:bottom w:val="single" w:sz="4" w:space="0" w:color="auto"/>
              <w:right w:val="single" w:sz="4" w:space="0" w:color="auto"/>
            </w:tcBorders>
          </w:tcPr>
          <w:p w14:paraId="642E8558" w14:textId="77777777" w:rsidR="00AE58F9" w:rsidRPr="00AE58F9" w:rsidRDefault="00AE58F9" w:rsidP="00AE58F9">
            <w:pPr>
              <w:autoSpaceDE w:val="0"/>
              <w:autoSpaceDN w:val="0"/>
              <w:adjustRightInd w:val="0"/>
              <w:rPr>
                <w:rFonts w:ascii="Arial" w:hAnsi="Arial" w:cs="Arial"/>
                <w:kern w:val="2"/>
                <w:sz w:val="20"/>
                <w:szCs w:val="20"/>
              </w:rPr>
            </w:pPr>
          </w:p>
        </w:tc>
        <w:tc>
          <w:tcPr>
            <w:tcW w:w="822" w:type="dxa"/>
            <w:tcBorders>
              <w:top w:val="single" w:sz="4" w:space="0" w:color="auto"/>
              <w:left w:val="single" w:sz="4" w:space="0" w:color="auto"/>
              <w:bottom w:val="single" w:sz="4" w:space="0" w:color="auto"/>
              <w:right w:val="single" w:sz="4" w:space="0" w:color="auto"/>
            </w:tcBorders>
          </w:tcPr>
          <w:p w14:paraId="67BE77BA" w14:textId="77777777" w:rsidR="00AE58F9" w:rsidRPr="00AE58F9" w:rsidRDefault="00AE58F9" w:rsidP="00AE58F9">
            <w:pPr>
              <w:autoSpaceDE w:val="0"/>
              <w:autoSpaceDN w:val="0"/>
              <w:adjustRightInd w:val="0"/>
              <w:rPr>
                <w:rFonts w:ascii="Arial" w:hAnsi="Arial" w:cs="Arial"/>
                <w:kern w:val="2"/>
                <w:sz w:val="20"/>
                <w:szCs w:val="20"/>
              </w:rPr>
            </w:pPr>
          </w:p>
        </w:tc>
        <w:tc>
          <w:tcPr>
            <w:tcW w:w="818" w:type="dxa"/>
            <w:tcBorders>
              <w:top w:val="single" w:sz="4" w:space="0" w:color="auto"/>
              <w:left w:val="single" w:sz="4" w:space="0" w:color="auto"/>
              <w:bottom w:val="single" w:sz="4" w:space="0" w:color="auto"/>
              <w:right w:val="single" w:sz="4" w:space="0" w:color="auto"/>
            </w:tcBorders>
          </w:tcPr>
          <w:p w14:paraId="110416F4" w14:textId="77777777" w:rsidR="00AE58F9" w:rsidRPr="00AE58F9" w:rsidRDefault="00AE58F9" w:rsidP="00AE58F9">
            <w:pPr>
              <w:autoSpaceDE w:val="0"/>
              <w:autoSpaceDN w:val="0"/>
              <w:adjustRightInd w:val="0"/>
              <w:rPr>
                <w:rFonts w:ascii="Arial" w:hAnsi="Arial" w:cs="Arial"/>
                <w:kern w:val="2"/>
                <w:sz w:val="20"/>
                <w:szCs w:val="20"/>
              </w:rPr>
            </w:pPr>
          </w:p>
        </w:tc>
        <w:tc>
          <w:tcPr>
            <w:tcW w:w="843" w:type="dxa"/>
            <w:tcBorders>
              <w:top w:val="single" w:sz="4" w:space="0" w:color="auto"/>
              <w:left w:val="single" w:sz="4" w:space="0" w:color="auto"/>
              <w:bottom w:val="single" w:sz="4" w:space="0" w:color="auto"/>
              <w:right w:val="single" w:sz="4" w:space="0" w:color="auto"/>
            </w:tcBorders>
          </w:tcPr>
          <w:p w14:paraId="64F15632" w14:textId="77777777" w:rsidR="00AE58F9" w:rsidRPr="00AE58F9" w:rsidRDefault="00AE58F9" w:rsidP="00AE58F9">
            <w:pPr>
              <w:autoSpaceDE w:val="0"/>
              <w:autoSpaceDN w:val="0"/>
              <w:adjustRightInd w:val="0"/>
              <w:rPr>
                <w:rFonts w:ascii="Arial" w:hAnsi="Arial" w:cs="Arial"/>
                <w:kern w:val="2"/>
                <w:sz w:val="20"/>
                <w:szCs w:val="20"/>
              </w:rPr>
            </w:pPr>
          </w:p>
        </w:tc>
      </w:tr>
      <w:tr w:rsidR="00AE58F9" w:rsidRPr="00AE58F9" w14:paraId="22F32F54" w14:textId="77777777" w:rsidTr="00BD79DC">
        <w:trPr>
          <w:trHeight w:val="441"/>
          <w:jc w:val="center"/>
        </w:trPr>
        <w:tc>
          <w:tcPr>
            <w:tcW w:w="1847" w:type="dxa"/>
            <w:vMerge/>
            <w:tcBorders>
              <w:top w:val="single" w:sz="4" w:space="0" w:color="auto"/>
              <w:left w:val="single" w:sz="4" w:space="0" w:color="auto"/>
              <w:bottom w:val="single" w:sz="4" w:space="0" w:color="auto"/>
              <w:right w:val="single" w:sz="4" w:space="0" w:color="auto"/>
            </w:tcBorders>
            <w:vAlign w:val="center"/>
            <w:hideMark/>
          </w:tcPr>
          <w:p w14:paraId="112A7721" w14:textId="77777777" w:rsidR="00AE58F9" w:rsidRPr="00AE58F9" w:rsidRDefault="00AE58F9" w:rsidP="00AE58F9">
            <w:pPr>
              <w:jc w:val="left"/>
              <w:rPr>
                <w:rFonts w:ascii="Arial" w:hAnsi="Arial" w:cs="Arial"/>
                <w:kern w:val="2"/>
                <w:sz w:val="20"/>
                <w:szCs w:val="20"/>
              </w:rPr>
            </w:pPr>
          </w:p>
        </w:tc>
        <w:tc>
          <w:tcPr>
            <w:tcW w:w="3116" w:type="dxa"/>
            <w:vMerge/>
            <w:tcBorders>
              <w:top w:val="single" w:sz="4" w:space="0" w:color="auto"/>
              <w:left w:val="single" w:sz="4" w:space="0" w:color="auto"/>
              <w:bottom w:val="single" w:sz="4" w:space="0" w:color="auto"/>
              <w:right w:val="single" w:sz="4" w:space="0" w:color="auto"/>
            </w:tcBorders>
            <w:vAlign w:val="center"/>
            <w:hideMark/>
          </w:tcPr>
          <w:p w14:paraId="2528EC88" w14:textId="77777777" w:rsidR="00AE58F9" w:rsidRPr="00AE58F9" w:rsidRDefault="00AE58F9" w:rsidP="00AE58F9">
            <w:pPr>
              <w:jc w:val="left"/>
              <w:rPr>
                <w:rFonts w:ascii="Arial" w:hAnsi="Arial" w:cs="Arial"/>
                <w:kern w:val="2"/>
                <w:sz w:val="20"/>
                <w:szCs w:val="20"/>
              </w:rPr>
            </w:pPr>
          </w:p>
        </w:tc>
        <w:tc>
          <w:tcPr>
            <w:tcW w:w="3230" w:type="dxa"/>
            <w:tcBorders>
              <w:top w:val="single" w:sz="4" w:space="0" w:color="auto"/>
              <w:left w:val="single" w:sz="4" w:space="0" w:color="auto"/>
              <w:bottom w:val="single" w:sz="4" w:space="0" w:color="auto"/>
              <w:right w:val="single" w:sz="4" w:space="0" w:color="auto"/>
            </w:tcBorders>
            <w:hideMark/>
          </w:tcPr>
          <w:p w14:paraId="2E06D215"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Ответственный исполнитель Администрация Калачеевского сельского поселения</w:t>
            </w:r>
          </w:p>
        </w:tc>
        <w:tc>
          <w:tcPr>
            <w:tcW w:w="1047" w:type="dxa"/>
            <w:tcBorders>
              <w:top w:val="single" w:sz="4" w:space="0" w:color="auto"/>
              <w:left w:val="single" w:sz="4" w:space="0" w:color="auto"/>
              <w:bottom w:val="single" w:sz="4" w:space="0" w:color="auto"/>
              <w:right w:val="single" w:sz="4" w:space="0" w:color="auto"/>
            </w:tcBorders>
            <w:hideMark/>
          </w:tcPr>
          <w:p w14:paraId="56B63DB4" w14:textId="77777777" w:rsidR="00AE58F9" w:rsidRPr="00AE58F9" w:rsidRDefault="00AE58F9" w:rsidP="00AE58F9">
            <w:pPr>
              <w:ind w:firstLine="8"/>
              <w:rPr>
                <w:rFonts w:ascii="Arial" w:hAnsi="Arial"/>
                <w:sz w:val="20"/>
                <w:szCs w:val="20"/>
              </w:rPr>
            </w:pPr>
            <w:r w:rsidRPr="00AE58F9">
              <w:rPr>
                <w:rFonts w:ascii="Arial" w:hAnsi="Arial" w:cs="Arial"/>
                <w:kern w:val="2"/>
                <w:sz w:val="20"/>
                <w:szCs w:val="20"/>
              </w:rPr>
              <w:t>1182,3</w:t>
            </w:r>
          </w:p>
        </w:tc>
        <w:tc>
          <w:tcPr>
            <w:tcW w:w="963" w:type="dxa"/>
            <w:tcBorders>
              <w:top w:val="single" w:sz="4" w:space="0" w:color="auto"/>
              <w:left w:val="single" w:sz="4" w:space="0" w:color="auto"/>
              <w:bottom w:val="single" w:sz="4" w:space="0" w:color="auto"/>
              <w:right w:val="single" w:sz="4" w:space="0" w:color="auto"/>
            </w:tcBorders>
            <w:hideMark/>
          </w:tcPr>
          <w:p w14:paraId="286A0692" w14:textId="77777777" w:rsidR="00AE58F9" w:rsidRPr="00AE58F9" w:rsidRDefault="00AE58F9" w:rsidP="00AE58F9">
            <w:pPr>
              <w:ind w:firstLine="54"/>
              <w:rPr>
                <w:rFonts w:ascii="Arial" w:hAnsi="Arial"/>
                <w:sz w:val="20"/>
                <w:szCs w:val="20"/>
              </w:rPr>
            </w:pPr>
            <w:r w:rsidRPr="00AE58F9">
              <w:rPr>
                <w:rFonts w:ascii="Arial" w:hAnsi="Arial" w:cs="Arial"/>
                <w:kern w:val="2"/>
                <w:sz w:val="20"/>
                <w:szCs w:val="20"/>
              </w:rPr>
              <w:t>11703,9</w:t>
            </w:r>
          </w:p>
        </w:tc>
        <w:tc>
          <w:tcPr>
            <w:tcW w:w="781" w:type="dxa"/>
            <w:tcBorders>
              <w:top w:val="single" w:sz="4" w:space="0" w:color="auto"/>
              <w:left w:val="single" w:sz="4" w:space="0" w:color="auto"/>
              <w:bottom w:val="single" w:sz="4" w:space="0" w:color="auto"/>
              <w:right w:val="single" w:sz="4" w:space="0" w:color="auto"/>
            </w:tcBorders>
            <w:hideMark/>
          </w:tcPr>
          <w:p w14:paraId="068AE343" w14:textId="77777777" w:rsidR="00AE58F9" w:rsidRPr="00AE58F9" w:rsidRDefault="00AE58F9" w:rsidP="00AE58F9">
            <w:pPr>
              <w:rPr>
                <w:rFonts w:ascii="Arial" w:hAnsi="Arial"/>
                <w:sz w:val="20"/>
                <w:szCs w:val="20"/>
              </w:rPr>
            </w:pPr>
            <w:r w:rsidRPr="00AE58F9">
              <w:rPr>
                <w:rFonts w:ascii="Arial" w:hAnsi="Arial" w:cs="Arial"/>
                <w:kern w:val="2"/>
                <w:sz w:val="20"/>
                <w:szCs w:val="20"/>
              </w:rPr>
              <w:t>4041,4</w:t>
            </w:r>
          </w:p>
        </w:tc>
        <w:tc>
          <w:tcPr>
            <w:tcW w:w="957" w:type="dxa"/>
            <w:tcBorders>
              <w:top w:val="single" w:sz="4" w:space="0" w:color="auto"/>
              <w:left w:val="single" w:sz="4" w:space="0" w:color="auto"/>
              <w:bottom w:val="single" w:sz="4" w:space="0" w:color="auto"/>
              <w:right w:val="single" w:sz="4" w:space="0" w:color="auto"/>
            </w:tcBorders>
            <w:hideMark/>
          </w:tcPr>
          <w:p w14:paraId="193D3B1D" w14:textId="77777777" w:rsidR="00AE58F9" w:rsidRPr="00AE58F9" w:rsidRDefault="00AE58F9" w:rsidP="00AE58F9">
            <w:pPr>
              <w:rPr>
                <w:rFonts w:ascii="Arial" w:hAnsi="Arial"/>
                <w:sz w:val="20"/>
                <w:szCs w:val="20"/>
              </w:rPr>
            </w:pPr>
            <w:r w:rsidRPr="00AE58F9">
              <w:rPr>
                <w:rFonts w:ascii="Arial" w:hAnsi="Arial" w:cs="Arial"/>
                <w:sz w:val="20"/>
                <w:szCs w:val="20"/>
              </w:rPr>
              <w:t>6134,4</w:t>
            </w:r>
          </w:p>
        </w:tc>
        <w:tc>
          <w:tcPr>
            <w:tcW w:w="822" w:type="dxa"/>
            <w:tcBorders>
              <w:top w:val="single" w:sz="4" w:space="0" w:color="auto"/>
              <w:left w:val="single" w:sz="4" w:space="0" w:color="auto"/>
              <w:bottom w:val="single" w:sz="4" w:space="0" w:color="auto"/>
              <w:right w:val="single" w:sz="4" w:space="0" w:color="auto"/>
            </w:tcBorders>
            <w:hideMark/>
          </w:tcPr>
          <w:p w14:paraId="5D117CBC" w14:textId="77777777" w:rsidR="00AE58F9" w:rsidRPr="00AE58F9" w:rsidRDefault="00AE58F9" w:rsidP="00AE58F9">
            <w:pPr>
              <w:ind w:right="-80"/>
              <w:rPr>
                <w:rFonts w:ascii="Arial" w:hAnsi="Arial" w:cs="Arial"/>
                <w:sz w:val="20"/>
                <w:szCs w:val="20"/>
              </w:rPr>
            </w:pPr>
            <w:r w:rsidRPr="00AE58F9">
              <w:rPr>
                <w:rFonts w:ascii="Arial" w:hAnsi="Arial" w:cs="Arial"/>
                <w:sz w:val="20"/>
                <w:szCs w:val="20"/>
              </w:rPr>
              <w:t>1407,6</w:t>
            </w:r>
          </w:p>
        </w:tc>
        <w:tc>
          <w:tcPr>
            <w:tcW w:w="818" w:type="dxa"/>
            <w:tcBorders>
              <w:top w:val="single" w:sz="4" w:space="0" w:color="auto"/>
              <w:left w:val="single" w:sz="4" w:space="0" w:color="auto"/>
              <w:bottom w:val="single" w:sz="4" w:space="0" w:color="auto"/>
              <w:right w:val="single" w:sz="4" w:space="0" w:color="auto"/>
            </w:tcBorders>
            <w:hideMark/>
          </w:tcPr>
          <w:p w14:paraId="02EB10CB" w14:textId="77777777" w:rsidR="00AE58F9" w:rsidRPr="00AE58F9" w:rsidRDefault="00AE58F9" w:rsidP="00AE58F9">
            <w:pPr>
              <w:ind w:right="-25"/>
              <w:rPr>
                <w:rFonts w:ascii="Arial" w:hAnsi="Arial" w:cs="Arial"/>
                <w:sz w:val="20"/>
                <w:szCs w:val="20"/>
              </w:rPr>
            </w:pPr>
            <w:r w:rsidRPr="00AE58F9">
              <w:rPr>
                <w:rFonts w:ascii="Arial" w:hAnsi="Arial" w:cs="Arial"/>
                <w:sz w:val="20"/>
                <w:szCs w:val="20"/>
              </w:rPr>
              <w:t>1095,5</w:t>
            </w:r>
          </w:p>
        </w:tc>
        <w:tc>
          <w:tcPr>
            <w:tcW w:w="843" w:type="dxa"/>
            <w:tcBorders>
              <w:top w:val="single" w:sz="4" w:space="0" w:color="auto"/>
              <w:left w:val="single" w:sz="4" w:space="0" w:color="auto"/>
              <w:bottom w:val="single" w:sz="4" w:space="0" w:color="auto"/>
              <w:right w:val="single" w:sz="4" w:space="0" w:color="auto"/>
            </w:tcBorders>
            <w:hideMark/>
          </w:tcPr>
          <w:p w14:paraId="0EEFDCB8" w14:textId="77777777" w:rsidR="00AE58F9" w:rsidRPr="00AE58F9" w:rsidRDefault="00AE58F9" w:rsidP="00AE58F9">
            <w:pPr>
              <w:rPr>
                <w:rFonts w:ascii="Arial" w:hAnsi="Arial" w:cs="Arial"/>
                <w:sz w:val="20"/>
                <w:szCs w:val="20"/>
              </w:rPr>
            </w:pPr>
            <w:r w:rsidRPr="00AE58F9">
              <w:rPr>
                <w:rFonts w:ascii="Arial" w:hAnsi="Arial" w:cs="Arial"/>
                <w:sz w:val="20"/>
                <w:szCs w:val="20"/>
              </w:rPr>
              <w:t>1165,0</w:t>
            </w:r>
          </w:p>
        </w:tc>
      </w:tr>
      <w:tr w:rsidR="00AE58F9" w:rsidRPr="00AE58F9" w14:paraId="6BBDEB53" w14:textId="77777777" w:rsidTr="00AE58F9">
        <w:trPr>
          <w:trHeight w:val="128"/>
          <w:jc w:val="center"/>
        </w:trPr>
        <w:tc>
          <w:tcPr>
            <w:tcW w:w="1847" w:type="dxa"/>
            <w:vMerge w:val="restart"/>
            <w:tcBorders>
              <w:top w:val="single" w:sz="4" w:space="0" w:color="auto"/>
              <w:left w:val="single" w:sz="4" w:space="0" w:color="auto"/>
              <w:right w:val="single" w:sz="4" w:space="0" w:color="auto"/>
            </w:tcBorders>
            <w:vAlign w:val="center"/>
          </w:tcPr>
          <w:p w14:paraId="666B61A3" w14:textId="77777777" w:rsidR="00AE58F9" w:rsidRPr="00AE58F9" w:rsidRDefault="00AE58F9" w:rsidP="00AE58F9">
            <w:pPr>
              <w:jc w:val="left"/>
              <w:rPr>
                <w:rFonts w:ascii="Arial" w:hAnsi="Arial" w:cs="Arial"/>
                <w:kern w:val="2"/>
                <w:sz w:val="20"/>
                <w:szCs w:val="20"/>
              </w:rPr>
            </w:pPr>
            <w:r w:rsidRPr="00AE58F9">
              <w:rPr>
                <w:rFonts w:ascii="Arial" w:hAnsi="Arial" w:cs="Arial"/>
                <w:kern w:val="2"/>
                <w:sz w:val="20"/>
                <w:szCs w:val="20"/>
              </w:rPr>
              <w:t>Подпрограмма</w:t>
            </w:r>
          </w:p>
        </w:tc>
        <w:tc>
          <w:tcPr>
            <w:tcW w:w="3116" w:type="dxa"/>
            <w:vMerge w:val="restart"/>
            <w:tcBorders>
              <w:top w:val="single" w:sz="4" w:space="0" w:color="auto"/>
              <w:left w:val="single" w:sz="4" w:space="0" w:color="auto"/>
              <w:right w:val="single" w:sz="4" w:space="0" w:color="auto"/>
            </w:tcBorders>
            <w:vAlign w:val="center"/>
          </w:tcPr>
          <w:p w14:paraId="408D85ED" w14:textId="77777777" w:rsidR="00AE58F9" w:rsidRPr="00AE58F9" w:rsidRDefault="00AE58F9" w:rsidP="00AE58F9">
            <w:pPr>
              <w:jc w:val="left"/>
              <w:rPr>
                <w:rFonts w:ascii="Arial" w:hAnsi="Arial" w:cs="Arial"/>
                <w:kern w:val="2"/>
                <w:sz w:val="20"/>
                <w:szCs w:val="20"/>
              </w:rPr>
            </w:pPr>
            <w:r w:rsidRPr="00AE58F9">
              <w:rPr>
                <w:rFonts w:ascii="Arial" w:hAnsi="Arial" w:cs="Arial"/>
                <w:sz w:val="20"/>
                <w:szCs w:val="20"/>
              </w:rPr>
              <w:t>«Развитие культуры, физической культуры и спорта в Калачеевском сельском поселении на 2020-2026 годы»</w:t>
            </w:r>
          </w:p>
        </w:tc>
        <w:tc>
          <w:tcPr>
            <w:tcW w:w="3230" w:type="dxa"/>
            <w:tcBorders>
              <w:top w:val="single" w:sz="4" w:space="0" w:color="auto"/>
              <w:left w:val="single" w:sz="4" w:space="0" w:color="auto"/>
              <w:bottom w:val="single" w:sz="4" w:space="0" w:color="auto"/>
              <w:right w:val="single" w:sz="4" w:space="0" w:color="auto"/>
            </w:tcBorders>
          </w:tcPr>
          <w:p w14:paraId="1057BB87"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Всего:</w:t>
            </w:r>
          </w:p>
        </w:tc>
        <w:tc>
          <w:tcPr>
            <w:tcW w:w="1047" w:type="dxa"/>
            <w:tcBorders>
              <w:top w:val="single" w:sz="4" w:space="0" w:color="auto"/>
              <w:left w:val="single" w:sz="4" w:space="0" w:color="auto"/>
              <w:bottom w:val="single" w:sz="4" w:space="0" w:color="auto"/>
              <w:right w:val="single" w:sz="4" w:space="0" w:color="auto"/>
            </w:tcBorders>
          </w:tcPr>
          <w:p w14:paraId="10C1E923" w14:textId="77777777" w:rsidR="00AE58F9" w:rsidRPr="00AE58F9" w:rsidRDefault="00AE58F9" w:rsidP="00AE58F9">
            <w:pPr>
              <w:ind w:firstLine="8"/>
              <w:rPr>
                <w:rFonts w:ascii="Arial" w:hAnsi="Arial"/>
                <w:sz w:val="20"/>
                <w:szCs w:val="20"/>
              </w:rPr>
            </w:pPr>
            <w:r w:rsidRPr="00AE58F9">
              <w:rPr>
                <w:rFonts w:ascii="Arial" w:hAnsi="Arial" w:cs="Arial"/>
                <w:kern w:val="2"/>
                <w:sz w:val="20"/>
                <w:szCs w:val="20"/>
              </w:rPr>
              <w:t>1182,3</w:t>
            </w:r>
          </w:p>
        </w:tc>
        <w:tc>
          <w:tcPr>
            <w:tcW w:w="963" w:type="dxa"/>
            <w:tcBorders>
              <w:top w:val="single" w:sz="4" w:space="0" w:color="auto"/>
              <w:left w:val="single" w:sz="4" w:space="0" w:color="auto"/>
              <w:bottom w:val="single" w:sz="4" w:space="0" w:color="auto"/>
              <w:right w:val="single" w:sz="4" w:space="0" w:color="auto"/>
            </w:tcBorders>
          </w:tcPr>
          <w:p w14:paraId="7A1994F1" w14:textId="77777777" w:rsidR="00AE58F9" w:rsidRPr="00AE58F9" w:rsidRDefault="00AE58F9" w:rsidP="00AE58F9">
            <w:pPr>
              <w:rPr>
                <w:rFonts w:ascii="Arial" w:hAnsi="Arial"/>
                <w:sz w:val="20"/>
                <w:szCs w:val="20"/>
              </w:rPr>
            </w:pPr>
            <w:r w:rsidRPr="00AE58F9">
              <w:rPr>
                <w:rFonts w:ascii="Arial" w:hAnsi="Arial" w:cs="Arial"/>
                <w:kern w:val="2"/>
                <w:sz w:val="20"/>
                <w:szCs w:val="20"/>
              </w:rPr>
              <w:t>11703,9</w:t>
            </w:r>
          </w:p>
        </w:tc>
        <w:tc>
          <w:tcPr>
            <w:tcW w:w="781" w:type="dxa"/>
            <w:tcBorders>
              <w:top w:val="single" w:sz="4" w:space="0" w:color="auto"/>
              <w:left w:val="single" w:sz="4" w:space="0" w:color="auto"/>
              <w:bottom w:val="single" w:sz="4" w:space="0" w:color="auto"/>
              <w:right w:val="single" w:sz="4" w:space="0" w:color="auto"/>
            </w:tcBorders>
          </w:tcPr>
          <w:p w14:paraId="4273C85A" w14:textId="77777777" w:rsidR="00AE58F9" w:rsidRPr="00AE58F9" w:rsidRDefault="00AE58F9" w:rsidP="00AE58F9">
            <w:pPr>
              <w:rPr>
                <w:rFonts w:ascii="Arial" w:hAnsi="Arial"/>
                <w:sz w:val="20"/>
                <w:szCs w:val="20"/>
              </w:rPr>
            </w:pPr>
            <w:r w:rsidRPr="00AE58F9">
              <w:rPr>
                <w:rFonts w:ascii="Arial" w:hAnsi="Arial" w:cs="Arial"/>
                <w:kern w:val="2"/>
                <w:sz w:val="20"/>
                <w:szCs w:val="20"/>
              </w:rPr>
              <w:t>4041,4</w:t>
            </w:r>
          </w:p>
        </w:tc>
        <w:tc>
          <w:tcPr>
            <w:tcW w:w="957" w:type="dxa"/>
            <w:tcBorders>
              <w:top w:val="single" w:sz="4" w:space="0" w:color="auto"/>
              <w:left w:val="single" w:sz="4" w:space="0" w:color="auto"/>
              <w:bottom w:val="single" w:sz="4" w:space="0" w:color="auto"/>
              <w:right w:val="single" w:sz="4" w:space="0" w:color="auto"/>
            </w:tcBorders>
          </w:tcPr>
          <w:p w14:paraId="6EDA06A0" w14:textId="77777777" w:rsidR="00AE58F9" w:rsidRPr="00AE58F9" w:rsidRDefault="00AE58F9" w:rsidP="00AE58F9">
            <w:pPr>
              <w:rPr>
                <w:rFonts w:ascii="Arial" w:hAnsi="Arial"/>
                <w:sz w:val="20"/>
                <w:szCs w:val="20"/>
              </w:rPr>
            </w:pPr>
            <w:r w:rsidRPr="00AE58F9">
              <w:rPr>
                <w:rFonts w:ascii="Arial" w:hAnsi="Arial" w:cs="Arial"/>
                <w:sz w:val="20"/>
                <w:szCs w:val="20"/>
              </w:rPr>
              <w:t>6134,4</w:t>
            </w:r>
          </w:p>
        </w:tc>
        <w:tc>
          <w:tcPr>
            <w:tcW w:w="822" w:type="dxa"/>
            <w:tcBorders>
              <w:top w:val="single" w:sz="4" w:space="0" w:color="auto"/>
              <w:left w:val="single" w:sz="4" w:space="0" w:color="auto"/>
              <w:bottom w:val="single" w:sz="4" w:space="0" w:color="auto"/>
              <w:right w:val="single" w:sz="4" w:space="0" w:color="auto"/>
            </w:tcBorders>
          </w:tcPr>
          <w:p w14:paraId="3D3D117A" w14:textId="77777777" w:rsidR="00AE58F9" w:rsidRPr="00AE58F9" w:rsidRDefault="00AE58F9" w:rsidP="00AE58F9">
            <w:pPr>
              <w:ind w:right="-80"/>
              <w:rPr>
                <w:rFonts w:ascii="Arial" w:hAnsi="Arial" w:cs="Arial"/>
                <w:sz w:val="20"/>
                <w:szCs w:val="20"/>
              </w:rPr>
            </w:pPr>
            <w:r w:rsidRPr="00AE58F9">
              <w:rPr>
                <w:rFonts w:ascii="Arial" w:hAnsi="Arial" w:cs="Arial"/>
                <w:sz w:val="20"/>
                <w:szCs w:val="20"/>
              </w:rPr>
              <w:t>1407,6</w:t>
            </w:r>
          </w:p>
        </w:tc>
        <w:tc>
          <w:tcPr>
            <w:tcW w:w="818" w:type="dxa"/>
            <w:tcBorders>
              <w:top w:val="single" w:sz="4" w:space="0" w:color="auto"/>
              <w:left w:val="single" w:sz="4" w:space="0" w:color="auto"/>
              <w:bottom w:val="single" w:sz="4" w:space="0" w:color="auto"/>
              <w:right w:val="single" w:sz="4" w:space="0" w:color="auto"/>
            </w:tcBorders>
          </w:tcPr>
          <w:p w14:paraId="6AD437C8" w14:textId="77777777" w:rsidR="00AE58F9" w:rsidRPr="00AE58F9" w:rsidRDefault="00AE58F9" w:rsidP="00AE58F9">
            <w:pPr>
              <w:ind w:right="-25"/>
              <w:rPr>
                <w:rFonts w:ascii="Arial" w:hAnsi="Arial" w:cs="Arial"/>
                <w:sz w:val="20"/>
                <w:szCs w:val="20"/>
              </w:rPr>
            </w:pPr>
            <w:r w:rsidRPr="00AE58F9">
              <w:rPr>
                <w:rFonts w:ascii="Arial" w:hAnsi="Arial" w:cs="Arial"/>
                <w:sz w:val="20"/>
                <w:szCs w:val="20"/>
              </w:rPr>
              <w:t>1095,5</w:t>
            </w:r>
          </w:p>
        </w:tc>
        <w:tc>
          <w:tcPr>
            <w:tcW w:w="843" w:type="dxa"/>
            <w:tcBorders>
              <w:top w:val="single" w:sz="4" w:space="0" w:color="auto"/>
              <w:left w:val="single" w:sz="4" w:space="0" w:color="auto"/>
              <w:bottom w:val="single" w:sz="4" w:space="0" w:color="auto"/>
              <w:right w:val="single" w:sz="4" w:space="0" w:color="auto"/>
            </w:tcBorders>
          </w:tcPr>
          <w:p w14:paraId="6A6CD1EA" w14:textId="77777777" w:rsidR="00AE58F9" w:rsidRPr="00AE58F9" w:rsidRDefault="00AE58F9" w:rsidP="00AE58F9">
            <w:pPr>
              <w:rPr>
                <w:rFonts w:ascii="Arial" w:hAnsi="Arial" w:cs="Arial"/>
                <w:sz w:val="20"/>
                <w:szCs w:val="20"/>
              </w:rPr>
            </w:pPr>
            <w:r w:rsidRPr="00AE58F9">
              <w:rPr>
                <w:rFonts w:ascii="Arial" w:hAnsi="Arial" w:cs="Arial"/>
                <w:sz w:val="20"/>
                <w:szCs w:val="20"/>
              </w:rPr>
              <w:t>1165,0</w:t>
            </w:r>
          </w:p>
        </w:tc>
      </w:tr>
      <w:tr w:rsidR="00AE58F9" w:rsidRPr="00AE58F9" w14:paraId="0770A5F5" w14:textId="77777777" w:rsidTr="00BD79DC">
        <w:trPr>
          <w:trHeight w:val="441"/>
          <w:jc w:val="center"/>
        </w:trPr>
        <w:tc>
          <w:tcPr>
            <w:tcW w:w="1847" w:type="dxa"/>
            <w:vMerge/>
            <w:tcBorders>
              <w:left w:val="single" w:sz="4" w:space="0" w:color="auto"/>
              <w:right w:val="single" w:sz="4" w:space="0" w:color="auto"/>
            </w:tcBorders>
            <w:vAlign w:val="center"/>
          </w:tcPr>
          <w:p w14:paraId="6FF9CFE0" w14:textId="77777777" w:rsidR="00AE58F9" w:rsidRPr="00AE58F9" w:rsidRDefault="00AE58F9" w:rsidP="00AE58F9">
            <w:pPr>
              <w:jc w:val="left"/>
              <w:rPr>
                <w:rFonts w:ascii="Arial" w:hAnsi="Arial" w:cs="Arial"/>
                <w:kern w:val="2"/>
                <w:sz w:val="20"/>
                <w:szCs w:val="20"/>
              </w:rPr>
            </w:pPr>
          </w:p>
        </w:tc>
        <w:tc>
          <w:tcPr>
            <w:tcW w:w="3116" w:type="dxa"/>
            <w:vMerge/>
            <w:tcBorders>
              <w:left w:val="single" w:sz="4" w:space="0" w:color="auto"/>
              <w:right w:val="single" w:sz="4" w:space="0" w:color="auto"/>
            </w:tcBorders>
            <w:vAlign w:val="center"/>
          </w:tcPr>
          <w:p w14:paraId="5DA8C6F9" w14:textId="77777777" w:rsidR="00AE58F9" w:rsidRPr="00AE58F9" w:rsidRDefault="00AE58F9" w:rsidP="00AE58F9">
            <w:pPr>
              <w:jc w:val="left"/>
              <w:rPr>
                <w:rFonts w:ascii="Arial" w:hAnsi="Arial" w:cs="Arial"/>
                <w:kern w:val="2"/>
                <w:sz w:val="20"/>
                <w:szCs w:val="20"/>
              </w:rPr>
            </w:pPr>
          </w:p>
        </w:tc>
        <w:tc>
          <w:tcPr>
            <w:tcW w:w="3230" w:type="dxa"/>
            <w:tcBorders>
              <w:top w:val="single" w:sz="4" w:space="0" w:color="auto"/>
              <w:left w:val="single" w:sz="4" w:space="0" w:color="auto"/>
              <w:bottom w:val="single" w:sz="4" w:space="0" w:color="auto"/>
              <w:right w:val="single" w:sz="4" w:space="0" w:color="auto"/>
            </w:tcBorders>
          </w:tcPr>
          <w:p w14:paraId="2EE62F60"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в том числе по ГРБС:</w:t>
            </w:r>
          </w:p>
        </w:tc>
        <w:tc>
          <w:tcPr>
            <w:tcW w:w="1047" w:type="dxa"/>
            <w:tcBorders>
              <w:top w:val="single" w:sz="4" w:space="0" w:color="auto"/>
              <w:left w:val="single" w:sz="4" w:space="0" w:color="auto"/>
              <w:bottom w:val="single" w:sz="4" w:space="0" w:color="auto"/>
              <w:right w:val="single" w:sz="4" w:space="0" w:color="auto"/>
            </w:tcBorders>
          </w:tcPr>
          <w:p w14:paraId="4FB44573" w14:textId="77777777" w:rsidR="00AE58F9" w:rsidRPr="00AE58F9" w:rsidRDefault="00AE58F9" w:rsidP="00AE58F9">
            <w:pPr>
              <w:ind w:firstLine="8"/>
              <w:rPr>
                <w:rFonts w:ascii="Arial" w:hAnsi="Arial"/>
                <w:sz w:val="20"/>
                <w:szCs w:val="20"/>
              </w:rPr>
            </w:pPr>
          </w:p>
        </w:tc>
        <w:tc>
          <w:tcPr>
            <w:tcW w:w="963" w:type="dxa"/>
            <w:tcBorders>
              <w:top w:val="single" w:sz="4" w:space="0" w:color="auto"/>
              <w:left w:val="single" w:sz="4" w:space="0" w:color="auto"/>
              <w:bottom w:val="single" w:sz="4" w:space="0" w:color="auto"/>
              <w:right w:val="single" w:sz="4" w:space="0" w:color="auto"/>
            </w:tcBorders>
          </w:tcPr>
          <w:p w14:paraId="51D922DF" w14:textId="77777777" w:rsidR="00AE58F9" w:rsidRPr="00AE58F9" w:rsidRDefault="00AE58F9" w:rsidP="00AE58F9">
            <w:pPr>
              <w:rPr>
                <w:rFonts w:ascii="Arial" w:hAnsi="Arial"/>
                <w:sz w:val="20"/>
                <w:szCs w:val="20"/>
              </w:rPr>
            </w:pPr>
          </w:p>
        </w:tc>
        <w:tc>
          <w:tcPr>
            <w:tcW w:w="781" w:type="dxa"/>
            <w:tcBorders>
              <w:top w:val="single" w:sz="4" w:space="0" w:color="auto"/>
              <w:left w:val="single" w:sz="4" w:space="0" w:color="auto"/>
              <w:bottom w:val="single" w:sz="4" w:space="0" w:color="auto"/>
              <w:right w:val="single" w:sz="4" w:space="0" w:color="auto"/>
            </w:tcBorders>
          </w:tcPr>
          <w:p w14:paraId="121B938A" w14:textId="77777777" w:rsidR="00AE58F9" w:rsidRPr="00AE58F9" w:rsidRDefault="00AE58F9" w:rsidP="00AE58F9">
            <w:pPr>
              <w:rPr>
                <w:rFonts w:ascii="Arial" w:hAnsi="Arial"/>
                <w:sz w:val="20"/>
                <w:szCs w:val="20"/>
              </w:rPr>
            </w:pPr>
          </w:p>
        </w:tc>
        <w:tc>
          <w:tcPr>
            <w:tcW w:w="957" w:type="dxa"/>
            <w:tcBorders>
              <w:top w:val="single" w:sz="4" w:space="0" w:color="auto"/>
              <w:left w:val="single" w:sz="4" w:space="0" w:color="auto"/>
              <w:bottom w:val="single" w:sz="4" w:space="0" w:color="auto"/>
              <w:right w:val="single" w:sz="4" w:space="0" w:color="auto"/>
            </w:tcBorders>
          </w:tcPr>
          <w:p w14:paraId="46F7D665" w14:textId="77777777" w:rsidR="00AE58F9" w:rsidRPr="00AE58F9" w:rsidRDefault="00AE58F9" w:rsidP="00AE58F9">
            <w:pPr>
              <w:rPr>
                <w:rFonts w:ascii="Arial" w:hAnsi="Arial"/>
                <w:sz w:val="20"/>
                <w:szCs w:val="20"/>
              </w:rPr>
            </w:pPr>
          </w:p>
        </w:tc>
        <w:tc>
          <w:tcPr>
            <w:tcW w:w="822" w:type="dxa"/>
            <w:tcBorders>
              <w:top w:val="single" w:sz="4" w:space="0" w:color="auto"/>
              <w:left w:val="single" w:sz="4" w:space="0" w:color="auto"/>
              <w:bottom w:val="single" w:sz="4" w:space="0" w:color="auto"/>
              <w:right w:val="single" w:sz="4" w:space="0" w:color="auto"/>
            </w:tcBorders>
          </w:tcPr>
          <w:p w14:paraId="2CE8C28D" w14:textId="77777777" w:rsidR="00AE58F9" w:rsidRPr="00AE58F9" w:rsidRDefault="00AE58F9" w:rsidP="00AE58F9">
            <w:pPr>
              <w:ind w:right="-80"/>
              <w:rPr>
                <w:rFonts w:ascii="Arial" w:hAnsi="Arial" w:cs="Arial"/>
                <w:sz w:val="20"/>
                <w:szCs w:val="20"/>
              </w:rPr>
            </w:pPr>
          </w:p>
        </w:tc>
        <w:tc>
          <w:tcPr>
            <w:tcW w:w="818" w:type="dxa"/>
            <w:tcBorders>
              <w:top w:val="single" w:sz="4" w:space="0" w:color="auto"/>
              <w:left w:val="single" w:sz="4" w:space="0" w:color="auto"/>
              <w:bottom w:val="single" w:sz="4" w:space="0" w:color="auto"/>
              <w:right w:val="single" w:sz="4" w:space="0" w:color="auto"/>
            </w:tcBorders>
          </w:tcPr>
          <w:p w14:paraId="787C573D" w14:textId="77777777" w:rsidR="00AE58F9" w:rsidRPr="00AE58F9" w:rsidRDefault="00AE58F9" w:rsidP="00AE58F9">
            <w:pPr>
              <w:ind w:right="-25"/>
              <w:rPr>
                <w:rFonts w:ascii="Arial" w:hAnsi="Arial" w:cs="Arial"/>
                <w:sz w:val="20"/>
                <w:szCs w:val="20"/>
              </w:rPr>
            </w:pPr>
          </w:p>
        </w:tc>
        <w:tc>
          <w:tcPr>
            <w:tcW w:w="843" w:type="dxa"/>
            <w:tcBorders>
              <w:top w:val="single" w:sz="4" w:space="0" w:color="auto"/>
              <w:left w:val="single" w:sz="4" w:space="0" w:color="auto"/>
              <w:bottom w:val="single" w:sz="4" w:space="0" w:color="auto"/>
              <w:right w:val="single" w:sz="4" w:space="0" w:color="auto"/>
            </w:tcBorders>
          </w:tcPr>
          <w:p w14:paraId="552BABF4" w14:textId="77777777" w:rsidR="00AE58F9" w:rsidRPr="00AE58F9" w:rsidRDefault="00AE58F9" w:rsidP="00AE58F9">
            <w:pPr>
              <w:rPr>
                <w:rFonts w:ascii="Arial" w:hAnsi="Arial" w:cs="Arial"/>
                <w:sz w:val="20"/>
                <w:szCs w:val="20"/>
              </w:rPr>
            </w:pPr>
          </w:p>
        </w:tc>
      </w:tr>
      <w:tr w:rsidR="00AE58F9" w:rsidRPr="00AE58F9" w14:paraId="56C4D7B0" w14:textId="77777777" w:rsidTr="00BD79DC">
        <w:trPr>
          <w:trHeight w:val="441"/>
          <w:jc w:val="center"/>
        </w:trPr>
        <w:tc>
          <w:tcPr>
            <w:tcW w:w="1847" w:type="dxa"/>
            <w:vMerge/>
            <w:tcBorders>
              <w:left w:val="single" w:sz="4" w:space="0" w:color="auto"/>
              <w:bottom w:val="single" w:sz="4" w:space="0" w:color="auto"/>
              <w:right w:val="single" w:sz="4" w:space="0" w:color="auto"/>
            </w:tcBorders>
            <w:vAlign w:val="center"/>
          </w:tcPr>
          <w:p w14:paraId="079B5437" w14:textId="77777777" w:rsidR="00AE58F9" w:rsidRPr="00AE58F9" w:rsidRDefault="00AE58F9" w:rsidP="00AE58F9">
            <w:pPr>
              <w:jc w:val="left"/>
              <w:rPr>
                <w:rFonts w:ascii="Arial" w:hAnsi="Arial" w:cs="Arial"/>
                <w:kern w:val="2"/>
                <w:sz w:val="20"/>
                <w:szCs w:val="20"/>
              </w:rPr>
            </w:pPr>
          </w:p>
        </w:tc>
        <w:tc>
          <w:tcPr>
            <w:tcW w:w="3116" w:type="dxa"/>
            <w:vMerge/>
            <w:tcBorders>
              <w:left w:val="single" w:sz="4" w:space="0" w:color="auto"/>
              <w:bottom w:val="single" w:sz="4" w:space="0" w:color="auto"/>
              <w:right w:val="single" w:sz="4" w:space="0" w:color="auto"/>
            </w:tcBorders>
            <w:vAlign w:val="center"/>
          </w:tcPr>
          <w:p w14:paraId="6CFA7BE6" w14:textId="77777777" w:rsidR="00AE58F9" w:rsidRPr="00AE58F9" w:rsidRDefault="00AE58F9" w:rsidP="00AE58F9">
            <w:pPr>
              <w:jc w:val="left"/>
              <w:rPr>
                <w:rFonts w:ascii="Arial" w:hAnsi="Arial" w:cs="Arial"/>
                <w:kern w:val="2"/>
                <w:sz w:val="20"/>
                <w:szCs w:val="20"/>
              </w:rPr>
            </w:pPr>
          </w:p>
        </w:tc>
        <w:tc>
          <w:tcPr>
            <w:tcW w:w="3230" w:type="dxa"/>
            <w:tcBorders>
              <w:top w:val="single" w:sz="4" w:space="0" w:color="auto"/>
              <w:left w:val="single" w:sz="4" w:space="0" w:color="auto"/>
              <w:bottom w:val="single" w:sz="4" w:space="0" w:color="auto"/>
              <w:right w:val="single" w:sz="4" w:space="0" w:color="auto"/>
            </w:tcBorders>
          </w:tcPr>
          <w:p w14:paraId="6070100D"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Ответственный исполнитель Администрация Калачеевского сельского поселения</w:t>
            </w:r>
          </w:p>
        </w:tc>
        <w:tc>
          <w:tcPr>
            <w:tcW w:w="1047" w:type="dxa"/>
            <w:tcBorders>
              <w:top w:val="single" w:sz="4" w:space="0" w:color="auto"/>
              <w:left w:val="single" w:sz="4" w:space="0" w:color="auto"/>
              <w:bottom w:val="single" w:sz="4" w:space="0" w:color="auto"/>
              <w:right w:val="single" w:sz="4" w:space="0" w:color="auto"/>
            </w:tcBorders>
          </w:tcPr>
          <w:p w14:paraId="4624B956" w14:textId="77777777" w:rsidR="00AE58F9" w:rsidRPr="00AE58F9" w:rsidRDefault="00AE58F9" w:rsidP="00AE58F9">
            <w:pPr>
              <w:ind w:firstLine="8"/>
              <w:rPr>
                <w:rFonts w:ascii="Arial" w:hAnsi="Arial"/>
                <w:sz w:val="20"/>
                <w:szCs w:val="20"/>
              </w:rPr>
            </w:pPr>
            <w:r w:rsidRPr="00AE58F9">
              <w:rPr>
                <w:rFonts w:ascii="Arial" w:hAnsi="Arial" w:cs="Arial"/>
                <w:kern w:val="2"/>
                <w:sz w:val="20"/>
                <w:szCs w:val="20"/>
              </w:rPr>
              <w:t>1182,3</w:t>
            </w:r>
          </w:p>
        </w:tc>
        <w:tc>
          <w:tcPr>
            <w:tcW w:w="963" w:type="dxa"/>
            <w:tcBorders>
              <w:top w:val="single" w:sz="4" w:space="0" w:color="auto"/>
              <w:left w:val="single" w:sz="4" w:space="0" w:color="auto"/>
              <w:bottom w:val="single" w:sz="4" w:space="0" w:color="auto"/>
              <w:right w:val="single" w:sz="4" w:space="0" w:color="auto"/>
            </w:tcBorders>
          </w:tcPr>
          <w:p w14:paraId="09E6E054" w14:textId="77777777" w:rsidR="00AE58F9" w:rsidRPr="00AE58F9" w:rsidRDefault="00AE58F9" w:rsidP="00AE58F9">
            <w:pPr>
              <w:rPr>
                <w:rFonts w:ascii="Arial" w:hAnsi="Arial"/>
                <w:sz w:val="20"/>
                <w:szCs w:val="20"/>
              </w:rPr>
            </w:pPr>
            <w:r w:rsidRPr="00AE58F9">
              <w:rPr>
                <w:rFonts w:ascii="Arial" w:hAnsi="Arial" w:cs="Arial"/>
                <w:kern w:val="2"/>
                <w:sz w:val="20"/>
                <w:szCs w:val="20"/>
              </w:rPr>
              <w:t>11703,9</w:t>
            </w:r>
          </w:p>
        </w:tc>
        <w:tc>
          <w:tcPr>
            <w:tcW w:w="781" w:type="dxa"/>
            <w:tcBorders>
              <w:top w:val="single" w:sz="4" w:space="0" w:color="auto"/>
              <w:left w:val="single" w:sz="4" w:space="0" w:color="auto"/>
              <w:bottom w:val="single" w:sz="4" w:space="0" w:color="auto"/>
              <w:right w:val="single" w:sz="4" w:space="0" w:color="auto"/>
            </w:tcBorders>
          </w:tcPr>
          <w:p w14:paraId="79389FF3" w14:textId="77777777" w:rsidR="00AE58F9" w:rsidRPr="00AE58F9" w:rsidRDefault="00AE58F9" w:rsidP="00AE58F9">
            <w:pPr>
              <w:rPr>
                <w:rFonts w:ascii="Arial" w:hAnsi="Arial"/>
                <w:sz w:val="20"/>
                <w:szCs w:val="20"/>
              </w:rPr>
            </w:pPr>
            <w:r w:rsidRPr="00AE58F9">
              <w:rPr>
                <w:rFonts w:ascii="Arial" w:hAnsi="Arial" w:cs="Arial"/>
                <w:kern w:val="2"/>
                <w:sz w:val="20"/>
                <w:szCs w:val="20"/>
              </w:rPr>
              <w:t>4041,4</w:t>
            </w:r>
          </w:p>
        </w:tc>
        <w:tc>
          <w:tcPr>
            <w:tcW w:w="957" w:type="dxa"/>
            <w:tcBorders>
              <w:top w:val="single" w:sz="4" w:space="0" w:color="auto"/>
              <w:left w:val="single" w:sz="4" w:space="0" w:color="auto"/>
              <w:bottom w:val="single" w:sz="4" w:space="0" w:color="auto"/>
              <w:right w:val="single" w:sz="4" w:space="0" w:color="auto"/>
            </w:tcBorders>
          </w:tcPr>
          <w:p w14:paraId="0C5D1847" w14:textId="77777777" w:rsidR="00AE58F9" w:rsidRPr="00AE58F9" w:rsidRDefault="00AE58F9" w:rsidP="00AE58F9">
            <w:pPr>
              <w:rPr>
                <w:rFonts w:ascii="Arial" w:hAnsi="Arial"/>
                <w:sz w:val="20"/>
                <w:szCs w:val="20"/>
              </w:rPr>
            </w:pPr>
            <w:r w:rsidRPr="00AE58F9">
              <w:rPr>
                <w:rFonts w:ascii="Arial" w:hAnsi="Arial" w:cs="Arial"/>
                <w:sz w:val="20"/>
                <w:szCs w:val="20"/>
              </w:rPr>
              <w:t>6134,4</w:t>
            </w:r>
          </w:p>
        </w:tc>
        <w:tc>
          <w:tcPr>
            <w:tcW w:w="822" w:type="dxa"/>
            <w:tcBorders>
              <w:top w:val="single" w:sz="4" w:space="0" w:color="auto"/>
              <w:left w:val="single" w:sz="4" w:space="0" w:color="auto"/>
              <w:bottom w:val="single" w:sz="4" w:space="0" w:color="auto"/>
              <w:right w:val="single" w:sz="4" w:space="0" w:color="auto"/>
            </w:tcBorders>
          </w:tcPr>
          <w:p w14:paraId="6A791DF4" w14:textId="77777777" w:rsidR="00AE58F9" w:rsidRPr="00AE58F9" w:rsidRDefault="00AE58F9" w:rsidP="00AE58F9">
            <w:pPr>
              <w:ind w:right="-80"/>
              <w:rPr>
                <w:rFonts w:ascii="Arial" w:hAnsi="Arial" w:cs="Arial"/>
                <w:sz w:val="20"/>
                <w:szCs w:val="20"/>
              </w:rPr>
            </w:pPr>
            <w:r w:rsidRPr="00AE58F9">
              <w:rPr>
                <w:rFonts w:ascii="Arial" w:hAnsi="Arial" w:cs="Arial"/>
                <w:sz w:val="20"/>
                <w:szCs w:val="20"/>
              </w:rPr>
              <w:t>1407,6</w:t>
            </w:r>
          </w:p>
        </w:tc>
        <w:tc>
          <w:tcPr>
            <w:tcW w:w="818" w:type="dxa"/>
            <w:tcBorders>
              <w:top w:val="single" w:sz="4" w:space="0" w:color="auto"/>
              <w:left w:val="single" w:sz="4" w:space="0" w:color="auto"/>
              <w:bottom w:val="single" w:sz="4" w:space="0" w:color="auto"/>
              <w:right w:val="single" w:sz="4" w:space="0" w:color="auto"/>
            </w:tcBorders>
          </w:tcPr>
          <w:p w14:paraId="437F0264" w14:textId="77777777" w:rsidR="00AE58F9" w:rsidRPr="00AE58F9" w:rsidRDefault="00AE58F9" w:rsidP="00AE58F9">
            <w:pPr>
              <w:ind w:right="-25"/>
              <w:rPr>
                <w:rFonts w:ascii="Arial" w:hAnsi="Arial" w:cs="Arial"/>
                <w:sz w:val="20"/>
                <w:szCs w:val="20"/>
              </w:rPr>
            </w:pPr>
            <w:r w:rsidRPr="00AE58F9">
              <w:rPr>
                <w:rFonts w:ascii="Arial" w:hAnsi="Arial" w:cs="Arial"/>
                <w:sz w:val="20"/>
                <w:szCs w:val="20"/>
              </w:rPr>
              <w:t>1095,5</w:t>
            </w:r>
          </w:p>
        </w:tc>
        <w:tc>
          <w:tcPr>
            <w:tcW w:w="843" w:type="dxa"/>
            <w:tcBorders>
              <w:top w:val="single" w:sz="4" w:space="0" w:color="auto"/>
              <w:left w:val="single" w:sz="4" w:space="0" w:color="auto"/>
              <w:bottom w:val="single" w:sz="4" w:space="0" w:color="auto"/>
              <w:right w:val="single" w:sz="4" w:space="0" w:color="auto"/>
            </w:tcBorders>
          </w:tcPr>
          <w:p w14:paraId="7A8B8D9E" w14:textId="77777777" w:rsidR="00AE58F9" w:rsidRPr="00AE58F9" w:rsidRDefault="00AE58F9" w:rsidP="00AE58F9">
            <w:pPr>
              <w:rPr>
                <w:rFonts w:ascii="Arial" w:hAnsi="Arial" w:cs="Arial"/>
                <w:sz w:val="20"/>
                <w:szCs w:val="20"/>
              </w:rPr>
            </w:pPr>
            <w:r w:rsidRPr="00AE58F9">
              <w:rPr>
                <w:rFonts w:ascii="Arial" w:hAnsi="Arial" w:cs="Arial"/>
                <w:sz w:val="20"/>
                <w:szCs w:val="20"/>
              </w:rPr>
              <w:t>1165,0</w:t>
            </w:r>
          </w:p>
        </w:tc>
      </w:tr>
      <w:tr w:rsidR="00AE58F9" w:rsidRPr="00AE58F9" w14:paraId="5EC84FAC" w14:textId="77777777" w:rsidTr="00AE58F9">
        <w:trPr>
          <w:trHeight w:val="161"/>
          <w:jc w:val="center"/>
        </w:trPr>
        <w:tc>
          <w:tcPr>
            <w:tcW w:w="1847" w:type="dxa"/>
            <w:vMerge w:val="restart"/>
            <w:tcBorders>
              <w:top w:val="single" w:sz="4" w:space="0" w:color="auto"/>
              <w:left w:val="single" w:sz="4" w:space="0" w:color="auto"/>
              <w:bottom w:val="single" w:sz="4" w:space="0" w:color="auto"/>
              <w:right w:val="single" w:sz="4" w:space="0" w:color="auto"/>
            </w:tcBorders>
            <w:hideMark/>
          </w:tcPr>
          <w:p w14:paraId="58936D5A"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 xml:space="preserve">Основное мероприятие 1 </w:t>
            </w:r>
          </w:p>
        </w:tc>
        <w:tc>
          <w:tcPr>
            <w:tcW w:w="3116" w:type="dxa"/>
            <w:vMerge w:val="restart"/>
            <w:tcBorders>
              <w:top w:val="single" w:sz="4" w:space="0" w:color="auto"/>
              <w:left w:val="single" w:sz="4" w:space="0" w:color="auto"/>
              <w:bottom w:val="single" w:sz="4" w:space="0" w:color="auto"/>
              <w:right w:val="single" w:sz="4" w:space="0" w:color="auto"/>
            </w:tcBorders>
            <w:hideMark/>
          </w:tcPr>
          <w:p w14:paraId="2AD6FD8C"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«Обеспечение условий для развития культуры в Калачеевском сельском поселении»</w:t>
            </w:r>
          </w:p>
        </w:tc>
        <w:tc>
          <w:tcPr>
            <w:tcW w:w="3230" w:type="dxa"/>
            <w:tcBorders>
              <w:top w:val="single" w:sz="4" w:space="0" w:color="auto"/>
              <w:left w:val="single" w:sz="4" w:space="0" w:color="auto"/>
              <w:bottom w:val="single" w:sz="4" w:space="0" w:color="auto"/>
              <w:right w:val="single" w:sz="4" w:space="0" w:color="auto"/>
            </w:tcBorders>
          </w:tcPr>
          <w:p w14:paraId="14C9B443"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Всего:</w:t>
            </w:r>
          </w:p>
        </w:tc>
        <w:tc>
          <w:tcPr>
            <w:tcW w:w="1047" w:type="dxa"/>
            <w:tcBorders>
              <w:top w:val="single" w:sz="4" w:space="0" w:color="auto"/>
              <w:left w:val="single" w:sz="4" w:space="0" w:color="auto"/>
              <w:bottom w:val="single" w:sz="4" w:space="0" w:color="auto"/>
              <w:right w:val="single" w:sz="4" w:space="0" w:color="auto"/>
            </w:tcBorders>
            <w:hideMark/>
          </w:tcPr>
          <w:p w14:paraId="19151DFF" w14:textId="77777777" w:rsidR="00AE58F9" w:rsidRPr="00AE58F9" w:rsidRDefault="00AE58F9" w:rsidP="00AE58F9">
            <w:pPr>
              <w:rPr>
                <w:rFonts w:ascii="Arial" w:hAnsi="Arial"/>
                <w:sz w:val="20"/>
                <w:szCs w:val="20"/>
              </w:rPr>
            </w:pPr>
            <w:r w:rsidRPr="00AE58F9">
              <w:rPr>
                <w:rFonts w:ascii="Arial" w:hAnsi="Arial" w:cs="Arial"/>
                <w:kern w:val="2"/>
                <w:sz w:val="20"/>
                <w:szCs w:val="20"/>
              </w:rPr>
              <w:t>1182,3</w:t>
            </w:r>
          </w:p>
        </w:tc>
        <w:tc>
          <w:tcPr>
            <w:tcW w:w="963" w:type="dxa"/>
            <w:tcBorders>
              <w:top w:val="single" w:sz="4" w:space="0" w:color="auto"/>
              <w:left w:val="single" w:sz="4" w:space="0" w:color="auto"/>
              <w:bottom w:val="single" w:sz="4" w:space="0" w:color="auto"/>
              <w:right w:val="single" w:sz="4" w:space="0" w:color="auto"/>
            </w:tcBorders>
            <w:hideMark/>
          </w:tcPr>
          <w:p w14:paraId="5A2C8731" w14:textId="77777777" w:rsidR="00AE58F9" w:rsidRPr="00AE58F9" w:rsidRDefault="00AE58F9" w:rsidP="00AE58F9">
            <w:pPr>
              <w:ind w:firstLine="42"/>
              <w:rPr>
                <w:rFonts w:ascii="Arial" w:hAnsi="Arial"/>
                <w:sz w:val="20"/>
                <w:szCs w:val="20"/>
              </w:rPr>
            </w:pPr>
            <w:r w:rsidRPr="00AE58F9">
              <w:rPr>
                <w:rFonts w:ascii="Arial" w:hAnsi="Arial" w:cs="Arial"/>
                <w:kern w:val="2"/>
                <w:sz w:val="20"/>
                <w:szCs w:val="20"/>
              </w:rPr>
              <w:t>11703,9</w:t>
            </w:r>
          </w:p>
        </w:tc>
        <w:tc>
          <w:tcPr>
            <w:tcW w:w="781" w:type="dxa"/>
            <w:tcBorders>
              <w:top w:val="single" w:sz="4" w:space="0" w:color="auto"/>
              <w:left w:val="single" w:sz="4" w:space="0" w:color="auto"/>
              <w:bottom w:val="single" w:sz="4" w:space="0" w:color="auto"/>
              <w:right w:val="single" w:sz="4" w:space="0" w:color="auto"/>
            </w:tcBorders>
            <w:hideMark/>
          </w:tcPr>
          <w:p w14:paraId="794B4E8B" w14:textId="77777777" w:rsidR="00AE58F9" w:rsidRPr="00AE58F9" w:rsidRDefault="00AE58F9" w:rsidP="00AE58F9">
            <w:pPr>
              <w:rPr>
                <w:rFonts w:ascii="Arial" w:hAnsi="Arial"/>
                <w:sz w:val="20"/>
                <w:szCs w:val="20"/>
              </w:rPr>
            </w:pPr>
            <w:r w:rsidRPr="00AE58F9">
              <w:rPr>
                <w:rFonts w:ascii="Arial" w:hAnsi="Arial" w:cs="Arial"/>
                <w:kern w:val="2"/>
                <w:sz w:val="20"/>
                <w:szCs w:val="20"/>
              </w:rPr>
              <w:t>4041,4</w:t>
            </w:r>
          </w:p>
        </w:tc>
        <w:tc>
          <w:tcPr>
            <w:tcW w:w="957" w:type="dxa"/>
            <w:tcBorders>
              <w:top w:val="single" w:sz="4" w:space="0" w:color="auto"/>
              <w:left w:val="single" w:sz="4" w:space="0" w:color="auto"/>
              <w:bottom w:val="single" w:sz="4" w:space="0" w:color="auto"/>
              <w:right w:val="single" w:sz="4" w:space="0" w:color="auto"/>
            </w:tcBorders>
            <w:hideMark/>
          </w:tcPr>
          <w:p w14:paraId="59113257" w14:textId="77777777" w:rsidR="00AE58F9" w:rsidRPr="00AE58F9" w:rsidRDefault="00AE58F9" w:rsidP="00AE58F9">
            <w:pPr>
              <w:rPr>
                <w:rFonts w:ascii="Arial" w:hAnsi="Arial"/>
                <w:sz w:val="20"/>
                <w:szCs w:val="20"/>
              </w:rPr>
            </w:pPr>
            <w:r w:rsidRPr="00AE58F9">
              <w:rPr>
                <w:rFonts w:ascii="Arial" w:hAnsi="Arial" w:cs="Arial"/>
                <w:sz w:val="20"/>
                <w:szCs w:val="20"/>
              </w:rPr>
              <w:t>6126,3</w:t>
            </w:r>
          </w:p>
        </w:tc>
        <w:tc>
          <w:tcPr>
            <w:tcW w:w="822" w:type="dxa"/>
            <w:tcBorders>
              <w:top w:val="single" w:sz="4" w:space="0" w:color="auto"/>
              <w:left w:val="single" w:sz="4" w:space="0" w:color="auto"/>
              <w:bottom w:val="single" w:sz="4" w:space="0" w:color="auto"/>
              <w:right w:val="single" w:sz="4" w:space="0" w:color="auto"/>
            </w:tcBorders>
            <w:hideMark/>
          </w:tcPr>
          <w:p w14:paraId="03C51996" w14:textId="77777777" w:rsidR="00AE58F9" w:rsidRPr="00AE58F9" w:rsidRDefault="00AE58F9" w:rsidP="00AE58F9">
            <w:pPr>
              <w:ind w:right="-80"/>
              <w:rPr>
                <w:rFonts w:ascii="Arial" w:hAnsi="Arial" w:cs="Arial"/>
                <w:sz w:val="20"/>
                <w:szCs w:val="20"/>
              </w:rPr>
            </w:pPr>
            <w:r w:rsidRPr="00AE58F9">
              <w:rPr>
                <w:rFonts w:ascii="Arial" w:hAnsi="Arial" w:cs="Arial"/>
                <w:sz w:val="20"/>
                <w:szCs w:val="20"/>
              </w:rPr>
              <w:t>1406,6</w:t>
            </w:r>
          </w:p>
        </w:tc>
        <w:tc>
          <w:tcPr>
            <w:tcW w:w="818" w:type="dxa"/>
            <w:tcBorders>
              <w:top w:val="single" w:sz="4" w:space="0" w:color="auto"/>
              <w:left w:val="single" w:sz="4" w:space="0" w:color="auto"/>
              <w:bottom w:val="single" w:sz="4" w:space="0" w:color="auto"/>
              <w:right w:val="single" w:sz="4" w:space="0" w:color="auto"/>
            </w:tcBorders>
            <w:hideMark/>
          </w:tcPr>
          <w:p w14:paraId="3B734B23" w14:textId="77777777" w:rsidR="00AE58F9" w:rsidRPr="00AE58F9" w:rsidRDefault="00AE58F9" w:rsidP="00AE58F9">
            <w:pPr>
              <w:ind w:right="-148"/>
              <w:rPr>
                <w:rFonts w:ascii="Arial" w:hAnsi="Arial" w:cs="Arial"/>
                <w:sz w:val="20"/>
                <w:szCs w:val="20"/>
              </w:rPr>
            </w:pPr>
            <w:r w:rsidRPr="00AE58F9">
              <w:rPr>
                <w:rFonts w:ascii="Arial" w:hAnsi="Arial" w:cs="Arial"/>
                <w:sz w:val="20"/>
                <w:szCs w:val="20"/>
              </w:rPr>
              <w:t>1094,5</w:t>
            </w:r>
          </w:p>
        </w:tc>
        <w:tc>
          <w:tcPr>
            <w:tcW w:w="843" w:type="dxa"/>
            <w:tcBorders>
              <w:top w:val="single" w:sz="4" w:space="0" w:color="auto"/>
              <w:left w:val="single" w:sz="4" w:space="0" w:color="auto"/>
              <w:bottom w:val="single" w:sz="4" w:space="0" w:color="auto"/>
              <w:right w:val="single" w:sz="4" w:space="0" w:color="auto"/>
            </w:tcBorders>
            <w:hideMark/>
          </w:tcPr>
          <w:p w14:paraId="511647AB" w14:textId="77777777" w:rsidR="00AE58F9" w:rsidRPr="00AE58F9" w:rsidRDefault="00AE58F9" w:rsidP="00AE58F9">
            <w:pPr>
              <w:rPr>
                <w:rFonts w:ascii="Arial" w:hAnsi="Arial" w:cs="Arial"/>
                <w:sz w:val="20"/>
                <w:szCs w:val="20"/>
              </w:rPr>
            </w:pPr>
            <w:r w:rsidRPr="00AE58F9">
              <w:rPr>
                <w:rFonts w:ascii="Arial" w:hAnsi="Arial" w:cs="Arial"/>
                <w:sz w:val="20"/>
                <w:szCs w:val="20"/>
              </w:rPr>
              <w:t>1164,0</w:t>
            </w:r>
          </w:p>
        </w:tc>
      </w:tr>
      <w:tr w:rsidR="00AE58F9" w:rsidRPr="00AE58F9" w14:paraId="4488E361" w14:textId="77777777" w:rsidTr="00BD79DC">
        <w:trPr>
          <w:trHeight w:val="295"/>
          <w:jc w:val="center"/>
        </w:trPr>
        <w:tc>
          <w:tcPr>
            <w:tcW w:w="1847" w:type="dxa"/>
            <w:vMerge/>
            <w:tcBorders>
              <w:top w:val="single" w:sz="4" w:space="0" w:color="auto"/>
              <w:left w:val="single" w:sz="4" w:space="0" w:color="auto"/>
              <w:bottom w:val="single" w:sz="4" w:space="0" w:color="auto"/>
              <w:right w:val="single" w:sz="4" w:space="0" w:color="auto"/>
            </w:tcBorders>
            <w:vAlign w:val="center"/>
            <w:hideMark/>
          </w:tcPr>
          <w:p w14:paraId="45A5708C" w14:textId="77777777" w:rsidR="00AE58F9" w:rsidRPr="00AE58F9" w:rsidRDefault="00AE58F9" w:rsidP="00AE58F9">
            <w:pPr>
              <w:jc w:val="left"/>
              <w:rPr>
                <w:rFonts w:ascii="Arial" w:hAnsi="Arial" w:cs="Arial"/>
                <w:kern w:val="2"/>
                <w:sz w:val="20"/>
                <w:szCs w:val="20"/>
              </w:rPr>
            </w:pPr>
          </w:p>
        </w:tc>
        <w:tc>
          <w:tcPr>
            <w:tcW w:w="3116" w:type="dxa"/>
            <w:vMerge/>
            <w:tcBorders>
              <w:top w:val="single" w:sz="4" w:space="0" w:color="auto"/>
              <w:left w:val="single" w:sz="4" w:space="0" w:color="auto"/>
              <w:bottom w:val="single" w:sz="4" w:space="0" w:color="auto"/>
              <w:right w:val="single" w:sz="4" w:space="0" w:color="auto"/>
            </w:tcBorders>
            <w:vAlign w:val="center"/>
            <w:hideMark/>
          </w:tcPr>
          <w:p w14:paraId="76DB7662" w14:textId="77777777" w:rsidR="00AE58F9" w:rsidRPr="00AE58F9" w:rsidRDefault="00AE58F9" w:rsidP="00AE58F9">
            <w:pPr>
              <w:jc w:val="left"/>
              <w:rPr>
                <w:rFonts w:ascii="Arial" w:hAnsi="Arial" w:cs="Arial"/>
                <w:kern w:val="2"/>
                <w:sz w:val="20"/>
                <w:szCs w:val="20"/>
              </w:rPr>
            </w:pPr>
          </w:p>
        </w:tc>
        <w:tc>
          <w:tcPr>
            <w:tcW w:w="3230" w:type="dxa"/>
            <w:tcBorders>
              <w:top w:val="single" w:sz="4" w:space="0" w:color="auto"/>
              <w:left w:val="single" w:sz="4" w:space="0" w:color="auto"/>
              <w:bottom w:val="single" w:sz="4" w:space="0" w:color="auto"/>
              <w:right w:val="single" w:sz="4" w:space="0" w:color="auto"/>
            </w:tcBorders>
            <w:hideMark/>
          </w:tcPr>
          <w:p w14:paraId="5C599166"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в том числе по ГРБС:</w:t>
            </w:r>
          </w:p>
        </w:tc>
        <w:tc>
          <w:tcPr>
            <w:tcW w:w="1047" w:type="dxa"/>
            <w:tcBorders>
              <w:top w:val="single" w:sz="4" w:space="0" w:color="auto"/>
              <w:left w:val="single" w:sz="4" w:space="0" w:color="auto"/>
              <w:bottom w:val="single" w:sz="4" w:space="0" w:color="auto"/>
              <w:right w:val="single" w:sz="4" w:space="0" w:color="auto"/>
            </w:tcBorders>
          </w:tcPr>
          <w:p w14:paraId="732BE35F" w14:textId="77777777" w:rsidR="00AE58F9" w:rsidRPr="00AE58F9" w:rsidRDefault="00AE58F9" w:rsidP="00AE58F9">
            <w:pPr>
              <w:rPr>
                <w:rFonts w:ascii="Arial" w:hAnsi="Arial"/>
                <w:sz w:val="20"/>
                <w:szCs w:val="20"/>
              </w:rPr>
            </w:pPr>
          </w:p>
        </w:tc>
        <w:tc>
          <w:tcPr>
            <w:tcW w:w="963" w:type="dxa"/>
            <w:tcBorders>
              <w:top w:val="single" w:sz="4" w:space="0" w:color="auto"/>
              <w:left w:val="single" w:sz="4" w:space="0" w:color="auto"/>
              <w:bottom w:val="single" w:sz="4" w:space="0" w:color="auto"/>
              <w:right w:val="single" w:sz="4" w:space="0" w:color="auto"/>
            </w:tcBorders>
          </w:tcPr>
          <w:p w14:paraId="75BEB43C" w14:textId="77777777" w:rsidR="00AE58F9" w:rsidRPr="00AE58F9" w:rsidRDefault="00AE58F9" w:rsidP="00AE58F9">
            <w:pPr>
              <w:rPr>
                <w:rFonts w:ascii="Arial" w:hAnsi="Arial" w:cs="Arial"/>
                <w:kern w:val="2"/>
                <w:sz w:val="20"/>
                <w:szCs w:val="20"/>
              </w:rPr>
            </w:pPr>
          </w:p>
        </w:tc>
        <w:tc>
          <w:tcPr>
            <w:tcW w:w="781" w:type="dxa"/>
            <w:tcBorders>
              <w:top w:val="single" w:sz="4" w:space="0" w:color="auto"/>
              <w:left w:val="single" w:sz="4" w:space="0" w:color="auto"/>
              <w:bottom w:val="single" w:sz="4" w:space="0" w:color="auto"/>
              <w:right w:val="single" w:sz="4" w:space="0" w:color="auto"/>
            </w:tcBorders>
            <w:hideMark/>
          </w:tcPr>
          <w:p w14:paraId="30156466" w14:textId="77777777" w:rsidR="00AE58F9" w:rsidRPr="00AE58F9" w:rsidRDefault="00AE58F9" w:rsidP="00AE58F9">
            <w:pPr>
              <w:rPr>
                <w:rFonts w:ascii="Arial" w:hAnsi="Arial" w:cs="Arial"/>
                <w:sz w:val="20"/>
                <w:szCs w:val="20"/>
              </w:rPr>
            </w:pPr>
          </w:p>
        </w:tc>
        <w:tc>
          <w:tcPr>
            <w:tcW w:w="957" w:type="dxa"/>
            <w:tcBorders>
              <w:top w:val="single" w:sz="4" w:space="0" w:color="auto"/>
              <w:left w:val="single" w:sz="4" w:space="0" w:color="auto"/>
              <w:bottom w:val="single" w:sz="4" w:space="0" w:color="auto"/>
              <w:right w:val="single" w:sz="4" w:space="0" w:color="auto"/>
            </w:tcBorders>
            <w:hideMark/>
          </w:tcPr>
          <w:p w14:paraId="3FB9679C" w14:textId="77777777" w:rsidR="00AE58F9" w:rsidRPr="00AE58F9" w:rsidRDefault="00AE58F9" w:rsidP="00AE58F9">
            <w:pPr>
              <w:rPr>
                <w:rFonts w:ascii="Arial" w:hAnsi="Arial" w:cs="Arial"/>
                <w:sz w:val="20"/>
                <w:szCs w:val="20"/>
              </w:rPr>
            </w:pPr>
          </w:p>
        </w:tc>
        <w:tc>
          <w:tcPr>
            <w:tcW w:w="822" w:type="dxa"/>
            <w:tcBorders>
              <w:top w:val="single" w:sz="4" w:space="0" w:color="auto"/>
              <w:left w:val="single" w:sz="4" w:space="0" w:color="auto"/>
              <w:bottom w:val="single" w:sz="4" w:space="0" w:color="auto"/>
              <w:right w:val="single" w:sz="4" w:space="0" w:color="auto"/>
            </w:tcBorders>
          </w:tcPr>
          <w:p w14:paraId="46C89B3F" w14:textId="77777777" w:rsidR="00AE58F9" w:rsidRPr="00AE58F9" w:rsidRDefault="00AE58F9" w:rsidP="00AE58F9">
            <w:pPr>
              <w:ind w:right="-80"/>
              <w:rPr>
                <w:rFonts w:ascii="Arial" w:hAnsi="Arial" w:cs="Arial"/>
                <w:kern w:val="2"/>
                <w:sz w:val="20"/>
                <w:szCs w:val="20"/>
              </w:rPr>
            </w:pPr>
          </w:p>
        </w:tc>
        <w:tc>
          <w:tcPr>
            <w:tcW w:w="818" w:type="dxa"/>
            <w:tcBorders>
              <w:top w:val="single" w:sz="4" w:space="0" w:color="auto"/>
              <w:left w:val="single" w:sz="4" w:space="0" w:color="auto"/>
              <w:bottom w:val="single" w:sz="4" w:space="0" w:color="auto"/>
              <w:right w:val="single" w:sz="4" w:space="0" w:color="auto"/>
            </w:tcBorders>
          </w:tcPr>
          <w:p w14:paraId="18F895FB" w14:textId="77777777" w:rsidR="00AE58F9" w:rsidRPr="00AE58F9" w:rsidRDefault="00AE58F9" w:rsidP="00AE58F9">
            <w:pPr>
              <w:rPr>
                <w:rFonts w:ascii="Arial" w:hAnsi="Arial" w:cs="Arial"/>
                <w:kern w:val="2"/>
                <w:sz w:val="20"/>
                <w:szCs w:val="20"/>
              </w:rPr>
            </w:pPr>
          </w:p>
        </w:tc>
        <w:tc>
          <w:tcPr>
            <w:tcW w:w="843" w:type="dxa"/>
            <w:tcBorders>
              <w:top w:val="single" w:sz="4" w:space="0" w:color="auto"/>
              <w:left w:val="single" w:sz="4" w:space="0" w:color="auto"/>
              <w:bottom w:val="single" w:sz="4" w:space="0" w:color="auto"/>
              <w:right w:val="single" w:sz="4" w:space="0" w:color="auto"/>
            </w:tcBorders>
          </w:tcPr>
          <w:p w14:paraId="139E8CB6" w14:textId="77777777" w:rsidR="00AE58F9" w:rsidRPr="00AE58F9" w:rsidRDefault="00AE58F9" w:rsidP="00AE58F9">
            <w:pPr>
              <w:rPr>
                <w:rFonts w:ascii="Arial" w:hAnsi="Arial" w:cs="Arial"/>
                <w:kern w:val="2"/>
                <w:sz w:val="20"/>
                <w:szCs w:val="20"/>
              </w:rPr>
            </w:pPr>
          </w:p>
        </w:tc>
      </w:tr>
      <w:tr w:rsidR="00AE58F9" w:rsidRPr="00AE58F9" w14:paraId="54B2ECB2" w14:textId="77777777" w:rsidTr="00AE58F9">
        <w:trPr>
          <w:trHeight w:val="513"/>
          <w:jc w:val="center"/>
        </w:trPr>
        <w:tc>
          <w:tcPr>
            <w:tcW w:w="1847" w:type="dxa"/>
            <w:vMerge/>
            <w:tcBorders>
              <w:top w:val="single" w:sz="4" w:space="0" w:color="auto"/>
              <w:left w:val="single" w:sz="4" w:space="0" w:color="auto"/>
              <w:bottom w:val="single" w:sz="4" w:space="0" w:color="auto"/>
              <w:right w:val="single" w:sz="4" w:space="0" w:color="auto"/>
            </w:tcBorders>
            <w:vAlign w:val="center"/>
            <w:hideMark/>
          </w:tcPr>
          <w:p w14:paraId="5287E218" w14:textId="77777777" w:rsidR="00AE58F9" w:rsidRPr="00AE58F9" w:rsidRDefault="00AE58F9" w:rsidP="00AE58F9">
            <w:pPr>
              <w:jc w:val="left"/>
              <w:rPr>
                <w:rFonts w:ascii="Arial" w:hAnsi="Arial" w:cs="Arial"/>
                <w:kern w:val="2"/>
                <w:sz w:val="20"/>
                <w:szCs w:val="20"/>
              </w:rPr>
            </w:pPr>
          </w:p>
        </w:tc>
        <w:tc>
          <w:tcPr>
            <w:tcW w:w="3116" w:type="dxa"/>
            <w:vMerge/>
            <w:tcBorders>
              <w:top w:val="single" w:sz="4" w:space="0" w:color="auto"/>
              <w:left w:val="single" w:sz="4" w:space="0" w:color="auto"/>
              <w:bottom w:val="single" w:sz="4" w:space="0" w:color="auto"/>
              <w:right w:val="single" w:sz="4" w:space="0" w:color="auto"/>
            </w:tcBorders>
            <w:vAlign w:val="center"/>
            <w:hideMark/>
          </w:tcPr>
          <w:p w14:paraId="41F9951A" w14:textId="77777777" w:rsidR="00AE58F9" w:rsidRPr="00AE58F9" w:rsidRDefault="00AE58F9" w:rsidP="00AE58F9">
            <w:pPr>
              <w:jc w:val="left"/>
              <w:rPr>
                <w:rFonts w:ascii="Arial" w:hAnsi="Arial" w:cs="Arial"/>
                <w:kern w:val="2"/>
                <w:sz w:val="20"/>
                <w:szCs w:val="20"/>
              </w:rPr>
            </w:pPr>
          </w:p>
        </w:tc>
        <w:tc>
          <w:tcPr>
            <w:tcW w:w="3230" w:type="dxa"/>
            <w:tcBorders>
              <w:top w:val="single" w:sz="4" w:space="0" w:color="auto"/>
              <w:left w:val="single" w:sz="4" w:space="0" w:color="auto"/>
              <w:bottom w:val="single" w:sz="4" w:space="0" w:color="auto"/>
              <w:right w:val="single" w:sz="4" w:space="0" w:color="auto"/>
            </w:tcBorders>
            <w:hideMark/>
          </w:tcPr>
          <w:p w14:paraId="1ED9CCE1"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Ответственный исполнитель Администрация Калачеевского сельского поселения</w:t>
            </w:r>
          </w:p>
        </w:tc>
        <w:tc>
          <w:tcPr>
            <w:tcW w:w="1047" w:type="dxa"/>
            <w:tcBorders>
              <w:top w:val="single" w:sz="4" w:space="0" w:color="auto"/>
              <w:left w:val="single" w:sz="4" w:space="0" w:color="auto"/>
              <w:bottom w:val="single" w:sz="4" w:space="0" w:color="auto"/>
              <w:right w:val="single" w:sz="4" w:space="0" w:color="auto"/>
            </w:tcBorders>
            <w:hideMark/>
          </w:tcPr>
          <w:p w14:paraId="2495A3B0" w14:textId="77777777" w:rsidR="00AE58F9" w:rsidRPr="00AE58F9" w:rsidRDefault="00AE58F9" w:rsidP="00AE58F9">
            <w:pPr>
              <w:rPr>
                <w:rFonts w:ascii="Arial" w:hAnsi="Arial"/>
                <w:sz w:val="20"/>
                <w:szCs w:val="20"/>
              </w:rPr>
            </w:pPr>
            <w:r w:rsidRPr="00AE58F9">
              <w:rPr>
                <w:rFonts w:ascii="Arial" w:hAnsi="Arial" w:cs="Arial"/>
                <w:kern w:val="2"/>
                <w:sz w:val="20"/>
                <w:szCs w:val="20"/>
              </w:rPr>
              <w:t>1182,3</w:t>
            </w:r>
          </w:p>
        </w:tc>
        <w:tc>
          <w:tcPr>
            <w:tcW w:w="963" w:type="dxa"/>
            <w:tcBorders>
              <w:top w:val="single" w:sz="4" w:space="0" w:color="auto"/>
              <w:left w:val="single" w:sz="4" w:space="0" w:color="auto"/>
              <w:bottom w:val="single" w:sz="4" w:space="0" w:color="auto"/>
              <w:right w:val="single" w:sz="4" w:space="0" w:color="auto"/>
            </w:tcBorders>
            <w:hideMark/>
          </w:tcPr>
          <w:p w14:paraId="1BB56983"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11703,9</w:t>
            </w:r>
          </w:p>
        </w:tc>
        <w:tc>
          <w:tcPr>
            <w:tcW w:w="781" w:type="dxa"/>
            <w:tcBorders>
              <w:top w:val="single" w:sz="4" w:space="0" w:color="auto"/>
              <w:left w:val="single" w:sz="4" w:space="0" w:color="auto"/>
              <w:bottom w:val="single" w:sz="4" w:space="0" w:color="auto"/>
              <w:right w:val="single" w:sz="4" w:space="0" w:color="auto"/>
            </w:tcBorders>
            <w:hideMark/>
          </w:tcPr>
          <w:p w14:paraId="199D8083" w14:textId="77777777" w:rsidR="00AE58F9" w:rsidRPr="00AE58F9" w:rsidRDefault="00AE58F9" w:rsidP="00AE58F9">
            <w:pPr>
              <w:rPr>
                <w:rFonts w:ascii="Arial" w:hAnsi="Arial" w:cs="Arial"/>
                <w:sz w:val="20"/>
                <w:szCs w:val="20"/>
              </w:rPr>
            </w:pPr>
            <w:r w:rsidRPr="00AE58F9">
              <w:rPr>
                <w:rFonts w:ascii="Arial" w:hAnsi="Arial" w:cs="Arial"/>
                <w:kern w:val="2"/>
                <w:sz w:val="20"/>
                <w:szCs w:val="20"/>
              </w:rPr>
              <w:t>4041,4</w:t>
            </w:r>
          </w:p>
        </w:tc>
        <w:tc>
          <w:tcPr>
            <w:tcW w:w="957" w:type="dxa"/>
            <w:tcBorders>
              <w:top w:val="single" w:sz="4" w:space="0" w:color="auto"/>
              <w:left w:val="single" w:sz="4" w:space="0" w:color="auto"/>
              <w:bottom w:val="single" w:sz="4" w:space="0" w:color="auto"/>
              <w:right w:val="single" w:sz="4" w:space="0" w:color="auto"/>
            </w:tcBorders>
            <w:hideMark/>
          </w:tcPr>
          <w:p w14:paraId="4A57E4BA" w14:textId="77777777" w:rsidR="00AE58F9" w:rsidRPr="00AE58F9" w:rsidRDefault="00AE58F9" w:rsidP="00AE58F9">
            <w:pPr>
              <w:rPr>
                <w:rFonts w:ascii="Arial" w:hAnsi="Arial" w:cs="Arial"/>
                <w:sz w:val="20"/>
                <w:szCs w:val="20"/>
              </w:rPr>
            </w:pPr>
            <w:r w:rsidRPr="00AE58F9">
              <w:rPr>
                <w:rFonts w:ascii="Arial" w:hAnsi="Arial" w:cs="Arial"/>
                <w:sz w:val="20"/>
                <w:szCs w:val="20"/>
              </w:rPr>
              <w:t>6126,3</w:t>
            </w:r>
          </w:p>
        </w:tc>
        <w:tc>
          <w:tcPr>
            <w:tcW w:w="822" w:type="dxa"/>
            <w:tcBorders>
              <w:top w:val="single" w:sz="4" w:space="0" w:color="auto"/>
              <w:left w:val="single" w:sz="4" w:space="0" w:color="auto"/>
              <w:bottom w:val="single" w:sz="4" w:space="0" w:color="auto"/>
              <w:right w:val="single" w:sz="4" w:space="0" w:color="auto"/>
            </w:tcBorders>
            <w:hideMark/>
          </w:tcPr>
          <w:p w14:paraId="28EE83D2" w14:textId="77777777" w:rsidR="00AE58F9" w:rsidRPr="00AE58F9" w:rsidRDefault="00AE58F9" w:rsidP="00AE58F9">
            <w:pPr>
              <w:ind w:right="-80"/>
              <w:rPr>
                <w:rFonts w:ascii="Arial" w:hAnsi="Arial" w:cs="Arial"/>
                <w:sz w:val="20"/>
                <w:szCs w:val="20"/>
              </w:rPr>
            </w:pPr>
            <w:r w:rsidRPr="00AE58F9">
              <w:rPr>
                <w:rFonts w:ascii="Arial" w:hAnsi="Arial" w:cs="Arial"/>
                <w:sz w:val="20"/>
                <w:szCs w:val="20"/>
              </w:rPr>
              <w:t>1406,6</w:t>
            </w:r>
          </w:p>
        </w:tc>
        <w:tc>
          <w:tcPr>
            <w:tcW w:w="818" w:type="dxa"/>
            <w:tcBorders>
              <w:top w:val="single" w:sz="4" w:space="0" w:color="auto"/>
              <w:left w:val="single" w:sz="4" w:space="0" w:color="auto"/>
              <w:bottom w:val="single" w:sz="4" w:space="0" w:color="auto"/>
              <w:right w:val="single" w:sz="4" w:space="0" w:color="auto"/>
            </w:tcBorders>
            <w:hideMark/>
          </w:tcPr>
          <w:p w14:paraId="6143D75E" w14:textId="77777777" w:rsidR="00AE58F9" w:rsidRPr="00AE58F9" w:rsidRDefault="00AE58F9" w:rsidP="00AE58F9">
            <w:pPr>
              <w:ind w:right="-148"/>
              <w:rPr>
                <w:rFonts w:ascii="Arial" w:hAnsi="Arial" w:cs="Arial"/>
                <w:sz w:val="20"/>
                <w:szCs w:val="20"/>
              </w:rPr>
            </w:pPr>
            <w:r w:rsidRPr="00AE58F9">
              <w:rPr>
                <w:rFonts w:ascii="Arial" w:hAnsi="Arial" w:cs="Arial"/>
                <w:sz w:val="20"/>
                <w:szCs w:val="20"/>
              </w:rPr>
              <w:t>1094,5</w:t>
            </w:r>
          </w:p>
        </w:tc>
        <w:tc>
          <w:tcPr>
            <w:tcW w:w="843" w:type="dxa"/>
            <w:tcBorders>
              <w:top w:val="single" w:sz="4" w:space="0" w:color="auto"/>
              <w:left w:val="single" w:sz="4" w:space="0" w:color="auto"/>
              <w:bottom w:val="single" w:sz="4" w:space="0" w:color="auto"/>
              <w:right w:val="single" w:sz="4" w:space="0" w:color="auto"/>
            </w:tcBorders>
            <w:hideMark/>
          </w:tcPr>
          <w:p w14:paraId="02AA2750" w14:textId="77777777" w:rsidR="00AE58F9" w:rsidRPr="00AE58F9" w:rsidRDefault="00AE58F9" w:rsidP="00AE58F9">
            <w:pPr>
              <w:rPr>
                <w:rFonts w:ascii="Arial" w:hAnsi="Arial" w:cs="Arial"/>
                <w:sz w:val="20"/>
                <w:szCs w:val="20"/>
              </w:rPr>
            </w:pPr>
            <w:r w:rsidRPr="00AE58F9">
              <w:rPr>
                <w:rFonts w:ascii="Arial" w:hAnsi="Arial" w:cs="Arial"/>
                <w:sz w:val="20"/>
                <w:szCs w:val="20"/>
              </w:rPr>
              <w:t>1164,0</w:t>
            </w:r>
          </w:p>
        </w:tc>
      </w:tr>
      <w:tr w:rsidR="00AE58F9" w:rsidRPr="00AE58F9" w14:paraId="230145B4" w14:textId="77777777" w:rsidTr="00BD79DC">
        <w:trPr>
          <w:trHeight w:val="339"/>
          <w:jc w:val="center"/>
        </w:trPr>
        <w:tc>
          <w:tcPr>
            <w:tcW w:w="1847" w:type="dxa"/>
            <w:vMerge w:val="restart"/>
            <w:tcBorders>
              <w:top w:val="single" w:sz="4" w:space="0" w:color="auto"/>
              <w:left w:val="single" w:sz="4" w:space="0" w:color="auto"/>
              <w:bottom w:val="single" w:sz="4" w:space="0" w:color="auto"/>
              <w:right w:val="single" w:sz="4" w:space="0" w:color="auto"/>
            </w:tcBorders>
            <w:hideMark/>
          </w:tcPr>
          <w:p w14:paraId="6F2F5130"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Основное мероприя</w:t>
            </w:r>
            <w:r w:rsidRPr="00AE58F9">
              <w:rPr>
                <w:rFonts w:ascii="Arial" w:hAnsi="Arial" w:cs="Arial"/>
                <w:kern w:val="2"/>
                <w:sz w:val="20"/>
                <w:szCs w:val="20"/>
              </w:rPr>
              <w:softHyphen/>
              <w:t>тие 2</w:t>
            </w:r>
          </w:p>
        </w:tc>
        <w:tc>
          <w:tcPr>
            <w:tcW w:w="3116" w:type="dxa"/>
            <w:vMerge w:val="restart"/>
            <w:tcBorders>
              <w:top w:val="single" w:sz="4" w:space="0" w:color="auto"/>
              <w:left w:val="single" w:sz="4" w:space="0" w:color="auto"/>
              <w:bottom w:val="single" w:sz="4" w:space="0" w:color="auto"/>
              <w:right w:val="single" w:sz="4" w:space="0" w:color="auto"/>
            </w:tcBorders>
            <w:hideMark/>
          </w:tcPr>
          <w:p w14:paraId="054A9E32"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«Развитие физической культуры и спорта в Калачеевском сельском поселении»</w:t>
            </w:r>
          </w:p>
        </w:tc>
        <w:tc>
          <w:tcPr>
            <w:tcW w:w="3230" w:type="dxa"/>
            <w:tcBorders>
              <w:top w:val="single" w:sz="4" w:space="0" w:color="auto"/>
              <w:left w:val="single" w:sz="4" w:space="0" w:color="auto"/>
              <w:bottom w:val="single" w:sz="4" w:space="0" w:color="auto"/>
              <w:right w:val="single" w:sz="4" w:space="0" w:color="auto"/>
            </w:tcBorders>
          </w:tcPr>
          <w:p w14:paraId="1AA38C1A"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 xml:space="preserve">Всего </w:t>
            </w:r>
          </w:p>
        </w:tc>
        <w:tc>
          <w:tcPr>
            <w:tcW w:w="1047" w:type="dxa"/>
            <w:tcBorders>
              <w:top w:val="single" w:sz="4" w:space="0" w:color="auto"/>
              <w:left w:val="single" w:sz="4" w:space="0" w:color="auto"/>
              <w:bottom w:val="single" w:sz="4" w:space="0" w:color="auto"/>
              <w:right w:val="single" w:sz="4" w:space="0" w:color="auto"/>
            </w:tcBorders>
            <w:hideMark/>
          </w:tcPr>
          <w:p w14:paraId="0F42942B" w14:textId="77777777" w:rsidR="00AE58F9" w:rsidRPr="00AE58F9" w:rsidRDefault="00AE58F9" w:rsidP="00AE58F9">
            <w:pPr>
              <w:rPr>
                <w:rFonts w:ascii="Arial" w:hAnsi="Arial" w:cs="Arial"/>
                <w:sz w:val="20"/>
                <w:szCs w:val="20"/>
              </w:rPr>
            </w:pPr>
            <w:r w:rsidRPr="00AE58F9">
              <w:rPr>
                <w:rFonts w:ascii="Arial" w:hAnsi="Arial" w:cs="Arial"/>
                <w:kern w:val="2"/>
                <w:sz w:val="20"/>
                <w:szCs w:val="20"/>
              </w:rPr>
              <w:t>0,0</w:t>
            </w:r>
          </w:p>
        </w:tc>
        <w:tc>
          <w:tcPr>
            <w:tcW w:w="963" w:type="dxa"/>
            <w:tcBorders>
              <w:top w:val="single" w:sz="4" w:space="0" w:color="auto"/>
              <w:left w:val="single" w:sz="4" w:space="0" w:color="auto"/>
              <w:bottom w:val="single" w:sz="4" w:space="0" w:color="auto"/>
              <w:right w:val="single" w:sz="4" w:space="0" w:color="auto"/>
            </w:tcBorders>
            <w:hideMark/>
          </w:tcPr>
          <w:p w14:paraId="083AFD7B" w14:textId="77777777" w:rsidR="00AE58F9" w:rsidRPr="00AE58F9" w:rsidRDefault="00AE58F9" w:rsidP="00AE58F9">
            <w:pPr>
              <w:rPr>
                <w:rFonts w:ascii="Arial" w:hAnsi="Arial" w:cs="Arial"/>
                <w:sz w:val="20"/>
                <w:szCs w:val="20"/>
              </w:rPr>
            </w:pPr>
            <w:r w:rsidRPr="00AE58F9">
              <w:rPr>
                <w:rFonts w:ascii="Arial" w:hAnsi="Arial" w:cs="Arial"/>
                <w:kern w:val="2"/>
                <w:sz w:val="20"/>
                <w:szCs w:val="20"/>
              </w:rPr>
              <w:t>0,0</w:t>
            </w:r>
          </w:p>
        </w:tc>
        <w:tc>
          <w:tcPr>
            <w:tcW w:w="781" w:type="dxa"/>
            <w:tcBorders>
              <w:top w:val="single" w:sz="4" w:space="0" w:color="auto"/>
              <w:left w:val="single" w:sz="4" w:space="0" w:color="auto"/>
              <w:bottom w:val="single" w:sz="4" w:space="0" w:color="auto"/>
              <w:right w:val="single" w:sz="4" w:space="0" w:color="auto"/>
            </w:tcBorders>
            <w:hideMark/>
          </w:tcPr>
          <w:p w14:paraId="5A1B1293" w14:textId="77777777" w:rsidR="00AE58F9" w:rsidRPr="00AE58F9" w:rsidRDefault="00AE58F9" w:rsidP="00AE58F9">
            <w:pPr>
              <w:rPr>
                <w:rFonts w:ascii="Arial" w:hAnsi="Arial" w:cs="Arial"/>
                <w:sz w:val="20"/>
                <w:szCs w:val="20"/>
              </w:rPr>
            </w:pPr>
            <w:r w:rsidRPr="00AE58F9">
              <w:rPr>
                <w:rFonts w:ascii="Arial" w:hAnsi="Arial" w:cs="Arial"/>
                <w:sz w:val="20"/>
                <w:szCs w:val="20"/>
              </w:rPr>
              <w:t>0,0</w:t>
            </w:r>
          </w:p>
        </w:tc>
        <w:tc>
          <w:tcPr>
            <w:tcW w:w="957" w:type="dxa"/>
            <w:tcBorders>
              <w:top w:val="single" w:sz="4" w:space="0" w:color="auto"/>
              <w:left w:val="single" w:sz="4" w:space="0" w:color="auto"/>
              <w:bottom w:val="single" w:sz="4" w:space="0" w:color="auto"/>
              <w:right w:val="single" w:sz="4" w:space="0" w:color="auto"/>
            </w:tcBorders>
            <w:hideMark/>
          </w:tcPr>
          <w:p w14:paraId="5BA488C3" w14:textId="77777777" w:rsidR="00AE58F9" w:rsidRPr="00AE58F9" w:rsidRDefault="00AE58F9" w:rsidP="00AE58F9">
            <w:pPr>
              <w:rPr>
                <w:rFonts w:ascii="Arial" w:hAnsi="Arial" w:cs="Arial"/>
                <w:sz w:val="20"/>
                <w:szCs w:val="20"/>
              </w:rPr>
            </w:pPr>
            <w:r w:rsidRPr="00AE58F9">
              <w:rPr>
                <w:rFonts w:ascii="Arial" w:hAnsi="Arial" w:cs="Arial"/>
                <w:sz w:val="20"/>
                <w:szCs w:val="20"/>
              </w:rPr>
              <w:t>8,1</w:t>
            </w:r>
          </w:p>
        </w:tc>
        <w:tc>
          <w:tcPr>
            <w:tcW w:w="822" w:type="dxa"/>
            <w:tcBorders>
              <w:top w:val="single" w:sz="4" w:space="0" w:color="auto"/>
              <w:left w:val="single" w:sz="4" w:space="0" w:color="auto"/>
              <w:bottom w:val="single" w:sz="4" w:space="0" w:color="auto"/>
              <w:right w:val="single" w:sz="4" w:space="0" w:color="auto"/>
            </w:tcBorders>
            <w:hideMark/>
          </w:tcPr>
          <w:p w14:paraId="521F883D" w14:textId="77777777" w:rsidR="00AE58F9" w:rsidRPr="00AE58F9" w:rsidRDefault="00AE58F9" w:rsidP="00AE58F9">
            <w:pPr>
              <w:rPr>
                <w:rFonts w:ascii="Arial" w:hAnsi="Arial" w:cs="Arial"/>
                <w:sz w:val="20"/>
                <w:szCs w:val="20"/>
              </w:rPr>
            </w:pPr>
            <w:r w:rsidRPr="00AE58F9">
              <w:rPr>
                <w:rFonts w:ascii="Arial" w:hAnsi="Arial" w:cs="Arial"/>
                <w:kern w:val="2"/>
                <w:sz w:val="20"/>
                <w:szCs w:val="20"/>
              </w:rPr>
              <w:t>1,0</w:t>
            </w:r>
          </w:p>
        </w:tc>
        <w:tc>
          <w:tcPr>
            <w:tcW w:w="818" w:type="dxa"/>
            <w:tcBorders>
              <w:top w:val="single" w:sz="4" w:space="0" w:color="auto"/>
              <w:left w:val="single" w:sz="4" w:space="0" w:color="auto"/>
              <w:bottom w:val="single" w:sz="4" w:space="0" w:color="auto"/>
              <w:right w:val="single" w:sz="4" w:space="0" w:color="auto"/>
            </w:tcBorders>
            <w:hideMark/>
          </w:tcPr>
          <w:p w14:paraId="1EBA7F7A" w14:textId="77777777" w:rsidR="00AE58F9" w:rsidRPr="00AE58F9" w:rsidRDefault="00AE58F9" w:rsidP="00AE58F9">
            <w:pPr>
              <w:rPr>
                <w:rFonts w:ascii="Arial" w:hAnsi="Arial" w:cs="Arial"/>
                <w:sz w:val="20"/>
                <w:szCs w:val="20"/>
              </w:rPr>
            </w:pPr>
            <w:r w:rsidRPr="00AE58F9">
              <w:rPr>
                <w:rFonts w:ascii="Arial" w:hAnsi="Arial" w:cs="Arial"/>
                <w:kern w:val="2"/>
                <w:sz w:val="20"/>
                <w:szCs w:val="20"/>
              </w:rPr>
              <w:t>1,0</w:t>
            </w:r>
          </w:p>
        </w:tc>
        <w:tc>
          <w:tcPr>
            <w:tcW w:w="843" w:type="dxa"/>
            <w:tcBorders>
              <w:top w:val="single" w:sz="4" w:space="0" w:color="auto"/>
              <w:left w:val="single" w:sz="4" w:space="0" w:color="auto"/>
              <w:bottom w:val="single" w:sz="4" w:space="0" w:color="auto"/>
              <w:right w:val="single" w:sz="4" w:space="0" w:color="auto"/>
            </w:tcBorders>
            <w:hideMark/>
          </w:tcPr>
          <w:p w14:paraId="73B933B3" w14:textId="77777777" w:rsidR="00AE58F9" w:rsidRPr="00AE58F9" w:rsidRDefault="00AE58F9" w:rsidP="00AE58F9">
            <w:pPr>
              <w:rPr>
                <w:rFonts w:ascii="Arial" w:hAnsi="Arial" w:cs="Arial"/>
                <w:sz w:val="20"/>
                <w:szCs w:val="20"/>
              </w:rPr>
            </w:pPr>
            <w:r w:rsidRPr="00AE58F9">
              <w:rPr>
                <w:rFonts w:ascii="Arial" w:hAnsi="Arial" w:cs="Arial"/>
                <w:sz w:val="20"/>
                <w:szCs w:val="20"/>
              </w:rPr>
              <w:t>1,0</w:t>
            </w:r>
          </w:p>
        </w:tc>
      </w:tr>
      <w:tr w:rsidR="00AE58F9" w:rsidRPr="00AE58F9" w14:paraId="179BBE59" w14:textId="77777777" w:rsidTr="00AE58F9">
        <w:trPr>
          <w:trHeight w:val="114"/>
          <w:jc w:val="center"/>
        </w:trPr>
        <w:tc>
          <w:tcPr>
            <w:tcW w:w="1847" w:type="dxa"/>
            <w:vMerge/>
            <w:tcBorders>
              <w:top w:val="single" w:sz="4" w:space="0" w:color="auto"/>
              <w:left w:val="single" w:sz="4" w:space="0" w:color="auto"/>
              <w:bottom w:val="single" w:sz="4" w:space="0" w:color="auto"/>
              <w:right w:val="single" w:sz="4" w:space="0" w:color="auto"/>
            </w:tcBorders>
            <w:vAlign w:val="center"/>
            <w:hideMark/>
          </w:tcPr>
          <w:p w14:paraId="02DBBE9F" w14:textId="77777777" w:rsidR="00AE58F9" w:rsidRPr="00AE58F9" w:rsidRDefault="00AE58F9" w:rsidP="00AE58F9">
            <w:pPr>
              <w:jc w:val="left"/>
              <w:rPr>
                <w:rFonts w:ascii="Arial" w:hAnsi="Arial" w:cs="Arial"/>
                <w:kern w:val="2"/>
                <w:sz w:val="20"/>
                <w:szCs w:val="20"/>
              </w:rPr>
            </w:pPr>
          </w:p>
        </w:tc>
        <w:tc>
          <w:tcPr>
            <w:tcW w:w="3116" w:type="dxa"/>
            <w:vMerge/>
            <w:tcBorders>
              <w:top w:val="single" w:sz="4" w:space="0" w:color="auto"/>
              <w:left w:val="single" w:sz="4" w:space="0" w:color="auto"/>
              <w:bottom w:val="single" w:sz="4" w:space="0" w:color="auto"/>
              <w:right w:val="single" w:sz="4" w:space="0" w:color="auto"/>
            </w:tcBorders>
            <w:vAlign w:val="center"/>
            <w:hideMark/>
          </w:tcPr>
          <w:p w14:paraId="432C7E07" w14:textId="77777777" w:rsidR="00AE58F9" w:rsidRPr="00AE58F9" w:rsidRDefault="00AE58F9" w:rsidP="00AE58F9">
            <w:pPr>
              <w:jc w:val="left"/>
              <w:rPr>
                <w:rFonts w:ascii="Arial" w:hAnsi="Arial" w:cs="Arial"/>
                <w:kern w:val="2"/>
                <w:sz w:val="20"/>
                <w:szCs w:val="20"/>
              </w:rPr>
            </w:pPr>
          </w:p>
        </w:tc>
        <w:tc>
          <w:tcPr>
            <w:tcW w:w="3230" w:type="dxa"/>
            <w:tcBorders>
              <w:top w:val="single" w:sz="4" w:space="0" w:color="auto"/>
              <w:left w:val="single" w:sz="4" w:space="0" w:color="auto"/>
              <w:bottom w:val="single" w:sz="4" w:space="0" w:color="auto"/>
              <w:right w:val="single" w:sz="4" w:space="0" w:color="auto"/>
            </w:tcBorders>
            <w:hideMark/>
          </w:tcPr>
          <w:p w14:paraId="1CEBA917"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в том числе по ГРБС:</w:t>
            </w:r>
          </w:p>
        </w:tc>
        <w:tc>
          <w:tcPr>
            <w:tcW w:w="1047" w:type="dxa"/>
            <w:tcBorders>
              <w:top w:val="single" w:sz="4" w:space="0" w:color="auto"/>
              <w:left w:val="single" w:sz="4" w:space="0" w:color="auto"/>
              <w:bottom w:val="single" w:sz="4" w:space="0" w:color="auto"/>
              <w:right w:val="single" w:sz="4" w:space="0" w:color="auto"/>
            </w:tcBorders>
          </w:tcPr>
          <w:p w14:paraId="17C299F8" w14:textId="77777777" w:rsidR="00AE58F9" w:rsidRPr="00AE58F9" w:rsidRDefault="00AE58F9" w:rsidP="00AE58F9">
            <w:pPr>
              <w:rPr>
                <w:rFonts w:ascii="Arial" w:hAnsi="Arial" w:cs="Arial"/>
                <w:kern w:val="2"/>
                <w:sz w:val="20"/>
                <w:szCs w:val="20"/>
              </w:rPr>
            </w:pPr>
          </w:p>
        </w:tc>
        <w:tc>
          <w:tcPr>
            <w:tcW w:w="963" w:type="dxa"/>
            <w:tcBorders>
              <w:top w:val="single" w:sz="4" w:space="0" w:color="auto"/>
              <w:left w:val="single" w:sz="4" w:space="0" w:color="auto"/>
              <w:bottom w:val="single" w:sz="4" w:space="0" w:color="auto"/>
              <w:right w:val="single" w:sz="4" w:space="0" w:color="auto"/>
            </w:tcBorders>
          </w:tcPr>
          <w:p w14:paraId="1F9984EE" w14:textId="77777777" w:rsidR="00AE58F9" w:rsidRPr="00AE58F9" w:rsidRDefault="00AE58F9" w:rsidP="00AE58F9">
            <w:pPr>
              <w:rPr>
                <w:rFonts w:ascii="Arial" w:hAnsi="Arial" w:cs="Arial"/>
                <w:kern w:val="2"/>
                <w:sz w:val="20"/>
                <w:szCs w:val="20"/>
              </w:rPr>
            </w:pPr>
          </w:p>
        </w:tc>
        <w:tc>
          <w:tcPr>
            <w:tcW w:w="781" w:type="dxa"/>
            <w:tcBorders>
              <w:top w:val="single" w:sz="4" w:space="0" w:color="auto"/>
              <w:left w:val="single" w:sz="4" w:space="0" w:color="auto"/>
              <w:bottom w:val="single" w:sz="4" w:space="0" w:color="auto"/>
              <w:right w:val="single" w:sz="4" w:space="0" w:color="auto"/>
            </w:tcBorders>
          </w:tcPr>
          <w:p w14:paraId="5F8D5D06" w14:textId="77777777" w:rsidR="00AE58F9" w:rsidRPr="00AE58F9" w:rsidRDefault="00AE58F9" w:rsidP="00AE58F9">
            <w:pPr>
              <w:rPr>
                <w:rFonts w:ascii="Arial" w:hAnsi="Arial" w:cs="Arial"/>
                <w:kern w:val="2"/>
                <w:sz w:val="20"/>
                <w:szCs w:val="20"/>
              </w:rPr>
            </w:pPr>
          </w:p>
        </w:tc>
        <w:tc>
          <w:tcPr>
            <w:tcW w:w="957" w:type="dxa"/>
            <w:tcBorders>
              <w:top w:val="single" w:sz="4" w:space="0" w:color="auto"/>
              <w:left w:val="single" w:sz="4" w:space="0" w:color="auto"/>
              <w:bottom w:val="single" w:sz="4" w:space="0" w:color="auto"/>
              <w:right w:val="single" w:sz="4" w:space="0" w:color="auto"/>
            </w:tcBorders>
          </w:tcPr>
          <w:p w14:paraId="4D36A2B8" w14:textId="77777777" w:rsidR="00AE58F9" w:rsidRPr="00AE58F9" w:rsidRDefault="00AE58F9" w:rsidP="00AE58F9">
            <w:pPr>
              <w:rPr>
                <w:rFonts w:ascii="Arial" w:hAnsi="Arial" w:cs="Arial"/>
                <w:kern w:val="2"/>
                <w:sz w:val="20"/>
                <w:szCs w:val="20"/>
              </w:rPr>
            </w:pPr>
          </w:p>
        </w:tc>
        <w:tc>
          <w:tcPr>
            <w:tcW w:w="822" w:type="dxa"/>
            <w:tcBorders>
              <w:top w:val="single" w:sz="4" w:space="0" w:color="auto"/>
              <w:left w:val="single" w:sz="4" w:space="0" w:color="auto"/>
              <w:bottom w:val="single" w:sz="4" w:space="0" w:color="auto"/>
              <w:right w:val="single" w:sz="4" w:space="0" w:color="auto"/>
            </w:tcBorders>
          </w:tcPr>
          <w:p w14:paraId="440D4A21" w14:textId="77777777" w:rsidR="00AE58F9" w:rsidRPr="00AE58F9" w:rsidRDefault="00AE58F9" w:rsidP="00AE58F9">
            <w:pPr>
              <w:rPr>
                <w:rFonts w:ascii="Arial" w:hAnsi="Arial" w:cs="Arial"/>
                <w:kern w:val="2"/>
                <w:sz w:val="20"/>
                <w:szCs w:val="20"/>
              </w:rPr>
            </w:pPr>
          </w:p>
        </w:tc>
        <w:tc>
          <w:tcPr>
            <w:tcW w:w="818" w:type="dxa"/>
            <w:tcBorders>
              <w:top w:val="single" w:sz="4" w:space="0" w:color="auto"/>
              <w:left w:val="single" w:sz="4" w:space="0" w:color="auto"/>
              <w:bottom w:val="single" w:sz="4" w:space="0" w:color="auto"/>
              <w:right w:val="single" w:sz="4" w:space="0" w:color="auto"/>
            </w:tcBorders>
          </w:tcPr>
          <w:p w14:paraId="4CE1B34C" w14:textId="77777777" w:rsidR="00AE58F9" w:rsidRPr="00AE58F9" w:rsidRDefault="00AE58F9" w:rsidP="00AE58F9">
            <w:pPr>
              <w:rPr>
                <w:rFonts w:ascii="Arial" w:hAnsi="Arial" w:cs="Arial"/>
                <w:kern w:val="2"/>
                <w:sz w:val="20"/>
                <w:szCs w:val="20"/>
              </w:rPr>
            </w:pPr>
          </w:p>
        </w:tc>
        <w:tc>
          <w:tcPr>
            <w:tcW w:w="843" w:type="dxa"/>
            <w:tcBorders>
              <w:top w:val="single" w:sz="4" w:space="0" w:color="auto"/>
              <w:left w:val="single" w:sz="4" w:space="0" w:color="auto"/>
              <w:bottom w:val="single" w:sz="4" w:space="0" w:color="auto"/>
              <w:right w:val="single" w:sz="4" w:space="0" w:color="auto"/>
            </w:tcBorders>
          </w:tcPr>
          <w:p w14:paraId="09A84640" w14:textId="77777777" w:rsidR="00AE58F9" w:rsidRPr="00AE58F9" w:rsidRDefault="00AE58F9" w:rsidP="00AE58F9">
            <w:pPr>
              <w:rPr>
                <w:rFonts w:ascii="Arial" w:hAnsi="Arial" w:cs="Arial"/>
                <w:kern w:val="2"/>
                <w:sz w:val="20"/>
                <w:szCs w:val="20"/>
              </w:rPr>
            </w:pPr>
          </w:p>
        </w:tc>
      </w:tr>
      <w:tr w:rsidR="00AE58F9" w:rsidRPr="00AE58F9" w14:paraId="5AF11ACF" w14:textId="77777777" w:rsidTr="00BD79DC">
        <w:trPr>
          <w:trHeight w:val="645"/>
          <w:jc w:val="center"/>
        </w:trPr>
        <w:tc>
          <w:tcPr>
            <w:tcW w:w="1847" w:type="dxa"/>
            <w:vMerge/>
            <w:tcBorders>
              <w:top w:val="single" w:sz="4" w:space="0" w:color="auto"/>
              <w:left w:val="single" w:sz="4" w:space="0" w:color="auto"/>
              <w:bottom w:val="single" w:sz="4" w:space="0" w:color="auto"/>
              <w:right w:val="single" w:sz="4" w:space="0" w:color="auto"/>
            </w:tcBorders>
            <w:vAlign w:val="center"/>
            <w:hideMark/>
          </w:tcPr>
          <w:p w14:paraId="4CE21F8B" w14:textId="77777777" w:rsidR="00AE58F9" w:rsidRPr="00AE58F9" w:rsidRDefault="00AE58F9" w:rsidP="00AE58F9">
            <w:pPr>
              <w:jc w:val="left"/>
              <w:rPr>
                <w:rFonts w:ascii="Arial" w:hAnsi="Arial" w:cs="Arial"/>
                <w:kern w:val="2"/>
                <w:sz w:val="20"/>
                <w:szCs w:val="20"/>
              </w:rPr>
            </w:pPr>
          </w:p>
        </w:tc>
        <w:tc>
          <w:tcPr>
            <w:tcW w:w="3116" w:type="dxa"/>
            <w:vMerge/>
            <w:tcBorders>
              <w:top w:val="single" w:sz="4" w:space="0" w:color="auto"/>
              <w:left w:val="single" w:sz="4" w:space="0" w:color="auto"/>
              <w:bottom w:val="single" w:sz="4" w:space="0" w:color="auto"/>
              <w:right w:val="single" w:sz="4" w:space="0" w:color="auto"/>
            </w:tcBorders>
            <w:vAlign w:val="center"/>
            <w:hideMark/>
          </w:tcPr>
          <w:p w14:paraId="19E0EEB7" w14:textId="77777777" w:rsidR="00AE58F9" w:rsidRPr="00AE58F9" w:rsidRDefault="00AE58F9" w:rsidP="00AE58F9">
            <w:pPr>
              <w:jc w:val="left"/>
              <w:rPr>
                <w:rFonts w:ascii="Arial" w:hAnsi="Arial" w:cs="Arial"/>
                <w:kern w:val="2"/>
                <w:sz w:val="20"/>
                <w:szCs w:val="20"/>
              </w:rPr>
            </w:pPr>
          </w:p>
        </w:tc>
        <w:tc>
          <w:tcPr>
            <w:tcW w:w="3230" w:type="dxa"/>
            <w:tcBorders>
              <w:top w:val="single" w:sz="4" w:space="0" w:color="auto"/>
              <w:left w:val="single" w:sz="4" w:space="0" w:color="auto"/>
              <w:bottom w:val="single" w:sz="4" w:space="0" w:color="auto"/>
              <w:right w:val="single" w:sz="4" w:space="0" w:color="auto"/>
            </w:tcBorders>
            <w:hideMark/>
          </w:tcPr>
          <w:p w14:paraId="6532A670"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Ответственный исполнитель Администрация Калачеевского сельского поселения</w:t>
            </w:r>
          </w:p>
        </w:tc>
        <w:tc>
          <w:tcPr>
            <w:tcW w:w="1047" w:type="dxa"/>
            <w:tcBorders>
              <w:top w:val="single" w:sz="4" w:space="0" w:color="auto"/>
              <w:left w:val="single" w:sz="4" w:space="0" w:color="auto"/>
              <w:bottom w:val="single" w:sz="4" w:space="0" w:color="auto"/>
              <w:right w:val="single" w:sz="4" w:space="0" w:color="auto"/>
            </w:tcBorders>
            <w:hideMark/>
          </w:tcPr>
          <w:p w14:paraId="63280D39" w14:textId="77777777" w:rsidR="00AE58F9" w:rsidRPr="00AE58F9" w:rsidRDefault="00AE58F9" w:rsidP="00AE58F9">
            <w:pPr>
              <w:rPr>
                <w:rFonts w:ascii="Arial" w:hAnsi="Arial" w:cs="Arial"/>
                <w:sz w:val="20"/>
                <w:szCs w:val="20"/>
              </w:rPr>
            </w:pPr>
            <w:r w:rsidRPr="00AE58F9">
              <w:rPr>
                <w:rFonts w:ascii="Arial" w:hAnsi="Arial" w:cs="Arial"/>
                <w:kern w:val="2"/>
                <w:sz w:val="20"/>
                <w:szCs w:val="20"/>
              </w:rPr>
              <w:t>0,0</w:t>
            </w:r>
          </w:p>
        </w:tc>
        <w:tc>
          <w:tcPr>
            <w:tcW w:w="963" w:type="dxa"/>
            <w:tcBorders>
              <w:top w:val="single" w:sz="4" w:space="0" w:color="auto"/>
              <w:left w:val="single" w:sz="4" w:space="0" w:color="auto"/>
              <w:bottom w:val="single" w:sz="4" w:space="0" w:color="auto"/>
              <w:right w:val="single" w:sz="4" w:space="0" w:color="auto"/>
            </w:tcBorders>
            <w:hideMark/>
          </w:tcPr>
          <w:p w14:paraId="12902B30" w14:textId="77777777" w:rsidR="00AE58F9" w:rsidRPr="00AE58F9" w:rsidRDefault="00AE58F9" w:rsidP="00AE58F9">
            <w:pPr>
              <w:rPr>
                <w:rFonts w:ascii="Arial" w:hAnsi="Arial" w:cs="Arial"/>
                <w:sz w:val="20"/>
                <w:szCs w:val="20"/>
              </w:rPr>
            </w:pPr>
            <w:r w:rsidRPr="00AE58F9">
              <w:rPr>
                <w:rFonts w:ascii="Arial" w:hAnsi="Arial" w:cs="Arial"/>
                <w:kern w:val="2"/>
                <w:sz w:val="20"/>
                <w:szCs w:val="20"/>
              </w:rPr>
              <w:t>0,0</w:t>
            </w:r>
          </w:p>
        </w:tc>
        <w:tc>
          <w:tcPr>
            <w:tcW w:w="781" w:type="dxa"/>
            <w:tcBorders>
              <w:top w:val="single" w:sz="4" w:space="0" w:color="auto"/>
              <w:left w:val="single" w:sz="4" w:space="0" w:color="auto"/>
              <w:bottom w:val="single" w:sz="4" w:space="0" w:color="auto"/>
              <w:right w:val="single" w:sz="4" w:space="0" w:color="auto"/>
            </w:tcBorders>
            <w:hideMark/>
          </w:tcPr>
          <w:p w14:paraId="3FD57DFF" w14:textId="77777777" w:rsidR="00AE58F9" w:rsidRPr="00AE58F9" w:rsidRDefault="00AE58F9" w:rsidP="00AE58F9">
            <w:pPr>
              <w:rPr>
                <w:rFonts w:ascii="Arial" w:hAnsi="Arial" w:cs="Arial"/>
                <w:sz w:val="20"/>
                <w:szCs w:val="20"/>
              </w:rPr>
            </w:pPr>
            <w:r w:rsidRPr="00AE58F9">
              <w:rPr>
                <w:rFonts w:ascii="Arial" w:hAnsi="Arial" w:cs="Arial"/>
                <w:sz w:val="20"/>
                <w:szCs w:val="20"/>
              </w:rPr>
              <w:t>0,0</w:t>
            </w:r>
          </w:p>
        </w:tc>
        <w:tc>
          <w:tcPr>
            <w:tcW w:w="957" w:type="dxa"/>
            <w:tcBorders>
              <w:top w:val="single" w:sz="4" w:space="0" w:color="auto"/>
              <w:left w:val="single" w:sz="4" w:space="0" w:color="auto"/>
              <w:bottom w:val="single" w:sz="4" w:space="0" w:color="auto"/>
              <w:right w:val="single" w:sz="4" w:space="0" w:color="auto"/>
            </w:tcBorders>
            <w:hideMark/>
          </w:tcPr>
          <w:p w14:paraId="7C4F63E5" w14:textId="77777777" w:rsidR="00AE58F9" w:rsidRPr="00AE58F9" w:rsidRDefault="00AE58F9" w:rsidP="00AE58F9">
            <w:pPr>
              <w:rPr>
                <w:rFonts w:ascii="Arial" w:hAnsi="Arial" w:cs="Arial"/>
                <w:sz w:val="20"/>
                <w:szCs w:val="20"/>
              </w:rPr>
            </w:pPr>
            <w:r w:rsidRPr="00AE58F9">
              <w:rPr>
                <w:rFonts w:ascii="Arial" w:hAnsi="Arial" w:cs="Arial"/>
                <w:sz w:val="20"/>
                <w:szCs w:val="20"/>
              </w:rPr>
              <w:t>8,1</w:t>
            </w:r>
          </w:p>
        </w:tc>
        <w:tc>
          <w:tcPr>
            <w:tcW w:w="822" w:type="dxa"/>
            <w:tcBorders>
              <w:top w:val="single" w:sz="4" w:space="0" w:color="auto"/>
              <w:left w:val="single" w:sz="4" w:space="0" w:color="auto"/>
              <w:bottom w:val="single" w:sz="4" w:space="0" w:color="auto"/>
              <w:right w:val="single" w:sz="4" w:space="0" w:color="auto"/>
            </w:tcBorders>
            <w:hideMark/>
          </w:tcPr>
          <w:p w14:paraId="0CB8343E" w14:textId="77777777" w:rsidR="00AE58F9" w:rsidRPr="00AE58F9" w:rsidRDefault="00AE58F9" w:rsidP="00AE58F9">
            <w:pPr>
              <w:rPr>
                <w:rFonts w:ascii="Arial" w:hAnsi="Arial" w:cs="Arial"/>
                <w:sz w:val="20"/>
                <w:szCs w:val="20"/>
              </w:rPr>
            </w:pPr>
            <w:r w:rsidRPr="00AE58F9">
              <w:rPr>
                <w:rFonts w:ascii="Arial" w:hAnsi="Arial" w:cs="Arial"/>
                <w:kern w:val="2"/>
                <w:sz w:val="20"/>
                <w:szCs w:val="20"/>
              </w:rPr>
              <w:t>1,0</w:t>
            </w:r>
          </w:p>
        </w:tc>
        <w:tc>
          <w:tcPr>
            <w:tcW w:w="818" w:type="dxa"/>
            <w:tcBorders>
              <w:top w:val="single" w:sz="4" w:space="0" w:color="auto"/>
              <w:left w:val="single" w:sz="4" w:space="0" w:color="auto"/>
              <w:bottom w:val="single" w:sz="4" w:space="0" w:color="auto"/>
              <w:right w:val="single" w:sz="4" w:space="0" w:color="auto"/>
            </w:tcBorders>
            <w:hideMark/>
          </w:tcPr>
          <w:p w14:paraId="11B8DF4E" w14:textId="77777777" w:rsidR="00AE58F9" w:rsidRPr="00AE58F9" w:rsidRDefault="00AE58F9" w:rsidP="00AE58F9">
            <w:pPr>
              <w:rPr>
                <w:rFonts w:ascii="Arial" w:hAnsi="Arial" w:cs="Arial"/>
                <w:sz w:val="20"/>
                <w:szCs w:val="20"/>
              </w:rPr>
            </w:pPr>
            <w:r w:rsidRPr="00AE58F9">
              <w:rPr>
                <w:rFonts w:ascii="Arial" w:hAnsi="Arial" w:cs="Arial"/>
                <w:kern w:val="2"/>
                <w:sz w:val="20"/>
                <w:szCs w:val="20"/>
              </w:rPr>
              <w:t>1,0</w:t>
            </w:r>
          </w:p>
        </w:tc>
        <w:tc>
          <w:tcPr>
            <w:tcW w:w="843" w:type="dxa"/>
            <w:tcBorders>
              <w:top w:val="single" w:sz="4" w:space="0" w:color="auto"/>
              <w:left w:val="single" w:sz="4" w:space="0" w:color="auto"/>
              <w:bottom w:val="single" w:sz="4" w:space="0" w:color="auto"/>
              <w:right w:val="single" w:sz="4" w:space="0" w:color="auto"/>
            </w:tcBorders>
            <w:hideMark/>
          </w:tcPr>
          <w:p w14:paraId="7C5B7053" w14:textId="77777777" w:rsidR="00AE58F9" w:rsidRPr="00AE58F9" w:rsidRDefault="00AE58F9" w:rsidP="00AE58F9">
            <w:pPr>
              <w:rPr>
                <w:rFonts w:ascii="Arial" w:hAnsi="Arial" w:cs="Arial"/>
                <w:sz w:val="20"/>
                <w:szCs w:val="20"/>
              </w:rPr>
            </w:pPr>
            <w:r w:rsidRPr="00AE58F9">
              <w:rPr>
                <w:rFonts w:ascii="Arial" w:hAnsi="Arial" w:cs="Arial"/>
                <w:sz w:val="20"/>
                <w:szCs w:val="20"/>
              </w:rPr>
              <w:t>1,0</w:t>
            </w:r>
          </w:p>
        </w:tc>
      </w:tr>
      <w:tr w:rsidR="00AE58F9" w:rsidRPr="00AE58F9" w14:paraId="0B6F393D" w14:textId="77777777" w:rsidTr="00BD79DC">
        <w:tblPrEx>
          <w:tblCellMar>
            <w:left w:w="108" w:type="dxa"/>
            <w:right w:w="108" w:type="dxa"/>
          </w:tblCellMar>
          <w:tblLook w:val="0000" w:firstRow="0" w:lastRow="0" w:firstColumn="0" w:lastColumn="0" w:noHBand="0" w:noVBand="0"/>
        </w:tblPrEx>
        <w:trPr>
          <w:trHeight w:val="300"/>
          <w:jc w:val="center"/>
        </w:trPr>
        <w:tc>
          <w:tcPr>
            <w:tcW w:w="1847" w:type="dxa"/>
            <w:vMerge w:val="restart"/>
          </w:tcPr>
          <w:p w14:paraId="6E9E5E5F" w14:textId="77777777" w:rsidR="00AE58F9" w:rsidRPr="00AE58F9" w:rsidRDefault="00AE58F9" w:rsidP="00AE58F9">
            <w:pPr>
              <w:suppressAutoHyphens/>
              <w:ind w:left="-43" w:right="-145" w:hanging="43"/>
              <w:rPr>
                <w:rFonts w:ascii="Arial" w:hAnsi="Arial" w:cs="Arial"/>
                <w:kern w:val="2"/>
                <w:sz w:val="20"/>
                <w:szCs w:val="20"/>
              </w:rPr>
            </w:pPr>
            <w:r w:rsidRPr="00AE58F9">
              <w:rPr>
                <w:rFonts w:ascii="Arial" w:hAnsi="Arial" w:cs="Arial"/>
                <w:kern w:val="2"/>
                <w:sz w:val="20"/>
                <w:szCs w:val="20"/>
              </w:rPr>
              <w:t>Основное мероприятие 3</w:t>
            </w:r>
          </w:p>
        </w:tc>
        <w:tc>
          <w:tcPr>
            <w:tcW w:w="3116" w:type="dxa"/>
            <w:vMerge w:val="restart"/>
          </w:tcPr>
          <w:p w14:paraId="4C976749" w14:textId="77777777" w:rsidR="00AE58F9" w:rsidRPr="00AE58F9" w:rsidRDefault="00AE58F9" w:rsidP="00AE58F9">
            <w:pPr>
              <w:suppressAutoHyphens/>
              <w:rPr>
                <w:rFonts w:ascii="Arial" w:hAnsi="Arial" w:cs="Arial"/>
                <w:kern w:val="2"/>
                <w:sz w:val="20"/>
                <w:szCs w:val="20"/>
              </w:rPr>
            </w:pPr>
            <w:r w:rsidRPr="00AE58F9">
              <w:rPr>
                <w:rFonts w:ascii="Arial" w:hAnsi="Arial" w:cs="Arial"/>
                <w:sz w:val="20"/>
                <w:szCs w:val="20"/>
              </w:rPr>
              <w:t>«Обеспечение реализации муниципальной программы»</w:t>
            </w:r>
          </w:p>
        </w:tc>
        <w:tc>
          <w:tcPr>
            <w:tcW w:w="3230" w:type="dxa"/>
          </w:tcPr>
          <w:p w14:paraId="67623043" w14:textId="77777777" w:rsidR="00AE58F9" w:rsidRPr="00AE58F9" w:rsidRDefault="00AE58F9" w:rsidP="00AE58F9">
            <w:pPr>
              <w:suppressAutoHyphens/>
              <w:rPr>
                <w:rFonts w:ascii="Arial" w:hAnsi="Arial" w:cs="Arial"/>
                <w:kern w:val="2"/>
                <w:sz w:val="20"/>
                <w:szCs w:val="20"/>
              </w:rPr>
            </w:pPr>
            <w:r w:rsidRPr="00AE58F9">
              <w:rPr>
                <w:rFonts w:ascii="Arial" w:hAnsi="Arial" w:cs="Arial"/>
                <w:kern w:val="2"/>
                <w:sz w:val="20"/>
                <w:szCs w:val="20"/>
              </w:rPr>
              <w:t>Всего</w:t>
            </w:r>
          </w:p>
        </w:tc>
        <w:tc>
          <w:tcPr>
            <w:tcW w:w="1047" w:type="dxa"/>
          </w:tcPr>
          <w:p w14:paraId="3CE264E3" w14:textId="77777777" w:rsidR="00AE58F9" w:rsidRPr="00AE58F9" w:rsidRDefault="00AE58F9" w:rsidP="00AE58F9">
            <w:pPr>
              <w:suppressAutoHyphens/>
              <w:rPr>
                <w:rFonts w:ascii="Arial" w:hAnsi="Arial" w:cs="Arial"/>
                <w:kern w:val="2"/>
                <w:sz w:val="20"/>
                <w:szCs w:val="20"/>
              </w:rPr>
            </w:pPr>
            <w:r w:rsidRPr="00AE58F9">
              <w:rPr>
                <w:rFonts w:ascii="Arial" w:hAnsi="Arial" w:cs="Arial"/>
                <w:kern w:val="2"/>
                <w:sz w:val="20"/>
                <w:szCs w:val="20"/>
              </w:rPr>
              <w:t>0,0</w:t>
            </w:r>
          </w:p>
        </w:tc>
        <w:tc>
          <w:tcPr>
            <w:tcW w:w="963" w:type="dxa"/>
          </w:tcPr>
          <w:p w14:paraId="54453D8B" w14:textId="77777777" w:rsidR="00AE58F9" w:rsidRPr="00AE58F9" w:rsidRDefault="00AE58F9" w:rsidP="00AE58F9">
            <w:pPr>
              <w:suppressAutoHyphens/>
              <w:rPr>
                <w:rFonts w:ascii="Arial" w:hAnsi="Arial" w:cs="Arial"/>
                <w:kern w:val="2"/>
                <w:sz w:val="20"/>
                <w:szCs w:val="20"/>
              </w:rPr>
            </w:pPr>
            <w:r w:rsidRPr="00AE58F9">
              <w:rPr>
                <w:rFonts w:ascii="Arial" w:hAnsi="Arial" w:cs="Arial"/>
                <w:kern w:val="2"/>
                <w:sz w:val="20"/>
                <w:szCs w:val="20"/>
              </w:rPr>
              <w:t>0,0</w:t>
            </w:r>
          </w:p>
        </w:tc>
        <w:tc>
          <w:tcPr>
            <w:tcW w:w="781" w:type="dxa"/>
          </w:tcPr>
          <w:p w14:paraId="7F56D89B" w14:textId="77777777" w:rsidR="00AE58F9" w:rsidRPr="00AE58F9" w:rsidRDefault="00AE58F9" w:rsidP="00AE58F9">
            <w:pPr>
              <w:suppressAutoHyphens/>
              <w:rPr>
                <w:rFonts w:ascii="Arial" w:hAnsi="Arial" w:cs="Arial"/>
                <w:kern w:val="2"/>
                <w:sz w:val="20"/>
                <w:szCs w:val="20"/>
              </w:rPr>
            </w:pPr>
            <w:r w:rsidRPr="00AE58F9">
              <w:rPr>
                <w:rFonts w:ascii="Arial" w:hAnsi="Arial" w:cs="Arial"/>
                <w:kern w:val="2"/>
                <w:sz w:val="20"/>
                <w:szCs w:val="20"/>
              </w:rPr>
              <w:t>0,0</w:t>
            </w:r>
          </w:p>
        </w:tc>
        <w:tc>
          <w:tcPr>
            <w:tcW w:w="957" w:type="dxa"/>
          </w:tcPr>
          <w:p w14:paraId="41C0ADB7" w14:textId="77777777" w:rsidR="00AE58F9" w:rsidRPr="00AE58F9" w:rsidRDefault="00AE58F9" w:rsidP="00AE58F9">
            <w:pPr>
              <w:suppressAutoHyphens/>
              <w:rPr>
                <w:rFonts w:ascii="Arial" w:hAnsi="Arial" w:cs="Arial"/>
                <w:kern w:val="2"/>
                <w:sz w:val="20"/>
                <w:szCs w:val="20"/>
              </w:rPr>
            </w:pPr>
            <w:r w:rsidRPr="00AE58F9">
              <w:rPr>
                <w:rFonts w:ascii="Arial" w:hAnsi="Arial" w:cs="Arial"/>
                <w:kern w:val="2"/>
                <w:sz w:val="20"/>
                <w:szCs w:val="20"/>
              </w:rPr>
              <w:t>0,0</w:t>
            </w:r>
          </w:p>
        </w:tc>
        <w:tc>
          <w:tcPr>
            <w:tcW w:w="822" w:type="dxa"/>
          </w:tcPr>
          <w:p w14:paraId="17D5259E" w14:textId="77777777" w:rsidR="00AE58F9" w:rsidRPr="00AE58F9" w:rsidRDefault="00AE58F9" w:rsidP="00AE58F9">
            <w:pPr>
              <w:suppressAutoHyphens/>
              <w:rPr>
                <w:rFonts w:ascii="Arial" w:hAnsi="Arial" w:cs="Arial"/>
                <w:kern w:val="2"/>
                <w:sz w:val="20"/>
                <w:szCs w:val="20"/>
              </w:rPr>
            </w:pPr>
            <w:r w:rsidRPr="00AE58F9">
              <w:rPr>
                <w:rFonts w:ascii="Arial" w:hAnsi="Arial" w:cs="Arial"/>
                <w:kern w:val="2"/>
                <w:sz w:val="20"/>
                <w:szCs w:val="20"/>
              </w:rPr>
              <w:t>0,0</w:t>
            </w:r>
          </w:p>
        </w:tc>
        <w:tc>
          <w:tcPr>
            <w:tcW w:w="818" w:type="dxa"/>
          </w:tcPr>
          <w:p w14:paraId="6710D398" w14:textId="77777777" w:rsidR="00AE58F9" w:rsidRPr="00AE58F9" w:rsidRDefault="00AE58F9" w:rsidP="00AE58F9">
            <w:pPr>
              <w:suppressAutoHyphens/>
              <w:rPr>
                <w:rFonts w:ascii="Arial" w:hAnsi="Arial" w:cs="Arial"/>
                <w:kern w:val="2"/>
                <w:sz w:val="20"/>
                <w:szCs w:val="20"/>
              </w:rPr>
            </w:pPr>
            <w:r w:rsidRPr="00AE58F9">
              <w:rPr>
                <w:rFonts w:ascii="Arial" w:hAnsi="Arial" w:cs="Arial"/>
                <w:kern w:val="2"/>
                <w:sz w:val="20"/>
                <w:szCs w:val="20"/>
              </w:rPr>
              <w:t>0,0</w:t>
            </w:r>
          </w:p>
        </w:tc>
        <w:tc>
          <w:tcPr>
            <w:tcW w:w="843" w:type="dxa"/>
          </w:tcPr>
          <w:p w14:paraId="0B926D13" w14:textId="77777777" w:rsidR="00AE58F9" w:rsidRPr="00AE58F9" w:rsidRDefault="00AE58F9" w:rsidP="00AE58F9">
            <w:pPr>
              <w:suppressAutoHyphens/>
              <w:rPr>
                <w:rFonts w:ascii="Arial" w:hAnsi="Arial" w:cs="Arial"/>
                <w:kern w:val="2"/>
                <w:sz w:val="20"/>
                <w:szCs w:val="20"/>
              </w:rPr>
            </w:pPr>
            <w:r w:rsidRPr="00AE58F9">
              <w:rPr>
                <w:rFonts w:ascii="Arial" w:hAnsi="Arial" w:cs="Arial"/>
                <w:kern w:val="2"/>
                <w:sz w:val="20"/>
                <w:szCs w:val="20"/>
              </w:rPr>
              <w:t>0,0</w:t>
            </w:r>
          </w:p>
        </w:tc>
      </w:tr>
      <w:tr w:rsidR="00AE58F9" w:rsidRPr="00AE58F9" w14:paraId="04A185A7" w14:textId="77777777" w:rsidTr="00BD79DC">
        <w:tblPrEx>
          <w:tblCellMar>
            <w:left w:w="108" w:type="dxa"/>
            <w:right w:w="108" w:type="dxa"/>
          </w:tblCellMar>
          <w:tblLook w:val="0000" w:firstRow="0" w:lastRow="0" w:firstColumn="0" w:lastColumn="0" w:noHBand="0" w:noVBand="0"/>
        </w:tblPrEx>
        <w:trPr>
          <w:trHeight w:val="413"/>
          <w:jc w:val="center"/>
        </w:trPr>
        <w:tc>
          <w:tcPr>
            <w:tcW w:w="1847" w:type="dxa"/>
            <w:vMerge/>
          </w:tcPr>
          <w:p w14:paraId="44F389A4" w14:textId="77777777" w:rsidR="00AE58F9" w:rsidRPr="00AE58F9" w:rsidRDefault="00AE58F9" w:rsidP="00AE58F9">
            <w:pPr>
              <w:suppressAutoHyphens/>
              <w:rPr>
                <w:rFonts w:ascii="Arial" w:hAnsi="Arial" w:cs="Arial"/>
                <w:kern w:val="2"/>
                <w:sz w:val="20"/>
                <w:szCs w:val="20"/>
              </w:rPr>
            </w:pPr>
          </w:p>
        </w:tc>
        <w:tc>
          <w:tcPr>
            <w:tcW w:w="3116" w:type="dxa"/>
            <w:vMerge/>
          </w:tcPr>
          <w:p w14:paraId="4DF4200F" w14:textId="77777777" w:rsidR="00AE58F9" w:rsidRPr="00AE58F9" w:rsidRDefault="00AE58F9" w:rsidP="00AE58F9">
            <w:pPr>
              <w:suppressAutoHyphens/>
              <w:rPr>
                <w:rFonts w:ascii="Arial" w:hAnsi="Arial" w:cs="Arial"/>
                <w:kern w:val="2"/>
                <w:sz w:val="20"/>
                <w:szCs w:val="20"/>
              </w:rPr>
            </w:pPr>
          </w:p>
        </w:tc>
        <w:tc>
          <w:tcPr>
            <w:tcW w:w="3230" w:type="dxa"/>
          </w:tcPr>
          <w:p w14:paraId="297EC43B" w14:textId="77777777" w:rsidR="00AE58F9" w:rsidRPr="00AE58F9" w:rsidRDefault="00AE58F9" w:rsidP="00AE58F9">
            <w:pPr>
              <w:suppressAutoHyphens/>
              <w:rPr>
                <w:rFonts w:ascii="Arial" w:hAnsi="Arial" w:cs="Arial"/>
                <w:kern w:val="2"/>
                <w:sz w:val="20"/>
                <w:szCs w:val="20"/>
              </w:rPr>
            </w:pPr>
            <w:r w:rsidRPr="00AE58F9">
              <w:rPr>
                <w:rFonts w:ascii="Arial" w:hAnsi="Arial" w:cs="Arial"/>
                <w:kern w:val="2"/>
                <w:sz w:val="20"/>
                <w:szCs w:val="20"/>
              </w:rPr>
              <w:t>в том числе по ГРБС:</w:t>
            </w:r>
          </w:p>
        </w:tc>
        <w:tc>
          <w:tcPr>
            <w:tcW w:w="1047" w:type="dxa"/>
          </w:tcPr>
          <w:p w14:paraId="7F3ACAAB" w14:textId="77777777" w:rsidR="00AE58F9" w:rsidRPr="00AE58F9" w:rsidRDefault="00AE58F9" w:rsidP="00AE58F9">
            <w:pPr>
              <w:suppressAutoHyphens/>
              <w:rPr>
                <w:rFonts w:ascii="Arial" w:hAnsi="Arial" w:cs="Arial"/>
                <w:kern w:val="2"/>
                <w:sz w:val="20"/>
                <w:szCs w:val="20"/>
              </w:rPr>
            </w:pPr>
          </w:p>
        </w:tc>
        <w:tc>
          <w:tcPr>
            <w:tcW w:w="963" w:type="dxa"/>
          </w:tcPr>
          <w:p w14:paraId="0D7E0E04" w14:textId="77777777" w:rsidR="00AE58F9" w:rsidRPr="00AE58F9" w:rsidRDefault="00AE58F9" w:rsidP="00AE58F9">
            <w:pPr>
              <w:suppressAutoHyphens/>
              <w:rPr>
                <w:rFonts w:ascii="Arial" w:hAnsi="Arial" w:cs="Arial"/>
                <w:kern w:val="2"/>
                <w:sz w:val="20"/>
                <w:szCs w:val="20"/>
              </w:rPr>
            </w:pPr>
          </w:p>
        </w:tc>
        <w:tc>
          <w:tcPr>
            <w:tcW w:w="781" w:type="dxa"/>
          </w:tcPr>
          <w:p w14:paraId="37EC67BA" w14:textId="77777777" w:rsidR="00AE58F9" w:rsidRPr="00AE58F9" w:rsidRDefault="00AE58F9" w:rsidP="00AE58F9">
            <w:pPr>
              <w:suppressAutoHyphens/>
              <w:rPr>
                <w:rFonts w:ascii="Arial" w:hAnsi="Arial" w:cs="Arial"/>
                <w:kern w:val="2"/>
                <w:sz w:val="20"/>
                <w:szCs w:val="20"/>
              </w:rPr>
            </w:pPr>
          </w:p>
        </w:tc>
        <w:tc>
          <w:tcPr>
            <w:tcW w:w="957" w:type="dxa"/>
          </w:tcPr>
          <w:p w14:paraId="03540DDC" w14:textId="77777777" w:rsidR="00AE58F9" w:rsidRPr="00AE58F9" w:rsidRDefault="00AE58F9" w:rsidP="00AE58F9">
            <w:pPr>
              <w:suppressAutoHyphens/>
              <w:rPr>
                <w:rFonts w:ascii="Arial" w:hAnsi="Arial" w:cs="Arial"/>
                <w:kern w:val="2"/>
                <w:sz w:val="20"/>
                <w:szCs w:val="20"/>
              </w:rPr>
            </w:pPr>
          </w:p>
        </w:tc>
        <w:tc>
          <w:tcPr>
            <w:tcW w:w="822" w:type="dxa"/>
          </w:tcPr>
          <w:p w14:paraId="4AA468BE" w14:textId="77777777" w:rsidR="00AE58F9" w:rsidRPr="00AE58F9" w:rsidRDefault="00AE58F9" w:rsidP="00AE58F9">
            <w:pPr>
              <w:suppressAutoHyphens/>
              <w:rPr>
                <w:rFonts w:ascii="Arial" w:hAnsi="Arial" w:cs="Arial"/>
                <w:kern w:val="2"/>
                <w:sz w:val="20"/>
                <w:szCs w:val="20"/>
              </w:rPr>
            </w:pPr>
          </w:p>
        </w:tc>
        <w:tc>
          <w:tcPr>
            <w:tcW w:w="818" w:type="dxa"/>
          </w:tcPr>
          <w:p w14:paraId="2053273B" w14:textId="77777777" w:rsidR="00AE58F9" w:rsidRPr="00AE58F9" w:rsidRDefault="00AE58F9" w:rsidP="00AE58F9">
            <w:pPr>
              <w:suppressAutoHyphens/>
              <w:rPr>
                <w:rFonts w:ascii="Arial" w:hAnsi="Arial" w:cs="Arial"/>
                <w:kern w:val="2"/>
                <w:sz w:val="20"/>
                <w:szCs w:val="20"/>
              </w:rPr>
            </w:pPr>
          </w:p>
        </w:tc>
        <w:tc>
          <w:tcPr>
            <w:tcW w:w="843" w:type="dxa"/>
          </w:tcPr>
          <w:p w14:paraId="3114C39F" w14:textId="77777777" w:rsidR="00AE58F9" w:rsidRPr="00AE58F9" w:rsidRDefault="00AE58F9" w:rsidP="00AE58F9">
            <w:pPr>
              <w:suppressAutoHyphens/>
              <w:rPr>
                <w:rFonts w:ascii="Arial" w:hAnsi="Arial" w:cs="Arial"/>
                <w:kern w:val="2"/>
                <w:sz w:val="20"/>
                <w:szCs w:val="20"/>
              </w:rPr>
            </w:pPr>
          </w:p>
        </w:tc>
      </w:tr>
      <w:tr w:rsidR="00AE58F9" w:rsidRPr="00AE58F9" w14:paraId="3933956C" w14:textId="77777777" w:rsidTr="00BD79DC">
        <w:tblPrEx>
          <w:tblCellMar>
            <w:left w:w="108" w:type="dxa"/>
            <w:right w:w="108" w:type="dxa"/>
          </w:tblCellMar>
          <w:tblLook w:val="0000" w:firstRow="0" w:lastRow="0" w:firstColumn="0" w:lastColumn="0" w:noHBand="0" w:noVBand="0"/>
        </w:tblPrEx>
        <w:trPr>
          <w:trHeight w:val="326"/>
          <w:jc w:val="center"/>
        </w:trPr>
        <w:tc>
          <w:tcPr>
            <w:tcW w:w="1847" w:type="dxa"/>
            <w:vMerge/>
          </w:tcPr>
          <w:p w14:paraId="439117CF" w14:textId="77777777" w:rsidR="00AE58F9" w:rsidRPr="00AE58F9" w:rsidRDefault="00AE58F9" w:rsidP="00AE58F9">
            <w:pPr>
              <w:suppressAutoHyphens/>
              <w:rPr>
                <w:rFonts w:ascii="Arial" w:hAnsi="Arial" w:cs="Arial"/>
                <w:kern w:val="2"/>
                <w:sz w:val="20"/>
                <w:szCs w:val="20"/>
              </w:rPr>
            </w:pPr>
          </w:p>
        </w:tc>
        <w:tc>
          <w:tcPr>
            <w:tcW w:w="3116" w:type="dxa"/>
            <w:vMerge/>
          </w:tcPr>
          <w:p w14:paraId="304B2642" w14:textId="77777777" w:rsidR="00AE58F9" w:rsidRPr="00AE58F9" w:rsidRDefault="00AE58F9" w:rsidP="00AE58F9">
            <w:pPr>
              <w:suppressAutoHyphens/>
              <w:rPr>
                <w:rFonts w:ascii="Arial" w:hAnsi="Arial" w:cs="Arial"/>
                <w:kern w:val="2"/>
                <w:sz w:val="20"/>
                <w:szCs w:val="20"/>
              </w:rPr>
            </w:pPr>
          </w:p>
        </w:tc>
        <w:tc>
          <w:tcPr>
            <w:tcW w:w="3230" w:type="dxa"/>
          </w:tcPr>
          <w:p w14:paraId="4E078572" w14:textId="77777777" w:rsidR="00AE58F9" w:rsidRPr="00AE58F9" w:rsidRDefault="00AE58F9" w:rsidP="00AE58F9">
            <w:pPr>
              <w:suppressAutoHyphens/>
              <w:rPr>
                <w:rFonts w:ascii="Arial" w:hAnsi="Arial" w:cs="Arial"/>
                <w:kern w:val="2"/>
                <w:sz w:val="20"/>
                <w:szCs w:val="20"/>
              </w:rPr>
            </w:pPr>
            <w:r w:rsidRPr="00AE58F9">
              <w:rPr>
                <w:rFonts w:ascii="Arial" w:hAnsi="Arial" w:cs="Arial"/>
                <w:kern w:val="2"/>
                <w:sz w:val="20"/>
                <w:szCs w:val="20"/>
              </w:rPr>
              <w:t xml:space="preserve">Ответственный исполнитель Администрация Калачеевского </w:t>
            </w:r>
            <w:r w:rsidRPr="00AE58F9">
              <w:rPr>
                <w:rFonts w:ascii="Arial" w:hAnsi="Arial" w:cs="Arial"/>
                <w:kern w:val="2"/>
                <w:sz w:val="20"/>
                <w:szCs w:val="20"/>
              </w:rPr>
              <w:lastRenderedPageBreak/>
              <w:t>сельского поселения</w:t>
            </w:r>
          </w:p>
        </w:tc>
        <w:tc>
          <w:tcPr>
            <w:tcW w:w="1047" w:type="dxa"/>
          </w:tcPr>
          <w:p w14:paraId="11974D98" w14:textId="77777777" w:rsidR="00AE58F9" w:rsidRPr="00AE58F9" w:rsidRDefault="00AE58F9" w:rsidP="00AE58F9">
            <w:pPr>
              <w:suppressAutoHyphens/>
              <w:rPr>
                <w:rFonts w:ascii="Arial" w:hAnsi="Arial" w:cs="Arial"/>
                <w:kern w:val="2"/>
                <w:sz w:val="20"/>
                <w:szCs w:val="20"/>
              </w:rPr>
            </w:pPr>
            <w:r w:rsidRPr="00AE58F9">
              <w:rPr>
                <w:rFonts w:ascii="Arial" w:hAnsi="Arial" w:cs="Arial"/>
                <w:kern w:val="2"/>
                <w:sz w:val="20"/>
                <w:szCs w:val="20"/>
              </w:rPr>
              <w:lastRenderedPageBreak/>
              <w:t>0,0</w:t>
            </w:r>
          </w:p>
        </w:tc>
        <w:tc>
          <w:tcPr>
            <w:tcW w:w="963" w:type="dxa"/>
          </w:tcPr>
          <w:p w14:paraId="74887843" w14:textId="77777777" w:rsidR="00AE58F9" w:rsidRPr="00AE58F9" w:rsidRDefault="00AE58F9" w:rsidP="00AE58F9">
            <w:pPr>
              <w:suppressAutoHyphens/>
              <w:rPr>
                <w:rFonts w:ascii="Arial" w:hAnsi="Arial" w:cs="Arial"/>
                <w:kern w:val="2"/>
                <w:sz w:val="20"/>
                <w:szCs w:val="20"/>
              </w:rPr>
            </w:pPr>
            <w:r w:rsidRPr="00AE58F9">
              <w:rPr>
                <w:rFonts w:ascii="Arial" w:hAnsi="Arial" w:cs="Arial"/>
                <w:kern w:val="2"/>
                <w:sz w:val="20"/>
                <w:szCs w:val="20"/>
              </w:rPr>
              <w:t>0,0</w:t>
            </w:r>
          </w:p>
        </w:tc>
        <w:tc>
          <w:tcPr>
            <w:tcW w:w="781" w:type="dxa"/>
          </w:tcPr>
          <w:p w14:paraId="327A9D73" w14:textId="77777777" w:rsidR="00AE58F9" w:rsidRPr="00AE58F9" w:rsidRDefault="00AE58F9" w:rsidP="00AE58F9">
            <w:pPr>
              <w:suppressAutoHyphens/>
              <w:rPr>
                <w:rFonts w:ascii="Arial" w:hAnsi="Arial" w:cs="Arial"/>
                <w:kern w:val="2"/>
                <w:sz w:val="20"/>
                <w:szCs w:val="20"/>
              </w:rPr>
            </w:pPr>
            <w:r w:rsidRPr="00AE58F9">
              <w:rPr>
                <w:rFonts w:ascii="Arial" w:hAnsi="Arial" w:cs="Arial"/>
                <w:kern w:val="2"/>
                <w:sz w:val="20"/>
                <w:szCs w:val="20"/>
              </w:rPr>
              <w:t>0,0</w:t>
            </w:r>
          </w:p>
        </w:tc>
        <w:tc>
          <w:tcPr>
            <w:tcW w:w="957" w:type="dxa"/>
          </w:tcPr>
          <w:p w14:paraId="24F7090A" w14:textId="77777777" w:rsidR="00AE58F9" w:rsidRPr="00AE58F9" w:rsidRDefault="00AE58F9" w:rsidP="00AE58F9">
            <w:pPr>
              <w:suppressAutoHyphens/>
              <w:rPr>
                <w:rFonts w:ascii="Arial" w:hAnsi="Arial" w:cs="Arial"/>
                <w:kern w:val="2"/>
                <w:sz w:val="20"/>
                <w:szCs w:val="20"/>
              </w:rPr>
            </w:pPr>
            <w:r w:rsidRPr="00AE58F9">
              <w:rPr>
                <w:rFonts w:ascii="Arial" w:hAnsi="Arial" w:cs="Arial"/>
                <w:kern w:val="2"/>
                <w:sz w:val="20"/>
                <w:szCs w:val="20"/>
              </w:rPr>
              <w:t>0,0</w:t>
            </w:r>
          </w:p>
        </w:tc>
        <w:tc>
          <w:tcPr>
            <w:tcW w:w="822" w:type="dxa"/>
          </w:tcPr>
          <w:p w14:paraId="34228A51" w14:textId="77777777" w:rsidR="00AE58F9" w:rsidRPr="00AE58F9" w:rsidRDefault="00AE58F9" w:rsidP="00AE58F9">
            <w:pPr>
              <w:suppressAutoHyphens/>
              <w:rPr>
                <w:rFonts w:ascii="Arial" w:hAnsi="Arial" w:cs="Arial"/>
                <w:kern w:val="2"/>
                <w:sz w:val="20"/>
                <w:szCs w:val="20"/>
              </w:rPr>
            </w:pPr>
            <w:r w:rsidRPr="00AE58F9">
              <w:rPr>
                <w:rFonts w:ascii="Arial" w:hAnsi="Arial" w:cs="Arial"/>
                <w:kern w:val="2"/>
                <w:sz w:val="20"/>
                <w:szCs w:val="20"/>
              </w:rPr>
              <w:t>0,0</w:t>
            </w:r>
          </w:p>
        </w:tc>
        <w:tc>
          <w:tcPr>
            <w:tcW w:w="818" w:type="dxa"/>
          </w:tcPr>
          <w:p w14:paraId="2C211C6B" w14:textId="77777777" w:rsidR="00AE58F9" w:rsidRPr="00AE58F9" w:rsidRDefault="00AE58F9" w:rsidP="00AE58F9">
            <w:pPr>
              <w:suppressAutoHyphens/>
              <w:rPr>
                <w:rFonts w:ascii="Arial" w:hAnsi="Arial" w:cs="Arial"/>
                <w:kern w:val="2"/>
                <w:sz w:val="20"/>
                <w:szCs w:val="20"/>
              </w:rPr>
            </w:pPr>
            <w:r w:rsidRPr="00AE58F9">
              <w:rPr>
                <w:rFonts w:ascii="Arial" w:hAnsi="Arial" w:cs="Arial"/>
                <w:kern w:val="2"/>
                <w:sz w:val="20"/>
                <w:szCs w:val="20"/>
              </w:rPr>
              <w:t>0,0</w:t>
            </w:r>
          </w:p>
        </w:tc>
        <w:tc>
          <w:tcPr>
            <w:tcW w:w="843" w:type="dxa"/>
          </w:tcPr>
          <w:p w14:paraId="0D4C0A4B" w14:textId="77777777" w:rsidR="00AE58F9" w:rsidRPr="00AE58F9" w:rsidRDefault="00AE58F9" w:rsidP="00AE58F9">
            <w:pPr>
              <w:suppressAutoHyphens/>
              <w:rPr>
                <w:rFonts w:ascii="Arial" w:hAnsi="Arial" w:cs="Arial"/>
                <w:kern w:val="2"/>
                <w:sz w:val="20"/>
                <w:szCs w:val="20"/>
              </w:rPr>
            </w:pPr>
            <w:r w:rsidRPr="00AE58F9">
              <w:rPr>
                <w:rFonts w:ascii="Arial" w:hAnsi="Arial" w:cs="Arial"/>
                <w:kern w:val="2"/>
                <w:sz w:val="20"/>
                <w:szCs w:val="20"/>
              </w:rPr>
              <w:t>0,0</w:t>
            </w:r>
          </w:p>
        </w:tc>
      </w:tr>
    </w:tbl>
    <w:p w14:paraId="0AF8103A" w14:textId="77777777" w:rsidR="00AE58F9" w:rsidRPr="00AE58F9" w:rsidRDefault="00AE58F9" w:rsidP="00AE58F9">
      <w:pPr>
        <w:suppressAutoHyphens/>
        <w:ind w:left="4820"/>
        <w:jc w:val="right"/>
        <w:rPr>
          <w:rFonts w:ascii="Arial" w:hAnsi="Arial" w:cs="Arial"/>
          <w:kern w:val="2"/>
          <w:sz w:val="20"/>
          <w:szCs w:val="20"/>
        </w:rPr>
        <w:sectPr w:rsidR="00AE58F9" w:rsidRPr="00AE58F9" w:rsidSect="00AE58F9">
          <w:pgSz w:w="16838" w:h="11906" w:orient="landscape"/>
          <w:pgMar w:top="142" w:right="567" w:bottom="1701" w:left="2268" w:header="709" w:footer="709" w:gutter="0"/>
          <w:cols w:space="708"/>
          <w:docGrid w:linePitch="360"/>
        </w:sectPr>
      </w:pPr>
    </w:p>
    <w:p w14:paraId="69933930" w14:textId="77777777" w:rsidR="00AE58F9" w:rsidRPr="00AE58F9" w:rsidRDefault="00AE58F9" w:rsidP="00AE58F9">
      <w:pPr>
        <w:suppressAutoHyphens/>
        <w:ind w:left="4820"/>
        <w:jc w:val="right"/>
        <w:rPr>
          <w:rFonts w:ascii="Arial" w:hAnsi="Arial" w:cs="Arial"/>
          <w:kern w:val="2"/>
          <w:sz w:val="20"/>
          <w:szCs w:val="20"/>
        </w:rPr>
      </w:pPr>
      <w:r w:rsidRPr="00AE58F9">
        <w:rPr>
          <w:rFonts w:ascii="Arial" w:hAnsi="Arial" w:cs="Arial"/>
          <w:kern w:val="2"/>
          <w:sz w:val="20"/>
          <w:szCs w:val="20"/>
        </w:rPr>
        <w:lastRenderedPageBreak/>
        <w:t>Приложение № 2</w:t>
      </w:r>
    </w:p>
    <w:p w14:paraId="5005E883" w14:textId="77777777" w:rsidR="00AE58F9" w:rsidRPr="00AE58F9" w:rsidRDefault="00AE58F9" w:rsidP="00AE58F9">
      <w:pPr>
        <w:suppressAutoHyphens/>
        <w:ind w:left="4820"/>
        <w:jc w:val="right"/>
        <w:rPr>
          <w:rFonts w:ascii="Arial" w:hAnsi="Arial" w:cs="Arial"/>
          <w:kern w:val="2"/>
          <w:sz w:val="20"/>
          <w:szCs w:val="20"/>
        </w:rPr>
      </w:pPr>
      <w:r w:rsidRPr="00AE58F9">
        <w:rPr>
          <w:rFonts w:ascii="Arial" w:hAnsi="Arial" w:cs="Arial"/>
          <w:kern w:val="2"/>
          <w:sz w:val="20"/>
          <w:szCs w:val="20"/>
        </w:rPr>
        <w:t>к постановлению администрации Калачеевского сельского поселения от</w:t>
      </w:r>
    </w:p>
    <w:p w14:paraId="0DB5D005" w14:textId="77777777" w:rsidR="00AE58F9" w:rsidRPr="00AE58F9" w:rsidRDefault="00AE58F9" w:rsidP="00AE58F9">
      <w:pPr>
        <w:suppressAutoHyphens/>
        <w:autoSpaceDE w:val="0"/>
        <w:autoSpaceDN w:val="0"/>
        <w:adjustRightInd w:val="0"/>
        <w:jc w:val="right"/>
        <w:rPr>
          <w:rFonts w:ascii="Arial" w:hAnsi="Arial" w:cs="Arial"/>
          <w:sz w:val="20"/>
          <w:szCs w:val="20"/>
        </w:rPr>
      </w:pPr>
      <w:r w:rsidRPr="00AE58F9">
        <w:rPr>
          <w:rFonts w:ascii="Arial" w:hAnsi="Arial" w:cs="Arial"/>
          <w:sz w:val="20"/>
          <w:szCs w:val="20"/>
        </w:rPr>
        <w:t>от «12» февраля 2024 г. № 10</w:t>
      </w:r>
    </w:p>
    <w:p w14:paraId="12FA0EE9" w14:textId="77777777" w:rsidR="00AE58F9" w:rsidRPr="00AE58F9" w:rsidRDefault="00AE58F9" w:rsidP="00AE58F9">
      <w:pPr>
        <w:suppressAutoHyphens/>
        <w:autoSpaceDE w:val="0"/>
        <w:autoSpaceDN w:val="0"/>
        <w:adjustRightInd w:val="0"/>
        <w:jc w:val="center"/>
        <w:rPr>
          <w:rFonts w:ascii="Arial" w:hAnsi="Arial" w:cs="Arial"/>
          <w:kern w:val="2"/>
          <w:sz w:val="20"/>
          <w:szCs w:val="20"/>
        </w:rPr>
      </w:pPr>
      <w:r w:rsidRPr="00AE58F9">
        <w:rPr>
          <w:rFonts w:ascii="Arial" w:hAnsi="Arial" w:cs="Arial"/>
          <w:kern w:val="2"/>
          <w:sz w:val="20"/>
          <w:szCs w:val="20"/>
        </w:rPr>
        <w:t>Финансовое обеспечение и прогнозная (справочная) оценка расходов федерального, областного и местного, бюджетов внебюджетных фондов, юридических и физических лиц на реализацию муниципальной программы Калачеевского сельского поселения «Развитие культуры, физической культуры и спорта на территории Калачеевского сельского поселения Калачеевского муниципального района на 2020-2026годы»</w:t>
      </w:r>
    </w:p>
    <w:tbl>
      <w:tblPr>
        <w:tblW w:w="483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655"/>
        <w:gridCol w:w="2578"/>
        <w:gridCol w:w="2169"/>
        <w:gridCol w:w="1003"/>
        <w:gridCol w:w="6"/>
        <w:gridCol w:w="963"/>
        <w:gridCol w:w="1118"/>
        <w:gridCol w:w="6"/>
        <w:gridCol w:w="1007"/>
        <w:gridCol w:w="1036"/>
        <w:gridCol w:w="1035"/>
        <w:gridCol w:w="1069"/>
      </w:tblGrid>
      <w:tr w:rsidR="00AE58F9" w:rsidRPr="00AE58F9" w14:paraId="215B0200" w14:textId="77777777" w:rsidTr="00BD79DC">
        <w:trPr>
          <w:jc w:val="center"/>
        </w:trPr>
        <w:tc>
          <w:tcPr>
            <w:tcW w:w="1656" w:type="dxa"/>
            <w:tcBorders>
              <w:top w:val="single" w:sz="4" w:space="0" w:color="auto"/>
              <w:left w:val="single" w:sz="4" w:space="0" w:color="auto"/>
              <w:bottom w:val="single" w:sz="4" w:space="0" w:color="auto"/>
              <w:right w:val="single" w:sz="4" w:space="0" w:color="auto"/>
            </w:tcBorders>
          </w:tcPr>
          <w:p w14:paraId="1E1AB1E0"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Статус</w:t>
            </w:r>
          </w:p>
        </w:tc>
        <w:tc>
          <w:tcPr>
            <w:tcW w:w="2578" w:type="dxa"/>
            <w:tcBorders>
              <w:top w:val="single" w:sz="4" w:space="0" w:color="auto"/>
              <w:left w:val="single" w:sz="4" w:space="0" w:color="auto"/>
              <w:bottom w:val="single" w:sz="4" w:space="0" w:color="auto"/>
              <w:right w:val="single" w:sz="4" w:space="0" w:color="auto"/>
            </w:tcBorders>
          </w:tcPr>
          <w:p w14:paraId="01269ED1" w14:textId="77777777" w:rsidR="00AE58F9" w:rsidRPr="00AE58F9" w:rsidRDefault="00AE58F9" w:rsidP="00AE58F9">
            <w:pPr>
              <w:autoSpaceDE w:val="0"/>
              <w:autoSpaceDN w:val="0"/>
              <w:adjustRightInd w:val="0"/>
              <w:ind w:right="-57"/>
              <w:rPr>
                <w:rFonts w:ascii="Arial" w:hAnsi="Arial" w:cs="Arial"/>
                <w:kern w:val="2"/>
                <w:sz w:val="20"/>
                <w:szCs w:val="20"/>
              </w:rPr>
            </w:pPr>
            <w:r w:rsidRPr="00AE58F9">
              <w:rPr>
                <w:rFonts w:ascii="Arial" w:hAnsi="Arial" w:cs="Arial"/>
                <w:kern w:val="2"/>
                <w:sz w:val="20"/>
                <w:szCs w:val="20"/>
              </w:rPr>
              <w:t>Наименование муниципальной программы, подпрограммы, основного мероприятия</w:t>
            </w:r>
          </w:p>
        </w:tc>
        <w:tc>
          <w:tcPr>
            <w:tcW w:w="2169" w:type="dxa"/>
            <w:tcBorders>
              <w:top w:val="single" w:sz="4" w:space="0" w:color="auto"/>
              <w:left w:val="single" w:sz="4" w:space="0" w:color="auto"/>
              <w:bottom w:val="single" w:sz="4" w:space="0" w:color="auto"/>
              <w:right w:val="single" w:sz="4" w:space="0" w:color="auto"/>
            </w:tcBorders>
          </w:tcPr>
          <w:p w14:paraId="41A7737E"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Источники ресурсного обеспечения</w:t>
            </w:r>
          </w:p>
        </w:tc>
        <w:tc>
          <w:tcPr>
            <w:tcW w:w="1003" w:type="dxa"/>
            <w:tcBorders>
              <w:top w:val="single" w:sz="4" w:space="0" w:color="auto"/>
              <w:left w:val="single" w:sz="4" w:space="0" w:color="auto"/>
              <w:bottom w:val="single" w:sz="4" w:space="0" w:color="auto"/>
              <w:right w:val="single" w:sz="4" w:space="0" w:color="auto"/>
            </w:tcBorders>
          </w:tcPr>
          <w:p w14:paraId="50069220"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2020 год</w:t>
            </w:r>
          </w:p>
        </w:tc>
        <w:tc>
          <w:tcPr>
            <w:tcW w:w="969" w:type="dxa"/>
            <w:gridSpan w:val="2"/>
            <w:tcBorders>
              <w:top w:val="single" w:sz="4" w:space="0" w:color="auto"/>
              <w:left w:val="single" w:sz="4" w:space="0" w:color="auto"/>
              <w:bottom w:val="single" w:sz="4" w:space="0" w:color="auto"/>
              <w:right w:val="single" w:sz="4" w:space="0" w:color="auto"/>
            </w:tcBorders>
          </w:tcPr>
          <w:p w14:paraId="2720A367"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2021 год</w:t>
            </w:r>
          </w:p>
        </w:tc>
        <w:tc>
          <w:tcPr>
            <w:tcW w:w="1124" w:type="dxa"/>
            <w:gridSpan w:val="2"/>
            <w:tcBorders>
              <w:top w:val="single" w:sz="4" w:space="0" w:color="auto"/>
              <w:left w:val="single" w:sz="4" w:space="0" w:color="auto"/>
              <w:bottom w:val="single" w:sz="4" w:space="0" w:color="auto"/>
              <w:right w:val="single" w:sz="4" w:space="0" w:color="auto"/>
            </w:tcBorders>
          </w:tcPr>
          <w:p w14:paraId="2A296EBA"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2022 год</w:t>
            </w:r>
          </w:p>
        </w:tc>
        <w:tc>
          <w:tcPr>
            <w:tcW w:w="1007" w:type="dxa"/>
            <w:tcBorders>
              <w:top w:val="single" w:sz="4" w:space="0" w:color="auto"/>
              <w:left w:val="single" w:sz="4" w:space="0" w:color="auto"/>
              <w:bottom w:val="single" w:sz="4" w:space="0" w:color="auto"/>
              <w:right w:val="single" w:sz="4" w:space="0" w:color="auto"/>
            </w:tcBorders>
          </w:tcPr>
          <w:p w14:paraId="128993EA" w14:textId="77777777" w:rsidR="00AE58F9" w:rsidRPr="00AE58F9" w:rsidRDefault="00AE58F9" w:rsidP="00AE58F9">
            <w:pPr>
              <w:rPr>
                <w:rFonts w:ascii="Arial" w:hAnsi="Arial" w:cs="Arial"/>
                <w:sz w:val="20"/>
                <w:szCs w:val="20"/>
              </w:rPr>
            </w:pPr>
            <w:r w:rsidRPr="00AE58F9">
              <w:rPr>
                <w:rFonts w:ascii="Arial" w:hAnsi="Arial" w:cs="Arial"/>
                <w:sz w:val="20"/>
                <w:szCs w:val="20"/>
              </w:rPr>
              <w:t>2023 год</w:t>
            </w:r>
          </w:p>
        </w:tc>
        <w:tc>
          <w:tcPr>
            <w:tcW w:w="1036" w:type="dxa"/>
            <w:tcBorders>
              <w:top w:val="single" w:sz="4" w:space="0" w:color="auto"/>
              <w:left w:val="single" w:sz="4" w:space="0" w:color="auto"/>
              <w:bottom w:val="single" w:sz="4" w:space="0" w:color="auto"/>
              <w:right w:val="single" w:sz="4" w:space="0" w:color="auto"/>
            </w:tcBorders>
          </w:tcPr>
          <w:p w14:paraId="42FC3047" w14:textId="77777777" w:rsidR="00AE58F9" w:rsidRPr="00AE58F9" w:rsidRDefault="00AE58F9" w:rsidP="00AE58F9">
            <w:pPr>
              <w:rPr>
                <w:rFonts w:ascii="Arial" w:hAnsi="Arial" w:cs="Arial"/>
                <w:sz w:val="20"/>
                <w:szCs w:val="20"/>
              </w:rPr>
            </w:pPr>
            <w:r w:rsidRPr="00AE58F9">
              <w:rPr>
                <w:rFonts w:ascii="Arial" w:hAnsi="Arial" w:cs="Arial"/>
                <w:sz w:val="20"/>
                <w:szCs w:val="20"/>
              </w:rPr>
              <w:t>2024 год</w:t>
            </w:r>
          </w:p>
        </w:tc>
        <w:tc>
          <w:tcPr>
            <w:tcW w:w="1035" w:type="dxa"/>
            <w:tcBorders>
              <w:top w:val="single" w:sz="4" w:space="0" w:color="auto"/>
              <w:left w:val="single" w:sz="4" w:space="0" w:color="auto"/>
              <w:bottom w:val="single" w:sz="4" w:space="0" w:color="auto"/>
              <w:right w:val="single" w:sz="4" w:space="0" w:color="auto"/>
            </w:tcBorders>
          </w:tcPr>
          <w:p w14:paraId="5FD4FD71" w14:textId="77777777" w:rsidR="00AE58F9" w:rsidRPr="00AE58F9" w:rsidRDefault="00AE58F9" w:rsidP="00AE58F9">
            <w:pPr>
              <w:rPr>
                <w:rFonts w:ascii="Arial" w:hAnsi="Arial" w:cs="Arial"/>
                <w:sz w:val="20"/>
                <w:szCs w:val="20"/>
              </w:rPr>
            </w:pPr>
            <w:r w:rsidRPr="00AE58F9">
              <w:rPr>
                <w:rFonts w:ascii="Arial" w:hAnsi="Arial" w:cs="Arial"/>
                <w:sz w:val="20"/>
                <w:szCs w:val="20"/>
              </w:rPr>
              <w:t>2025 год</w:t>
            </w:r>
          </w:p>
        </w:tc>
        <w:tc>
          <w:tcPr>
            <w:tcW w:w="1069" w:type="dxa"/>
            <w:tcBorders>
              <w:top w:val="single" w:sz="4" w:space="0" w:color="auto"/>
              <w:left w:val="single" w:sz="4" w:space="0" w:color="auto"/>
              <w:bottom w:val="single" w:sz="4" w:space="0" w:color="auto"/>
              <w:right w:val="single" w:sz="4" w:space="0" w:color="auto"/>
            </w:tcBorders>
          </w:tcPr>
          <w:p w14:paraId="090BB63D" w14:textId="77777777" w:rsidR="00AE58F9" w:rsidRPr="00AE58F9" w:rsidRDefault="00AE58F9" w:rsidP="00AE58F9">
            <w:pPr>
              <w:rPr>
                <w:rFonts w:ascii="Arial" w:hAnsi="Arial" w:cs="Arial"/>
                <w:sz w:val="20"/>
                <w:szCs w:val="20"/>
              </w:rPr>
            </w:pPr>
            <w:r w:rsidRPr="00AE58F9">
              <w:rPr>
                <w:rFonts w:ascii="Arial" w:hAnsi="Arial" w:cs="Arial"/>
                <w:sz w:val="20"/>
                <w:szCs w:val="20"/>
              </w:rPr>
              <w:t>2026 год</w:t>
            </w:r>
          </w:p>
        </w:tc>
      </w:tr>
      <w:tr w:rsidR="00AE58F9" w:rsidRPr="00AE58F9" w14:paraId="7AA8C620" w14:textId="77777777" w:rsidTr="00BD79DC">
        <w:trPr>
          <w:jc w:val="center"/>
        </w:trPr>
        <w:tc>
          <w:tcPr>
            <w:tcW w:w="1656" w:type="dxa"/>
            <w:vMerge w:val="restart"/>
            <w:tcBorders>
              <w:top w:val="single" w:sz="4" w:space="0" w:color="auto"/>
              <w:left w:val="single" w:sz="4" w:space="0" w:color="auto"/>
              <w:bottom w:val="single" w:sz="4" w:space="0" w:color="auto"/>
              <w:right w:val="single" w:sz="4" w:space="0" w:color="auto"/>
            </w:tcBorders>
            <w:hideMark/>
          </w:tcPr>
          <w:p w14:paraId="3B688A8C"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 xml:space="preserve">Муниципальная программа </w:t>
            </w:r>
          </w:p>
        </w:tc>
        <w:tc>
          <w:tcPr>
            <w:tcW w:w="2578" w:type="dxa"/>
            <w:vMerge w:val="restart"/>
            <w:tcBorders>
              <w:top w:val="single" w:sz="4" w:space="0" w:color="auto"/>
              <w:left w:val="single" w:sz="4" w:space="0" w:color="auto"/>
              <w:bottom w:val="single" w:sz="4" w:space="0" w:color="auto"/>
              <w:right w:val="single" w:sz="4" w:space="0" w:color="auto"/>
            </w:tcBorders>
            <w:hideMark/>
          </w:tcPr>
          <w:p w14:paraId="349800D1"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w:t>
            </w:r>
            <w:r w:rsidRPr="00AE58F9">
              <w:rPr>
                <w:rFonts w:ascii="Arial" w:hAnsi="Arial" w:cs="Arial"/>
                <w:sz w:val="20"/>
                <w:szCs w:val="20"/>
              </w:rPr>
              <w:t>Развитие культуры, физической культуры и спорта в Калачеевском сельском поселении на 2020-2026 годы</w:t>
            </w:r>
            <w:r w:rsidRPr="00AE58F9">
              <w:rPr>
                <w:rFonts w:ascii="Arial" w:hAnsi="Arial" w:cs="Arial"/>
                <w:kern w:val="2"/>
                <w:sz w:val="20"/>
                <w:szCs w:val="20"/>
              </w:rPr>
              <w:t>»</w:t>
            </w:r>
          </w:p>
        </w:tc>
        <w:tc>
          <w:tcPr>
            <w:tcW w:w="2169" w:type="dxa"/>
            <w:tcBorders>
              <w:top w:val="single" w:sz="4" w:space="0" w:color="auto"/>
              <w:left w:val="single" w:sz="4" w:space="0" w:color="auto"/>
              <w:bottom w:val="single" w:sz="4" w:space="0" w:color="auto"/>
              <w:right w:val="single" w:sz="4" w:space="0" w:color="auto"/>
            </w:tcBorders>
            <w:hideMark/>
          </w:tcPr>
          <w:p w14:paraId="4664113D"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всего, в том числе:</w:t>
            </w:r>
          </w:p>
        </w:tc>
        <w:tc>
          <w:tcPr>
            <w:tcW w:w="1003" w:type="dxa"/>
            <w:tcBorders>
              <w:top w:val="single" w:sz="4" w:space="0" w:color="auto"/>
              <w:left w:val="single" w:sz="4" w:space="0" w:color="auto"/>
              <w:bottom w:val="single" w:sz="4" w:space="0" w:color="auto"/>
              <w:right w:val="single" w:sz="4" w:space="0" w:color="auto"/>
            </w:tcBorders>
            <w:hideMark/>
          </w:tcPr>
          <w:p w14:paraId="07F63DA9" w14:textId="77777777" w:rsidR="00AE58F9" w:rsidRPr="00AE58F9" w:rsidRDefault="00AE58F9" w:rsidP="00AE58F9">
            <w:pPr>
              <w:autoSpaceDE w:val="0"/>
              <w:autoSpaceDN w:val="0"/>
              <w:adjustRightInd w:val="0"/>
              <w:ind w:right="-57"/>
              <w:rPr>
                <w:rFonts w:ascii="Arial" w:hAnsi="Arial" w:cs="Arial"/>
                <w:kern w:val="2"/>
                <w:sz w:val="20"/>
                <w:szCs w:val="20"/>
              </w:rPr>
            </w:pPr>
            <w:r w:rsidRPr="00AE58F9">
              <w:rPr>
                <w:rFonts w:ascii="Arial" w:hAnsi="Arial" w:cs="Arial"/>
                <w:kern w:val="2"/>
                <w:sz w:val="20"/>
                <w:szCs w:val="20"/>
              </w:rPr>
              <w:t>1182,3</w:t>
            </w:r>
          </w:p>
        </w:tc>
        <w:tc>
          <w:tcPr>
            <w:tcW w:w="969" w:type="dxa"/>
            <w:gridSpan w:val="2"/>
            <w:tcBorders>
              <w:top w:val="single" w:sz="4" w:space="0" w:color="auto"/>
              <w:left w:val="single" w:sz="4" w:space="0" w:color="auto"/>
              <w:bottom w:val="single" w:sz="4" w:space="0" w:color="auto"/>
              <w:right w:val="single" w:sz="4" w:space="0" w:color="auto"/>
            </w:tcBorders>
            <w:hideMark/>
          </w:tcPr>
          <w:p w14:paraId="0CA83079" w14:textId="77777777" w:rsidR="00AE58F9" w:rsidRPr="00AE58F9" w:rsidRDefault="00AE58F9" w:rsidP="00AE58F9">
            <w:pPr>
              <w:autoSpaceDE w:val="0"/>
              <w:autoSpaceDN w:val="0"/>
              <w:adjustRightInd w:val="0"/>
              <w:ind w:right="-57"/>
              <w:rPr>
                <w:rFonts w:ascii="Arial" w:hAnsi="Arial" w:cs="Arial"/>
                <w:kern w:val="2"/>
                <w:sz w:val="20"/>
                <w:szCs w:val="20"/>
              </w:rPr>
            </w:pPr>
            <w:r w:rsidRPr="00AE58F9">
              <w:rPr>
                <w:rFonts w:ascii="Arial" w:hAnsi="Arial" w:cs="Arial"/>
                <w:kern w:val="2"/>
                <w:sz w:val="20"/>
                <w:szCs w:val="20"/>
              </w:rPr>
              <w:t>11703,9</w:t>
            </w:r>
          </w:p>
        </w:tc>
        <w:tc>
          <w:tcPr>
            <w:tcW w:w="1124" w:type="dxa"/>
            <w:gridSpan w:val="2"/>
            <w:tcBorders>
              <w:top w:val="single" w:sz="4" w:space="0" w:color="auto"/>
              <w:left w:val="single" w:sz="4" w:space="0" w:color="auto"/>
              <w:bottom w:val="single" w:sz="4" w:space="0" w:color="auto"/>
              <w:right w:val="single" w:sz="4" w:space="0" w:color="auto"/>
            </w:tcBorders>
            <w:hideMark/>
          </w:tcPr>
          <w:p w14:paraId="2B584EA7" w14:textId="77777777" w:rsidR="00AE58F9" w:rsidRPr="00AE58F9" w:rsidRDefault="00AE58F9" w:rsidP="00AE58F9">
            <w:pPr>
              <w:autoSpaceDE w:val="0"/>
              <w:autoSpaceDN w:val="0"/>
              <w:adjustRightInd w:val="0"/>
              <w:ind w:right="-39"/>
              <w:rPr>
                <w:rFonts w:ascii="Arial" w:hAnsi="Arial" w:cs="Arial"/>
                <w:kern w:val="2"/>
                <w:sz w:val="20"/>
                <w:szCs w:val="20"/>
              </w:rPr>
            </w:pPr>
            <w:r w:rsidRPr="00AE58F9">
              <w:rPr>
                <w:rFonts w:ascii="Arial" w:hAnsi="Arial" w:cs="Arial"/>
                <w:kern w:val="2"/>
                <w:sz w:val="20"/>
                <w:szCs w:val="20"/>
              </w:rPr>
              <w:t>4041,4</w:t>
            </w:r>
          </w:p>
        </w:tc>
        <w:tc>
          <w:tcPr>
            <w:tcW w:w="1007" w:type="dxa"/>
            <w:tcBorders>
              <w:top w:val="single" w:sz="4" w:space="0" w:color="auto"/>
              <w:left w:val="single" w:sz="4" w:space="0" w:color="auto"/>
              <w:bottom w:val="single" w:sz="4" w:space="0" w:color="auto"/>
              <w:right w:val="single" w:sz="4" w:space="0" w:color="auto"/>
            </w:tcBorders>
            <w:hideMark/>
          </w:tcPr>
          <w:p w14:paraId="75CE1516" w14:textId="77777777" w:rsidR="00AE58F9" w:rsidRPr="00AE58F9" w:rsidRDefault="00AE58F9" w:rsidP="00AE58F9">
            <w:pPr>
              <w:ind w:right="-57"/>
              <w:rPr>
                <w:rFonts w:ascii="Arial" w:hAnsi="Arial" w:cs="Arial"/>
                <w:sz w:val="20"/>
                <w:szCs w:val="20"/>
              </w:rPr>
            </w:pPr>
            <w:r w:rsidRPr="00AE58F9">
              <w:rPr>
                <w:rFonts w:ascii="Arial" w:hAnsi="Arial" w:cs="Arial"/>
                <w:sz w:val="20"/>
                <w:szCs w:val="20"/>
              </w:rPr>
              <w:t>6134,4</w:t>
            </w:r>
          </w:p>
        </w:tc>
        <w:tc>
          <w:tcPr>
            <w:tcW w:w="1036" w:type="dxa"/>
            <w:tcBorders>
              <w:top w:val="single" w:sz="4" w:space="0" w:color="auto"/>
              <w:left w:val="single" w:sz="4" w:space="0" w:color="auto"/>
              <w:bottom w:val="single" w:sz="4" w:space="0" w:color="auto"/>
              <w:right w:val="single" w:sz="4" w:space="0" w:color="auto"/>
            </w:tcBorders>
            <w:hideMark/>
          </w:tcPr>
          <w:p w14:paraId="7E0BE493" w14:textId="77777777" w:rsidR="00AE58F9" w:rsidRPr="00AE58F9" w:rsidRDefault="00AE58F9" w:rsidP="00AE58F9">
            <w:pPr>
              <w:ind w:right="-57"/>
              <w:rPr>
                <w:rFonts w:ascii="Arial" w:hAnsi="Arial" w:cs="Arial"/>
                <w:sz w:val="20"/>
                <w:szCs w:val="20"/>
              </w:rPr>
            </w:pPr>
            <w:r w:rsidRPr="00AE58F9">
              <w:rPr>
                <w:rFonts w:ascii="Arial" w:hAnsi="Arial" w:cs="Arial"/>
                <w:sz w:val="20"/>
                <w:szCs w:val="20"/>
              </w:rPr>
              <w:t>1407,6</w:t>
            </w:r>
          </w:p>
        </w:tc>
        <w:tc>
          <w:tcPr>
            <w:tcW w:w="1035" w:type="dxa"/>
            <w:tcBorders>
              <w:top w:val="single" w:sz="4" w:space="0" w:color="auto"/>
              <w:left w:val="single" w:sz="4" w:space="0" w:color="auto"/>
              <w:bottom w:val="single" w:sz="4" w:space="0" w:color="auto"/>
              <w:right w:val="single" w:sz="4" w:space="0" w:color="auto"/>
            </w:tcBorders>
            <w:hideMark/>
          </w:tcPr>
          <w:p w14:paraId="294CD7B6" w14:textId="77777777" w:rsidR="00AE58F9" w:rsidRPr="00AE58F9" w:rsidRDefault="00AE58F9" w:rsidP="00AE58F9">
            <w:pPr>
              <w:ind w:right="-62"/>
              <w:rPr>
                <w:rFonts w:ascii="Arial" w:hAnsi="Arial" w:cs="Arial"/>
                <w:sz w:val="20"/>
                <w:szCs w:val="20"/>
              </w:rPr>
            </w:pPr>
            <w:r w:rsidRPr="00AE58F9">
              <w:rPr>
                <w:rFonts w:ascii="Arial" w:hAnsi="Arial" w:cs="Arial"/>
                <w:sz w:val="20"/>
                <w:szCs w:val="20"/>
              </w:rPr>
              <w:t>1095,5</w:t>
            </w:r>
          </w:p>
        </w:tc>
        <w:tc>
          <w:tcPr>
            <w:tcW w:w="1069" w:type="dxa"/>
            <w:tcBorders>
              <w:top w:val="single" w:sz="4" w:space="0" w:color="auto"/>
              <w:left w:val="single" w:sz="4" w:space="0" w:color="auto"/>
              <w:bottom w:val="single" w:sz="4" w:space="0" w:color="auto"/>
              <w:right w:val="single" w:sz="4" w:space="0" w:color="auto"/>
            </w:tcBorders>
            <w:hideMark/>
          </w:tcPr>
          <w:p w14:paraId="03FC21C9" w14:textId="77777777" w:rsidR="00AE58F9" w:rsidRPr="00AE58F9" w:rsidRDefault="00AE58F9" w:rsidP="00AE58F9">
            <w:pPr>
              <w:rPr>
                <w:rFonts w:ascii="Arial" w:hAnsi="Arial" w:cs="Arial"/>
                <w:sz w:val="20"/>
                <w:szCs w:val="20"/>
              </w:rPr>
            </w:pPr>
            <w:r w:rsidRPr="00AE58F9">
              <w:rPr>
                <w:rFonts w:ascii="Arial" w:hAnsi="Arial" w:cs="Arial"/>
                <w:sz w:val="20"/>
                <w:szCs w:val="20"/>
              </w:rPr>
              <w:t>1165,0</w:t>
            </w:r>
          </w:p>
        </w:tc>
      </w:tr>
      <w:tr w:rsidR="00AE58F9" w:rsidRPr="00AE58F9" w14:paraId="23C428A9" w14:textId="77777777" w:rsidTr="00BD79DC">
        <w:trPr>
          <w:trHeight w:val="105"/>
          <w:jc w:val="center"/>
        </w:trPr>
        <w:tc>
          <w:tcPr>
            <w:tcW w:w="1656" w:type="dxa"/>
            <w:vMerge/>
            <w:tcBorders>
              <w:top w:val="single" w:sz="4" w:space="0" w:color="auto"/>
              <w:left w:val="single" w:sz="4" w:space="0" w:color="auto"/>
              <w:bottom w:val="single" w:sz="4" w:space="0" w:color="auto"/>
              <w:right w:val="single" w:sz="4" w:space="0" w:color="auto"/>
            </w:tcBorders>
            <w:vAlign w:val="center"/>
            <w:hideMark/>
          </w:tcPr>
          <w:p w14:paraId="37C5BCFA" w14:textId="77777777" w:rsidR="00AE58F9" w:rsidRPr="00AE58F9" w:rsidRDefault="00AE58F9" w:rsidP="00AE58F9">
            <w:pPr>
              <w:jc w:val="left"/>
              <w:rPr>
                <w:rFonts w:ascii="Arial" w:hAnsi="Arial" w:cs="Arial"/>
                <w:kern w:val="2"/>
                <w:sz w:val="20"/>
                <w:szCs w:val="20"/>
              </w:rPr>
            </w:pPr>
          </w:p>
        </w:tc>
        <w:tc>
          <w:tcPr>
            <w:tcW w:w="2578" w:type="dxa"/>
            <w:vMerge/>
            <w:tcBorders>
              <w:top w:val="single" w:sz="4" w:space="0" w:color="auto"/>
              <w:left w:val="single" w:sz="4" w:space="0" w:color="auto"/>
              <w:bottom w:val="single" w:sz="4" w:space="0" w:color="auto"/>
              <w:right w:val="single" w:sz="4" w:space="0" w:color="auto"/>
            </w:tcBorders>
            <w:vAlign w:val="center"/>
            <w:hideMark/>
          </w:tcPr>
          <w:p w14:paraId="37EF8655" w14:textId="77777777" w:rsidR="00AE58F9" w:rsidRPr="00AE58F9" w:rsidRDefault="00AE58F9" w:rsidP="00AE58F9">
            <w:pPr>
              <w:jc w:val="left"/>
              <w:rPr>
                <w:rFonts w:ascii="Arial" w:hAnsi="Arial" w:cs="Arial"/>
                <w:kern w:val="2"/>
                <w:sz w:val="20"/>
                <w:szCs w:val="20"/>
              </w:rPr>
            </w:pPr>
          </w:p>
        </w:tc>
        <w:tc>
          <w:tcPr>
            <w:tcW w:w="2169" w:type="dxa"/>
            <w:tcBorders>
              <w:top w:val="single" w:sz="4" w:space="0" w:color="auto"/>
              <w:left w:val="single" w:sz="4" w:space="0" w:color="auto"/>
              <w:bottom w:val="single" w:sz="4" w:space="0" w:color="auto"/>
              <w:right w:val="single" w:sz="4" w:space="0" w:color="auto"/>
            </w:tcBorders>
            <w:hideMark/>
          </w:tcPr>
          <w:p w14:paraId="7B01379A"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федеральный бюджет</w:t>
            </w:r>
          </w:p>
        </w:tc>
        <w:tc>
          <w:tcPr>
            <w:tcW w:w="1003" w:type="dxa"/>
            <w:tcBorders>
              <w:top w:val="single" w:sz="4" w:space="0" w:color="auto"/>
              <w:left w:val="single" w:sz="4" w:space="0" w:color="auto"/>
              <w:bottom w:val="single" w:sz="4" w:space="0" w:color="auto"/>
              <w:right w:val="single" w:sz="4" w:space="0" w:color="auto"/>
            </w:tcBorders>
            <w:hideMark/>
          </w:tcPr>
          <w:p w14:paraId="78BF0F25" w14:textId="77777777" w:rsidR="00AE58F9" w:rsidRPr="00AE58F9" w:rsidRDefault="00AE58F9" w:rsidP="00AE58F9">
            <w:pPr>
              <w:autoSpaceDE w:val="0"/>
              <w:autoSpaceDN w:val="0"/>
              <w:adjustRightInd w:val="0"/>
              <w:ind w:right="-57"/>
              <w:rPr>
                <w:rFonts w:ascii="Arial" w:hAnsi="Arial" w:cs="Arial"/>
                <w:kern w:val="2"/>
                <w:sz w:val="20"/>
                <w:szCs w:val="20"/>
              </w:rPr>
            </w:pPr>
            <w:r w:rsidRPr="00AE58F9">
              <w:rPr>
                <w:rFonts w:ascii="Arial" w:hAnsi="Arial" w:cs="Arial"/>
                <w:kern w:val="2"/>
                <w:sz w:val="20"/>
                <w:szCs w:val="20"/>
              </w:rPr>
              <w:t>0,0</w:t>
            </w:r>
          </w:p>
        </w:tc>
        <w:tc>
          <w:tcPr>
            <w:tcW w:w="969" w:type="dxa"/>
            <w:gridSpan w:val="2"/>
            <w:tcBorders>
              <w:top w:val="single" w:sz="4" w:space="0" w:color="auto"/>
              <w:left w:val="single" w:sz="4" w:space="0" w:color="auto"/>
              <w:bottom w:val="single" w:sz="4" w:space="0" w:color="auto"/>
              <w:right w:val="single" w:sz="4" w:space="0" w:color="auto"/>
            </w:tcBorders>
            <w:hideMark/>
          </w:tcPr>
          <w:p w14:paraId="54B4F68D" w14:textId="77777777" w:rsidR="00AE58F9" w:rsidRPr="00AE58F9" w:rsidRDefault="00AE58F9" w:rsidP="00AE58F9">
            <w:pPr>
              <w:autoSpaceDE w:val="0"/>
              <w:autoSpaceDN w:val="0"/>
              <w:adjustRightInd w:val="0"/>
              <w:ind w:right="-57"/>
              <w:rPr>
                <w:rFonts w:ascii="Arial" w:hAnsi="Arial" w:cs="Arial"/>
                <w:kern w:val="2"/>
                <w:sz w:val="20"/>
                <w:szCs w:val="20"/>
              </w:rPr>
            </w:pPr>
            <w:r w:rsidRPr="00AE58F9">
              <w:rPr>
                <w:rFonts w:ascii="Arial" w:hAnsi="Arial" w:cs="Arial"/>
                <w:kern w:val="2"/>
                <w:sz w:val="20"/>
                <w:szCs w:val="20"/>
              </w:rPr>
              <w:t>0,0</w:t>
            </w:r>
          </w:p>
        </w:tc>
        <w:tc>
          <w:tcPr>
            <w:tcW w:w="1124" w:type="dxa"/>
            <w:gridSpan w:val="2"/>
            <w:tcBorders>
              <w:top w:val="single" w:sz="4" w:space="0" w:color="auto"/>
              <w:left w:val="single" w:sz="4" w:space="0" w:color="auto"/>
              <w:bottom w:val="single" w:sz="4" w:space="0" w:color="auto"/>
              <w:right w:val="single" w:sz="4" w:space="0" w:color="auto"/>
            </w:tcBorders>
            <w:hideMark/>
          </w:tcPr>
          <w:p w14:paraId="3D635FA8" w14:textId="77777777" w:rsidR="00AE58F9" w:rsidRPr="00AE58F9" w:rsidRDefault="00AE58F9" w:rsidP="00AE58F9">
            <w:pPr>
              <w:autoSpaceDE w:val="0"/>
              <w:autoSpaceDN w:val="0"/>
              <w:adjustRightInd w:val="0"/>
              <w:ind w:right="-39"/>
              <w:rPr>
                <w:rFonts w:ascii="Arial" w:hAnsi="Arial" w:cs="Arial"/>
                <w:kern w:val="2"/>
                <w:sz w:val="20"/>
                <w:szCs w:val="20"/>
              </w:rPr>
            </w:pPr>
            <w:r w:rsidRPr="00AE58F9">
              <w:rPr>
                <w:rFonts w:ascii="Arial" w:hAnsi="Arial" w:cs="Arial"/>
                <w:kern w:val="2"/>
                <w:sz w:val="20"/>
                <w:szCs w:val="20"/>
              </w:rPr>
              <w:t>0,0</w:t>
            </w:r>
          </w:p>
        </w:tc>
        <w:tc>
          <w:tcPr>
            <w:tcW w:w="1007" w:type="dxa"/>
            <w:tcBorders>
              <w:top w:val="single" w:sz="4" w:space="0" w:color="auto"/>
              <w:left w:val="single" w:sz="4" w:space="0" w:color="auto"/>
              <w:bottom w:val="single" w:sz="4" w:space="0" w:color="auto"/>
              <w:right w:val="single" w:sz="4" w:space="0" w:color="auto"/>
            </w:tcBorders>
            <w:hideMark/>
          </w:tcPr>
          <w:p w14:paraId="2859811B" w14:textId="77777777" w:rsidR="00AE58F9" w:rsidRPr="00AE58F9" w:rsidRDefault="00AE58F9" w:rsidP="00AE58F9">
            <w:pPr>
              <w:ind w:right="-57"/>
              <w:rPr>
                <w:rFonts w:ascii="Arial" w:hAnsi="Arial" w:cs="Arial"/>
                <w:kern w:val="2"/>
                <w:sz w:val="20"/>
                <w:szCs w:val="20"/>
              </w:rPr>
            </w:pPr>
            <w:r w:rsidRPr="00AE58F9">
              <w:rPr>
                <w:rFonts w:ascii="Arial" w:hAnsi="Arial" w:cs="Arial"/>
                <w:kern w:val="2"/>
                <w:sz w:val="20"/>
                <w:szCs w:val="20"/>
              </w:rPr>
              <w:t>200,0</w:t>
            </w:r>
          </w:p>
        </w:tc>
        <w:tc>
          <w:tcPr>
            <w:tcW w:w="1036" w:type="dxa"/>
            <w:tcBorders>
              <w:top w:val="single" w:sz="4" w:space="0" w:color="auto"/>
              <w:left w:val="single" w:sz="4" w:space="0" w:color="auto"/>
              <w:bottom w:val="single" w:sz="4" w:space="0" w:color="auto"/>
              <w:right w:val="single" w:sz="4" w:space="0" w:color="auto"/>
            </w:tcBorders>
            <w:hideMark/>
          </w:tcPr>
          <w:p w14:paraId="0CBAB0D1" w14:textId="77777777" w:rsidR="00AE58F9" w:rsidRPr="00AE58F9" w:rsidRDefault="00AE58F9" w:rsidP="00AE58F9">
            <w:pPr>
              <w:autoSpaceDE w:val="0"/>
              <w:autoSpaceDN w:val="0"/>
              <w:adjustRightInd w:val="0"/>
              <w:ind w:right="-57"/>
              <w:rPr>
                <w:rFonts w:ascii="Arial" w:hAnsi="Arial" w:cs="Arial"/>
                <w:kern w:val="2"/>
                <w:sz w:val="20"/>
                <w:szCs w:val="20"/>
              </w:rPr>
            </w:pPr>
            <w:r w:rsidRPr="00AE58F9">
              <w:rPr>
                <w:rFonts w:ascii="Arial" w:hAnsi="Arial" w:cs="Arial"/>
                <w:kern w:val="2"/>
                <w:sz w:val="20"/>
                <w:szCs w:val="20"/>
              </w:rPr>
              <w:t>0,0</w:t>
            </w:r>
          </w:p>
        </w:tc>
        <w:tc>
          <w:tcPr>
            <w:tcW w:w="1035" w:type="dxa"/>
            <w:tcBorders>
              <w:top w:val="single" w:sz="4" w:space="0" w:color="auto"/>
              <w:left w:val="single" w:sz="4" w:space="0" w:color="auto"/>
              <w:bottom w:val="single" w:sz="4" w:space="0" w:color="auto"/>
              <w:right w:val="single" w:sz="4" w:space="0" w:color="auto"/>
            </w:tcBorders>
            <w:hideMark/>
          </w:tcPr>
          <w:p w14:paraId="711E0AC1" w14:textId="77777777" w:rsidR="00AE58F9" w:rsidRPr="00AE58F9" w:rsidRDefault="00AE58F9" w:rsidP="00AE58F9">
            <w:pPr>
              <w:ind w:right="-62"/>
              <w:rPr>
                <w:rFonts w:ascii="Arial" w:hAnsi="Arial" w:cs="Arial"/>
                <w:kern w:val="2"/>
                <w:sz w:val="20"/>
                <w:szCs w:val="20"/>
              </w:rPr>
            </w:pPr>
            <w:r w:rsidRPr="00AE58F9">
              <w:rPr>
                <w:rFonts w:ascii="Arial" w:hAnsi="Arial" w:cs="Arial"/>
                <w:kern w:val="2"/>
                <w:sz w:val="20"/>
                <w:szCs w:val="20"/>
              </w:rPr>
              <w:t>0,0</w:t>
            </w:r>
          </w:p>
        </w:tc>
        <w:tc>
          <w:tcPr>
            <w:tcW w:w="1069" w:type="dxa"/>
            <w:tcBorders>
              <w:top w:val="single" w:sz="4" w:space="0" w:color="auto"/>
              <w:left w:val="single" w:sz="4" w:space="0" w:color="auto"/>
              <w:bottom w:val="single" w:sz="4" w:space="0" w:color="auto"/>
              <w:right w:val="single" w:sz="4" w:space="0" w:color="auto"/>
            </w:tcBorders>
            <w:hideMark/>
          </w:tcPr>
          <w:p w14:paraId="288F7D3C" w14:textId="77777777" w:rsidR="00AE58F9" w:rsidRPr="00AE58F9" w:rsidRDefault="00AE58F9" w:rsidP="00AE58F9">
            <w:pPr>
              <w:rPr>
                <w:rFonts w:ascii="Arial" w:hAnsi="Arial" w:cs="Arial"/>
                <w:kern w:val="2"/>
                <w:sz w:val="20"/>
                <w:szCs w:val="20"/>
              </w:rPr>
            </w:pPr>
            <w:r w:rsidRPr="00AE58F9">
              <w:rPr>
                <w:rFonts w:ascii="Arial" w:hAnsi="Arial" w:cs="Arial"/>
                <w:kern w:val="2"/>
                <w:sz w:val="20"/>
                <w:szCs w:val="20"/>
              </w:rPr>
              <w:t>0,0</w:t>
            </w:r>
          </w:p>
        </w:tc>
      </w:tr>
      <w:tr w:rsidR="00AE58F9" w:rsidRPr="00AE58F9" w14:paraId="4C9B45C1" w14:textId="77777777" w:rsidTr="00BD79DC">
        <w:trPr>
          <w:trHeight w:val="105"/>
          <w:jc w:val="center"/>
        </w:trPr>
        <w:tc>
          <w:tcPr>
            <w:tcW w:w="1656" w:type="dxa"/>
            <w:vMerge/>
            <w:tcBorders>
              <w:top w:val="single" w:sz="4" w:space="0" w:color="auto"/>
              <w:left w:val="single" w:sz="4" w:space="0" w:color="auto"/>
              <w:bottom w:val="single" w:sz="4" w:space="0" w:color="auto"/>
              <w:right w:val="single" w:sz="4" w:space="0" w:color="auto"/>
            </w:tcBorders>
            <w:vAlign w:val="center"/>
            <w:hideMark/>
          </w:tcPr>
          <w:p w14:paraId="3758A846" w14:textId="77777777" w:rsidR="00AE58F9" w:rsidRPr="00AE58F9" w:rsidRDefault="00AE58F9" w:rsidP="00AE58F9">
            <w:pPr>
              <w:jc w:val="left"/>
              <w:rPr>
                <w:rFonts w:ascii="Arial" w:hAnsi="Arial" w:cs="Arial"/>
                <w:kern w:val="2"/>
                <w:sz w:val="20"/>
                <w:szCs w:val="20"/>
              </w:rPr>
            </w:pPr>
          </w:p>
        </w:tc>
        <w:tc>
          <w:tcPr>
            <w:tcW w:w="2578" w:type="dxa"/>
            <w:vMerge/>
            <w:tcBorders>
              <w:top w:val="single" w:sz="4" w:space="0" w:color="auto"/>
              <w:left w:val="single" w:sz="4" w:space="0" w:color="auto"/>
              <w:bottom w:val="single" w:sz="4" w:space="0" w:color="auto"/>
              <w:right w:val="single" w:sz="4" w:space="0" w:color="auto"/>
            </w:tcBorders>
            <w:vAlign w:val="center"/>
            <w:hideMark/>
          </w:tcPr>
          <w:p w14:paraId="5F3C46D7" w14:textId="77777777" w:rsidR="00AE58F9" w:rsidRPr="00AE58F9" w:rsidRDefault="00AE58F9" w:rsidP="00AE58F9">
            <w:pPr>
              <w:jc w:val="left"/>
              <w:rPr>
                <w:rFonts w:ascii="Arial" w:hAnsi="Arial" w:cs="Arial"/>
                <w:kern w:val="2"/>
                <w:sz w:val="20"/>
                <w:szCs w:val="20"/>
              </w:rPr>
            </w:pPr>
          </w:p>
        </w:tc>
        <w:tc>
          <w:tcPr>
            <w:tcW w:w="2169" w:type="dxa"/>
            <w:tcBorders>
              <w:top w:val="single" w:sz="4" w:space="0" w:color="auto"/>
              <w:left w:val="single" w:sz="4" w:space="0" w:color="auto"/>
              <w:bottom w:val="single" w:sz="4" w:space="0" w:color="auto"/>
              <w:right w:val="single" w:sz="4" w:space="0" w:color="auto"/>
            </w:tcBorders>
            <w:hideMark/>
          </w:tcPr>
          <w:p w14:paraId="267695E6"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областной бюджет</w:t>
            </w:r>
          </w:p>
        </w:tc>
        <w:tc>
          <w:tcPr>
            <w:tcW w:w="1003" w:type="dxa"/>
            <w:tcBorders>
              <w:top w:val="single" w:sz="4" w:space="0" w:color="auto"/>
              <w:left w:val="single" w:sz="4" w:space="0" w:color="auto"/>
              <w:bottom w:val="single" w:sz="4" w:space="0" w:color="auto"/>
              <w:right w:val="single" w:sz="4" w:space="0" w:color="auto"/>
            </w:tcBorders>
            <w:hideMark/>
          </w:tcPr>
          <w:p w14:paraId="2E6172B2" w14:textId="77777777" w:rsidR="00AE58F9" w:rsidRPr="00AE58F9" w:rsidRDefault="00AE58F9" w:rsidP="00AE58F9">
            <w:pPr>
              <w:autoSpaceDE w:val="0"/>
              <w:autoSpaceDN w:val="0"/>
              <w:adjustRightInd w:val="0"/>
              <w:ind w:right="-57"/>
              <w:rPr>
                <w:rFonts w:ascii="Arial" w:hAnsi="Arial" w:cs="Arial"/>
                <w:kern w:val="2"/>
                <w:sz w:val="20"/>
                <w:szCs w:val="20"/>
              </w:rPr>
            </w:pPr>
            <w:r w:rsidRPr="00AE58F9">
              <w:rPr>
                <w:rFonts w:ascii="Arial" w:hAnsi="Arial" w:cs="Arial"/>
                <w:kern w:val="2"/>
                <w:sz w:val="20"/>
                <w:szCs w:val="20"/>
              </w:rPr>
              <w:t>0,0</w:t>
            </w:r>
          </w:p>
        </w:tc>
        <w:tc>
          <w:tcPr>
            <w:tcW w:w="969" w:type="dxa"/>
            <w:gridSpan w:val="2"/>
            <w:tcBorders>
              <w:top w:val="single" w:sz="4" w:space="0" w:color="auto"/>
              <w:left w:val="single" w:sz="4" w:space="0" w:color="auto"/>
              <w:bottom w:val="single" w:sz="4" w:space="0" w:color="auto"/>
              <w:right w:val="single" w:sz="4" w:space="0" w:color="auto"/>
            </w:tcBorders>
            <w:hideMark/>
          </w:tcPr>
          <w:p w14:paraId="6B79DDD8" w14:textId="77777777" w:rsidR="00AE58F9" w:rsidRPr="00AE58F9" w:rsidRDefault="00AE58F9" w:rsidP="00AE58F9">
            <w:pPr>
              <w:ind w:right="-57"/>
              <w:rPr>
                <w:rFonts w:ascii="Arial" w:hAnsi="Arial" w:cs="Arial"/>
                <w:sz w:val="20"/>
                <w:szCs w:val="20"/>
              </w:rPr>
            </w:pPr>
            <w:r w:rsidRPr="00AE58F9">
              <w:rPr>
                <w:rFonts w:ascii="Arial" w:hAnsi="Arial" w:cs="Arial"/>
                <w:kern w:val="2"/>
                <w:sz w:val="20"/>
                <w:szCs w:val="20"/>
              </w:rPr>
              <w:t>8817,6</w:t>
            </w:r>
          </w:p>
        </w:tc>
        <w:tc>
          <w:tcPr>
            <w:tcW w:w="1124" w:type="dxa"/>
            <w:gridSpan w:val="2"/>
            <w:tcBorders>
              <w:top w:val="single" w:sz="4" w:space="0" w:color="auto"/>
              <w:left w:val="single" w:sz="4" w:space="0" w:color="auto"/>
              <w:bottom w:val="single" w:sz="4" w:space="0" w:color="auto"/>
              <w:right w:val="single" w:sz="4" w:space="0" w:color="auto"/>
            </w:tcBorders>
            <w:hideMark/>
          </w:tcPr>
          <w:p w14:paraId="3D4096BD" w14:textId="77777777" w:rsidR="00AE58F9" w:rsidRPr="00AE58F9" w:rsidRDefault="00AE58F9" w:rsidP="00AE58F9">
            <w:pPr>
              <w:ind w:right="-39"/>
              <w:rPr>
                <w:rFonts w:ascii="Arial" w:hAnsi="Arial" w:cs="Arial"/>
                <w:sz w:val="20"/>
                <w:szCs w:val="20"/>
              </w:rPr>
            </w:pPr>
            <w:r w:rsidRPr="00AE58F9">
              <w:rPr>
                <w:rFonts w:ascii="Arial" w:hAnsi="Arial" w:cs="Arial"/>
                <w:kern w:val="2"/>
                <w:sz w:val="20"/>
                <w:szCs w:val="20"/>
              </w:rPr>
              <w:t>2500,0</w:t>
            </w:r>
          </w:p>
        </w:tc>
        <w:tc>
          <w:tcPr>
            <w:tcW w:w="1007" w:type="dxa"/>
            <w:tcBorders>
              <w:top w:val="single" w:sz="4" w:space="0" w:color="auto"/>
              <w:left w:val="single" w:sz="4" w:space="0" w:color="auto"/>
              <w:bottom w:val="single" w:sz="4" w:space="0" w:color="auto"/>
              <w:right w:val="single" w:sz="4" w:space="0" w:color="auto"/>
            </w:tcBorders>
            <w:hideMark/>
          </w:tcPr>
          <w:p w14:paraId="71E3A075" w14:textId="77777777" w:rsidR="00AE58F9" w:rsidRPr="00AE58F9" w:rsidRDefault="00AE58F9" w:rsidP="00AE58F9">
            <w:pPr>
              <w:ind w:right="-57"/>
              <w:rPr>
                <w:rFonts w:ascii="Arial" w:hAnsi="Arial" w:cs="Arial"/>
                <w:sz w:val="20"/>
                <w:szCs w:val="20"/>
              </w:rPr>
            </w:pPr>
            <w:r w:rsidRPr="00AE58F9">
              <w:rPr>
                <w:rFonts w:ascii="Arial" w:hAnsi="Arial" w:cs="Arial"/>
                <w:kern w:val="2"/>
                <w:sz w:val="20"/>
                <w:szCs w:val="20"/>
              </w:rPr>
              <w:t>5000,0</w:t>
            </w:r>
          </w:p>
        </w:tc>
        <w:tc>
          <w:tcPr>
            <w:tcW w:w="1036" w:type="dxa"/>
            <w:tcBorders>
              <w:top w:val="single" w:sz="4" w:space="0" w:color="auto"/>
              <w:left w:val="single" w:sz="4" w:space="0" w:color="auto"/>
              <w:bottom w:val="single" w:sz="4" w:space="0" w:color="auto"/>
              <w:right w:val="single" w:sz="4" w:space="0" w:color="auto"/>
            </w:tcBorders>
            <w:hideMark/>
          </w:tcPr>
          <w:p w14:paraId="448F9380" w14:textId="77777777" w:rsidR="00AE58F9" w:rsidRPr="00AE58F9" w:rsidRDefault="00AE58F9" w:rsidP="00AE58F9">
            <w:pPr>
              <w:ind w:right="-57"/>
              <w:rPr>
                <w:rFonts w:ascii="Arial" w:hAnsi="Arial" w:cs="Arial"/>
                <w:sz w:val="20"/>
                <w:szCs w:val="20"/>
              </w:rPr>
            </w:pPr>
            <w:r w:rsidRPr="00AE58F9">
              <w:rPr>
                <w:rFonts w:ascii="Arial" w:hAnsi="Arial" w:cs="Arial"/>
                <w:kern w:val="2"/>
                <w:sz w:val="20"/>
                <w:szCs w:val="20"/>
              </w:rPr>
              <w:t>0,0</w:t>
            </w:r>
          </w:p>
        </w:tc>
        <w:tc>
          <w:tcPr>
            <w:tcW w:w="1035" w:type="dxa"/>
            <w:tcBorders>
              <w:top w:val="single" w:sz="4" w:space="0" w:color="auto"/>
              <w:left w:val="single" w:sz="4" w:space="0" w:color="auto"/>
              <w:bottom w:val="single" w:sz="4" w:space="0" w:color="auto"/>
              <w:right w:val="single" w:sz="4" w:space="0" w:color="auto"/>
            </w:tcBorders>
            <w:hideMark/>
          </w:tcPr>
          <w:p w14:paraId="531A7E06" w14:textId="77777777" w:rsidR="00AE58F9" w:rsidRPr="00AE58F9" w:rsidRDefault="00AE58F9" w:rsidP="00AE58F9">
            <w:pPr>
              <w:ind w:right="-62"/>
              <w:rPr>
                <w:rFonts w:ascii="Arial" w:hAnsi="Arial" w:cs="Arial"/>
                <w:sz w:val="20"/>
                <w:szCs w:val="20"/>
              </w:rPr>
            </w:pPr>
            <w:r w:rsidRPr="00AE58F9">
              <w:rPr>
                <w:rFonts w:ascii="Arial" w:hAnsi="Arial" w:cs="Arial"/>
                <w:kern w:val="2"/>
                <w:sz w:val="20"/>
                <w:szCs w:val="20"/>
              </w:rPr>
              <w:t>0,0</w:t>
            </w:r>
          </w:p>
        </w:tc>
        <w:tc>
          <w:tcPr>
            <w:tcW w:w="1069" w:type="dxa"/>
            <w:tcBorders>
              <w:top w:val="single" w:sz="4" w:space="0" w:color="auto"/>
              <w:left w:val="single" w:sz="4" w:space="0" w:color="auto"/>
              <w:bottom w:val="single" w:sz="4" w:space="0" w:color="auto"/>
              <w:right w:val="single" w:sz="4" w:space="0" w:color="auto"/>
            </w:tcBorders>
            <w:hideMark/>
          </w:tcPr>
          <w:p w14:paraId="3A6194EE" w14:textId="77777777" w:rsidR="00AE58F9" w:rsidRPr="00AE58F9" w:rsidRDefault="00AE58F9" w:rsidP="00AE58F9">
            <w:pPr>
              <w:rPr>
                <w:rFonts w:ascii="Arial" w:hAnsi="Arial" w:cs="Arial"/>
                <w:sz w:val="20"/>
                <w:szCs w:val="20"/>
              </w:rPr>
            </w:pPr>
            <w:r w:rsidRPr="00AE58F9">
              <w:rPr>
                <w:rFonts w:ascii="Arial" w:hAnsi="Arial" w:cs="Arial"/>
                <w:kern w:val="2"/>
                <w:sz w:val="20"/>
                <w:szCs w:val="20"/>
              </w:rPr>
              <w:t>0,0</w:t>
            </w:r>
          </w:p>
        </w:tc>
      </w:tr>
      <w:tr w:rsidR="00AE58F9" w:rsidRPr="00AE58F9" w14:paraId="654E7369" w14:textId="77777777" w:rsidTr="00BD79DC">
        <w:trPr>
          <w:trHeight w:val="105"/>
          <w:jc w:val="center"/>
        </w:trPr>
        <w:tc>
          <w:tcPr>
            <w:tcW w:w="1656" w:type="dxa"/>
            <w:vMerge/>
            <w:tcBorders>
              <w:top w:val="single" w:sz="4" w:space="0" w:color="auto"/>
              <w:left w:val="single" w:sz="4" w:space="0" w:color="auto"/>
              <w:bottom w:val="single" w:sz="4" w:space="0" w:color="auto"/>
              <w:right w:val="single" w:sz="4" w:space="0" w:color="auto"/>
            </w:tcBorders>
            <w:vAlign w:val="center"/>
            <w:hideMark/>
          </w:tcPr>
          <w:p w14:paraId="7BCFC80A" w14:textId="77777777" w:rsidR="00AE58F9" w:rsidRPr="00AE58F9" w:rsidRDefault="00AE58F9" w:rsidP="00AE58F9">
            <w:pPr>
              <w:jc w:val="left"/>
              <w:rPr>
                <w:rFonts w:ascii="Arial" w:hAnsi="Arial" w:cs="Arial"/>
                <w:kern w:val="2"/>
                <w:sz w:val="20"/>
                <w:szCs w:val="20"/>
              </w:rPr>
            </w:pPr>
          </w:p>
        </w:tc>
        <w:tc>
          <w:tcPr>
            <w:tcW w:w="2578" w:type="dxa"/>
            <w:vMerge/>
            <w:tcBorders>
              <w:top w:val="single" w:sz="4" w:space="0" w:color="auto"/>
              <w:left w:val="single" w:sz="4" w:space="0" w:color="auto"/>
              <w:bottom w:val="single" w:sz="4" w:space="0" w:color="auto"/>
              <w:right w:val="single" w:sz="4" w:space="0" w:color="auto"/>
            </w:tcBorders>
            <w:vAlign w:val="center"/>
            <w:hideMark/>
          </w:tcPr>
          <w:p w14:paraId="6D3A1A0C" w14:textId="77777777" w:rsidR="00AE58F9" w:rsidRPr="00AE58F9" w:rsidRDefault="00AE58F9" w:rsidP="00AE58F9">
            <w:pPr>
              <w:jc w:val="left"/>
              <w:rPr>
                <w:rFonts w:ascii="Arial" w:hAnsi="Arial" w:cs="Arial"/>
                <w:kern w:val="2"/>
                <w:sz w:val="20"/>
                <w:szCs w:val="20"/>
              </w:rPr>
            </w:pPr>
          </w:p>
        </w:tc>
        <w:tc>
          <w:tcPr>
            <w:tcW w:w="2169" w:type="dxa"/>
            <w:tcBorders>
              <w:top w:val="single" w:sz="4" w:space="0" w:color="auto"/>
              <w:left w:val="single" w:sz="4" w:space="0" w:color="auto"/>
              <w:bottom w:val="single" w:sz="4" w:space="0" w:color="auto"/>
              <w:right w:val="single" w:sz="4" w:space="0" w:color="auto"/>
            </w:tcBorders>
            <w:hideMark/>
          </w:tcPr>
          <w:p w14:paraId="69062648"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местный бюджет</w:t>
            </w:r>
          </w:p>
        </w:tc>
        <w:tc>
          <w:tcPr>
            <w:tcW w:w="1003" w:type="dxa"/>
            <w:tcBorders>
              <w:top w:val="single" w:sz="4" w:space="0" w:color="auto"/>
              <w:left w:val="single" w:sz="4" w:space="0" w:color="auto"/>
              <w:bottom w:val="single" w:sz="4" w:space="0" w:color="auto"/>
              <w:right w:val="single" w:sz="4" w:space="0" w:color="auto"/>
            </w:tcBorders>
            <w:hideMark/>
          </w:tcPr>
          <w:p w14:paraId="2BF795F6" w14:textId="77777777" w:rsidR="00AE58F9" w:rsidRPr="00AE58F9" w:rsidRDefault="00AE58F9" w:rsidP="00AE58F9">
            <w:pPr>
              <w:autoSpaceDE w:val="0"/>
              <w:autoSpaceDN w:val="0"/>
              <w:adjustRightInd w:val="0"/>
              <w:ind w:right="-57"/>
              <w:rPr>
                <w:rFonts w:ascii="Arial" w:hAnsi="Arial" w:cs="Arial"/>
                <w:kern w:val="2"/>
                <w:sz w:val="20"/>
                <w:szCs w:val="20"/>
              </w:rPr>
            </w:pPr>
            <w:r w:rsidRPr="00AE58F9">
              <w:rPr>
                <w:rFonts w:ascii="Arial" w:hAnsi="Arial" w:cs="Arial"/>
                <w:kern w:val="2"/>
                <w:sz w:val="20"/>
                <w:szCs w:val="20"/>
              </w:rPr>
              <w:t>1182,3</w:t>
            </w:r>
          </w:p>
        </w:tc>
        <w:tc>
          <w:tcPr>
            <w:tcW w:w="969" w:type="dxa"/>
            <w:gridSpan w:val="2"/>
            <w:tcBorders>
              <w:top w:val="single" w:sz="4" w:space="0" w:color="auto"/>
              <w:left w:val="single" w:sz="4" w:space="0" w:color="auto"/>
              <w:bottom w:val="single" w:sz="4" w:space="0" w:color="auto"/>
              <w:right w:val="single" w:sz="4" w:space="0" w:color="auto"/>
            </w:tcBorders>
            <w:hideMark/>
          </w:tcPr>
          <w:p w14:paraId="5440D73B" w14:textId="77777777" w:rsidR="00AE58F9" w:rsidRPr="00AE58F9" w:rsidRDefault="00AE58F9" w:rsidP="00AE58F9">
            <w:pPr>
              <w:autoSpaceDE w:val="0"/>
              <w:autoSpaceDN w:val="0"/>
              <w:adjustRightInd w:val="0"/>
              <w:ind w:right="-57"/>
              <w:rPr>
                <w:rFonts w:ascii="Arial" w:hAnsi="Arial" w:cs="Arial"/>
                <w:kern w:val="2"/>
                <w:sz w:val="20"/>
                <w:szCs w:val="20"/>
              </w:rPr>
            </w:pPr>
            <w:r w:rsidRPr="00AE58F9">
              <w:rPr>
                <w:rFonts w:ascii="Arial" w:hAnsi="Arial" w:cs="Arial"/>
                <w:kern w:val="2"/>
                <w:sz w:val="20"/>
                <w:szCs w:val="20"/>
              </w:rPr>
              <w:t>2886,3</w:t>
            </w:r>
          </w:p>
        </w:tc>
        <w:tc>
          <w:tcPr>
            <w:tcW w:w="1124" w:type="dxa"/>
            <w:gridSpan w:val="2"/>
            <w:tcBorders>
              <w:top w:val="single" w:sz="4" w:space="0" w:color="auto"/>
              <w:left w:val="single" w:sz="4" w:space="0" w:color="auto"/>
              <w:bottom w:val="single" w:sz="4" w:space="0" w:color="auto"/>
              <w:right w:val="single" w:sz="4" w:space="0" w:color="auto"/>
            </w:tcBorders>
            <w:hideMark/>
          </w:tcPr>
          <w:p w14:paraId="568DDC9B" w14:textId="77777777" w:rsidR="00AE58F9" w:rsidRPr="00AE58F9" w:rsidRDefault="00AE58F9" w:rsidP="00AE58F9">
            <w:pPr>
              <w:autoSpaceDE w:val="0"/>
              <w:autoSpaceDN w:val="0"/>
              <w:adjustRightInd w:val="0"/>
              <w:ind w:right="-39"/>
              <w:rPr>
                <w:rFonts w:ascii="Arial" w:hAnsi="Arial" w:cs="Arial"/>
                <w:kern w:val="2"/>
                <w:sz w:val="20"/>
                <w:szCs w:val="20"/>
              </w:rPr>
            </w:pPr>
            <w:r w:rsidRPr="00AE58F9">
              <w:rPr>
                <w:rFonts w:ascii="Arial" w:hAnsi="Arial" w:cs="Arial"/>
                <w:kern w:val="2"/>
                <w:sz w:val="20"/>
                <w:szCs w:val="20"/>
              </w:rPr>
              <w:t>1541,4</w:t>
            </w:r>
          </w:p>
        </w:tc>
        <w:tc>
          <w:tcPr>
            <w:tcW w:w="1007" w:type="dxa"/>
            <w:tcBorders>
              <w:top w:val="single" w:sz="4" w:space="0" w:color="auto"/>
              <w:left w:val="single" w:sz="4" w:space="0" w:color="auto"/>
              <w:bottom w:val="single" w:sz="4" w:space="0" w:color="auto"/>
              <w:right w:val="single" w:sz="4" w:space="0" w:color="auto"/>
            </w:tcBorders>
            <w:hideMark/>
          </w:tcPr>
          <w:p w14:paraId="1B550EE9" w14:textId="77777777" w:rsidR="00AE58F9" w:rsidRPr="00AE58F9" w:rsidRDefault="00AE58F9" w:rsidP="00AE58F9">
            <w:pPr>
              <w:ind w:right="-57"/>
              <w:rPr>
                <w:rFonts w:ascii="Arial" w:hAnsi="Arial" w:cs="Arial"/>
                <w:sz w:val="20"/>
                <w:szCs w:val="20"/>
              </w:rPr>
            </w:pPr>
            <w:r w:rsidRPr="00AE58F9">
              <w:rPr>
                <w:rFonts w:ascii="Arial" w:hAnsi="Arial" w:cs="Arial"/>
                <w:sz w:val="20"/>
                <w:szCs w:val="20"/>
              </w:rPr>
              <w:t>934,4</w:t>
            </w:r>
          </w:p>
        </w:tc>
        <w:tc>
          <w:tcPr>
            <w:tcW w:w="1036" w:type="dxa"/>
            <w:tcBorders>
              <w:top w:val="single" w:sz="4" w:space="0" w:color="auto"/>
              <w:left w:val="single" w:sz="4" w:space="0" w:color="auto"/>
              <w:bottom w:val="single" w:sz="4" w:space="0" w:color="auto"/>
              <w:right w:val="single" w:sz="4" w:space="0" w:color="auto"/>
            </w:tcBorders>
            <w:hideMark/>
          </w:tcPr>
          <w:p w14:paraId="2929CA00" w14:textId="77777777" w:rsidR="00AE58F9" w:rsidRPr="00AE58F9" w:rsidRDefault="00AE58F9" w:rsidP="00AE58F9">
            <w:pPr>
              <w:ind w:right="-57"/>
              <w:rPr>
                <w:rFonts w:ascii="Arial" w:hAnsi="Arial" w:cs="Arial"/>
                <w:sz w:val="20"/>
                <w:szCs w:val="20"/>
              </w:rPr>
            </w:pPr>
            <w:r w:rsidRPr="00AE58F9">
              <w:rPr>
                <w:rFonts w:ascii="Arial" w:hAnsi="Arial" w:cs="Arial"/>
                <w:sz w:val="20"/>
                <w:szCs w:val="20"/>
              </w:rPr>
              <w:t>1407,6</w:t>
            </w:r>
          </w:p>
        </w:tc>
        <w:tc>
          <w:tcPr>
            <w:tcW w:w="1035" w:type="dxa"/>
            <w:tcBorders>
              <w:top w:val="single" w:sz="4" w:space="0" w:color="auto"/>
              <w:left w:val="single" w:sz="4" w:space="0" w:color="auto"/>
              <w:bottom w:val="single" w:sz="4" w:space="0" w:color="auto"/>
              <w:right w:val="single" w:sz="4" w:space="0" w:color="auto"/>
            </w:tcBorders>
            <w:hideMark/>
          </w:tcPr>
          <w:p w14:paraId="4337352C" w14:textId="77777777" w:rsidR="00AE58F9" w:rsidRPr="00AE58F9" w:rsidRDefault="00AE58F9" w:rsidP="00AE58F9">
            <w:pPr>
              <w:ind w:right="-62"/>
              <w:rPr>
                <w:rFonts w:ascii="Arial" w:hAnsi="Arial" w:cs="Arial"/>
                <w:sz w:val="20"/>
                <w:szCs w:val="20"/>
              </w:rPr>
            </w:pPr>
            <w:r w:rsidRPr="00AE58F9">
              <w:rPr>
                <w:rFonts w:ascii="Arial" w:hAnsi="Arial" w:cs="Arial"/>
                <w:sz w:val="20"/>
                <w:szCs w:val="20"/>
              </w:rPr>
              <w:t>1095,5</w:t>
            </w:r>
          </w:p>
        </w:tc>
        <w:tc>
          <w:tcPr>
            <w:tcW w:w="1069" w:type="dxa"/>
            <w:tcBorders>
              <w:top w:val="single" w:sz="4" w:space="0" w:color="auto"/>
              <w:left w:val="single" w:sz="4" w:space="0" w:color="auto"/>
              <w:bottom w:val="single" w:sz="4" w:space="0" w:color="auto"/>
              <w:right w:val="single" w:sz="4" w:space="0" w:color="auto"/>
            </w:tcBorders>
            <w:hideMark/>
          </w:tcPr>
          <w:p w14:paraId="37FFA44A" w14:textId="77777777" w:rsidR="00AE58F9" w:rsidRPr="00AE58F9" w:rsidRDefault="00AE58F9" w:rsidP="00AE58F9">
            <w:pPr>
              <w:rPr>
                <w:rFonts w:ascii="Arial" w:hAnsi="Arial" w:cs="Arial"/>
                <w:sz w:val="20"/>
                <w:szCs w:val="20"/>
              </w:rPr>
            </w:pPr>
            <w:r w:rsidRPr="00AE58F9">
              <w:rPr>
                <w:rFonts w:ascii="Arial" w:hAnsi="Arial" w:cs="Arial"/>
                <w:sz w:val="20"/>
                <w:szCs w:val="20"/>
              </w:rPr>
              <w:t>1165,0</w:t>
            </w:r>
          </w:p>
        </w:tc>
      </w:tr>
      <w:tr w:rsidR="00AE58F9" w:rsidRPr="00AE58F9" w14:paraId="0D25B9BA" w14:textId="77777777" w:rsidTr="00BD79DC">
        <w:trPr>
          <w:trHeight w:val="105"/>
          <w:jc w:val="center"/>
        </w:trPr>
        <w:tc>
          <w:tcPr>
            <w:tcW w:w="1656" w:type="dxa"/>
            <w:vMerge/>
            <w:tcBorders>
              <w:top w:val="single" w:sz="4" w:space="0" w:color="auto"/>
              <w:left w:val="single" w:sz="4" w:space="0" w:color="auto"/>
              <w:bottom w:val="single" w:sz="4" w:space="0" w:color="auto"/>
              <w:right w:val="single" w:sz="4" w:space="0" w:color="auto"/>
            </w:tcBorders>
            <w:vAlign w:val="center"/>
            <w:hideMark/>
          </w:tcPr>
          <w:p w14:paraId="0DAE7CC2" w14:textId="77777777" w:rsidR="00AE58F9" w:rsidRPr="00AE58F9" w:rsidRDefault="00AE58F9" w:rsidP="00AE58F9">
            <w:pPr>
              <w:jc w:val="left"/>
              <w:rPr>
                <w:rFonts w:ascii="Arial" w:hAnsi="Arial" w:cs="Arial"/>
                <w:kern w:val="2"/>
                <w:sz w:val="20"/>
                <w:szCs w:val="20"/>
              </w:rPr>
            </w:pPr>
          </w:p>
        </w:tc>
        <w:tc>
          <w:tcPr>
            <w:tcW w:w="2578" w:type="dxa"/>
            <w:vMerge/>
            <w:tcBorders>
              <w:top w:val="single" w:sz="4" w:space="0" w:color="auto"/>
              <w:left w:val="single" w:sz="4" w:space="0" w:color="auto"/>
              <w:bottom w:val="single" w:sz="4" w:space="0" w:color="auto"/>
              <w:right w:val="single" w:sz="4" w:space="0" w:color="auto"/>
            </w:tcBorders>
            <w:vAlign w:val="center"/>
            <w:hideMark/>
          </w:tcPr>
          <w:p w14:paraId="79F4CA62" w14:textId="77777777" w:rsidR="00AE58F9" w:rsidRPr="00AE58F9" w:rsidRDefault="00AE58F9" w:rsidP="00AE58F9">
            <w:pPr>
              <w:jc w:val="left"/>
              <w:rPr>
                <w:rFonts w:ascii="Arial" w:hAnsi="Arial" w:cs="Arial"/>
                <w:kern w:val="2"/>
                <w:sz w:val="20"/>
                <w:szCs w:val="20"/>
              </w:rPr>
            </w:pPr>
          </w:p>
        </w:tc>
        <w:tc>
          <w:tcPr>
            <w:tcW w:w="2169" w:type="dxa"/>
            <w:tcBorders>
              <w:top w:val="single" w:sz="4" w:space="0" w:color="auto"/>
              <w:left w:val="single" w:sz="4" w:space="0" w:color="auto"/>
              <w:bottom w:val="single" w:sz="4" w:space="0" w:color="auto"/>
              <w:right w:val="single" w:sz="4" w:space="0" w:color="auto"/>
            </w:tcBorders>
            <w:hideMark/>
          </w:tcPr>
          <w:p w14:paraId="3F04FC60"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внебюджетные фонды</w:t>
            </w:r>
          </w:p>
        </w:tc>
        <w:tc>
          <w:tcPr>
            <w:tcW w:w="1003" w:type="dxa"/>
            <w:tcBorders>
              <w:top w:val="single" w:sz="4" w:space="0" w:color="auto"/>
              <w:left w:val="single" w:sz="4" w:space="0" w:color="auto"/>
              <w:bottom w:val="single" w:sz="4" w:space="0" w:color="auto"/>
              <w:right w:val="single" w:sz="4" w:space="0" w:color="auto"/>
            </w:tcBorders>
            <w:hideMark/>
          </w:tcPr>
          <w:p w14:paraId="3D52C292" w14:textId="77777777" w:rsidR="00AE58F9" w:rsidRPr="00AE58F9" w:rsidRDefault="00AE58F9" w:rsidP="00AE58F9">
            <w:pPr>
              <w:autoSpaceDE w:val="0"/>
              <w:autoSpaceDN w:val="0"/>
              <w:adjustRightInd w:val="0"/>
              <w:ind w:right="-57"/>
              <w:rPr>
                <w:rFonts w:ascii="Arial" w:hAnsi="Arial" w:cs="Arial"/>
                <w:kern w:val="2"/>
                <w:sz w:val="20"/>
                <w:szCs w:val="20"/>
              </w:rPr>
            </w:pPr>
            <w:r w:rsidRPr="00AE58F9">
              <w:rPr>
                <w:rFonts w:ascii="Arial" w:hAnsi="Arial" w:cs="Arial"/>
                <w:kern w:val="2"/>
                <w:sz w:val="20"/>
                <w:szCs w:val="20"/>
              </w:rPr>
              <w:t>0,0</w:t>
            </w:r>
          </w:p>
        </w:tc>
        <w:tc>
          <w:tcPr>
            <w:tcW w:w="969" w:type="dxa"/>
            <w:gridSpan w:val="2"/>
            <w:tcBorders>
              <w:top w:val="single" w:sz="4" w:space="0" w:color="auto"/>
              <w:left w:val="single" w:sz="4" w:space="0" w:color="auto"/>
              <w:bottom w:val="single" w:sz="4" w:space="0" w:color="auto"/>
              <w:right w:val="single" w:sz="4" w:space="0" w:color="auto"/>
            </w:tcBorders>
            <w:hideMark/>
          </w:tcPr>
          <w:p w14:paraId="2AFF30C2" w14:textId="77777777" w:rsidR="00AE58F9" w:rsidRPr="00AE58F9" w:rsidRDefault="00AE58F9" w:rsidP="00AE58F9">
            <w:pPr>
              <w:ind w:right="-57"/>
              <w:rPr>
                <w:rFonts w:ascii="Arial" w:hAnsi="Arial" w:cs="Arial"/>
                <w:sz w:val="20"/>
                <w:szCs w:val="20"/>
              </w:rPr>
            </w:pPr>
            <w:r w:rsidRPr="00AE58F9">
              <w:rPr>
                <w:rFonts w:ascii="Arial" w:hAnsi="Arial" w:cs="Arial"/>
                <w:kern w:val="2"/>
                <w:sz w:val="20"/>
                <w:szCs w:val="20"/>
              </w:rPr>
              <w:t>0,0</w:t>
            </w:r>
          </w:p>
        </w:tc>
        <w:tc>
          <w:tcPr>
            <w:tcW w:w="1124" w:type="dxa"/>
            <w:gridSpan w:val="2"/>
            <w:tcBorders>
              <w:top w:val="single" w:sz="4" w:space="0" w:color="auto"/>
              <w:left w:val="single" w:sz="4" w:space="0" w:color="auto"/>
              <w:bottom w:val="single" w:sz="4" w:space="0" w:color="auto"/>
              <w:right w:val="single" w:sz="4" w:space="0" w:color="auto"/>
            </w:tcBorders>
            <w:hideMark/>
          </w:tcPr>
          <w:p w14:paraId="1AFE5487" w14:textId="77777777" w:rsidR="00AE58F9" w:rsidRPr="00AE58F9" w:rsidRDefault="00AE58F9" w:rsidP="00AE58F9">
            <w:pPr>
              <w:ind w:right="-39"/>
              <w:rPr>
                <w:rFonts w:ascii="Arial" w:hAnsi="Arial" w:cs="Arial"/>
                <w:sz w:val="20"/>
                <w:szCs w:val="20"/>
              </w:rPr>
            </w:pPr>
            <w:r w:rsidRPr="00AE58F9">
              <w:rPr>
                <w:rFonts w:ascii="Arial" w:hAnsi="Arial" w:cs="Arial"/>
                <w:kern w:val="2"/>
                <w:sz w:val="20"/>
                <w:szCs w:val="20"/>
              </w:rPr>
              <w:t>0,0</w:t>
            </w:r>
          </w:p>
        </w:tc>
        <w:tc>
          <w:tcPr>
            <w:tcW w:w="1007" w:type="dxa"/>
            <w:tcBorders>
              <w:top w:val="single" w:sz="4" w:space="0" w:color="auto"/>
              <w:left w:val="single" w:sz="4" w:space="0" w:color="auto"/>
              <w:bottom w:val="single" w:sz="4" w:space="0" w:color="auto"/>
              <w:right w:val="single" w:sz="4" w:space="0" w:color="auto"/>
            </w:tcBorders>
            <w:hideMark/>
          </w:tcPr>
          <w:p w14:paraId="29FD6E8D" w14:textId="77777777" w:rsidR="00AE58F9" w:rsidRPr="00AE58F9" w:rsidRDefault="00AE58F9" w:rsidP="00AE58F9">
            <w:pPr>
              <w:ind w:right="-57"/>
              <w:rPr>
                <w:rFonts w:ascii="Arial" w:hAnsi="Arial" w:cs="Arial"/>
                <w:sz w:val="20"/>
                <w:szCs w:val="20"/>
              </w:rPr>
            </w:pPr>
            <w:r w:rsidRPr="00AE58F9">
              <w:rPr>
                <w:rFonts w:ascii="Arial" w:hAnsi="Arial" w:cs="Arial"/>
                <w:kern w:val="2"/>
                <w:sz w:val="20"/>
                <w:szCs w:val="20"/>
              </w:rPr>
              <w:t>0,0</w:t>
            </w:r>
          </w:p>
        </w:tc>
        <w:tc>
          <w:tcPr>
            <w:tcW w:w="1036" w:type="dxa"/>
            <w:tcBorders>
              <w:top w:val="single" w:sz="4" w:space="0" w:color="auto"/>
              <w:left w:val="single" w:sz="4" w:space="0" w:color="auto"/>
              <w:bottom w:val="single" w:sz="4" w:space="0" w:color="auto"/>
              <w:right w:val="single" w:sz="4" w:space="0" w:color="auto"/>
            </w:tcBorders>
            <w:hideMark/>
          </w:tcPr>
          <w:p w14:paraId="7A86D0D7" w14:textId="77777777" w:rsidR="00AE58F9" w:rsidRPr="00AE58F9" w:rsidRDefault="00AE58F9" w:rsidP="00AE58F9">
            <w:pPr>
              <w:ind w:right="-57"/>
              <w:rPr>
                <w:rFonts w:ascii="Arial" w:hAnsi="Arial" w:cs="Arial"/>
                <w:sz w:val="20"/>
                <w:szCs w:val="20"/>
              </w:rPr>
            </w:pPr>
            <w:r w:rsidRPr="00AE58F9">
              <w:rPr>
                <w:rFonts w:ascii="Arial" w:hAnsi="Arial" w:cs="Arial"/>
                <w:kern w:val="2"/>
                <w:sz w:val="20"/>
                <w:szCs w:val="20"/>
              </w:rPr>
              <w:t>0,0</w:t>
            </w:r>
          </w:p>
        </w:tc>
        <w:tc>
          <w:tcPr>
            <w:tcW w:w="1035" w:type="dxa"/>
            <w:tcBorders>
              <w:top w:val="single" w:sz="4" w:space="0" w:color="auto"/>
              <w:left w:val="single" w:sz="4" w:space="0" w:color="auto"/>
              <w:bottom w:val="single" w:sz="4" w:space="0" w:color="auto"/>
              <w:right w:val="single" w:sz="4" w:space="0" w:color="auto"/>
            </w:tcBorders>
            <w:hideMark/>
          </w:tcPr>
          <w:p w14:paraId="2106BC19" w14:textId="77777777" w:rsidR="00AE58F9" w:rsidRPr="00AE58F9" w:rsidRDefault="00AE58F9" w:rsidP="00AE58F9">
            <w:pPr>
              <w:ind w:right="-62"/>
              <w:rPr>
                <w:rFonts w:ascii="Arial" w:hAnsi="Arial" w:cs="Arial"/>
                <w:sz w:val="20"/>
                <w:szCs w:val="20"/>
              </w:rPr>
            </w:pPr>
            <w:r w:rsidRPr="00AE58F9">
              <w:rPr>
                <w:rFonts w:ascii="Arial" w:hAnsi="Arial" w:cs="Arial"/>
                <w:kern w:val="2"/>
                <w:sz w:val="20"/>
                <w:szCs w:val="20"/>
              </w:rPr>
              <w:t>0,0</w:t>
            </w:r>
          </w:p>
        </w:tc>
        <w:tc>
          <w:tcPr>
            <w:tcW w:w="1069" w:type="dxa"/>
            <w:tcBorders>
              <w:top w:val="single" w:sz="4" w:space="0" w:color="auto"/>
              <w:left w:val="single" w:sz="4" w:space="0" w:color="auto"/>
              <w:bottom w:val="single" w:sz="4" w:space="0" w:color="auto"/>
              <w:right w:val="single" w:sz="4" w:space="0" w:color="auto"/>
            </w:tcBorders>
            <w:hideMark/>
          </w:tcPr>
          <w:p w14:paraId="1A6AC574" w14:textId="77777777" w:rsidR="00AE58F9" w:rsidRPr="00AE58F9" w:rsidRDefault="00AE58F9" w:rsidP="00AE58F9">
            <w:pPr>
              <w:rPr>
                <w:rFonts w:ascii="Arial" w:hAnsi="Arial" w:cs="Arial"/>
                <w:sz w:val="20"/>
                <w:szCs w:val="20"/>
              </w:rPr>
            </w:pPr>
            <w:r w:rsidRPr="00AE58F9">
              <w:rPr>
                <w:rFonts w:ascii="Arial" w:hAnsi="Arial" w:cs="Arial"/>
                <w:kern w:val="2"/>
                <w:sz w:val="20"/>
                <w:szCs w:val="20"/>
              </w:rPr>
              <w:t>0,0</w:t>
            </w:r>
          </w:p>
        </w:tc>
      </w:tr>
      <w:tr w:rsidR="00AE58F9" w:rsidRPr="00AE58F9" w14:paraId="01FC5606" w14:textId="77777777" w:rsidTr="00BD79DC">
        <w:trPr>
          <w:trHeight w:val="105"/>
          <w:jc w:val="center"/>
        </w:trPr>
        <w:tc>
          <w:tcPr>
            <w:tcW w:w="1656" w:type="dxa"/>
            <w:vMerge/>
            <w:tcBorders>
              <w:top w:val="single" w:sz="4" w:space="0" w:color="auto"/>
              <w:left w:val="single" w:sz="4" w:space="0" w:color="auto"/>
              <w:bottom w:val="single" w:sz="4" w:space="0" w:color="auto"/>
              <w:right w:val="single" w:sz="4" w:space="0" w:color="auto"/>
            </w:tcBorders>
            <w:vAlign w:val="center"/>
            <w:hideMark/>
          </w:tcPr>
          <w:p w14:paraId="7B52CC17" w14:textId="77777777" w:rsidR="00AE58F9" w:rsidRPr="00AE58F9" w:rsidRDefault="00AE58F9" w:rsidP="00AE58F9">
            <w:pPr>
              <w:jc w:val="left"/>
              <w:rPr>
                <w:rFonts w:ascii="Arial" w:hAnsi="Arial" w:cs="Arial"/>
                <w:kern w:val="2"/>
                <w:sz w:val="20"/>
                <w:szCs w:val="20"/>
              </w:rPr>
            </w:pPr>
          </w:p>
        </w:tc>
        <w:tc>
          <w:tcPr>
            <w:tcW w:w="2578" w:type="dxa"/>
            <w:vMerge/>
            <w:tcBorders>
              <w:top w:val="single" w:sz="4" w:space="0" w:color="auto"/>
              <w:left w:val="single" w:sz="4" w:space="0" w:color="auto"/>
              <w:bottom w:val="single" w:sz="4" w:space="0" w:color="auto"/>
              <w:right w:val="single" w:sz="4" w:space="0" w:color="auto"/>
            </w:tcBorders>
            <w:vAlign w:val="center"/>
            <w:hideMark/>
          </w:tcPr>
          <w:p w14:paraId="326C7F0C" w14:textId="77777777" w:rsidR="00AE58F9" w:rsidRPr="00AE58F9" w:rsidRDefault="00AE58F9" w:rsidP="00AE58F9">
            <w:pPr>
              <w:jc w:val="left"/>
              <w:rPr>
                <w:rFonts w:ascii="Arial" w:hAnsi="Arial" w:cs="Arial"/>
                <w:kern w:val="2"/>
                <w:sz w:val="20"/>
                <w:szCs w:val="20"/>
              </w:rPr>
            </w:pPr>
          </w:p>
        </w:tc>
        <w:tc>
          <w:tcPr>
            <w:tcW w:w="2169" w:type="dxa"/>
            <w:tcBorders>
              <w:top w:val="single" w:sz="4" w:space="0" w:color="auto"/>
              <w:left w:val="single" w:sz="4" w:space="0" w:color="auto"/>
              <w:bottom w:val="single" w:sz="4" w:space="0" w:color="auto"/>
              <w:right w:val="single" w:sz="4" w:space="0" w:color="auto"/>
            </w:tcBorders>
            <w:hideMark/>
          </w:tcPr>
          <w:p w14:paraId="0752D065"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юридические лица</w:t>
            </w:r>
          </w:p>
        </w:tc>
        <w:tc>
          <w:tcPr>
            <w:tcW w:w="1003" w:type="dxa"/>
            <w:tcBorders>
              <w:top w:val="single" w:sz="4" w:space="0" w:color="auto"/>
              <w:left w:val="single" w:sz="4" w:space="0" w:color="auto"/>
              <w:bottom w:val="single" w:sz="4" w:space="0" w:color="auto"/>
              <w:right w:val="single" w:sz="4" w:space="0" w:color="auto"/>
            </w:tcBorders>
            <w:hideMark/>
          </w:tcPr>
          <w:p w14:paraId="0F116ECA" w14:textId="77777777" w:rsidR="00AE58F9" w:rsidRPr="00AE58F9" w:rsidRDefault="00AE58F9" w:rsidP="00AE58F9">
            <w:pPr>
              <w:ind w:right="-57"/>
              <w:rPr>
                <w:rFonts w:ascii="Arial" w:hAnsi="Arial" w:cs="Arial"/>
                <w:sz w:val="20"/>
                <w:szCs w:val="20"/>
              </w:rPr>
            </w:pPr>
            <w:r w:rsidRPr="00AE58F9">
              <w:rPr>
                <w:rFonts w:ascii="Arial" w:hAnsi="Arial" w:cs="Arial"/>
                <w:kern w:val="2"/>
                <w:sz w:val="20"/>
                <w:szCs w:val="20"/>
              </w:rPr>
              <w:t>0,0</w:t>
            </w:r>
          </w:p>
        </w:tc>
        <w:tc>
          <w:tcPr>
            <w:tcW w:w="969" w:type="dxa"/>
            <w:gridSpan w:val="2"/>
            <w:tcBorders>
              <w:top w:val="single" w:sz="4" w:space="0" w:color="auto"/>
              <w:left w:val="single" w:sz="4" w:space="0" w:color="auto"/>
              <w:bottom w:val="single" w:sz="4" w:space="0" w:color="auto"/>
              <w:right w:val="single" w:sz="4" w:space="0" w:color="auto"/>
            </w:tcBorders>
            <w:hideMark/>
          </w:tcPr>
          <w:p w14:paraId="2AD3E26C" w14:textId="77777777" w:rsidR="00AE58F9" w:rsidRPr="00AE58F9" w:rsidRDefault="00AE58F9" w:rsidP="00AE58F9">
            <w:pPr>
              <w:ind w:right="-57"/>
              <w:rPr>
                <w:rFonts w:ascii="Arial" w:hAnsi="Arial" w:cs="Arial"/>
                <w:sz w:val="20"/>
                <w:szCs w:val="20"/>
              </w:rPr>
            </w:pPr>
            <w:r w:rsidRPr="00AE58F9">
              <w:rPr>
                <w:rFonts w:ascii="Arial" w:hAnsi="Arial" w:cs="Arial"/>
                <w:kern w:val="2"/>
                <w:sz w:val="20"/>
                <w:szCs w:val="20"/>
              </w:rPr>
              <w:t>0,0</w:t>
            </w:r>
          </w:p>
        </w:tc>
        <w:tc>
          <w:tcPr>
            <w:tcW w:w="1124" w:type="dxa"/>
            <w:gridSpan w:val="2"/>
            <w:tcBorders>
              <w:top w:val="single" w:sz="4" w:space="0" w:color="auto"/>
              <w:left w:val="single" w:sz="4" w:space="0" w:color="auto"/>
              <w:bottom w:val="single" w:sz="4" w:space="0" w:color="auto"/>
              <w:right w:val="single" w:sz="4" w:space="0" w:color="auto"/>
            </w:tcBorders>
            <w:hideMark/>
          </w:tcPr>
          <w:p w14:paraId="1DA21510" w14:textId="77777777" w:rsidR="00AE58F9" w:rsidRPr="00AE58F9" w:rsidRDefault="00AE58F9" w:rsidP="00AE58F9">
            <w:pPr>
              <w:ind w:right="-39"/>
              <w:rPr>
                <w:rFonts w:ascii="Arial" w:hAnsi="Arial" w:cs="Arial"/>
                <w:sz w:val="20"/>
                <w:szCs w:val="20"/>
              </w:rPr>
            </w:pPr>
            <w:r w:rsidRPr="00AE58F9">
              <w:rPr>
                <w:rFonts w:ascii="Arial" w:hAnsi="Arial" w:cs="Arial"/>
                <w:kern w:val="2"/>
                <w:sz w:val="20"/>
                <w:szCs w:val="20"/>
              </w:rPr>
              <w:t>0,0</w:t>
            </w:r>
          </w:p>
        </w:tc>
        <w:tc>
          <w:tcPr>
            <w:tcW w:w="1007" w:type="dxa"/>
            <w:tcBorders>
              <w:top w:val="single" w:sz="4" w:space="0" w:color="auto"/>
              <w:left w:val="single" w:sz="4" w:space="0" w:color="auto"/>
              <w:bottom w:val="single" w:sz="4" w:space="0" w:color="auto"/>
              <w:right w:val="single" w:sz="4" w:space="0" w:color="auto"/>
            </w:tcBorders>
            <w:hideMark/>
          </w:tcPr>
          <w:p w14:paraId="6E0ED9C1" w14:textId="77777777" w:rsidR="00AE58F9" w:rsidRPr="00AE58F9" w:rsidRDefault="00AE58F9" w:rsidP="00AE58F9">
            <w:pPr>
              <w:ind w:right="-57"/>
              <w:rPr>
                <w:rFonts w:ascii="Arial" w:hAnsi="Arial" w:cs="Arial"/>
                <w:sz w:val="20"/>
                <w:szCs w:val="20"/>
              </w:rPr>
            </w:pPr>
            <w:r w:rsidRPr="00AE58F9">
              <w:rPr>
                <w:rFonts w:ascii="Arial" w:hAnsi="Arial" w:cs="Arial"/>
                <w:kern w:val="2"/>
                <w:sz w:val="20"/>
                <w:szCs w:val="20"/>
              </w:rPr>
              <w:t>0,0</w:t>
            </w:r>
          </w:p>
        </w:tc>
        <w:tc>
          <w:tcPr>
            <w:tcW w:w="1036" w:type="dxa"/>
            <w:tcBorders>
              <w:top w:val="single" w:sz="4" w:space="0" w:color="auto"/>
              <w:left w:val="single" w:sz="4" w:space="0" w:color="auto"/>
              <w:bottom w:val="single" w:sz="4" w:space="0" w:color="auto"/>
              <w:right w:val="single" w:sz="4" w:space="0" w:color="auto"/>
            </w:tcBorders>
            <w:hideMark/>
          </w:tcPr>
          <w:p w14:paraId="4AC4C43D" w14:textId="77777777" w:rsidR="00AE58F9" w:rsidRPr="00AE58F9" w:rsidRDefault="00AE58F9" w:rsidP="00AE58F9">
            <w:pPr>
              <w:ind w:right="-57"/>
              <w:rPr>
                <w:rFonts w:ascii="Arial" w:hAnsi="Arial" w:cs="Arial"/>
                <w:sz w:val="20"/>
                <w:szCs w:val="20"/>
              </w:rPr>
            </w:pPr>
            <w:r w:rsidRPr="00AE58F9">
              <w:rPr>
                <w:rFonts w:ascii="Arial" w:hAnsi="Arial" w:cs="Arial"/>
                <w:kern w:val="2"/>
                <w:sz w:val="20"/>
                <w:szCs w:val="20"/>
              </w:rPr>
              <w:t>0,0</w:t>
            </w:r>
          </w:p>
        </w:tc>
        <w:tc>
          <w:tcPr>
            <w:tcW w:w="1035" w:type="dxa"/>
            <w:tcBorders>
              <w:top w:val="single" w:sz="4" w:space="0" w:color="auto"/>
              <w:left w:val="single" w:sz="4" w:space="0" w:color="auto"/>
              <w:bottom w:val="single" w:sz="4" w:space="0" w:color="auto"/>
              <w:right w:val="single" w:sz="4" w:space="0" w:color="auto"/>
            </w:tcBorders>
            <w:hideMark/>
          </w:tcPr>
          <w:p w14:paraId="79A92D33" w14:textId="77777777" w:rsidR="00AE58F9" w:rsidRPr="00AE58F9" w:rsidRDefault="00AE58F9" w:rsidP="00AE58F9">
            <w:pPr>
              <w:ind w:right="-62"/>
              <w:rPr>
                <w:rFonts w:ascii="Arial" w:hAnsi="Arial" w:cs="Arial"/>
                <w:sz w:val="20"/>
                <w:szCs w:val="20"/>
              </w:rPr>
            </w:pPr>
            <w:r w:rsidRPr="00AE58F9">
              <w:rPr>
                <w:rFonts w:ascii="Arial" w:hAnsi="Arial" w:cs="Arial"/>
                <w:kern w:val="2"/>
                <w:sz w:val="20"/>
                <w:szCs w:val="20"/>
              </w:rPr>
              <w:t>0,0</w:t>
            </w:r>
          </w:p>
        </w:tc>
        <w:tc>
          <w:tcPr>
            <w:tcW w:w="1069" w:type="dxa"/>
            <w:tcBorders>
              <w:top w:val="single" w:sz="4" w:space="0" w:color="auto"/>
              <w:left w:val="single" w:sz="4" w:space="0" w:color="auto"/>
              <w:bottom w:val="single" w:sz="4" w:space="0" w:color="auto"/>
              <w:right w:val="single" w:sz="4" w:space="0" w:color="auto"/>
            </w:tcBorders>
            <w:hideMark/>
          </w:tcPr>
          <w:p w14:paraId="6A3803F2" w14:textId="77777777" w:rsidR="00AE58F9" w:rsidRPr="00AE58F9" w:rsidRDefault="00AE58F9" w:rsidP="00AE58F9">
            <w:pPr>
              <w:rPr>
                <w:rFonts w:ascii="Arial" w:hAnsi="Arial" w:cs="Arial"/>
                <w:sz w:val="20"/>
                <w:szCs w:val="20"/>
              </w:rPr>
            </w:pPr>
            <w:r w:rsidRPr="00AE58F9">
              <w:rPr>
                <w:rFonts w:ascii="Arial" w:hAnsi="Arial" w:cs="Arial"/>
                <w:kern w:val="2"/>
                <w:sz w:val="20"/>
                <w:szCs w:val="20"/>
              </w:rPr>
              <w:t>0,0</w:t>
            </w:r>
          </w:p>
        </w:tc>
      </w:tr>
      <w:tr w:rsidR="00AE58F9" w:rsidRPr="00AE58F9" w14:paraId="647DFFF8" w14:textId="77777777" w:rsidTr="00BD79DC">
        <w:trPr>
          <w:jc w:val="center"/>
        </w:trPr>
        <w:tc>
          <w:tcPr>
            <w:tcW w:w="1656" w:type="dxa"/>
            <w:vMerge/>
            <w:tcBorders>
              <w:top w:val="single" w:sz="4" w:space="0" w:color="auto"/>
              <w:left w:val="single" w:sz="4" w:space="0" w:color="auto"/>
              <w:bottom w:val="single" w:sz="4" w:space="0" w:color="auto"/>
              <w:right w:val="single" w:sz="4" w:space="0" w:color="auto"/>
            </w:tcBorders>
            <w:vAlign w:val="center"/>
            <w:hideMark/>
          </w:tcPr>
          <w:p w14:paraId="487CE85D" w14:textId="77777777" w:rsidR="00AE58F9" w:rsidRPr="00AE58F9" w:rsidRDefault="00AE58F9" w:rsidP="00AE58F9">
            <w:pPr>
              <w:jc w:val="left"/>
              <w:rPr>
                <w:rFonts w:ascii="Arial" w:hAnsi="Arial" w:cs="Arial"/>
                <w:kern w:val="2"/>
                <w:sz w:val="20"/>
                <w:szCs w:val="20"/>
              </w:rPr>
            </w:pPr>
          </w:p>
        </w:tc>
        <w:tc>
          <w:tcPr>
            <w:tcW w:w="2578" w:type="dxa"/>
            <w:vMerge/>
            <w:tcBorders>
              <w:top w:val="single" w:sz="4" w:space="0" w:color="auto"/>
              <w:left w:val="single" w:sz="4" w:space="0" w:color="auto"/>
              <w:bottom w:val="single" w:sz="4" w:space="0" w:color="auto"/>
              <w:right w:val="single" w:sz="4" w:space="0" w:color="auto"/>
            </w:tcBorders>
            <w:vAlign w:val="center"/>
            <w:hideMark/>
          </w:tcPr>
          <w:p w14:paraId="7AEB1CDD" w14:textId="77777777" w:rsidR="00AE58F9" w:rsidRPr="00AE58F9" w:rsidRDefault="00AE58F9" w:rsidP="00AE58F9">
            <w:pPr>
              <w:jc w:val="left"/>
              <w:rPr>
                <w:rFonts w:ascii="Arial" w:hAnsi="Arial" w:cs="Arial"/>
                <w:kern w:val="2"/>
                <w:sz w:val="20"/>
                <w:szCs w:val="20"/>
              </w:rPr>
            </w:pPr>
          </w:p>
        </w:tc>
        <w:tc>
          <w:tcPr>
            <w:tcW w:w="2169" w:type="dxa"/>
            <w:tcBorders>
              <w:top w:val="single" w:sz="4" w:space="0" w:color="auto"/>
              <w:left w:val="single" w:sz="4" w:space="0" w:color="auto"/>
              <w:bottom w:val="single" w:sz="4" w:space="0" w:color="auto"/>
              <w:right w:val="single" w:sz="4" w:space="0" w:color="auto"/>
            </w:tcBorders>
            <w:hideMark/>
          </w:tcPr>
          <w:p w14:paraId="28BF3C67"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физические лица</w:t>
            </w:r>
          </w:p>
        </w:tc>
        <w:tc>
          <w:tcPr>
            <w:tcW w:w="1003" w:type="dxa"/>
            <w:tcBorders>
              <w:top w:val="single" w:sz="4" w:space="0" w:color="auto"/>
              <w:left w:val="single" w:sz="4" w:space="0" w:color="auto"/>
              <w:bottom w:val="single" w:sz="4" w:space="0" w:color="auto"/>
              <w:right w:val="single" w:sz="4" w:space="0" w:color="auto"/>
            </w:tcBorders>
            <w:hideMark/>
          </w:tcPr>
          <w:p w14:paraId="4B7D0778" w14:textId="77777777" w:rsidR="00AE58F9" w:rsidRPr="00AE58F9" w:rsidRDefault="00AE58F9" w:rsidP="00AE58F9">
            <w:pPr>
              <w:ind w:right="-57"/>
              <w:rPr>
                <w:rFonts w:ascii="Arial" w:hAnsi="Arial" w:cs="Arial"/>
                <w:sz w:val="20"/>
                <w:szCs w:val="20"/>
              </w:rPr>
            </w:pPr>
            <w:r w:rsidRPr="00AE58F9">
              <w:rPr>
                <w:rFonts w:ascii="Arial" w:hAnsi="Arial" w:cs="Arial"/>
                <w:kern w:val="2"/>
                <w:sz w:val="20"/>
                <w:szCs w:val="20"/>
              </w:rPr>
              <w:t>0,0</w:t>
            </w:r>
          </w:p>
        </w:tc>
        <w:tc>
          <w:tcPr>
            <w:tcW w:w="969" w:type="dxa"/>
            <w:gridSpan w:val="2"/>
            <w:tcBorders>
              <w:top w:val="single" w:sz="4" w:space="0" w:color="auto"/>
              <w:left w:val="single" w:sz="4" w:space="0" w:color="auto"/>
              <w:bottom w:val="single" w:sz="4" w:space="0" w:color="auto"/>
              <w:right w:val="single" w:sz="4" w:space="0" w:color="auto"/>
            </w:tcBorders>
            <w:hideMark/>
          </w:tcPr>
          <w:p w14:paraId="16946E72" w14:textId="77777777" w:rsidR="00AE58F9" w:rsidRPr="00AE58F9" w:rsidRDefault="00AE58F9" w:rsidP="00AE58F9">
            <w:pPr>
              <w:ind w:right="-57"/>
              <w:rPr>
                <w:rFonts w:ascii="Arial" w:hAnsi="Arial" w:cs="Arial"/>
                <w:sz w:val="20"/>
                <w:szCs w:val="20"/>
              </w:rPr>
            </w:pPr>
            <w:r w:rsidRPr="00AE58F9">
              <w:rPr>
                <w:rFonts w:ascii="Arial" w:hAnsi="Arial" w:cs="Arial"/>
                <w:kern w:val="2"/>
                <w:sz w:val="20"/>
                <w:szCs w:val="20"/>
              </w:rPr>
              <w:t>0,0</w:t>
            </w:r>
          </w:p>
        </w:tc>
        <w:tc>
          <w:tcPr>
            <w:tcW w:w="1124" w:type="dxa"/>
            <w:gridSpan w:val="2"/>
            <w:tcBorders>
              <w:top w:val="single" w:sz="4" w:space="0" w:color="auto"/>
              <w:left w:val="single" w:sz="4" w:space="0" w:color="auto"/>
              <w:bottom w:val="single" w:sz="4" w:space="0" w:color="auto"/>
              <w:right w:val="single" w:sz="4" w:space="0" w:color="auto"/>
            </w:tcBorders>
            <w:hideMark/>
          </w:tcPr>
          <w:p w14:paraId="575DDBD0" w14:textId="77777777" w:rsidR="00AE58F9" w:rsidRPr="00AE58F9" w:rsidRDefault="00AE58F9" w:rsidP="00AE58F9">
            <w:pPr>
              <w:ind w:right="-39"/>
              <w:rPr>
                <w:rFonts w:ascii="Arial" w:hAnsi="Arial" w:cs="Arial"/>
                <w:sz w:val="20"/>
                <w:szCs w:val="20"/>
              </w:rPr>
            </w:pPr>
            <w:r w:rsidRPr="00AE58F9">
              <w:rPr>
                <w:rFonts w:ascii="Arial" w:hAnsi="Arial" w:cs="Arial"/>
                <w:kern w:val="2"/>
                <w:sz w:val="20"/>
                <w:szCs w:val="20"/>
              </w:rPr>
              <w:t>0,0</w:t>
            </w:r>
          </w:p>
        </w:tc>
        <w:tc>
          <w:tcPr>
            <w:tcW w:w="1007" w:type="dxa"/>
            <w:tcBorders>
              <w:top w:val="single" w:sz="4" w:space="0" w:color="auto"/>
              <w:left w:val="single" w:sz="4" w:space="0" w:color="auto"/>
              <w:bottom w:val="single" w:sz="4" w:space="0" w:color="auto"/>
              <w:right w:val="single" w:sz="4" w:space="0" w:color="auto"/>
            </w:tcBorders>
            <w:hideMark/>
          </w:tcPr>
          <w:p w14:paraId="46C69095" w14:textId="77777777" w:rsidR="00AE58F9" w:rsidRPr="00AE58F9" w:rsidRDefault="00AE58F9" w:rsidP="00AE58F9">
            <w:pPr>
              <w:ind w:right="-57"/>
              <w:rPr>
                <w:rFonts w:ascii="Arial" w:hAnsi="Arial" w:cs="Arial"/>
                <w:sz w:val="20"/>
                <w:szCs w:val="20"/>
              </w:rPr>
            </w:pPr>
            <w:r w:rsidRPr="00AE58F9">
              <w:rPr>
                <w:rFonts w:ascii="Arial" w:hAnsi="Arial" w:cs="Arial"/>
                <w:kern w:val="2"/>
                <w:sz w:val="20"/>
                <w:szCs w:val="20"/>
              </w:rPr>
              <w:t>0,0</w:t>
            </w:r>
          </w:p>
        </w:tc>
        <w:tc>
          <w:tcPr>
            <w:tcW w:w="1036" w:type="dxa"/>
            <w:tcBorders>
              <w:top w:val="single" w:sz="4" w:space="0" w:color="auto"/>
              <w:left w:val="single" w:sz="4" w:space="0" w:color="auto"/>
              <w:bottom w:val="single" w:sz="4" w:space="0" w:color="auto"/>
              <w:right w:val="single" w:sz="4" w:space="0" w:color="auto"/>
            </w:tcBorders>
            <w:hideMark/>
          </w:tcPr>
          <w:p w14:paraId="4AA56BAF" w14:textId="77777777" w:rsidR="00AE58F9" w:rsidRPr="00AE58F9" w:rsidRDefault="00AE58F9" w:rsidP="00AE58F9">
            <w:pPr>
              <w:ind w:right="-57"/>
              <w:rPr>
                <w:rFonts w:ascii="Arial" w:hAnsi="Arial" w:cs="Arial"/>
                <w:sz w:val="20"/>
                <w:szCs w:val="20"/>
              </w:rPr>
            </w:pPr>
            <w:r w:rsidRPr="00AE58F9">
              <w:rPr>
                <w:rFonts w:ascii="Arial" w:hAnsi="Arial" w:cs="Arial"/>
                <w:kern w:val="2"/>
                <w:sz w:val="20"/>
                <w:szCs w:val="20"/>
              </w:rPr>
              <w:t>0,0</w:t>
            </w:r>
          </w:p>
        </w:tc>
        <w:tc>
          <w:tcPr>
            <w:tcW w:w="1035" w:type="dxa"/>
            <w:tcBorders>
              <w:top w:val="single" w:sz="4" w:space="0" w:color="auto"/>
              <w:left w:val="single" w:sz="4" w:space="0" w:color="auto"/>
              <w:bottom w:val="single" w:sz="4" w:space="0" w:color="auto"/>
              <w:right w:val="single" w:sz="4" w:space="0" w:color="auto"/>
            </w:tcBorders>
            <w:hideMark/>
          </w:tcPr>
          <w:p w14:paraId="47210452" w14:textId="77777777" w:rsidR="00AE58F9" w:rsidRPr="00AE58F9" w:rsidRDefault="00AE58F9" w:rsidP="00AE58F9">
            <w:pPr>
              <w:ind w:right="-62"/>
              <w:rPr>
                <w:rFonts w:ascii="Arial" w:hAnsi="Arial" w:cs="Arial"/>
                <w:sz w:val="20"/>
                <w:szCs w:val="20"/>
              </w:rPr>
            </w:pPr>
            <w:r w:rsidRPr="00AE58F9">
              <w:rPr>
                <w:rFonts w:ascii="Arial" w:hAnsi="Arial" w:cs="Arial"/>
                <w:kern w:val="2"/>
                <w:sz w:val="20"/>
                <w:szCs w:val="20"/>
              </w:rPr>
              <w:t>0,0</w:t>
            </w:r>
          </w:p>
        </w:tc>
        <w:tc>
          <w:tcPr>
            <w:tcW w:w="1069" w:type="dxa"/>
            <w:tcBorders>
              <w:top w:val="single" w:sz="4" w:space="0" w:color="auto"/>
              <w:left w:val="single" w:sz="4" w:space="0" w:color="auto"/>
              <w:bottom w:val="single" w:sz="4" w:space="0" w:color="auto"/>
              <w:right w:val="single" w:sz="4" w:space="0" w:color="auto"/>
            </w:tcBorders>
            <w:hideMark/>
          </w:tcPr>
          <w:p w14:paraId="58AF9F45" w14:textId="77777777" w:rsidR="00AE58F9" w:rsidRPr="00AE58F9" w:rsidRDefault="00AE58F9" w:rsidP="00AE58F9">
            <w:pPr>
              <w:rPr>
                <w:rFonts w:ascii="Arial" w:hAnsi="Arial" w:cs="Arial"/>
                <w:sz w:val="20"/>
                <w:szCs w:val="20"/>
              </w:rPr>
            </w:pPr>
            <w:r w:rsidRPr="00AE58F9">
              <w:rPr>
                <w:rFonts w:ascii="Arial" w:hAnsi="Arial" w:cs="Arial"/>
                <w:kern w:val="2"/>
                <w:sz w:val="20"/>
                <w:szCs w:val="20"/>
              </w:rPr>
              <w:t>0,0</w:t>
            </w:r>
          </w:p>
        </w:tc>
      </w:tr>
      <w:tr w:rsidR="00AE58F9" w:rsidRPr="00AE58F9" w14:paraId="6E332FF6" w14:textId="77777777" w:rsidTr="00BD79DC">
        <w:trPr>
          <w:jc w:val="center"/>
        </w:trPr>
        <w:tc>
          <w:tcPr>
            <w:tcW w:w="1656" w:type="dxa"/>
            <w:vMerge w:val="restart"/>
            <w:tcBorders>
              <w:top w:val="single" w:sz="4" w:space="0" w:color="auto"/>
              <w:left w:val="single" w:sz="4" w:space="0" w:color="auto"/>
              <w:right w:val="single" w:sz="4" w:space="0" w:color="auto"/>
            </w:tcBorders>
            <w:vAlign w:val="center"/>
          </w:tcPr>
          <w:p w14:paraId="50D1A822" w14:textId="77777777" w:rsidR="00AE58F9" w:rsidRPr="00AE58F9" w:rsidRDefault="00AE58F9" w:rsidP="00AE58F9">
            <w:pPr>
              <w:jc w:val="left"/>
              <w:rPr>
                <w:rFonts w:ascii="Arial" w:hAnsi="Arial" w:cs="Arial"/>
                <w:kern w:val="2"/>
                <w:sz w:val="20"/>
                <w:szCs w:val="20"/>
              </w:rPr>
            </w:pPr>
            <w:r w:rsidRPr="00AE58F9">
              <w:rPr>
                <w:rFonts w:ascii="Arial" w:hAnsi="Arial" w:cs="Arial"/>
                <w:kern w:val="2"/>
                <w:sz w:val="20"/>
                <w:szCs w:val="20"/>
              </w:rPr>
              <w:t>Подпрограмма</w:t>
            </w:r>
          </w:p>
        </w:tc>
        <w:tc>
          <w:tcPr>
            <w:tcW w:w="2578" w:type="dxa"/>
            <w:vMerge w:val="restart"/>
            <w:tcBorders>
              <w:top w:val="single" w:sz="4" w:space="0" w:color="auto"/>
              <w:left w:val="single" w:sz="4" w:space="0" w:color="auto"/>
              <w:right w:val="single" w:sz="4" w:space="0" w:color="auto"/>
            </w:tcBorders>
            <w:vAlign w:val="center"/>
          </w:tcPr>
          <w:p w14:paraId="162BEE6E" w14:textId="77777777" w:rsidR="00AE58F9" w:rsidRPr="00AE58F9" w:rsidRDefault="00AE58F9" w:rsidP="00AE58F9">
            <w:pPr>
              <w:jc w:val="left"/>
              <w:rPr>
                <w:rFonts w:ascii="Arial" w:hAnsi="Arial" w:cs="Arial"/>
                <w:kern w:val="2"/>
                <w:sz w:val="20"/>
                <w:szCs w:val="20"/>
              </w:rPr>
            </w:pPr>
            <w:r w:rsidRPr="00AE58F9">
              <w:rPr>
                <w:rFonts w:ascii="Arial" w:hAnsi="Arial" w:cs="Arial"/>
                <w:kern w:val="2"/>
                <w:sz w:val="20"/>
                <w:szCs w:val="20"/>
              </w:rPr>
              <w:t>«</w:t>
            </w:r>
            <w:r w:rsidRPr="00AE58F9">
              <w:rPr>
                <w:rFonts w:ascii="Arial" w:hAnsi="Arial" w:cs="Arial"/>
                <w:sz w:val="20"/>
                <w:szCs w:val="20"/>
              </w:rPr>
              <w:t>Развитие культуры, физической культуры и спорта в Калачеевском сельском поселении на 2020-2026 годы</w:t>
            </w:r>
            <w:r w:rsidRPr="00AE58F9">
              <w:rPr>
                <w:rFonts w:ascii="Arial" w:hAnsi="Arial" w:cs="Arial"/>
                <w:kern w:val="2"/>
                <w:sz w:val="20"/>
                <w:szCs w:val="20"/>
              </w:rPr>
              <w:t>»</w:t>
            </w:r>
          </w:p>
        </w:tc>
        <w:tc>
          <w:tcPr>
            <w:tcW w:w="2169" w:type="dxa"/>
            <w:tcBorders>
              <w:top w:val="single" w:sz="4" w:space="0" w:color="auto"/>
              <w:left w:val="single" w:sz="4" w:space="0" w:color="auto"/>
              <w:bottom w:val="single" w:sz="4" w:space="0" w:color="auto"/>
              <w:right w:val="single" w:sz="4" w:space="0" w:color="auto"/>
            </w:tcBorders>
          </w:tcPr>
          <w:p w14:paraId="2E66AFC7"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всего, в том числе:</w:t>
            </w:r>
          </w:p>
        </w:tc>
        <w:tc>
          <w:tcPr>
            <w:tcW w:w="1003" w:type="dxa"/>
            <w:tcBorders>
              <w:top w:val="single" w:sz="4" w:space="0" w:color="auto"/>
              <w:left w:val="single" w:sz="4" w:space="0" w:color="auto"/>
              <w:bottom w:val="single" w:sz="4" w:space="0" w:color="auto"/>
              <w:right w:val="single" w:sz="4" w:space="0" w:color="auto"/>
            </w:tcBorders>
          </w:tcPr>
          <w:p w14:paraId="34723983" w14:textId="77777777" w:rsidR="00AE58F9" w:rsidRPr="00AE58F9" w:rsidRDefault="00AE58F9" w:rsidP="00AE58F9">
            <w:pPr>
              <w:ind w:right="-57"/>
              <w:rPr>
                <w:rFonts w:ascii="Arial" w:hAnsi="Arial" w:cs="Arial"/>
                <w:kern w:val="2"/>
                <w:sz w:val="20"/>
                <w:szCs w:val="20"/>
              </w:rPr>
            </w:pPr>
            <w:r w:rsidRPr="00AE58F9">
              <w:rPr>
                <w:rFonts w:ascii="Arial" w:hAnsi="Arial" w:cs="Arial"/>
                <w:kern w:val="2"/>
                <w:sz w:val="20"/>
                <w:szCs w:val="20"/>
              </w:rPr>
              <w:t>1182,3</w:t>
            </w:r>
          </w:p>
        </w:tc>
        <w:tc>
          <w:tcPr>
            <w:tcW w:w="969" w:type="dxa"/>
            <w:gridSpan w:val="2"/>
            <w:tcBorders>
              <w:top w:val="single" w:sz="4" w:space="0" w:color="auto"/>
              <w:left w:val="single" w:sz="4" w:space="0" w:color="auto"/>
              <w:bottom w:val="single" w:sz="4" w:space="0" w:color="auto"/>
              <w:right w:val="single" w:sz="4" w:space="0" w:color="auto"/>
            </w:tcBorders>
          </w:tcPr>
          <w:p w14:paraId="1D1536BA" w14:textId="77777777" w:rsidR="00AE58F9" w:rsidRPr="00AE58F9" w:rsidRDefault="00AE58F9" w:rsidP="00AE58F9">
            <w:pPr>
              <w:ind w:right="-57"/>
              <w:rPr>
                <w:rFonts w:ascii="Arial" w:hAnsi="Arial" w:cs="Arial"/>
                <w:kern w:val="2"/>
                <w:sz w:val="20"/>
                <w:szCs w:val="20"/>
              </w:rPr>
            </w:pPr>
            <w:r w:rsidRPr="00AE58F9">
              <w:rPr>
                <w:rFonts w:ascii="Arial" w:hAnsi="Arial" w:cs="Arial"/>
                <w:kern w:val="2"/>
                <w:sz w:val="20"/>
                <w:szCs w:val="20"/>
              </w:rPr>
              <w:t>11703,9</w:t>
            </w:r>
          </w:p>
        </w:tc>
        <w:tc>
          <w:tcPr>
            <w:tcW w:w="1124" w:type="dxa"/>
            <w:gridSpan w:val="2"/>
            <w:tcBorders>
              <w:top w:val="single" w:sz="4" w:space="0" w:color="auto"/>
              <w:left w:val="single" w:sz="4" w:space="0" w:color="auto"/>
              <w:bottom w:val="single" w:sz="4" w:space="0" w:color="auto"/>
              <w:right w:val="single" w:sz="4" w:space="0" w:color="auto"/>
            </w:tcBorders>
          </w:tcPr>
          <w:p w14:paraId="51E132C5" w14:textId="77777777" w:rsidR="00AE58F9" w:rsidRPr="00AE58F9" w:rsidRDefault="00AE58F9" w:rsidP="00AE58F9">
            <w:pPr>
              <w:ind w:right="-39"/>
              <w:rPr>
                <w:rFonts w:ascii="Arial" w:hAnsi="Arial" w:cs="Arial"/>
                <w:kern w:val="2"/>
                <w:sz w:val="20"/>
                <w:szCs w:val="20"/>
              </w:rPr>
            </w:pPr>
            <w:r w:rsidRPr="00AE58F9">
              <w:rPr>
                <w:rFonts w:ascii="Arial" w:hAnsi="Arial" w:cs="Arial"/>
                <w:kern w:val="2"/>
                <w:sz w:val="20"/>
                <w:szCs w:val="20"/>
              </w:rPr>
              <w:t>4041,4</w:t>
            </w:r>
          </w:p>
        </w:tc>
        <w:tc>
          <w:tcPr>
            <w:tcW w:w="1007" w:type="dxa"/>
            <w:tcBorders>
              <w:top w:val="single" w:sz="4" w:space="0" w:color="auto"/>
              <w:left w:val="single" w:sz="4" w:space="0" w:color="auto"/>
              <w:bottom w:val="single" w:sz="4" w:space="0" w:color="auto"/>
              <w:right w:val="single" w:sz="4" w:space="0" w:color="auto"/>
            </w:tcBorders>
          </w:tcPr>
          <w:p w14:paraId="4765880E" w14:textId="77777777" w:rsidR="00AE58F9" w:rsidRPr="00AE58F9" w:rsidRDefault="00AE58F9" w:rsidP="00AE58F9">
            <w:pPr>
              <w:ind w:right="-57"/>
              <w:rPr>
                <w:rFonts w:ascii="Arial" w:hAnsi="Arial" w:cs="Arial"/>
                <w:kern w:val="2"/>
                <w:sz w:val="20"/>
                <w:szCs w:val="20"/>
              </w:rPr>
            </w:pPr>
            <w:r w:rsidRPr="00AE58F9">
              <w:rPr>
                <w:rFonts w:ascii="Arial" w:hAnsi="Arial" w:cs="Arial"/>
                <w:sz w:val="20"/>
                <w:szCs w:val="20"/>
              </w:rPr>
              <w:t>6134,4</w:t>
            </w:r>
          </w:p>
        </w:tc>
        <w:tc>
          <w:tcPr>
            <w:tcW w:w="1036" w:type="dxa"/>
            <w:tcBorders>
              <w:top w:val="single" w:sz="4" w:space="0" w:color="auto"/>
              <w:left w:val="single" w:sz="4" w:space="0" w:color="auto"/>
              <w:bottom w:val="single" w:sz="4" w:space="0" w:color="auto"/>
              <w:right w:val="single" w:sz="4" w:space="0" w:color="auto"/>
            </w:tcBorders>
          </w:tcPr>
          <w:p w14:paraId="1D216EC9" w14:textId="77777777" w:rsidR="00AE58F9" w:rsidRPr="00AE58F9" w:rsidRDefault="00AE58F9" w:rsidP="00AE58F9">
            <w:pPr>
              <w:ind w:right="-57"/>
              <w:rPr>
                <w:rFonts w:ascii="Arial" w:hAnsi="Arial" w:cs="Arial"/>
                <w:kern w:val="2"/>
                <w:sz w:val="20"/>
                <w:szCs w:val="20"/>
              </w:rPr>
            </w:pPr>
            <w:r w:rsidRPr="00AE58F9">
              <w:rPr>
                <w:rFonts w:ascii="Arial" w:hAnsi="Arial" w:cs="Arial"/>
                <w:kern w:val="2"/>
                <w:sz w:val="20"/>
                <w:szCs w:val="20"/>
              </w:rPr>
              <w:t>1407,6</w:t>
            </w:r>
          </w:p>
        </w:tc>
        <w:tc>
          <w:tcPr>
            <w:tcW w:w="1035" w:type="dxa"/>
            <w:tcBorders>
              <w:top w:val="single" w:sz="4" w:space="0" w:color="auto"/>
              <w:left w:val="single" w:sz="4" w:space="0" w:color="auto"/>
              <w:bottom w:val="single" w:sz="4" w:space="0" w:color="auto"/>
              <w:right w:val="single" w:sz="4" w:space="0" w:color="auto"/>
            </w:tcBorders>
          </w:tcPr>
          <w:p w14:paraId="26A3C580" w14:textId="77777777" w:rsidR="00AE58F9" w:rsidRPr="00AE58F9" w:rsidRDefault="00AE58F9" w:rsidP="00AE58F9">
            <w:pPr>
              <w:ind w:right="-62"/>
              <w:rPr>
                <w:rFonts w:ascii="Arial" w:hAnsi="Arial" w:cs="Arial"/>
                <w:kern w:val="2"/>
                <w:sz w:val="20"/>
                <w:szCs w:val="20"/>
              </w:rPr>
            </w:pPr>
            <w:r w:rsidRPr="00AE58F9">
              <w:rPr>
                <w:rFonts w:ascii="Arial" w:hAnsi="Arial" w:cs="Arial"/>
                <w:kern w:val="2"/>
                <w:sz w:val="20"/>
                <w:szCs w:val="20"/>
              </w:rPr>
              <w:t>1095,5</w:t>
            </w:r>
          </w:p>
        </w:tc>
        <w:tc>
          <w:tcPr>
            <w:tcW w:w="1069" w:type="dxa"/>
            <w:tcBorders>
              <w:top w:val="single" w:sz="4" w:space="0" w:color="auto"/>
              <w:left w:val="single" w:sz="4" w:space="0" w:color="auto"/>
              <w:bottom w:val="single" w:sz="4" w:space="0" w:color="auto"/>
              <w:right w:val="single" w:sz="4" w:space="0" w:color="auto"/>
            </w:tcBorders>
          </w:tcPr>
          <w:p w14:paraId="73DC86FB" w14:textId="77777777" w:rsidR="00AE58F9" w:rsidRPr="00AE58F9" w:rsidRDefault="00AE58F9" w:rsidP="00AE58F9">
            <w:pPr>
              <w:rPr>
                <w:rFonts w:ascii="Arial" w:hAnsi="Arial" w:cs="Arial"/>
                <w:kern w:val="2"/>
                <w:sz w:val="20"/>
                <w:szCs w:val="20"/>
              </w:rPr>
            </w:pPr>
            <w:r w:rsidRPr="00AE58F9">
              <w:rPr>
                <w:rFonts w:ascii="Arial" w:hAnsi="Arial" w:cs="Arial"/>
                <w:kern w:val="2"/>
                <w:sz w:val="20"/>
                <w:szCs w:val="20"/>
              </w:rPr>
              <w:t>1165,0</w:t>
            </w:r>
          </w:p>
        </w:tc>
      </w:tr>
      <w:tr w:rsidR="00AE58F9" w:rsidRPr="00AE58F9" w14:paraId="2EF818D3" w14:textId="77777777" w:rsidTr="00BD79DC">
        <w:trPr>
          <w:jc w:val="center"/>
        </w:trPr>
        <w:tc>
          <w:tcPr>
            <w:tcW w:w="1656" w:type="dxa"/>
            <w:vMerge/>
            <w:tcBorders>
              <w:left w:val="single" w:sz="4" w:space="0" w:color="auto"/>
              <w:right w:val="single" w:sz="4" w:space="0" w:color="auto"/>
            </w:tcBorders>
            <w:vAlign w:val="center"/>
          </w:tcPr>
          <w:p w14:paraId="3CC3D60C" w14:textId="77777777" w:rsidR="00AE58F9" w:rsidRPr="00AE58F9" w:rsidRDefault="00AE58F9" w:rsidP="00AE58F9">
            <w:pPr>
              <w:jc w:val="left"/>
              <w:rPr>
                <w:rFonts w:ascii="Arial" w:hAnsi="Arial" w:cs="Arial"/>
                <w:kern w:val="2"/>
                <w:sz w:val="20"/>
                <w:szCs w:val="20"/>
              </w:rPr>
            </w:pPr>
          </w:p>
        </w:tc>
        <w:tc>
          <w:tcPr>
            <w:tcW w:w="2578" w:type="dxa"/>
            <w:vMerge/>
            <w:tcBorders>
              <w:left w:val="single" w:sz="4" w:space="0" w:color="auto"/>
              <w:right w:val="single" w:sz="4" w:space="0" w:color="auto"/>
            </w:tcBorders>
            <w:vAlign w:val="center"/>
          </w:tcPr>
          <w:p w14:paraId="3FF75091" w14:textId="77777777" w:rsidR="00AE58F9" w:rsidRPr="00AE58F9" w:rsidRDefault="00AE58F9" w:rsidP="00AE58F9">
            <w:pPr>
              <w:jc w:val="left"/>
              <w:rPr>
                <w:rFonts w:ascii="Arial" w:hAnsi="Arial" w:cs="Arial"/>
                <w:kern w:val="2"/>
                <w:sz w:val="20"/>
                <w:szCs w:val="20"/>
              </w:rPr>
            </w:pPr>
          </w:p>
        </w:tc>
        <w:tc>
          <w:tcPr>
            <w:tcW w:w="2169" w:type="dxa"/>
            <w:tcBorders>
              <w:top w:val="single" w:sz="4" w:space="0" w:color="auto"/>
              <w:left w:val="single" w:sz="4" w:space="0" w:color="auto"/>
              <w:bottom w:val="single" w:sz="4" w:space="0" w:color="auto"/>
              <w:right w:val="single" w:sz="4" w:space="0" w:color="auto"/>
            </w:tcBorders>
          </w:tcPr>
          <w:p w14:paraId="0DDAAC16"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федеральный бюджет</w:t>
            </w:r>
          </w:p>
        </w:tc>
        <w:tc>
          <w:tcPr>
            <w:tcW w:w="1003" w:type="dxa"/>
            <w:tcBorders>
              <w:top w:val="single" w:sz="4" w:space="0" w:color="auto"/>
              <w:left w:val="single" w:sz="4" w:space="0" w:color="auto"/>
              <w:bottom w:val="single" w:sz="4" w:space="0" w:color="auto"/>
              <w:right w:val="single" w:sz="4" w:space="0" w:color="auto"/>
            </w:tcBorders>
          </w:tcPr>
          <w:p w14:paraId="19088091" w14:textId="77777777" w:rsidR="00AE58F9" w:rsidRPr="00AE58F9" w:rsidRDefault="00AE58F9" w:rsidP="00AE58F9">
            <w:pPr>
              <w:ind w:right="-57"/>
              <w:rPr>
                <w:rFonts w:ascii="Arial" w:hAnsi="Arial" w:cs="Arial"/>
                <w:kern w:val="2"/>
                <w:sz w:val="20"/>
                <w:szCs w:val="20"/>
              </w:rPr>
            </w:pPr>
            <w:r w:rsidRPr="00AE58F9">
              <w:rPr>
                <w:rFonts w:ascii="Arial" w:hAnsi="Arial" w:cs="Arial"/>
                <w:kern w:val="2"/>
                <w:sz w:val="20"/>
                <w:szCs w:val="20"/>
              </w:rPr>
              <w:t>0,0</w:t>
            </w:r>
          </w:p>
        </w:tc>
        <w:tc>
          <w:tcPr>
            <w:tcW w:w="969" w:type="dxa"/>
            <w:gridSpan w:val="2"/>
            <w:tcBorders>
              <w:top w:val="single" w:sz="4" w:space="0" w:color="auto"/>
              <w:left w:val="single" w:sz="4" w:space="0" w:color="auto"/>
              <w:bottom w:val="single" w:sz="4" w:space="0" w:color="auto"/>
              <w:right w:val="single" w:sz="4" w:space="0" w:color="auto"/>
            </w:tcBorders>
          </w:tcPr>
          <w:p w14:paraId="7638F378" w14:textId="77777777" w:rsidR="00AE58F9" w:rsidRPr="00AE58F9" w:rsidRDefault="00AE58F9" w:rsidP="00AE58F9">
            <w:pPr>
              <w:ind w:right="-57"/>
              <w:rPr>
                <w:rFonts w:ascii="Arial" w:hAnsi="Arial" w:cs="Arial"/>
                <w:kern w:val="2"/>
                <w:sz w:val="20"/>
                <w:szCs w:val="20"/>
              </w:rPr>
            </w:pPr>
            <w:r w:rsidRPr="00AE58F9">
              <w:rPr>
                <w:rFonts w:ascii="Arial" w:hAnsi="Arial" w:cs="Arial"/>
                <w:kern w:val="2"/>
                <w:sz w:val="20"/>
                <w:szCs w:val="20"/>
              </w:rPr>
              <w:t>0,0</w:t>
            </w:r>
          </w:p>
        </w:tc>
        <w:tc>
          <w:tcPr>
            <w:tcW w:w="1124" w:type="dxa"/>
            <w:gridSpan w:val="2"/>
            <w:tcBorders>
              <w:top w:val="single" w:sz="4" w:space="0" w:color="auto"/>
              <w:left w:val="single" w:sz="4" w:space="0" w:color="auto"/>
              <w:bottom w:val="single" w:sz="4" w:space="0" w:color="auto"/>
              <w:right w:val="single" w:sz="4" w:space="0" w:color="auto"/>
            </w:tcBorders>
          </w:tcPr>
          <w:p w14:paraId="01E136A9" w14:textId="77777777" w:rsidR="00AE58F9" w:rsidRPr="00AE58F9" w:rsidRDefault="00AE58F9" w:rsidP="00AE58F9">
            <w:pPr>
              <w:ind w:right="-39"/>
              <w:rPr>
                <w:rFonts w:ascii="Arial" w:hAnsi="Arial" w:cs="Arial"/>
                <w:kern w:val="2"/>
                <w:sz w:val="20"/>
                <w:szCs w:val="20"/>
              </w:rPr>
            </w:pPr>
            <w:r w:rsidRPr="00AE58F9">
              <w:rPr>
                <w:rFonts w:ascii="Arial" w:hAnsi="Arial" w:cs="Arial"/>
                <w:kern w:val="2"/>
                <w:sz w:val="20"/>
                <w:szCs w:val="20"/>
              </w:rPr>
              <w:t>0,0</w:t>
            </w:r>
          </w:p>
        </w:tc>
        <w:tc>
          <w:tcPr>
            <w:tcW w:w="1007" w:type="dxa"/>
            <w:tcBorders>
              <w:top w:val="single" w:sz="4" w:space="0" w:color="auto"/>
              <w:left w:val="single" w:sz="4" w:space="0" w:color="auto"/>
              <w:bottom w:val="single" w:sz="4" w:space="0" w:color="auto"/>
              <w:right w:val="single" w:sz="4" w:space="0" w:color="auto"/>
            </w:tcBorders>
          </w:tcPr>
          <w:p w14:paraId="37FAB2CF" w14:textId="77777777" w:rsidR="00AE58F9" w:rsidRPr="00AE58F9" w:rsidRDefault="00AE58F9" w:rsidP="00AE58F9">
            <w:pPr>
              <w:ind w:right="-57"/>
              <w:rPr>
                <w:rFonts w:ascii="Arial" w:hAnsi="Arial" w:cs="Arial"/>
                <w:kern w:val="2"/>
                <w:sz w:val="20"/>
                <w:szCs w:val="20"/>
              </w:rPr>
            </w:pPr>
            <w:r w:rsidRPr="00AE58F9">
              <w:rPr>
                <w:rFonts w:ascii="Arial" w:hAnsi="Arial" w:cs="Arial"/>
                <w:kern w:val="2"/>
                <w:sz w:val="20"/>
                <w:szCs w:val="20"/>
              </w:rPr>
              <w:t>200,0</w:t>
            </w:r>
          </w:p>
        </w:tc>
        <w:tc>
          <w:tcPr>
            <w:tcW w:w="1036" w:type="dxa"/>
            <w:tcBorders>
              <w:top w:val="single" w:sz="4" w:space="0" w:color="auto"/>
              <w:left w:val="single" w:sz="4" w:space="0" w:color="auto"/>
              <w:bottom w:val="single" w:sz="4" w:space="0" w:color="auto"/>
              <w:right w:val="single" w:sz="4" w:space="0" w:color="auto"/>
            </w:tcBorders>
          </w:tcPr>
          <w:p w14:paraId="27AA78A2" w14:textId="77777777" w:rsidR="00AE58F9" w:rsidRPr="00AE58F9" w:rsidRDefault="00AE58F9" w:rsidP="00AE58F9">
            <w:pPr>
              <w:ind w:right="-57"/>
              <w:rPr>
                <w:rFonts w:ascii="Arial" w:hAnsi="Arial" w:cs="Arial"/>
                <w:kern w:val="2"/>
                <w:sz w:val="20"/>
                <w:szCs w:val="20"/>
              </w:rPr>
            </w:pPr>
            <w:r w:rsidRPr="00AE58F9">
              <w:rPr>
                <w:rFonts w:ascii="Arial" w:hAnsi="Arial" w:cs="Arial"/>
                <w:kern w:val="2"/>
                <w:sz w:val="20"/>
                <w:szCs w:val="20"/>
              </w:rPr>
              <w:t>0,0</w:t>
            </w:r>
          </w:p>
        </w:tc>
        <w:tc>
          <w:tcPr>
            <w:tcW w:w="1035" w:type="dxa"/>
            <w:tcBorders>
              <w:top w:val="single" w:sz="4" w:space="0" w:color="auto"/>
              <w:left w:val="single" w:sz="4" w:space="0" w:color="auto"/>
              <w:bottom w:val="single" w:sz="4" w:space="0" w:color="auto"/>
              <w:right w:val="single" w:sz="4" w:space="0" w:color="auto"/>
            </w:tcBorders>
          </w:tcPr>
          <w:p w14:paraId="51E2A9A1" w14:textId="77777777" w:rsidR="00AE58F9" w:rsidRPr="00AE58F9" w:rsidRDefault="00AE58F9" w:rsidP="00AE58F9">
            <w:pPr>
              <w:ind w:right="-62"/>
              <w:rPr>
                <w:rFonts w:ascii="Arial" w:hAnsi="Arial" w:cs="Arial"/>
                <w:kern w:val="2"/>
                <w:sz w:val="20"/>
                <w:szCs w:val="20"/>
              </w:rPr>
            </w:pPr>
            <w:r w:rsidRPr="00AE58F9">
              <w:rPr>
                <w:rFonts w:ascii="Arial" w:hAnsi="Arial" w:cs="Arial"/>
                <w:kern w:val="2"/>
                <w:sz w:val="20"/>
                <w:szCs w:val="20"/>
              </w:rPr>
              <w:t>0,0</w:t>
            </w:r>
          </w:p>
        </w:tc>
        <w:tc>
          <w:tcPr>
            <w:tcW w:w="1069" w:type="dxa"/>
            <w:tcBorders>
              <w:top w:val="single" w:sz="4" w:space="0" w:color="auto"/>
              <w:left w:val="single" w:sz="4" w:space="0" w:color="auto"/>
              <w:bottom w:val="single" w:sz="4" w:space="0" w:color="auto"/>
              <w:right w:val="single" w:sz="4" w:space="0" w:color="auto"/>
            </w:tcBorders>
          </w:tcPr>
          <w:p w14:paraId="7F9269F7" w14:textId="77777777" w:rsidR="00AE58F9" w:rsidRPr="00AE58F9" w:rsidRDefault="00AE58F9" w:rsidP="00AE58F9">
            <w:pPr>
              <w:rPr>
                <w:rFonts w:ascii="Arial" w:hAnsi="Arial" w:cs="Arial"/>
                <w:kern w:val="2"/>
                <w:sz w:val="20"/>
                <w:szCs w:val="20"/>
              </w:rPr>
            </w:pPr>
            <w:r w:rsidRPr="00AE58F9">
              <w:rPr>
                <w:rFonts w:ascii="Arial" w:hAnsi="Arial" w:cs="Arial"/>
                <w:kern w:val="2"/>
                <w:sz w:val="20"/>
                <w:szCs w:val="20"/>
              </w:rPr>
              <w:t>0,0</w:t>
            </w:r>
          </w:p>
        </w:tc>
      </w:tr>
      <w:tr w:rsidR="00AE58F9" w:rsidRPr="00AE58F9" w14:paraId="14A64B48" w14:textId="77777777" w:rsidTr="00BD79DC">
        <w:trPr>
          <w:jc w:val="center"/>
        </w:trPr>
        <w:tc>
          <w:tcPr>
            <w:tcW w:w="1656" w:type="dxa"/>
            <w:vMerge/>
            <w:tcBorders>
              <w:left w:val="single" w:sz="4" w:space="0" w:color="auto"/>
              <w:right w:val="single" w:sz="4" w:space="0" w:color="auto"/>
            </w:tcBorders>
            <w:vAlign w:val="center"/>
          </w:tcPr>
          <w:p w14:paraId="7EDD264C" w14:textId="77777777" w:rsidR="00AE58F9" w:rsidRPr="00AE58F9" w:rsidRDefault="00AE58F9" w:rsidP="00AE58F9">
            <w:pPr>
              <w:jc w:val="left"/>
              <w:rPr>
                <w:rFonts w:ascii="Arial" w:hAnsi="Arial" w:cs="Arial"/>
                <w:kern w:val="2"/>
                <w:sz w:val="20"/>
                <w:szCs w:val="20"/>
              </w:rPr>
            </w:pPr>
          </w:p>
        </w:tc>
        <w:tc>
          <w:tcPr>
            <w:tcW w:w="2578" w:type="dxa"/>
            <w:vMerge/>
            <w:tcBorders>
              <w:left w:val="single" w:sz="4" w:space="0" w:color="auto"/>
              <w:right w:val="single" w:sz="4" w:space="0" w:color="auto"/>
            </w:tcBorders>
            <w:vAlign w:val="center"/>
          </w:tcPr>
          <w:p w14:paraId="0513350A" w14:textId="77777777" w:rsidR="00AE58F9" w:rsidRPr="00AE58F9" w:rsidRDefault="00AE58F9" w:rsidP="00AE58F9">
            <w:pPr>
              <w:jc w:val="left"/>
              <w:rPr>
                <w:rFonts w:ascii="Arial" w:hAnsi="Arial" w:cs="Arial"/>
                <w:kern w:val="2"/>
                <w:sz w:val="20"/>
                <w:szCs w:val="20"/>
              </w:rPr>
            </w:pPr>
          </w:p>
        </w:tc>
        <w:tc>
          <w:tcPr>
            <w:tcW w:w="2169" w:type="dxa"/>
            <w:tcBorders>
              <w:top w:val="single" w:sz="4" w:space="0" w:color="auto"/>
              <w:left w:val="single" w:sz="4" w:space="0" w:color="auto"/>
              <w:bottom w:val="single" w:sz="4" w:space="0" w:color="auto"/>
              <w:right w:val="single" w:sz="4" w:space="0" w:color="auto"/>
            </w:tcBorders>
          </w:tcPr>
          <w:p w14:paraId="4CE664D3"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областной бюджет</w:t>
            </w:r>
          </w:p>
        </w:tc>
        <w:tc>
          <w:tcPr>
            <w:tcW w:w="1003" w:type="dxa"/>
            <w:tcBorders>
              <w:top w:val="single" w:sz="4" w:space="0" w:color="auto"/>
              <w:left w:val="single" w:sz="4" w:space="0" w:color="auto"/>
              <w:bottom w:val="single" w:sz="4" w:space="0" w:color="auto"/>
              <w:right w:val="single" w:sz="4" w:space="0" w:color="auto"/>
            </w:tcBorders>
          </w:tcPr>
          <w:p w14:paraId="3DB6C23A" w14:textId="77777777" w:rsidR="00AE58F9" w:rsidRPr="00AE58F9" w:rsidRDefault="00AE58F9" w:rsidP="00AE58F9">
            <w:pPr>
              <w:ind w:right="-57"/>
              <w:rPr>
                <w:rFonts w:ascii="Arial" w:hAnsi="Arial" w:cs="Arial"/>
                <w:kern w:val="2"/>
                <w:sz w:val="20"/>
                <w:szCs w:val="20"/>
              </w:rPr>
            </w:pPr>
            <w:r w:rsidRPr="00AE58F9">
              <w:rPr>
                <w:rFonts w:ascii="Arial" w:hAnsi="Arial" w:cs="Arial"/>
                <w:kern w:val="2"/>
                <w:sz w:val="20"/>
                <w:szCs w:val="20"/>
              </w:rPr>
              <w:t>0,0</w:t>
            </w:r>
          </w:p>
        </w:tc>
        <w:tc>
          <w:tcPr>
            <w:tcW w:w="969" w:type="dxa"/>
            <w:gridSpan w:val="2"/>
            <w:tcBorders>
              <w:top w:val="single" w:sz="4" w:space="0" w:color="auto"/>
              <w:left w:val="single" w:sz="4" w:space="0" w:color="auto"/>
              <w:bottom w:val="single" w:sz="4" w:space="0" w:color="auto"/>
              <w:right w:val="single" w:sz="4" w:space="0" w:color="auto"/>
            </w:tcBorders>
          </w:tcPr>
          <w:p w14:paraId="2746012A" w14:textId="77777777" w:rsidR="00AE58F9" w:rsidRPr="00AE58F9" w:rsidRDefault="00AE58F9" w:rsidP="00AE58F9">
            <w:pPr>
              <w:ind w:right="-57"/>
              <w:rPr>
                <w:rFonts w:ascii="Arial" w:hAnsi="Arial" w:cs="Arial"/>
                <w:kern w:val="2"/>
                <w:sz w:val="20"/>
                <w:szCs w:val="20"/>
              </w:rPr>
            </w:pPr>
            <w:r w:rsidRPr="00AE58F9">
              <w:rPr>
                <w:rFonts w:ascii="Arial" w:hAnsi="Arial" w:cs="Arial"/>
                <w:kern w:val="2"/>
                <w:sz w:val="20"/>
                <w:szCs w:val="20"/>
              </w:rPr>
              <w:t>8817,6</w:t>
            </w:r>
          </w:p>
        </w:tc>
        <w:tc>
          <w:tcPr>
            <w:tcW w:w="1124" w:type="dxa"/>
            <w:gridSpan w:val="2"/>
            <w:tcBorders>
              <w:top w:val="single" w:sz="4" w:space="0" w:color="auto"/>
              <w:left w:val="single" w:sz="4" w:space="0" w:color="auto"/>
              <w:bottom w:val="single" w:sz="4" w:space="0" w:color="auto"/>
              <w:right w:val="single" w:sz="4" w:space="0" w:color="auto"/>
            </w:tcBorders>
          </w:tcPr>
          <w:p w14:paraId="43A776C8" w14:textId="77777777" w:rsidR="00AE58F9" w:rsidRPr="00AE58F9" w:rsidRDefault="00AE58F9" w:rsidP="00AE58F9">
            <w:pPr>
              <w:ind w:right="-39"/>
              <w:rPr>
                <w:rFonts w:ascii="Arial" w:hAnsi="Arial" w:cs="Arial"/>
                <w:kern w:val="2"/>
                <w:sz w:val="20"/>
                <w:szCs w:val="20"/>
              </w:rPr>
            </w:pPr>
            <w:r w:rsidRPr="00AE58F9">
              <w:rPr>
                <w:rFonts w:ascii="Arial" w:hAnsi="Arial" w:cs="Arial"/>
                <w:kern w:val="2"/>
                <w:sz w:val="20"/>
                <w:szCs w:val="20"/>
              </w:rPr>
              <w:t>2500,0</w:t>
            </w:r>
          </w:p>
        </w:tc>
        <w:tc>
          <w:tcPr>
            <w:tcW w:w="1007" w:type="dxa"/>
            <w:tcBorders>
              <w:top w:val="single" w:sz="4" w:space="0" w:color="auto"/>
              <w:left w:val="single" w:sz="4" w:space="0" w:color="auto"/>
              <w:bottom w:val="single" w:sz="4" w:space="0" w:color="auto"/>
              <w:right w:val="single" w:sz="4" w:space="0" w:color="auto"/>
            </w:tcBorders>
          </w:tcPr>
          <w:p w14:paraId="0A84BE49" w14:textId="77777777" w:rsidR="00AE58F9" w:rsidRPr="00AE58F9" w:rsidRDefault="00AE58F9" w:rsidP="00AE58F9">
            <w:pPr>
              <w:ind w:right="-57"/>
              <w:rPr>
                <w:rFonts w:ascii="Arial" w:hAnsi="Arial" w:cs="Arial"/>
                <w:kern w:val="2"/>
                <w:sz w:val="20"/>
                <w:szCs w:val="20"/>
              </w:rPr>
            </w:pPr>
            <w:r w:rsidRPr="00AE58F9">
              <w:rPr>
                <w:rFonts w:ascii="Arial" w:hAnsi="Arial" w:cs="Arial"/>
                <w:kern w:val="2"/>
                <w:sz w:val="20"/>
                <w:szCs w:val="20"/>
              </w:rPr>
              <w:t>5000,0</w:t>
            </w:r>
          </w:p>
        </w:tc>
        <w:tc>
          <w:tcPr>
            <w:tcW w:w="1036" w:type="dxa"/>
            <w:tcBorders>
              <w:top w:val="single" w:sz="4" w:space="0" w:color="auto"/>
              <w:left w:val="single" w:sz="4" w:space="0" w:color="auto"/>
              <w:bottom w:val="single" w:sz="4" w:space="0" w:color="auto"/>
              <w:right w:val="single" w:sz="4" w:space="0" w:color="auto"/>
            </w:tcBorders>
          </w:tcPr>
          <w:p w14:paraId="2184B204" w14:textId="77777777" w:rsidR="00AE58F9" w:rsidRPr="00AE58F9" w:rsidRDefault="00AE58F9" w:rsidP="00AE58F9">
            <w:pPr>
              <w:ind w:right="-57"/>
              <w:rPr>
                <w:rFonts w:ascii="Arial" w:hAnsi="Arial" w:cs="Arial"/>
                <w:kern w:val="2"/>
                <w:sz w:val="20"/>
                <w:szCs w:val="20"/>
              </w:rPr>
            </w:pPr>
            <w:r w:rsidRPr="00AE58F9">
              <w:rPr>
                <w:rFonts w:ascii="Arial" w:hAnsi="Arial" w:cs="Arial"/>
                <w:kern w:val="2"/>
                <w:sz w:val="20"/>
                <w:szCs w:val="20"/>
              </w:rPr>
              <w:t>0,0</w:t>
            </w:r>
          </w:p>
        </w:tc>
        <w:tc>
          <w:tcPr>
            <w:tcW w:w="1035" w:type="dxa"/>
            <w:tcBorders>
              <w:top w:val="single" w:sz="4" w:space="0" w:color="auto"/>
              <w:left w:val="single" w:sz="4" w:space="0" w:color="auto"/>
              <w:bottom w:val="single" w:sz="4" w:space="0" w:color="auto"/>
              <w:right w:val="single" w:sz="4" w:space="0" w:color="auto"/>
            </w:tcBorders>
          </w:tcPr>
          <w:p w14:paraId="7AADFF78" w14:textId="77777777" w:rsidR="00AE58F9" w:rsidRPr="00AE58F9" w:rsidRDefault="00AE58F9" w:rsidP="00AE58F9">
            <w:pPr>
              <w:ind w:right="-62"/>
              <w:rPr>
                <w:rFonts w:ascii="Arial" w:hAnsi="Arial" w:cs="Arial"/>
                <w:kern w:val="2"/>
                <w:sz w:val="20"/>
                <w:szCs w:val="20"/>
              </w:rPr>
            </w:pPr>
            <w:r w:rsidRPr="00AE58F9">
              <w:rPr>
                <w:rFonts w:ascii="Arial" w:hAnsi="Arial" w:cs="Arial"/>
                <w:kern w:val="2"/>
                <w:sz w:val="20"/>
                <w:szCs w:val="20"/>
              </w:rPr>
              <w:t>0,0</w:t>
            </w:r>
          </w:p>
        </w:tc>
        <w:tc>
          <w:tcPr>
            <w:tcW w:w="1069" w:type="dxa"/>
            <w:tcBorders>
              <w:top w:val="single" w:sz="4" w:space="0" w:color="auto"/>
              <w:left w:val="single" w:sz="4" w:space="0" w:color="auto"/>
              <w:bottom w:val="single" w:sz="4" w:space="0" w:color="auto"/>
              <w:right w:val="single" w:sz="4" w:space="0" w:color="auto"/>
            </w:tcBorders>
          </w:tcPr>
          <w:p w14:paraId="002E8B65" w14:textId="77777777" w:rsidR="00AE58F9" w:rsidRPr="00AE58F9" w:rsidRDefault="00AE58F9" w:rsidP="00AE58F9">
            <w:pPr>
              <w:rPr>
                <w:rFonts w:ascii="Arial" w:hAnsi="Arial" w:cs="Arial"/>
                <w:kern w:val="2"/>
                <w:sz w:val="20"/>
                <w:szCs w:val="20"/>
              </w:rPr>
            </w:pPr>
            <w:r w:rsidRPr="00AE58F9">
              <w:rPr>
                <w:rFonts w:ascii="Arial" w:hAnsi="Arial" w:cs="Arial"/>
                <w:kern w:val="2"/>
                <w:sz w:val="20"/>
                <w:szCs w:val="20"/>
              </w:rPr>
              <w:t>0,0</w:t>
            </w:r>
          </w:p>
        </w:tc>
      </w:tr>
      <w:tr w:rsidR="00AE58F9" w:rsidRPr="00AE58F9" w14:paraId="2825574C" w14:textId="77777777" w:rsidTr="00BD79DC">
        <w:trPr>
          <w:jc w:val="center"/>
        </w:trPr>
        <w:tc>
          <w:tcPr>
            <w:tcW w:w="1656" w:type="dxa"/>
            <w:vMerge/>
            <w:tcBorders>
              <w:left w:val="single" w:sz="4" w:space="0" w:color="auto"/>
              <w:right w:val="single" w:sz="4" w:space="0" w:color="auto"/>
            </w:tcBorders>
            <w:vAlign w:val="center"/>
          </w:tcPr>
          <w:p w14:paraId="4AA2B55D" w14:textId="77777777" w:rsidR="00AE58F9" w:rsidRPr="00AE58F9" w:rsidRDefault="00AE58F9" w:rsidP="00AE58F9">
            <w:pPr>
              <w:jc w:val="left"/>
              <w:rPr>
                <w:rFonts w:ascii="Arial" w:hAnsi="Arial" w:cs="Arial"/>
                <w:kern w:val="2"/>
                <w:sz w:val="20"/>
                <w:szCs w:val="20"/>
              </w:rPr>
            </w:pPr>
          </w:p>
        </w:tc>
        <w:tc>
          <w:tcPr>
            <w:tcW w:w="2578" w:type="dxa"/>
            <w:vMerge/>
            <w:tcBorders>
              <w:left w:val="single" w:sz="4" w:space="0" w:color="auto"/>
              <w:right w:val="single" w:sz="4" w:space="0" w:color="auto"/>
            </w:tcBorders>
            <w:vAlign w:val="center"/>
          </w:tcPr>
          <w:p w14:paraId="5F149F6F" w14:textId="77777777" w:rsidR="00AE58F9" w:rsidRPr="00AE58F9" w:rsidRDefault="00AE58F9" w:rsidP="00AE58F9">
            <w:pPr>
              <w:jc w:val="left"/>
              <w:rPr>
                <w:rFonts w:ascii="Arial" w:hAnsi="Arial" w:cs="Arial"/>
                <w:kern w:val="2"/>
                <w:sz w:val="20"/>
                <w:szCs w:val="20"/>
              </w:rPr>
            </w:pPr>
          </w:p>
        </w:tc>
        <w:tc>
          <w:tcPr>
            <w:tcW w:w="2169" w:type="dxa"/>
            <w:tcBorders>
              <w:top w:val="single" w:sz="4" w:space="0" w:color="auto"/>
              <w:left w:val="single" w:sz="4" w:space="0" w:color="auto"/>
              <w:bottom w:val="single" w:sz="4" w:space="0" w:color="auto"/>
              <w:right w:val="single" w:sz="4" w:space="0" w:color="auto"/>
            </w:tcBorders>
          </w:tcPr>
          <w:p w14:paraId="353551E5"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местный бюджет</w:t>
            </w:r>
          </w:p>
        </w:tc>
        <w:tc>
          <w:tcPr>
            <w:tcW w:w="1003" w:type="dxa"/>
            <w:tcBorders>
              <w:top w:val="single" w:sz="4" w:space="0" w:color="auto"/>
              <w:left w:val="single" w:sz="4" w:space="0" w:color="auto"/>
              <w:bottom w:val="single" w:sz="4" w:space="0" w:color="auto"/>
              <w:right w:val="single" w:sz="4" w:space="0" w:color="auto"/>
            </w:tcBorders>
          </w:tcPr>
          <w:p w14:paraId="59939F99" w14:textId="77777777" w:rsidR="00AE58F9" w:rsidRPr="00AE58F9" w:rsidRDefault="00AE58F9" w:rsidP="00AE58F9">
            <w:pPr>
              <w:ind w:right="-57"/>
              <w:rPr>
                <w:rFonts w:ascii="Arial" w:hAnsi="Arial" w:cs="Arial"/>
                <w:kern w:val="2"/>
                <w:sz w:val="20"/>
                <w:szCs w:val="20"/>
              </w:rPr>
            </w:pPr>
            <w:r w:rsidRPr="00AE58F9">
              <w:rPr>
                <w:rFonts w:ascii="Arial" w:hAnsi="Arial" w:cs="Arial"/>
                <w:kern w:val="2"/>
                <w:sz w:val="20"/>
                <w:szCs w:val="20"/>
              </w:rPr>
              <w:t>1182,3</w:t>
            </w:r>
          </w:p>
        </w:tc>
        <w:tc>
          <w:tcPr>
            <w:tcW w:w="969" w:type="dxa"/>
            <w:gridSpan w:val="2"/>
            <w:tcBorders>
              <w:top w:val="single" w:sz="4" w:space="0" w:color="auto"/>
              <w:left w:val="single" w:sz="4" w:space="0" w:color="auto"/>
              <w:bottom w:val="single" w:sz="4" w:space="0" w:color="auto"/>
              <w:right w:val="single" w:sz="4" w:space="0" w:color="auto"/>
            </w:tcBorders>
          </w:tcPr>
          <w:p w14:paraId="0F5E8F85" w14:textId="77777777" w:rsidR="00AE58F9" w:rsidRPr="00AE58F9" w:rsidRDefault="00AE58F9" w:rsidP="00AE58F9">
            <w:pPr>
              <w:ind w:right="-57"/>
              <w:rPr>
                <w:rFonts w:ascii="Arial" w:hAnsi="Arial" w:cs="Arial"/>
                <w:kern w:val="2"/>
                <w:sz w:val="20"/>
                <w:szCs w:val="20"/>
              </w:rPr>
            </w:pPr>
            <w:r w:rsidRPr="00AE58F9">
              <w:rPr>
                <w:rFonts w:ascii="Arial" w:hAnsi="Arial" w:cs="Arial"/>
                <w:kern w:val="2"/>
                <w:sz w:val="20"/>
                <w:szCs w:val="20"/>
              </w:rPr>
              <w:t>2886,3</w:t>
            </w:r>
          </w:p>
        </w:tc>
        <w:tc>
          <w:tcPr>
            <w:tcW w:w="1124" w:type="dxa"/>
            <w:gridSpan w:val="2"/>
            <w:tcBorders>
              <w:top w:val="single" w:sz="4" w:space="0" w:color="auto"/>
              <w:left w:val="single" w:sz="4" w:space="0" w:color="auto"/>
              <w:bottom w:val="single" w:sz="4" w:space="0" w:color="auto"/>
              <w:right w:val="single" w:sz="4" w:space="0" w:color="auto"/>
            </w:tcBorders>
          </w:tcPr>
          <w:p w14:paraId="39B49A1D" w14:textId="77777777" w:rsidR="00AE58F9" w:rsidRPr="00AE58F9" w:rsidRDefault="00AE58F9" w:rsidP="00AE58F9">
            <w:pPr>
              <w:ind w:right="-39"/>
              <w:rPr>
                <w:rFonts w:ascii="Arial" w:hAnsi="Arial" w:cs="Arial"/>
                <w:kern w:val="2"/>
                <w:sz w:val="20"/>
                <w:szCs w:val="20"/>
              </w:rPr>
            </w:pPr>
            <w:r w:rsidRPr="00AE58F9">
              <w:rPr>
                <w:rFonts w:ascii="Arial" w:hAnsi="Arial" w:cs="Arial"/>
                <w:kern w:val="2"/>
                <w:sz w:val="20"/>
                <w:szCs w:val="20"/>
              </w:rPr>
              <w:t>1541,4</w:t>
            </w:r>
          </w:p>
        </w:tc>
        <w:tc>
          <w:tcPr>
            <w:tcW w:w="1007" w:type="dxa"/>
            <w:tcBorders>
              <w:top w:val="single" w:sz="4" w:space="0" w:color="auto"/>
              <w:left w:val="single" w:sz="4" w:space="0" w:color="auto"/>
              <w:bottom w:val="single" w:sz="4" w:space="0" w:color="auto"/>
              <w:right w:val="single" w:sz="4" w:space="0" w:color="auto"/>
            </w:tcBorders>
          </w:tcPr>
          <w:p w14:paraId="6089183C" w14:textId="77777777" w:rsidR="00AE58F9" w:rsidRPr="00AE58F9" w:rsidRDefault="00AE58F9" w:rsidP="00AE58F9">
            <w:pPr>
              <w:ind w:right="-57"/>
              <w:rPr>
                <w:rFonts w:ascii="Arial" w:hAnsi="Arial" w:cs="Arial"/>
                <w:kern w:val="2"/>
                <w:sz w:val="20"/>
                <w:szCs w:val="20"/>
              </w:rPr>
            </w:pPr>
            <w:r w:rsidRPr="00AE58F9">
              <w:rPr>
                <w:rFonts w:ascii="Arial" w:hAnsi="Arial" w:cs="Arial"/>
                <w:sz w:val="20"/>
                <w:szCs w:val="20"/>
              </w:rPr>
              <w:t>934,4</w:t>
            </w:r>
          </w:p>
        </w:tc>
        <w:tc>
          <w:tcPr>
            <w:tcW w:w="1036" w:type="dxa"/>
            <w:tcBorders>
              <w:top w:val="single" w:sz="4" w:space="0" w:color="auto"/>
              <w:left w:val="single" w:sz="4" w:space="0" w:color="auto"/>
              <w:bottom w:val="single" w:sz="4" w:space="0" w:color="auto"/>
              <w:right w:val="single" w:sz="4" w:space="0" w:color="auto"/>
            </w:tcBorders>
          </w:tcPr>
          <w:p w14:paraId="06739D80" w14:textId="77777777" w:rsidR="00AE58F9" w:rsidRPr="00AE58F9" w:rsidRDefault="00AE58F9" w:rsidP="00AE58F9">
            <w:pPr>
              <w:ind w:right="-57"/>
              <w:rPr>
                <w:rFonts w:ascii="Arial" w:hAnsi="Arial" w:cs="Arial"/>
                <w:kern w:val="2"/>
                <w:sz w:val="20"/>
                <w:szCs w:val="20"/>
              </w:rPr>
            </w:pPr>
            <w:r w:rsidRPr="00AE58F9">
              <w:rPr>
                <w:rFonts w:ascii="Arial" w:hAnsi="Arial" w:cs="Arial"/>
                <w:kern w:val="2"/>
                <w:sz w:val="20"/>
                <w:szCs w:val="20"/>
              </w:rPr>
              <w:t>1407,6</w:t>
            </w:r>
          </w:p>
        </w:tc>
        <w:tc>
          <w:tcPr>
            <w:tcW w:w="1035" w:type="dxa"/>
            <w:tcBorders>
              <w:top w:val="single" w:sz="4" w:space="0" w:color="auto"/>
              <w:left w:val="single" w:sz="4" w:space="0" w:color="auto"/>
              <w:bottom w:val="single" w:sz="4" w:space="0" w:color="auto"/>
              <w:right w:val="single" w:sz="4" w:space="0" w:color="auto"/>
            </w:tcBorders>
          </w:tcPr>
          <w:p w14:paraId="1C6DF9F7" w14:textId="77777777" w:rsidR="00AE58F9" w:rsidRPr="00AE58F9" w:rsidRDefault="00AE58F9" w:rsidP="00AE58F9">
            <w:pPr>
              <w:ind w:right="-62"/>
              <w:rPr>
                <w:rFonts w:ascii="Arial" w:hAnsi="Arial" w:cs="Arial"/>
                <w:kern w:val="2"/>
                <w:sz w:val="20"/>
                <w:szCs w:val="20"/>
              </w:rPr>
            </w:pPr>
            <w:r w:rsidRPr="00AE58F9">
              <w:rPr>
                <w:rFonts w:ascii="Arial" w:hAnsi="Arial" w:cs="Arial"/>
                <w:kern w:val="2"/>
                <w:sz w:val="20"/>
                <w:szCs w:val="20"/>
              </w:rPr>
              <w:t>1095,5</w:t>
            </w:r>
          </w:p>
        </w:tc>
        <w:tc>
          <w:tcPr>
            <w:tcW w:w="1069" w:type="dxa"/>
            <w:tcBorders>
              <w:top w:val="single" w:sz="4" w:space="0" w:color="auto"/>
              <w:left w:val="single" w:sz="4" w:space="0" w:color="auto"/>
              <w:bottom w:val="single" w:sz="4" w:space="0" w:color="auto"/>
              <w:right w:val="single" w:sz="4" w:space="0" w:color="auto"/>
            </w:tcBorders>
          </w:tcPr>
          <w:p w14:paraId="421B30A1" w14:textId="77777777" w:rsidR="00AE58F9" w:rsidRPr="00AE58F9" w:rsidRDefault="00AE58F9" w:rsidP="00AE58F9">
            <w:pPr>
              <w:rPr>
                <w:rFonts w:ascii="Arial" w:hAnsi="Arial" w:cs="Arial"/>
                <w:kern w:val="2"/>
                <w:sz w:val="20"/>
                <w:szCs w:val="20"/>
              </w:rPr>
            </w:pPr>
            <w:r w:rsidRPr="00AE58F9">
              <w:rPr>
                <w:rFonts w:ascii="Arial" w:hAnsi="Arial" w:cs="Arial"/>
                <w:kern w:val="2"/>
                <w:sz w:val="20"/>
                <w:szCs w:val="20"/>
              </w:rPr>
              <w:t>1165,0</w:t>
            </w:r>
          </w:p>
        </w:tc>
      </w:tr>
      <w:tr w:rsidR="00AE58F9" w:rsidRPr="00AE58F9" w14:paraId="7FB3FEFA" w14:textId="77777777" w:rsidTr="00BD79DC">
        <w:trPr>
          <w:jc w:val="center"/>
        </w:trPr>
        <w:tc>
          <w:tcPr>
            <w:tcW w:w="1656" w:type="dxa"/>
            <w:vMerge/>
            <w:tcBorders>
              <w:left w:val="single" w:sz="4" w:space="0" w:color="auto"/>
              <w:bottom w:val="single" w:sz="4" w:space="0" w:color="auto"/>
              <w:right w:val="single" w:sz="4" w:space="0" w:color="auto"/>
            </w:tcBorders>
            <w:vAlign w:val="center"/>
          </w:tcPr>
          <w:p w14:paraId="3B92CB09" w14:textId="77777777" w:rsidR="00AE58F9" w:rsidRPr="00AE58F9" w:rsidRDefault="00AE58F9" w:rsidP="00AE58F9">
            <w:pPr>
              <w:jc w:val="left"/>
              <w:rPr>
                <w:rFonts w:ascii="Arial" w:hAnsi="Arial" w:cs="Arial"/>
                <w:kern w:val="2"/>
                <w:sz w:val="20"/>
                <w:szCs w:val="20"/>
              </w:rPr>
            </w:pPr>
          </w:p>
        </w:tc>
        <w:tc>
          <w:tcPr>
            <w:tcW w:w="2578" w:type="dxa"/>
            <w:vMerge/>
            <w:tcBorders>
              <w:left w:val="single" w:sz="4" w:space="0" w:color="auto"/>
              <w:right w:val="single" w:sz="4" w:space="0" w:color="auto"/>
            </w:tcBorders>
            <w:vAlign w:val="center"/>
          </w:tcPr>
          <w:p w14:paraId="0983FC9A" w14:textId="77777777" w:rsidR="00AE58F9" w:rsidRPr="00AE58F9" w:rsidRDefault="00AE58F9" w:rsidP="00AE58F9">
            <w:pPr>
              <w:jc w:val="left"/>
              <w:rPr>
                <w:rFonts w:ascii="Arial" w:hAnsi="Arial" w:cs="Arial"/>
                <w:kern w:val="2"/>
                <w:sz w:val="20"/>
                <w:szCs w:val="20"/>
              </w:rPr>
            </w:pPr>
          </w:p>
        </w:tc>
        <w:tc>
          <w:tcPr>
            <w:tcW w:w="2169" w:type="dxa"/>
            <w:tcBorders>
              <w:top w:val="single" w:sz="4" w:space="0" w:color="auto"/>
              <w:left w:val="single" w:sz="4" w:space="0" w:color="auto"/>
              <w:bottom w:val="single" w:sz="4" w:space="0" w:color="auto"/>
              <w:right w:val="single" w:sz="4" w:space="0" w:color="auto"/>
            </w:tcBorders>
          </w:tcPr>
          <w:p w14:paraId="277E5BBD"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внебюджетные фонды</w:t>
            </w:r>
          </w:p>
        </w:tc>
        <w:tc>
          <w:tcPr>
            <w:tcW w:w="1003" w:type="dxa"/>
            <w:tcBorders>
              <w:top w:val="single" w:sz="4" w:space="0" w:color="auto"/>
              <w:left w:val="single" w:sz="4" w:space="0" w:color="auto"/>
              <w:bottom w:val="single" w:sz="4" w:space="0" w:color="auto"/>
              <w:right w:val="single" w:sz="4" w:space="0" w:color="auto"/>
            </w:tcBorders>
          </w:tcPr>
          <w:p w14:paraId="3592398D" w14:textId="77777777" w:rsidR="00AE58F9" w:rsidRPr="00AE58F9" w:rsidRDefault="00AE58F9" w:rsidP="00AE58F9">
            <w:pPr>
              <w:ind w:right="-57"/>
              <w:rPr>
                <w:rFonts w:ascii="Arial" w:hAnsi="Arial" w:cs="Arial"/>
                <w:kern w:val="2"/>
                <w:sz w:val="20"/>
                <w:szCs w:val="20"/>
              </w:rPr>
            </w:pPr>
            <w:r w:rsidRPr="00AE58F9">
              <w:rPr>
                <w:rFonts w:ascii="Arial" w:hAnsi="Arial" w:cs="Arial"/>
                <w:kern w:val="2"/>
                <w:sz w:val="20"/>
                <w:szCs w:val="20"/>
              </w:rPr>
              <w:t>0,0</w:t>
            </w:r>
          </w:p>
        </w:tc>
        <w:tc>
          <w:tcPr>
            <w:tcW w:w="969" w:type="dxa"/>
            <w:gridSpan w:val="2"/>
            <w:tcBorders>
              <w:top w:val="single" w:sz="4" w:space="0" w:color="auto"/>
              <w:left w:val="single" w:sz="4" w:space="0" w:color="auto"/>
              <w:bottom w:val="single" w:sz="4" w:space="0" w:color="auto"/>
              <w:right w:val="single" w:sz="4" w:space="0" w:color="auto"/>
            </w:tcBorders>
          </w:tcPr>
          <w:p w14:paraId="45B6B289" w14:textId="77777777" w:rsidR="00AE58F9" w:rsidRPr="00AE58F9" w:rsidRDefault="00AE58F9" w:rsidP="00AE58F9">
            <w:pPr>
              <w:ind w:right="-57"/>
              <w:rPr>
                <w:rFonts w:ascii="Arial" w:hAnsi="Arial" w:cs="Arial"/>
                <w:kern w:val="2"/>
                <w:sz w:val="20"/>
                <w:szCs w:val="20"/>
              </w:rPr>
            </w:pPr>
            <w:r w:rsidRPr="00AE58F9">
              <w:rPr>
                <w:rFonts w:ascii="Arial" w:hAnsi="Arial" w:cs="Arial"/>
                <w:kern w:val="2"/>
                <w:sz w:val="20"/>
                <w:szCs w:val="20"/>
              </w:rPr>
              <w:t>0,0</w:t>
            </w:r>
          </w:p>
        </w:tc>
        <w:tc>
          <w:tcPr>
            <w:tcW w:w="1124" w:type="dxa"/>
            <w:gridSpan w:val="2"/>
            <w:tcBorders>
              <w:top w:val="single" w:sz="4" w:space="0" w:color="auto"/>
              <w:left w:val="single" w:sz="4" w:space="0" w:color="auto"/>
              <w:bottom w:val="single" w:sz="4" w:space="0" w:color="auto"/>
              <w:right w:val="single" w:sz="4" w:space="0" w:color="auto"/>
            </w:tcBorders>
          </w:tcPr>
          <w:p w14:paraId="0CEC0338" w14:textId="77777777" w:rsidR="00AE58F9" w:rsidRPr="00AE58F9" w:rsidRDefault="00AE58F9" w:rsidP="00AE58F9">
            <w:pPr>
              <w:ind w:right="-39"/>
              <w:rPr>
                <w:rFonts w:ascii="Arial" w:hAnsi="Arial" w:cs="Arial"/>
                <w:kern w:val="2"/>
                <w:sz w:val="20"/>
                <w:szCs w:val="20"/>
              </w:rPr>
            </w:pPr>
            <w:r w:rsidRPr="00AE58F9">
              <w:rPr>
                <w:rFonts w:ascii="Arial" w:hAnsi="Arial" w:cs="Arial"/>
                <w:kern w:val="2"/>
                <w:sz w:val="20"/>
                <w:szCs w:val="20"/>
              </w:rPr>
              <w:t>0,0</w:t>
            </w:r>
          </w:p>
        </w:tc>
        <w:tc>
          <w:tcPr>
            <w:tcW w:w="1007" w:type="dxa"/>
            <w:tcBorders>
              <w:top w:val="single" w:sz="4" w:space="0" w:color="auto"/>
              <w:left w:val="single" w:sz="4" w:space="0" w:color="auto"/>
              <w:bottom w:val="single" w:sz="4" w:space="0" w:color="auto"/>
              <w:right w:val="single" w:sz="4" w:space="0" w:color="auto"/>
            </w:tcBorders>
          </w:tcPr>
          <w:p w14:paraId="55443FD4" w14:textId="77777777" w:rsidR="00AE58F9" w:rsidRPr="00AE58F9" w:rsidRDefault="00AE58F9" w:rsidP="00AE58F9">
            <w:pPr>
              <w:ind w:right="-57"/>
              <w:rPr>
                <w:rFonts w:ascii="Arial" w:hAnsi="Arial" w:cs="Arial"/>
                <w:kern w:val="2"/>
                <w:sz w:val="20"/>
                <w:szCs w:val="20"/>
              </w:rPr>
            </w:pPr>
            <w:r w:rsidRPr="00AE58F9">
              <w:rPr>
                <w:rFonts w:ascii="Arial" w:hAnsi="Arial" w:cs="Arial"/>
                <w:kern w:val="2"/>
                <w:sz w:val="20"/>
                <w:szCs w:val="20"/>
              </w:rPr>
              <w:t>0,0</w:t>
            </w:r>
          </w:p>
        </w:tc>
        <w:tc>
          <w:tcPr>
            <w:tcW w:w="1036" w:type="dxa"/>
            <w:tcBorders>
              <w:top w:val="single" w:sz="4" w:space="0" w:color="auto"/>
              <w:left w:val="single" w:sz="4" w:space="0" w:color="auto"/>
              <w:bottom w:val="single" w:sz="4" w:space="0" w:color="auto"/>
              <w:right w:val="single" w:sz="4" w:space="0" w:color="auto"/>
            </w:tcBorders>
          </w:tcPr>
          <w:p w14:paraId="3651829B" w14:textId="77777777" w:rsidR="00AE58F9" w:rsidRPr="00AE58F9" w:rsidRDefault="00AE58F9" w:rsidP="00AE58F9">
            <w:pPr>
              <w:ind w:right="-57"/>
              <w:rPr>
                <w:rFonts w:ascii="Arial" w:hAnsi="Arial" w:cs="Arial"/>
                <w:kern w:val="2"/>
                <w:sz w:val="20"/>
                <w:szCs w:val="20"/>
              </w:rPr>
            </w:pPr>
            <w:r w:rsidRPr="00AE58F9">
              <w:rPr>
                <w:rFonts w:ascii="Arial" w:hAnsi="Arial" w:cs="Arial"/>
                <w:kern w:val="2"/>
                <w:sz w:val="20"/>
                <w:szCs w:val="20"/>
              </w:rPr>
              <w:t>0,0</w:t>
            </w:r>
          </w:p>
        </w:tc>
        <w:tc>
          <w:tcPr>
            <w:tcW w:w="1035" w:type="dxa"/>
            <w:tcBorders>
              <w:top w:val="single" w:sz="4" w:space="0" w:color="auto"/>
              <w:left w:val="single" w:sz="4" w:space="0" w:color="auto"/>
              <w:bottom w:val="single" w:sz="4" w:space="0" w:color="auto"/>
              <w:right w:val="single" w:sz="4" w:space="0" w:color="auto"/>
            </w:tcBorders>
          </w:tcPr>
          <w:p w14:paraId="700C3EEF" w14:textId="77777777" w:rsidR="00AE58F9" w:rsidRPr="00AE58F9" w:rsidRDefault="00AE58F9" w:rsidP="00AE58F9">
            <w:pPr>
              <w:ind w:right="-62"/>
              <w:rPr>
                <w:rFonts w:ascii="Arial" w:hAnsi="Arial" w:cs="Arial"/>
                <w:kern w:val="2"/>
                <w:sz w:val="20"/>
                <w:szCs w:val="20"/>
              </w:rPr>
            </w:pPr>
            <w:r w:rsidRPr="00AE58F9">
              <w:rPr>
                <w:rFonts w:ascii="Arial" w:hAnsi="Arial" w:cs="Arial"/>
                <w:kern w:val="2"/>
                <w:sz w:val="20"/>
                <w:szCs w:val="20"/>
              </w:rPr>
              <w:t>0,0</w:t>
            </w:r>
          </w:p>
        </w:tc>
        <w:tc>
          <w:tcPr>
            <w:tcW w:w="1069" w:type="dxa"/>
            <w:tcBorders>
              <w:top w:val="single" w:sz="4" w:space="0" w:color="auto"/>
              <w:left w:val="single" w:sz="4" w:space="0" w:color="auto"/>
              <w:bottom w:val="single" w:sz="4" w:space="0" w:color="auto"/>
              <w:right w:val="single" w:sz="4" w:space="0" w:color="auto"/>
            </w:tcBorders>
          </w:tcPr>
          <w:p w14:paraId="20D753BB" w14:textId="77777777" w:rsidR="00AE58F9" w:rsidRPr="00AE58F9" w:rsidRDefault="00AE58F9" w:rsidP="00AE58F9">
            <w:pPr>
              <w:rPr>
                <w:rFonts w:ascii="Arial" w:hAnsi="Arial" w:cs="Arial"/>
                <w:kern w:val="2"/>
                <w:sz w:val="20"/>
                <w:szCs w:val="20"/>
              </w:rPr>
            </w:pPr>
            <w:r w:rsidRPr="00AE58F9">
              <w:rPr>
                <w:rFonts w:ascii="Arial" w:hAnsi="Arial" w:cs="Arial"/>
                <w:kern w:val="2"/>
                <w:sz w:val="20"/>
                <w:szCs w:val="20"/>
              </w:rPr>
              <w:t>0,0</w:t>
            </w:r>
          </w:p>
        </w:tc>
      </w:tr>
      <w:tr w:rsidR="00AE58F9" w:rsidRPr="00AE58F9" w14:paraId="04A6DDF7" w14:textId="77777777" w:rsidTr="00BD79DC">
        <w:trPr>
          <w:jc w:val="center"/>
        </w:trPr>
        <w:tc>
          <w:tcPr>
            <w:tcW w:w="1656" w:type="dxa"/>
            <w:vMerge w:val="restart"/>
            <w:tcBorders>
              <w:top w:val="nil"/>
              <w:left w:val="single" w:sz="4" w:space="0" w:color="auto"/>
              <w:right w:val="single" w:sz="4" w:space="0" w:color="auto"/>
            </w:tcBorders>
            <w:vAlign w:val="center"/>
          </w:tcPr>
          <w:p w14:paraId="3749B90D" w14:textId="77777777" w:rsidR="00AE58F9" w:rsidRPr="00AE58F9" w:rsidRDefault="00AE58F9" w:rsidP="00AE58F9">
            <w:pPr>
              <w:jc w:val="left"/>
              <w:rPr>
                <w:rFonts w:ascii="Arial" w:hAnsi="Arial" w:cs="Arial"/>
                <w:kern w:val="2"/>
                <w:sz w:val="20"/>
                <w:szCs w:val="20"/>
              </w:rPr>
            </w:pPr>
          </w:p>
        </w:tc>
        <w:tc>
          <w:tcPr>
            <w:tcW w:w="2578" w:type="dxa"/>
            <w:vMerge/>
            <w:tcBorders>
              <w:left w:val="single" w:sz="4" w:space="0" w:color="auto"/>
              <w:right w:val="single" w:sz="4" w:space="0" w:color="auto"/>
            </w:tcBorders>
            <w:vAlign w:val="center"/>
          </w:tcPr>
          <w:p w14:paraId="224D07DC" w14:textId="77777777" w:rsidR="00AE58F9" w:rsidRPr="00AE58F9" w:rsidRDefault="00AE58F9" w:rsidP="00AE58F9">
            <w:pPr>
              <w:jc w:val="left"/>
              <w:rPr>
                <w:rFonts w:ascii="Arial" w:hAnsi="Arial" w:cs="Arial"/>
                <w:kern w:val="2"/>
                <w:sz w:val="20"/>
                <w:szCs w:val="20"/>
              </w:rPr>
            </w:pPr>
          </w:p>
        </w:tc>
        <w:tc>
          <w:tcPr>
            <w:tcW w:w="2169" w:type="dxa"/>
            <w:tcBorders>
              <w:top w:val="single" w:sz="4" w:space="0" w:color="auto"/>
              <w:left w:val="single" w:sz="4" w:space="0" w:color="auto"/>
              <w:bottom w:val="single" w:sz="4" w:space="0" w:color="auto"/>
              <w:right w:val="single" w:sz="4" w:space="0" w:color="auto"/>
            </w:tcBorders>
          </w:tcPr>
          <w:p w14:paraId="00333820"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юридические лица</w:t>
            </w:r>
          </w:p>
        </w:tc>
        <w:tc>
          <w:tcPr>
            <w:tcW w:w="1003" w:type="dxa"/>
            <w:tcBorders>
              <w:top w:val="single" w:sz="4" w:space="0" w:color="auto"/>
              <w:left w:val="single" w:sz="4" w:space="0" w:color="auto"/>
              <w:bottom w:val="single" w:sz="4" w:space="0" w:color="auto"/>
              <w:right w:val="single" w:sz="4" w:space="0" w:color="auto"/>
            </w:tcBorders>
          </w:tcPr>
          <w:p w14:paraId="47FCD5C0" w14:textId="77777777" w:rsidR="00AE58F9" w:rsidRPr="00AE58F9" w:rsidRDefault="00AE58F9" w:rsidP="00AE58F9">
            <w:pPr>
              <w:ind w:right="-57"/>
              <w:rPr>
                <w:rFonts w:ascii="Arial" w:hAnsi="Arial" w:cs="Arial"/>
                <w:kern w:val="2"/>
                <w:sz w:val="20"/>
                <w:szCs w:val="20"/>
              </w:rPr>
            </w:pPr>
            <w:r w:rsidRPr="00AE58F9">
              <w:rPr>
                <w:rFonts w:ascii="Arial" w:hAnsi="Arial" w:cs="Arial"/>
                <w:kern w:val="2"/>
                <w:sz w:val="20"/>
                <w:szCs w:val="20"/>
              </w:rPr>
              <w:t>0,0</w:t>
            </w:r>
          </w:p>
        </w:tc>
        <w:tc>
          <w:tcPr>
            <w:tcW w:w="969" w:type="dxa"/>
            <w:gridSpan w:val="2"/>
            <w:tcBorders>
              <w:top w:val="single" w:sz="4" w:space="0" w:color="auto"/>
              <w:left w:val="single" w:sz="4" w:space="0" w:color="auto"/>
              <w:bottom w:val="single" w:sz="4" w:space="0" w:color="auto"/>
              <w:right w:val="single" w:sz="4" w:space="0" w:color="auto"/>
            </w:tcBorders>
          </w:tcPr>
          <w:p w14:paraId="49A11472" w14:textId="77777777" w:rsidR="00AE58F9" w:rsidRPr="00AE58F9" w:rsidRDefault="00AE58F9" w:rsidP="00AE58F9">
            <w:pPr>
              <w:ind w:right="-57"/>
              <w:rPr>
                <w:rFonts w:ascii="Arial" w:hAnsi="Arial" w:cs="Arial"/>
                <w:kern w:val="2"/>
                <w:sz w:val="20"/>
                <w:szCs w:val="20"/>
              </w:rPr>
            </w:pPr>
            <w:r w:rsidRPr="00AE58F9">
              <w:rPr>
                <w:rFonts w:ascii="Arial" w:hAnsi="Arial" w:cs="Arial"/>
                <w:kern w:val="2"/>
                <w:sz w:val="20"/>
                <w:szCs w:val="20"/>
              </w:rPr>
              <w:t>0,0</w:t>
            </w:r>
          </w:p>
        </w:tc>
        <w:tc>
          <w:tcPr>
            <w:tcW w:w="1124" w:type="dxa"/>
            <w:gridSpan w:val="2"/>
            <w:tcBorders>
              <w:top w:val="single" w:sz="4" w:space="0" w:color="auto"/>
              <w:left w:val="single" w:sz="4" w:space="0" w:color="auto"/>
              <w:bottom w:val="single" w:sz="4" w:space="0" w:color="auto"/>
              <w:right w:val="single" w:sz="4" w:space="0" w:color="auto"/>
            </w:tcBorders>
          </w:tcPr>
          <w:p w14:paraId="439A3EA4" w14:textId="77777777" w:rsidR="00AE58F9" w:rsidRPr="00AE58F9" w:rsidRDefault="00AE58F9" w:rsidP="00AE58F9">
            <w:pPr>
              <w:ind w:right="-39"/>
              <w:rPr>
                <w:rFonts w:ascii="Arial" w:hAnsi="Arial" w:cs="Arial"/>
                <w:kern w:val="2"/>
                <w:sz w:val="20"/>
                <w:szCs w:val="20"/>
              </w:rPr>
            </w:pPr>
            <w:r w:rsidRPr="00AE58F9">
              <w:rPr>
                <w:rFonts w:ascii="Arial" w:hAnsi="Arial" w:cs="Arial"/>
                <w:kern w:val="2"/>
                <w:sz w:val="20"/>
                <w:szCs w:val="20"/>
              </w:rPr>
              <w:t>0,0</w:t>
            </w:r>
          </w:p>
        </w:tc>
        <w:tc>
          <w:tcPr>
            <w:tcW w:w="1007" w:type="dxa"/>
            <w:tcBorders>
              <w:top w:val="single" w:sz="4" w:space="0" w:color="auto"/>
              <w:left w:val="single" w:sz="4" w:space="0" w:color="auto"/>
              <w:bottom w:val="single" w:sz="4" w:space="0" w:color="auto"/>
              <w:right w:val="single" w:sz="4" w:space="0" w:color="auto"/>
            </w:tcBorders>
          </w:tcPr>
          <w:p w14:paraId="0F6202A2" w14:textId="77777777" w:rsidR="00AE58F9" w:rsidRPr="00AE58F9" w:rsidRDefault="00AE58F9" w:rsidP="00AE58F9">
            <w:pPr>
              <w:ind w:right="-57"/>
              <w:rPr>
                <w:rFonts w:ascii="Arial" w:hAnsi="Arial" w:cs="Arial"/>
                <w:kern w:val="2"/>
                <w:sz w:val="20"/>
                <w:szCs w:val="20"/>
              </w:rPr>
            </w:pPr>
            <w:r w:rsidRPr="00AE58F9">
              <w:rPr>
                <w:rFonts w:ascii="Arial" w:hAnsi="Arial" w:cs="Arial"/>
                <w:kern w:val="2"/>
                <w:sz w:val="20"/>
                <w:szCs w:val="20"/>
              </w:rPr>
              <w:t>0,0</w:t>
            </w:r>
          </w:p>
        </w:tc>
        <w:tc>
          <w:tcPr>
            <w:tcW w:w="1036" w:type="dxa"/>
            <w:tcBorders>
              <w:top w:val="single" w:sz="4" w:space="0" w:color="auto"/>
              <w:left w:val="single" w:sz="4" w:space="0" w:color="auto"/>
              <w:bottom w:val="single" w:sz="4" w:space="0" w:color="auto"/>
              <w:right w:val="single" w:sz="4" w:space="0" w:color="auto"/>
            </w:tcBorders>
          </w:tcPr>
          <w:p w14:paraId="3E0BA74A" w14:textId="77777777" w:rsidR="00AE58F9" w:rsidRPr="00AE58F9" w:rsidRDefault="00AE58F9" w:rsidP="00AE58F9">
            <w:pPr>
              <w:ind w:right="-57"/>
              <w:rPr>
                <w:rFonts w:ascii="Arial" w:hAnsi="Arial" w:cs="Arial"/>
                <w:kern w:val="2"/>
                <w:sz w:val="20"/>
                <w:szCs w:val="20"/>
              </w:rPr>
            </w:pPr>
            <w:r w:rsidRPr="00AE58F9">
              <w:rPr>
                <w:rFonts w:ascii="Arial" w:hAnsi="Arial" w:cs="Arial"/>
                <w:kern w:val="2"/>
                <w:sz w:val="20"/>
                <w:szCs w:val="20"/>
              </w:rPr>
              <w:t>0,0</w:t>
            </w:r>
          </w:p>
        </w:tc>
        <w:tc>
          <w:tcPr>
            <w:tcW w:w="1035" w:type="dxa"/>
            <w:tcBorders>
              <w:top w:val="single" w:sz="4" w:space="0" w:color="auto"/>
              <w:left w:val="single" w:sz="4" w:space="0" w:color="auto"/>
              <w:bottom w:val="single" w:sz="4" w:space="0" w:color="auto"/>
              <w:right w:val="single" w:sz="4" w:space="0" w:color="auto"/>
            </w:tcBorders>
          </w:tcPr>
          <w:p w14:paraId="601DA2B0" w14:textId="77777777" w:rsidR="00AE58F9" w:rsidRPr="00AE58F9" w:rsidRDefault="00AE58F9" w:rsidP="00AE58F9">
            <w:pPr>
              <w:ind w:right="-62"/>
              <w:rPr>
                <w:rFonts w:ascii="Arial" w:hAnsi="Arial" w:cs="Arial"/>
                <w:kern w:val="2"/>
                <w:sz w:val="20"/>
                <w:szCs w:val="20"/>
              </w:rPr>
            </w:pPr>
            <w:r w:rsidRPr="00AE58F9">
              <w:rPr>
                <w:rFonts w:ascii="Arial" w:hAnsi="Arial" w:cs="Arial"/>
                <w:kern w:val="2"/>
                <w:sz w:val="20"/>
                <w:szCs w:val="20"/>
              </w:rPr>
              <w:t>0,0</w:t>
            </w:r>
          </w:p>
        </w:tc>
        <w:tc>
          <w:tcPr>
            <w:tcW w:w="1069" w:type="dxa"/>
            <w:tcBorders>
              <w:top w:val="single" w:sz="4" w:space="0" w:color="auto"/>
              <w:left w:val="single" w:sz="4" w:space="0" w:color="auto"/>
              <w:bottom w:val="single" w:sz="4" w:space="0" w:color="auto"/>
              <w:right w:val="single" w:sz="4" w:space="0" w:color="auto"/>
            </w:tcBorders>
          </w:tcPr>
          <w:p w14:paraId="6BF72DD9" w14:textId="77777777" w:rsidR="00AE58F9" w:rsidRPr="00AE58F9" w:rsidRDefault="00AE58F9" w:rsidP="00AE58F9">
            <w:pPr>
              <w:rPr>
                <w:rFonts w:ascii="Arial" w:hAnsi="Arial" w:cs="Arial"/>
                <w:kern w:val="2"/>
                <w:sz w:val="20"/>
                <w:szCs w:val="20"/>
              </w:rPr>
            </w:pPr>
            <w:r w:rsidRPr="00AE58F9">
              <w:rPr>
                <w:rFonts w:ascii="Arial" w:hAnsi="Arial" w:cs="Arial"/>
                <w:kern w:val="2"/>
                <w:sz w:val="20"/>
                <w:szCs w:val="20"/>
              </w:rPr>
              <w:t>0,0</w:t>
            </w:r>
          </w:p>
        </w:tc>
      </w:tr>
      <w:tr w:rsidR="00AE58F9" w:rsidRPr="00AE58F9" w14:paraId="0A010639" w14:textId="77777777" w:rsidTr="00BD79DC">
        <w:trPr>
          <w:jc w:val="center"/>
        </w:trPr>
        <w:tc>
          <w:tcPr>
            <w:tcW w:w="1656" w:type="dxa"/>
            <w:vMerge/>
            <w:tcBorders>
              <w:top w:val="nil"/>
              <w:left w:val="single" w:sz="4" w:space="0" w:color="auto"/>
              <w:bottom w:val="single" w:sz="4" w:space="0" w:color="auto"/>
              <w:right w:val="single" w:sz="4" w:space="0" w:color="auto"/>
            </w:tcBorders>
            <w:vAlign w:val="center"/>
          </w:tcPr>
          <w:p w14:paraId="109DF139" w14:textId="77777777" w:rsidR="00AE58F9" w:rsidRPr="00AE58F9" w:rsidRDefault="00AE58F9" w:rsidP="00AE58F9">
            <w:pPr>
              <w:jc w:val="left"/>
              <w:rPr>
                <w:rFonts w:ascii="Arial" w:hAnsi="Arial" w:cs="Arial"/>
                <w:kern w:val="2"/>
                <w:sz w:val="20"/>
                <w:szCs w:val="20"/>
              </w:rPr>
            </w:pPr>
          </w:p>
        </w:tc>
        <w:tc>
          <w:tcPr>
            <w:tcW w:w="2578" w:type="dxa"/>
            <w:vMerge/>
            <w:tcBorders>
              <w:left w:val="single" w:sz="4" w:space="0" w:color="auto"/>
              <w:bottom w:val="single" w:sz="4" w:space="0" w:color="auto"/>
              <w:right w:val="single" w:sz="4" w:space="0" w:color="auto"/>
            </w:tcBorders>
            <w:vAlign w:val="center"/>
          </w:tcPr>
          <w:p w14:paraId="163BDCCB" w14:textId="77777777" w:rsidR="00AE58F9" w:rsidRPr="00AE58F9" w:rsidRDefault="00AE58F9" w:rsidP="00AE58F9">
            <w:pPr>
              <w:jc w:val="left"/>
              <w:rPr>
                <w:rFonts w:ascii="Arial" w:hAnsi="Arial" w:cs="Arial"/>
                <w:kern w:val="2"/>
                <w:sz w:val="20"/>
                <w:szCs w:val="20"/>
              </w:rPr>
            </w:pPr>
          </w:p>
        </w:tc>
        <w:tc>
          <w:tcPr>
            <w:tcW w:w="2169" w:type="dxa"/>
            <w:tcBorders>
              <w:top w:val="single" w:sz="4" w:space="0" w:color="auto"/>
              <w:left w:val="single" w:sz="4" w:space="0" w:color="auto"/>
              <w:bottom w:val="single" w:sz="4" w:space="0" w:color="auto"/>
              <w:right w:val="single" w:sz="4" w:space="0" w:color="auto"/>
            </w:tcBorders>
          </w:tcPr>
          <w:p w14:paraId="11921D5C"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физические лица</w:t>
            </w:r>
          </w:p>
        </w:tc>
        <w:tc>
          <w:tcPr>
            <w:tcW w:w="1003" w:type="dxa"/>
            <w:tcBorders>
              <w:top w:val="single" w:sz="4" w:space="0" w:color="auto"/>
              <w:left w:val="single" w:sz="4" w:space="0" w:color="auto"/>
              <w:bottom w:val="single" w:sz="4" w:space="0" w:color="auto"/>
              <w:right w:val="single" w:sz="4" w:space="0" w:color="auto"/>
            </w:tcBorders>
          </w:tcPr>
          <w:p w14:paraId="2D7CFC15" w14:textId="77777777" w:rsidR="00AE58F9" w:rsidRPr="00AE58F9" w:rsidRDefault="00AE58F9" w:rsidP="00AE58F9">
            <w:pPr>
              <w:ind w:right="-57"/>
              <w:rPr>
                <w:rFonts w:ascii="Arial" w:hAnsi="Arial" w:cs="Arial"/>
                <w:kern w:val="2"/>
                <w:sz w:val="20"/>
                <w:szCs w:val="20"/>
              </w:rPr>
            </w:pPr>
            <w:r w:rsidRPr="00AE58F9">
              <w:rPr>
                <w:rFonts w:ascii="Arial" w:hAnsi="Arial" w:cs="Arial"/>
                <w:kern w:val="2"/>
                <w:sz w:val="20"/>
                <w:szCs w:val="20"/>
              </w:rPr>
              <w:t>0,0</w:t>
            </w:r>
          </w:p>
        </w:tc>
        <w:tc>
          <w:tcPr>
            <w:tcW w:w="969" w:type="dxa"/>
            <w:gridSpan w:val="2"/>
            <w:tcBorders>
              <w:top w:val="single" w:sz="4" w:space="0" w:color="auto"/>
              <w:left w:val="single" w:sz="4" w:space="0" w:color="auto"/>
              <w:bottom w:val="single" w:sz="4" w:space="0" w:color="auto"/>
              <w:right w:val="single" w:sz="4" w:space="0" w:color="auto"/>
            </w:tcBorders>
          </w:tcPr>
          <w:p w14:paraId="2EDF8B2B" w14:textId="77777777" w:rsidR="00AE58F9" w:rsidRPr="00AE58F9" w:rsidRDefault="00AE58F9" w:rsidP="00AE58F9">
            <w:pPr>
              <w:ind w:right="-57"/>
              <w:rPr>
                <w:rFonts w:ascii="Arial" w:hAnsi="Arial" w:cs="Arial"/>
                <w:kern w:val="2"/>
                <w:sz w:val="20"/>
                <w:szCs w:val="20"/>
              </w:rPr>
            </w:pPr>
            <w:r w:rsidRPr="00AE58F9">
              <w:rPr>
                <w:rFonts w:ascii="Arial" w:hAnsi="Arial" w:cs="Arial"/>
                <w:kern w:val="2"/>
                <w:sz w:val="20"/>
                <w:szCs w:val="20"/>
              </w:rPr>
              <w:t>0,0</w:t>
            </w:r>
          </w:p>
        </w:tc>
        <w:tc>
          <w:tcPr>
            <w:tcW w:w="1124" w:type="dxa"/>
            <w:gridSpan w:val="2"/>
            <w:tcBorders>
              <w:top w:val="single" w:sz="4" w:space="0" w:color="auto"/>
              <w:left w:val="single" w:sz="4" w:space="0" w:color="auto"/>
              <w:bottom w:val="single" w:sz="4" w:space="0" w:color="auto"/>
              <w:right w:val="single" w:sz="4" w:space="0" w:color="auto"/>
            </w:tcBorders>
          </w:tcPr>
          <w:p w14:paraId="50EACCC8" w14:textId="77777777" w:rsidR="00AE58F9" w:rsidRPr="00AE58F9" w:rsidRDefault="00AE58F9" w:rsidP="00AE58F9">
            <w:pPr>
              <w:ind w:right="-39"/>
              <w:rPr>
                <w:rFonts w:ascii="Arial" w:hAnsi="Arial" w:cs="Arial"/>
                <w:kern w:val="2"/>
                <w:sz w:val="20"/>
                <w:szCs w:val="20"/>
              </w:rPr>
            </w:pPr>
            <w:r w:rsidRPr="00AE58F9">
              <w:rPr>
                <w:rFonts w:ascii="Arial" w:hAnsi="Arial" w:cs="Arial"/>
                <w:kern w:val="2"/>
                <w:sz w:val="20"/>
                <w:szCs w:val="20"/>
              </w:rPr>
              <w:t>0,0</w:t>
            </w:r>
          </w:p>
        </w:tc>
        <w:tc>
          <w:tcPr>
            <w:tcW w:w="1007" w:type="dxa"/>
            <w:tcBorders>
              <w:top w:val="single" w:sz="4" w:space="0" w:color="auto"/>
              <w:left w:val="single" w:sz="4" w:space="0" w:color="auto"/>
              <w:bottom w:val="single" w:sz="4" w:space="0" w:color="auto"/>
              <w:right w:val="single" w:sz="4" w:space="0" w:color="auto"/>
            </w:tcBorders>
          </w:tcPr>
          <w:p w14:paraId="5ABEFE87" w14:textId="77777777" w:rsidR="00AE58F9" w:rsidRPr="00AE58F9" w:rsidRDefault="00AE58F9" w:rsidP="00AE58F9">
            <w:pPr>
              <w:ind w:right="-57"/>
              <w:rPr>
                <w:rFonts w:ascii="Arial" w:hAnsi="Arial" w:cs="Arial"/>
                <w:kern w:val="2"/>
                <w:sz w:val="20"/>
                <w:szCs w:val="20"/>
              </w:rPr>
            </w:pPr>
            <w:r w:rsidRPr="00AE58F9">
              <w:rPr>
                <w:rFonts w:ascii="Arial" w:hAnsi="Arial" w:cs="Arial"/>
                <w:kern w:val="2"/>
                <w:sz w:val="20"/>
                <w:szCs w:val="20"/>
              </w:rPr>
              <w:t>0,0</w:t>
            </w:r>
          </w:p>
        </w:tc>
        <w:tc>
          <w:tcPr>
            <w:tcW w:w="1036" w:type="dxa"/>
            <w:tcBorders>
              <w:top w:val="single" w:sz="4" w:space="0" w:color="auto"/>
              <w:left w:val="single" w:sz="4" w:space="0" w:color="auto"/>
              <w:bottom w:val="single" w:sz="4" w:space="0" w:color="auto"/>
              <w:right w:val="single" w:sz="4" w:space="0" w:color="auto"/>
            </w:tcBorders>
          </w:tcPr>
          <w:p w14:paraId="6C377421" w14:textId="77777777" w:rsidR="00AE58F9" w:rsidRPr="00AE58F9" w:rsidRDefault="00AE58F9" w:rsidP="00AE58F9">
            <w:pPr>
              <w:ind w:right="-57"/>
              <w:rPr>
                <w:rFonts w:ascii="Arial" w:hAnsi="Arial" w:cs="Arial"/>
                <w:kern w:val="2"/>
                <w:sz w:val="20"/>
                <w:szCs w:val="20"/>
              </w:rPr>
            </w:pPr>
            <w:r w:rsidRPr="00AE58F9">
              <w:rPr>
                <w:rFonts w:ascii="Arial" w:hAnsi="Arial" w:cs="Arial"/>
                <w:kern w:val="2"/>
                <w:sz w:val="20"/>
                <w:szCs w:val="20"/>
              </w:rPr>
              <w:t>0,0</w:t>
            </w:r>
          </w:p>
        </w:tc>
        <w:tc>
          <w:tcPr>
            <w:tcW w:w="1035" w:type="dxa"/>
            <w:tcBorders>
              <w:top w:val="single" w:sz="4" w:space="0" w:color="auto"/>
              <w:left w:val="single" w:sz="4" w:space="0" w:color="auto"/>
              <w:bottom w:val="single" w:sz="4" w:space="0" w:color="auto"/>
              <w:right w:val="single" w:sz="4" w:space="0" w:color="auto"/>
            </w:tcBorders>
          </w:tcPr>
          <w:p w14:paraId="266F1631" w14:textId="77777777" w:rsidR="00AE58F9" w:rsidRPr="00AE58F9" w:rsidRDefault="00AE58F9" w:rsidP="00AE58F9">
            <w:pPr>
              <w:ind w:right="-62"/>
              <w:rPr>
                <w:rFonts w:ascii="Arial" w:hAnsi="Arial" w:cs="Arial"/>
                <w:kern w:val="2"/>
                <w:sz w:val="20"/>
                <w:szCs w:val="20"/>
              </w:rPr>
            </w:pPr>
            <w:r w:rsidRPr="00AE58F9">
              <w:rPr>
                <w:rFonts w:ascii="Arial" w:hAnsi="Arial" w:cs="Arial"/>
                <w:kern w:val="2"/>
                <w:sz w:val="20"/>
                <w:szCs w:val="20"/>
              </w:rPr>
              <w:t>0,0</w:t>
            </w:r>
          </w:p>
        </w:tc>
        <w:tc>
          <w:tcPr>
            <w:tcW w:w="1069" w:type="dxa"/>
            <w:tcBorders>
              <w:top w:val="single" w:sz="4" w:space="0" w:color="auto"/>
              <w:left w:val="single" w:sz="4" w:space="0" w:color="auto"/>
              <w:bottom w:val="single" w:sz="4" w:space="0" w:color="auto"/>
              <w:right w:val="single" w:sz="4" w:space="0" w:color="auto"/>
            </w:tcBorders>
          </w:tcPr>
          <w:p w14:paraId="0EB3278D" w14:textId="77777777" w:rsidR="00AE58F9" w:rsidRPr="00AE58F9" w:rsidRDefault="00AE58F9" w:rsidP="00AE58F9">
            <w:pPr>
              <w:rPr>
                <w:rFonts w:ascii="Arial" w:hAnsi="Arial" w:cs="Arial"/>
                <w:kern w:val="2"/>
                <w:sz w:val="20"/>
                <w:szCs w:val="20"/>
              </w:rPr>
            </w:pPr>
            <w:r w:rsidRPr="00AE58F9">
              <w:rPr>
                <w:rFonts w:ascii="Arial" w:hAnsi="Arial" w:cs="Arial"/>
                <w:kern w:val="2"/>
                <w:sz w:val="20"/>
                <w:szCs w:val="20"/>
              </w:rPr>
              <w:t>0,0</w:t>
            </w:r>
          </w:p>
        </w:tc>
      </w:tr>
      <w:tr w:rsidR="00AE58F9" w:rsidRPr="00AE58F9" w14:paraId="23D3BC33" w14:textId="77777777" w:rsidTr="00BD79DC">
        <w:trPr>
          <w:jc w:val="center"/>
        </w:trPr>
        <w:tc>
          <w:tcPr>
            <w:tcW w:w="1656" w:type="dxa"/>
            <w:vMerge w:val="restart"/>
            <w:tcBorders>
              <w:top w:val="single" w:sz="4" w:space="0" w:color="auto"/>
              <w:left w:val="single" w:sz="4" w:space="0" w:color="auto"/>
              <w:bottom w:val="single" w:sz="4" w:space="0" w:color="auto"/>
              <w:right w:val="single" w:sz="4" w:space="0" w:color="auto"/>
            </w:tcBorders>
            <w:hideMark/>
          </w:tcPr>
          <w:p w14:paraId="64585C72"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Основное мероприятие 1</w:t>
            </w:r>
          </w:p>
        </w:tc>
        <w:tc>
          <w:tcPr>
            <w:tcW w:w="2578" w:type="dxa"/>
            <w:vMerge w:val="restart"/>
            <w:tcBorders>
              <w:top w:val="single" w:sz="4" w:space="0" w:color="auto"/>
              <w:left w:val="single" w:sz="4" w:space="0" w:color="auto"/>
              <w:bottom w:val="single" w:sz="4" w:space="0" w:color="auto"/>
              <w:right w:val="single" w:sz="4" w:space="0" w:color="auto"/>
            </w:tcBorders>
            <w:hideMark/>
          </w:tcPr>
          <w:p w14:paraId="2CDF73E8"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«Обеспечение условий для развития культуры в Калачеевском сельском поселении»</w:t>
            </w:r>
          </w:p>
        </w:tc>
        <w:tc>
          <w:tcPr>
            <w:tcW w:w="2169" w:type="dxa"/>
            <w:tcBorders>
              <w:top w:val="single" w:sz="4" w:space="0" w:color="auto"/>
              <w:left w:val="single" w:sz="4" w:space="0" w:color="auto"/>
              <w:bottom w:val="single" w:sz="4" w:space="0" w:color="auto"/>
              <w:right w:val="single" w:sz="4" w:space="0" w:color="auto"/>
            </w:tcBorders>
            <w:hideMark/>
          </w:tcPr>
          <w:p w14:paraId="136E53BD"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всего, в том числе:</w:t>
            </w:r>
          </w:p>
        </w:tc>
        <w:tc>
          <w:tcPr>
            <w:tcW w:w="1003" w:type="dxa"/>
            <w:tcBorders>
              <w:top w:val="single" w:sz="4" w:space="0" w:color="auto"/>
              <w:left w:val="single" w:sz="4" w:space="0" w:color="auto"/>
              <w:bottom w:val="single" w:sz="4" w:space="0" w:color="auto"/>
              <w:right w:val="single" w:sz="4" w:space="0" w:color="auto"/>
            </w:tcBorders>
            <w:hideMark/>
          </w:tcPr>
          <w:p w14:paraId="0A8F45F1" w14:textId="77777777" w:rsidR="00AE58F9" w:rsidRPr="00AE58F9" w:rsidRDefault="00AE58F9" w:rsidP="00AE58F9">
            <w:pPr>
              <w:autoSpaceDE w:val="0"/>
              <w:autoSpaceDN w:val="0"/>
              <w:adjustRightInd w:val="0"/>
              <w:ind w:right="-57"/>
              <w:rPr>
                <w:rFonts w:ascii="Arial" w:hAnsi="Arial" w:cs="Arial"/>
                <w:kern w:val="2"/>
                <w:sz w:val="20"/>
                <w:szCs w:val="20"/>
              </w:rPr>
            </w:pPr>
            <w:r w:rsidRPr="00AE58F9">
              <w:rPr>
                <w:rFonts w:ascii="Arial" w:hAnsi="Arial" w:cs="Arial"/>
                <w:kern w:val="2"/>
                <w:sz w:val="20"/>
                <w:szCs w:val="20"/>
              </w:rPr>
              <w:t>1182,3</w:t>
            </w:r>
          </w:p>
        </w:tc>
        <w:tc>
          <w:tcPr>
            <w:tcW w:w="969" w:type="dxa"/>
            <w:gridSpan w:val="2"/>
            <w:tcBorders>
              <w:top w:val="single" w:sz="4" w:space="0" w:color="auto"/>
              <w:left w:val="single" w:sz="4" w:space="0" w:color="auto"/>
              <w:bottom w:val="single" w:sz="4" w:space="0" w:color="auto"/>
              <w:right w:val="single" w:sz="4" w:space="0" w:color="auto"/>
            </w:tcBorders>
            <w:hideMark/>
          </w:tcPr>
          <w:p w14:paraId="357ADE95" w14:textId="77777777" w:rsidR="00AE58F9" w:rsidRPr="00AE58F9" w:rsidRDefault="00AE58F9" w:rsidP="00AE58F9">
            <w:pPr>
              <w:autoSpaceDE w:val="0"/>
              <w:autoSpaceDN w:val="0"/>
              <w:adjustRightInd w:val="0"/>
              <w:ind w:right="-57"/>
              <w:rPr>
                <w:rFonts w:ascii="Arial" w:hAnsi="Arial" w:cs="Arial"/>
                <w:kern w:val="2"/>
                <w:sz w:val="20"/>
                <w:szCs w:val="20"/>
              </w:rPr>
            </w:pPr>
            <w:r w:rsidRPr="00AE58F9">
              <w:rPr>
                <w:rFonts w:ascii="Arial" w:hAnsi="Arial" w:cs="Arial"/>
                <w:kern w:val="2"/>
                <w:sz w:val="20"/>
                <w:szCs w:val="20"/>
              </w:rPr>
              <w:t>11703,9</w:t>
            </w:r>
          </w:p>
        </w:tc>
        <w:tc>
          <w:tcPr>
            <w:tcW w:w="1124" w:type="dxa"/>
            <w:gridSpan w:val="2"/>
            <w:tcBorders>
              <w:top w:val="single" w:sz="4" w:space="0" w:color="auto"/>
              <w:left w:val="single" w:sz="4" w:space="0" w:color="auto"/>
              <w:bottom w:val="single" w:sz="4" w:space="0" w:color="auto"/>
              <w:right w:val="single" w:sz="4" w:space="0" w:color="auto"/>
            </w:tcBorders>
            <w:hideMark/>
          </w:tcPr>
          <w:p w14:paraId="45B9BE2A" w14:textId="77777777" w:rsidR="00AE58F9" w:rsidRPr="00AE58F9" w:rsidRDefault="00AE58F9" w:rsidP="00AE58F9">
            <w:pPr>
              <w:autoSpaceDE w:val="0"/>
              <w:autoSpaceDN w:val="0"/>
              <w:adjustRightInd w:val="0"/>
              <w:ind w:right="-39"/>
              <w:rPr>
                <w:rFonts w:ascii="Arial" w:hAnsi="Arial" w:cs="Arial"/>
                <w:kern w:val="2"/>
                <w:sz w:val="20"/>
                <w:szCs w:val="20"/>
              </w:rPr>
            </w:pPr>
            <w:r w:rsidRPr="00AE58F9">
              <w:rPr>
                <w:rFonts w:ascii="Arial" w:hAnsi="Arial" w:cs="Arial"/>
                <w:kern w:val="2"/>
                <w:sz w:val="20"/>
                <w:szCs w:val="20"/>
              </w:rPr>
              <w:t>4041,4</w:t>
            </w:r>
          </w:p>
        </w:tc>
        <w:tc>
          <w:tcPr>
            <w:tcW w:w="1007" w:type="dxa"/>
            <w:tcBorders>
              <w:top w:val="single" w:sz="4" w:space="0" w:color="auto"/>
              <w:left w:val="single" w:sz="4" w:space="0" w:color="auto"/>
              <w:bottom w:val="single" w:sz="4" w:space="0" w:color="auto"/>
              <w:right w:val="single" w:sz="4" w:space="0" w:color="auto"/>
            </w:tcBorders>
            <w:hideMark/>
          </w:tcPr>
          <w:p w14:paraId="01C12867" w14:textId="77777777" w:rsidR="00AE58F9" w:rsidRPr="00AE58F9" w:rsidRDefault="00AE58F9" w:rsidP="00AE58F9">
            <w:pPr>
              <w:ind w:right="-57"/>
              <w:rPr>
                <w:rFonts w:ascii="Arial" w:hAnsi="Arial" w:cs="Arial"/>
                <w:sz w:val="20"/>
                <w:szCs w:val="20"/>
              </w:rPr>
            </w:pPr>
            <w:r w:rsidRPr="00AE58F9">
              <w:rPr>
                <w:rFonts w:ascii="Arial" w:hAnsi="Arial" w:cs="Arial"/>
                <w:sz w:val="20"/>
                <w:szCs w:val="20"/>
              </w:rPr>
              <w:t>6126,3</w:t>
            </w:r>
          </w:p>
        </w:tc>
        <w:tc>
          <w:tcPr>
            <w:tcW w:w="1036" w:type="dxa"/>
            <w:tcBorders>
              <w:top w:val="single" w:sz="4" w:space="0" w:color="auto"/>
              <w:left w:val="single" w:sz="4" w:space="0" w:color="auto"/>
              <w:bottom w:val="single" w:sz="4" w:space="0" w:color="auto"/>
              <w:right w:val="single" w:sz="4" w:space="0" w:color="auto"/>
            </w:tcBorders>
            <w:hideMark/>
          </w:tcPr>
          <w:p w14:paraId="6A37B468" w14:textId="77777777" w:rsidR="00AE58F9" w:rsidRPr="00AE58F9" w:rsidRDefault="00AE58F9" w:rsidP="00AE58F9">
            <w:pPr>
              <w:ind w:right="-57"/>
              <w:rPr>
                <w:rFonts w:ascii="Arial" w:hAnsi="Arial" w:cs="Arial"/>
                <w:sz w:val="20"/>
                <w:szCs w:val="20"/>
              </w:rPr>
            </w:pPr>
            <w:r w:rsidRPr="00AE58F9">
              <w:rPr>
                <w:rFonts w:ascii="Arial" w:hAnsi="Arial" w:cs="Arial"/>
                <w:sz w:val="20"/>
                <w:szCs w:val="20"/>
              </w:rPr>
              <w:t>1406,6</w:t>
            </w:r>
          </w:p>
        </w:tc>
        <w:tc>
          <w:tcPr>
            <w:tcW w:w="1035" w:type="dxa"/>
            <w:tcBorders>
              <w:top w:val="single" w:sz="4" w:space="0" w:color="auto"/>
              <w:left w:val="single" w:sz="4" w:space="0" w:color="auto"/>
              <w:bottom w:val="single" w:sz="4" w:space="0" w:color="auto"/>
              <w:right w:val="single" w:sz="4" w:space="0" w:color="auto"/>
            </w:tcBorders>
            <w:hideMark/>
          </w:tcPr>
          <w:p w14:paraId="7610F470" w14:textId="77777777" w:rsidR="00AE58F9" w:rsidRPr="00AE58F9" w:rsidRDefault="00AE58F9" w:rsidP="00AE58F9">
            <w:pPr>
              <w:ind w:right="-62"/>
              <w:rPr>
                <w:rFonts w:ascii="Arial" w:hAnsi="Arial" w:cs="Arial"/>
                <w:sz w:val="20"/>
                <w:szCs w:val="20"/>
              </w:rPr>
            </w:pPr>
            <w:r w:rsidRPr="00AE58F9">
              <w:rPr>
                <w:rFonts w:ascii="Arial" w:hAnsi="Arial" w:cs="Arial"/>
                <w:sz w:val="20"/>
                <w:szCs w:val="20"/>
              </w:rPr>
              <w:t>1094,5</w:t>
            </w:r>
          </w:p>
        </w:tc>
        <w:tc>
          <w:tcPr>
            <w:tcW w:w="1069" w:type="dxa"/>
            <w:tcBorders>
              <w:top w:val="single" w:sz="4" w:space="0" w:color="auto"/>
              <w:left w:val="single" w:sz="4" w:space="0" w:color="auto"/>
              <w:bottom w:val="single" w:sz="4" w:space="0" w:color="auto"/>
              <w:right w:val="single" w:sz="4" w:space="0" w:color="auto"/>
            </w:tcBorders>
            <w:hideMark/>
          </w:tcPr>
          <w:p w14:paraId="037E6ACC" w14:textId="77777777" w:rsidR="00AE58F9" w:rsidRPr="00AE58F9" w:rsidRDefault="00AE58F9" w:rsidP="00AE58F9">
            <w:pPr>
              <w:rPr>
                <w:rFonts w:ascii="Arial" w:hAnsi="Arial" w:cs="Arial"/>
                <w:sz w:val="20"/>
                <w:szCs w:val="20"/>
              </w:rPr>
            </w:pPr>
            <w:r w:rsidRPr="00AE58F9">
              <w:rPr>
                <w:rFonts w:ascii="Arial" w:hAnsi="Arial" w:cs="Arial"/>
                <w:sz w:val="20"/>
                <w:szCs w:val="20"/>
              </w:rPr>
              <w:t>1164,0</w:t>
            </w:r>
          </w:p>
        </w:tc>
      </w:tr>
      <w:tr w:rsidR="00AE58F9" w:rsidRPr="00AE58F9" w14:paraId="1FF7AB9F" w14:textId="77777777" w:rsidTr="00BD79DC">
        <w:trPr>
          <w:jc w:val="center"/>
        </w:trPr>
        <w:tc>
          <w:tcPr>
            <w:tcW w:w="1656" w:type="dxa"/>
            <w:vMerge/>
            <w:tcBorders>
              <w:top w:val="single" w:sz="4" w:space="0" w:color="auto"/>
              <w:left w:val="single" w:sz="4" w:space="0" w:color="auto"/>
              <w:bottom w:val="single" w:sz="4" w:space="0" w:color="auto"/>
              <w:right w:val="single" w:sz="4" w:space="0" w:color="auto"/>
            </w:tcBorders>
            <w:vAlign w:val="center"/>
            <w:hideMark/>
          </w:tcPr>
          <w:p w14:paraId="0CE7AAD3" w14:textId="77777777" w:rsidR="00AE58F9" w:rsidRPr="00AE58F9" w:rsidRDefault="00AE58F9" w:rsidP="00AE58F9">
            <w:pPr>
              <w:jc w:val="left"/>
              <w:rPr>
                <w:rFonts w:ascii="Arial" w:hAnsi="Arial" w:cs="Arial"/>
                <w:kern w:val="2"/>
                <w:sz w:val="20"/>
                <w:szCs w:val="20"/>
              </w:rPr>
            </w:pPr>
          </w:p>
        </w:tc>
        <w:tc>
          <w:tcPr>
            <w:tcW w:w="2578" w:type="dxa"/>
            <w:vMerge/>
            <w:tcBorders>
              <w:top w:val="single" w:sz="4" w:space="0" w:color="auto"/>
              <w:left w:val="single" w:sz="4" w:space="0" w:color="auto"/>
              <w:bottom w:val="single" w:sz="4" w:space="0" w:color="auto"/>
              <w:right w:val="single" w:sz="4" w:space="0" w:color="auto"/>
            </w:tcBorders>
            <w:vAlign w:val="center"/>
            <w:hideMark/>
          </w:tcPr>
          <w:p w14:paraId="2E912045" w14:textId="77777777" w:rsidR="00AE58F9" w:rsidRPr="00AE58F9" w:rsidRDefault="00AE58F9" w:rsidP="00AE58F9">
            <w:pPr>
              <w:jc w:val="left"/>
              <w:rPr>
                <w:rFonts w:ascii="Arial" w:hAnsi="Arial" w:cs="Arial"/>
                <w:kern w:val="2"/>
                <w:sz w:val="20"/>
                <w:szCs w:val="20"/>
              </w:rPr>
            </w:pPr>
          </w:p>
        </w:tc>
        <w:tc>
          <w:tcPr>
            <w:tcW w:w="2169" w:type="dxa"/>
            <w:tcBorders>
              <w:top w:val="single" w:sz="4" w:space="0" w:color="auto"/>
              <w:left w:val="single" w:sz="4" w:space="0" w:color="auto"/>
              <w:bottom w:val="single" w:sz="4" w:space="0" w:color="auto"/>
              <w:right w:val="single" w:sz="4" w:space="0" w:color="auto"/>
            </w:tcBorders>
            <w:hideMark/>
          </w:tcPr>
          <w:p w14:paraId="108FB2B6"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федеральный бюджет</w:t>
            </w:r>
          </w:p>
        </w:tc>
        <w:tc>
          <w:tcPr>
            <w:tcW w:w="1003" w:type="dxa"/>
            <w:tcBorders>
              <w:top w:val="single" w:sz="4" w:space="0" w:color="auto"/>
              <w:left w:val="single" w:sz="4" w:space="0" w:color="auto"/>
              <w:bottom w:val="single" w:sz="4" w:space="0" w:color="auto"/>
              <w:right w:val="single" w:sz="4" w:space="0" w:color="auto"/>
            </w:tcBorders>
            <w:hideMark/>
          </w:tcPr>
          <w:p w14:paraId="73C7BA12" w14:textId="77777777" w:rsidR="00AE58F9" w:rsidRPr="00AE58F9" w:rsidRDefault="00AE58F9" w:rsidP="00AE58F9">
            <w:pPr>
              <w:ind w:right="-57"/>
              <w:rPr>
                <w:rFonts w:ascii="Arial" w:hAnsi="Arial" w:cs="Arial"/>
                <w:sz w:val="20"/>
                <w:szCs w:val="20"/>
              </w:rPr>
            </w:pPr>
            <w:r w:rsidRPr="00AE58F9">
              <w:rPr>
                <w:rFonts w:ascii="Arial" w:hAnsi="Arial" w:cs="Arial"/>
                <w:kern w:val="2"/>
                <w:sz w:val="20"/>
                <w:szCs w:val="20"/>
              </w:rPr>
              <w:t>0,0</w:t>
            </w:r>
          </w:p>
        </w:tc>
        <w:tc>
          <w:tcPr>
            <w:tcW w:w="969" w:type="dxa"/>
            <w:gridSpan w:val="2"/>
            <w:tcBorders>
              <w:top w:val="single" w:sz="4" w:space="0" w:color="auto"/>
              <w:left w:val="single" w:sz="4" w:space="0" w:color="auto"/>
              <w:bottom w:val="single" w:sz="4" w:space="0" w:color="auto"/>
              <w:right w:val="single" w:sz="4" w:space="0" w:color="auto"/>
            </w:tcBorders>
            <w:hideMark/>
          </w:tcPr>
          <w:p w14:paraId="503A2918" w14:textId="77777777" w:rsidR="00AE58F9" w:rsidRPr="00AE58F9" w:rsidRDefault="00AE58F9" w:rsidP="00AE58F9">
            <w:pPr>
              <w:ind w:right="-57"/>
              <w:rPr>
                <w:rFonts w:ascii="Arial" w:hAnsi="Arial" w:cs="Arial"/>
                <w:sz w:val="20"/>
                <w:szCs w:val="20"/>
              </w:rPr>
            </w:pPr>
            <w:r w:rsidRPr="00AE58F9">
              <w:rPr>
                <w:rFonts w:ascii="Arial" w:hAnsi="Arial" w:cs="Arial"/>
                <w:kern w:val="2"/>
                <w:sz w:val="20"/>
                <w:szCs w:val="20"/>
              </w:rPr>
              <w:t>0,0</w:t>
            </w:r>
          </w:p>
        </w:tc>
        <w:tc>
          <w:tcPr>
            <w:tcW w:w="1124" w:type="dxa"/>
            <w:gridSpan w:val="2"/>
            <w:tcBorders>
              <w:top w:val="single" w:sz="4" w:space="0" w:color="auto"/>
              <w:left w:val="single" w:sz="4" w:space="0" w:color="auto"/>
              <w:bottom w:val="single" w:sz="4" w:space="0" w:color="auto"/>
              <w:right w:val="single" w:sz="4" w:space="0" w:color="auto"/>
            </w:tcBorders>
            <w:hideMark/>
          </w:tcPr>
          <w:p w14:paraId="62474E91" w14:textId="77777777" w:rsidR="00AE58F9" w:rsidRPr="00AE58F9" w:rsidRDefault="00AE58F9" w:rsidP="00AE58F9">
            <w:pPr>
              <w:ind w:right="-39"/>
              <w:rPr>
                <w:rFonts w:ascii="Arial" w:hAnsi="Arial" w:cs="Arial"/>
                <w:sz w:val="20"/>
                <w:szCs w:val="20"/>
              </w:rPr>
            </w:pPr>
            <w:r w:rsidRPr="00AE58F9">
              <w:rPr>
                <w:rFonts w:ascii="Arial" w:hAnsi="Arial" w:cs="Arial"/>
                <w:kern w:val="2"/>
                <w:sz w:val="20"/>
                <w:szCs w:val="20"/>
              </w:rPr>
              <w:t>0,0</w:t>
            </w:r>
          </w:p>
        </w:tc>
        <w:tc>
          <w:tcPr>
            <w:tcW w:w="1007" w:type="dxa"/>
            <w:tcBorders>
              <w:top w:val="single" w:sz="4" w:space="0" w:color="auto"/>
              <w:left w:val="single" w:sz="4" w:space="0" w:color="auto"/>
              <w:bottom w:val="single" w:sz="4" w:space="0" w:color="auto"/>
              <w:right w:val="single" w:sz="4" w:space="0" w:color="auto"/>
            </w:tcBorders>
            <w:hideMark/>
          </w:tcPr>
          <w:p w14:paraId="649DEA23" w14:textId="77777777" w:rsidR="00AE58F9" w:rsidRPr="00AE58F9" w:rsidRDefault="00AE58F9" w:rsidP="00AE58F9">
            <w:pPr>
              <w:ind w:right="-57"/>
              <w:rPr>
                <w:rFonts w:ascii="Arial" w:hAnsi="Arial" w:cs="Arial"/>
                <w:sz w:val="20"/>
                <w:szCs w:val="20"/>
              </w:rPr>
            </w:pPr>
            <w:r w:rsidRPr="00AE58F9">
              <w:rPr>
                <w:rFonts w:ascii="Arial" w:hAnsi="Arial" w:cs="Arial"/>
                <w:kern w:val="2"/>
                <w:sz w:val="20"/>
                <w:szCs w:val="20"/>
              </w:rPr>
              <w:t>200,0</w:t>
            </w:r>
          </w:p>
        </w:tc>
        <w:tc>
          <w:tcPr>
            <w:tcW w:w="1036" w:type="dxa"/>
            <w:tcBorders>
              <w:top w:val="single" w:sz="4" w:space="0" w:color="auto"/>
              <w:left w:val="single" w:sz="4" w:space="0" w:color="auto"/>
              <w:bottom w:val="single" w:sz="4" w:space="0" w:color="auto"/>
              <w:right w:val="single" w:sz="4" w:space="0" w:color="auto"/>
            </w:tcBorders>
            <w:hideMark/>
          </w:tcPr>
          <w:p w14:paraId="192C3C46" w14:textId="77777777" w:rsidR="00AE58F9" w:rsidRPr="00AE58F9" w:rsidRDefault="00AE58F9" w:rsidP="00AE58F9">
            <w:pPr>
              <w:ind w:right="-57"/>
              <w:rPr>
                <w:rFonts w:ascii="Arial" w:hAnsi="Arial" w:cs="Arial"/>
                <w:sz w:val="20"/>
                <w:szCs w:val="20"/>
              </w:rPr>
            </w:pPr>
            <w:r w:rsidRPr="00AE58F9">
              <w:rPr>
                <w:rFonts w:ascii="Arial" w:hAnsi="Arial" w:cs="Arial"/>
                <w:kern w:val="2"/>
                <w:sz w:val="20"/>
                <w:szCs w:val="20"/>
              </w:rPr>
              <w:t>0,0</w:t>
            </w:r>
          </w:p>
        </w:tc>
        <w:tc>
          <w:tcPr>
            <w:tcW w:w="1035" w:type="dxa"/>
            <w:tcBorders>
              <w:top w:val="single" w:sz="4" w:space="0" w:color="auto"/>
              <w:left w:val="single" w:sz="4" w:space="0" w:color="auto"/>
              <w:bottom w:val="single" w:sz="4" w:space="0" w:color="auto"/>
              <w:right w:val="single" w:sz="4" w:space="0" w:color="auto"/>
            </w:tcBorders>
            <w:hideMark/>
          </w:tcPr>
          <w:p w14:paraId="5111110F" w14:textId="77777777" w:rsidR="00AE58F9" w:rsidRPr="00AE58F9" w:rsidRDefault="00AE58F9" w:rsidP="00AE58F9">
            <w:pPr>
              <w:ind w:right="-62"/>
              <w:rPr>
                <w:rFonts w:ascii="Arial" w:hAnsi="Arial" w:cs="Arial"/>
                <w:sz w:val="20"/>
                <w:szCs w:val="20"/>
              </w:rPr>
            </w:pPr>
            <w:r w:rsidRPr="00AE58F9">
              <w:rPr>
                <w:rFonts w:ascii="Arial" w:hAnsi="Arial" w:cs="Arial"/>
                <w:kern w:val="2"/>
                <w:sz w:val="20"/>
                <w:szCs w:val="20"/>
              </w:rPr>
              <w:t>0,0</w:t>
            </w:r>
          </w:p>
        </w:tc>
        <w:tc>
          <w:tcPr>
            <w:tcW w:w="1069" w:type="dxa"/>
            <w:tcBorders>
              <w:top w:val="single" w:sz="4" w:space="0" w:color="auto"/>
              <w:left w:val="single" w:sz="4" w:space="0" w:color="auto"/>
              <w:bottom w:val="single" w:sz="4" w:space="0" w:color="auto"/>
              <w:right w:val="single" w:sz="4" w:space="0" w:color="auto"/>
            </w:tcBorders>
            <w:hideMark/>
          </w:tcPr>
          <w:p w14:paraId="16C85F2B" w14:textId="77777777" w:rsidR="00AE58F9" w:rsidRPr="00AE58F9" w:rsidRDefault="00AE58F9" w:rsidP="00AE58F9">
            <w:pPr>
              <w:rPr>
                <w:rFonts w:ascii="Arial" w:hAnsi="Arial" w:cs="Arial"/>
                <w:sz w:val="20"/>
                <w:szCs w:val="20"/>
              </w:rPr>
            </w:pPr>
            <w:r w:rsidRPr="00AE58F9">
              <w:rPr>
                <w:rFonts w:ascii="Arial" w:hAnsi="Arial" w:cs="Arial"/>
                <w:kern w:val="2"/>
                <w:sz w:val="20"/>
                <w:szCs w:val="20"/>
              </w:rPr>
              <w:t>0,0</w:t>
            </w:r>
          </w:p>
        </w:tc>
      </w:tr>
      <w:tr w:rsidR="00AE58F9" w:rsidRPr="00AE58F9" w14:paraId="452A4A9D" w14:textId="77777777" w:rsidTr="00BD79DC">
        <w:trPr>
          <w:jc w:val="center"/>
        </w:trPr>
        <w:tc>
          <w:tcPr>
            <w:tcW w:w="1656" w:type="dxa"/>
            <w:vMerge/>
            <w:tcBorders>
              <w:top w:val="single" w:sz="4" w:space="0" w:color="auto"/>
              <w:left w:val="single" w:sz="4" w:space="0" w:color="auto"/>
              <w:bottom w:val="single" w:sz="4" w:space="0" w:color="auto"/>
              <w:right w:val="single" w:sz="4" w:space="0" w:color="auto"/>
            </w:tcBorders>
            <w:vAlign w:val="center"/>
            <w:hideMark/>
          </w:tcPr>
          <w:p w14:paraId="7B7FB2AC" w14:textId="77777777" w:rsidR="00AE58F9" w:rsidRPr="00AE58F9" w:rsidRDefault="00AE58F9" w:rsidP="00AE58F9">
            <w:pPr>
              <w:jc w:val="left"/>
              <w:rPr>
                <w:rFonts w:ascii="Arial" w:hAnsi="Arial" w:cs="Arial"/>
                <w:kern w:val="2"/>
                <w:sz w:val="20"/>
                <w:szCs w:val="20"/>
              </w:rPr>
            </w:pPr>
          </w:p>
        </w:tc>
        <w:tc>
          <w:tcPr>
            <w:tcW w:w="2578" w:type="dxa"/>
            <w:vMerge/>
            <w:tcBorders>
              <w:top w:val="single" w:sz="4" w:space="0" w:color="auto"/>
              <w:left w:val="single" w:sz="4" w:space="0" w:color="auto"/>
              <w:bottom w:val="single" w:sz="4" w:space="0" w:color="auto"/>
              <w:right w:val="single" w:sz="4" w:space="0" w:color="auto"/>
            </w:tcBorders>
            <w:vAlign w:val="center"/>
            <w:hideMark/>
          </w:tcPr>
          <w:p w14:paraId="6CF66E5D" w14:textId="77777777" w:rsidR="00AE58F9" w:rsidRPr="00AE58F9" w:rsidRDefault="00AE58F9" w:rsidP="00AE58F9">
            <w:pPr>
              <w:jc w:val="left"/>
              <w:rPr>
                <w:rFonts w:ascii="Arial" w:hAnsi="Arial" w:cs="Arial"/>
                <w:kern w:val="2"/>
                <w:sz w:val="20"/>
                <w:szCs w:val="20"/>
              </w:rPr>
            </w:pPr>
          </w:p>
        </w:tc>
        <w:tc>
          <w:tcPr>
            <w:tcW w:w="2169" w:type="dxa"/>
            <w:tcBorders>
              <w:top w:val="single" w:sz="4" w:space="0" w:color="auto"/>
              <w:left w:val="single" w:sz="4" w:space="0" w:color="auto"/>
              <w:bottom w:val="single" w:sz="4" w:space="0" w:color="auto"/>
              <w:right w:val="single" w:sz="4" w:space="0" w:color="auto"/>
            </w:tcBorders>
            <w:hideMark/>
          </w:tcPr>
          <w:p w14:paraId="44F4C59E"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областной бюджет</w:t>
            </w:r>
          </w:p>
        </w:tc>
        <w:tc>
          <w:tcPr>
            <w:tcW w:w="1003" w:type="dxa"/>
            <w:tcBorders>
              <w:top w:val="single" w:sz="4" w:space="0" w:color="auto"/>
              <w:left w:val="single" w:sz="4" w:space="0" w:color="auto"/>
              <w:bottom w:val="single" w:sz="4" w:space="0" w:color="auto"/>
              <w:right w:val="single" w:sz="4" w:space="0" w:color="auto"/>
            </w:tcBorders>
            <w:hideMark/>
          </w:tcPr>
          <w:p w14:paraId="7D4E2486" w14:textId="77777777" w:rsidR="00AE58F9" w:rsidRPr="00AE58F9" w:rsidRDefault="00AE58F9" w:rsidP="00AE58F9">
            <w:pPr>
              <w:ind w:right="-57"/>
              <w:rPr>
                <w:rFonts w:ascii="Arial" w:hAnsi="Arial" w:cs="Arial"/>
                <w:sz w:val="20"/>
                <w:szCs w:val="20"/>
              </w:rPr>
            </w:pPr>
            <w:r w:rsidRPr="00AE58F9">
              <w:rPr>
                <w:rFonts w:ascii="Arial" w:hAnsi="Arial" w:cs="Arial"/>
                <w:kern w:val="2"/>
                <w:sz w:val="20"/>
                <w:szCs w:val="20"/>
              </w:rPr>
              <w:t>0,0</w:t>
            </w:r>
          </w:p>
        </w:tc>
        <w:tc>
          <w:tcPr>
            <w:tcW w:w="969" w:type="dxa"/>
            <w:gridSpan w:val="2"/>
            <w:tcBorders>
              <w:top w:val="single" w:sz="4" w:space="0" w:color="auto"/>
              <w:left w:val="single" w:sz="4" w:space="0" w:color="auto"/>
              <w:bottom w:val="single" w:sz="4" w:space="0" w:color="auto"/>
              <w:right w:val="single" w:sz="4" w:space="0" w:color="auto"/>
            </w:tcBorders>
            <w:hideMark/>
          </w:tcPr>
          <w:p w14:paraId="39DC18A0" w14:textId="77777777" w:rsidR="00AE58F9" w:rsidRPr="00AE58F9" w:rsidRDefault="00AE58F9" w:rsidP="00AE58F9">
            <w:pPr>
              <w:ind w:right="-57"/>
              <w:rPr>
                <w:rFonts w:ascii="Arial" w:hAnsi="Arial" w:cs="Arial"/>
                <w:sz w:val="20"/>
                <w:szCs w:val="20"/>
              </w:rPr>
            </w:pPr>
            <w:r w:rsidRPr="00AE58F9">
              <w:rPr>
                <w:rFonts w:ascii="Arial" w:hAnsi="Arial" w:cs="Arial"/>
                <w:kern w:val="2"/>
                <w:sz w:val="20"/>
                <w:szCs w:val="20"/>
              </w:rPr>
              <w:t>8817,6</w:t>
            </w:r>
          </w:p>
        </w:tc>
        <w:tc>
          <w:tcPr>
            <w:tcW w:w="1124" w:type="dxa"/>
            <w:gridSpan w:val="2"/>
            <w:tcBorders>
              <w:top w:val="single" w:sz="4" w:space="0" w:color="auto"/>
              <w:left w:val="single" w:sz="4" w:space="0" w:color="auto"/>
              <w:bottom w:val="single" w:sz="4" w:space="0" w:color="auto"/>
              <w:right w:val="single" w:sz="4" w:space="0" w:color="auto"/>
            </w:tcBorders>
            <w:hideMark/>
          </w:tcPr>
          <w:p w14:paraId="4BA973FD" w14:textId="77777777" w:rsidR="00AE58F9" w:rsidRPr="00AE58F9" w:rsidRDefault="00AE58F9" w:rsidP="00AE58F9">
            <w:pPr>
              <w:ind w:right="-39"/>
              <w:rPr>
                <w:rFonts w:ascii="Arial" w:hAnsi="Arial" w:cs="Arial"/>
                <w:sz w:val="20"/>
                <w:szCs w:val="20"/>
              </w:rPr>
            </w:pPr>
            <w:r w:rsidRPr="00AE58F9">
              <w:rPr>
                <w:rFonts w:ascii="Arial" w:hAnsi="Arial" w:cs="Arial"/>
                <w:kern w:val="2"/>
                <w:sz w:val="20"/>
                <w:szCs w:val="20"/>
              </w:rPr>
              <w:t>2500,0</w:t>
            </w:r>
          </w:p>
        </w:tc>
        <w:tc>
          <w:tcPr>
            <w:tcW w:w="1007" w:type="dxa"/>
            <w:tcBorders>
              <w:top w:val="single" w:sz="4" w:space="0" w:color="auto"/>
              <w:left w:val="single" w:sz="4" w:space="0" w:color="auto"/>
              <w:bottom w:val="single" w:sz="4" w:space="0" w:color="auto"/>
              <w:right w:val="single" w:sz="4" w:space="0" w:color="auto"/>
            </w:tcBorders>
            <w:hideMark/>
          </w:tcPr>
          <w:p w14:paraId="3ED37DC9" w14:textId="77777777" w:rsidR="00AE58F9" w:rsidRPr="00AE58F9" w:rsidRDefault="00AE58F9" w:rsidP="00AE58F9">
            <w:pPr>
              <w:ind w:right="-57"/>
              <w:rPr>
                <w:rFonts w:ascii="Arial" w:hAnsi="Arial" w:cs="Arial"/>
                <w:sz w:val="20"/>
                <w:szCs w:val="20"/>
              </w:rPr>
            </w:pPr>
            <w:r w:rsidRPr="00AE58F9">
              <w:rPr>
                <w:rFonts w:ascii="Arial" w:hAnsi="Arial" w:cs="Arial"/>
                <w:kern w:val="2"/>
                <w:sz w:val="20"/>
                <w:szCs w:val="20"/>
              </w:rPr>
              <w:t>5000,0</w:t>
            </w:r>
          </w:p>
        </w:tc>
        <w:tc>
          <w:tcPr>
            <w:tcW w:w="1036" w:type="dxa"/>
            <w:tcBorders>
              <w:top w:val="single" w:sz="4" w:space="0" w:color="auto"/>
              <w:left w:val="single" w:sz="4" w:space="0" w:color="auto"/>
              <w:bottom w:val="single" w:sz="4" w:space="0" w:color="auto"/>
              <w:right w:val="single" w:sz="4" w:space="0" w:color="auto"/>
            </w:tcBorders>
            <w:hideMark/>
          </w:tcPr>
          <w:p w14:paraId="528D6FCB" w14:textId="77777777" w:rsidR="00AE58F9" w:rsidRPr="00AE58F9" w:rsidRDefault="00AE58F9" w:rsidP="00AE58F9">
            <w:pPr>
              <w:ind w:right="-57"/>
              <w:rPr>
                <w:rFonts w:ascii="Arial" w:hAnsi="Arial" w:cs="Arial"/>
                <w:sz w:val="20"/>
                <w:szCs w:val="20"/>
              </w:rPr>
            </w:pPr>
            <w:r w:rsidRPr="00AE58F9">
              <w:rPr>
                <w:rFonts w:ascii="Arial" w:hAnsi="Arial" w:cs="Arial"/>
                <w:kern w:val="2"/>
                <w:sz w:val="20"/>
                <w:szCs w:val="20"/>
              </w:rPr>
              <w:t>0,0</w:t>
            </w:r>
          </w:p>
        </w:tc>
        <w:tc>
          <w:tcPr>
            <w:tcW w:w="1035" w:type="dxa"/>
            <w:tcBorders>
              <w:top w:val="single" w:sz="4" w:space="0" w:color="auto"/>
              <w:left w:val="single" w:sz="4" w:space="0" w:color="auto"/>
              <w:bottom w:val="single" w:sz="4" w:space="0" w:color="auto"/>
              <w:right w:val="single" w:sz="4" w:space="0" w:color="auto"/>
            </w:tcBorders>
            <w:hideMark/>
          </w:tcPr>
          <w:p w14:paraId="1706AE8B" w14:textId="77777777" w:rsidR="00AE58F9" w:rsidRPr="00AE58F9" w:rsidRDefault="00AE58F9" w:rsidP="00AE58F9">
            <w:pPr>
              <w:ind w:right="-62"/>
              <w:rPr>
                <w:rFonts w:ascii="Arial" w:hAnsi="Arial" w:cs="Arial"/>
                <w:sz w:val="20"/>
                <w:szCs w:val="20"/>
              </w:rPr>
            </w:pPr>
            <w:r w:rsidRPr="00AE58F9">
              <w:rPr>
                <w:rFonts w:ascii="Arial" w:hAnsi="Arial" w:cs="Arial"/>
                <w:kern w:val="2"/>
                <w:sz w:val="20"/>
                <w:szCs w:val="20"/>
              </w:rPr>
              <w:t>0,0</w:t>
            </w:r>
          </w:p>
        </w:tc>
        <w:tc>
          <w:tcPr>
            <w:tcW w:w="1069" w:type="dxa"/>
            <w:tcBorders>
              <w:top w:val="single" w:sz="4" w:space="0" w:color="auto"/>
              <w:left w:val="single" w:sz="4" w:space="0" w:color="auto"/>
              <w:bottom w:val="single" w:sz="4" w:space="0" w:color="auto"/>
              <w:right w:val="single" w:sz="4" w:space="0" w:color="auto"/>
            </w:tcBorders>
            <w:hideMark/>
          </w:tcPr>
          <w:p w14:paraId="7662BE45" w14:textId="77777777" w:rsidR="00AE58F9" w:rsidRPr="00AE58F9" w:rsidRDefault="00AE58F9" w:rsidP="00AE58F9">
            <w:pPr>
              <w:rPr>
                <w:rFonts w:ascii="Arial" w:hAnsi="Arial" w:cs="Arial"/>
                <w:sz w:val="20"/>
                <w:szCs w:val="20"/>
              </w:rPr>
            </w:pPr>
            <w:r w:rsidRPr="00AE58F9">
              <w:rPr>
                <w:rFonts w:ascii="Arial" w:hAnsi="Arial" w:cs="Arial"/>
                <w:kern w:val="2"/>
                <w:sz w:val="20"/>
                <w:szCs w:val="20"/>
              </w:rPr>
              <w:t>0,0</w:t>
            </w:r>
          </w:p>
        </w:tc>
      </w:tr>
      <w:tr w:rsidR="00AE58F9" w:rsidRPr="00AE58F9" w14:paraId="65295C8A" w14:textId="77777777" w:rsidTr="00BD79DC">
        <w:trPr>
          <w:jc w:val="center"/>
        </w:trPr>
        <w:tc>
          <w:tcPr>
            <w:tcW w:w="1656" w:type="dxa"/>
            <w:vMerge/>
            <w:tcBorders>
              <w:top w:val="single" w:sz="4" w:space="0" w:color="auto"/>
              <w:left w:val="single" w:sz="4" w:space="0" w:color="auto"/>
              <w:bottom w:val="single" w:sz="4" w:space="0" w:color="auto"/>
              <w:right w:val="single" w:sz="4" w:space="0" w:color="auto"/>
            </w:tcBorders>
            <w:vAlign w:val="center"/>
            <w:hideMark/>
          </w:tcPr>
          <w:p w14:paraId="027D3218" w14:textId="77777777" w:rsidR="00AE58F9" w:rsidRPr="00AE58F9" w:rsidRDefault="00AE58F9" w:rsidP="00AE58F9">
            <w:pPr>
              <w:jc w:val="left"/>
              <w:rPr>
                <w:rFonts w:ascii="Arial" w:hAnsi="Arial" w:cs="Arial"/>
                <w:kern w:val="2"/>
                <w:sz w:val="20"/>
                <w:szCs w:val="20"/>
              </w:rPr>
            </w:pPr>
          </w:p>
        </w:tc>
        <w:tc>
          <w:tcPr>
            <w:tcW w:w="2578" w:type="dxa"/>
            <w:vMerge/>
            <w:tcBorders>
              <w:top w:val="single" w:sz="4" w:space="0" w:color="auto"/>
              <w:left w:val="single" w:sz="4" w:space="0" w:color="auto"/>
              <w:bottom w:val="single" w:sz="4" w:space="0" w:color="auto"/>
              <w:right w:val="single" w:sz="4" w:space="0" w:color="auto"/>
            </w:tcBorders>
            <w:vAlign w:val="center"/>
            <w:hideMark/>
          </w:tcPr>
          <w:p w14:paraId="17F77A05" w14:textId="77777777" w:rsidR="00AE58F9" w:rsidRPr="00AE58F9" w:rsidRDefault="00AE58F9" w:rsidP="00AE58F9">
            <w:pPr>
              <w:jc w:val="left"/>
              <w:rPr>
                <w:rFonts w:ascii="Arial" w:hAnsi="Arial" w:cs="Arial"/>
                <w:kern w:val="2"/>
                <w:sz w:val="20"/>
                <w:szCs w:val="20"/>
              </w:rPr>
            </w:pPr>
          </w:p>
        </w:tc>
        <w:tc>
          <w:tcPr>
            <w:tcW w:w="2169" w:type="dxa"/>
            <w:tcBorders>
              <w:top w:val="single" w:sz="4" w:space="0" w:color="auto"/>
              <w:left w:val="single" w:sz="4" w:space="0" w:color="auto"/>
              <w:bottom w:val="single" w:sz="4" w:space="0" w:color="auto"/>
              <w:right w:val="single" w:sz="4" w:space="0" w:color="auto"/>
            </w:tcBorders>
            <w:hideMark/>
          </w:tcPr>
          <w:p w14:paraId="0C10C73F"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местный бюджет</w:t>
            </w:r>
          </w:p>
        </w:tc>
        <w:tc>
          <w:tcPr>
            <w:tcW w:w="1003" w:type="dxa"/>
            <w:tcBorders>
              <w:top w:val="single" w:sz="4" w:space="0" w:color="auto"/>
              <w:left w:val="single" w:sz="4" w:space="0" w:color="auto"/>
              <w:bottom w:val="single" w:sz="4" w:space="0" w:color="auto"/>
              <w:right w:val="single" w:sz="4" w:space="0" w:color="auto"/>
            </w:tcBorders>
            <w:hideMark/>
          </w:tcPr>
          <w:p w14:paraId="7AB8738E" w14:textId="77777777" w:rsidR="00AE58F9" w:rsidRPr="00AE58F9" w:rsidRDefault="00AE58F9" w:rsidP="00AE58F9">
            <w:pPr>
              <w:autoSpaceDE w:val="0"/>
              <w:autoSpaceDN w:val="0"/>
              <w:adjustRightInd w:val="0"/>
              <w:ind w:right="-57"/>
              <w:rPr>
                <w:rFonts w:ascii="Arial" w:hAnsi="Arial" w:cs="Arial"/>
                <w:kern w:val="2"/>
                <w:sz w:val="20"/>
                <w:szCs w:val="20"/>
              </w:rPr>
            </w:pPr>
            <w:r w:rsidRPr="00AE58F9">
              <w:rPr>
                <w:rFonts w:ascii="Arial" w:hAnsi="Arial" w:cs="Arial"/>
                <w:kern w:val="2"/>
                <w:sz w:val="20"/>
                <w:szCs w:val="20"/>
              </w:rPr>
              <w:t>1182,3</w:t>
            </w:r>
          </w:p>
        </w:tc>
        <w:tc>
          <w:tcPr>
            <w:tcW w:w="969" w:type="dxa"/>
            <w:gridSpan w:val="2"/>
            <w:tcBorders>
              <w:top w:val="single" w:sz="4" w:space="0" w:color="auto"/>
              <w:left w:val="single" w:sz="4" w:space="0" w:color="auto"/>
              <w:bottom w:val="single" w:sz="4" w:space="0" w:color="auto"/>
              <w:right w:val="single" w:sz="4" w:space="0" w:color="auto"/>
            </w:tcBorders>
            <w:hideMark/>
          </w:tcPr>
          <w:p w14:paraId="11360D38" w14:textId="77777777" w:rsidR="00AE58F9" w:rsidRPr="00AE58F9" w:rsidRDefault="00AE58F9" w:rsidP="00AE58F9">
            <w:pPr>
              <w:autoSpaceDE w:val="0"/>
              <w:autoSpaceDN w:val="0"/>
              <w:adjustRightInd w:val="0"/>
              <w:ind w:right="-57"/>
              <w:rPr>
                <w:rFonts w:ascii="Arial" w:hAnsi="Arial" w:cs="Arial"/>
                <w:kern w:val="2"/>
                <w:sz w:val="20"/>
                <w:szCs w:val="20"/>
              </w:rPr>
            </w:pPr>
            <w:r w:rsidRPr="00AE58F9">
              <w:rPr>
                <w:rFonts w:ascii="Arial" w:hAnsi="Arial" w:cs="Arial"/>
                <w:kern w:val="2"/>
                <w:sz w:val="20"/>
                <w:szCs w:val="20"/>
              </w:rPr>
              <w:t>2886,3</w:t>
            </w:r>
          </w:p>
        </w:tc>
        <w:tc>
          <w:tcPr>
            <w:tcW w:w="1124" w:type="dxa"/>
            <w:gridSpan w:val="2"/>
            <w:tcBorders>
              <w:top w:val="single" w:sz="4" w:space="0" w:color="auto"/>
              <w:left w:val="single" w:sz="4" w:space="0" w:color="auto"/>
              <w:bottom w:val="single" w:sz="4" w:space="0" w:color="auto"/>
              <w:right w:val="single" w:sz="4" w:space="0" w:color="auto"/>
            </w:tcBorders>
            <w:hideMark/>
          </w:tcPr>
          <w:p w14:paraId="61A5CFEB" w14:textId="77777777" w:rsidR="00AE58F9" w:rsidRPr="00AE58F9" w:rsidRDefault="00AE58F9" w:rsidP="00AE58F9">
            <w:pPr>
              <w:autoSpaceDE w:val="0"/>
              <w:autoSpaceDN w:val="0"/>
              <w:adjustRightInd w:val="0"/>
              <w:ind w:right="-39"/>
              <w:rPr>
                <w:rFonts w:ascii="Arial" w:hAnsi="Arial" w:cs="Arial"/>
                <w:kern w:val="2"/>
                <w:sz w:val="20"/>
                <w:szCs w:val="20"/>
              </w:rPr>
            </w:pPr>
            <w:r w:rsidRPr="00AE58F9">
              <w:rPr>
                <w:rFonts w:ascii="Arial" w:hAnsi="Arial" w:cs="Arial"/>
                <w:kern w:val="2"/>
                <w:sz w:val="20"/>
                <w:szCs w:val="20"/>
              </w:rPr>
              <w:t>1541,4</w:t>
            </w:r>
          </w:p>
        </w:tc>
        <w:tc>
          <w:tcPr>
            <w:tcW w:w="1007" w:type="dxa"/>
            <w:tcBorders>
              <w:top w:val="single" w:sz="4" w:space="0" w:color="auto"/>
              <w:left w:val="single" w:sz="4" w:space="0" w:color="auto"/>
              <w:bottom w:val="single" w:sz="4" w:space="0" w:color="auto"/>
              <w:right w:val="single" w:sz="4" w:space="0" w:color="auto"/>
            </w:tcBorders>
            <w:hideMark/>
          </w:tcPr>
          <w:p w14:paraId="31265B84" w14:textId="77777777" w:rsidR="00AE58F9" w:rsidRPr="00AE58F9" w:rsidRDefault="00AE58F9" w:rsidP="00AE58F9">
            <w:pPr>
              <w:ind w:right="-57"/>
              <w:rPr>
                <w:rFonts w:ascii="Arial" w:hAnsi="Arial" w:cs="Arial"/>
                <w:sz w:val="20"/>
                <w:szCs w:val="20"/>
              </w:rPr>
            </w:pPr>
            <w:r w:rsidRPr="00AE58F9">
              <w:rPr>
                <w:rFonts w:ascii="Arial" w:hAnsi="Arial" w:cs="Arial"/>
                <w:sz w:val="20"/>
                <w:szCs w:val="20"/>
              </w:rPr>
              <w:t>926,3</w:t>
            </w:r>
          </w:p>
        </w:tc>
        <w:tc>
          <w:tcPr>
            <w:tcW w:w="1036" w:type="dxa"/>
            <w:tcBorders>
              <w:top w:val="single" w:sz="4" w:space="0" w:color="auto"/>
              <w:left w:val="single" w:sz="4" w:space="0" w:color="auto"/>
              <w:bottom w:val="single" w:sz="4" w:space="0" w:color="auto"/>
              <w:right w:val="single" w:sz="4" w:space="0" w:color="auto"/>
            </w:tcBorders>
            <w:hideMark/>
          </w:tcPr>
          <w:p w14:paraId="27919512" w14:textId="77777777" w:rsidR="00AE58F9" w:rsidRPr="00AE58F9" w:rsidRDefault="00AE58F9" w:rsidP="00AE58F9">
            <w:pPr>
              <w:ind w:right="-57"/>
              <w:rPr>
                <w:rFonts w:ascii="Arial" w:hAnsi="Arial" w:cs="Arial"/>
                <w:sz w:val="20"/>
                <w:szCs w:val="20"/>
              </w:rPr>
            </w:pPr>
            <w:r w:rsidRPr="00AE58F9">
              <w:rPr>
                <w:rFonts w:ascii="Arial" w:hAnsi="Arial" w:cs="Arial"/>
                <w:sz w:val="20"/>
                <w:szCs w:val="20"/>
              </w:rPr>
              <w:t>1406,6</w:t>
            </w:r>
          </w:p>
        </w:tc>
        <w:tc>
          <w:tcPr>
            <w:tcW w:w="1035" w:type="dxa"/>
            <w:tcBorders>
              <w:top w:val="single" w:sz="4" w:space="0" w:color="auto"/>
              <w:left w:val="single" w:sz="4" w:space="0" w:color="auto"/>
              <w:bottom w:val="single" w:sz="4" w:space="0" w:color="auto"/>
              <w:right w:val="single" w:sz="4" w:space="0" w:color="auto"/>
            </w:tcBorders>
            <w:hideMark/>
          </w:tcPr>
          <w:p w14:paraId="17109D45" w14:textId="77777777" w:rsidR="00AE58F9" w:rsidRPr="00AE58F9" w:rsidRDefault="00AE58F9" w:rsidP="00AE58F9">
            <w:pPr>
              <w:ind w:right="-62"/>
              <w:rPr>
                <w:rFonts w:ascii="Arial" w:hAnsi="Arial" w:cs="Arial"/>
                <w:sz w:val="20"/>
                <w:szCs w:val="20"/>
              </w:rPr>
            </w:pPr>
            <w:r w:rsidRPr="00AE58F9">
              <w:rPr>
                <w:rFonts w:ascii="Arial" w:hAnsi="Arial" w:cs="Arial"/>
                <w:sz w:val="20"/>
                <w:szCs w:val="20"/>
              </w:rPr>
              <w:t>1904,5</w:t>
            </w:r>
          </w:p>
        </w:tc>
        <w:tc>
          <w:tcPr>
            <w:tcW w:w="1069" w:type="dxa"/>
            <w:tcBorders>
              <w:top w:val="single" w:sz="4" w:space="0" w:color="auto"/>
              <w:left w:val="single" w:sz="4" w:space="0" w:color="auto"/>
              <w:bottom w:val="single" w:sz="4" w:space="0" w:color="auto"/>
              <w:right w:val="single" w:sz="4" w:space="0" w:color="auto"/>
            </w:tcBorders>
            <w:hideMark/>
          </w:tcPr>
          <w:p w14:paraId="736E2FB6" w14:textId="77777777" w:rsidR="00AE58F9" w:rsidRPr="00AE58F9" w:rsidRDefault="00AE58F9" w:rsidP="00AE58F9">
            <w:pPr>
              <w:rPr>
                <w:rFonts w:ascii="Arial" w:hAnsi="Arial" w:cs="Arial"/>
                <w:sz w:val="20"/>
                <w:szCs w:val="20"/>
              </w:rPr>
            </w:pPr>
            <w:r w:rsidRPr="00AE58F9">
              <w:rPr>
                <w:rFonts w:ascii="Arial" w:hAnsi="Arial" w:cs="Arial"/>
                <w:sz w:val="20"/>
                <w:szCs w:val="20"/>
              </w:rPr>
              <w:t>1164,0</w:t>
            </w:r>
          </w:p>
        </w:tc>
      </w:tr>
      <w:tr w:rsidR="00AE58F9" w:rsidRPr="00AE58F9" w14:paraId="6CC7A796" w14:textId="77777777" w:rsidTr="00BD79DC">
        <w:trPr>
          <w:jc w:val="center"/>
        </w:trPr>
        <w:tc>
          <w:tcPr>
            <w:tcW w:w="1656" w:type="dxa"/>
            <w:vMerge/>
            <w:tcBorders>
              <w:top w:val="single" w:sz="4" w:space="0" w:color="auto"/>
              <w:left w:val="single" w:sz="4" w:space="0" w:color="auto"/>
              <w:bottom w:val="single" w:sz="4" w:space="0" w:color="auto"/>
              <w:right w:val="single" w:sz="4" w:space="0" w:color="auto"/>
            </w:tcBorders>
            <w:vAlign w:val="center"/>
            <w:hideMark/>
          </w:tcPr>
          <w:p w14:paraId="7ED00B0C" w14:textId="77777777" w:rsidR="00AE58F9" w:rsidRPr="00AE58F9" w:rsidRDefault="00AE58F9" w:rsidP="00AE58F9">
            <w:pPr>
              <w:jc w:val="left"/>
              <w:rPr>
                <w:rFonts w:ascii="Arial" w:hAnsi="Arial" w:cs="Arial"/>
                <w:kern w:val="2"/>
                <w:sz w:val="20"/>
                <w:szCs w:val="20"/>
              </w:rPr>
            </w:pPr>
          </w:p>
        </w:tc>
        <w:tc>
          <w:tcPr>
            <w:tcW w:w="2578" w:type="dxa"/>
            <w:vMerge/>
            <w:tcBorders>
              <w:top w:val="single" w:sz="4" w:space="0" w:color="auto"/>
              <w:left w:val="single" w:sz="4" w:space="0" w:color="auto"/>
              <w:bottom w:val="single" w:sz="4" w:space="0" w:color="auto"/>
              <w:right w:val="single" w:sz="4" w:space="0" w:color="auto"/>
            </w:tcBorders>
            <w:vAlign w:val="center"/>
            <w:hideMark/>
          </w:tcPr>
          <w:p w14:paraId="0E44C14D" w14:textId="77777777" w:rsidR="00AE58F9" w:rsidRPr="00AE58F9" w:rsidRDefault="00AE58F9" w:rsidP="00AE58F9">
            <w:pPr>
              <w:jc w:val="left"/>
              <w:rPr>
                <w:rFonts w:ascii="Arial" w:hAnsi="Arial" w:cs="Arial"/>
                <w:kern w:val="2"/>
                <w:sz w:val="20"/>
                <w:szCs w:val="20"/>
              </w:rPr>
            </w:pPr>
          </w:p>
        </w:tc>
        <w:tc>
          <w:tcPr>
            <w:tcW w:w="2169" w:type="dxa"/>
            <w:tcBorders>
              <w:top w:val="single" w:sz="4" w:space="0" w:color="auto"/>
              <w:left w:val="single" w:sz="4" w:space="0" w:color="auto"/>
              <w:bottom w:val="single" w:sz="4" w:space="0" w:color="auto"/>
              <w:right w:val="single" w:sz="4" w:space="0" w:color="auto"/>
            </w:tcBorders>
            <w:hideMark/>
          </w:tcPr>
          <w:p w14:paraId="7EB856D9"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внебюджетные фонды</w:t>
            </w:r>
          </w:p>
        </w:tc>
        <w:tc>
          <w:tcPr>
            <w:tcW w:w="1003" w:type="dxa"/>
            <w:tcBorders>
              <w:top w:val="single" w:sz="4" w:space="0" w:color="auto"/>
              <w:left w:val="single" w:sz="4" w:space="0" w:color="auto"/>
              <w:bottom w:val="single" w:sz="4" w:space="0" w:color="auto"/>
              <w:right w:val="single" w:sz="4" w:space="0" w:color="auto"/>
            </w:tcBorders>
            <w:hideMark/>
          </w:tcPr>
          <w:p w14:paraId="00E8C5A9" w14:textId="77777777" w:rsidR="00AE58F9" w:rsidRPr="00AE58F9" w:rsidRDefault="00AE58F9" w:rsidP="00AE58F9">
            <w:pPr>
              <w:ind w:right="-57"/>
              <w:rPr>
                <w:rFonts w:ascii="Arial" w:hAnsi="Arial" w:cs="Arial"/>
                <w:sz w:val="20"/>
                <w:szCs w:val="20"/>
              </w:rPr>
            </w:pPr>
            <w:r w:rsidRPr="00AE58F9">
              <w:rPr>
                <w:rFonts w:ascii="Arial" w:hAnsi="Arial" w:cs="Arial"/>
                <w:kern w:val="2"/>
                <w:sz w:val="20"/>
                <w:szCs w:val="20"/>
              </w:rPr>
              <w:t>0,0</w:t>
            </w:r>
          </w:p>
        </w:tc>
        <w:tc>
          <w:tcPr>
            <w:tcW w:w="969" w:type="dxa"/>
            <w:gridSpan w:val="2"/>
            <w:tcBorders>
              <w:top w:val="single" w:sz="4" w:space="0" w:color="auto"/>
              <w:left w:val="single" w:sz="4" w:space="0" w:color="auto"/>
              <w:bottom w:val="single" w:sz="4" w:space="0" w:color="auto"/>
              <w:right w:val="single" w:sz="4" w:space="0" w:color="auto"/>
            </w:tcBorders>
            <w:hideMark/>
          </w:tcPr>
          <w:p w14:paraId="7CF39D90" w14:textId="77777777" w:rsidR="00AE58F9" w:rsidRPr="00AE58F9" w:rsidRDefault="00AE58F9" w:rsidP="00AE58F9">
            <w:pPr>
              <w:ind w:right="-57"/>
              <w:rPr>
                <w:rFonts w:ascii="Arial" w:hAnsi="Arial" w:cs="Arial"/>
                <w:sz w:val="20"/>
                <w:szCs w:val="20"/>
              </w:rPr>
            </w:pPr>
            <w:r w:rsidRPr="00AE58F9">
              <w:rPr>
                <w:rFonts w:ascii="Arial" w:hAnsi="Arial" w:cs="Arial"/>
                <w:kern w:val="2"/>
                <w:sz w:val="20"/>
                <w:szCs w:val="20"/>
              </w:rPr>
              <w:t>0,0</w:t>
            </w:r>
          </w:p>
        </w:tc>
        <w:tc>
          <w:tcPr>
            <w:tcW w:w="1124" w:type="dxa"/>
            <w:gridSpan w:val="2"/>
            <w:tcBorders>
              <w:top w:val="single" w:sz="4" w:space="0" w:color="auto"/>
              <w:left w:val="single" w:sz="4" w:space="0" w:color="auto"/>
              <w:bottom w:val="single" w:sz="4" w:space="0" w:color="auto"/>
              <w:right w:val="single" w:sz="4" w:space="0" w:color="auto"/>
            </w:tcBorders>
            <w:hideMark/>
          </w:tcPr>
          <w:p w14:paraId="28F08DDC" w14:textId="77777777" w:rsidR="00AE58F9" w:rsidRPr="00AE58F9" w:rsidRDefault="00AE58F9" w:rsidP="00AE58F9">
            <w:pPr>
              <w:ind w:right="-39"/>
              <w:rPr>
                <w:rFonts w:ascii="Arial" w:hAnsi="Arial" w:cs="Arial"/>
                <w:sz w:val="20"/>
                <w:szCs w:val="20"/>
              </w:rPr>
            </w:pPr>
            <w:r w:rsidRPr="00AE58F9">
              <w:rPr>
                <w:rFonts w:ascii="Arial" w:hAnsi="Arial" w:cs="Arial"/>
                <w:kern w:val="2"/>
                <w:sz w:val="20"/>
                <w:szCs w:val="20"/>
              </w:rPr>
              <w:t>0,0</w:t>
            </w:r>
          </w:p>
        </w:tc>
        <w:tc>
          <w:tcPr>
            <w:tcW w:w="1007" w:type="dxa"/>
            <w:tcBorders>
              <w:top w:val="single" w:sz="4" w:space="0" w:color="auto"/>
              <w:left w:val="single" w:sz="4" w:space="0" w:color="auto"/>
              <w:bottom w:val="single" w:sz="4" w:space="0" w:color="auto"/>
              <w:right w:val="single" w:sz="4" w:space="0" w:color="auto"/>
            </w:tcBorders>
            <w:hideMark/>
          </w:tcPr>
          <w:p w14:paraId="2F7EE932" w14:textId="77777777" w:rsidR="00AE58F9" w:rsidRPr="00AE58F9" w:rsidRDefault="00AE58F9" w:rsidP="00AE58F9">
            <w:pPr>
              <w:ind w:right="-57"/>
              <w:rPr>
                <w:rFonts w:ascii="Arial" w:hAnsi="Arial" w:cs="Arial"/>
                <w:sz w:val="20"/>
                <w:szCs w:val="20"/>
              </w:rPr>
            </w:pPr>
            <w:r w:rsidRPr="00AE58F9">
              <w:rPr>
                <w:rFonts w:ascii="Arial" w:hAnsi="Arial" w:cs="Arial"/>
                <w:kern w:val="2"/>
                <w:sz w:val="20"/>
                <w:szCs w:val="20"/>
              </w:rPr>
              <w:t>0,0</w:t>
            </w:r>
          </w:p>
        </w:tc>
        <w:tc>
          <w:tcPr>
            <w:tcW w:w="1036" w:type="dxa"/>
            <w:tcBorders>
              <w:top w:val="single" w:sz="4" w:space="0" w:color="auto"/>
              <w:left w:val="single" w:sz="4" w:space="0" w:color="auto"/>
              <w:bottom w:val="single" w:sz="4" w:space="0" w:color="auto"/>
              <w:right w:val="single" w:sz="4" w:space="0" w:color="auto"/>
            </w:tcBorders>
            <w:hideMark/>
          </w:tcPr>
          <w:p w14:paraId="32C4E673" w14:textId="77777777" w:rsidR="00AE58F9" w:rsidRPr="00AE58F9" w:rsidRDefault="00AE58F9" w:rsidP="00AE58F9">
            <w:pPr>
              <w:ind w:right="-57"/>
              <w:rPr>
                <w:rFonts w:ascii="Arial" w:hAnsi="Arial" w:cs="Arial"/>
                <w:sz w:val="20"/>
                <w:szCs w:val="20"/>
              </w:rPr>
            </w:pPr>
            <w:r w:rsidRPr="00AE58F9">
              <w:rPr>
                <w:rFonts w:ascii="Arial" w:hAnsi="Arial" w:cs="Arial"/>
                <w:kern w:val="2"/>
                <w:sz w:val="20"/>
                <w:szCs w:val="20"/>
              </w:rPr>
              <w:t>0,0</w:t>
            </w:r>
          </w:p>
        </w:tc>
        <w:tc>
          <w:tcPr>
            <w:tcW w:w="1035" w:type="dxa"/>
            <w:tcBorders>
              <w:top w:val="single" w:sz="4" w:space="0" w:color="auto"/>
              <w:left w:val="single" w:sz="4" w:space="0" w:color="auto"/>
              <w:bottom w:val="single" w:sz="4" w:space="0" w:color="auto"/>
              <w:right w:val="single" w:sz="4" w:space="0" w:color="auto"/>
            </w:tcBorders>
            <w:hideMark/>
          </w:tcPr>
          <w:p w14:paraId="46C9A7F6" w14:textId="77777777" w:rsidR="00AE58F9" w:rsidRPr="00AE58F9" w:rsidRDefault="00AE58F9" w:rsidP="00AE58F9">
            <w:pPr>
              <w:ind w:right="-62"/>
              <w:rPr>
                <w:rFonts w:ascii="Arial" w:hAnsi="Arial" w:cs="Arial"/>
                <w:sz w:val="20"/>
                <w:szCs w:val="20"/>
              </w:rPr>
            </w:pPr>
            <w:r w:rsidRPr="00AE58F9">
              <w:rPr>
                <w:rFonts w:ascii="Arial" w:hAnsi="Arial" w:cs="Arial"/>
                <w:kern w:val="2"/>
                <w:sz w:val="20"/>
                <w:szCs w:val="20"/>
              </w:rPr>
              <w:t>0,0</w:t>
            </w:r>
          </w:p>
        </w:tc>
        <w:tc>
          <w:tcPr>
            <w:tcW w:w="1069" w:type="dxa"/>
            <w:tcBorders>
              <w:top w:val="single" w:sz="4" w:space="0" w:color="auto"/>
              <w:left w:val="single" w:sz="4" w:space="0" w:color="auto"/>
              <w:bottom w:val="single" w:sz="4" w:space="0" w:color="auto"/>
              <w:right w:val="single" w:sz="4" w:space="0" w:color="auto"/>
            </w:tcBorders>
            <w:hideMark/>
          </w:tcPr>
          <w:p w14:paraId="413D6E92" w14:textId="77777777" w:rsidR="00AE58F9" w:rsidRPr="00AE58F9" w:rsidRDefault="00AE58F9" w:rsidP="00AE58F9">
            <w:pPr>
              <w:rPr>
                <w:rFonts w:ascii="Arial" w:hAnsi="Arial" w:cs="Arial"/>
                <w:sz w:val="20"/>
                <w:szCs w:val="20"/>
              </w:rPr>
            </w:pPr>
            <w:r w:rsidRPr="00AE58F9">
              <w:rPr>
                <w:rFonts w:ascii="Arial" w:hAnsi="Arial" w:cs="Arial"/>
                <w:kern w:val="2"/>
                <w:sz w:val="20"/>
                <w:szCs w:val="20"/>
              </w:rPr>
              <w:t>0,0</w:t>
            </w:r>
          </w:p>
        </w:tc>
      </w:tr>
      <w:tr w:rsidR="00AE58F9" w:rsidRPr="00AE58F9" w14:paraId="7E413C8D" w14:textId="77777777" w:rsidTr="00BD79DC">
        <w:trPr>
          <w:jc w:val="center"/>
        </w:trPr>
        <w:tc>
          <w:tcPr>
            <w:tcW w:w="1656" w:type="dxa"/>
            <w:vMerge/>
            <w:tcBorders>
              <w:top w:val="single" w:sz="4" w:space="0" w:color="auto"/>
              <w:left w:val="single" w:sz="4" w:space="0" w:color="auto"/>
              <w:bottom w:val="single" w:sz="4" w:space="0" w:color="auto"/>
              <w:right w:val="single" w:sz="4" w:space="0" w:color="auto"/>
            </w:tcBorders>
            <w:vAlign w:val="center"/>
            <w:hideMark/>
          </w:tcPr>
          <w:p w14:paraId="42750972" w14:textId="77777777" w:rsidR="00AE58F9" w:rsidRPr="00AE58F9" w:rsidRDefault="00AE58F9" w:rsidP="00AE58F9">
            <w:pPr>
              <w:jc w:val="left"/>
              <w:rPr>
                <w:rFonts w:ascii="Arial" w:hAnsi="Arial" w:cs="Arial"/>
                <w:kern w:val="2"/>
                <w:sz w:val="20"/>
                <w:szCs w:val="20"/>
              </w:rPr>
            </w:pPr>
          </w:p>
        </w:tc>
        <w:tc>
          <w:tcPr>
            <w:tcW w:w="2578" w:type="dxa"/>
            <w:vMerge/>
            <w:tcBorders>
              <w:top w:val="single" w:sz="4" w:space="0" w:color="auto"/>
              <w:left w:val="single" w:sz="4" w:space="0" w:color="auto"/>
              <w:bottom w:val="single" w:sz="4" w:space="0" w:color="auto"/>
              <w:right w:val="single" w:sz="4" w:space="0" w:color="auto"/>
            </w:tcBorders>
            <w:vAlign w:val="center"/>
            <w:hideMark/>
          </w:tcPr>
          <w:p w14:paraId="1EF8403E" w14:textId="77777777" w:rsidR="00AE58F9" w:rsidRPr="00AE58F9" w:rsidRDefault="00AE58F9" w:rsidP="00AE58F9">
            <w:pPr>
              <w:jc w:val="left"/>
              <w:rPr>
                <w:rFonts w:ascii="Arial" w:hAnsi="Arial" w:cs="Arial"/>
                <w:kern w:val="2"/>
                <w:sz w:val="20"/>
                <w:szCs w:val="20"/>
              </w:rPr>
            </w:pPr>
          </w:p>
        </w:tc>
        <w:tc>
          <w:tcPr>
            <w:tcW w:w="2169" w:type="dxa"/>
            <w:tcBorders>
              <w:top w:val="single" w:sz="4" w:space="0" w:color="auto"/>
              <w:left w:val="single" w:sz="4" w:space="0" w:color="auto"/>
              <w:bottom w:val="single" w:sz="4" w:space="0" w:color="auto"/>
              <w:right w:val="single" w:sz="4" w:space="0" w:color="auto"/>
            </w:tcBorders>
            <w:hideMark/>
          </w:tcPr>
          <w:p w14:paraId="34C55E98"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юридические лица</w:t>
            </w:r>
          </w:p>
        </w:tc>
        <w:tc>
          <w:tcPr>
            <w:tcW w:w="1003" w:type="dxa"/>
            <w:tcBorders>
              <w:top w:val="single" w:sz="4" w:space="0" w:color="auto"/>
              <w:left w:val="single" w:sz="4" w:space="0" w:color="auto"/>
              <w:bottom w:val="single" w:sz="4" w:space="0" w:color="auto"/>
              <w:right w:val="single" w:sz="4" w:space="0" w:color="auto"/>
            </w:tcBorders>
            <w:hideMark/>
          </w:tcPr>
          <w:p w14:paraId="12CABF6B" w14:textId="77777777" w:rsidR="00AE58F9" w:rsidRPr="00AE58F9" w:rsidRDefault="00AE58F9" w:rsidP="00AE58F9">
            <w:pPr>
              <w:ind w:right="-57"/>
              <w:rPr>
                <w:rFonts w:ascii="Arial" w:hAnsi="Arial" w:cs="Arial"/>
                <w:sz w:val="20"/>
                <w:szCs w:val="20"/>
              </w:rPr>
            </w:pPr>
            <w:r w:rsidRPr="00AE58F9">
              <w:rPr>
                <w:rFonts w:ascii="Arial" w:hAnsi="Arial" w:cs="Arial"/>
                <w:kern w:val="2"/>
                <w:sz w:val="20"/>
                <w:szCs w:val="20"/>
              </w:rPr>
              <w:t>0,0</w:t>
            </w:r>
          </w:p>
        </w:tc>
        <w:tc>
          <w:tcPr>
            <w:tcW w:w="969" w:type="dxa"/>
            <w:gridSpan w:val="2"/>
            <w:tcBorders>
              <w:top w:val="single" w:sz="4" w:space="0" w:color="auto"/>
              <w:left w:val="single" w:sz="4" w:space="0" w:color="auto"/>
              <w:bottom w:val="single" w:sz="4" w:space="0" w:color="auto"/>
              <w:right w:val="single" w:sz="4" w:space="0" w:color="auto"/>
            </w:tcBorders>
            <w:hideMark/>
          </w:tcPr>
          <w:p w14:paraId="071E2951" w14:textId="77777777" w:rsidR="00AE58F9" w:rsidRPr="00AE58F9" w:rsidRDefault="00AE58F9" w:rsidP="00AE58F9">
            <w:pPr>
              <w:ind w:right="-57"/>
              <w:rPr>
                <w:rFonts w:ascii="Arial" w:hAnsi="Arial" w:cs="Arial"/>
                <w:sz w:val="20"/>
                <w:szCs w:val="20"/>
              </w:rPr>
            </w:pPr>
            <w:r w:rsidRPr="00AE58F9">
              <w:rPr>
                <w:rFonts w:ascii="Arial" w:hAnsi="Arial" w:cs="Arial"/>
                <w:kern w:val="2"/>
                <w:sz w:val="20"/>
                <w:szCs w:val="20"/>
              </w:rPr>
              <w:t>0,0</w:t>
            </w:r>
          </w:p>
        </w:tc>
        <w:tc>
          <w:tcPr>
            <w:tcW w:w="1124" w:type="dxa"/>
            <w:gridSpan w:val="2"/>
            <w:tcBorders>
              <w:top w:val="single" w:sz="4" w:space="0" w:color="auto"/>
              <w:left w:val="single" w:sz="4" w:space="0" w:color="auto"/>
              <w:bottom w:val="single" w:sz="4" w:space="0" w:color="auto"/>
              <w:right w:val="single" w:sz="4" w:space="0" w:color="auto"/>
            </w:tcBorders>
            <w:hideMark/>
          </w:tcPr>
          <w:p w14:paraId="2B23B9CE" w14:textId="77777777" w:rsidR="00AE58F9" w:rsidRPr="00AE58F9" w:rsidRDefault="00AE58F9" w:rsidP="00AE58F9">
            <w:pPr>
              <w:ind w:right="-39"/>
              <w:rPr>
                <w:rFonts w:ascii="Arial" w:hAnsi="Arial" w:cs="Arial"/>
                <w:sz w:val="20"/>
                <w:szCs w:val="20"/>
              </w:rPr>
            </w:pPr>
            <w:r w:rsidRPr="00AE58F9">
              <w:rPr>
                <w:rFonts w:ascii="Arial" w:hAnsi="Arial" w:cs="Arial"/>
                <w:kern w:val="2"/>
                <w:sz w:val="20"/>
                <w:szCs w:val="20"/>
              </w:rPr>
              <w:t>0,0</w:t>
            </w:r>
          </w:p>
        </w:tc>
        <w:tc>
          <w:tcPr>
            <w:tcW w:w="1007" w:type="dxa"/>
            <w:tcBorders>
              <w:top w:val="single" w:sz="4" w:space="0" w:color="auto"/>
              <w:left w:val="single" w:sz="4" w:space="0" w:color="auto"/>
              <w:bottom w:val="single" w:sz="4" w:space="0" w:color="auto"/>
              <w:right w:val="single" w:sz="4" w:space="0" w:color="auto"/>
            </w:tcBorders>
            <w:hideMark/>
          </w:tcPr>
          <w:p w14:paraId="149BE237" w14:textId="77777777" w:rsidR="00AE58F9" w:rsidRPr="00AE58F9" w:rsidRDefault="00AE58F9" w:rsidP="00AE58F9">
            <w:pPr>
              <w:ind w:right="-57"/>
              <w:rPr>
                <w:rFonts w:ascii="Arial" w:hAnsi="Arial" w:cs="Arial"/>
                <w:sz w:val="20"/>
                <w:szCs w:val="20"/>
              </w:rPr>
            </w:pPr>
            <w:r w:rsidRPr="00AE58F9">
              <w:rPr>
                <w:rFonts w:ascii="Arial" w:hAnsi="Arial" w:cs="Arial"/>
                <w:kern w:val="2"/>
                <w:sz w:val="20"/>
                <w:szCs w:val="20"/>
              </w:rPr>
              <w:t>0,0</w:t>
            </w:r>
          </w:p>
        </w:tc>
        <w:tc>
          <w:tcPr>
            <w:tcW w:w="1036" w:type="dxa"/>
            <w:tcBorders>
              <w:top w:val="single" w:sz="4" w:space="0" w:color="auto"/>
              <w:left w:val="single" w:sz="4" w:space="0" w:color="auto"/>
              <w:bottom w:val="single" w:sz="4" w:space="0" w:color="auto"/>
              <w:right w:val="single" w:sz="4" w:space="0" w:color="auto"/>
            </w:tcBorders>
            <w:hideMark/>
          </w:tcPr>
          <w:p w14:paraId="3B420B4F" w14:textId="77777777" w:rsidR="00AE58F9" w:rsidRPr="00AE58F9" w:rsidRDefault="00AE58F9" w:rsidP="00AE58F9">
            <w:pPr>
              <w:ind w:right="-57"/>
              <w:rPr>
                <w:rFonts w:ascii="Arial" w:hAnsi="Arial" w:cs="Arial"/>
                <w:sz w:val="20"/>
                <w:szCs w:val="20"/>
              </w:rPr>
            </w:pPr>
            <w:r w:rsidRPr="00AE58F9">
              <w:rPr>
                <w:rFonts w:ascii="Arial" w:hAnsi="Arial" w:cs="Arial"/>
                <w:kern w:val="2"/>
                <w:sz w:val="20"/>
                <w:szCs w:val="20"/>
              </w:rPr>
              <w:t>0,0</w:t>
            </w:r>
          </w:p>
        </w:tc>
        <w:tc>
          <w:tcPr>
            <w:tcW w:w="1035" w:type="dxa"/>
            <w:tcBorders>
              <w:top w:val="single" w:sz="4" w:space="0" w:color="auto"/>
              <w:left w:val="single" w:sz="4" w:space="0" w:color="auto"/>
              <w:bottom w:val="single" w:sz="4" w:space="0" w:color="auto"/>
              <w:right w:val="single" w:sz="4" w:space="0" w:color="auto"/>
            </w:tcBorders>
            <w:hideMark/>
          </w:tcPr>
          <w:p w14:paraId="6FB8996F" w14:textId="77777777" w:rsidR="00AE58F9" w:rsidRPr="00AE58F9" w:rsidRDefault="00AE58F9" w:rsidP="00AE58F9">
            <w:pPr>
              <w:ind w:right="-62"/>
              <w:rPr>
                <w:rFonts w:ascii="Arial" w:hAnsi="Arial" w:cs="Arial"/>
                <w:sz w:val="20"/>
                <w:szCs w:val="20"/>
              </w:rPr>
            </w:pPr>
            <w:r w:rsidRPr="00AE58F9">
              <w:rPr>
                <w:rFonts w:ascii="Arial" w:hAnsi="Arial" w:cs="Arial"/>
                <w:kern w:val="2"/>
                <w:sz w:val="20"/>
                <w:szCs w:val="20"/>
              </w:rPr>
              <w:t>0,0</w:t>
            </w:r>
          </w:p>
        </w:tc>
        <w:tc>
          <w:tcPr>
            <w:tcW w:w="1069" w:type="dxa"/>
            <w:tcBorders>
              <w:top w:val="single" w:sz="4" w:space="0" w:color="auto"/>
              <w:left w:val="single" w:sz="4" w:space="0" w:color="auto"/>
              <w:bottom w:val="single" w:sz="4" w:space="0" w:color="auto"/>
              <w:right w:val="single" w:sz="4" w:space="0" w:color="auto"/>
            </w:tcBorders>
            <w:hideMark/>
          </w:tcPr>
          <w:p w14:paraId="17E318F5" w14:textId="77777777" w:rsidR="00AE58F9" w:rsidRPr="00AE58F9" w:rsidRDefault="00AE58F9" w:rsidP="00AE58F9">
            <w:pPr>
              <w:rPr>
                <w:rFonts w:ascii="Arial" w:hAnsi="Arial" w:cs="Arial"/>
                <w:sz w:val="20"/>
                <w:szCs w:val="20"/>
              </w:rPr>
            </w:pPr>
            <w:r w:rsidRPr="00AE58F9">
              <w:rPr>
                <w:rFonts w:ascii="Arial" w:hAnsi="Arial" w:cs="Arial"/>
                <w:kern w:val="2"/>
                <w:sz w:val="20"/>
                <w:szCs w:val="20"/>
              </w:rPr>
              <w:t>0,0</w:t>
            </w:r>
          </w:p>
        </w:tc>
      </w:tr>
      <w:tr w:rsidR="00AE58F9" w:rsidRPr="00AE58F9" w14:paraId="02BB637E" w14:textId="77777777" w:rsidTr="00BD79DC">
        <w:trPr>
          <w:jc w:val="center"/>
        </w:trPr>
        <w:tc>
          <w:tcPr>
            <w:tcW w:w="1656" w:type="dxa"/>
            <w:vMerge/>
            <w:tcBorders>
              <w:top w:val="single" w:sz="4" w:space="0" w:color="auto"/>
              <w:left w:val="single" w:sz="4" w:space="0" w:color="auto"/>
              <w:bottom w:val="single" w:sz="4" w:space="0" w:color="auto"/>
              <w:right w:val="single" w:sz="4" w:space="0" w:color="auto"/>
            </w:tcBorders>
            <w:vAlign w:val="center"/>
            <w:hideMark/>
          </w:tcPr>
          <w:p w14:paraId="27BCED5A" w14:textId="77777777" w:rsidR="00AE58F9" w:rsidRPr="00AE58F9" w:rsidRDefault="00AE58F9" w:rsidP="00AE58F9">
            <w:pPr>
              <w:jc w:val="left"/>
              <w:rPr>
                <w:rFonts w:ascii="Arial" w:hAnsi="Arial" w:cs="Arial"/>
                <w:kern w:val="2"/>
                <w:sz w:val="20"/>
                <w:szCs w:val="20"/>
              </w:rPr>
            </w:pPr>
          </w:p>
        </w:tc>
        <w:tc>
          <w:tcPr>
            <w:tcW w:w="2578" w:type="dxa"/>
            <w:vMerge/>
            <w:tcBorders>
              <w:top w:val="single" w:sz="4" w:space="0" w:color="auto"/>
              <w:left w:val="single" w:sz="4" w:space="0" w:color="auto"/>
              <w:bottom w:val="single" w:sz="4" w:space="0" w:color="auto"/>
              <w:right w:val="single" w:sz="4" w:space="0" w:color="auto"/>
            </w:tcBorders>
            <w:vAlign w:val="center"/>
            <w:hideMark/>
          </w:tcPr>
          <w:p w14:paraId="15EA608D" w14:textId="77777777" w:rsidR="00AE58F9" w:rsidRPr="00AE58F9" w:rsidRDefault="00AE58F9" w:rsidP="00AE58F9">
            <w:pPr>
              <w:jc w:val="left"/>
              <w:rPr>
                <w:rFonts w:ascii="Arial" w:hAnsi="Arial" w:cs="Arial"/>
                <w:kern w:val="2"/>
                <w:sz w:val="20"/>
                <w:szCs w:val="20"/>
              </w:rPr>
            </w:pPr>
          </w:p>
        </w:tc>
        <w:tc>
          <w:tcPr>
            <w:tcW w:w="2169" w:type="dxa"/>
            <w:tcBorders>
              <w:top w:val="single" w:sz="4" w:space="0" w:color="auto"/>
              <w:left w:val="single" w:sz="4" w:space="0" w:color="auto"/>
              <w:bottom w:val="single" w:sz="4" w:space="0" w:color="auto"/>
              <w:right w:val="single" w:sz="4" w:space="0" w:color="auto"/>
            </w:tcBorders>
            <w:hideMark/>
          </w:tcPr>
          <w:p w14:paraId="5B86C64E"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физические лица</w:t>
            </w:r>
          </w:p>
        </w:tc>
        <w:tc>
          <w:tcPr>
            <w:tcW w:w="1003" w:type="dxa"/>
            <w:tcBorders>
              <w:top w:val="single" w:sz="4" w:space="0" w:color="auto"/>
              <w:left w:val="single" w:sz="4" w:space="0" w:color="auto"/>
              <w:bottom w:val="single" w:sz="4" w:space="0" w:color="auto"/>
              <w:right w:val="single" w:sz="4" w:space="0" w:color="auto"/>
            </w:tcBorders>
            <w:hideMark/>
          </w:tcPr>
          <w:p w14:paraId="5C728A4E" w14:textId="77777777" w:rsidR="00AE58F9" w:rsidRPr="00AE58F9" w:rsidRDefault="00AE58F9" w:rsidP="00AE58F9">
            <w:pPr>
              <w:ind w:right="-57"/>
              <w:rPr>
                <w:rFonts w:ascii="Arial" w:hAnsi="Arial" w:cs="Arial"/>
                <w:sz w:val="20"/>
                <w:szCs w:val="20"/>
              </w:rPr>
            </w:pPr>
            <w:r w:rsidRPr="00AE58F9">
              <w:rPr>
                <w:rFonts w:ascii="Arial" w:hAnsi="Arial" w:cs="Arial"/>
                <w:kern w:val="2"/>
                <w:sz w:val="20"/>
                <w:szCs w:val="20"/>
              </w:rPr>
              <w:t>0,0</w:t>
            </w:r>
          </w:p>
        </w:tc>
        <w:tc>
          <w:tcPr>
            <w:tcW w:w="969" w:type="dxa"/>
            <w:gridSpan w:val="2"/>
            <w:tcBorders>
              <w:top w:val="single" w:sz="4" w:space="0" w:color="auto"/>
              <w:left w:val="single" w:sz="4" w:space="0" w:color="auto"/>
              <w:bottom w:val="single" w:sz="4" w:space="0" w:color="auto"/>
              <w:right w:val="single" w:sz="4" w:space="0" w:color="auto"/>
            </w:tcBorders>
            <w:hideMark/>
          </w:tcPr>
          <w:p w14:paraId="3130C8B9" w14:textId="77777777" w:rsidR="00AE58F9" w:rsidRPr="00AE58F9" w:rsidRDefault="00AE58F9" w:rsidP="00AE58F9">
            <w:pPr>
              <w:ind w:right="-57"/>
              <w:rPr>
                <w:rFonts w:ascii="Arial" w:hAnsi="Arial" w:cs="Arial"/>
                <w:sz w:val="20"/>
                <w:szCs w:val="20"/>
              </w:rPr>
            </w:pPr>
            <w:r w:rsidRPr="00AE58F9">
              <w:rPr>
                <w:rFonts w:ascii="Arial" w:hAnsi="Arial" w:cs="Arial"/>
                <w:kern w:val="2"/>
                <w:sz w:val="20"/>
                <w:szCs w:val="20"/>
              </w:rPr>
              <w:t>0,0</w:t>
            </w:r>
          </w:p>
        </w:tc>
        <w:tc>
          <w:tcPr>
            <w:tcW w:w="1124" w:type="dxa"/>
            <w:gridSpan w:val="2"/>
            <w:tcBorders>
              <w:top w:val="single" w:sz="4" w:space="0" w:color="auto"/>
              <w:left w:val="single" w:sz="4" w:space="0" w:color="auto"/>
              <w:bottom w:val="single" w:sz="4" w:space="0" w:color="auto"/>
              <w:right w:val="single" w:sz="4" w:space="0" w:color="auto"/>
            </w:tcBorders>
            <w:hideMark/>
          </w:tcPr>
          <w:p w14:paraId="37913ABF" w14:textId="77777777" w:rsidR="00AE58F9" w:rsidRPr="00AE58F9" w:rsidRDefault="00AE58F9" w:rsidP="00AE58F9">
            <w:pPr>
              <w:ind w:right="-39"/>
              <w:rPr>
                <w:rFonts w:ascii="Arial" w:hAnsi="Arial" w:cs="Arial"/>
                <w:sz w:val="20"/>
                <w:szCs w:val="20"/>
              </w:rPr>
            </w:pPr>
            <w:r w:rsidRPr="00AE58F9">
              <w:rPr>
                <w:rFonts w:ascii="Arial" w:hAnsi="Arial" w:cs="Arial"/>
                <w:kern w:val="2"/>
                <w:sz w:val="20"/>
                <w:szCs w:val="20"/>
              </w:rPr>
              <w:t>0,0</w:t>
            </w:r>
          </w:p>
        </w:tc>
        <w:tc>
          <w:tcPr>
            <w:tcW w:w="1007" w:type="dxa"/>
            <w:tcBorders>
              <w:top w:val="single" w:sz="4" w:space="0" w:color="auto"/>
              <w:left w:val="single" w:sz="4" w:space="0" w:color="auto"/>
              <w:bottom w:val="single" w:sz="4" w:space="0" w:color="auto"/>
              <w:right w:val="single" w:sz="4" w:space="0" w:color="auto"/>
            </w:tcBorders>
            <w:hideMark/>
          </w:tcPr>
          <w:p w14:paraId="59878D8C" w14:textId="77777777" w:rsidR="00AE58F9" w:rsidRPr="00AE58F9" w:rsidRDefault="00AE58F9" w:rsidP="00AE58F9">
            <w:pPr>
              <w:ind w:right="-57"/>
              <w:rPr>
                <w:rFonts w:ascii="Arial" w:hAnsi="Arial" w:cs="Arial"/>
                <w:sz w:val="20"/>
                <w:szCs w:val="20"/>
              </w:rPr>
            </w:pPr>
            <w:r w:rsidRPr="00AE58F9">
              <w:rPr>
                <w:rFonts w:ascii="Arial" w:hAnsi="Arial" w:cs="Arial"/>
                <w:kern w:val="2"/>
                <w:sz w:val="20"/>
                <w:szCs w:val="20"/>
              </w:rPr>
              <w:t>0,0</w:t>
            </w:r>
          </w:p>
        </w:tc>
        <w:tc>
          <w:tcPr>
            <w:tcW w:w="1036" w:type="dxa"/>
            <w:tcBorders>
              <w:top w:val="single" w:sz="4" w:space="0" w:color="auto"/>
              <w:left w:val="single" w:sz="4" w:space="0" w:color="auto"/>
              <w:bottom w:val="single" w:sz="4" w:space="0" w:color="auto"/>
              <w:right w:val="single" w:sz="4" w:space="0" w:color="auto"/>
            </w:tcBorders>
            <w:hideMark/>
          </w:tcPr>
          <w:p w14:paraId="404E1DBC" w14:textId="77777777" w:rsidR="00AE58F9" w:rsidRPr="00AE58F9" w:rsidRDefault="00AE58F9" w:rsidP="00AE58F9">
            <w:pPr>
              <w:ind w:right="-57"/>
              <w:rPr>
                <w:rFonts w:ascii="Arial" w:hAnsi="Arial" w:cs="Arial"/>
                <w:sz w:val="20"/>
                <w:szCs w:val="20"/>
              </w:rPr>
            </w:pPr>
            <w:r w:rsidRPr="00AE58F9">
              <w:rPr>
                <w:rFonts w:ascii="Arial" w:hAnsi="Arial" w:cs="Arial"/>
                <w:kern w:val="2"/>
                <w:sz w:val="20"/>
                <w:szCs w:val="20"/>
              </w:rPr>
              <w:t>0,0</w:t>
            </w:r>
          </w:p>
        </w:tc>
        <w:tc>
          <w:tcPr>
            <w:tcW w:w="1035" w:type="dxa"/>
            <w:tcBorders>
              <w:top w:val="single" w:sz="4" w:space="0" w:color="auto"/>
              <w:left w:val="single" w:sz="4" w:space="0" w:color="auto"/>
              <w:bottom w:val="single" w:sz="4" w:space="0" w:color="auto"/>
              <w:right w:val="single" w:sz="4" w:space="0" w:color="auto"/>
            </w:tcBorders>
            <w:hideMark/>
          </w:tcPr>
          <w:p w14:paraId="0FD78207" w14:textId="77777777" w:rsidR="00AE58F9" w:rsidRPr="00AE58F9" w:rsidRDefault="00AE58F9" w:rsidP="00AE58F9">
            <w:pPr>
              <w:ind w:right="-62"/>
              <w:rPr>
                <w:rFonts w:ascii="Arial" w:hAnsi="Arial" w:cs="Arial"/>
                <w:sz w:val="20"/>
                <w:szCs w:val="20"/>
              </w:rPr>
            </w:pPr>
            <w:r w:rsidRPr="00AE58F9">
              <w:rPr>
                <w:rFonts w:ascii="Arial" w:hAnsi="Arial" w:cs="Arial"/>
                <w:kern w:val="2"/>
                <w:sz w:val="20"/>
                <w:szCs w:val="20"/>
              </w:rPr>
              <w:t>0,0</w:t>
            </w:r>
          </w:p>
        </w:tc>
        <w:tc>
          <w:tcPr>
            <w:tcW w:w="1069" w:type="dxa"/>
            <w:tcBorders>
              <w:top w:val="single" w:sz="4" w:space="0" w:color="auto"/>
              <w:left w:val="single" w:sz="4" w:space="0" w:color="auto"/>
              <w:bottom w:val="single" w:sz="4" w:space="0" w:color="auto"/>
              <w:right w:val="single" w:sz="4" w:space="0" w:color="auto"/>
            </w:tcBorders>
            <w:hideMark/>
          </w:tcPr>
          <w:p w14:paraId="59A3FA04" w14:textId="77777777" w:rsidR="00AE58F9" w:rsidRPr="00AE58F9" w:rsidRDefault="00AE58F9" w:rsidP="00AE58F9">
            <w:pPr>
              <w:rPr>
                <w:rFonts w:ascii="Arial" w:hAnsi="Arial" w:cs="Arial"/>
                <w:sz w:val="20"/>
                <w:szCs w:val="20"/>
              </w:rPr>
            </w:pPr>
            <w:r w:rsidRPr="00AE58F9">
              <w:rPr>
                <w:rFonts w:ascii="Arial" w:hAnsi="Arial" w:cs="Arial"/>
                <w:kern w:val="2"/>
                <w:sz w:val="20"/>
                <w:szCs w:val="20"/>
              </w:rPr>
              <w:t>0,0</w:t>
            </w:r>
          </w:p>
        </w:tc>
      </w:tr>
      <w:tr w:rsidR="00AE58F9" w:rsidRPr="00AE58F9" w14:paraId="3C3F4EDD" w14:textId="77777777" w:rsidTr="00BD79DC">
        <w:trPr>
          <w:jc w:val="center"/>
        </w:trPr>
        <w:tc>
          <w:tcPr>
            <w:tcW w:w="1656" w:type="dxa"/>
            <w:vMerge w:val="restart"/>
            <w:tcBorders>
              <w:top w:val="single" w:sz="4" w:space="0" w:color="auto"/>
              <w:left w:val="single" w:sz="4" w:space="0" w:color="auto"/>
              <w:bottom w:val="single" w:sz="4" w:space="0" w:color="auto"/>
              <w:right w:val="single" w:sz="4" w:space="0" w:color="auto"/>
            </w:tcBorders>
            <w:hideMark/>
          </w:tcPr>
          <w:p w14:paraId="69E48BCC"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lastRenderedPageBreak/>
              <w:t>Основное мероприятие 2</w:t>
            </w:r>
          </w:p>
        </w:tc>
        <w:tc>
          <w:tcPr>
            <w:tcW w:w="2578" w:type="dxa"/>
            <w:vMerge w:val="restart"/>
            <w:tcBorders>
              <w:top w:val="single" w:sz="4" w:space="0" w:color="auto"/>
              <w:left w:val="single" w:sz="4" w:space="0" w:color="auto"/>
              <w:bottom w:val="single" w:sz="4" w:space="0" w:color="auto"/>
              <w:right w:val="single" w:sz="4" w:space="0" w:color="auto"/>
            </w:tcBorders>
            <w:hideMark/>
          </w:tcPr>
          <w:p w14:paraId="7FD405B2" w14:textId="77777777" w:rsidR="00AE58F9" w:rsidRPr="00AE58F9" w:rsidRDefault="00AE58F9" w:rsidP="00AE58F9">
            <w:pPr>
              <w:rPr>
                <w:rFonts w:ascii="Arial" w:hAnsi="Arial" w:cs="Arial"/>
                <w:sz w:val="20"/>
                <w:szCs w:val="20"/>
              </w:rPr>
            </w:pPr>
            <w:r w:rsidRPr="00AE58F9">
              <w:rPr>
                <w:rFonts w:ascii="Arial" w:hAnsi="Arial" w:cs="Arial"/>
                <w:sz w:val="20"/>
                <w:szCs w:val="20"/>
              </w:rPr>
              <w:t>«Развитие физической культуры и спорта в Калачеевском сельском поселении»</w:t>
            </w:r>
          </w:p>
        </w:tc>
        <w:tc>
          <w:tcPr>
            <w:tcW w:w="2169" w:type="dxa"/>
            <w:tcBorders>
              <w:top w:val="single" w:sz="4" w:space="0" w:color="auto"/>
              <w:left w:val="single" w:sz="4" w:space="0" w:color="auto"/>
              <w:bottom w:val="single" w:sz="4" w:space="0" w:color="auto"/>
              <w:right w:val="single" w:sz="4" w:space="0" w:color="auto"/>
            </w:tcBorders>
            <w:hideMark/>
          </w:tcPr>
          <w:p w14:paraId="03EB86C9"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всего, в том числе:</w:t>
            </w:r>
          </w:p>
        </w:tc>
        <w:tc>
          <w:tcPr>
            <w:tcW w:w="1003" w:type="dxa"/>
            <w:tcBorders>
              <w:top w:val="single" w:sz="4" w:space="0" w:color="auto"/>
              <w:left w:val="single" w:sz="4" w:space="0" w:color="auto"/>
              <w:bottom w:val="single" w:sz="4" w:space="0" w:color="auto"/>
              <w:right w:val="single" w:sz="4" w:space="0" w:color="auto"/>
            </w:tcBorders>
            <w:hideMark/>
          </w:tcPr>
          <w:p w14:paraId="7D9E9014" w14:textId="77777777" w:rsidR="00AE58F9" w:rsidRPr="00AE58F9" w:rsidRDefault="00AE58F9" w:rsidP="00AE58F9">
            <w:pPr>
              <w:ind w:right="-57"/>
              <w:rPr>
                <w:rFonts w:ascii="Arial" w:hAnsi="Arial" w:cs="Arial"/>
                <w:sz w:val="20"/>
                <w:szCs w:val="20"/>
              </w:rPr>
            </w:pPr>
            <w:r w:rsidRPr="00AE58F9">
              <w:rPr>
                <w:rFonts w:ascii="Arial" w:hAnsi="Arial" w:cs="Arial"/>
                <w:kern w:val="2"/>
                <w:sz w:val="20"/>
                <w:szCs w:val="20"/>
              </w:rPr>
              <w:t>0,0</w:t>
            </w:r>
          </w:p>
        </w:tc>
        <w:tc>
          <w:tcPr>
            <w:tcW w:w="969" w:type="dxa"/>
            <w:gridSpan w:val="2"/>
            <w:tcBorders>
              <w:top w:val="single" w:sz="4" w:space="0" w:color="auto"/>
              <w:left w:val="single" w:sz="4" w:space="0" w:color="auto"/>
              <w:bottom w:val="single" w:sz="4" w:space="0" w:color="auto"/>
              <w:right w:val="single" w:sz="4" w:space="0" w:color="auto"/>
            </w:tcBorders>
            <w:hideMark/>
          </w:tcPr>
          <w:p w14:paraId="470A3EE9" w14:textId="77777777" w:rsidR="00AE58F9" w:rsidRPr="00AE58F9" w:rsidRDefault="00AE58F9" w:rsidP="00AE58F9">
            <w:pPr>
              <w:ind w:right="-57"/>
              <w:rPr>
                <w:rFonts w:ascii="Arial" w:hAnsi="Arial" w:cs="Arial"/>
                <w:sz w:val="20"/>
                <w:szCs w:val="20"/>
              </w:rPr>
            </w:pPr>
            <w:r w:rsidRPr="00AE58F9">
              <w:rPr>
                <w:rFonts w:ascii="Arial" w:hAnsi="Arial" w:cs="Arial"/>
                <w:kern w:val="2"/>
                <w:sz w:val="20"/>
                <w:szCs w:val="20"/>
              </w:rPr>
              <w:t>0,0</w:t>
            </w:r>
          </w:p>
        </w:tc>
        <w:tc>
          <w:tcPr>
            <w:tcW w:w="1124" w:type="dxa"/>
            <w:gridSpan w:val="2"/>
            <w:tcBorders>
              <w:top w:val="single" w:sz="4" w:space="0" w:color="auto"/>
              <w:left w:val="single" w:sz="4" w:space="0" w:color="auto"/>
              <w:bottom w:val="single" w:sz="4" w:space="0" w:color="auto"/>
              <w:right w:val="single" w:sz="4" w:space="0" w:color="auto"/>
            </w:tcBorders>
            <w:hideMark/>
          </w:tcPr>
          <w:p w14:paraId="6F1C3CFE" w14:textId="77777777" w:rsidR="00AE58F9" w:rsidRPr="00AE58F9" w:rsidRDefault="00AE58F9" w:rsidP="00AE58F9">
            <w:pPr>
              <w:ind w:right="-39"/>
              <w:rPr>
                <w:rFonts w:ascii="Arial" w:hAnsi="Arial" w:cs="Arial"/>
                <w:sz w:val="20"/>
                <w:szCs w:val="20"/>
              </w:rPr>
            </w:pPr>
            <w:r w:rsidRPr="00AE58F9">
              <w:rPr>
                <w:rFonts w:ascii="Arial" w:hAnsi="Arial" w:cs="Arial"/>
                <w:sz w:val="20"/>
                <w:szCs w:val="20"/>
              </w:rPr>
              <w:t>0,0</w:t>
            </w:r>
          </w:p>
        </w:tc>
        <w:tc>
          <w:tcPr>
            <w:tcW w:w="1007" w:type="dxa"/>
            <w:tcBorders>
              <w:top w:val="single" w:sz="4" w:space="0" w:color="auto"/>
              <w:left w:val="single" w:sz="4" w:space="0" w:color="auto"/>
              <w:bottom w:val="single" w:sz="4" w:space="0" w:color="auto"/>
              <w:right w:val="single" w:sz="4" w:space="0" w:color="auto"/>
            </w:tcBorders>
            <w:hideMark/>
          </w:tcPr>
          <w:p w14:paraId="295CE000" w14:textId="77777777" w:rsidR="00AE58F9" w:rsidRPr="00AE58F9" w:rsidRDefault="00AE58F9" w:rsidP="00AE58F9">
            <w:pPr>
              <w:ind w:right="-57"/>
              <w:rPr>
                <w:rFonts w:ascii="Arial" w:hAnsi="Arial" w:cs="Arial"/>
                <w:sz w:val="20"/>
                <w:szCs w:val="20"/>
              </w:rPr>
            </w:pPr>
            <w:r w:rsidRPr="00AE58F9">
              <w:rPr>
                <w:rFonts w:ascii="Arial" w:hAnsi="Arial" w:cs="Arial"/>
                <w:sz w:val="20"/>
                <w:szCs w:val="20"/>
              </w:rPr>
              <w:t>8,1</w:t>
            </w:r>
          </w:p>
        </w:tc>
        <w:tc>
          <w:tcPr>
            <w:tcW w:w="1036" w:type="dxa"/>
            <w:tcBorders>
              <w:top w:val="single" w:sz="4" w:space="0" w:color="auto"/>
              <w:left w:val="single" w:sz="4" w:space="0" w:color="auto"/>
              <w:bottom w:val="single" w:sz="4" w:space="0" w:color="auto"/>
              <w:right w:val="single" w:sz="4" w:space="0" w:color="auto"/>
            </w:tcBorders>
            <w:hideMark/>
          </w:tcPr>
          <w:p w14:paraId="6B0A2010" w14:textId="77777777" w:rsidR="00AE58F9" w:rsidRPr="00AE58F9" w:rsidRDefault="00AE58F9" w:rsidP="00AE58F9">
            <w:pPr>
              <w:ind w:right="-57"/>
              <w:rPr>
                <w:rFonts w:ascii="Arial" w:hAnsi="Arial" w:cs="Arial"/>
                <w:sz w:val="20"/>
                <w:szCs w:val="20"/>
              </w:rPr>
            </w:pPr>
            <w:r w:rsidRPr="00AE58F9">
              <w:rPr>
                <w:rFonts w:ascii="Arial" w:hAnsi="Arial" w:cs="Arial"/>
                <w:sz w:val="20"/>
                <w:szCs w:val="20"/>
              </w:rPr>
              <w:t>1,0</w:t>
            </w:r>
          </w:p>
        </w:tc>
        <w:tc>
          <w:tcPr>
            <w:tcW w:w="1035" w:type="dxa"/>
            <w:tcBorders>
              <w:top w:val="single" w:sz="4" w:space="0" w:color="auto"/>
              <w:left w:val="single" w:sz="4" w:space="0" w:color="auto"/>
              <w:bottom w:val="single" w:sz="4" w:space="0" w:color="auto"/>
              <w:right w:val="single" w:sz="4" w:space="0" w:color="auto"/>
            </w:tcBorders>
            <w:hideMark/>
          </w:tcPr>
          <w:p w14:paraId="7E7CEB43" w14:textId="77777777" w:rsidR="00AE58F9" w:rsidRPr="00AE58F9" w:rsidRDefault="00AE58F9" w:rsidP="00AE58F9">
            <w:pPr>
              <w:rPr>
                <w:rFonts w:ascii="Arial" w:hAnsi="Arial" w:cs="Arial"/>
                <w:sz w:val="20"/>
                <w:szCs w:val="20"/>
              </w:rPr>
            </w:pPr>
            <w:r w:rsidRPr="00AE58F9">
              <w:rPr>
                <w:rFonts w:ascii="Arial" w:hAnsi="Arial" w:cs="Arial"/>
                <w:kern w:val="2"/>
                <w:sz w:val="20"/>
                <w:szCs w:val="20"/>
              </w:rPr>
              <w:t>1</w:t>
            </w:r>
            <w:r w:rsidRPr="00AE58F9">
              <w:rPr>
                <w:rFonts w:ascii="Arial" w:hAnsi="Arial" w:cs="Arial"/>
                <w:sz w:val="20"/>
                <w:szCs w:val="20"/>
              </w:rPr>
              <w:t>,0</w:t>
            </w:r>
          </w:p>
        </w:tc>
        <w:tc>
          <w:tcPr>
            <w:tcW w:w="1069" w:type="dxa"/>
            <w:tcBorders>
              <w:top w:val="single" w:sz="4" w:space="0" w:color="auto"/>
              <w:left w:val="single" w:sz="4" w:space="0" w:color="auto"/>
              <w:bottom w:val="single" w:sz="4" w:space="0" w:color="auto"/>
              <w:right w:val="single" w:sz="4" w:space="0" w:color="auto"/>
            </w:tcBorders>
            <w:hideMark/>
          </w:tcPr>
          <w:p w14:paraId="195A6772" w14:textId="77777777" w:rsidR="00AE58F9" w:rsidRPr="00AE58F9" w:rsidRDefault="00AE58F9" w:rsidP="00AE58F9">
            <w:pPr>
              <w:rPr>
                <w:rFonts w:ascii="Arial" w:hAnsi="Arial" w:cs="Arial"/>
                <w:sz w:val="20"/>
                <w:szCs w:val="20"/>
              </w:rPr>
            </w:pPr>
            <w:r w:rsidRPr="00AE58F9">
              <w:rPr>
                <w:rFonts w:ascii="Arial" w:hAnsi="Arial" w:cs="Arial"/>
                <w:sz w:val="20"/>
                <w:szCs w:val="20"/>
              </w:rPr>
              <w:t>1,0</w:t>
            </w:r>
          </w:p>
        </w:tc>
      </w:tr>
      <w:tr w:rsidR="00AE58F9" w:rsidRPr="00AE58F9" w14:paraId="716A19D2" w14:textId="77777777" w:rsidTr="00BD79DC">
        <w:trPr>
          <w:jc w:val="center"/>
        </w:trPr>
        <w:tc>
          <w:tcPr>
            <w:tcW w:w="1656" w:type="dxa"/>
            <w:vMerge/>
            <w:tcBorders>
              <w:top w:val="single" w:sz="4" w:space="0" w:color="auto"/>
              <w:left w:val="single" w:sz="4" w:space="0" w:color="auto"/>
              <w:bottom w:val="single" w:sz="4" w:space="0" w:color="auto"/>
              <w:right w:val="single" w:sz="4" w:space="0" w:color="auto"/>
            </w:tcBorders>
            <w:vAlign w:val="center"/>
            <w:hideMark/>
          </w:tcPr>
          <w:p w14:paraId="63C154F1" w14:textId="77777777" w:rsidR="00AE58F9" w:rsidRPr="00AE58F9" w:rsidRDefault="00AE58F9" w:rsidP="00AE58F9">
            <w:pPr>
              <w:jc w:val="left"/>
              <w:rPr>
                <w:rFonts w:ascii="Arial" w:hAnsi="Arial" w:cs="Arial"/>
                <w:kern w:val="2"/>
                <w:sz w:val="20"/>
                <w:szCs w:val="20"/>
              </w:rPr>
            </w:pPr>
          </w:p>
        </w:tc>
        <w:tc>
          <w:tcPr>
            <w:tcW w:w="2578" w:type="dxa"/>
            <w:vMerge/>
            <w:tcBorders>
              <w:top w:val="single" w:sz="4" w:space="0" w:color="auto"/>
              <w:left w:val="single" w:sz="4" w:space="0" w:color="auto"/>
              <w:bottom w:val="single" w:sz="4" w:space="0" w:color="auto"/>
              <w:right w:val="single" w:sz="4" w:space="0" w:color="auto"/>
            </w:tcBorders>
            <w:vAlign w:val="center"/>
            <w:hideMark/>
          </w:tcPr>
          <w:p w14:paraId="0AE48788" w14:textId="77777777" w:rsidR="00AE58F9" w:rsidRPr="00AE58F9" w:rsidRDefault="00AE58F9" w:rsidP="00AE58F9">
            <w:pPr>
              <w:jc w:val="left"/>
              <w:rPr>
                <w:rFonts w:ascii="Arial" w:hAnsi="Arial" w:cs="Arial"/>
                <w:sz w:val="20"/>
                <w:szCs w:val="20"/>
              </w:rPr>
            </w:pPr>
          </w:p>
        </w:tc>
        <w:tc>
          <w:tcPr>
            <w:tcW w:w="2169" w:type="dxa"/>
            <w:tcBorders>
              <w:top w:val="single" w:sz="4" w:space="0" w:color="auto"/>
              <w:left w:val="single" w:sz="4" w:space="0" w:color="auto"/>
              <w:bottom w:val="single" w:sz="4" w:space="0" w:color="auto"/>
              <w:right w:val="single" w:sz="4" w:space="0" w:color="auto"/>
            </w:tcBorders>
            <w:hideMark/>
          </w:tcPr>
          <w:p w14:paraId="7C30280C"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федеральный бюджет</w:t>
            </w:r>
          </w:p>
        </w:tc>
        <w:tc>
          <w:tcPr>
            <w:tcW w:w="1003" w:type="dxa"/>
            <w:tcBorders>
              <w:top w:val="single" w:sz="4" w:space="0" w:color="auto"/>
              <w:left w:val="single" w:sz="4" w:space="0" w:color="auto"/>
              <w:bottom w:val="single" w:sz="4" w:space="0" w:color="auto"/>
              <w:right w:val="single" w:sz="4" w:space="0" w:color="auto"/>
            </w:tcBorders>
            <w:hideMark/>
          </w:tcPr>
          <w:p w14:paraId="5E7D44AD" w14:textId="77777777" w:rsidR="00AE58F9" w:rsidRPr="00AE58F9" w:rsidRDefault="00AE58F9" w:rsidP="00AE58F9">
            <w:pPr>
              <w:ind w:right="-57"/>
              <w:rPr>
                <w:rFonts w:ascii="Arial" w:hAnsi="Arial" w:cs="Arial"/>
                <w:sz w:val="20"/>
                <w:szCs w:val="20"/>
              </w:rPr>
            </w:pPr>
            <w:r w:rsidRPr="00AE58F9">
              <w:rPr>
                <w:rFonts w:ascii="Arial" w:hAnsi="Arial" w:cs="Arial"/>
                <w:sz w:val="20"/>
                <w:szCs w:val="20"/>
              </w:rPr>
              <w:t>0,0</w:t>
            </w:r>
          </w:p>
        </w:tc>
        <w:tc>
          <w:tcPr>
            <w:tcW w:w="969" w:type="dxa"/>
            <w:gridSpan w:val="2"/>
            <w:tcBorders>
              <w:top w:val="single" w:sz="4" w:space="0" w:color="auto"/>
              <w:left w:val="single" w:sz="4" w:space="0" w:color="auto"/>
              <w:bottom w:val="single" w:sz="4" w:space="0" w:color="auto"/>
              <w:right w:val="single" w:sz="4" w:space="0" w:color="auto"/>
            </w:tcBorders>
            <w:hideMark/>
          </w:tcPr>
          <w:p w14:paraId="06C0857B" w14:textId="77777777" w:rsidR="00AE58F9" w:rsidRPr="00AE58F9" w:rsidRDefault="00AE58F9" w:rsidP="00AE58F9">
            <w:pPr>
              <w:ind w:right="-57"/>
              <w:rPr>
                <w:rFonts w:ascii="Arial" w:hAnsi="Arial" w:cs="Arial"/>
                <w:sz w:val="20"/>
                <w:szCs w:val="20"/>
              </w:rPr>
            </w:pPr>
            <w:r w:rsidRPr="00AE58F9">
              <w:rPr>
                <w:rFonts w:ascii="Arial" w:hAnsi="Arial" w:cs="Arial"/>
                <w:kern w:val="2"/>
                <w:sz w:val="20"/>
                <w:szCs w:val="20"/>
              </w:rPr>
              <w:t>0,0</w:t>
            </w:r>
          </w:p>
        </w:tc>
        <w:tc>
          <w:tcPr>
            <w:tcW w:w="1124" w:type="dxa"/>
            <w:gridSpan w:val="2"/>
            <w:tcBorders>
              <w:top w:val="single" w:sz="4" w:space="0" w:color="auto"/>
              <w:left w:val="single" w:sz="4" w:space="0" w:color="auto"/>
              <w:bottom w:val="single" w:sz="4" w:space="0" w:color="auto"/>
              <w:right w:val="single" w:sz="4" w:space="0" w:color="auto"/>
            </w:tcBorders>
            <w:hideMark/>
          </w:tcPr>
          <w:p w14:paraId="22CD70FD" w14:textId="77777777" w:rsidR="00AE58F9" w:rsidRPr="00AE58F9" w:rsidRDefault="00AE58F9" w:rsidP="00AE58F9">
            <w:pPr>
              <w:ind w:right="-39"/>
              <w:rPr>
                <w:rFonts w:ascii="Arial" w:hAnsi="Arial" w:cs="Arial"/>
                <w:sz w:val="20"/>
                <w:szCs w:val="20"/>
              </w:rPr>
            </w:pPr>
            <w:r w:rsidRPr="00AE58F9">
              <w:rPr>
                <w:rFonts w:ascii="Arial" w:hAnsi="Arial" w:cs="Arial"/>
                <w:kern w:val="2"/>
                <w:sz w:val="20"/>
                <w:szCs w:val="20"/>
              </w:rPr>
              <w:t>0,0</w:t>
            </w:r>
          </w:p>
        </w:tc>
        <w:tc>
          <w:tcPr>
            <w:tcW w:w="1007" w:type="dxa"/>
            <w:tcBorders>
              <w:top w:val="single" w:sz="4" w:space="0" w:color="auto"/>
              <w:left w:val="single" w:sz="4" w:space="0" w:color="auto"/>
              <w:bottom w:val="single" w:sz="4" w:space="0" w:color="auto"/>
              <w:right w:val="single" w:sz="4" w:space="0" w:color="auto"/>
            </w:tcBorders>
            <w:hideMark/>
          </w:tcPr>
          <w:p w14:paraId="3E746151" w14:textId="77777777" w:rsidR="00AE58F9" w:rsidRPr="00AE58F9" w:rsidRDefault="00AE58F9" w:rsidP="00AE58F9">
            <w:pPr>
              <w:ind w:right="-57"/>
              <w:rPr>
                <w:rFonts w:ascii="Arial" w:hAnsi="Arial" w:cs="Arial"/>
                <w:sz w:val="20"/>
                <w:szCs w:val="20"/>
              </w:rPr>
            </w:pPr>
            <w:r w:rsidRPr="00AE58F9">
              <w:rPr>
                <w:rFonts w:ascii="Arial" w:hAnsi="Arial" w:cs="Arial"/>
                <w:kern w:val="2"/>
                <w:sz w:val="20"/>
                <w:szCs w:val="20"/>
              </w:rPr>
              <w:t>0,0</w:t>
            </w:r>
          </w:p>
        </w:tc>
        <w:tc>
          <w:tcPr>
            <w:tcW w:w="1036" w:type="dxa"/>
            <w:tcBorders>
              <w:top w:val="single" w:sz="4" w:space="0" w:color="auto"/>
              <w:left w:val="single" w:sz="4" w:space="0" w:color="auto"/>
              <w:bottom w:val="single" w:sz="4" w:space="0" w:color="auto"/>
              <w:right w:val="single" w:sz="4" w:space="0" w:color="auto"/>
            </w:tcBorders>
            <w:hideMark/>
          </w:tcPr>
          <w:p w14:paraId="11C63E3D" w14:textId="77777777" w:rsidR="00AE58F9" w:rsidRPr="00AE58F9" w:rsidRDefault="00AE58F9" w:rsidP="00AE58F9">
            <w:pPr>
              <w:ind w:right="-57"/>
              <w:rPr>
                <w:rFonts w:ascii="Arial" w:hAnsi="Arial" w:cs="Arial"/>
                <w:sz w:val="20"/>
                <w:szCs w:val="20"/>
              </w:rPr>
            </w:pPr>
            <w:r w:rsidRPr="00AE58F9">
              <w:rPr>
                <w:rFonts w:ascii="Arial" w:hAnsi="Arial" w:cs="Arial"/>
                <w:kern w:val="2"/>
                <w:sz w:val="20"/>
                <w:szCs w:val="20"/>
              </w:rPr>
              <w:t>0,0</w:t>
            </w:r>
          </w:p>
        </w:tc>
        <w:tc>
          <w:tcPr>
            <w:tcW w:w="1035" w:type="dxa"/>
            <w:tcBorders>
              <w:top w:val="single" w:sz="4" w:space="0" w:color="auto"/>
              <w:left w:val="single" w:sz="4" w:space="0" w:color="auto"/>
              <w:bottom w:val="single" w:sz="4" w:space="0" w:color="auto"/>
              <w:right w:val="single" w:sz="4" w:space="0" w:color="auto"/>
            </w:tcBorders>
            <w:hideMark/>
          </w:tcPr>
          <w:p w14:paraId="7D4E6D84" w14:textId="77777777" w:rsidR="00AE58F9" w:rsidRPr="00AE58F9" w:rsidRDefault="00AE58F9" w:rsidP="00AE58F9">
            <w:pPr>
              <w:rPr>
                <w:rFonts w:ascii="Arial" w:hAnsi="Arial" w:cs="Arial"/>
                <w:sz w:val="20"/>
                <w:szCs w:val="20"/>
              </w:rPr>
            </w:pPr>
            <w:r w:rsidRPr="00AE58F9">
              <w:rPr>
                <w:rFonts w:ascii="Arial" w:hAnsi="Arial" w:cs="Arial"/>
                <w:kern w:val="2"/>
                <w:sz w:val="20"/>
                <w:szCs w:val="20"/>
              </w:rPr>
              <w:t>0,0</w:t>
            </w:r>
          </w:p>
        </w:tc>
        <w:tc>
          <w:tcPr>
            <w:tcW w:w="1069" w:type="dxa"/>
            <w:tcBorders>
              <w:top w:val="single" w:sz="4" w:space="0" w:color="auto"/>
              <w:left w:val="single" w:sz="4" w:space="0" w:color="auto"/>
              <w:bottom w:val="single" w:sz="4" w:space="0" w:color="auto"/>
              <w:right w:val="single" w:sz="4" w:space="0" w:color="auto"/>
            </w:tcBorders>
            <w:hideMark/>
          </w:tcPr>
          <w:p w14:paraId="44CC6C78" w14:textId="77777777" w:rsidR="00AE58F9" w:rsidRPr="00AE58F9" w:rsidRDefault="00AE58F9" w:rsidP="00AE58F9">
            <w:pPr>
              <w:rPr>
                <w:rFonts w:ascii="Arial" w:hAnsi="Arial" w:cs="Arial"/>
                <w:sz w:val="20"/>
                <w:szCs w:val="20"/>
              </w:rPr>
            </w:pPr>
            <w:r w:rsidRPr="00AE58F9">
              <w:rPr>
                <w:rFonts w:ascii="Arial" w:hAnsi="Arial" w:cs="Arial"/>
                <w:kern w:val="2"/>
                <w:sz w:val="20"/>
                <w:szCs w:val="20"/>
              </w:rPr>
              <w:t>0,0</w:t>
            </w:r>
          </w:p>
        </w:tc>
      </w:tr>
      <w:tr w:rsidR="00AE58F9" w:rsidRPr="00AE58F9" w14:paraId="2DF4AC4F" w14:textId="77777777" w:rsidTr="00BD79DC">
        <w:trPr>
          <w:jc w:val="center"/>
        </w:trPr>
        <w:tc>
          <w:tcPr>
            <w:tcW w:w="1656" w:type="dxa"/>
            <w:vMerge/>
            <w:tcBorders>
              <w:top w:val="single" w:sz="4" w:space="0" w:color="auto"/>
              <w:left w:val="single" w:sz="4" w:space="0" w:color="auto"/>
              <w:bottom w:val="single" w:sz="4" w:space="0" w:color="auto"/>
              <w:right w:val="single" w:sz="4" w:space="0" w:color="auto"/>
            </w:tcBorders>
            <w:vAlign w:val="center"/>
            <w:hideMark/>
          </w:tcPr>
          <w:p w14:paraId="0E6D9284" w14:textId="77777777" w:rsidR="00AE58F9" w:rsidRPr="00AE58F9" w:rsidRDefault="00AE58F9" w:rsidP="00AE58F9">
            <w:pPr>
              <w:jc w:val="left"/>
              <w:rPr>
                <w:rFonts w:ascii="Arial" w:hAnsi="Arial" w:cs="Arial"/>
                <w:kern w:val="2"/>
                <w:sz w:val="20"/>
                <w:szCs w:val="20"/>
              </w:rPr>
            </w:pPr>
          </w:p>
        </w:tc>
        <w:tc>
          <w:tcPr>
            <w:tcW w:w="2578" w:type="dxa"/>
            <w:vMerge/>
            <w:tcBorders>
              <w:top w:val="single" w:sz="4" w:space="0" w:color="auto"/>
              <w:left w:val="single" w:sz="4" w:space="0" w:color="auto"/>
              <w:bottom w:val="single" w:sz="4" w:space="0" w:color="auto"/>
              <w:right w:val="single" w:sz="4" w:space="0" w:color="auto"/>
            </w:tcBorders>
            <w:vAlign w:val="center"/>
            <w:hideMark/>
          </w:tcPr>
          <w:p w14:paraId="1C9A83EF" w14:textId="77777777" w:rsidR="00AE58F9" w:rsidRPr="00AE58F9" w:rsidRDefault="00AE58F9" w:rsidP="00AE58F9">
            <w:pPr>
              <w:jc w:val="left"/>
              <w:rPr>
                <w:rFonts w:ascii="Arial" w:hAnsi="Arial" w:cs="Arial"/>
                <w:sz w:val="20"/>
                <w:szCs w:val="20"/>
              </w:rPr>
            </w:pPr>
          </w:p>
        </w:tc>
        <w:tc>
          <w:tcPr>
            <w:tcW w:w="2169" w:type="dxa"/>
            <w:tcBorders>
              <w:top w:val="single" w:sz="4" w:space="0" w:color="auto"/>
              <w:left w:val="single" w:sz="4" w:space="0" w:color="auto"/>
              <w:bottom w:val="single" w:sz="4" w:space="0" w:color="auto"/>
              <w:right w:val="single" w:sz="4" w:space="0" w:color="auto"/>
            </w:tcBorders>
            <w:hideMark/>
          </w:tcPr>
          <w:p w14:paraId="6EC42137" w14:textId="77777777" w:rsidR="00AE58F9" w:rsidRPr="00AE58F9" w:rsidRDefault="00AE58F9" w:rsidP="00AE58F9">
            <w:pPr>
              <w:autoSpaceDE w:val="0"/>
              <w:autoSpaceDN w:val="0"/>
              <w:adjustRightInd w:val="0"/>
              <w:ind w:right="-30"/>
              <w:rPr>
                <w:rFonts w:ascii="Arial" w:hAnsi="Arial" w:cs="Arial"/>
                <w:kern w:val="2"/>
                <w:sz w:val="20"/>
                <w:szCs w:val="20"/>
              </w:rPr>
            </w:pPr>
            <w:r w:rsidRPr="00AE58F9">
              <w:rPr>
                <w:rFonts w:ascii="Arial" w:hAnsi="Arial" w:cs="Arial"/>
                <w:kern w:val="2"/>
                <w:sz w:val="20"/>
                <w:szCs w:val="20"/>
              </w:rPr>
              <w:t>Областной бюджет</w:t>
            </w:r>
          </w:p>
        </w:tc>
        <w:tc>
          <w:tcPr>
            <w:tcW w:w="1003" w:type="dxa"/>
            <w:tcBorders>
              <w:top w:val="single" w:sz="4" w:space="0" w:color="auto"/>
              <w:left w:val="single" w:sz="4" w:space="0" w:color="auto"/>
              <w:bottom w:val="single" w:sz="4" w:space="0" w:color="auto"/>
              <w:right w:val="single" w:sz="4" w:space="0" w:color="auto"/>
            </w:tcBorders>
            <w:hideMark/>
          </w:tcPr>
          <w:p w14:paraId="753B406D" w14:textId="77777777" w:rsidR="00AE58F9" w:rsidRPr="00AE58F9" w:rsidRDefault="00AE58F9" w:rsidP="00AE58F9">
            <w:pPr>
              <w:ind w:right="-57"/>
              <w:rPr>
                <w:rFonts w:ascii="Arial" w:hAnsi="Arial" w:cs="Arial"/>
                <w:sz w:val="20"/>
                <w:szCs w:val="20"/>
              </w:rPr>
            </w:pPr>
            <w:r w:rsidRPr="00AE58F9">
              <w:rPr>
                <w:rFonts w:ascii="Arial" w:hAnsi="Arial" w:cs="Arial"/>
                <w:kern w:val="2"/>
                <w:sz w:val="20"/>
                <w:szCs w:val="20"/>
              </w:rPr>
              <w:t>0,0</w:t>
            </w:r>
          </w:p>
        </w:tc>
        <w:tc>
          <w:tcPr>
            <w:tcW w:w="969" w:type="dxa"/>
            <w:gridSpan w:val="2"/>
            <w:tcBorders>
              <w:top w:val="single" w:sz="4" w:space="0" w:color="auto"/>
              <w:left w:val="single" w:sz="4" w:space="0" w:color="auto"/>
              <w:bottom w:val="single" w:sz="4" w:space="0" w:color="auto"/>
              <w:right w:val="single" w:sz="4" w:space="0" w:color="auto"/>
            </w:tcBorders>
            <w:hideMark/>
          </w:tcPr>
          <w:p w14:paraId="7D2382C4" w14:textId="77777777" w:rsidR="00AE58F9" w:rsidRPr="00AE58F9" w:rsidRDefault="00AE58F9" w:rsidP="00AE58F9">
            <w:pPr>
              <w:ind w:right="-57"/>
              <w:rPr>
                <w:rFonts w:ascii="Arial" w:hAnsi="Arial" w:cs="Arial"/>
                <w:sz w:val="20"/>
                <w:szCs w:val="20"/>
              </w:rPr>
            </w:pPr>
            <w:r w:rsidRPr="00AE58F9">
              <w:rPr>
                <w:rFonts w:ascii="Arial" w:hAnsi="Arial" w:cs="Arial"/>
                <w:kern w:val="2"/>
                <w:sz w:val="20"/>
                <w:szCs w:val="20"/>
              </w:rPr>
              <w:t>0,0</w:t>
            </w:r>
          </w:p>
        </w:tc>
        <w:tc>
          <w:tcPr>
            <w:tcW w:w="1124" w:type="dxa"/>
            <w:gridSpan w:val="2"/>
            <w:tcBorders>
              <w:top w:val="single" w:sz="4" w:space="0" w:color="auto"/>
              <w:left w:val="single" w:sz="4" w:space="0" w:color="auto"/>
              <w:bottom w:val="single" w:sz="4" w:space="0" w:color="auto"/>
              <w:right w:val="single" w:sz="4" w:space="0" w:color="auto"/>
            </w:tcBorders>
            <w:hideMark/>
          </w:tcPr>
          <w:p w14:paraId="565C8C11" w14:textId="77777777" w:rsidR="00AE58F9" w:rsidRPr="00AE58F9" w:rsidRDefault="00AE58F9" w:rsidP="00AE58F9">
            <w:pPr>
              <w:ind w:right="-39"/>
              <w:rPr>
                <w:rFonts w:ascii="Arial" w:hAnsi="Arial" w:cs="Arial"/>
                <w:sz w:val="20"/>
                <w:szCs w:val="20"/>
              </w:rPr>
            </w:pPr>
            <w:r w:rsidRPr="00AE58F9">
              <w:rPr>
                <w:rFonts w:ascii="Arial" w:hAnsi="Arial" w:cs="Arial"/>
                <w:kern w:val="2"/>
                <w:sz w:val="20"/>
                <w:szCs w:val="20"/>
              </w:rPr>
              <w:t>0,0</w:t>
            </w:r>
          </w:p>
        </w:tc>
        <w:tc>
          <w:tcPr>
            <w:tcW w:w="1007" w:type="dxa"/>
            <w:tcBorders>
              <w:top w:val="single" w:sz="4" w:space="0" w:color="auto"/>
              <w:left w:val="single" w:sz="4" w:space="0" w:color="auto"/>
              <w:bottom w:val="single" w:sz="4" w:space="0" w:color="auto"/>
              <w:right w:val="single" w:sz="4" w:space="0" w:color="auto"/>
            </w:tcBorders>
            <w:hideMark/>
          </w:tcPr>
          <w:p w14:paraId="3776538D" w14:textId="77777777" w:rsidR="00AE58F9" w:rsidRPr="00AE58F9" w:rsidRDefault="00AE58F9" w:rsidP="00AE58F9">
            <w:pPr>
              <w:ind w:right="-57"/>
              <w:rPr>
                <w:rFonts w:ascii="Arial" w:hAnsi="Arial" w:cs="Arial"/>
                <w:sz w:val="20"/>
                <w:szCs w:val="20"/>
              </w:rPr>
            </w:pPr>
            <w:r w:rsidRPr="00AE58F9">
              <w:rPr>
                <w:rFonts w:ascii="Arial" w:hAnsi="Arial" w:cs="Arial"/>
                <w:kern w:val="2"/>
                <w:sz w:val="20"/>
                <w:szCs w:val="20"/>
              </w:rPr>
              <w:t>0,0</w:t>
            </w:r>
          </w:p>
        </w:tc>
        <w:tc>
          <w:tcPr>
            <w:tcW w:w="1036" w:type="dxa"/>
            <w:tcBorders>
              <w:top w:val="single" w:sz="4" w:space="0" w:color="auto"/>
              <w:left w:val="single" w:sz="4" w:space="0" w:color="auto"/>
              <w:bottom w:val="single" w:sz="4" w:space="0" w:color="auto"/>
              <w:right w:val="single" w:sz="4" w:space="0" w:color="auto"/>
            </w:tcBorders>
            <w:hideMark/>
          </w:tcPr>
          <w:p w14:paraId="517006DD" w14:textId="77777777" w:rsidR="00AE58F9" w:rsidRPr="00AE58F9" w:rsidRDefault="00AE58F9" w:rsidP="00AE58F9">
            <w:pPr>
              <w:ind w:right="-57"/>
              <w:rPr>
                <w:rFonts w:ascii="Arial" w:hAnsi="Arial" w:cs="Arial"/>
                <w:sz w:val="20"/>
                <w:szCs w:val="20"/>
              </w:rPr>
            </w:pPr>
            <w:r w:rsidRPr="00AE58F9">
              <w:rPr>
                <w:rFonts w:ascii="Arial" w:hAnsi="Arial" w:cs="Arial"/>
                <w:kern w:val="2"/>
                <w:sz w:val="20"/>
                <w:szCs w:val="20"/>
              </w:rPr>
              <w:t>0,0</w:t>
            </w:r>
          </w:p>
        </w:tc>
        <w:tc>
          <w:tcPr>
            <w:tcW w:w="1035" w:type="dxa"/>
            <w:tcBorders>
              <w:top w:val="single" w:sz="4" w:space="0" w:color="auto"/>
              <w:left w:val="single" w:sz="4" w:space="0" w:color="auto"/>
              <w:bottom w:val="single" w:sz="4" w:space="0" w:color="auto"/>
              <w:right w:val="single" w:sz="4" w:space="0" w:color="auto"/>
            </w:tcBorders>
            <w:hideMark/>
          </w:tcPr>
          <w:p w14:paraId="51C4206E" w14:textId="77777777" w:rsidR="00AE58F9" w:rsidRPr="00AE58F9" w:rsidRDefault="00AE58F9" w:rsidP="00AE58F9">
            <w:pPr>
              <w:rPr>
                <w:rFonts w:ascii="Arial" w:hAnsi="Arial" w:cs="Arial"/>
                <w:sz w:val="20"/>
                <w:szCs w:val="20"/>
              </w:rPr>
            </w:pPr>
            <w:r w:rsidRPr="00AE58F9">
              <w:rPr>
                <w:rFonts w:ascii="Arial" w:hAnsi="Arial" w:cs="Arial"/>
                <w:kern w:val="2"/>
                <w:sz w:val="20"/>
                <w:szCs w:val="20"/>
              </w:rPr>
              <w:t>0,0</w:t>
            </w:r>
          </w:p>
        </w:tc>
        <w:tc>
          <w:tcPr>
            <w:tcW w:w="1069" w:type="dxa"/>
            <w:tcBorders>
              <w:top w:val="single" w:sz="4" w:space="0" w:color="auto"/>
              <w:left w:val="single" w:sz="4" w:space="0" w:color="auto"/>
              <w:bottom w:val="single" w:sz="4" w:space="0" w:color="auto"/>
              <w:right w:val="single" w:sz="4" w:space="0" w:color="auto"/>
            </w:tcBorders>
            <w:hideMark/>
          </w:tcPr>
          <w:p w14:paraId="6C1CF520" w14:textId="77777777" w:rsidR="00AE58F9" w:rsidRPr="00AE58F9" w:rsidRDefault="00AE58F9" w:rsidP="00AE58F9">
            <w:pPr>
              <w:rPr>
                <w:rFonts w:ascii="Arial" w:hAnsi="Arial" w:cs="Arial"/>
                <w:sz w:val="20"/>
                <w:szCs w:val="20"/>
              </w:rPr>
            </w:pPr>
            <w:r w:rsidRPr="00AE58F9">
              <w:rPr>
                <w:rFonts w:ascii="Arial" w:hAnsi="Arial" w:cs="Arial"/>
                <w:kern w:val="2"/>
                <w:sz w:val="20"/>
                <w:szCs w:val="20"/>
              </w:rPr>
              <w:t>0,0</w:t>
            </w:r>
          </w:p>
        </w:tc>
      </w:tr>
      <w:tr w:rsidR="00AE58F9" w:rsidRPr="00AE58F9" w14:paraId="1D3DE74E" w14:textId="77777777" w:rsidTr="00BD79DC">
        <w:trPr>
          <w:jc w:val="center"/>
        </w:trPr>
        <w:tc>
          <w:tcPr>
            <w:tcW w:w="1656" w:type="dxa"/>
            <w:vMerge/>
            <w:tcBorders>
              <w:top w:val="single" w:sz="4" w:space="0" w:color="auto"/>
              <w:left w:val="single" w:sz="4" w:space="0" w:color="auto"/>
              <w:bottom w:val="single" w:sz="4" w:space="0" w:color="auto"/>
              <w:right w:val="single" w:sz="4" w:space="0" w:color="auto"/>
            </w:tcBorders>
            <w:vAlign w:val="center"/>
            <w:hideMark/>
          </w:tcPr>
          <w:p w14:paraId="1E832AE4" w14:textId="77777777" w:rsidR="00AE58F9" w:rsidRPr="00AE58F9" w:rsidRDefault="00AE58F9" w:rsidP="00AE58F9">
            <w:pPr>
              <w:jc w:val="left"/>
              <w:rPr>
                <w:rFonts w:ascii="Arial" w:hAnsi="Arial" w:cs="Arial"/>
                <w:kern w:val="2"/>
                <w:sz w:val="20"/>
                <w:szCs w:val="20"/>
              </w:rPr>
            </w:pPr>
          </w:p>
        </w:tc>
        <w:tc>
          <w:tcPr>
            <w:tcW w:w="2578" w:type="dxa"/>
            <w:vMerge/>
            <w:tcBorders>
              <w:top w:val="single" w:sz="4" w:space="0" w:color="auto"/>
              <w:left w:val="single" w:sz="4" w:space="0" w:color="auto"/>
              <w:bottom w:val="single" w:sz="4" w:space="0" w:color="auto"/>
              <w:right w:val="single" w:sz="4" w:space="0" w:color="auto"/>
            </w:tcBorders>
            <w:vAlign w:val="center"/>
            <w:hideMark/>
          </w:tcPr>
          <w:p w14:paraId="29113EA7" w14:textId="77777777" w:rsidR="00AE58F9" w:rsidRPr="00AE58F9" w:rsidRDefault="00AE58F9" w:rsidP="00AE58F9">
            <w:pPr>
              <w:jc w:val="left"/>
              <w:rPr>
                <w:rFonts w:ascii="Arial" w:hAnsi="Arial" w:cs="Arial"/>
                <w:sz w:val="20"/>
                <w:szCs w:val="20"/>
              </w:rPr>
            </w:pPr>
          </w:p>
        </w:tc>
        <w:tc>
          <w:tcPr>
            <w:tcW w:w="2169" w:type="dxa"/>
            <w:tcBorders>
              <w:top w:val="single" w:sz="4" w:space="0" w:color="auto"/>
              <w:left w:val="single" w:sz="4" w:space="0" w:color="auto"/>
              <w:bottom w:val="single" w:sz="4" w:space="0" w:color="auto"/>
              <w:right w:val="single" w:sz="4" w:space="0" w:color="auto"/>
            </w:tcBorders>
            <w:hideMark/>
          </w:tcPr>
          <w:p w14:paraId="159D4DA2"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местный бюджет</w:t>
            </w:r>
          </w:p>
        </w:tc>
        <w:tc>
          <w:tcPr>
            <w:tcW w:w="1003" w:type="dxa"/>
            <w:tcBorders>
              <w:top w:val="single" w:sz="4" w:space="0" w:color="auto"/>
              <w:left w:val="single" w:sz="4" w:space="0" w:color="auto"/>
              <w:bottom w:val="single" w:sz="4" w:space="0" w:color="auto"/>
              <w:right w:val="single" w:sz="4" w:space="0" w:color="auto"/>
            </w:tcBorders>
            <w:hideMark/>
          </w:tcPr>
          <w:p w14:paraId="4EB805D6" w14:textId="77777777" w:rsidR="00AE58F9" w:rsidRPr="00AE58F9" w:rsidRDefault="00AE58F9" w:rsidP="00AE58F9">
            <w:pPr>
              <w:ind w:right="-57"/>
              <w:rPr>
                <w:rFonts w:ascii="Arial" w:hAnsi="Arial" w:cs="Arial"/>
                <w:sz w:val="20"/>
                <w:szCs w:val="20"/>
              </w:rPr>
            </w:pPr>
            <w:r w:rsidRPr="00AE58F9">
              <w:rPr>
                <w:rFonts w:ascii="Arial" w:hAnsi="Arial" w:cs="Arial"/>
                <w:kern w:val="2"/>
                <w:sz w:val="20"/>
                <w:szCs w:val="20"/>
              </w:rPr>
              <w:t>0,0</w:t>
            </w:r>
          </w:p>
        </w:tc>
        <w:tc>
          <w:tcPr>
            <w:tcW w:w="969" w:type="dxa"/>
            <w:gridSpan w:val="2"/>
            <w:tcBorders>
              <w:top w:val="single" w:sz="4" w:space="0" w:color="auto"/>
              <w:left w:val="single" w:sz="4" w:space="0" w:color="auto"/>
              <w:bottom w:val="single" w:sz="4" w:space="0" w:color="auto"/>
              <w:right w:val="single" w:sz="4" w:space="0" w:color="auto"/>
            </w:tcBorders>
            <w:hideMark/>
          </w:tcPr>
          <w:p w14:paraId="04C4AF3F" w14:textId="77777777" w:rsidR="00AE58F9" w:rsidRPr="00AE58F9" w:rsidRDefault="00AE58F9" w:rsidP="00AE58F9">
            <w:pPr>
              <w:ind w:right="-57"/>
              <w:rPr>
                <w:rFonts w:ascii="Arial" w:hAnsi="Arial" w:cs="Arial"/>
                <w:sz w:val="20"/>
                <w:szCs w:val="20"/>
              </w:rPr>
            </w:pPr>
            <w:r w:rsidRPr="00AE58F9">
              <w:rPr>
                <w:rFonts w:ascii="Arial" w:hAnsi="Arial" w:cs="Arial"/>
                <w:kern w:val="2"/>
                <w:sz w:val="20"/>
                <w:szCs w:val="20"/>
              </w:rPr>
              <w:t>0,0</w:t>
            </w:r>
          </w:p>
        </w:tc>
        <w:tc>
          <w:tcPr>
            <w:tcW w:w="1124" w:type="dxa"/>
            <w:gridSpan w:val="2"/>
            <w:tcBorders>
              <w:top w:val="single" w:sz="4" w:space="0" w:color="auto"/>
              <w:left w:val="single" w:sz="4" w:space="0" w:color="auto"/>
              <w:bottom w:val="single" w:sz="4" w:space="0" w:color="auto"/>
              <w:right w:val="single" w:sz="4" w:space="0" w:color="auto"/>
            </w:tcBorders>
            <w:hideMark/>
          </w:tcPr>
          <w:p w14:paraId="0883C8D3" w14:textId="77777777" w:rsidR="00AE58F9" w:rsidRPr="00AE58F9" w:rsidRDefault="00AE58F9" w:rsidP="00AE58F9">
            <w:pPr>
              <w:ind w:right="-39"/>
              <w:rPr>
                <w:rFonts w:ascii="Arial" w:hAnsi="Arial" w:cs="Arial"/>
                <w:sz w:val="20"/>
                <w:szCs w:val="20"/>
              </w:rPr>
            </w:pPr>
            <w:r w:rsidRPr="00AE58F9">
              <w:rPr>
                <w:rFonts w:ascii="Arial" w:hAnsi="Arial" w:cs="Arial"/>
                <w:sz w:val="20"/>
                <w:szCs w:val="20"/>
              </w:rPr>
              <w:t>0,0</w:t>
            </w:r>
          </w:p>
        </w:tc>
        <w:tc>
          <w:tcPr>
            <w:tcW w:w="1007" w:type="dxa"/>
            <w:tcBorders>
              <w:top w:val="single" w:sz="4" w:space="0" w:color="auto"/>
              <w:left w:val="single" w:sz="4" w:space="0" w:color="auto"/>
              <w:bottom w:val="single" w:sz="4" w:space="0" w:color="auto"/>
              <w:right w:val="single" w:sz="4" w:space="0" w:color="auto"/>
            </w:tcBorders>
            <w:hideMark/>
          </w:tcPr>
          <w:p w14:paraId="42BBFE53" w14:textId="77777777" w:rsidR="00AE58F9" w:rsidRPr="00AE58F9" w:rsidRDefault="00AE58F9" w:rsidP="00AE58F9">
            <w:pPr>
              <w:ind w:right="-57"/>
              <w:rPr>
                <w:rFonts w:ascii="Arial" w:hAnsi="Arial" w:cs="Arial"/>
                <w:sz w:val="20"/>
                <w:szCs w:val="20"/>
              </w:rPr>
            </w:pPr>
            <w:r w:rsidRPr="00AE58F9">
              <w:rPr>
                <w:rFonts w:ascii="Arial" w:hAnsi="Arial" w:cs="Arial"/>
                <w:kern w:val="2"/>
                <w:sz w:val="20"/>
                <w:szCs w:val="20"/>
              </w:rPr>
              <w:t>8,1</w:t>
            </w:r>
          </w:p>
        </w:tc>
        <w:tc>
          <w:tcPr>
            <w:tcW w:w="1036" w:type="dxa"/>
            <w:tcBorders>
              <w:top w:val="single" w:sz="4" w:space="0" w:color="auto"/>
              <w:left w:val="single" w:sz="4" w:space="0" w:color="auto"/>
              <w:bottom w:val="single" w:sz="4" w:space="0" w:color="auto"/>
              <w:right w:val="single" w:sz="4" w:space="0" w:color="auto"/>
            </w:tcBorders>
            <w:hideMark/>
          </w:tcPr>
          <w:p w14:paraId="41188E6B" w14:textId="77777777" w:rsidR="00AE58F9" w:rsidRPr="00AE58F9" w:rsidRDefault="00AE58F9" w:rsidP="00AE58F9">
            <w:pPr>
              <w:ind w:right="-57"/>
              <w:rPr>
                <w:rFonts w:ascii="Arial" w:hAnsi="Arial" w:cs="Arial"/>
                <w:sz w:val="20"/>
                <w:szCs w:val="20"/>
              </w:rPr>
            </w:pPr>
            <w:r w:rsidRPr="00AE58F9">
              <w:rPr>
                <w:rFonts w:ascii="Arial" w:hAnsi="Arial" w:cs="Arial"/>
                <w:sz w:val="20"/>
                <w:szCs w:val="20"/>
              </w:rPr>
              <w:t>1,0</w:t>
            </w:r>
          </w:p>
        </w:tc>
        <w:tc>
          <w:tcPr>
            <w:tcW w:w="1035" w:type="dxa"/>
            <w:tcBorders>
              <w:top w:val="single" w:sz="4" w:space="0" w:color="auto"/>
              <w:left w:val="single" w:sz="4" w:space="0" w:color="auto"/>
              <w:bottom w:val="single" w:sz="4" w:space="0" w:color="auto"/>
              <w:right w:val="single" w:sz="4" w:space="0" w:color="auto"/>
            </w:tcBorders>
            <w:hideMark/>
          </w:tcPr>
          <w:p w14:paraId="661C77A9" w14:textId="77777777" w:rsidR="00AE58F9" w:rsidRPr="00AE58F9" w:rsidRDefault="00AE58F9" w:rsidP="00AE58F9">
            <w:pPr>
              <w:rPr>
                <w:rFonts w:ascii="Arial" w:hAnsi="Arial" w:cs="Arial"/>
                <w:sz w:val="20"/>
                <w:szCs w:val="20"/>
              </w:rPr>
            </w:pPr>
            <w:r w:rsidRPr="00AE58F9">
              <w:rPr>
                <w:rFonts w:ascii="Arial" w:hAnsi="Arial" w:cs="Arial"/>
                <w:kern w:val="2"/>
                <w:sz w:val="20"/>
                <w:szCs w:val="20"/>
              </w:rPr>
              <w:t>1,0</w:t>
            </w:r>
          </w:p>
        </w:tc>
        <w:tc>
          <w:tcPr>
            <w:tcW w:w="1069" w:type="dxa"/>
            <w:tcBorders>
              <w:top w:val="single" w:sz="4" w:space="0" w:color="auto"/>
              <w:left w:val="single" w:sz="4" w:space="0" w:color="auto"/>
              <w:bottom w:val="single" w:sz="4" w:space="0" w:color="auto"/>
              <w:right w:val="single" w:sz="4" w:space="0" w:color="auto"/>
            </w:tcBorders>
            <w:hideMark/>
          </w:tcPr>
          <w:p w14:paraId="6D277199" w14:textId="77777777" w:rsidR="00AE58F9" w:rsidRPr="00AE58F9" w:rsidRDefault="00AE58F9" w:rsidP="00AE58F9">
            <w:pPr>
              <w:rPr>
                <w:rFonts w:ascii="Arial" w:hAnsi="Arial" w:cs="Arial"/>
                <w:sz w:val="20"/>
                <w:szCs w:val="20"/>
              </w:rPr>
            </w:pPr>
            <w:r w:rsidRPr="00AE58F9">
              <w:rPr>
                <w:rFonts w:ascii="Arial" w:hAnsi="Arial" w:cs="Arial"/>
                <w:kern w:val="2"/>
                <w:sz w:val="20"/>
                <w:szCs w:val="20"/>
              </w:rPr>
              <w:t>1</w:t>
            </w:r>
            <w:r w:rsidRPr="00AE58F9">
              <w:rPr>
                <w:rFonts w:ascii="Arial" w:hAnsi="Arial" w:cs="Arial"/>
                <w:sz w:val="20"/>
                <w:szCs w:val="20"/>
              </w:rPr>
              <w:t>,0</w:t>
            </w:r>
          </w:p>
        </w:tc>
      </w:tr>
      <w:tr w:rsidR="00AE58F9" w:rsidRPr="00AE58F9" w14:paraId="7007FB83" w14:textId="77777777" w:rsidTr="00BD79DC">
        <w:trPr>
          <w:jc w:val="center"/>
        </w:trPr>
        <w:tc>
          <w:tcPr>
            <w:tcW w:w="1656" w:type="dxa"/>
            <w:vMerge/>
            <w:tcBorders>
              <w:top w:val="single" w:sz="4" w:space="0" w:color="auto"/>
              <w:left w:val="single" w:sz="4" w:space="0" w:color="auto"/>
              <w:bottom w:val="single" w:sz="4" w:space="0" w:color="auto"/>
              <w:right w:val="single" w:sz="4" w:space="0" w:color="auto"/>
            </w:tcBorders>
            <w:vAlign w:val="center"/>
            <w:hideMark/>
          </w:tcPr>
          <w:p w14:paraId="6ADF6464" w14:textId="77777777" w:rsidR="00AE58F9" w:rsidRPr="00AE58F9" w:rsidRDefault="00AE58F9" w:rsidP="00AE58F9">
            <w:pPr>
              <w:jc w:val="left"/>
              <w:rPr>
                <w:rFonts w:ascii="Arial" w:hAnsi="Arial" w:cs="Arial"/>
                <w:kern w:val="2"/>
                <w:sz w:val="20"/>
                <w:szCs w:val="20"/>
              </w:rPr>
            </w:pPr>
          </w:p>
        </w:tc>
        <w:tc>
          <w:tcPr>
            <w:tcW w:w="2578" w:type="dxa"/>
            <w:vMerge/>
            <w:tcBorders>
              <w:top w:val="single" w:sz="4" w:space="0" w:color="auto"/>
              <w:left w:val="single" w:sz="4" w:space="0" w:color="auto"/>
              <w:bottom w:val="single" w:sz="4" w:space="0" w:color="auto"/>
              <w:right w:val="single" w:sz="4" w:space="0" w:color="auto"/>
            </w:tcBorders>
            <w:vAlign w:val="center"/>
            <w:hideMark/>
          </w:tcPr>
          <w:p w14:paraId="171B2DFE" w14:textId="77777777" w:rsidR="00AE58F9" w:rsidRPr="00AE58F9" w:rsidRDefault="00AE58F9" w:rsidP="00AE58F9">
            <w:pPr>
              <w:jc w:val="left"/>
              <w:rPr>
                <w:rFonts w:ascii="Arial" w:hAnsi="Arial" w:cs="Arial"/>
                <w:sz w:val="20"/>
                <w:szCs w:val="20"/>
              </w:rPr>
            </w:pPr>
          </w:p>
        </w:tc>
        <w:tc>
          <w:tcPr>
            <w:tcW w:w="2169" w:type="dxa"/>
            <w:tcBorders>
              <w:top w:val="single" w:sz="4" w:space="0" w:color="auto"/>
              <w:left w:val="single" w:sz="4" w:space="0" w:color="auto"/>
              <w:bottom w:val="single" w:sz="4" w:space="0" w:color="auto"/>
              <w:right w:val="single" w:sz="4" w:space="0" w:color="auto"/>
            </w:tcBorders>
            <w:hideMark/>
          </w:tcPr>
          <w:p w14:paraId="08C01EDA"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внебюджетные фонды</w:t>
            </w:r>
          </w:p>
        </w:tc>
        <w:tc>
          <w:tcPr>
            <w:tcW w:w="1003" w:type="dxa"/>
            <w:tcBorders>
              <w:top w:val="single" w:sz="4" w:space="0" w:color="auto"/>
              <w:left w:val="single" w:sz="4" w:space="0" w:color="auto"/>
              <w:bottom w:val="single" w:sz="4" w:space="0" w:color="auto"/>
              <w:right w:val="single" w:sz="4" w:space="0" w:color="auto"/>
            </w:tcBorders>
            <w:hideMark/>
          </w:tcPr>
          <w:p w14:paraId="4D6C3FCD" w14:textId="77777777" w:rsidR="00AE58F9" w:rsidRPr="00AE58F9" w:rsidRDefault="00AE58F9" w:rsidP="00AE58F9">
            <w:pPr>
              <w:ind w:right="-57"/>
              <w:rPr>
                <w:rFonts w:ascii="Arial" w:hAnsi="Arial" w:cs="Arial"/>
                <w:sz w:val="20"/>
                <w:szCs w:val="20"/>
              </w:rPr>
            </w:pPr>
            <w:r w:rsidRPr="00AE58F9">
              <w:rPr>
                <w:rFonts w:ascii="Arial" w:hAnsi="Arial" w:cs="Arial"/>
                <w:kern w:val="2"/>
                <w:sz w:val="20"/>
                <w:szCs w:val="20"/>
              </w:rPr>
              <w:t>0,0</w:t>
            </w:r>
          </w:p>
        </w:tc>
        <w:tc>
          <w:tcPr>
            <w:tcW w:w="969" w:type="dxa"/>
            <w:gridSpan w:val="2"/>
            <w:tcBorders>
              <w:top w:val="single" w:sz="4" w:space="0" w:color="auto"/>
              <w:left w:val="single" w:sz="4" w:space="0" w:color="auto"/>
              <w:bottom w:val="single" w:sz="4" w:space="0" w:color="auto"/>
              <w:right w:val="single" w:sz="4" w:space="0" w:color="auto"/>
            </w:tcBorders>
            <w:hideMark/>
          </w:tcPr>
          <w:p w14:paraId="4CD87490" w14:textId="77777777" w:rsidR="00AE58F9" w:rsidRPr="00AE58F9" w:rsidRDefault="00AE58F9" w:rsidP="00AE58F9">
            <w:pPr>
              <w:ind w:right="-57"/>
              <w:rPr>
                <w:rFonts w:ascii="Arial" w:hAnsi="Arial" w:cs="Arial"/>
                <w:sz w:val="20"/>
                <w:szCs w:val="20"/>
              </w:rPr>
            </w:pPr>
            <w:r w:rsidRPr="00AE58F9">
              <w:rPr>
                <w:rFonts w:ascii="Arial" w:hAnsi="Arial" w:cs="Arial"/>
                <w:kern w:val="2"/>
                <w:sz w:val="20"/>
                <w:szCs w:val="20"/>
              </w:rPr>
              <w:t>0,0</w:t>
            </w:r>
          </w:p>
        </w:tc>
        <w:tc>
          <w:tcPr>
            <w:tcW w:w="1124" w:type="dxa"/>
            <w:gridSpan w:val="2"/>
            <w:tcBorders>
              <w:top w:val="single" w:sz="4" w:space="0" w:color="auto"/>
              <w:left w:val="single" w:sz="4" w:space="0" w:color="auto"/>
              <w:bottom w:val="single" w:sz="4" w:space="0" w:color="auto"/>
              <w:right w:val="single" w:sz="4" w:space="0" w:color="auto"/>
            </w:tcBorders>
            <w:hideMark/>
          </w:tcPr>
          <w:p w14:paraId="26FC9108" w14:textId="77777777" w:rsidR="00AE58F9" w:rsidRPr="00AE58F9" w:rsidRDefault="00AE58F9" w:rsidP="00AE58F9">
            <w:pPr>
              <w:ind w:right="-39"/>
              <w:rPr>
                <w:rFonts w:ascii="Arial" w:hAnsi="Arial" w:cs="Arial"/>
                <w:sz w:val="20"/>
                <w:szCs w:val="20"/>
              </w:rPr>
            </w:pPr>
            <w:r w:rsidRPr="00AE58F9">
              <w:rPr>
                <w:rFonts w:ascii="Arial" w:hAnsi="Arial" w:cs="Arial"/>
                <w:kern w:val="2"/>
                <w:sz w:val="20"/>
                <w:szCs w:val="20"/>
              </w:rPr>
              <w:t>0,0</w:t>
            </w:r>
          </w:p>
        </w:tc>
        <w:tc>
          <w:tcPr>
            <w:tcW w:w="1007" w:type="dxa"/>
            <w:tcBorders>
              <w:top w:val="single" w:sz="4" w:space="0" w:color="auto"/>
              <w:left w:val="single" w:sz="4" w:space="0" w:color="auto"/>
              <w:bottom w:val="single" w:sz="4" w:space="0" w:color="auto"/>
              <w:right w:val="single" w:sz="4" w:space="0" w:color="auto"/>
            </w:tcBorders>
            <w:hideMark/>
          </w:tcPr>
          <w:p w14:paraId="425495C8" w14:textId="77777777" w:rsidR="00AE58F9" w:rsidRPr="00AE58F9" w:rsidRDefault="00AE58F9" w:rsidP="00AE58F9">
            <w:pPr>
              <w:ind w:right="-57"/>
              <w:rPr>
                <w:rFonts w:ascii="Arial" w:hAnsi="Arial" w:cs="Arial"/>
                <w:sz w:val="20"/>
                <w:szCs w:val="20"/>
              </w:rPr>
            </w:pPr>
            <w:r w:rsidRPr="00AE58F9">
              <w:rPr>
                <w:rFonts w:ascii="Arial" w:hAnsi="Arial" w:cs="Arial"/>
                <w:kern w:val="2"/>
                <w:sz w:val="20"/>
                <w:szCs w:val="20"/>
              </w:rPr>
              <w:t>0,0</w:t>
            </w:r>
          </w:p>
        </w:tc>
        <w:tc>
          <w:tcPr>
            <w:tcW w:w="1036" w:type="dxa"/>
            <w:tcBorders>
              <w:top w:val="single" w:sz="4" w:space="0" w:color="auto"/>
              <w:left w:val="single" w:sz="4" w:space="0" w:color="auto"/>
              <w:bottom w:val="single" w:sz="4" w:space="0" w:color="auto"/>
              <w:right w:val="single" w:sz="4" w:space="0" w:color="auto"/>
            </w:tcBorders>
            <w:hideMark/>
          </w:tcPr>
          <w:p w14:paraId="4202E423" w14:textId="77777777" w:rsidR="00AE58F9" w:rsidRPr="00AE58F9" w:rsidRDefault="00AE58F9" w:rsidP="00AE58F9">
            <w:pPr>
              <w:ind w:right="-57"/>
              <w:rPr>
                <w:rFonts w:ascii="Arial" w:hAnsi="Arial" w:cs="Arial"/>
                <w:sz w:val="20"/>
                <w:szCs w:val="20"/>
              </w:rPr>
            </w:pPr>
            <w:r w:rsidRPr="00AE58F9">
              <w:rPr>
                <w:rFonts w:ascii="Arial" w:hAnsi="Arial" w:cs="Arial"/>
                <w:kern w:val="2"/>
                <w:sz w:val="20"/>
                <w:szCs w:val="20"/>
              </w:rPr>
              <w:t>0,0</w:t>
            </w:r>
          </w:p>
        </w:tc>
        <w:tc>
          <w:tcPr>
            <w:tcW w:w="1035" w:type="dxa"/>
            <w:tcBorders>
              <w:top w:val="single" w:sz="4" w:space="0" w:color="auto"/>
              <w:left w:val="single" w:sz="4" w:space="0" w:color="auto"/>
              <w:bottom w:val="single" w:sz="4" w:space="0" w:color="auto"/>
              <w:right w:val="single" w:sz="4" w:space="0" w:color="auto"/>
            </w:tcBorders>
            <w:hideMark/>
          </w:tcPr>
          <w:p w14:paraId="03F6DB53" w14:textId="77777777" w:rsidR="00AE58F9" w:rsidRPr="00AE58F9" w:rsidRDefault="00AE58F9" w:rsidP="00AE58F9">
            <w:pPr>
              <w:rPr>
                <w:rFonts w:ascii="Arial" w:hAnsi="Arial" w:cs="Arial"/>
                <w:sz w:val="20"/>
                <w:szCs w:val="20"/>
              </w:rPr>
            </w:pPr>
            <w:r w:rsidRPr="00AE58F9">
              <w:rPr>
                <w:rFonts w:ascii="Arial" w:hAnsi="Arial" w:cs="Arial"/>
                <w:kern w:val="2"/>
                <w:sz w:val="20"/>
                <w:szCs w:val="20"/>
              </w:rPr>
              <w:t>0,0</w:t>
            </w:r>
          </w:p>
        </w:tc>
        <w:tc>
          <w:tcPr>
            <w:tcW w:w="1069" w:type="dxa"/>
            <w:tcBorders>
              <w:top w:val="single" w:sz="4" w:space="0" w:color="auto"/>
              <w:left w:val="single" w:sz="4" w:space="0" w:color="auto"/>
              <w:bottom w:val="single" w:sz="4" w:space="0" w:color="auto"/>
              <w:right w:val="single" w:sz="4" w:space="0" w:color="auto"/>
            </w:tcBorders>
            <w:hideMark/>
          </w:tcPr>
          <w:p w14:paraId="3048B301" w14:textId="77777777" w:rsidR="00AE58F9" w:rsidRPr="00AE58F9" w:rsidRDefault="00AE58F9" w:rsidP="00AE58F9">
            <w:pPr>
              <w:rPr>
                <w:rFonts w:ascii="Arial" w:hAnsi="Arial" w:cs="Arial"/>
                <w:sz w:val="20"/>
                <w:szCs w:val="20"/>
              </w:rPr>
            </w:pPr>
            <w:r w:rsidRPr="00AE58F9">
              <w:rPr>
                <w:rFonts w:ascii="Arial" w:hAnsi="Arial" w:cs="Arial"/>
                <w:kern w:val="2"/>
                <w:sz w:val="20"/>
                <w:szCs w:val="20"/>
              </w:rPr>
              <w:t>0,0</w:t>
            </w:r>
          </w:p>
        </w:tc>
      </w:tr>
      <w:tr w:rsidR="00AE58F9" w:rsidRPr="00AE58F9" w14:paraId="4BF16B1F" w14:textId="77777777" w:rsidTr="00BD79DC">
        <w:trPr>
          <w:jc w:val="center"/>
        </w:trPr>
        <w:tc>
          <w:tcPr>
            <w:tcW w:w="1656" w:type="dxa"/>
            <w:vMerge/>
            <w:tcBorders>
              <w:top w:val="single" w:sz="4" w:space="0" w:color="auto"/>
              <w:left w:val="single" w:sz="4" w:space="0" w:color="auto"/>
              <w:bottom w:val="single" w:sz="4" w:space="0" w:color="auto"/>
              <w:right w:val="single" w:sz="4" w:space="0" w:color="auto"/>
            </w:tcBorders>
            <w:vAlign w:val="center"/>
            <w:hideMark/>
          </w:tcPr>
          <w:p w14:paraId="7D48BBBC" w14:textId="77777777" w:rsidR="00AE58F9" w:rsidRPr="00AE58F9" w:rsidRDefault="00AE58F9" w:rsidP="00AE58F9">
            <w:pPr>
              <w:jc w:val="left"/>
              <w:rPr>
                <w:rFonts w:ascii="Arial" w:hAnsi="Arial" w:cs="Arial"/>
                <w:kern w:val="2"/>
                <w:sz w:val="20"/>
                <w:szCs w:val="20"/>
              </w:rPr>
            </w:pPr>
          </w:p>
        </w:tc>
        <w:tc>
          <w:tcPr>
            <w:tcW w:w="2578" w:type="dxa"/>
            <w:vMerge/>
            <w:tcBorders>
              <w:top w:val="single" w:sz="4" w:space="0" w:color="auto"/>
              <w:left w:val="single" w:sz="4" w:space="0" w:color="auto"/>
              <w:bottom w:val="single" w:sz="4" w:space="0" w:color="auto"/>
              <w:right w:val="single" w:sz="4" w:space="0" w:color="auto"/>
            </w:tcBorders>
            <w:vAlign w:val="center"/>
            <w:hideMark/>
          </w:tcPr>
          <w:p w14:paraId="6A5711E8" w14:textId="77777777" w:rsidR="00AE58F9" w:rsidRPr="00AE58F9" w:rsidRDefault="00AE58F9" w:rsidP="00AE58F9">
            <w:pPr>
              <w:jc w:val="left"/>
              <w:rPr>
                <w:rFonts w:ascii="Arial" w:hAnsi="Arial" w:cs="Arial"/>
                <w:sz w:val="20"/>
                <w:szCs w:val="20"/>
              </w:rPr>
            </w:pPr>
          </w:p>
        </w:tc>
        <w:tc>
          <w:tcPr>
            <w:tcW w:w="2169" w:type="dxa"/>
            <w:tcBorders>
              <w:top w:val="single" w:sz="4" w:space="0" w:color="auto"/>
              <w:left w:val="single" w:sz="4" w:space="0" w:color="auto"/>
              <w:bottom w:val="single" w:sz="4" w:space="0" w:color="auto"/>
              <w:right w:val="single" w:sz="4" w:space="0" w:color="auto"/>
            </w:tcBorders>
            <w:hideMark/>
          </w:tcPr>
          <w:p w14:paraId="2956DFCD"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юридические лица</w:t>
            </w:r>
          </w:p>
        </w:tc>
        <w:tc>
          <w:tcPr>
            <w:tcW w:w="1003" w:type="dxa"/>
            <w:tcBorders>
              <w:top w:val="single" w:sz="4" w:space="0" w:color="auto"/>
              <w:left w:val="single" w:sz="4" w:space="0" w:color="auto"/>
              <w:bottom w:val="single" w:sz="4" w:space="0" w:color="auto"/>
              <w:right w:val="single" w:sz="4" w:space="0" w:color="auto"/>
            </w:tcBorders>
            <w:hideMark/>
          </w:tcPr>
          <w:p w14:paraId="04D4923E" w14:textId="77777777" w:rsidR="00AE58F9" w:rsidRPr="00AE58F9" w:rsidRDefault="00AE58F9" w:rsidP="00AE58F9">
            <w:pPr>
              <w:ind w:right="-57"/>
              <w:rPr>
                <w:rFonts w:ascii="Arial" w:hAnsi="Arial" w:cs="Arial"/>
                <w:sz w:val="20"/>
                <w:szCs w:val="20"/>
              </w:rPr>
            </w:pPr>
            <w:r w:rsidRPr="00AE58F9">
              <w:rPr>
                <w:rFonts w:ascii="Arial" w:hAnsi="Arial" w:cs="Arial"/>
                <w:kern w:val="2"/>
                <w:sz w:val="20"/>
                <w:szCs w:val="20"/>
              </w:rPr>
              <w:t>0,0</w:t>
            </w:r>
          </w:p>
        </w:tc>
        <w:tc>
          <w:tcPr>
            <w:tcW w:w="969" w:type="dxa"/>
            <w:gridSpan w:val="2"/>
            <w:tcBorders>
              <w:top w:val="single" w:sz="4" w:space="0" w:color="auto"/>
              <w:left w:val="single" w:sz="4" w:space="0" w:color="auto"/>
              <w:bottom w:val="single" w:sz="4" w:space="0" w:color="auto"/>
              <w:right w:val="single" w:sz="4" w:space="0" w:color="auto"/>
            </w:tcBorders>
            <w:hideMark/>
          </w:tcPr>
          <w:p w14:paraId="69FB1509" w14:textId="77777777" w:rsidR="00AE58F9" w:rsidRPr="00AE58F9" w:rsidRDefault="00AE58F9" w:rsidP="00AE58F9">
            <w:pPr>
              <w:ind w:right="-57"/>
              <w:rPr>
                <w:rFonts w:ascii="Arial" w:hAnsi="Arial" w:cs="Arial"/>
                <w:sz w:val="20"/>
                <w:szCs w:val="20"/>
              </w:rPr>
            </w:pPr>
            <w:r w:rsidRPr="00AE58F9">
              <w:rPr>
                <w:rFonts w:ascii="Arial" w:hAnsi="Arial" w:cs="Arial"/>
                <w:kern w:val="2"/>
                <w:sz w:val="20"/>
                <w:szCs w:val="20"/>
              </w:rPr>
              <w:t>0,0</w:t>
            </w:r>
          </w:p>
        </w:tc>
        <w:tc>
          <w:tcPr>
            <w:tcW w:w="1124" w:type="dxa"/>
            <w:gridSpan w:val="2"/>
            <w:tcBorders>
              <w:top w:val="single" w:sz="4" w:space="0" w:color="auto"/>
              <w:left w:val="single" w:sz="4" w:space="0" w:color="auto"/>
              <w:bottom w:val="single" w:sz="4" w:space="0" w:color="auto"/>
              <w:right w:val="single" w:sz="4" w:space="0" w:color="auto"/>
            </w:tcBorders>
            <w:hideMark/>
          </w:tcPr>
          <w:p w14:paraId="6062E32B" w14:textId="77777777" w:rsidR="00AE58F9" w:rsidRPr="00AE58F9" w:rsidRDefault="00AE58F9" w:rsidP="00AE58F9">
            <w:pPr>
              <w:ind w:right="-39"/>
              <w:rPr>
                <w:rFonts w:ascii="Arial" w:hAnsi="Arial" w:cs="Arial"/>
                <w:sz w:val="20"/>
                <w:szCs w:val="20"/>
              </w:rPr>
            </w:pPr>
            <w:r w:rsidRPr="00AE58F9">
              <w:rPr>
                <w:rFonts w:ascii="Arial" w:hAnsi="Arial" w:cs="Arial"/>
                <w:kern w:val="2"/>
                <w:sz w:val="20"/>
                <w:szCs w:val="20"/>
              </w:rPr>
              <w:t>0,0</w:t>
            </w:r>
          </w:p>
        </w:tc>
        <w:tc>
          <w:tcPr>
            <w:tcW w:w="1007" w:type="dxa"/>
            <w:tcBorders>
              <w:top w:val="single" w:sz="4" w:space="0" w:color="auto"/>
              <w:left w:val="single" w:sz="4" w:space="0" w:color="auto"/>
              <w:bottom w:val="single" w:sz="4" w:space="0" w:color="auto"/>
              <w:right w:val="single" w:sz="4" w:space="0" w:color="auto"/>
            </w:tcBorders>
            <w:hideMark/>
          </w:tcPr>
          <w:p w14:paraId="4CB1CDD9" w14:textId="77777777" w:rsidR="00AE58F9" w:rsidRPr="00AE58F9" w:rsidRDefault="00AE58F9" w:rsidP="00AE58F9">
            <w:pPr>
              <w:ind w:right="-57"/>
              <w:rPr>
                <w:rFonts w:ascii="Arial" w:hAnsi="Arial" w:cs="Arial"/>
                <w:sz w:val="20"/>
                <w:szCs w:val="20"/>
              </w:rPr>
            </w:pPr>
            <w:r w:rsidRPr="00AE58F9">
              <w:rPr>
                <w:rFonts w:ascii="Arial" w:hAnsi="Arial" w:cs="Arial"/>
                <w:kern w:val="2"/>
                <w:sz w:val="20"/>
                <w:szCs w:val="20"/>
              </w:rPr>
              <w:t>0,0</w:t>
            </w:r>
          </w:p>
        </w:tc>
        <w:tc>
          <w:tcPr>
            <w:tcW w:w="1036" w:type="dxa"/>
            <w:tcBorders>
              <w:top w:val="single" w:sz="4" w:space="0" w:color="auto"/>
              <w:left w:val="single" w:sz="4" w:space="0" w:color="auto"/>
              <w:bottom w:val="single" w:sz="4" w:space="0" w:color="auto"/>
              <w:right w:val="single" w:sz="4" w:space="0" w:color="auto"/>
            </w:tcBorders>
            <w:hideMark/>
          </w:tcPr>
          <w:p w14:paraId="5C32E6E1" w14:textId="77777777" w:rsidR="00AE58F9" w:rsidRPr="00AE58F9" w:rsidRDefault="00AE58F9" w:rsidP="00AE58F9">
            <w:pPr>
              <w:ind w:right="-57"/>
              <w:rPr>
                <w:rFonts w:ascii="Arial" w:hAnsi="Arial" w:cs="Arial"/>
                <w:sz w:val="20"/>
                <w:szCs w:val="20"/>
              </w:rPr>
            </w:pPr>
            <w:r w:rsidRPr="00AE58F9">
              <w:rPr>
                <w:rFonts w:ascii="Arial" w:hAnsi="Arial" w:cs="Arial"/>
                <w:kern w:val="2"/>
                <w:sz w:val="20"/>
                <w:szCs w:val="20"/>
              </w:rPr>
              <w:t>0,0</w:t>
            </w:r>
          </w:p>
        </w:tc>
        <w:tc>
          <w:tcPr>
            <w:tcW w:w="1035" w:type="dxa"/>
            <w:tcBorders>
              <w:top w:val="single" w:sz="4" w:space="0" w:color="auto"/>
              <w:left w:val="single" w:sz="4" w:space="0" w:color="auto"/>
              <w:bottom w:val="single" w:sz="4" w:space="0" w:color="auto"/>
              <w:right w:val="single" w:sz="4" w:space="0" w:color="auto"/>
            </w:tcBorders>
            <w:hideMark/>
          </w:tcPr>
          <w:p w14:paraId="27D038E8" w14:textId="77777777" w:rsidR="00AE58F9" w:rsidRPr="00AE58F9" w:rsidRDefault="00AE58F9" w:rsidP="00AE58F9">
            <w:pPr>
              <w:rPr>
                <w:rFonts w:ascii="Arial" w:hAnsi="Arial" w:cs="Arial"/>
                <w:sz w:val="20"/>
                <w:szCs w:val="20"/>
              </w:rPr>
            </w:pPr>
            <w:r w:rsidRPr="00AE58F9">
              <w:rPr>
                <w:rFonts w:ascii="Arial" w:hAnsi="Arial" w:cs="Arial"/>
                <w:kern w:val="2"/>
                <w:sz w:val="20"/>
                <w:szCs w:val="20"/>
              </w:rPr>
              <w:t>0,0</w:t>
            </w:r>
          </w:p>
        </w:tc>
        <w:tc>
          <w:tcPr>
            <w:tcW w:w="1069" w:type="dxa"/>
            <w:tcBorders>
              <w:top w:val="single" w:sz="4" w:space="0" w:color="auto"/>
              <w:left w:val="single" w:sz="4" w:space="0" w:color="auto"/>
              <w:bottom w:val="single" w:sz="4" w:space="0" w:color="auto"/>
              <w:right w:val="single" w:sz="4" w:space="0" w:color="auto"/>
            </w:tcBorders>
            <w:hideMark/>
          </w:tcPr>
          <w:p w14:paraId="7A23D6B9" w14:textId="77777777" w:rsidR="00AE58F9" w:rsidRPr="00AE58F9" w:rsidRDefault="00AE58F9" w:rsidP="00AE58F9">
            <w:pPr>
              <w:rPr>
                <w:rFonts w:ascii="Arial" w:hAnsi="Arial" w:cs="Arial"/>
                <w:sz w:val="20"/>
                <w:szCs w:val="20"/>
              </w:rPr>
            </w:pPr>
            <w:r w:rsidRPr="00AE58F9">
              <w:rPr>
                <w:rFonts w:ascii="Arial" w:hAnsi="Arial" w:cs="Arial"/>
                <w:kern w:val="2"/>
                <w:sz w:val="20"/>
                <w:szCs w:val="20"/>
              </w:rPr>
              <w:t>0,0</w:t>
            </w:r>
          </w:p>
        </w:tc>
      </w:tr>
      <w:tr w:rsidR="00AE58F9" w:rsidRPr="00AE58F9" w14:paraId="680C08BC" w14:textId="77777777" w:rsidTr="00BD79DC">
        <w:trPr>
          <w:jc w:val="center"/>
        </w:trPr>
        <w:tc>
          <w:tcPr>
            <w:tcW w:w="1656" w:type="dxa"/>
            <w:vMerge/>
            <w:tcBorders>
              <w:top w:val="single" w:sz="4" w:space="0" w:color="auto"/>
              <w:left w:val="single" w:sz="4" w:space="0" w:color="auto"/>
              <w:bottom w:val="single" w:sz="4" w:space="0" w:color="auto"/>
              <w:right w:val="single" w:sz="4" w:space="0" w:color="auto"/>
            </w:tcBorders>
            <w:vAlign w:val="center"/>
            <w:hideMark/>
          </w:tcPr>
          <w:p w14:paraId="07A75E1B" w14:textId="77777777" w:rsidR="00AE58F9" w:rsidRPr="00AE58F9" w:rsidRDefault="00AE58F9" w:rsidP="00AE58F9">
            <w:pPr>
              <w:jc w:val="left"/>
              <w:rPr>
                <w:rFonts w:ascii="Arial" w:hAnsi="Arial" w:cs="Arial"/>
                <w:kern w:val="2"/>
                <w:sz w:val="20"/>
                <w:szCs w:val="20"/>
              </w:rPr>
            </w:pPr>
          </w:p>
        </w:tc>
        <w:tc>
          <w:tcPr>
            <w:tcW w:w="2578" w:type="dxa"/>
            <w:vMerge/>
            <w:tcBorders>
              <w:top w:val="single" w:sz="4" w:space="0" w:color="auto"/>
              <w:left w:val="single" w:sz="4" w:space="0" w:color="auto"/>
              <w:bottom w:val="single" w:sz="4" w:space="0" w:color="auto"/>
              <w:right w:val="single" w:sz="4" w:space="0" w:color="auto"/>
            </w:tcBorders>
            <w:vAlign w:val="center"/>
            <w:hideMark/>
          </w:tcPr>
          <w:p w14:paraId="3AD1DD1E" w14:textId="77777777" w:rsidR="00AE58F9" w:rsidRPr="00AE58F9" w:rsidRDefault="00AE58F9" w:rsidP="00AE58F9">
            <w:pPr>
              <w:jc w:val="left"/>
              <w:rPr>
                <w:rFonts w:ascii="Arial" w:hAnsi="Arial" w:cs="Arial"/>
                <w:sz w:val="20"/>
                <w:szCs w:val="20"/>
              </w:rPr>
            </w:pPr>
          </w:p>
        </w:tc>
        <w:tc>
          <w:tcPr>
            <w:tcW w:w="2169" w:type="dxa"/>
            <w:tcBorders>
              <w:top w:val="single" w:sz="4" w:space="0" w:color="auto"/>
              <w:left w:val="single" w:sz="4" w:space="0" w:color="auto"/>
              <w:bottom w:val="single" w:sz="4" w:space="0" w:color="auto"/>
              <w:right w:val="single" w:sz="4" w:space="0" w:color="auto"/>
            </w:tcBorders>
            <w:hideMark/>
          </w:tcPr>
          <w:p w14:paraId="201CA14A"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физические лица</w:t>
            </w:r>
          </w:p>
        </w:tc>
        <w:tc>
          <w:tcPr>
            <w:tcW w:w="1003" w:type="dxa"/>
            <w:tcBorders>
              <w:top w:val="single" w:sz="4" w:space="0" w:color="auto"/>
              <w:left w:val="single" w:sz="4" w:space="0" w:color="auto"/>
              <w:bottom w:val="single" w:sz="4" w:space="0" w:color="auto"/>
              <w:right w:val="single" w:sz="4" w:space="0" w:color="auto"/>
            </w:tcBorders>
            <w:hideMark/>
          </w:tcPr>
          <w:p w14:paraId="0564621D" w14:textId="77777777" w:rsidR="00AE58F9" w:rsidRPr="00AE58F9" w:rsidRDefault="00AE58F9" w:rsidP="00AE58F9">
            <w:pPr>
              <w:ind w:right="-57"/>
              <w:rPr>
                <w:rFonts w:ascii="Arial" w:hAnsi="Arial" w:cs="Arial"/>
                <w:sz w:val="20"/>
                <w:szCs w:val="20"/>
              </w:rPr>
            </w:pPr>
            <w:r w:rsidRPr="00AE58F9">
              <w:rPr>
                <w:rFonts w:ascii="Arial" w:hAnsi="Arial" w:cs="Arial"/>
                <w:sz w:val="20"/>
                <w:szCs w:val="20"/>
              </w:rPr>
              <w:t>0,0</w:t>
            </w:r>
          </w:p>
        </w:tc>
        <w:tc>
          <w:tcPr>
            <w:tcW w:w="969" w:type="dxa"/>
            <w:gridSpan w:val="2"/>
            <w:tcBorders>
              <w:top w:val="single" w:sz="4" w:space="0" w:color="auto"/>
              <w:left w:val="single" w:sz="4" w:space="0" w:color="auto"/>
              <w:bottom w:val="single" w:sz="4" w:space="0" w:color="auto"/>
              <w:right w:val="single" w:sz="4" w:space="0" w:color="auto"/>
            </w:tcBorders>
            <w:hideMark/>
          </w:tcPr>
          <w:p w14:paraId="771497EC" w14:textId="77777777" w:rsidR="00AE58F9" w:rsidRPr="00AE58F9" w:rsidRDefault="00AE58F9" w:rsidP="00AE58F9">
            <w:pPr>
              <w:rPr>
                <w:rFonts w:ascii="Arial" w:hAnsi="Arial" w:cs="Arial"/>
                <w:sz w:val="20"/>
                <w:szCs w:val="20"/>
              </w:rPr>
            </w:pPr>
            <w:r w:rsidRPr="00AE58F9">
              <w:rPr>
                <w:rFonts w:ascii="Arial" w:hAnsi="Arial" w:cs="Arial"/>
                <w:kern w:val="2"/>
                <w:sz w:val="20"/>
                <w:szCs w:val="20"/>
              </w:rPr>
              <w:t>0,0</w:t>
            </w:r>
          </w:p>
        </w:tc>
        <w:tc>
          <w:tcPr>
            <w:tcW w:w="1124" w:type="dxa"/>
            <w:gridSpan w:val="2"/>
            <w:tcBorders>
              <w:top w:val="single" w:sz="4" w:space="0" w:color="auto"/>
              <w:left w:val="single" w:sz="4" w:space="0" w:color="auto"/>
              <w:bottom w:val="single" w:sz="4" w:space="0" w:color="auto"/>
              <w:right w:val="single" w:sz="4" w:space="0" w:color="auto"/>
            </w:tcBorders>
            <w:hideMark/>
          </w:tcPr>
          <w:p w14:paraId="6C152B13" w14:textId="77777777" w:rsidR="00AE58F9" w:rsidRPr="00AE58F9" w:rsidRDefault="00AE58F9" w:rsidP="00AE58F9">
            <w:pPr>
              <w:ind w:right="-39"/>
              <w:rPr>
                <w:rFonts w:ascii="Arial" w:hAnsi="Arial" w:cs="Arial"/>
                <w:sz w:val="20"/>
                <w:szCs w:val="20"/>
              </w:rPr>
            </w:pPr>
            <w:r w:rsidRPr="00AE58F9">
              <w:rPr>
                <w:rFonts w:ascii="Arial" w:hAnsi="Arial" w:cs="Arial"/>
                <w:kern w:val="2"/>
                <w:sz w:val="20"/>
                <w:szCs w:val="20"/>
              </w:rPr>
              <w:t>0,0</w:t>
            </w:r>
          </w:p>
        </w:tc>
        <w:tc>
          <w:tcPr>
            <w:tcW w:w="1007" w:type="dxa"/>
            <w:tcBorders>
              <w:top w:val="single" w:sz="4" w:space="0" w:color="auto"/>
              <w:left w:val="single" w:sz="4" w:space="0" w:color="auto"/>
              <w:bottom w:val="single" w:sz="4" w:space="0" w:color="auto"/>
              <w:right w:val="single" w:sz="4" w:space="0" w:color="auto"/>
            </w:tcBorders>
            <w:hideMark/>
          </w:tcPr>
          <w:p w14:paraId="032258F0" w14:textId="77777777" w:rsidR="00AE58F9" w:rsidRPr="00AE58F9" w:rsidRDefault="00AE58F9" w:rsidP="00AE58F9">
            <w:pPr>
              <w:ind w:right="-57"/>
              <w:rPr>
                <w:rFonts w:ascii="Arial" w:hAnsi="Arial" w:cs="Arial"/>
                <w:sz w:val="20"/>
                <w:szCs w:val="20"/>
              </w:rPr>
            </w:pPr>
            <w:r w:rsidRPr="00AE58F9">
              <w:rPr>
                <w:rFonts w:ascii="Arial" w:hAnsi="Arial" w:cs="Arial"/>
                <w:kern w:val="2"/>
                <w:sz w:val="20"/>
                <w:szCs w:val="20"/>
              </w:rPr>
              <w:t>0,0</w:t>
            </w:r>
          </w:p>
        </w:tc>
        <w:tc>
          <w:tcPr>
            <w:tcW w:w="1036" w:type="dxa"/>
            <w:tcBorders>
              <w:top w:val="single" w:sz="4" w:space="0" w:color="auto"/>
              <w:left w:val="single" w:sz="4" w:space="0" w:color="auto"/>
              <w:bottom w:val="single" w:sz="4" w:space="0" w:color="auto"/>
              <w:right w:val="single" w:sz="4" w:space="0" w:color="auto"/>
            </w:tcBorders>
            <w:hideMark/>
          </w:tcPr>
          <w:p w14:paraId="57BAAB5B" w14:textId="77777777" w:rsidR="00AE58F9" w:rsidRPr="00AE58F9" w:rsidRDefault="00AE58F9" w:rsidP="00AE58F9">
            <w:pPr>
              <w:ind w:right="-57"/>
              <w:rPr>
                <w:rFonts w:ascii="Arial" w:hAnsi="Arial" w:cs="Arial"/>
                <w:sz w:val="20"/>
                <w:szCs w:val="20"/>
              </w:rPr>
            </w:pPr>
            <w:r w:rsidRPr="00AE58F9">
              <w:rPr>
                <w:rFonts w:ascii="Arial" w:hAnsi="Arial" w:cs="Arial"/>
                <w:kern w:val="2"/>
                <w:sz w:val="20"/>
                <w:szCs w:val="20"/>
              </w:rPr>
              <w:t>0,0</w:t>
            </w:r>
          </w:p>
        </w:tc>
        <w:tc>
          <w:tcPr>
            <w:tcW w:w="1035" w:type="dxa"/>
            <w:tcBorders>
              <w:top w:val="single" w:sz="4" w:space="0" w:color="auto"/>
              <w:left w:val="single" w:sz="4" w:space="0" w:color="auto"/>
              <w:bottom w:val="single" w:sz="4" w:space="0" w:color="auto"/>
              <w:right w:val="single" w:sz="4" w:space="0" w:color="auto"/>
            </w:tcBorders>
            <w:hideMark/>
          </w:tcPr>
          <w:p w14:paraId="2F4C966E" w14:textId="77777777" w:rsidR="00AE58F9" w:rsidRPr="00AE58F9" w:rsidRDefault="00AE58F9" w:rsidP="00AE58F9">
            <w:pPr>
              <w:rPr>
                <w:rFonts w:ascii="Arial" w:hAnsi="Arial" w:cs="Arial"/>
                <w:sz w:val="20"/>
                <w:szCs w:val="20"/>
              </w:rPr>
            </w:pPr>
            <w:r w:rsidRPr="00AE58F9">
              <w:rPr>
                <w:rFonts w:ascii="Arial" w:hAnsi="Arial" w:cs="Arial"/>
                <w:kern w:val="2"/>
                <w:sz w:val="20"/>
                <w:szCs w:val="20"/>
              </w:rPr>
              <w:t>0,0</w:t>
            </w:r>
          </w:p>
        </w:tc>
        <w:tc>
          <w:tcPr>
            <w:tcW w:w="1069" w:type="dxa"/>
            <w:tcBorders>
              <w:top w:val="single" w:sz="4" w:space="0" w:color="auto"/>
              <w:left w:val="single" w:sz="4" w:space="0" w:color="auto"/>
              <w:bottom w:val="single" w:sz="4" w:space="0" w:color="auto"/>
              <w:right w:val="single" w:sz="4" w:space="0" w:color="auto"/>
            </w:tcBorders>
            <w:hideMark/>
          </w:tcPr>
          <w:p w14:paraId="2833D8AC" w14:textId="77777777" w:rsidR="00AE58F9" w:rsidRPr="00AE58F9" w:rsidRDefault="00AE58F9" w:rsidP="00AE58F9">
            <w:pPr>
              <w:rPr>
                <w:rFonts w:ascii="Arial" w:hAnsi="Arial" w:cs="Arial"/>
                <w:sz w:val="20"/>
                <w:szCs w:val="20"/>
              </w:rPr>
            </w:pPr>
            <w:r w:rsidRPr="00AE58F9">
              <w:rPr>
                <w:rFonts w:ascii="Arial" w:hAnsi="Arial" w:cs="Arial"/>
                <w:kern w:val="2"/>
                <w:sz w:val="20"/>
                <w:szCs w:val="20"/>
              </w:rPr>
              <w:t>0,0</w:t>
            </w:r>
          </w:p>
        </w:tc>
      </w:tr>
      <w:tr w:rsidR="00AE58F9" w:rsidRPr="00AE58F9" w14:paraId="35333E5B" w14:textId="77777777" w:rsidTr="00BD79DC">
        <w:tblPrEx>
          <w:tblCellMar>
            <w:left w:w="108" w:type="dxa"/>
            <w:right w:w="108" w:type="dxa"/>
          </w:tblCellMar>
          <w:tblLook w:val="0000" w:firstRow="0" w:lastRow="0" w:firstColumn="0" w:lastColumn="0" w:noHBand="0" w:noVBand="0"/>
        </w:tblPrEx>
        <w:trPr>
          <w:trHeight w:val="300"/>
          <w:jc w:val="center"/>
        </w:trPr>
        <w:tc>
          <w:tcPr>
            <w:tcW w:w="1656" w:type="dxa"/>
            <w:vMerge w:val="restart"/>
          </w:tcPr>
          <w:p w14:paraId="30B814BA" w14:textId="77777777" w:rsidR="00AE58F9" w:rsidRPr="00AE58F9" w:rsidRDefault="00AE58F9" w:rsidP="00AE58F9">
            <w:pPr>
              <w:autoSpaceDE w:val="0"/>
              <w:autoSpaceDN w:val="0"/>
              <w:adjustRightInd w:val="0"/>
              <w:ind w:right="-116"/>
              <w:rPr>
                <w:rFonts w:ascii="Arial" w:hAnsi="Arial" w:cs="Arial"/>
                <w:kern w:val="2"/>
                <w:sz w:val="20"/>
                <w:szCs w:val="20"/>
              </w:rPr>
            </w:pPr>
            <w:r w:rsidRPr="00AE58F9">
              <w:rPr>
                <w:rFonts w:ascii="Arial" w:hAnsi="Arial" w:cs="Arial"/>
                <w:kern w:val="2"/>
                <w:sz w:val="20"/>
                <w:szCs w:val="20"/>
              </w:rPr>
              <w:t xml:space="preserve">Основное мероприятие 3 </w:t>
            </w:r>
          </w:p>
        </w:tc>
        <w:tc>
          <w:tcPr>
            <w:tcW w:w="2578" w:type="dxa"/>
            <w:vMerge w:val="restart"/>
          </w:tcPr>
          <w:p w14:paraId="20FFE3C9"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sz w:val="20"/>
                <w:szCs w:val="20"/>
              </w:rPr>
              <w:t>«Обеспечение реализации муниципальной программы»</w:t>
            </w:r>
          </w:p>
        </w:tc>
        <w:tc>
          <w:tcPr>
            <w:tcW w:w="2169" w:type="dxa"/>
          </w:tcPr>
          <w:p w14:paraId="13D2630D" w14:textId="77777777" w:rsidR="00AE58F9" w:rsidRPr="00AE58F9" w:rsidRDefault="00AE58F9" w:rsidP="00AE58F9">
            <w:pPr>
              <w:autoSpaceDE w:val="0"/>
              <w:autoSpaceDN w:val="0"/>
              <w:adjustRightInd w:val="0"/>
              <w:ind w:left="-67"/>
              <w:rPr>
                <w:rFonts w:ascii="Arial" w:hAnsi="Arial" w:cs="Arial"/>
                <w:kern w:val="2"/>
                <w:sz w:val="20"/>
                <w:szCs w:val="20"/>
              </w:rPr>
            </w:pPr>
            <w:r w:rsidRPr="00AE58F9">
              <w:rPr>
                <w:rFonts w:ascii="Arial" w:hAnsi="Arial" w:cs="Arial"/>
                <w:kern w:val="2"/>
                <w:sz w:val="20"/>
                <w:szCs w:val="20"/>
              </w:rPr>
              <w:t>всего, в том числе:</w:t>
            </w:r>
          </w:p>
        </w:tc>
        <w:tc>
          <w:tcPr>
            <w:tcW w:w="1009" w:type="dxa"/>
            <w:gridSpan w:val="2"/>
          </w:tcPr>
          <w:p w14:paraId="092E92B6" w14:textId="77777777" w:rsidR="00AE58F9" w:rsidRPr="00AE58F9" w:rsidRDefault="00AE58F9" w:rsidP="00AE58F9">
            <w:pPr>
              <w:autoSpaceDE w:val="0"/>
              <w:autoSpaceDN w:val="0"/>
              <w:adjustRightInd w:val="0"/>
              <w:ind w:right="-57"/>
              <w:rPr>
                <w:rFonts w:ascii="Arial" w:hAnsi="Arial" w:cs="Arial"/>
                <w:kern w:val="2"/>
                <w:sz w:val="20"/>
                <w:szCs w:val="20"/>
              </w:rPr>
            </w:pPr>
            <w:r w:rsidRPr="00AE58F9">
              <w:rPr>
                <w:rFonts w:ascii="Arial" w:hAnsi="Arial" w:cs="Arial"/>
                <w:kern w:val="2"/>
                <w:sz w:val="20"/>
                <w:szCs w:val="20"/>
              </w:rPr>
              <w:t>0,0</w:t>
            </w:r>
          </w:p>
        </w:tc>
        <w:tc>
          <w:tcPr>
            <w:tcW w:w="963" w:type="dxa"/>
          </w:tcPr>
          <w:p w14:paraId="5ABF114E" w14:textId="77777777" w:rsidR="00AE58F9" w:rsidRPr="00AE58F9" w:rsidRDefault="00AE58F9" w:rsidP="00AE58F9">
            <w:pPr>
              <w:autoSpaceDE w:val="0"/>
              <w:autoSpaceDN w:val="0"/>
              <w:adjustRightInd w:val="0"/>
              <w:ind w:right="-57"/>
              <w:rPr>
                <w:rFonts w:ascii="Arial" w:hAnsi="Arial" w:cs="Arial"/>
                <w:kern w:val="2"/>
                <w:sz w:val="20"/>
                <w:szCs w:val="20"/>
              </w:rPr>
            </w:pPr>
            <w:r w:rsidRPr="00AE58F9">
              <w:rPr>
                <w:rFonts w:ascii="Arial" w:hAnsi="Arial" w:cs="Arial"/>
                <w:kern w:val="2"/>
                <w:sz w:val="20"/>
                <w:szCs w:val="20"/>
              </w:rPr>
              <w:t>0,0</w:t>
            </w:r>
          </w:p>
        </w:tc>
        <w:tc>
          <w:tcPr>
            <w:tcW w:w="1118" w:type="dxa"/>
          </w:tcPr>
          <w:p w14:paraId="6F07B839" w14:textId="77777777" w:rsidR="00AE58F9" w:rsidRPr="00AE58F9" w:rsidRDefault="00AE58F9" w:rsidP="00AE58F9">
            <w:pPr>
              <w:autoSpaceDE w:val="0"/>
              <w:autoSpaceDN w:val="0"/>
              <w:adjustRightInd w:val="0"/>
              <w:ind w:right="-39"/>
              <w:rPr>
                <w:rFonts w:ascii="Arial" w:hAnsi="Arial" w:cs="Arial"/>
                <w:kern w:val="2"/>
                <w:sz w:val="20"/>
                <w:szCs w:val="20"/>
              </w:rPr>
            </w:pPr>
            <w:r w:rsidRPr="00AE58F9">
              <w:rPr>
                <w:rFonts w:ascii="Arial" w:hAnsi="Arial" w:cs="Arial"/>
                <w:kern w:val="2"/>
                <w:sz w:val="20"/>
                <w:szCs w:val="20"/>
              </w:rPr>
              <w:t>0,0</w:t>
            </w:r>
          </w:p>
        </w:tc>
        <w:tc>
          <w:tcPr>
            <w:tcW w:w="1013" w:type="dxa"/>
            <w:gridSpan w:val="2"/>
          </w:tcPr>
          <w:p w14:paraId="16334936" w14:textId="77777777" w:rsidR="00AE58F9" w:rsidRPr="00AE58F9" w:rsidRDefault="00AE58F9" w:rsidP="00AE58F9">
            <w:pPr>
              <w:ind w:right="-57"/>
              <w:rPr>
                <w:rFonts w:ascii="Arial" w:hAnsi="Arial" w:cs="Arial"/>
                <w:sz w:val="20"/>
                <w:szCs w:val="20"/>
              </w:rPr>
            </w:pPr>
            <w:r w:rsidRPr="00AE58F9">
              <w:rPr>
                <w:rFonts w:ascii="Arial" w:hAnsi="Arial" w:cs="Arial"/>
                <w:sz w:val="20"/>
                <w:szCs w:val="20"/>
              </w:rPr>
              <w:t>0,0</w:t>
            </w:r>
          </w:p>
        </w:tc>
        <w:tc>
          <w:tcPr>
            <w:tcW w:w="1036" w:type="dxa"/>
          </w:tcPr>
          <w:p w14:paraId="488C62AD" w14:textId="77777777" w:rsidR="00AE58F9" w:rsidRPr="00AE58F9" w:rsidRDefault="00AE58F9" w:rsidP="00AE58F9">
            <w:pPr>
              <w:ind w:right="-57"/>
              <w:rPr>
                <w:rFonts w:ascii="Arial" w:hAnsi="Arial" w:cs="Arial"/>
                <w:sz w:val="20"/>
                <w:szCs w:val="20"/>
              </w:rPr>
            </w:pPr>
            <w:r w:rsidRPr="00AE58F9">
              <w:rPr>
                <w:rFonts w:ascii="Arial" w:hAnsi="Arial" w:cs="Arial"/>
                <w:sz w:val="20"/>
                <w:szCs w:val="20"/>
              </w:rPr>
              <w:t>0,0</w:t>
            </w:r>
          </w:p>
        </w:tc>
        <w:tc>
          <w:tcPr>
            <w:tcW w:w="1035" w:type="dxa"/>
          </w:tcPr>
          <w:p w14:paraId="4CB25A51" w14:textId="77777777" w:rsidR="00AE58F9" w:rsidRPr="00AE58F9" w:rsidRDefault="00AE58F9" w:rsidP="00AE58F9">
            <w:pPr>
              <w:ind w:right="-62"/>
              <w:rPr>
                <w:rFonts w:ascii="Arial" w:hAnsi="Arial" w:cs="Arial"/>
                <w:sz w:val="20"/>
                <w:szCs w:val="20"/>
              </w:rPr>
            </w:pPr>
            <w:r w:rsidRPr="00AE58F9">
              <w:rPr>
                <w:rFonts w:ascii="Arial" w:hAnsi="Arial" w:cs="Arial"/>
                <w:sz w:val="20"/>
                <w:szCs w:val="20"/>
              </w:rPr>
              <w:t>0,0</w:t>
            </w:r>
          </w:p>
        </w:tc>
        <w:tc>
          <w:tcPr>
            <w:tcW w:w="1069" w:type="dxa"/>
          </w:tcPr>
          <w:p w14:paraId="713FBC99" w14:textId="77777777" w:rsidR="00AE58F9" w:rsidRPr="00AE58F9" w:rsidRDefault="00AE58F9" w:rsidP="00AE58F9">
            <w:pPr>
              <w:rPr>
                <w:rFonts w:ascii="Arial" w:hAnsi="Arial" w:cs="Arial"/>
                <w:sz w:val="20"/>
                <w:szCs w:val="20"/>
              </w:rPr>
            </w:pPr>
            <w:r w:rsidRPr="00AE58F9">
              <w:rPr>
                <w:rFonts w:ascii="Arial" w:hAnsi="Arial" w:cs="Arial"/>
                <w:sz w:val="20"/>
                <w:szCs w:val="20"/>
              </w:rPr>
              <w:t>0,0</w:t>
            </w:r>
          </w:p>
        </w:tc>
      </w:tr>
      <w:tr w:rsidR="00AE58F9" w:rsidRPr="00AE58F9" w14:paraId="5AD48F14" w14:textId="77777777" w:rsidTr="00BD79DC">
        <w:tblPrEx>
          <w:tblCellMar>
            <w:left w:w="108" w:type="dxa"/>
            <w:right w:w="108" w:type="dxa"/>
          </w:tblCellMar>
          <w:tblLook w:val="0000" w:firstRow="0" w:lastRow="0" w:firstColumn="0" w:lastColumn="0" w:noHBand="0" w:noVBand="0"/>
        </w:tblPrEx>
        <w:trPr>
          <w:trHeight w:val="225"/>
          <w:jc w:val="center"/>
        </w:trPr>
        <w:tc>
          <w:tcPr>
            <w:tcW w:w="1656" w:type="dxa"/>
            <w:vMerge/>
          </w:tcPr>
          <w:p w14:paraId="09EBFDCE" w14:textId="77777777" w:rsidR="00AE58F9" w:rsidRPr="00AE58F9" w:rsidRDefault="00AE58F9" w:rsidP="00AE58F9">
            <w:pPr>
              <w:autoSpaceDE w:val="0"/>
              <w:autoSpaceDN w:val="0"/>
              <w:adjustRightInd w:val="0"/>
              <w:rPr>
                <w:rFonts w:ascii="Arial" w:hAnsi="Arial" w:cs="Arial"/>
                <w:kern w:val="2"/>
                <w:sz w:val="20"/>
                <w:szCs w:val="20"/>
              </w:rPr>
            </w:pPr>
          </w:p>
        </w:tc>
        <w:tc>
          <w:tcPr>
            <w:tcW w:w="2578" w:type="dxa"/>
            <w:vMerge/>
          </w:tcPr>
          <w:p w14:paraId="3D748C05" w14:textId="77777777" w:rsidR="00AE58F9" w:rsidRPr="00AE58F9" w:rsidRDefault="00AE58F9" w:rsidP="00AE58F9">
            <w:pPr>
              <w:autoSpaceDE w:val="0"/>
              <w:autoSpaceDN w:val="0"/>
              <w:adjustRightInd w:val="0"/>
              <w:rPr>
                <w:rFonts w:ascii="Arial" w:hAnsi="Arial" w:cs="Arial"/>
                <w:kern w:val="2"/>
                <w:sz w:val="20"/>
                <w:szCs w:val="20"/>
              </w:rPr>
            </w:pPr>
          </w:p>
        </w:tc>
        <w:tc>
          <w:tcPr>
            <w:tcW w:w="2169" w:type="dxa"/>
          </w:tcPr>
          <w:p w14:paraId="3B2C80E5" w14:textId="77777777" w:rsidR="00AE58F9" w:rsidRPr="00AE58F9" w:rsidRDefault="00AE58F9" w:rsidP="00AE58F9">
            <w:pPr>
              <w:autoSpaceDE w:val="0"/>
              <w:autoSpaceDN w:val="0"/>
              <w:adjustRightInd w:val="0"/>
              <w:ind w:left="-67"/>
              <w:rPr>
                <w:rFonts w:ascii="Arial" w:hAnsi="Arial" w:cs="Arial"/>
                <w:kern w:val="2"/>
                <w:sz w:val="20"/>
                <w:szCs w:val="20"/>
              </w:rPr>
            </w:pPr>
            <w:r w:rsidRPr="00AE58F9">
              <w:rPr>
                <w:rFonts w:ascii="Arial" w:hAnsi="Arial" w:cs="Arial"/>
                <w:kern w:val="2"/>
                <w:sz w:val="20"/>
                <w:szCs w:val="20"/>
              </w:rPr>
              <w:t>федеральный бюджет</w:t>
            </w:r>
          </w:p>
        </w:tc>
        <w:tc>
          <w:tcPr>
            <w:tcW w:w="1009" w:type="dxa"/>
            <w:gridSpan w:val="2"/>
          </w:tcPr>
          <w:p w14:paraId="3559AC4E"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0,0</w:t>
            </w:r>
          </w:p>
        </w:tc>
        <w:tc>
          <w:tcPr>
            <w:tcW w:w="963" w:type="dxa"/>
          </w:tcPr>
          <w:p w14:paraId="4C340161"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0,0</w:t>
            </w:r>
          </w:p>
        </w:tc>
        <w:tc>
          <w:tcPr>
            <w:tcW w:w="1118" w:type="dxa"/>
          </w:tcPr>
          <w:p w14:paraId="0225C64D"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0,0</w:t>
            </w:r>
          </w:p>
        </w:tc>
        <w:tc>
          <w:tcPr>
            <w:tcW w:w="1013" w:type="dxa"/>
            <w:gridSpan w:val="2"/>
          </w:tcPr>
          <w:p w14:paraId="7E352633"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0,0</w:t>
            </w:r>
          </w:p>
        </w:tc>
        <w:tc>
          <w:tcPr>
            <w:tcW w:w="1036" w:type="dxa"/>
          </w:tcPr>
          <w:p w14:paraId="58077581"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0,0</w:t>
            </w:r>
          </w:p>
        </w:tc>
        <w:tc>
          <w:tcPr>
            <w:tcW w:w="1035" w:type="dxa"/>
          </w:tcPr>
          <w:p w14:paraId="3133B3E6"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0,0</w:t>
            </w:r>
          </w:p>
        </w:tc>
        <w:tc>
          <w:tcPr>
            <w:tcW w:w="1069" w:type="dxa"/>
          </w:tcPr>
          <w:p w14:paraId="278956D2"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0,0</w:t>
            </w:r>
          </w:p>
        </w:tc>
      </w:tr>
      <w:tr w:rsidR="00AE58F9" w:rsidRPr="00AE58F9" w14:paraId="6D58F00C" w14:textId="77777777" w:rsidTr="00BD79DC">
        <w:tblPrEx>
          <w:tblCellMar>
            <w:left w:w="108" w:type="dxa"/>
            <w:right w:w="108" w:type="dxa"/>
          </w:tblCellMar>
          <w:tblLook w:val="0000" w:firstRow="0" w:lastRow="0" w:firstColumn="0" w:lastColumn="0" w:noHBand="0" w:noVBand="0"/>
        </w:tblPrEx>
        <w:trPr>
          <w:trHeight w:val="175"/>
          <w:jc w:val="center"/>
        </w:trPr>
        <w:tc>
          <w:tcPr>
            <w:tcW w:w="1656" w:type="dxa"/>
            <w:vMerge/>
          </w:tcPr>
          <w:p w14:paraId="2781D579" w14:textId="77777777" w:rsidR="00AE58F9" w:rsidRPr="00AE58F9" w:rsidRDefault="00AE58F9" w:rsidP="00AE58F9">
            <w:pPr>
              <w:autoSpaceDE w:val="0"/>
              <w:autoSpaceDN w:val="0"/>
              <w:adjustRightInd w:val="0"/>
              <w:rPr>
                <w:rFonts w:ascii="Arial" w:hAnsi="Arial" w:cs="Arial"/>
                <w:kern w:val="2"/>
                <w:sz w:val="20"/>
                <w:szCs w:val="20"/>
              </w:rPr>
            </w:pPr>
          </w:p>
        </w:tc>
        <w:tc>
          <w:tcPr>
            <w:tcW w:w="2578" w:type="dxa"/>
            <w:vMerge/>
          </w:tcPr>
          <w:p w14:paraId="3AE74951" w14:textId="77777777" w:rsidR="00AE58F9" w:rsidRPr="00AE58F9" w:rsidRDefault="00AE58F9" w:rsidP="00AE58F9">
            <w:pPr>
              <w:autoSpaceDE w:val="0"/>
              <w:autoSpaceDN w:val="0"/>
              <w:adjustRightInd w:val="0"/>
              <w:rPr>
                <w:rFonts w:ascii="Arial" w:hAnsi="Arial" w:cs="Arial"/>
                <w:kern w:val="2"/>
                <w:sz w:val="20"/>
                <w:szCs w:val="20"/>
              </w:rPr>
            </w:pPr>
          </w:p>
        </w:tc>
        <w:tc>
          <w:tcPr>
            <w:tcW w:w="2169" w:type="dxa"/>
          </w:tcPr>
          <w:p w14:paraId="55F47168" w14:textId="77777777" w:rsidR="00AE58F9" w:rsidRPr="00AE58F9" w:rsidRDefault="00AE58F9" w:rsidP="00AE58F9">
            <w:pPr>
              <w:autoSpaceDE w:val="0"/>
              <w:autoSpaceDN w:val="0"/>
              <w:adjustRightInd w:val="0"/>
              <w:ind w:left="-67"/>
              <w:rPr>
                <w:rFonts w:ascii="Arial" w:hAnsi="Arial" w:cs="Arial"/>
                <w:kern w:val="2"/>
                <w:sz w:val="20"/>
                <w:szCs w:val="20"/>
              </w:rPr>
            </w:pPr>
            <w:r w:rsidRPr="00AE58F9">
              <w:rPr>
                <w:rFonts w:ascii="Arial" w:hAnsi="Arial" w:cs="Arial"/>
                <w:kern w:val="2"/>
                <w:sz w:val="20"/>
                <w:szCs w:val="20"/>
              </w:rPr>
              <w:t>областной бюджет</w:t>
            </w:r>
          </w:p>
        </w:tc>
        <w:tc>
          <w:tcPr>
            <w:tcW w:w="1009" w:type="dxa"/>
            <w:gridSpan w:val="2"/>
          </w:tcPr>
          <w:p w14:paraId="1DAF797A"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0,0</w:t>
            </w:r>
          </w:p>
        </w:tc>
        <w:tc>
          <w:tcPr>
            <w:tcW w:w="963" w:type="dxa"/>
          </w:tcPr>
          <w:p w14:paraId="6FD3F6DD"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0,0</w:t>
            </w:r>
          </w:p>
        </w:tc>
        <w:tc>
          <w:tcPr>
            <w:tcW w:w="1118" w:type="dxa"/>
          </w:tcPr>
          <w:p w14:paraId="31B2694F"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0,0</w:t>
            </w:r>
          </w:p>
        </w:tc>
        <w:tc>
          <w:tcPr>
            <w:tcW w:w="1013" w:type="dxa"/>
            <w:gridSpan w:val="2"/>
          </w:tcPr>
          <w:p w14:paraId="247EBA44"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0,0</w:t>
            </w:r>
          </w:p>
        </w:tc>
        <w:tc>
          <w:tcPr>
            <w:tcW w:w="1036" w:type="dxa"/>
          </w:tcPr>
          <w:p w14:paraId="2CBC8FE1"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0,0</w:t>
            </w:r>
          </w:p>
        </w:tc>
        <w:tc>
          <w:tcPr>
            <w:tcW w:w="1035" w:type="dxa"/>
          </w:tcPr>
          <w:p w14:paraId="58E88806"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0,0</w:t>
            </w:r>
          </w:p>
        </w:tc>
        <w:tc>
          <w:tcPr>
            <w:tcW w:w="1069" w:type="dxa"/>
          </w:tcPr>
          <w:p w14:paraId="6BB72D7C"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0,0</w:t>
            </w:r>
          </w:p>
        </w:tc>
      </w:tr>
      <w:tr w:rsidR="00AE58F9" w:rsidRPr="00AE58F9" w14:paraId="6EBB3196" w14:textId="77777777" w:rsidTr="00BD79DC">
        <w:tblPrEx>
          <w:tblCellMar>
            <w:left w:w="108" w:type="dxa"/>
            <w:right w:w="108" w:type="dxa"/>
          </w:tblCellMar>
          <w:tblLook w:val="0000" w:firstRow="0" w:lastRow="0" w:firstColumn="0" w:lastColumn="0" w:noHBand="0" w:noVBand="0"/>
        </w:tblPrEx>
        <w:trPr>
          <w:trHeight w:val="162"/>
          <w:jc w:val="center"/>
        </w:trPr>
        <w:tc>
          <w:tcPr>
            <w:tcW w:w="1656" w:type="dxa"/>
            <w:vMerge/>
          </w:tcPr>
          <w:p w14:paraId="07FDDBE6" w14:textId="77777777" w:rsidR="00AE58F9" w:rsidRPr="00AE58F9" w:rsidRDefault="00AE58F9" w:rsidP="00AE58F9">
            <w:pPr>
              <w:autoSpaceDE w:val="0"/>
              <w:autoSpaceDN w:val="0"/>
              <w:adjustRightInd w:val="0"/>
              <w:rPr>
                <w:rFonts w:ascii="Arial" w:hAnsi="Arial" w:cs="Arial"/>
                <w:kern w:val="2"/>
                <w:sz w:val="20"/>
                <w:szCs w:val="20"/>
              </w:rPr>
            </w:pPr>
          </w:p>
        </w:tc>
        <w:tc>
          <w:tcPr>
            <w:tcW w:w="2578" w:type="dxa"/>
            <w:vMerge/>
          </w:tcPr>
          <w:p w14:paraId="30E9AA72" w14:textId="77777777" w:rsidR="00AE58F9" w:rsidRPr="00AE58F9" w:rsidRDefault="00AE58F9" w:rsidP="00AE58F9">
            <w:pPr>
              <w:autoSpaceDE w:val="0"/>
              <w:autoSpaceDN w:val="0"/>
              <w:adjustRightInd w:val="0"/>
              <w:rPr>
                <w:rFonts w:ascii="Arial" w:hAnsi="Arial" w:cs="Arial"/>
                <w:kern w:val="2"/>
                <w:sz w:val="20"/>
                <w:szCs w:val="20"/>
              </w:rPr>
            </w:pPr>
          </w:p>
        </w:tc>
        <w:tc>
          <w:tcPr>
            <w:tcW w:w="2169" w:type="dxa"/>
          </w:tcPr>
          <w:p w14:paraId="0F3CB17B" w14:textId="77777777" w:rsidR="00AE58F9" w:rsidRPr="00AE58F9" w:rsidRDefault="00AE58F9" w:rsidP="00AE58F9">
            <w:pPr>
              <w:autoSpaceDE w:val="0"/>
              <w:autoSpaceDN w:val="0"/>
              <w:adjustRightInd w:val="0"/>
              <w:ind w:left="-67" w:right="-223"/>
              <w:rPr>
                <w:rFonts w:ascii="Arial" w:hAnsi="Arial" w:cs="Arial"/>
                <w:kern w:val="2"/>
                <w:sz w:val="20"/>
                <w:szCs w:val="20"/>
              </w:rPr>
            </w:pPr>
            <w:r w:rsidRPr="00AE58F9">
              <w:rPr>
                <w:rFonts w:ascii="Arial" w:hAnsi="Arial" w:cs="Arial"/>
                <w:kern w:val="2"/>
                <w:sz w:val="20"/>
                <w:szCs w:val="20"/>
              </w:rPr>
              <w:t>местный бюджет</w:t>
            </w:r>
          </w:p>
        </w:tc>
        <w:tc>
          <w:tcPr>
            <w:tcW w:w="1009" w:type="dxa"/>
            <w:gridSpan w:val="2"/>
          </w:tcPr>
          <w:p w14:paraId="26717BE6" w14:textId="77777777" w:rsidR="00AE58F9" w:rsidRPr="00AE58F9" w:rsidRDefault="00AE58F9" w:rsidP="00AE58F9">
            <w:pPr>
              <w:autoSpaceDE w:val="0"/>
              <w:autoSpaceDN w:val="0"/>
              <w:adjustRightInd w:val="0"/>
              <w:ind w:right="-57"/>
              <w:rPr>
                <w:rFonts w:ascii="Arial" w:hAnsi="Arial" w:cs="Arial"/>
                <w:kern w:val="2"/>
                <w:sz w:val="20"/>
                <w:szCs w:val="20"/>
              </w:rPr>
            </w:pPr>
            <w:r w:rsidRPr="00AE58F9">
              <w:rPr>
                <w:rFonts w:ascii="Arial" w:hAnsi="Arial" w:cs="Arial"/>
                <w:kern w:val="2"/>
                <w:sz w:val="20"/>
                <w:szCs w:val="20"/>
              </w:rPr>
              <w:t>0,0</w:t>
            </w:r>
          </w:p>
        </w:tc>
        <w:tc>
          <w:tcPr>
            <w:tcW w:w="963" w:type="dxa"/>
          </w:tcPr>
          <w:p w14:paraId="6AAAF394" w14:textId="77777777" w:rsidR="00AE58F9" w:rsidRPr="00AE58F9" w:rsidRDefault="00AE58F9" w:rsidP="00AE58F9">
            <w:pPr>
              <w:autoSpaceDE w:val="0"/>
              <w:autoSpaceDN w:val="0"/>
              <w:adjustRightInd w:val="0"/>
              <w:ind w:right="-57"/>
              <w:rPr>
                <w:rFonts w:ascii="Arial" w:hAnsi="Arial" w:cs="Arial"/>
                <w:kern w:val="2"/>
                <w:sz w:val="20"/>
                <w:szCs w:val="20"/>
              </w:rPr>
            </w:pPr>
            <w:r w:rsidRPr="00AE58F9">
              <w:rPr>
                <w:rFonts w:ascii="Arial" w:hAnsi="Arial" w:cs="Arial"/>
                <w:kern w:val="2"/>
                <w:sz w:val="20"/>
                <w:szCs w:val="20"/>
              </w:rPr>
              <w:t>0,0</w:t>
            </w:r>
          </w:p>
        </w:tc>
        <w:tc>
          <w:tcPr>
            <w:tcW w:w="1118" w:type="dxa"/>
          </w:tcPr>
          <w:p w14:paraId="3B4F6A7B" w14:textId="77777777" w:rsidR="00AE58F9" w:rsidRPr="00AE58F9" w:rsidRDefault="00AE58F9" w:rsidP="00AE58F9">
            <w:pPr>
              <w:autoSpaceDE w:val="0"/>
              <w:autoSpaceDN w:val="0"/>
              <w:adjustRightInd w:val="0"/>
              <w:ind w:right="-39"/>
              <w:rPr>
                <w:rFonts w:ascii="Arial" w:hAnsi="Arial" w:cs="Arial"/>
                <w:kern w:val="2"/>
                <w:sz w:val="20"/>
                <w:szCs w:val="20"/>
              </w:rPr>
            </w:pPr>
            <w:r w:rsidRPr="00AE58F9">
              <w:rPr>
                <w:rFonts w:ascii="Arial" w:hAnsi="Arial" w:cs="Arial"/>
                <w:kern w:val="2"/>
                <w:sz w:val="20"/>
                <w:szCs w:val="20"/>
              </w:rPr>
              <w:t>0,0</w:t>
            </w:r>
          </w:p>
        </w:tc>
        <w:tc>
          <w:tcPr>
            <w:tcW w:w="1013" w:type="dxa"/>
            <w:gridSpan w:val="2"/>
          </w:tcPr>
          <w:p w14:paraId="70B4B1DE" w14:textId="77777777" w:rsidR="00AE58F9" w:rsidRPr="00AE58F9" w:rsidRDefault="00AE58F9" w:rsidP="00AE58F9">
            <w:pPr>
              <w:ind w:right="-57"/>
              <w:rPr>
                <w:rFonts w:ascii="Arial" w:hAnsi="Arial" w:cs="Arial"/>
                <w:sz w:val="20"/>
                <w:szCs w:val="20"/>
              </w:rPr>
            </w:pPr>
            <w:r w:rsidRPr="00AE58F9">
              <w:rPr>
                <w:rFonts w:ascii="Arial" w:hAnsi="Arial" w:cs="Arial"/>
                <w:sz w:val="20"/>
                <w:szCs w:val="20"/>
              </w:rPr>
              <w:t>0,0</w:t>
            </w:r>
          </w:p>
        </w:tc>
        <w:tc>
          <w:tcPr>
            <w:tcW w:w="1036" w:type="dxa"/>
          </w:tcPr>
          <w:p w14:paraId="5F1892E6" w14:textId="77777777" w:rsidR="00AE58F9" w:rsidRPr="00AE58F9" w:rsidRDefault="00AE58F9" w:rsidP="00AE58F9">
            <w:pPr>
              <w:ind w:right="-57"/>
              <w:rPr>
                <w:rFonts w:ascii="Arial" w:hAnsi="Arial" w:cs="Arial"/>
                <w:sz w:val="20"/>
                <w:szCs w:val="20"/>
              </w:rPr>
            </w:pPr>
            <w:r w:rsidRPr="00AE58F9">
              <w:rPr>
                <w:rFonts w:ascii="Arial" w:hAnsi="Arial" w:cs="Arial"/>
                <w:sz w:val="20"/>
                <w:szCs w:val="20"/>
              </w:rPr>
              <w:t>0,0</w:t>
            </w:r>
          </w:p>
        </w:tc>
        <w:tc>
          <w:tcPr>
            <w:tcW w:w="1035" w:type="dxa"/>
          </w:tcPr>
          <w:p w14:paraId="4CC86822" w14:textId="77777777" w:rsidR="00AE58F9" w:rsidRPr="00AE58F9" w:rsidRDefault="00AE58F9" w:rsidP="00AE58F9">
            <w:pPr>
              <w:ind w:right="-62"/>
              <w:rPr>
                <w:rFonts w:ascii="Arial" w:hAnsi="Arial" w:cs="Arial"/>
                <w:sz w:val="20"/>
                <w:szCs w:val="20"/>
              </w:rPr>
            </w:pPr>
            <w:r w:rsidRPr="00AE58F9">
              <w:rPr>
                <w:rFonts w:ascii="Arial" w:hAnsi="Arial" w:cs="Arial"/>
                <w:sz w:val="20"/>
                <w:szCs w:val="20"/>
              </w:rPr>
              <w:t>0,0</w:t>
            </w:r>
          </w:p>
        </w:tc>
        <w:tc>
          <w:tcPr>
            <w:tcW w:w="1069" w:type="dxa"/>
          </w:tcPr>
          <w:p w14:paraId="3F4FAD61" w14:textId="77777777" w:rsidR="00AE58F9" w:rsidRPr="00AE58F9" w:rsidRDefault="00AE58F9" w:rsidP="00AE58F9">
            <w:pPr>
              <w:rPr>
                <w:rFonts w:ascii="Arial" w:hAnsi="Arial" w:cs="Arial"/>
                <w:sz w:val="20"/>
                <w:szCs w:val="20"/>
              </w:rPr>
            </w:pPr>
            <w:r w:rsidRPr="00AE58F9">
              <w:rPr>
                <w:rFonts w:ascii="Arial" w:hAnsi="Arial" w:cs="Arial"/>
                <w:sz w:val="20"/>
                <w:szCs w:val="20"/>
              </w:rPr>
              <w:t>0,0</w:t>
            </w:r>
          </w:p>
        </w:tc>
      </w:tr>
      <w:tr w:rsidR="00AE58F9" w:rsidRPr="00AE58F9" w14:paraId="51DCFF31" w14:textId="77777777" w:rsidTr="00BD79DC">
        <w:tblPrEx>
          <w:tblCellMar>
            <w:left w:w="108" w:type="dxa"/>
            <w:right w:w="108" w:type="dxa"/>
          </w:tblCellMar>
          <w:tblLook w:val="0000" w:firstRow="0" w:lastRow="0" w:firstColumn="0" w:lastColumn="0" w:noHBand="0" w:noVBand="0"/>
        </w:tblPrEx>
        <w:trPr>
          <w:trHeight w:val="101"/>
          <w:jc w:val="center"/>
        </w:trPr>
        <w:tc>
          <w:tcPr>
            <w:tcW w:w="1656" w:type="dxa"/>
            <w:vMerge/>
          </w:tcPr>
          <w:p w14:paraId="1E6A2F0C" w14:textId="77777777" w:rsidR="00AE58F9" w:rsidRPr="00AE58F9" w:rsidRDefault="00AE58F9" w:rsidP="00AE58F9">
            <w:pPr>
              <w:autoSpaceDE w:val="0"/>
              <w:autoSpaceDN w:val="0"/>
              <w:adjustRightInd w:val="0"/>
              <w:rPr>
                <w:rFonts w:ascii="Arial" w:hAnsi="Arial" w:cs="Arial"/>
                <w:kern w:val="2"/>
                <w:sz w:val="20"/>
                <w:szCs w:val="20"/>
              </w:rPr>
            </w:pPr>
          </w:p>
        </w:tc>
        <w:tc>
          <w:tcPr>
            <w:tcW w:w="2578" w:type="dxa"/>
            <w:vMerge/>
          </w:tcPr>
          <w:p w14:paraId="6A9B9408" w14:textId="77777777" w:rsidR="00AE58F9" w:rsidRPr="00AE58F9" w:rsidRDefault="00AE58F9" w:rsidP="00AE58F9">
            <w:pPr>
              <w:autoSpaceDE w:val="0"/>
              <w:autoSpaceDN w:val="0"/>
              <w:adjustRightInd w:val="0"/>
              <w:rPr>
                <w:rFonts w:ascii="Arial" w:hAnsi="Arial" w:cs="Arial"/>
                <w:kern w:val="2"/>
                <w:sz w:val="20"/>
                <w:szCs w:val="20"/>
              </w:rPr>
            </w:pPr>
          </w:p>
        </w:tc>
        <w:tc>
          <w:tcPr>
            <w:tcW w:w="2169" w:type="dxa"/>
          </w:tcPr>
          <w:p w14:paraId="6D8AEB58" w14:textId="77777777" w:rsidR="00AE58F9" w:rsidRPr="00AE58F9" w:rsidRDefault="00AE58F9" w:rsidP="00AE58F9">
            <w:pPr>
              <w:autoSpaceDE w:val="0"/>
              <w:autoSpaceDN w:val="0"/>
              <w:adjustRightInd w:val="0"/>
              <w:ind w:left="-67"/>
              <w:rPr>
                <w:rFonts w:ascii="Arial" w:hAnsi="Arial" w:cs="Arial"/>
                <w:kern w:val="2"/>
                <w:sz w:val="20"/>
                <w:szCs w:val="20"/>
              </w:rPr>
            </w:pPr>
            <w:r w:rsidRPr="00AE58F9">
              <w:rPr>
                <w:rFonts w:ascii="Arial" w:hAnsi="Arial" w:cs="Arial"/>
                <w:kern w:val="2"/>
                <w:sz w:val="20"/>
                <w:szCs w:val="20"/>
              </w:rPr>
              <w:t>внебюджетные фонды</w:t>
            </w:r>
          </w:p>
        </w:tc>
        <w:tc>
          <w:tcPr>
            <w:tcW w:w="1009" w:type="dxa"/>
            <w:gridSpan w:val="2"/>
          </w:tcPr>
          <w:p w14:paraId="05737327"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0,0</w:t>
            </w:r>
          </w:p>
        </w:tc>
        <w:tc>
          <w:tcPr>
            <w:tcW w:w="963" w:type="dxa"/>
          </w:tcPr>
          <w:p w14:paraId="39154D1A"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0,0</w:t>
            </w:r>
          </w:p>
        </w:tc>
        <w:tc>
          <w:tcPr>
            <w:tcW w:w="1118" w:type="dxa"/>
          </w:tcPr>
          <w:p w14:paraId="013B9F30"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0,0</w:t>
            </w:r>
          </w:p>
        </w:tc>
        <w:tc>
          <w:tcPr>
            <w:tcW w:w="1013" w:type="dxa"/>
            <w:gridSpan w:val="2"/>
          </w:tcPr>
          <w:p w14:paraId="6756A583"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0,0</w:t>
            </w:r>
          </w:p>
        </w:tc>
        <w:tc>
          <w:tcPr>
            <w:tcW w:w="1036" w:type="dxa"/>
          </w:tcPr>
          <w:p w14:paraId="021891D3"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0,0</w:t>
            </w:r>
          </w:p>
        </w:tc>
        <w:tc>
          <w:tcPr>
            <w:tcW w:w="1035" w:type="dxa"/>
          </w:tcPr>
          <w:p w14:paraId="039EF491"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0,0</w:t>
            </w:r>
          </w:p>
        </w:tc>
        <w:tc>
          <w:tcPr>
            <w:tcW w:w="1069" w:type="dxa"/>
          </w:tcPr>
          <w:p w14:paraId="041918E7"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0,0</w:t>
            </w:r>
          </w:p>
        </w:tc>
      </w:tr>
      <w:tr w:rsidR="00AE58F9" w:rsidRPr="00AE58F9" w14:paraId="117AC5FB" w14:textId="77777777" w:rsidTr="00BD79DC">
        <w:tblPrEx>
          <w:tblCellMar>
            <w:left w:w="108" w:type="dxa"/>
            <w:right w:w="108" w:type="dxa"/>
          </w:tblCellMar>
          <w:tblLook w:val="0000" w:firstRow="0" w:lastRow="0" w:firstColumn="0" w:lastColumn="0" w:noHBand="0" w:noVBand="0"/>
        </w:tblPrEx>
        <w:trPr>
          <w:trHeight w:val="101"/>
          <w:jc w:val="center"/>
        </w:trPr>
        <w:tc>
          <w:tcPr>
            <w:tcW w:w="1656" w:type="dxa"/>
            <w:vMerge/>
          </w:tcPr>
          <w:p w14:paraId="2636EEF8" w14:textId="77777777" w:rsidR="00AE58F9" w:rsidRPr="00AE58F9" w:rsidRDefault="00AE58F9" w:rsidP="00AE58F9">
            <w:pPr>
              <w:autoSpaceDE w:val="0"/>
              <w:autoSpaceDN w:val="0"/>
              <w:adjustRightInd w:val="0"/>
              <w:rPr>
                <w:rFonts w:ascii="Arial" w:hAnsi="Arial" w:cs="Arial"/>
                <w:kern w:val="2"/>
                <w:sz w:val="20"/>
                <w:szCs w:val="20"/>
              </w:rPr>
            </w:pPr>
          </w:p>
        </w:tc>
        <w:tc>
          <w:tcPr>
            <w:tcW w:w="2578" w:type="dxa"/>
            <w:vMerge/>
          </w:tcPr>
          <w:p w14:paraId="247A6FD2" w14:textId="77777777" w:rsidR="00AE58F9" w:rsidRPr="00AE58F9" w:rsidRDefault="00AE58F9" w:rsidP="00AE58F9">
            <w:pPr>
              <w:autoSpaceDE w:val="0"/>
              <w:autoSpaceDN w:val="0"/>
              <w:adjustRightInd w:val="0"/>
              <w:rPr>
                <w:rFonts w:ascii="Arial" w:hAnsi="Arial" w:cs="Arial"/>
                <w:kern w:val="2"/>
                <w:sz w:val="20"/>
                <w:szCs w:val="20"/>
              </w:rPr>
            </w:pPr>
          </w:p>
        </w:tc>
        <w:tc>
          <w:tcPr>
            <w:tcW w:w="2169" w:type="dxa"/>
          </w:tcPr>
          <w:p w14:paraId="082088F5" w14:textId="77777777" w:rsidR="00AE58F9" w:rsidRPr="00AE58F9" w:rsidRDefault="00AE58F9" w:rsidP="00AE58F9">
            <w:pPr>
              <w:autoSpaceDE w:val="0"/>
              <w:autoSpaceDN w:val="0"/>
              <w:adjustRightInd w:val="0"/>
              <w:ind w:left="-67"/>
              <w:rPr>
                <w:rFonts w:ascii="Arial" w:hAnsi="Arial" w:cs="Arial"/>
                <w:kern w:val="2"/>
                <w:sz w:val="20"/>
                <w:szCs w:val="20"/>
              </w:rPr>
            </w:pPr>
            <w:r w:rsidRPr="00AE58F9">
              <w:rPr>
                <w:rFonts w:ascii="Arial" w:hAnsi="Arial" w:cs="Arial"/>
                <w:kern w:val="2"/>
                <w:sz w:val="20"/>
                <w:szCs w:val="20"/>
              </w:rPr>
              <w:t>юридические лица</w:t>
            </w:r>
          </w:p>
        </w:tc>
        <w:tc>
          <w:tcPr>
            <w:tcW w:w="1009" w:type="dxa"/>
            <w:gridSpan w:val="2"/>
          </w:tcPr>
          <w:p w14:paraId="6332E549"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0,0</w:t>
            </w:r>
          </w:p>
        </w:tc>
        <w:tc>
          <w:tcPr>
            <w:tcW w:w="963" w:type="dxa"/>
          </w:tcPr>
          <w:p w14:paraId="329309E5"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0,0</w:t>
            </w:r>
          </w:p>
        </w:tc>
        <w:tc>
          <w:tcPr>
            <w:tcW w:w="1118" w:type="dxa"/>
          </w:tcPr>
          <w:p w14:paraId="4DEF7101"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0,0</w:t>
            </w:r>
          </w:p>
        </w:tc>
        <w:tc>
          <w:tcPr>
            <w:tcW w:w="1013" w:type="dxa"/>
            <w:gridSpan w:val="2"/>
          </w:tcPr>
          <w:p w14:paraId="75CF12E5"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0,0</w:t>
            </w:r>
          </w:p>
        </w:tc>
        <w:tc>
          <w:tcPr>
            <w:tcW w:w="1036" w:type="dxa"/>
          </w:tcPr>
          <w:p w14:paraId="2414CBBC"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0,0</w:t>
            </w:r>
          </w:p>
        </w:tc>
        <w:tc>
          <w:tcPr>
            <w:tcW w:w="1035" w:type="dxa"/>
          </w:tcPr>
          <w:p w14:paraId="4CD8BE8B"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0,0</w:t>
            </w:r>
          </w:p>
        </w:tc>
        <w:tc>
          <w:tcPr>
            <w:tcW w:w="1069" w:type="dxa"/>
          </w:tcPr>
          <w:p w14:paraId="3212ACC5"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0,0</w:t>
            </w:r>
          </w:p>
        </w:tc>
      </w:tr>
      <w:tr w:rsidR="00AE58F9" w:rsidRPr="00AE58F9" w14:paraId="3C374003" w14:textId="77777777" w:rsidTr="00BD79DC">
        <w:tblPrEx>
          <w:tblCellMar>
            <w:left w:w="108" w:type="dxa"/>
            <w:right w:w="108" w:type="dxa"/>
          </w:tblCellMar>
          <w:tblLook w:val="0000" w:firstRow="0" w:lastRow="0" w:firstColumn="0" w:lastColumn="0" w:noHBand="0" w:noVBand="0"/>
        </w:tblPrEx>
        <w:trPr>
          <w:trHeight w:val="113"/>
          <w:jc w:val="center"/>
        </w:trPr>
        <w:tc>
          <w:tcPr>
            <w:tcW w:w="1656" w:type="dxa"/>
            <w:vMerge/>
          </w:tcPr>
          <w:p w14:paraId="2E09DB71" w14:textId="77777777" w:rsidR="00AE58F9" w:rsidRPr="00AE58F9" w:rsidRDefault="00AE58F9" w:rsidP="00AE58F9">
            <w:pPr>
              <w:autoSpaceDE w:val="0"/>
              <w:autoSpaceDN w:val="0"/>
              <w:adjustRightInd w:val="0"/>
              <w:rPr>
                <w:rFonts w:ascii="Arial" w:hAnsi="Arial" w:cs="Arial"/>
                <w:kern w:val="2"/>
                <w:sz w:val="20"/>
                <w:szCs w:val="20"/>
              </w:rPr>
            </w:pPr>
          </w:p>
        </w:tc>
        <w:tc>
          <w:tcPr>
            <w:tcW w:w="2578" w:type="dxa"/>
            <w:vMerge/>
          </w:tcPr>
          <w:p w14:paraId="4B344CCD" w14:textId="77777777" w:rsidR="00AE58F9" w:rsidRPr="00AE58F9" w:rsidRDefault="00AE58F9" w:rsidP="00AE58F9">
            <w:pPr>
              <w:autoSpaceDE w:val="0"/>
              <w:autoSpaceDN w:val="0"/>
              <w:adjustRightInd w:val="0"/>
              <w:rPr>
                <w:rFonts w:ascii="Arial" w:hAnsi="Arial" w:cs="Arial"/>
                <w:kern w:val="2"/>
                <w:sz w:val="20"/>
                <w:szCs w:val="20"/>
              </w:rPr>
            </w:pPr>
          </w:p>
        </w:tc>
        <w:tc>
          <w:tcPr>
            <w:tcW w:w="2169" w:type="dxa"/>
          </w:tcPr>
          <w:p w14:paraId="30732AA4"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физические лица</w:t>
            </w:r>
          </w:p>
        </w:tc>
        <w:tc>
          <w:tcPr>
            <w:tcW w:w="1009" w:type="dxa"/>
            <w:gridSpan w:val="2"/>
          </w:tcPr>
          <w:p w14:paraId="4D37AB12"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0,0</w:t>
            </w:r>
          </w:p>
        </w:tc>
        <w:tc>
          <w:tcPr>
            <w:tcW w:w="963" w:type="dxa"/>
          </w:tcPr>
          <w:p w14:paraId="6BAAB50B"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0,0</w:t>
            </w:r>
          </w:p>
        </w:tc>
        <w:tc>
          <w:tcPr>
            <w:tcW w:w="1118" w:type="dxa"/>
          </w:tcPr>
          <w:p w14:paraId="0EF0493B"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0,0</w:t>
            </w:r>
          </w:p>
        </w:tc>
        <w:tc>
          <w:tcPr>
            <w:tcW w:w="1013" w:type="dxa"/>
            <w:gridSpan w:val="2"/>
          </w:tcPr>
          <w:p w14:paraId="33361501"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0,0</w:t>
            </w:r>
          </w:p>
        </w:tc>
        <w:tc>
          <w:tcPr>
            <w:tcW w:w="1036" w:type="dxa"/>
          </w:tcPr>
          <w:p w14:paraId="3CD0A686"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0,0</w:t>
            </w:r>
          </w:p>
        </w:tc>
        <w:tc>
          <w:tcPr>
            <w:tcW w:w="1035" w:type="dxa"/>
          </w:tcPr>
          <w:p w14:paraId="2B913062"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0,0</w:t>
            </w:r>
          </w:p>
        </w:tc>
        <w:tc>
          <w:tcPr>
            <w:tcW w:w="1069" w:type="dxa"/>
          </w:tcPr>
          <w:p w14:paraId="7BF9E0F0"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0,0</w:t>
            </w:r>
          </w:p>
        </w:tc>
      </w:tr>
    </w:tbl>
    <w:p w14:paraId="2E9F916D" w14:textId="77777777" w:rsidR="00AE58F9" w:rsidRPr="00AE58F9" w:rsidRDefault="00AE58F9" w:rsidP="00AE58F9">
      <w:pPr>
        <w:suppressAutoHyphens/>
        <w:rPr>
          <w:rFonts w:ascii="Arial" w:hAnsi="Arial" w:cs="Arial"/>
          <w:kern w:val="2"/>
          <w:sz w:val="20"/>
          <w:szCs w:val="20"/>
        </w:rPr>
        <w:sectPr w:rsidR="00AE58F9" w:rsidRPr="00AE58F9" w:rsidSect="00AE58F9">
          <w:pgSz w:w="16838" w:h="11906" w:orient="landscape"/>
          <w:pgMar w:top="568" w:right="567" w:bottom="1701" w:left="2268" w:header="709" w:footer="709" w:gutter="0"/>
          <w:cols w:space="708"/>
          <w:docGrid w:linePitch="360"/>
        </w:sectPr>
      </w:pPr>
    </w:p>
    <w:p w14:paraId="3A9AD060" w14:textId="77777777" w:rsidR="00AE58F9" w:rsidRPr="00AE58F9" w:rsidRDefault="00AE58F9" w:rsidP="00AE58F9">
      <w:pPr>
        <w:suppressAutoHyphens/>
        <w:autoSpaceDE w:val="0"/>
        <w:autoSpaceDN w:val="0"/>
        <w:adjustRightInd w:val="0"/>
        <w:rPr>
          <w:kern w:val="2"/>
          <w:sz w:val="20"/>
          <w:szCs w:val="20"/>
        </w:rPr>
      </w:pPr>
    </w:p>
    <w:p w14:paraId="6038BB2E" w14:textId="77777777" w:rsidR="00AE58F9" w:rsidRPr="00AE58F9" w:rsidRDefault="00AE58F9" w:rsidP="00AE58F9">
      <w:pPr>
        <w:suppressAutoHyphens/>
        <w:autoSpaceDE w:val="0"/>
        <w:autoSpaceDN w:val="0"/>
        <w:adjustRightInd w:val="0"/>
        <w:ind w:left="-142"/>
        <w:jc w:val="right"/>
        <w:rPr>
          <w:rFonts w:ascii="Arial" w:hAnsi="Arial" w:cs="Arial"/>
          <w:kern w:val="2"/>
          <w:sz w:val="20"/>
          <w:szCs w:val="20"/>
        </w:rPr>
      </w:pPr>
      <w:r w:rsidRPr="00AE58F9">
        <w:rPr>
          <w:rFonts w:ascii="Arial" w:hAnsi="Arial" w:cs="Arial"/>
          <w:kern w:val="2"/>
          <w:sz w:val="20"/>
          <w:szCs w:val="20"/>
        </w:rPr>
        <w:t>Приложение № 3</w:t>
      </w:r>
    </w:p>
    <w:p w14:paraId="7B71B869" w14:textId="77777777" w:rsidR="00AE58F9" w:rsidRPr="00AE58F9" w:rsidRDefault="00AE58F9" w:rsidP="00AE58F9">
      <w:pPr>
        <w:suppressAutoHyphens/>
        <w:autoSpaceDE w:val="0"/>
        <w:autoSpaceDN w:val="0"/>
        <w:adjustRightInd w:val="0"/>
        <w:ind w:left="-142"/>
        <w:jc w:val="right"/>
        <w:rPr>
          <w:rFonts w:ascii="Arial" w:hAnsi="Arial" w:cs="Arial"/>
          <w:kern w:val="2"/>
          <w:sz w:val="20"/>
          <w:szCs w:val="20"/>
        </w:rPr>
      </w:pPr>
      <w:r w:rsidRPr="00AE58F9">
        <w:rPr>
          <w:rFonts w:ascii="Arial" w:hAnsi="Arial" w:cs="Arial"/>
          <w:kern w:val="2"/>
          <w:sz w:val="20"/>
          <w:szCs w:val="20"/>
        </w:rPr>
        <w:t>к постановлению администрации Калачеевского сельского поселения</w:t>
      </w:r>
    </w:p>
    <w:p w14:paraId="54BC9924" w14:textId="77777777" w:rsidR="00AE58F9" w:rsidRPr="00AE58F9" w:rsidRDefault="00AE58F9" w:rsidP="00AE58F9">
      <w:pPr>
        <w:suppressAutoHyphens/>
        <w:autoSpaceDE w:val="0"/>
        <w:autoSpaceDN w:val="0"/>
        <w:adjustRightInd w:val="0"/>
        <w:ind w:firstLine="709"/>
        <w:jc w:val="right"/>
        <w:rPr>
          <w:rFonts w:ascii="Arial" w:hAnsi="Arial" w:cs="Arial"/>
          <w:sz w:val="20"/>
          <w:szCs w:val="20"/>
        </w:rPr>
      </w:pPr>
      <w:r w:rsidRPr="00AE58F9">
        <w:rPr>
          <w:rFonts w:ascii="Arial" w:hAnsi="Arial" w:cs="Arial"/>
          <w:sz w:val="20"/>
          <w:szCs w:val="20"/>
        </w:rPr>
        <w:t>от «12» февраля 2024 г. № 10</w:t>
      </w:r>
    </w:p>
    <w:p w14:paraId="624BE3CD" w14:textId="77777777" w:rsidR="00AE58F9" w:rsidRPr="00AE58F9" w:rsidRDefault="00AE58F9" w:rsidP="00AE58F9">
      <w:pPr>
        <w:suppressAutoHyphens/>
        <w:autoSpaceDE w:val="0"/>
        <w:autoSpaceDN w:val="0"/>
        <w:adjustRightInd w:val="0"/>
        <w:ind w:firstLine="709"/>
        <w:jc w:val="center"/>
        <w:rPr>
          <w:rFonts w:ascii="Arial" w:hAnsi="Arial" w:cs="Arial"/>
          <w:kern w:val="2"/>
          <w:sz w:val="20"/>
          <w:szCs w:val="20"/>
        </w:rPr>
      </w:pPr>
      <w:r w:rsidRPr="00AE58F9">
        <w:rPr>
          <w:rFonts w:ascii="Arial" w:hAnsi="Arial" w:cs="Arial"/>
          <w:kern w:val="2"/>
          <w:sz w:val="20"/>
          <w:szCs w:val="20"/>
        </w:rPr>
        <w:t>План реализации муниципальной программы</w:t>
      </w:r>
    </w:p>
    <w:p w14:paraId="146F14A1" w14:textId="77777777" w:rsidR="00AE58F9" w:rsidRPr="00AE58F9" w:rsidRDefault="00AE58F9" w:rsidP="00AE58F9">
      <w:pPr>
        <w:suppressAutoHyphens/>
        <w:autoSpaceDE w:val="0"/>
        <w:autoSpaceDN w:val="0"/>
        <w:adjustRightInd w:val="0"/>
        <w:ind w:firstLine="709"/>
        <w:jc w:val="center"/>
        <w:rPr>
          <w:rFonts w:ascii="Arial" w:hAnsi="Arial" w:cs="Arial"/>
          <w:kern w:val="2"/>
          <w:sz w:val="20"/>
          <w:szCs w:val="20"/>
        </w:rPr>
      </w:pPr>
      <w:r w:rsidRPr="00AE58F9">
        <w:rPr>
          <w:rFonts w:ascii="Arial" w:hAnsi="Arial" w:cs="Arial"/>
          <w:kern w:val="2"/>
          <w:sz w:val="20"/>
          <w:szCs w:val="20"/>
        </w:rPr>
        <w:t>Калачеевского сельского поселения «</w:t>
      </w:r>
      <w:r w:rsidRPr="00AE58F9">
        <w:rPr>
          <w:rFonts w:ascii="Arial" w:hAnsi="Arial" w:cs="Arial"/>
          <w:sz w:val="20"/>
          <w:szCs w:val="20"/>
        </w:rPr>
        <w:t>Развитие культуры, физической культуры и спорта в Калачеевском сельском поселении на 2020-2026 год</w:t>
      </w:r>
      <w:r w:rsidRPr="00AE58F9">
        <w:rPr>
          <w:rFonts w:ascii="Arial" w:hAnsi="Arial" w:cs="Arial"/>
          <w:kern w:val="2"/>
          <w:sz w:val="20"/>
          <w:szCs w:val="20"/>
        </w:rPr>
        <w:t>» на 2024 год</w:t>
      </w:r>
    </w:p>
    <w:tbl>
      <w:tblPr>
        <w:tblW w:w="51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91"/>
        <w:gridCol w:w="740"/>
        <w:gridCol w:w="1539"/>
        <w:gridCol w:w="1072"/>
        <w:gridCol w:w="947"/>
        <w:gridCol w:w="946"/>
        <w:gridCol w:w="2036"/>
        <w:gridCol w:w="1184"/>
        <w:gridCol w:w="803"/>
      </w:tblGrid>
      <w:tr w:rsidR="00AE58F9" w:rsidRPr="00AE58F9" w14:paraId="7ACE8C93" w14:textId="77777777" w:rsidTr="00BD79DC">
        <w:trPr>
          <w:jc w:val="center"/>
        </w:trPr>
        <w:tc>
          <w:tcPr>
            <w:tcW w:w="382" w:type="dxa"/>
            <w:vMerge w:val="restart"/>
            <w:tcBorders>
              <w:top w:val="single" w:sz="4" w:space="0" w:color="auto"/>
              <w:left w:val="single" w:sz="4" w:space="0" w:color="auto"/>
              <w:bottom w:val="single" w:sz="4" w:space="0" w:color="auto"/>
              <w:right w:val="single" w:sz="4" w:space="0" w:color="auto"/>
            </w:tcBorders>
          </w:tcPr>
          <w:p w14:paraId="04772036" w14:textId="77777777" w:rsidR="00AE58F9" w:rsidRPr="00AE58F9" w:rsidRDefault="00AE58F9" w:rsidP="00AE58F9">
            <w:pPr>
              <w:rPr>
                <w:rFonts w:ascii="Arial" w:hAnsi="Arial" w:cs="Arial"/>
                <w:sz w:val="20"/>
                <w:szCs w:val="20"/>
              </w:rPr>
            </w:pPr>
            <w:r w:rsidRPr="00AE58F9">
              <w:rPr>
                <w:rFonts w:ascii="Arial" w:hAnsi="Arial" w:cs="Arial"/>
                <w:sz w:val="20"/>
                <w:szCs w:val="20"/>
              </w:rPr>
              <w:t xml:space="preserve">№ </w:t>
            </w:r>
          </w:p>
          <w:p w14:paraId="691B622D" w14:textId="77777777" w:rsidR="00AE58F9" w:rsidRPr="00AE58F9" w:rsidRDefault="00AE58F9" w:rsidP="00AE58F9">
            <w:pPr>
              <w:rPr>
                <w:rFonts w:ascii="Arial" w:hAnsi="Arial" w:cs="Arial"/>
                <w:sz w:val="20"/>
                <w:szCs w:val="20"/>
              </w:rPr>
            </w:pPr>
          </w:p>
        </w:tc>
        <w:tc>
          <w:tcPr>
            <w:tcW w:w="1092" w:type="dxa"/>
            <w:vMerge w:val="restart"/>
            <w:tcBorders>
              <w:top w:val="single" w:sz="4" w:space="0" w:color="auto"/>
              <w:left w:val="single" w:sz="4" w:space="0" w:color="auto"/>
              <w:bottom w:val="single" w:sz="4" w:space="0" w:color="auto"/>
              <w:right w:val="single" w:sz="4" w:space="0" w:color="auto"/>
            </w:tcBorders>
            <w:hideMark/>
          </w:tcPr>
          <w:p w14:paraId="5A9238C7"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Статус</w:t>
            </w:r>
          </w:p>
        </w:tc>
        <w:tc>
          <w:tcPr>
            <w:tcW w:w="2354" w:type="dxa"/>
            <w:vMerge w:val="restart"/>
            <w:tcBorders>
              <w:top w:val="single" w:sz="4" w:space="0" w:color="auto"/>
              <w:left w:val="single" w:sz="4" w:space="0" w:color="auto"/>
              <w:bottom w:val="single" w:sz="4" w:space="0" w:color="auto"/>
              <w:right w:val="single" w:sz="4" w:space="0" w:color="auto"/>
            </w:tcBorders>
          </w:tcPr>
          <w:p w14:paraId="369921BB"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Наименование подпрограммы, основного мероприятия, мероприятия</w:t>
            </w:r>
          </w:p>
        </w:tc>
        <w:tc>
          <w:tcPr>
            <w:tcW w:w="1615" w:type="dxa"/>
            <w:vMerge w:val="restart"/>
            <w:tcBorders>
              <w:top w:val="single" w:sz="4" w:space="0" w:color="auto"/>
              <w:left w:val="single" w:sz="4" w:space="0" w:color="auto"/>
              <w:bottom w:val="single" w:sz="4" w:space="0" w:color="auto"/>
              <w:right w:val="single" w:sz="4" w:space="0" w:color="auto"/>
            </w:tcBorders>
            <w:hideMark/>
          </w:tcPr>
          <w:p w14:paraId="2BAFCAF1"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Исполнитель мероприятия (структурное подразделение органа местного управления, иной главный распорядитель средств местного бюджета), ФИО, должность исполнителя)</w:t>
            </w:r>
          </w:p>
        </w:tc>
        <w:tc>
          <w:tcPr>
            <w:tcW w:w="2835" w:type="dxa"/>
            <w:gridSpan w:val="2"/>
            <w:tcBorders>
              <w:top w:val="single" w:sz="4" w:space="0" w:color="auto"/>
              <w:left w:val="single" w:sz="4" w:space="0" w:color="auto"/>
              <w:bottom w:val="single" w:sz="4" w:space="0" w:color="auto"/>
              <w:right w:val="single" w:sz="4" w:space="0" w:color="auto"/>
            </w:tcBorders>
            <w:hideMark/>
          </w:tcPr>
          <w:p w14:paraId="12094862" w14:textId="77777777" w:rsidR="00AE58F9" w:rsidRPr="00AE58F9" w:rsidRDefault="00AE58F9" w:rsidP="00AE58F9">
            <w:pPr>
              <w:autoSpaceDE w:val="0"/>
              <w:autoSpaceDN w:val="0"/>
              <w:adjustRightInd w:val="0"/>
              <w:jc w:val="center"/>
              <w:rPr>
                <w:rFonts w:ascii="Arial" w:hAnsi="Arial" w:cs="Arial"/>
                <w:kern w:val="2"/>
                <w:sz w:val="20"/>
                <w:szCs w:val="20"/>
              </w:rPr>
            </w:pPr>
            <w:r w:rsidRPr="00AE58F9">
              <w:rPr>
                <w:rFonts w:ascii="Arial" w:hAnsi="Arial" w:cs="Arial"/>
                <w:kern w:val="2"/>
                <w:sz w:val="20"/>
                <w:szCs w:val="20"/>
              </w:rPr>
              <w:t>Срок</w:t>
            </w:r>
          </w:p>
        </w:tc>
        <w:tc>
          <w:tcPr>
            <w:tcW w:w="3138" w:type="dxa"/>
            <w:vMerge w:val="restart"/>
            <w:tcBorders>
              <w:top w:val="single" w:sz="4" w:space="0" w:color="auto"/>
              <w:left w:val="single" w:sz="4" w:space="0" w:color="auto"/>
              <w:bottom w:val="single" w:sz="4" w:space="0" w:color="auto"/>
              <w:right w:val="single" w:sz="4" w:space="0" w:color="auto"/>
            </w:tcBorders>
            <w:hideMark/>
          </w:tcPr>
          <w:p w14:paraId="092AA05C" w14:textId="77777777" w:rsidR="00AE58F9" w:rsidRPr="00AE58F9" w:rsidRDefault="00AE58F9" w:rsidP="00AE58F9">
            <w:pPr>
              <w:autoSpaceDE w:val="0"/>
              <w:autoSpaceDN w:val="0"/>
              <w:adjustRightInd w:val="0"/>
              <w:jc w:val="left"/>
              <w:rPr>
                <w:rFonts w:ascii="Arial" w:hAnsi="Arial" w:cs="Arial"/>
                <w:kern w:val="2"/>
                <w:sz w:val="20"/>
                <w:szCs w:val="20"/>
              </w:rPr>
            </w:pPr>
            <w:r w:rsidRPr="00AE58F9">
              <w:rPr>
                <w:rFonts w:ascii="Arial" w:hAnsi="Arial" w:cs="Arial"/>
                <w:kern w:val="2"/>
                <w:sz w:val="20"/>
                <w:szCs w:val="20"/>
              </w:rPr>
              <w:t>Ожидаемый непосредственный результат (краткое описание) от реализации подпрограммы, основного мероприятия, мероприятия в очередном финансовом году</w:t>
            </w:r>
          </w:p>
        </w:tc>
        <w:tc>
          <w:tcPr>
            <w:tcW w:w="1792" w:type="dxa"/>
            <w:vMerge w:val="restart"/>
            <w:tcBorders>
              <w:top w:val="single" w:sz="4" w:space="0" w:color="auto"/>
              <w:left w:val="single" w:sz="4" w:space="0" w:color="auto"/>
              <w:bottom w:val="single" w:sz="4" w:space="0" w:color="auto"/>
              <w:right w:val="single" w:sz="4" w:space="0" w:color="auto"/>
            </w:tcBorders>
            <w:hideMark/>
          </w:tcPr>
          <w:p w14:paraId="4356AB36"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КБК (местный бюджет)</w:t>
            </w:r>
          </w:p>
        </w:tc>
        <w:tc>
          <w:tcPr>
            <w:tcW w:w="1191" w:type="dxa"/>
            <w:vMerge w:val="restart"/>
            <w:tcBorders>
              <w:top w:val="single" w:sz="4" w:space="0" w:color="auto"/>
              <w:left w:val="single" w:sz="4" w:space="0" w:color="auto"/>
              <w:bottom w:val="single" w:sz="4" w:space="0" w:color="auto"/>
              <w:right w:val="single" w:sz="4" w:space="0" w:color="auto"/>
            </w:tcBorders>
            <w:hideMark/>
          </w:tcPr>
          <w:p w14:paraId="6EF2FC86"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Расходы, предусмотренные решением представительного органа местного самоуправления о местном бюджете, на год</w:t>
            </w:r>
          </w:p>
        </w:tc>
      </w:tr>
      <w:tr w:rsidR="00AE58F9" w:rsidRPr="00AE58F9" w14:paraId="67D84E98" w14:textId="77777777" w:rsidTr="00BD79DC">
        <w:trPr>
          <w:jc w:val="center"/>
        </w:trPr>
        <w:tc>
          <w:tcPr>
            <w:tcW w:w="382" w:type="dxa"/>
            <w:vMerge/>
            <w:tcBorders>
              <w:top w:val="single" w:sz="4" w:space="0" w:color="auto"/>
              <w:left w:val="single" w:sz="4" w:space="0" w:color="auto"/>
              <w:bottom w:val="single" w:sz="4" w:space="0" w:color="auto"/>
              <w:right w:val="single" w:sz="4" w:space="0" w:color="auto"/>
            </w:tcBorders>
            <w:vAlign w:val="center"/>
            <w:hideMark/>
          </w:tcPr>
          <w:p w14:paraId="60F3D2D2" w14:textId="77777777" w:rsidR="00AE58F9" w:rsidRPr="00AE58F9" w:rsidRDefault="00AE58F9" w:rsidP="00AE58F9">
            <w:pPr>
              <w:jc w:val="left"/>
              <w:rPr>
                <w:rFonts w:ascii="Arial" w:hAnsi="Arial" w:cs="Arial"/>
                <w:sz w:val="20"/>
                <w:szCs w:val="20"/>
              </w:rPr>
            </w:pPr>
          </w:p>
        </w:tc>
        <w:tc>
          <w:tcPr>
            <w:tcW w:w="1092" w:type="dxa"/>
            <w:vMerge/>
            <w:tcBorders>
              <w:top w:val="single" w:sz="4" w:space="0" w:color="auto"/>
              <w:left w:val="single" w:sz="4" w:space="0" w:color="auto"/>
              <w:bottom w:val="single" w:sz="4" w:space="0" w:color="auto"/>
              <w:right w:val="single" w:sz="4" w:space="0" w:color="auto"/>
            </w:tcBorders>
            <w:vAlign w:val="center"/>
            <w:hideMark/>
          </w:tcPr>
          <w:p w14:paraId="04EBA007" w14:textId="77777777" w:rsidR="00AE58F9" w:rsidRPr="00AE58F9" w:rsidRDefault="00AE58F9" w:rsidP="00AE58F9">
            <w:pPr>
              <w:jc w:val="left"/>
              <w:rPr>
                <w:rFonts w:ascii="Arial" w:hAnsi="Arial" w:cs="Arial"/>
                <w:kern w:val="2"/>
                <w:sz w:val="20"/>
                <w:szCs w:val="20"/>
              </w:rPr>
            </w:pPr>
          </w:p>
        </w:tc>
        <w:tc>
          <w:tcPr>
            <w:tcW w:w="2354" w:type="dxa"/>
            <w:vMerge/>
            <w:tcBorders>
              <w:top w:val="single" w:sz="4" w:space="0" w:color="auto"/>
              <w:left w:val="single" w:sz="4" w:space="0" w:color="auto"/>
              <w:bottom w:val="single" w:sz="4" w:space="0" w:color="auto"/>
              <w:right w:val="single" w:sz="4" w:space="0" w:color="auto"/>
            </w:tcBorders>
            <w:vAlign w:val="center"/>
            <w:hideMark/>
          </w:tcPr>
          <w:p w14:paraId="5E66E8EF" w14:textId="77777777" w:rsidR="00AE58F9" w:rsidRPr="00AE58F9" w:rsidRDefault="00AE58F9" w:rsidP="00AE58F9">
            <w:pPr>
              <w:jc w:val="left"/>
              <w:rPr>
                <w:rFonts w:ascii="Arial" w:hAnsi="Arial" w:cs="Arial"/>
                <w:kern w:val="2"/>
                <w:sz w:val="20"/>
                <w:szCs w:val="20"/>
              </w:rPr>
            </w:pPr>
          </w:p>
        </w:tc>
        <w:tc>
          <w:tcPr>
            <w:tcW w:w="1615" w:type="dxa"/>
            <w:vMerge/>
            <w:tcBorders>
              <w:top w:val="single" w:sz="4" w:space="0" w:color="auto"/>
              <w:left w:val="single" w:sz="4" w:space="0" w:color="auto"/>
              <w:bottom w:val="single" w:sz="4" w:space="0" w:color="auto"/>
              <w:right w:val="single" w:sz="4" w:space="0" w:color="auto"/>
            </w:tcBorders>
            <w:vAlign w:val="center"/>
            <w:hideMark/>
          </w:tcPr>
          <w:p w14:paraId="2D03021A" w14:textId="77777777" w:rsidR="00AE58F9" w:rsidRPr="00AE58F9" w:rsidRDefault="00AE58F9" w:rsidP="00AE58F9">
            <w:pPr>
              <w:jc w:val="left"/>
              <w:rPr>
                <w:rFonts w:ascii="Arial" w:hAnsi="Arial" w:cs="Arial"/>
                <w:kern w:val="2"/>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14:paraId="67745AC9" w14:textId="77777777" w:rsidR="00AE58F9" w:rsidRPr="00AE58F9" w:rsidRDefault="00AE58F9" w:rsidP="00AE58F9">
            <w:pPr>
              <w:autoSpaceDE w:val="0"/>
              <w:autoSpaceDN w:val="0"/>
              <w:adjustRightInd w:val="0"/>
              <w:ind w:right="-57"/>
              <w:rPr>
                <w:rFonts w:ascii="Arial" w:hAnsi="Arial" w:cs="Arial"/>
                <w:kern w:val="2"/>
                <w:sz w:val="20"/>
                <w:szCs w:val="20"/>
              </w:rPr>
            </w:pPr>
            <w:r w:rsidRPr="00AE58F9">
              <w:rPr>
                <w:rFonts w:ascii="Arial" w:hAnsi="Arial" w:cs="Arial"/>
                <w:kern w:val="2"/>
                <w:sz w:val="20"/>
                <w:szCs w:val="20"/>
              </w:rPr>
              <w:t>начала реализации мероприятия в очередном финансовом году</w:t>
            </w:r>
          </w:p>
        </w:tc>
        <w:tc>
          <w:tcPr>
            <w:tcW w:w="1417" w:type="dxa"/>
            <w:tcBorders>
              <w:top w:val="single" w:sz="4" w:space="0" w:color="auto"/>
              <w:left w:val="single" w:sz="4" w:space="0" w:color="auto"/>
              <w:bottom w:val="single" w:sz="4" w:space="0" w:color="auto"/>
              <w:right w:val="single" w:sz="4" w:space="0" w:color="auto"/>
            </w:tcBorders>
            <w:hideMark/>
          </w:tcPr>
          <w:p w14:paraId="75CBCBD3" w14:textId="77777777" w:rsidR="00AE58F9" w:rsidRPr="00AE58F9" w:rsidRDefault="00AE58F9" w:rsidP="00AE58F9">
            <w:pPr>
              <w:autoSpaceDE w:val="0"/>
              <w:autoSpaceDN w:val="0"/>
              <w:adjustRightInd w:val="0"/>
              <w:ind w:right="-57"/>
              <w:rPr>
                <w:rFonts w:ascii="Arial" w:hAnsi="Arial" w:cs="Arial"/>
                <w:kern w:val="2"/>
                <w:sz w:val="20"/>
                <w:szCs w:val="20"/>
              </w:rPr>
            </w:pPr>
            <w:r w:rsidRPr="00AE58F9">
              <w:rPr>
                <w:rFonts w:ascii="Arial" w:hAnsi="Arial" w:cs="Arial"/>
                <w:kern w:val="2"/>
                <w:sz w:val="20"/>
                <w:szCs w:val="20"/>
              </w:rPr>
              <w:t>окончания реализации мероприятия в очередном финансовом году</w:t>
            </w:r>
          </w:p>
        </w:tc>
        <w:tc>
          <w:tcPr>
            <w:tcW w:w="3138" w:type="dxa"/>
            <w:vMerge/>
            <w:tcBorders>
              <w:top w:val="single" w:sz="4" w:space="0" w:color="auto"/>
              <w:left w:val="single" w:sz="4" w:space="0" w:color="auto"/>
              <w:bottom w:val="single" w:sz="4" w:space="0" w:color="auto"/>
              <w:right w:val="single" w:sz="4" w:space="0" w:color="auto"/>
            </w:tcBorders>
            <w:vAlign w:val="center"/>
            <w:hideMark/>
          </w:tcPr>
          <w:p w14:paraId="265752B1" w14:textId="77777777" w:rsidR="00AE58F9" w:rsidRPr="00AE58F9" w:rsidRDefault="00AE58F9" w:rsidP="00AE58F9">
            <w:pPr>
              <w:jc w:val="left"/>
              <w:rPr>
                <w:rFonts w:ascii="Arial" w:hAnsi="Arial" w:cs="Arial"/>
                <w:kern w:val="2"/>
                <w:sz w:val="20"/>
                <w:szCs w:val="20"/>
              </w:rPr>
            </w:pPr>
          </w:p>
        </w:tc>
        <w:tc>
          <w:tcPr>
            <w:tcW w:w="1792" w:type="dxa"/>
            <w:vMerge/>
            <w:tcBorders>
              <w:top w:val="single" w:sz="4" w:space="0" w:color="auto"/>
              <w:left w:val="single" w:sz="4" w:space="0" w:color="auto"/>
              <w:bottom w:val="single" w:sz="4" w:space="0" w:color="auto"/>
              <w:right w:val="single" w:sz="4" w:space="0" w:color="auto"/>
            </w:tcBorders>
            <w:vAlign w:val="center"/>
            <w:hideMark/>
          </w:tcPr>
          <w:p w14:paraId="7F0C1FA5" w14:textId="77777777" w:rsidR="00AE58F9" w:rsidRPr="00AE58F9" w:rsidRDefault="00AE58F9" w:rsidP="00AE58F9">
            <w:pPr>
              <w:jc w:val="left"/>
              <w:rPr>
                <w:rFonts w:ascii="Arial" w:hAnsi="Arial" w:cs="Arial"/>
                <w:kern w:val="2"/>
                <w:sz w:val="20"/>
                <w:szCs w:val="20"/>
              </w:rPr>
            </w:pPr>
          </w:p>
        </w:tc>
        <w:tc>
          <w:tcPr>
            <w:tcW w:w="1191" w:type="dxa"/>
            <w:vMerge/>
            <w:tcBorders>
              <w:top w:val="single" w:sz="4" w:space="0" w:color="auto"/>
              <w:left w:val="single" w:sz="4" w:space="0" w:color="auto"/>
              <w:bottom w:val="single" w:sz="4" w:space="0" w:color="auto"/>
              <w:right w:val="single" w:sz="4" w:space="0" w:color="auto"/>
            </w:tcBorders>
            <w:vAlign w:val="center"/>
            <w:hideMark/>
          </w:tcPr>
          <w:p w14:paraId="0F270ADC" w14:textId="77777777" w:rsidR="00AE58F9" w:rsidRPr="00AE58F9" w:rsidRDefault="00AE58F9" w:rsidP="00AE58F9">
            <w:pPr>
              <w:jc w:val="left"/>
              <w:rPr>
                <w:rFonts w:ascii="Arial" w:hAnsi="Arial" w:cs="Arial"/>
                <w:kern w:val="2"/>
                <w:sz w:val="20"/>
                <w:szCs w:val="20"/>
              </w:rPr>
            </w:pPr>
          </w:p>
        </w:tc>
      </w:tr>
      <w:tr w:rsidR="00AE58F9" w:rsidRPr="00AE58F9" w14:paraId="62A818B1" w14:textId="77777777" w:rsidTr="00BD79DC">
        <w:trPr>
          <w:jc w:val="center"/>
        </w:trPr>
        <w:tc>
          <w:tcPr>
            <w:tcW w:w="382" w:type="dxa"/>
            <w:tcBorders>
              <w:top w:val="single" w:sz="4" w:space="0" w:color="auto"/>
              <w:left w:val="single" w:sz="4" w:space="0" w:color="auto"/>
              <w:bottom w:val="single" w:sz="4" w:space="0" w:color="auto"/>
              <w:right w:val="single" w:sz="4" w:space="0" w:color="auto"/>
            </w:tcBorders>
            <w:hideMark/>
          </w:tcPr>
          <w:p w14:paraId="704C11A8" w14:textId="77777777" w:rsidR="00AE58F9" w:rsidRPr="00AE58F9" w:rsidRDefault="00AE58F9" w:rsidP="00AE58F9">
            <w:pPr>
              <w:rPr>
                <w:rFonts w:ascii="Arial" w:hAnsi="Arial" w:cs="Arial"/>
                <w:sz w:val="20"/>
                <w:szCs w:val="20"/>
              </w:rPr>
            </w:pPr>
            <w:r w:rsidRPr="00AE58F9">
              <w:rPr>
                <w:rFonts w:ascii="Arial" w:hAnsi="Arial" w:cs="Arial"/>
                <w:sz w:val="20"/>
                <w:szCs w:val="20"/>
              </w:rPr>
              <w:t>1</w:t>
            </w:r>
          </w:p>
        </w:tc>
        <w:tc>
          <w:tcPr>
            <w:tcW w:w="1092" w:type="dxa"/>
            <w:tcBorders>
              <w:top w:val="single" w:sz="4" w:space="0" w:color="auto"/>
              <w:left w:val="single" w:sz="4" w:space="0" w:color="auto"/>
              <w:bottom w:val="single" w:sz="4" w:space="0" w:color="auto"/>
              <w:right w:val="single" w:sz="4" w:space="0" w:color="auto"/>
            </w:tcBorders>
            <w:hideMark/>
          </w:tcPr>
          <w:p w14:paraId="314E3E36"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Муниципальная программа</w:t>
            </w:r>
          </w:p>
        </w:tc>
        <w:tc>
          <w:tcPr>
            <w:tcW w:w="2354" w:type="dxa"/>
            <w:tcBorders>
              <w:top w:val="single" w:sz="4" w:space="0" w:color="auto"/>
              <w:left w:val="single" w:sz="4" w:space="0" w:color="auto"/>
              <w:bottom w:val="single" w:sz="4" w:space="0" w:color="auto"/>
              <w:right w:val="single" w:sz="4" w:space="0" w:color="auto"/>
            </w:tcBorders>
            <w:hideMark/>
          </w:tcPr>
          <w:p w14:paraId="21B571EA"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w:t>
            </w:r>
            <w:r w:rsidRPr="00AE58F9">
              <w:rPr>
                <w:rFonts w:ascii="Arial" w:hAnsi="Arial" w:cs="Arial"/>
                <w:sz w:val="20"/>
                <w:szCs w:val="20"/>
              </w:rPr>
              <w:t>Развитие культуры, физической культуры и спорта в Калачеевском сельском поселении на 2020-2026 годы</w:t>
            </w:r>
            <w:r w:rsidRPr="00AE58F9">
              <w:rPr>
                <w:rFonts w:ascii="Arial" w:hAnsi="Arial" w:cs="Arial"/>
                <w:kern w:val="2"/>
                <w:sz w:val="20"/>
                <w:szCs w:val="20"/>
              </w:rPr>
              <w:t>»</w:t>
            </w:r>
          </w:p>
        </w:tc>
        <w:tc>
          <w:tcPr>
            <w:tcW w:w="1615" w:type="dxa"/>
            <w:tcBorders>
              <w:top w:val="single" w:sz="4" w:space="0" w:color="auto"/>
              <w:left w:val="single" w:sz="4" w:space="0" w:color="auto"/>
              <w:bottom w:val="single" w:sz="4" w:space="0" w:color="auto"/>
              <w:right w:val="single" w:sz="4" w:space="0" w:color="auto"/>
            </w:tcBorders>
            <w:hideMark/>
          </w:tcPr>
          <w:p w14:paraId="48DFDEBF"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Администрация Калачеевского сельского поселения</w:t>
            </w:r>
          </w:p>
        </w:tc>
        <w:tc>
          <w:tcPr>
            <w:tcW w:w="1418" w:type="dxa"/>
            <w:tcBorders>
              <w:top w:val="single" w:sz="4" w:space="0" w:color="auto"/>
              <w:left w:val="single" w:sz="4" w:space="0" w:color="auto"/>
              <w:bottom w:val="single" w:sz="4" w:space="0" w:color="auto"/>
              <w:right w:val="single" w:sz="4" w:space="0" w:color="auto"/>
            </w:tcBorders>
            <w:hideMark/>
          </w:tcPr>
          <w:p w14:paraId="4F711CD4" w14:textId="77777777" w:rsidR="00AE58F9" w:rsidRPr="00AE58F9" w:rsidRDefault="00AE58F9" w:rsidP="00AE58F9">
            <w:pPr>
              <w:autoSpaceDE w:val="0"/>
              <w:autoSpaceDN w:val="0"/>
              <w:adjustRightInd w:val="0"/>
              <w:ind w:right="-57"/>
              <w:rPr>
                <w:rFonts w:ascii="Arial" w:hAnsi="Arial" w:cs="Arial"/>
                <w:kern w:val="2"/>
                <w:sz w:val="20"/>
                <w:szCs w:val="20"/>
              </w:rPr>
            </w:pPr>
            <w:r w:rsidRPr="00AE58F9">
              <w:rPr>
                <w:rFonts w:ascii="Arial" w:hAnsi="Arial" w:cs="Arial"/>
                <w:kern w:val="2"/>
                <w:sz w:val="20"/>
                <w:szCs w:val="20"/>
              </w:rPr>
              <w:t>01.01.2024</w:t>
            </w:r>
          </w:p>
        </w:tc>
        <w:tc>
          <w:tcPr>
            <w:tcW w:w="1417" w:type="dxa"/>
            <w:tcBorders>
              <w:top w:val="single" w:sz="4" w:space="0" w:color="auto"/>
              <w:left w:val="single" w:sz="4" w:space="0" w:color="auto"/>
              <w:bottom w:val="single" w:sz="4" w:space="0" w:color="auto"/>
              <w:right w:val="single" w:sz="4" w:space="0" w:color="auto"/>
            </w:tcBorders>
            <w:hideMark/>
          </w:tcPr>
          <w:p w14:paraId="416BC9E1"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31.12.2024</w:t>
            </w:r>
          </w:p>
        </w:tc>
        <w:tc>
          <w:tcPr>
            <w:tcW w:w="3138" w:type="dxa"/>
            <w:tcBorders>
              <w:top w:val="single" w:sz="4" w:space="0" w:color="auto"/>
              <w:left w:val="single" w:sz="4" w:space="0" w:color="auto"/>
              <w:bottom w:val="single" w:sz="4" w:space="0" w:color="auto"/>
              <w:right w:val="single" w:sz="4" w:space="0" w:color="auto"/>
            </w:tcBorders>
          </w:tcPr>
          <w:p w14:paraId="5F2CA6E9" w14:textId="77777777" w:rsidR="00AE58F9" w:rsidRPr="00AE58F9" w:rsidRDefault="00AE58F9" w:rsidP="00AE58F9">
            <w:pPr>
              <w:autoSpaceDE w:val="0"/>
              <w:autoSpaceDN w:val="0"/>
              <w:adjustRightInd w:val="0"/>
              <w:rPr>
                <w:rFonts w:ascii="Arial" w:hAnsi="Arial" w:cs="Arial"/>
                <w:kern w:val="2"/>
                <w:sz w:val="20"/>
                <w:szCs w:val="20"/>
              </w:rPr>
            </w:pPr>
          </w:p>
        </w:tc>
        <w:tc>
          <w:tcPr>
            <w:tcW w:w="1792" w:type="dxa"/>
            <w:tcBorders>
              <w:top w:val="single" w:sz="4" w:space="0" w:color="auto"/>
              <w:left w:val="single" w:sz="4" w:space="0" w:color="auto"/>
              <w:bottom w:val="single" w:sz="4" w:space="0" w:color="auto"/>
              <w:right w:val="single" w:sz="4" w:space="0" w:color="auto"/>
            </w:tcBorders>
          </w:tcPr>
          <w:p w14:paraId="4F0C213E" w14:textId="77777777" w:rsidR="00AE58F9" w:rsidRPr="00AE58F9" w:rsidRDefault="00AE58F9" w:rsidP="00AE58F9">
            <w:pPr>
              <w:autoSpaceDE w:val="0"/>
              <w:autoSpaceDN w:val="0"/>
              <w:adjustRightInd w:val="0"/>
              <w:rPr>
                <w:rFonts w:ascii="Arial" w:hAnsi="Arial" w:cs="Arial"/>
                <w:kern w:val="2"/>
                <w:sz w:val="20"/>
                <w:szCs w:val="20"/>
              </w:rPr>
            </w:pPr>
          </w:p>
        </w:tc>
        <w:tc>
          <w:tcPr>
            <w:tcW w:w="1191" w:type="dxa"/>
            <w:tcBorders>
              <w:top w:val="single" w:sz="4" w:space="0" w:color="auto"/>
              <w:left w:val="single" w:sz="4" w:space="0" w:color="auto"/>
              <w:bottom w:val="single" w:sz="4" w:space="0" w:color="auto"/>
              <w:right w:val="single" w:sz="4" w:space="0" w:color="auto"/>
            </w:tcBorders>
          </w:tcPr>
          <w:p w14:paraId="1F64373E" w14:textId="77777777" w:rsidR="00AE58F9" w:rsidRPr="00AE58F9" w:rsidRDefault="00AE58F9" w:rsidP="00AE58F9">
            <w:pPr>
              <w:jc w:val="left"/>
              <w:rPr>
                <w:rFonts w:ascii="Arial" w:hAnsi="Arial" w:cs="Arial"/>
                <w:sz w:val="20"/>
                <w:szCs w:val="20"/>
              </w:rPr>
            </w:pPr>
            <w:r w:rsidRPr="00AE58F9">
              <w:rPr>
                <w:rFonts w:ascii="Arial" w:hAnsi="Arial" w:cs="Arial"/>
                <w:sz w:val="20"/>
                <w:szCs w:val="20"/>
              </w:rPr>
              <w:t>1407,6</w:t>
            </w:r>
          </w:p>
        </w:tc>
      </w:tr>
      <w:tr w:rsidR="00AE58F9" w:rsidRPr="00AE58F9" w14:paraId="62BB7D6F" w14:textId="77777777" w:rsidTr="00BD79DC">
        <w:trPr>
          <w:jc w:val="center"/>
        </w:trPr>
        <w:tc>
          <w:tcPr>
            <w:tcW w:w="382" w:type="dxa"/>
            <w:tcBorders>
              <w:top w:val="single" w:sz="4" w:space="0" w:color="auto"/>
              <w:left w:val="single" w:sz="4" w:space="0" w:color="auto"/>
              <w:bottom w:val="single" w:sz="4" w:space="0" w:color="auto"/>
              <w:right w:val="single" w:sz="4" w:space="0" w:color="auto"/>
            </w:tcBorders>
          </w:tcPr>
          <w:p w14:paraId="65C82FF7" w14:textId="77777777" w:rsidR="00AE58F9" w:rsidRPr="00AE58F9" w:rsidRDefault="00AE58F9" w:rsidP="00AE58F9">
            <w:pPr>
              <w:rPr>
                <w:rFonts w:ascii="Arial" w:hAnsi="Arial" w:cs="Arial"/>
                <w:sz w:val="20"/>
                <w:szCs w:val="20"/>
              </w:rPr>
            </w:pPr>
            <w:r w:rsidRPr="00AE58F9">
              <w:rPr>
                <w:rFonts w:ascii="Arial" w:hAnsi="Arial" w:cs="Arial"/>
                <w:sz w:val="20"/>
                <w:szCs w:val="20"/>
              </w:rPr>
              <w:t>2</w:t>
            </w:r>
          </w:p>
        </w:tc>
        <w:tc>
          <w:tcPr>
            <w:tcW w:w="1092" w:type="dxa"/>
            <w:tcBorders>
              <w:top w:val="single" w:sz="4" w:space="0" w:color="auto"/>
              <w:left w:val="single" w:sz="4" w:space="0" w:color="auto"/>
              <w:bottom w:val="single" w:sz="4" w:space="0" w:color="auto"/>
              <w:right w:val="single" w:sz="4" w:space="0" w:color="auto"/>
            </w:tcBorders>
          </w:tcPr>
          <w:p w14:paraId="4BE505A0"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Подпрограмма</w:t>
            </w:r>
          </w:p>
        </w:tc>
        <w:tc>
          <w:tcPr>
            <w:tcW w:w="2354" w:type="dxa"/>
            <w:tcBorders>
              <w:top w:val="single" w:sz="4" w:space="0" w:color="auto"/>
              <w:left w:val="single" w:sz="4" w:space="0" w:color="auto"/>
              <w:bottom w:val="single" w:sz="4" w:space="0" w:color="auto"/>
              <w:right w:val="single" w:sz="4" w:space="0" w:color="auto"/>
            </w:tcBorders>
          </w:tcPr>
          <w:p w14:paraId="2C159E5F"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w:t>
            </w:r>
            <w:r w:rsidRPr="00AE58F9">
              <w:rPr>
                <w:rFonts w:ascii="Arial" w:hAnsi="Arial" w:cs="Arial"/>
                <w:sz w:val="20"/>
                <w:szCs w:val="20"/>
              </w:rPr>
              <w:t>Развитие культуры, физической культуры и спорта в Калачеевском сельском поселении на 2020-2026 годы</w:t>
            </w:r>
            <w:r w:rsidRPr="00AE58F9">
              <w:rPr>
                <w:rFonts w:ascii="Arial" w:hAnsi="Arial" w:cs="Arial"/>
                <w:kern w:val="2"/>
                <w:sz w:val="20"/>
                <w:szCs w:val="20"/>
              </w:rPr>
              <w:t>»</w:t>
            </w:r>
          </w:p>
        </w:tc>
        <w:tc>
          <w:tcPr>
            <w:tcW w:w="1615" w:type="dxa"/>
            <w:tcBorders>
              <w:top w:val="single" w:sz="4" w:space="0" w:color="auto"/>
              <w:left w:val="single" w:sz="4" w:space="0" w:color="auto"/>
              <w:bottom w:val="single" w:sz="4" w:space="0" w:color="auto"/>
              <w:right w:val="single" w:sz="4" w:space="0" w:color="auto"/>
            </w:tcBorders>
          </w:tcPr>
          <w:p w14:paraId="546974C8"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Администрация Калачеевского сельского поселения</w:t>
            </w:r>
          </w:p>
        </w:tc>
        <w:tc>
          <w:tcPr>
            <w:tcW w:w="1418" w:type="dxa"/>
            <w:tcBorders>
              <w:top w:val="single" w:sz="4" w:space="0" w:color="auto"/>
              <w:left w:val="single" w:sz="4" w:space="0" w:color="auto"/>
              <w:bottom w:val="single" w:sz="4" w:space="0" w:color="auto"/>
              <w:right w:val="single" w:sz="4" w:space="0" w:color="auto"/>
            </w:tcBorders>
          </w:tcPr>
          <w:p w14:paraId="6CB2076D" w14:textId="77777777" w:rsidR="00AE58F9" w:rsidRPr="00AE58F9" w:rsidRDefault="00AE58F9" w:rsidP="00AE58F9">
            <w:pPr>
              <w:autoSpaceDE w:val="0"/>
              <w:autoSpaceDN w:val="0"/>
              <w:adjustRightInd w:val="0"/>
              <w:ind w:right="-57"/>
              <w:rPr>
                <w:rFonts w:ascii="Arial" w:hAnsi="Arial" w:cs="Arial"/>
                <w:kern w:val="2"/>
                <w:sz w:val="20"/>
                <w:szCs w:val="20"/>
              </w:rPr>
            </w:pPr>
            <w:r w:rsidRPr="00AE58F9">
              <w:rPr>
                <w:rFonts w:ascii="Arial" w:hAnsi="Arial" w:cs="Arial"/>
                <w:kern w:val="2"/>
                <w:sz w:val="20"/>
                <w:szCs w:val="20"/>
              </w:rPr>
              <w:t>01.01.2024</w:t>
            </w:r>
          </w:p>
        </w:tc>
        <w:tc>
          <w:tcPr>
            <w:tcW w:w="1417" w:type="dxa"/>
            <w:tcBorders>
              <w:top w:val="single" w:sz="4" w:space="0" w:color="auto"/>
              <w:left w:val="single" w:sz="4" w:space="0" w:color="auto"/>
              <w:bottom w:val="single" w:sz="4" w:space="0" w:color="auto"/>
              <w:right w:val="single" w:sz="4" w:space="0" w:color="auto"/>
            </w:tcBorders>
          </w:tcPr>
          <w:p w14:paraId="04D3DA96"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31.12.2024</w:t>
            </w:r>
          </w:p>
        </w:tc>
        <w:tc>
          <w:tcPr>
            <w:tcW w:w="3138" w:type="dxa"/>
            <w:tcBorders>
              <w:top w:val="single" w:sz="4" w:space="0" w:color="auto"/>
              <w:left w:val="single" w:sz="4" w:space="0" w:color="auto"/>
              <w:bottom w:val="single" w:sz="4" w:space="0" w:color="auto"/>
              <w:right w:val="single" w:sz="4" w:space="0" w:color="auto"/>
            </w:tcBorders>
          </w:tcPr>
          <w:p w14:paraId="4E7554E1" w14:textId="77777777" w:rsidR="00AE58F9" w:rsidRPr="00AE58F9" w:rsidRDefault="00AE58F9" w:rsidP="00AE58F9">
            <w:pPr>
              <w:autoSpaceDE w:val="0"/>
              <w:autoSpaceDN w:val="0"/>
              <w:adjustRightInd w:val="0"/>
              <w:rPr>
                <w:rFonts w:ascii="Arial" w:hAnsi="Arial" w:cs="Arial"/>
                <w:kern w:val="2"/>
                <w:sz w:val="20"/>
                <w:szCs w:val="20"/>
              </w:rPr>
            </w:pPr>
          </w:p>
        </w:tc>
        <w:tc>
          <w:tcPr>
            <w:tcW w:w="1792" w:type="dxa"/>
            <w:tcBorders>
              <w:top w:val="single" w:sz="4" w:space="0" w:color="auto"/>
              <w:left w:val="single" w:sz="4" w:space="0" w:color="auto"/>
              <w:bottom w:val="single" w:sz="4" w:space="0" w:color="auto"/>
              <w:right w:val="single" w:sz="4" w:space="0" w:color="auto"/>
            </w:tcBorders>
          </w:tcPr>
          <w:p w14:paraId="064611E9" w14:textId="77777777" w:rsidR="00AE58F9" w:rsidRPr="00AE58F9" w:rsidRDefault="00AE58F9" w:rsidP="00AE58F9">
            <w:pPr>
              <w:autoSpaceDE w:val="0"/>
              <w:autoSpaceDN w:val="0"/>
              <w:adjustRightInd w:val="0"/>
              <w:rPr>
                <w:rFonts w:ascii="Arial" w:hAnsi="Arial" w:cs="Arial"/>
                <w:kern w:val="2"/>
                <w:sz w:val="20"/>
                <w:szCs w:val="20"/>
              </w:rPr>
            </w:pPr>
          </w:p>
        </w:tc>
        <w:tc>
          <w:tcPr>
            <w:tcW w:w="1191" w:type="dxa"/>
            <w:tcBorders>
              <w:top w:val="single" w:sz="4" w:space="0" w:color="auto"/>
              <w:left w:val="single" w:sz="4" w:space="0" w:color="auto"/>
              <w:bottom w:val="single" w:sz="4" w:space="0" w:color="auto"/>
              <w:right w:val="single" w:sz="4" w:space="0" w:color="auto"/>
            </w:tcBorders>
          </w:tcPr>
          <w:p w14:paraId="4929C6C6" w14:textId="77777777" w:rsidR="00AE58F9" w:rsidRPr="00AE58F9" w:rsidRDefault="00AE58F9" w:rsidP="00AE58F9">
            <w:pPr>
              <w:rPr>
                <w:rFonts w:ascii="Arial" w:hAnsi="Arial" w:cs="Arial"/>
                <w:sz w:val="20"/>
                <w:szCs w:val="20"/>
              </w:rPr>
            </w:pPr>
            <w:r w:rsidRPr="00AE58F9">
              <w:rPr>
                <w:rFonts w:ascii="Arial" w:hAnsi="Arial" w:cs="Arial"/>
                <w:sz w:val="20"/>
                <w:szCs w:val="20"/>
              </w:rPr>
              <w:t>1407,6</w:t>
            </w:r>
          </w:p>
        </w:tc>
      </w:tr>
      <w:tr w:rsidR="00AE58F9" w:rsidRPr="00AE58F9" w14:paraId="1C8BDFFB" w14:textId="77777777" w:rsidTr="00BD79DC">
        <w:trPr>
          <w:jc w:val="center"/>
        </w:trPr>
        <w:tc>
          <w:tcPr>
            <w:tcW w:w="382" w:type="dxa"/>
            <w:tcBorders>
              <w:top w:val="single" w:sz="4" w:space="0" w:color="auto"/>
              <w:left w:val="single" w:sz="4" w:space="0" w:color="auto"/>
              <w:bottom w:val="single" w:sz="4" w:space="0" w:color="auto"/>
              <w:right w:val="single" w:sz="4" w:space="0" w:color="auto"/>
            </w:tcBorders>
            <w:hideMark/>
          </w:tcPr>
          <w:p w14:paraId="4DC7ED8E" w14:textId="77777777" w:rsidR="00AE58F9" w:rsidRPr="00AE58F9" w:rsidRDefault="00AE58F9" w:rsidP="00AE58F9">
            <w:pPr>
              <w:rPr>
                <w:rFonts w:ascii="Arial" w:hAnsi="Arial" w:cs="Arial"/>
                <w:sz w:val="20"/>
                <w:szCs w:val="20"/>
              </w:rPr>
            </w:pPr>
            <w:r w:rsidRPr="00AE58F9">
              <w:rPr>
                <w:rFonts w:ascii="Arial" w:hAnsi="Arial" w:cs="Arial"/>
                <w:sz w:val="20"/>
                <w:szCs w:val="20"/>
              </w:rPr>
              <w:t>3</w:t>
            </w:r>
          </w:p>
        </w:tc>
        <w:tc>
          <w:tcPr>
            <w:tcW w:w="1092" w:type="dxa"/>
            <w:tcBorders>
              <w:top w:val="single" w:sz="4" w:space="0" w:color="auto"/>
              <w:left w:val="single" w:sz="4" w:space="0" w:color="auto"/>
              <w:bottom w:val="single" w:sz="4" w:space="0" w:color="auto"/>
              <w:right w:val="single" w:sz="4" w:space="0" w:color="auto"/>
            </w:tcBorders>
            <w:hideMark/>
          </w:tcPr>
          <w:p w14:paraId="09F13F73"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Основное мероприятие 1</w:t>
            </w:r>
          </w:p>
        </w:tc>
        <w:tc>
          <w:tcPr>
            <w:tcW w:w="2354" w:type="dxa"/>
            <w:tcBorders>
              <w:top w:val="single" w:sz="4" w:space="0" w:color="auto"/>
              <w:left w:val="single" w:sz="4" w:space="0" w:color="auto"/>
              <w:bottom w:val="single" w:sz="4" w:space="0" w:color="auto"/>
              <w:right w:val="single" w:sz="4" w:space="0" w:color="auto"/>
            </w:tcBorders>
            <w:hideMark/>
          </w:tcPr>
          <w:p w14:paraId="071BD09C"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Обеспечение условий для развития культуры в Калачеевском сельском поселении</w:t>
            </w:r>
          </w:p>
        </w:tc>
        <w:tc>
          <w:tcPr>
            <w:tcW w:w="1615" w:type="dxa"/>
            <w:tcBorders>
              <w:top w:val="single" w:sz="4" w:space="0" w:color="auto"/>
              <w:left w:val="single" w:sz="4" w:space="0" w:color="auto"/>
              <w:bottom w:val="single" w:sz="4" w:space="0" w:color="auto"/>
              <w:right w:val="single" w:sz="4" w:space="0" w:color="auto"/>
            </w:tcBorders>
            <w:hideMark/>
          </w:tcPr>
          <w:p w14:paraId="511E9C21"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Администрация Калачеевского сельского поселения</w:t>
            </w:r>
          </w:p>
        </w:tc>
        <w:tc>
          <w:tcPr>
            <w:tcW w:w="1418" w:type="dxa"/>
            <w:tcBorders>
              <w:top w:val="single" w:sz="4" w:space="0" w:color="auto"/>
              <w:left w:val="single" w:sz="4" w:space="0" w:color="auto"/>
              <w:bottom w:val="single" w:sz="4" w:space="0" w:color="auto"/>
              <w:right w:val="single" w:sz="4" w:space="0" w:color="auto"/>
            </w:tcBorders>
            <w:hideMark/>
          </w:tcPr>
          <w:p w14:paraId="1E588551" w14:textId="77777777" w:rsidR="00AE58F9" w:rsidRPr="00AE58F9" w:rsidRDefault="00AE58F9" w:rsidP="00AE58F9">
            <w:pPr>
              <w:autoSpaceDE w:val="0"/>
              <w:autoSpaceDN w:val="0"/>
              <w:adjustRightInd w:val="0"/>
              <w:ind w:right="-57"/>
              <w:rPr>
                <w:rFonts w:ascii="Arial" w:hAnsi="Arial" w:cs="Arial"/>
                <w:kern w:val="2"/>
                <w:sz w:val="20"/>
                <w:szCs w:val="20"/>
              </w:rPr>
            </w:pPr>
            <w:r w:rsidRPr="00AE58F9">
              <w:rPr>
                <w:rFonts w:ascii="Arial" w:hAnsi="Arial" w:cs="Arial"/>
                <w:kern w:val="2"/>
                <w:sz w:val="20"/>
                <w:szCs w:val="20"/>
              </w:rPr>
              <w:t>01.01.2024</w:t>
            </w:r>
          </w:p>
        </w:tc>
        <w:tc>
          <w:tcPr>
            <w:tcW w:w="1417" w:type="dxa"/>
            <w:tcBorders>
              <w:top w:val="single" w:sz="4" w:space="0" w:color="auto"/>
              <w:left w:val="single" w:sz="4" w:space="0" w:color="auto"/>
              <w:bottom w:val="single" w:sz="4" w:space="0" w:color="auto"/>
              <w:right w:val="single" w:sz="4" w:space="0" w:color="auto"/>
            </w:tcBorders>
            <w:hideMark/>
          </w:tcPr>
          <w:p w14:paraId="44FF3A69"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31.12.2024</w:t>
            </w:r>
          </w:p>
        </w:tc>
        <w:tc>
          <w:tcPr>
            <w:tcW w:w="3138" w:type="dxa"/>
            <w:tcBorders>
              <w:top w:val="single" w:sz="4" w:space="0" w:color="auto"/>
              <w:left w:val="single" w:sz="4" w:space="0" w:color="auto"/>
              <w:bottom w:val="single" w:sz="4" w:space="0" w:color="auto"/>
              <w:right w:val="single" w:sz="4" w:space="0" w:color="auto"/>
            </w:tcBorders>
            <w:hideMark/>
          </w:tcPr>
          <w:p w14:paraId="0E709AA6" w14:textId="77777777" w:rsidR="00AE58F9" w:rsidRPr="00AE58F9" w:rsidRDefault="00AE58F9" w:rsidP="00AE58F9">
            <w:pPr>
              <w:autoSpaceDE w:val="0"/>
              <w:autoSpaceDN w:val="0"/>
              <w:adjustRightInd w:val="0"/>
              <w:jc w:val="left"/>
              <w:rPr>
                <w:rFonts w:ascii="Arial" w:hAnsi="Arial" w:cs="Arial"/>
                <w:kern w:val="2"/>
                <w:sz w:val="20"/>
                <w:szCs w:val="20"/>
              </w:rPr>
            </w:pPr>
            <w:r w:rsidRPr="00AE58F9">
              <w:rPr>
                <w:rFonts w:ascii="Arial" w:hAnsi="Arial" w:cs="Arial"/>
                <w:sz w:val="20"/>
                <w:szCs w:val="20"/>
              </w:rPr>
              <w:t xml:space="preserve">Повышение эффективности и качества культурно - досуговой деятельности в Калачеевском сельском поселении. </w:t>
            </w:r>
          </w:p>
        </w:tc>
        <w:tc>
          <w:tcPr>
            <w:tcW w:w="1792" w:type="dxa"/>
            <w:tcBorders>
              <w:top w:val="single" w:sz="4" w:space="0" w:color="auto"/>
              <w:left w:val="single" w:sz="4" w:space="0" w:color="auto"/>
              <w:bottom w:val="single" w:sz="4" w:space="0" w:color="auto"/>
              <w:right w:val="single" w:sz="4" w:space="0" w:color="auto"/>
            </w:tcBorders>
          </w:tcPr>
          <w:p w14:paraId="10E9973E"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914 08 01 02 1 01 00590</w:t>
            </w:r>
          </w:p>
          <w:p w14:paraId="6C5BDD31" w14:textId="77777777" w:rsidR="00AE58F9" w:rsidRPr="00AE58F9" w:rsidRDefault="00AE58F9" w:rsidP="00AE58F9">
            <w:pPr>
              <w:autoSpaceDE w:val="0"/>
              <w:autoSpaceDN w:val="0"/>
              <w:adjustRightInd w:val="0"/>
              <w:rPr>
                <w:rFonts w:ascii="Arial" w:hAnsi="Arial" w:cs="Arial"/>
                <w:kern w:val="2"/>
                <w:sz w:val="20"/>
                <w:szCs w:val="20"/>
                <w:lang w:val="en-US"/>
              </w:rPr>
            </w:pPr>
            <w:r w:rsidRPr="00AE58F9">
              <w:rPr>
                <w:rFonts w:ascii="Arial" w:hAnsi="Arial" w:cs="Arial"/>
                <w:kern w:val="2"/>
                <w:sz w:val="20"/>
                <w:szCs w:val="20"/>
                <w:lang w:val="en-US"/>
              </w:rPr>
              <w:t>914 08 01 02 1 01 98580</w:t>
            </w:r>
          </w:p>
          <w:p w14:paraId="1B419F6F" w14:textId="77777777" w:rsidR="00AE58F9" w:rsidRPr="00AE58F9" w:rsidRDefault="00AE58F9" w:rsidP="00AE58F9">
            <w:pPr>
              <w:autoSpaceDE w:val="0"/>
              <w:autoSpaceDN w:val="0"/>
              <w:adjustRightInd w:val="0"/>
              <w:rPr>
                <w:rFonts w:ascii="Arial" w:hAnsi="Arial" w:cs="Arial"/>
                <w:kern w:val="2"/>
                <w:sz w:val="20"/>
                <w:szCs w:val="20"/>
                <w:lang w:val="en-US"/>
              </w:rPr>
            </w:pPr>
            <w:r w:rsidRPr="00AE58F9">
              <w:rPr>
                <w:rFonts w:ascii="Arial" w:hAnsi="Arial" w:cs="Arial"/>
                <w:kern w:val="2"/>
                <w:sz w:val="20"/>
                <w:szCs w:val="20"/>
                <w:lang w:val="en-US"/>
              </w:rPr>
              <w:t>914 08 01 02 1 01 90840</w:t>
            </w:r>
          </w:p>
          <w:p w14:paraId="3F8E17E7"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914 08 01 02 1 01 90840</w:t>
            </w:r>
          </w:p>
        </w:tc>
        <w:tc>
          <w:tcPr>
            <w:tcW w:w="1191" w:type="dxa"/>
            <w:tcBorders>
              <w:top w:val="single" w:sz="4" w:space="0" w:color="auto"/>
              <w:left w:val="single" w:sz="4" w:space="0" w:color="auto"/>
              <w:bottom w:val="single" w:sz="4" w:space="0" w:color="auto"/>
              <w:right w:val="single" w:sz="4" w:space="0" w:color="auto"/>
            </w:tcBorders>
          </w:tcPr>
          <w:p w14:paraId="4937C3B2"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47,0</w:t>
            </w:r>
          </w:p>
          <w:p w14:paraId="7B5B6824" w14:textId="77777777" w:rsidR="00AE58F9" w:rsidRPr="00AE58F9" w:rsidRDefault="00AE58F9" w:rsidP="00AE58F9">
            <w:pPr>
              <w:rPr>
                <w:rFonts w:ascii="Arial" w:hAnsi="Arial" w:cs="Arial"/>
                <w:sz w:val="20"/>
                <w:szCs w:val="20"/>
              </w:rPr>
            </w:pPr>
          </w:p>
          <w:p w14:paraId="7CB71D2B" w14:textId="77777777" w:rsidR="00AE58F9" w:rsidRPr="00AE58F9" w:rsidRDefault="00AE58F9" w:rsidP="00AE58F9">
            <w:pPr>
              <w:rPr>
                <w:rFonts w:ascii="Arial" w:hAnsi="Arial" w:cs="Arial"/>
                <w:sz w:val="20"/>
                <w:szCs w:val="20"/>
              </w:rPr>
            </w:pPr>
            <w:r w:rsidRPr="00AE58F9">
              <w:rPr>
                <w:rFonts w:ascii="Arial" w:hAnsi="Arial" w:cs="Arial"/>
                <w:sz w:val="20"/>
                <w:szCs w:val="20"/>
              </w:rPr>
              <w:t>945,6</w:t>
            </w:r>
          </w:p>
          <w:p w14:paraId="17E6F0A3" w14:textId="77777777" w:rsidR="00AE58F9" w:rsidRPr="00AE58F9" w:rsidRDefault="00AE58F9" w:rsidP="00AE58F9">
            <w:pPr>
              <w:rPr>
                <w:rFonts w:ascii="Arial" w:hAnsi="Arial" w:cs="Arial"/>
                <w:sz w:val="20"/>
                <w:szCs w:val="20"/>
              </w:rPr>
            </w:pPr>
          </w:p>
          <w:p w14:paraId="11AA53FE" w14:textId="77777777" w:rsidR="00AE58F9" w:rsidRPr="00AE58F9" w:rsidRDefault="00AE58F9" w:rsidP="00AE58F9">
            <w:pPr>
              <w:rPr>
                <w:rFonts w:ascii="Arial" w:hAnsi="Arial" w:cs="Arial"/>
                <w:sz w:val="20"/>
                <w:szCs w:val="20"/>
              </w:rPr>
            </w:pPr>
            <w:r w:rsidRPr="00AE58F9">
              <w:rPr>
                <w:rFonts w:ascii="Arial" w:hAnsi="Arial" w:cs="Arial"/>
                <w:sz w:val="20"/>
                <w:szCs w:val="20"/>
              </w:rPr>
              <w:t>413,0</w:t>
            </w:r>
          </w:p>
          <w:p w14:paraId="4E64E248" w14:textId="77777777" w:rsidR="00AE58F9" w:rsidRPr="00AE58F9" w:rsidRDefault="00AE58F9" w:rsidP="00AE58F9">
            <w:pPr>
              <w:rPr>
                <w:rFonts w:ascii="Arial" w:hAnsi="Arial" w:cs="Arial"/>
                <w:sz w:val="20"/>
                <w:szCs w:val="20"/>
              </w:rPr>
            </w:pPr>
          </w:p>
          <w:p w14:paraId="0F49C80A" w14:textId="77777777" w:rsidR="00AE58F9" w:rsidRPr="00AE58F9" w:rsidRDefault="00AE58F9" w:rsidP="00AE58F9">
            <w:pPr>
              <w:rPr>
                <w:rFonts w:ascii="Arial" w:hAnsi="Arial" w:cs="Arial"/>
                <w:sz w:val="20"/>
                <w:szCs w:val="20"/>
              </w:rPr>
            </w:pPr>
            <w:r w:rsidRPr="00AE58F9">
              <w:rPr>
                <w:rFonts w:ascii="Arial" w:hAnsi="Arial" w:cs="Arial"/>
                <w:sz w:val="20"/>
                <w:szCs w:val="20"/>
              </w:rPr>
              <w:t>1,0</w:t>
            </w:r>
          </w:p>
        </w:tc>
      </w:tr>
      <w:tr w:rsidR="00AE58F9" w:rsidRPr="00AE58F9" w14:paraId="1642053A" w14:textId="77777777" w:rsidTr="00BD79DC">
        <w:trPr>
          <w:jc w:val="center"/>
        </w:trPr>
        <w:tc>
          <w:tcPr>
            <w:tcW w:w="382" w:type="dxa"/>
            <w:tcBorders>
              <w:top w:val="single" w:sz="4" w:space="0" w:color="auto"/>
              <w:left w:val="single" w:sz="4" w:space="0" w:color="auto"/>
              <w:bottom w:val="single" w:sz="4" w:space="0" w:color="auto"/>
              <w:right w:val="single" w:sz="4" w:space="0" w:color="auto"/>
            </w:tcBorders>
            <w:hideMark/>
          </w:tcPr>
          <w:p w14:paraId="3D1C6A70" w14:textId="77777777" w:rsidR="00AE58F9" w:rsidRPr="00AE58F9" w:rsidRDefault="00AE58F9" w:rsidP="00AE58F9">
            <w:pPr>
              <w:rPr>
                <w:rFonts w:ascii="Arial" w:hAnsi="Arial" w:cs="Arial"/>
                <w:sz w:val="20"/>
                <w:szCs w:val="20"/>
              </w:rPr>
            </w:pPr>
            <w:r w:rsidRPr="00AE58F9">
              <w:rPr>
                <w:rFonts w:ascii="Arial" w:hAnsi="Arial" w:cs="Arial"/>
                <w:sz w:val="20"/>
                <w:szCs w:val="20"/>
              </w:rPr>
              <w:lastRenderedPageBreak/>
              <w:t>4</w:t>
            </w:r>
          </w:p>
        </w:tc>
        <w:tc>
          <w:tcPr>
            <w:tcW w:w="1092" w:type="dxa"/>
            <w:tcBorders>
              <w:top w:val="single" w:sz="4" w:space="0" w:color="auto"/>
              <w:left w:val="single" w:sz="4" w:space="0" w:color="auto"/>
              <w:bottom w:val="single" w:sz="4" w:space="0" w:color="auto"/>
              <w:right w:val="single" w:sz="4" w:space="0" w:color="auto"/>
            </w:tcBorders>
            <w:hideMark/>
          </w:tcPr>
          <w:p w14:paraId="062C24C1"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Основное мероприятие 2</w:t>
            </w:r>
          </w:p>
        </w:tc>
        <w:tc>
          <w:tcPr>
            <w:tcW w:w="2354" w:type="dxa"/>
            <w:tcBorders>
              <w:top w:val="single" w:sz="4" w:space="0" w:color="auto"/>
              <w:left w:val="single" w:sz="4" w:space="0" w:color="auto"/>
              <w:bottom w:val="single" w:sz="4" w:space="0" w:color="auto"/>
              <w:right w:val="single" w:sz="4" w:space="0" w:color="auto"/>
            </w:tcBorders>
            <w:hideMark/>
          </w:tcPr>
          <w:p w14:paraId="668AC053"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sz w:val="20"/>
                <w:szCs w:val="20"/>
              </w:rPr>
              <w:t>Развитие физической культуры и спорта в Калачеевском сельском поселении</w:t>
            </w:r>
          </w:p>
        </w:tc>
        <w:tc>
          <w:tcPr>
            <w:tcW w:w="1615" w:type="dxa"/>
            <w:tcBorders>
              <w:top w:val="single" w:sz="4" w:space="0" w:color="auto"/>
              <w:left w:val="single" w:sz="4" w:space="0" w:color="auto"/>
              <w:bottom w:val="single" w:sz="4" w:space="0" w:color="auto"/>
              <w:right w:val="single" w:sz="4" w:space="0" w:color="auto"/>
            </w:tcBorders>
            <w:hideMark/>
          </w:tcPr>
          <w:p w14:paraId="7401238A"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Администрация Калачеевского сельского поселения</w:t>
            </w:r>
          </w:p>
        </w:tc>
        <w:tc>
          <w:tcPr>
            <w:tcW w:w="1418" w:type="dxa"/>
            <w:tcBorders>
              <w:top w:val="single" w:sz="4" w:space="0" w:color="auto"/>
              <w:left w:val="single" w:sz="4" w:space="0" w:color="auto"/>
              <w:bottom w:val="single" w:sz="4" w:space="0" w:color="auto"/>
              <w:right w:val="single" w:sz="4" w:space="0" w:color="auto"/>
            </w:tcBorders>
            <w:hideMark/>
          </w:tcPr>
          <w:p w14:paraId="6ABD5AD8" w14:textId="77777777" w:rsidR="00AE58F9" w:rsidRPr="00AE58F9" w:rsidRDefault="00AE58F9" w:rsidP="00AE58F9">
            <w:pPr>
              <w:autoSpaceDE w:val="0"/>
              <w:autoSpaceDN w:val="0"/>
              <w:adjustRightInd w:val="0"/>
              <w:ind w:right="-57"/>
              <w:rPr>
                <w:rFonts w:ascii="Arial" w:hAnsi="Arial" w:cs="Arial"/>
                <w:kern w:val="2"/>
                <w:sz w:val="20"/>
                <w:szCs w:val="20"/>
              </w:rPr>
            </w:pPr>
            <w:r w:rsidRPr="00AE58F9">
              <w:rPr>
                <w:rFonts w:ascii="Arial" w:hAnsi="Arial" w:cs="Arial"/>
                <w:kern w:val="2"/>
                <w:sz w:val="20"/>
                <w:szCs w:val="20"/>
              </w:rPr>
              <w:t>01.01.2024</w:t>
            </w:r>
          </w:p>
        </w:tc>
        <w:tc>
          <w:tcPr>
            <w:tcW w:w="1417" w:type="dxa"/>
            <w:tcBorders>
              <w:top w:val="single" w:sz="4" w:space="0" w:color="auto"/>
              <w:left w:val="single" w:sz="4" w:space="0" w:color="auto"/>
              <w:bottom w:val="single" w:sz="4" w:space="0" w:color="auto"/>
              <w:right w:val="single" w:sz="4" w:space="0" w:color="auto"/>
            </w:tcBorders>
            <w:hideMark/>
          </w:tcPr>
          <w:p w14:paraId="7D52F817"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31.12.2024</w:t>
            </w:r>
          </w:p>
        </w:tc>
        <w:tc>
          <w:tcPr>
            <w:tcW w:w="3138" w:type="dxa"/>
            <w:tcBorders>
              <w:top w:val="single" w:sz="4" w:space="0" w:color="auto"/>
              <w:left w:val="single" w:sz="4" w:space="0" w:color="auto"/>
              <w:bottom w:val="single" w:sz="4" w:space="0" w:color="auto"/>
              <w:right w:val="single" w:sz="4" w:space="0" w:color="auto"/>
            </w:tcBorders>
            <w:hideMark/>
          </w:tcPr>
          <w:p w14:paraId="73049293" w14:textId="77777777" w:rsidR="00AE58F9" w:rsidRPr="00AE58F9" w:rsidRDefault="00AE58F9" w:rsidP="00AE58F9">
            <w:pPr>
              <w:autoSpaceDE w:val="0"/>
              <w:autoSpaceDN w:val="0"/>
              <w:adjustRightInd w:val="0"/>
              <w:jc w:val="left"/>
              <w:rPr>
                <w:rFonts w:ascii="Arial" w:hAnsi="Arial" w:cs="Arial"/>
                <w:kern w:val="2"/>
                <w:sz w:val="20"/>
                <w:szCs w:val="20"/>
              </w:rPr>
            </w:pPr>
            <w:r w:rsidRPr="00AE58F9">
              <w:rPr>
                <w:rFonts w:ascii="Arial" w:hAnsi="Arial" w:cs="Arial"/>
                <w:kern w:val="2"/>
                <w:sz w:val="20"/>
                <w:szCs w:val="20"/>
              </w:rPr>
              <w:t>Обеспечение участия представителей поселения в соревнованиях различного уровня, организация и проведение спортивных турниров в поселении.</w:t>
            </w:r>
          </w:p>
        </w:tc>
        <w:tc>
          <w:tcPr>
            <w:tcW w:w="1792" w:type="dxa"/>
            <w:tcBorders>
              <w:top w:val="single" w:sz="4" w:space="0" w:color="auto"/>
              <w:left w:val="single" w:sz="4" w:space="0" w:color="auto"/>
              <w:bottom w:val="single" w:sz="4" w:space="0" w:color="auto"/>
              <w:right w:val="single" w:sz="4" w:space="0" w:color="auto"/>
            </w:tcBorders>
            <w:hideMark/>
          </w:tcPr>
          <w:p w14:paraId="1177F3F0"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 xml:space="preserve">914 11 05 02 1 </w:t>
            </w:r>
          </w:p>
          <w:p w14:paraId="41D5EC45" w14:textId="77777777" w:rsidR="00AE58F9" w:rsidRPr="00AE58F9" w:rsidRDefault="00AE58F9" w:rsidP="00AE58F9">
            <w:pPr>
              <w:rPr>
                <w:rFonts w:ascii="Arial" w:hAnsi="Arial" w:cs="Arial"/>
                <w:kern w:val="2"/>
                <w:sz w:val="20"/>
                <w:szCs w:val="20"/>
              </w:rPr>
            </w:pPr>
            <w:r w:rsidRPr="00AE58F9">
              <w:rPr>
                <w:rFonts w:ascii="Arial" w:hAnsi="Arial" w:cs="Arial"/>
                <w:kern w:val="2"/>
                <w:sz w:val="20"/>
                <w:szCs w:val="20"/>
              </w:rPr>
              <w:t>02 90410</w:t>
            </w:r>
          </w:p>
        </w:tc>
        <w:tc>
          <w:tcPr>
            <w:tcW w:w="1191" w:type="dxa"/>
            <w:tcBorders>
              <w:top w:val="single" w:sz="4" w:space="0" w:color="auto"/>
              <w:left w:val="single" w:sz="4" w:space="0" w:color="auto"/>
              <w:bottom w:val="single" w:sz="4" w:space="0" w:color="auto"/>
              <w:right w:val="single" w:sz="4" w:space="0" w:color="auto"/>
            </w:tcBorders>
            <w:hideMark/>
          </w:tcPr>
          <w:p w14:paraId="46D5E1BE" w14:textId="77777777" w:rsidR="00AE58F9" w:rsidRPr="00AE58F9" w:rsidRDefault="00AE58F9" w:rsidP="00AE58F9">
            <w:pPr>
              <w:rPr>
                <w:rFonts w:ascii="Arial" w:hAnsi="Arial" w:cs="Arial"/>
                <w:kern w:val="2"/>
                <w:sz w:val="20"/>
                <w:szCs w:val="20"/>
              </w:rPr>
            </w:pPr>
            <w:r w:rsidRPr="00AE58F9">
              <w:rPr>
                <w:rFonts w:ascii="Arial" w:hAnsi="Arial" w:cs="Arial"/>
                <w:kern w:val="2"/>
                <w:sz w:val="20"/>
                <w:szCs w:val="20"/>
              </w:rPr>
              <w:t>1,0</w:t>
            </w:r>
          </w:p>
        </w:tc>
      </w:tr>
      <w:tr w:rsidR="00AE58F9" w:rsidRPr="00AE58F9" w14:paraId="36636759" w14:textId="77777777" w:rsidTr="00BD79DC">
        <w:trPr>
          <w:jc w:val="center"/>
        </w:trPr>
        <w:tc>
          <w:tcPr>
            <w:tcW w:w="382" w:type="dxa"/>
            <w:tcBorders>
              <w:top w:val="single" w:sz="4" w:space="0" w:color="auto"/>
              <w:left w:val="single" w:sz="4" w:space="0" w:color="auto"/>
              <w:bottom w:val="single" w:sz="4" w:space="0" w:color="auto"/>
              <w:right w:val="single" w:sz="4" w:space="0" w:color="auto"/>
            </w:tcBorders>
          </w:tcPr>
          <w:p w14:paraId="7DCF3551" w14:textId="77777777" w:rsidR="00AE58F9" w:rsidRPr="00AE58F9" w:rsidRDefault="00AE58F9" w:rsidP="00AE58F9">
            <w:pPr>
              <w:rPr>
                <w:rFonts w:ascii="Arial" w:hAnsi="Arial" w:cs="Arial"/>
                <w:sz w:val="20"/>
                <w:szCs w:val="20"/>
              </w:rPr>
            </w:pPr>
            <w:r w:rsidRPr="00AE58F9">
              <w:rPr>
                <w:rFonts w:ascii="Arial" w:hAnsi="Arial" w:cs="Arial"/>
                <w:sz w:val="20"/>
                <w:szCs w:val="20"/>
              </w:rPr>
              <w:t>5</w:t>
            </w:r>
          </w:p>
        </w:tc>
        <w:tc>
          <w:tcPr>
            <w:tcW w:w="1092" w:type="dxa"/>
            <w:tcBorders>
              <w:top w:val="single" w:sz="4" w:space="0" w:color="auto"/>
              <w:left w:val="single" w:sz="4" w:space="0" w:color="auto"/>
              <w:bottom w:val="single" w:sz="4" w:space="0" w:color="auto"/>
              <w:right w:val="single" w:sz="4" w:space="0" w:color="auto"/>
            </w:tcBorders>
          </w:tcPr>
          <w:p w14:paraId="113D6DEC"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Основное мероприятие 3</w:t>
            </w:r>
          </w:p>
        </w:tc>
        <w:tc>
          <w:tcPr>
            <w:tcW w:w="2354" w:type="dxa"/>
            <w:tcBorders>
              <w:top w:val="single" w:sz="4" w:space="0" w:color="auto"/>
              <w:left w:val="single" w:sz="4" w:space="0" w:color="auto"/>
              <w:bottom w:val="single" w:sz="4" w:space="0" w:color="auto"/>
              <w:right w:val="single" w:sz="4" w:space="0" w:color="auto"/>
            </w:tcBorders>
          </w:tcPr>
          <w:p w14:paraId="7CAEB632" w14:textId="77777777" w:rsidR="00AE58F9" w:rsidRPr="00AE58F9" w:rsidRDefault="00AE58F9" w:rsidP="00AE58F9">
            <w:pPr>
              <w:autoSpaceDE w:val="0"/>
              <w:autoSpaceDN w:val="0"/>
              <w:adjustRightInd w:val="0"/>
              <w:rPr>
                <w:rFonts w:ascii="Arial" w:hAnsi="Arial" w:cs="Arial"/>
                <w:sz w:val="20"/>
                <w:szCs w:val="20"/>
              </w:rPr>
            </w:pPr>
            <w:r w:rsidRPr="00AE58F9">
              <w:rPr>
                <w:rFonts w:ascii="Arial" w:hAnsi="Arial" w:cs="Arial"/>
                <w:sz w:val="20"/>
                <w:szCs w:val="20"/>
              </w:rPr>
              <w:t>Обеспечение реализации муниципальной программы</w:t>
            </w:r>
          </w:p>
        </w:tc>
        <w:tc>
          <w:tcPr>
            <w:tcW w:w="1615" w:type="dxa"/>
            <w:tcBorders>
              <w:top w:val="single" w:sz="4" w:space="0" w:color="auto"/>
              <w:left w:val="single" w:sz="4" w:space="0" w:color="auto"/>
              <w:bottom w:val="single" w:sz="4" w:space="0" w:color="auto"/>
              <w:right w:val="single" w:sz="4" w:space="0" w:color="auto"/>
            </w:tcBorders>
          </w:tcPr>
          <w:p w14:paraId="55909699"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Администрация Калачеевского сельского поселения</w:t>
            </w:r>
          </w:p>
        </w:tc>
        <w:tc>
          <w:tcPr>
            <w:tcW w:w="1418" w:type="dxa"/>
            <w:tcBorders>
              <w:top w:val="single" w:sz="4" w:space="0" w:color="auto"/>
              <w:left w:val="single" w:sz="4" w:space="0" w:color="auto"/>
              <w:bottom w:val="single" w:sz="4" w:space="0" w:color="auto"/>
              <w:right w:val="single" w:sz="4" w:space="0" w:color="auto"/>
            </w:tcBorders>
          </w:tcPr>
          <w:p w14:paraId="26EE3DEE" w14:textId="77777777" w:rsidR="00AE58F9" w:rsidRPr="00AE58F9" w:rsidRDefault="00AE58F9" w:rsidP="00AE58F9">
            <w:pPr>
              <w:autoSpaceDE w:val="0"/>
              <w:autoSpaceDN w:val="0"/>
              <w:adjustRightInd w:val="0"/>
              <w:ind w:right="-57"/>
              <w:rPr>
                <w:rFonts w:ascii="Arial" w:hAnsi="Arial" w:cs="Arial"/>
                <w:kern w:val="2"/>
                <w:sz w:val="20"/>
                <w:szCs w:val="20"/>
              </w:rPr>
            </w:pPr>
            <w:r w:rsidRPr="00AE58F9">
              <w:rPr>
                <w:rFonts w:ascii="Arial" w:hAnsi="Arial" w:cs="Arial"/>
                <w:kern w:val="2"/>
                <w:sz w:val="20"/>
                <w:szCs w:val="20"/>
              </w:rPr>
              <w:t>01.01.2024</w:t>
            </w:r>
          </w:p>
        </w:tc>
        <w:tc>
          <w:tcPr>
            <w:tcW w:w="1417" w:type="dxa"/>
            <w:tcBorders>
              <w:top w:val="single" w:sz="4" w:space="0" w:color="auto"/>
              <w:left w:val="single" w:sz="4" w:space="0" w:color="auto"/>
              <w:bottom w:val="single" w:sz="4" w:space="0" w:color="auto"/>
              <w:right w:val="single" w:sz="4" w:space="0" w:color="auto"/>
            </w:tcBorders>
          </w:tcPr>
          <w:p w14:paraId="1CCA9ED7"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31.12.2024</w:t>
            </w:r>
          </w:p>
        </w:tc>
        <w:tc>
          <w:tcPr>
            <w:tcW w:w="3138" w:type="dxa"/>
            <w:tcBorders>
              <w:top w:val="single" w:sz="4" w:space="0" w:color="auto"/>
              <w:left w:val="single" w:sz="4" w:space="0" w:color="auto"/>
              <w:bottom w:val="single" w:sz="4" w:space="0" w:color="auto"/>
              <w:right w:val="single" w:sz="4" w:space="0" w:color="auto"/>
            </w:tcBorders>
          </w:tcPr>
          <w:p w14:paraId="243C6D9B" w14:textId="77777777" w:rsidR="00AE58F9" w:rsidRPr="00AE58F9" w:rsidRDefault="00AE58F9" w:rsidP="00AE58F9">
            <w:pPr>
              <w:autoSpaceDE w:val="0"/>
              <w:autoSpaceDN w:val="0"/>
              <w:adjustRightInd w:val="0"/>
              <w:rPr>
                <w:rFonts w:ascii="Arial" w:hAnsi="Arial" w:cs="Arial"/>
                <w:kern w:val="2"/>
                <w:sz w:val="20"/>
                <w:szCs w:val="20"/>
              </w:rPr>
            </w:pPr>
            <w:r w:rsidRPr="00AE58F9">
              <w:rPr>
                <w:rFonts w:ascii="Arial" w:hAnsi="Arial" w:cs="Arial"/>
                <w:kern w:val="2"/>
                <w:sz w:val="20"/>
                <w:szCs w:val="20"/>
              </w:rPr>
              <w:t>Обеспечение каче</w:t>
            </w:r>
            <w:r w:rsidRPr="00AE58F9">
              <w:rPr>
                <w:rFonts w:ascii="Arial" w:hAnsi="Arial" w:cs="Arial"/>
                <w:kern w:val="2"/>
                <w:sz w:val="20"/>
                <w:szCs w:val="20"/>
              </w:rPr>
              <w:softHyphen/>
              <w:t>ственного и своевре</w:t>
            </w:r>
            <w:r w:rsidRPr="00AE58F9">
              <w:rPr>
                <w:rFonts w:ascii="Arial" w:hAnsi="Arial" w:cs="Arial"/>
                <w:kern w:val="2"/>
                <w:sz w:val="20"/>
                <w:szCs w:val="20"/>
              </w:rPr>
              <w:softHyphen/>
              <w:t>менного исполнения бюджета Калачеевского сельского поселения в рамках утвержденной программы, повышение эффективности исполнения муниципальных функций, повышение качества предоставления муниципальных услуг, сохранение кадрового состава учреждения культуры</w:t>
            </w:r>
          </w:p>
        </w:tc>
        <w:tc>
          <w:tcPr>
            <w:tcW w:w="1792" w:type="dxa"/>
            <w:tcBorders>
              <w:top w:val="single" w:sz="4" w:space="0" w:color="auto"/>
              <w:left w:val="single" w:sz="4" w:space="0" w:color="auto"/>
              <w:bottom w:val="single" w:sz="4" w:space="0" w:color="auto"/>
              <w:right w:val="single" w:sz="4" w:space="0" w:color="auto"/>
            </w:tcBorders>
          </w:tcPr>
          <w:p w14:paraId="3D45A26F" w14:textId="77777777" w:rsidR="00AE58F9" w:rsidRPr="00AE58F9" w:rsidRDefault="00AE58F9" w:rsidP="00AE58F9">
            <w:pPr>
              <w:autoSpaceDE w:val="0"/>
              <w:autoSpaceDN w:val="0"/>
              <w:adjustRightInd w:val="0"/>
              <w:rPr>
                <w:rFonts w:ascii="Arial" w:hAnsi="Arial" w:cs="Arial"/>
                <w:kern w:val="2"/>
                <w:sz w:val="20"/>
                <w:szCs w:val="20"/>
              </w:rPr>
            </w:pPr>
          </w:p>
        </w:tc>
        <w:tc>
          <w:tcPr>
            <w:tcW w:w="1191" w:type="dxa"/>
            <w:tcBorders>
              <w:top w:val="single" w:sz="4" w:space="0" w:color="auto"/>
              <w:left w:val="single" w:sz="4" w:space="0" w:color="auto"/>
              <w:bottom w:val="single" w:sz="4" w:space="0" w:color="auto"/>
              <w:right w:val="single" w:sz="4" w:space="0" w:color="auto"/>
            </w:tcBorders>
          </w:tcPr>
          <w:p w14:paraId="33754EF9" w14:textId="77777777" w:rsidR="00AE58F9" w:rsidRPr="00AE58F9" w:rsidRDefault="00AE58F9" w:rsidP="00AE58F9">
            <w:pPr>
              <w:rPr>
                <w:rFonts w:ascii="Arial" w:hAnsi="Arial" w:cs="Arial"/>
                <w:kern w:val="2"/>
                <w:sz w:val="20"/>
                <w:szCs w:val="20"/>
              </w:rPr>
            </w:pPr>
          </w:p>
        </w:tc>
      </w:tr>
    </w:tbl>
    <w:p w14:paraId="63DC96E5" w14:textId="77777777" w:rsidR="00AE58F9" w:rsidRPr="00AE58F9" w:rsidRDefault="00AE58F9" w:rsidP="00AE58F9">
      <w:pPr>
        <w:suppressAutoHyphens/>
        <w:jc w:val="center"/>
        <w:rPr>
          <w:rFonts w:ascii="Arial" w:hAnsi="Arial" w:cs="Arial"/>
          <w:bCs/>
          <w:iCs/>
          <w:sz w:val="20"/>
          <w:szCs w:val="20"/>
          <w:lang w:eastAsia="ar-SA"/>
        </w:rPr>
      </w:pPr>
      <w:r w:rsidRPr="00AE58F9">
        <w:rPr>
          <w:rFonts w:ascii="Arial" w:hAnsi="Arial" w:cs="Arial"/>
          <w:bCs/>
          <w:iCs/>
          <w:sz w:val="20"/>
          <w:szCs w:val="20"/>
          <w:lang w:eastAsia="ar-SA"/>
        </w:rPr>
        <w:t>СОВЕТ НАРОДНЫХ ДЕПУТАТОВ</w:t>
      </w:r>
    </w:p>
    <w:p w14:paraId="2095AF40" w14:textId="77777777" w:rsidR="00AE58F9" w:rsidRPr="00AE58F9" w:rsidRDefault="00AE58F9" w:rsidP="00AE58F9">
      <w:pPr>
        <w:suppressAutoHyphens/>
        <w:jc w:val="center"/>
        <w:rPr>
          <w:rFonts w:ascii="Arial" w:hAnsi="Arial" w:cs="Arial"/>
          <w:bCs/>
          <w:iCs/>
          <w:sz w:val="20"/>
          <w:szCs w:val="20"/>
          <w:lang w:eastAsia="ar-SA"/>
        </w:rPr>
      </w:pPr>
      <w:r w:rsidRPr="00AE58F9">
        <w:rPr>
          <w:rFonts w:ascii="Arial" w:hAnsi="Arial" w:cs="Arial"/>
          <w:bCs/>
          <w:iCs/>
          <w:sz w:val="20"/>
          <w:szCs w:val="20"/>
          <w:lang w:eastAsia="ar-SA"/>
        </w:rPr>
        <w:t>КАЛАЧЕЕВСКОГО СЕЛЬСКОГО ПОСЕЛЕНИЯ</w:t>
      </w:r>
    </w:p>
    <w:p w14:paraId="2970FED9" w14:textId="77777777" w:rsidR="00AE58F9" w:rsidRPr="00AE58F9" w:rsidRDefault="00AE58F9" w:rsidP="00AE58F9">
      <w:pPr>
        <w:suppressAutoHyphens/>
        <w:jc w:val="center"/>
        <w:rPr>
          <w:rFonts w:ascii="Arial" w:hAnsi="Arial" w:cs="Arial"/>
          <w:bCs/>
          <w:iCs/>
          <w:sz w:val="20"/>
          <w:szCs w:val="20"/>
          <w:lang w:eastAsia="ar-SA"/>
        </w:rPr>
      </w:pPr>
      <w:r w:rsidRPr="00AE58F9">
        <w:rPr>
          <w:rFonts w:ascii="Arial" w:hAnsi="Arial" w:cs="Arial"/>
          <w:bCs/>
          <w:iCs/>
          <w:sz w:val="20"/>
          <w:szCs w:val="20"/>
          <w:lang w:eastAsia="ar-SA"/>
        </w:rPr>
        <w:t xml:space="preserve">КАЛАЧЕЕВСКОГО МУНИЦИПАЛЬНОГО РАЙОНА </w:t>
      </w:r>
    </w:p>
    <w:p w14:paraId="6EED8114" w14:textId="77777777" w:rsidR="00AE58F9" w:rsidRPr="00AE58F9" w:rsidRDefault="00AE58F9" w:rsidP="00AE58F9">
      <w:pPr>
        <w:suppressAutoHyphens/>
        <w:jc w:val="center"/>
        <w:rPr>
          <w:rFonts w:ascii="Arial" w:hAnsi="Arial" w:cs="Arial"/>
          <w:bCs/>
          <w:iCs/>
          <w:sz w:val="20"/>
          <w:szCs w:val="20"/>
          <w:lang w:eastAsia="ar-SA"/>
        </w:rPr>
      </w:pPr>
      <w:r w:rsidRPr="00AE58F9">
        <w:rPr>
          <w:rFonts w:ascii="Arial" w:hAnsi="Arial" w:cs="Arial"/>
          <w:bCs/>
          <w:iCs/>
          <w:sz w:val="20"/>
          <w:szCs w:val="20"/>
          <w:lang w:eastAsia="ar-SA"/>
        </w:rPr>
        <w:t>ВОРОНЕЖСКОЙ ОБЛАСТИ</w:t>
      </w:r>
    </w:p>
    <w:p w14:paraId="287DC996" w14:textId="77777777" w:rsidR="00AE58F9" w:rsidRPr="00AE58F9" w:rsidRDefault="00AE58F9" w:rsidP="00AE58F9">
      <w:pPr>
        <w:suppressAutoHyphens/>
        <w:jc w:val="center"/>
        <w:rPr>
          <w:rFonts w:ascii="Arial" w:hAnsi="Arial" w:cs="Arial"/>
          <w:bCs/>
          <w:iCs/>
          <w:sz w:val="20"/>
          <w:szCs w:val="20"/>
          <w:lang w:eastAsia="ar-SA"/>
        </w:rPr>
      </w:pPr>
    </w:p>
    <w:p w14:paraId="7CAB59ED" w14:textId="77777777" w:rsidR="00AE58F9" w:rsidRPr="00AE58F9" w:rsidRDefault="00AE58F9" w:rsidP="00AE58F9">
      <w:pPr>
        <w:suppressAutoHyphens/>
        <w:jc w:val="center"/>
        <w:rPr>
          <w:rFonts w:ascii="Arial" w:hAnsi="Arial" w:cs="Arial"/>
          <w:bCs/>
          <w:iCs/>
          <w:sz w:val="20"/>
          <w:szCs w:val="20"/>
          <w:lang w:eastAsia="ar-SA"/>
        </w:rPr>
      </w:pPr>
      <w:r w:rsidRPr="00AE58F9">
        <w:rPr>
          <w:rFonts w:ascii="Arial" w:hAnsi="Arial" w:cs="Arial"/>
          <w:bCs/>
          <w:iCs/>
          <w:sz w:val="20"/>
          <w:szCs w:val="20"/>
          <w:lang w:eastAsia="ar-SA"/>
        </w:rPr>
        <w:t>Р Е Ш Е Н И Е</w:t>
      </w:r>
    </w:p>
    <w:p w14:paraId="54A5E284" w14:textId="77777777" w:rsidR="00AE58F9" w:rsidRPr="00AE58F9" w:rsidRDefault="00AE58F9" w:rsidP="00AE58F9">
      <w:pPr>
        <w:suppressAutoHyphens/>
        <w:jc w:val="left"/>
        <w:rPr>
          <w:rFonts w:ascii="Arial" w:hAnsi="Arial" w:cs="Arial"/>
          <w:sz w:val="20"/>
          <w:szCs w:val="20"/>
          <w:lang w:eastAsia="ar-SA"/>
        </w:rPr>
      </w:pPr>
      <w:r w:rsidRPr="00AE58F9">
        <w:rPr>
          <w:rFonts w:ascii="Arial" w:hAnsi="Arial" w:cs="Arial"/>
          <w:sz w:val="20"/>
          <w:szCs w:val="20"/>
          <w:lang w:eastAsia="ar-SA"/>
        </w:rPr>
        <w:t>от «12» февраля 2024 г. № 183</w:t>
      </w:r>
    </w:p>
    <w:p w14:paraId="7AEFC0E2" w14:textId="77777777" w:rsidR="00AE58F9" w:rsidRPr="00AE58F9" w:rsidRDefault="00AE58F9" w:rsidP="00AE58F9">
      <w:pPr>
        <w:suppressAutoHyphens/>
        <w:ind w:left="993"/>
        <w:jc w:val="left"/>
        <w:rPr>
          <w:rFonts w:ascii="Arial" w:hAnsi="Arial" w:cs="Arial"/>
          <w:sz w:val="20"/>
          <w:szCs w:val="20"/>
          <w:lang w:eastAsia="ar-SA"/>
        </w:rPr>
      </w:pPr>
      <w:r w:rsidRPr="00AE58F9">
        <w:rPr>
          <w:rFonts w:ascii="Arial" w:hAnsi="Arial" w:cs="Arial"/>
          <w:sz w:val="20"/>
          <w:szCs w:val="20"/>
          <w:lang w:eastAsia="ar-SA"/>
        </w:rPr>
        <w:t>п. Калачеевский</w:t>
      </w:r>
    </w:p>
    <w:p w14:paraId="5AC7A39F" w14:textId="77777777" w:rsidR="00AE58F9" w:rsidRPr="00AE58F9" w:rsidRDefault="00AE58F9" w:rsidP="00AE58F9">
      <w:pPr>
        <w:suppressAutoHyphens/>
        <w:ind w:right="-2"/>
        <w:jc w:val="center"/>
        <w:rPr>
          <w:rFonts w:ascii="Arial" w:hAnsi="Arial" w:cs="Arial"/>
          <w:b/>
          <w:sz w:val="20"/>
          <w:szCs w:val="20"/>
          <w:lang w:eastAsia="ar-SA"/>
        </w:rPr>
      </w:pPr>
      <w:r w:rsidRPr="00AE58F9">
        <w:rPr>
          <w:rFonts w:ascii="Arial" w:hAnsi="Arial" w:cs="Arial"/>
          <w:b/>
          <w:bCs/>
          <w:sz w:val="20"/>
          <w:szCs w:val="20"/>
          <w:lang w:eastAsia="ar-SA"/>
        </w:rPr>
        <w:t xml:space="preserve">О внесении изменений в решение Совета народных депутатов Калачеевского сельского поселения от 24.05.2019 г. № 134 «Об утверждении Положения о бюджетном процессе в Калачеевском сельском поселении Калачеевского муниципального района Воронежской области» </w:t>
      </w:r>
    </w:p>
    <w:p w14:paraId="37DCFEFA" w14:textId="77777777" w:rsidR="00AE58F9" w:rsidRPr="00AE58F9" w:rsidRDefault="00AE58F9" w:rsidP="00AE58F9">
      <w:pPr>
        <w:tabs>
          <w:tab w:val="left" w:pos="709"/>
          <w:tab w:val="left" w:pos="4253"/>
        </w:tabs>
        <w:suppressAutoHyphens/>
        <w:ind w:firstLine="1134"/>
        <w:rPr>
          <w:rFonts w:ascii="Arial" w:hAnsi="Arial" w:cs="Arial"/>
          <w:sz w:val="20"/>
          <w:szCs w:val="20"/>
          <w:lang w:eastAsia="ar-SA"/>
        </w:rPr>
      </w:pPr>
      <w:r w:rsidRPr="00AE58F9">
        <w:rPr>
          <w:rFonts w:ascii="Arial" w:hAnsi="Arial" w:cs="Arial"/>
          <w:bCs/>
          <w:sz w:val="20"/>
          <w:szCs w:val="20"/>
          <w:lang w:eastAsia="ar-SA"/>
        </w:rPr>
        <w:t>В соответствии с Бюджетным кодексом Российской Федерации, в целях приведения нормативных правовых актов в соответствие с действующим законодательством, рассмотрев Протест прокуратуры Калачеевского района от 25.01.2024 г. № 2-1-2024, Совет народных депутатов Калачеевского сельского поселения Калачеевского муниципального района Воронежской области</w:t>
      </w:r>
      <w:r w:rsidRPr="00AE58F9">
        <w:rPr>
          <w:rFonts w:ascii="Arial" w:hAnsi="Arial" w:cs="Arial"/>
          <w:bCs/>
          <w:sz w:val="20"/>
          <w:szCs w:val="20"/>
          <w:lang w:eastAsia="en-US"/>
        </w:rPr>
        <w:t xml:space="preserve"> </w:t>
      </w:r>
      <w:r w:rsidRPr="00AE58F9">
        <w:rPr>
          <w:rFonts w:ascii="Arial" w:hAnsi="Arial" w:cs="Arial"/>
          <w:sz w:val="20"/>
          <w:szCs w:val="20"/>
          <w:lang w:eastAsia="ar-SA"/>
        </w:rPr>
        <w:t>р е ш и л:</w:t>
      </w:r>
    </w:p>
    <w:p w14:paraId="342E8C18" w14:textId="77777777" w:rsidR="00AE58F9" w:rsidRPr="00AE58F9" w:rsidRDefault="00AE58F9" w:rsidP="00AE58F9">
      <w:pPr>
        <w:tabs>
          <w:tab w:val="left" w:pos="709"/>
        </w:tabs>
        <w:suppressAutoHyphens/>
        <w:ind w:firstLine="1134"/>
        <w:rPr>
          <w:rFonts w:ascii="Arial" w:hAnsi="Arial" w:cs="Arial"/>
          <w:bCs/>
          <w:sz w:val="20"/>
          <w:szCs w:val="20"/>
          <w:lang w:eastAsia="ar-SA"/>
        </w:rPr>
      </w:pPr>
      <w:r w:rsidRPr="00AE58F9">
        <w:rPr>
          <w:rFonts w:ascii="Arial" w:hAnsi="Arial" w:cs="Arial"/>
          <w:bCs/>
          <w:sz w:val="20"/>
          <w:szCs w:val="20"/>
          <w:lang w:eastAsia="ar-SA"/>
        </w:rPr>
        <w:t>Внести в решение Совета народных депутатов Калачеевского сельского поселения Калачеевского муниципального района Воронежской области от 24.05.2029 г. № 134 «Об утверждении Положения о бюджетном процессе в Калачеевском сельском поселении Калачеевского муниципального района Воронежской области» (в редакции решений от 30.11.2020 № 15, от 13.12.2021 № 54, от 15.02.2022 № 61, от 27.04.2023 № 121) следующие изменения:</w:t>
      </w:r>
    </w:p>
    <w:p w14:paraId="78C1554C" w14:textId="77777777" w:rsidR="00AE58F9" w:rsidRPr="00AE58F9" w:rsidRDefault="00AE58F9" w:rsidP="00AE58F9">
      <w:pPr>
        <w:suppressAutoHyphens/>
        <w:ind w:firstLine="1134"/>
        <w:jc w:val="left"/>
        <w:rPr>
          <w:rFonts w:ascii="Arial" w:hAnsi="Arial" w:cs="Arial"/>
          <w:bCs/>
          <w:sz w:val="20"/>
          <w:szCs w:val="20"/>
          <w:lang w:eastAsia="ar-SA"/>
        </w:rPr>
      </w:pPr>
      <w:r w:rsidRPr="00AE58F9">
        <w:rPr>
          <w:rFonts w:ascii="Arial" w:hAnsi="Arial" w:cs="Arial"/>
          <w:bCs/>
          <w:sz w:val="20"/>
          <w:szCs w:val="20"/>
          <w:lang w:eastAsia="ar-SA"/>
        </w:rPr>
        <w:t>1. В Положение о бюджетном процессе:</w:t>
      </w:r>
    </w:p>
    <w:p w14:paraId="2BF249FC" w14:textId="77777777" w:rsidR="00AE58F9" w:rsidRPr="00AE58F9" w:rsidRDefault="00AE58F9" w:rsidP="00AE58F9">
      <w:pPr>
        <w:suppressAutoHyphens/>
        <w:ind w:firstLine="1134"/>
        <w:rPr>
          <w:rFonts w:ascii="Arial" w:hAnsi="Arial" w:cs="Arial"/>
          <w:bCs/>
          <w:sz w:val="20"/>
          <w:szCs w:val="20"/>
          <w:lang w:eastAsia="ar-SA"/>
        </w:rPr>
      </w:pPr>
      <w:r w:rsidRPr="00AE58F9">
        <w:rPr>
          <w:rFonts w:ascii="Arial" w:hAnsi="Arial" w:cs="Arial"/>
          <w:bCs/>
          <w:sz w:val="20"/>
          <w:szCs w:val="20"/>
          <w:lang w:eastAsia="ar-SA"/>
        </w:rPr>
        <w:t xml:space="preserve">1.1. Статью 7 раздела </w:t>
      </w:r>
      <w:r w:rsidRPr="00AE58F9">
        <w:rPr>
          <w:rFonts w:ascii="Arial" w:hAnsi="Arial" w:cs="Arial"/>
          <w:bCs/>
          <w:sz w:val="20"/>
          <w:szCs w:val="20"/>
          <w:lang w:val="en-US" w:eastAsia="ar-SA"/>
        </w:rPr>
        <w:t>II</w:t>
      </w:r>
      <w:r w:rsidRPr="00AE58F9">
        <w:rPr>
          <w:rFonts w:ascii="Arial" w:hAnsi="Arial" w:cs="Arial"/>
          <w:bCs/>
          <w:sz w:val="20"/>
          <w:szCs w:val="20"/>
          <w:lang w:eastAsia="ar-SA"/>
        </w:rPr>
        <w:t xml:space="preserve"> «Бюджетные полномочия главного распорядителя (распорядителя) средств бюджета поселения» изложить в новой редакции:</w:t>
      </w:r>
    </w:p>
    <w:p w14:paraId="090D0851" w14:textId="77777777" w:rsidR="00AE58F9" w:rsidRPr="00AE58F9" w:rsidRDefault="00AE58F9" w:rsidP="00AE58F9">
      <w:pPr>
        <w:suppressAutoHyphens/>
        <w:ind w:firstLine="1134"/>
        <w:rPr>
          <w:rFonts w:ascii="Arial" w:hAnsi="Arial" w:cs="Arial"/>
          <w:bCs/>
          <w:sz w:val="20"/>
          <w:szCs w:val="20"/>
          <w:lang w:eastAsia="ar-SA"/>
        </w:rPr>
      </w:pPr>
      <w:r w:rsidRPr="00AE58F9">
        <w:rPr>
          <w:rFonts w:ascii="Arial" w:hAnsi="Arial" w:cs="Arial"/>
          <w:bCs/>
          <w:sz w:val="20"/>
          <w:szCs w:val="20"/>
          <w:lang w:eastAsia="ar-SA"/>
        </w:rPr>
        <w:t xml:space="preserve">«1. Главный распорядитель средств бюджета поселения обладает бюджетными полномочиями, установленными Бюджетным кодексом Российской Федерации, настоящим </w:t>
      </w:r>
      <w:r w:rsidRPr="00AE58F9">
        <w:rPr>
          <w:rFonts w:ascii="Arial" w:hAnsi="Arial" w:cs="Arial"/>
          <w:bCs/>
          <w:sz w:val="20"/>
          <w:szCs w:val="20"/>
          <w:lang w:eastAsia="ar-SA"/>
        </w:rPr>
        <w:lastRenderedPageBreak/>
        <w:t>Положением и принимаемыми в соответствии с ними нормативными правовыми актами (муниципальными правовыми актами), регулирующими бюджетные правоотношения.</w:t>
      </w:r>
    </w:p>
    <w:p w14:paraId="5404AEA4" w14:textId="77777777" w:rsidR="00AE58F9" w:rsidRPr="00AE58F9" w:rsidRDefault="00AE58F9" w:rsidP="00AE58F9">
      <w:pPr>
        <w:suppressAutoHyphens/>
        <w:ind w:firstLine="1134"/>
        <w:rPr>
          <w:rFonts w:ascii="Arial" w:hAnsi="Arial" w:cs="Arial"/>
          <w:bCs/>
          <w:sz w:val="20"/>
          <w:szCs w:val="20"/>
          <w:lang w:eastAsia="ar-SA"/>
        </w:rPr>
      </w:pPr>
      <w:r w:rsidRPr="00AE58F9">
        <w:rPr>
          <w:rFonts w:ascii="Arial" w:hAnsi="Arial" w:cs="Arial"/>
          <w:bCs/>
          <w:sz w:val="20"/>
          <w:szCs w:val="20"/>
          <w:lang w:eastAsia="ar-SA"/>
        </w:rPr>
        <w:t>Главный распорядитель средств Калачеевского сельского поселения – орган муниципальной власти сельского поселения (муниципальный орган сельского поселения), а также учреждение культуры, указанное в ведомственной структуре расходов бюджета сельского поселения, имеющее право распределять бюджетные ассигнования и лимиты бюджетных обязательств между подведомственными распорядителями и (или) получателями бюджетных средств (далее – главный распорядитель бюджетных средств).</w:t>
      </w:r>
    </w:p>
    <w:p w14:paraId="52ACB1A7" w14:textId="77777777" w:rsidR="00AE58F9" w:rsidRPr="00AE58F9" w:rsidRDefault="00AE58F9" w:rsidP="00AE58F9">
      <w:pPr>
        <w:suppressAutoHyphens/>
        <w:ind w:firstLine="1134"/>
        <w:rPr>
          <w:rFonts w:ascii="Arial" w:hAnsi="Arial" w:cs="Arial"/>
          <w:bCs/>
          <w:sz w:val="20"/>
          <w:szCs w:val="20"/>
          <w:lang w:eastAsia="ar-SA"/>
        </w:rPr>
      </w:pPr>
      <w:r w:rsidRPr="00AE58F9">
        <w:rPr>
          <w:rFonts w:ascii="Arial" w:hAnsi="Arial" w:cs="Arial"/>
          <w:bCs/>
          <w:sz w:val="20"/>
          <w:szCs w:val="20"/>
          <w:lang w:eastAsia="ar-SA"/>
        </w:rPr>
        <w:t>Распорядитель средств бюджета Калачеевского сельского поселения – орган муниципальной власти сельского поселения (муниципальный орган сельского поселения), казенное учреждение, имеющее право распределять бюджетные ассигнования и лимиты бюджетных обязательств между подведомственными распорядителями бюджетных средств (далее - распорядитель бюджетных средств).</w:t>
      </w:r>
    </w:p>
    <w:p w14:paraId="462838F9" w14:textId="77777777" w:rsidR="00AE58F9" w:rsidRPr="00AE58F9" w:rsidRDefault="00AE58F9" w:rsidP="00AE58F9">
      <w:pPr>
        <w:suppressAutoHyphens/>
        <w:ind w:firstLine="1134"/>
        <w:rPr>
          <w:rFonts w:ascii="Arial" w:hAnsi="Arial" w:cs="Arial"/>
          <w:bCs/>
          <w:sz w:val="20"/>
          <w:szCs w:val="20"/>
          <w:lang w:eastAsia="ar-SA"/>
        </w:rPr>
      </w:pPr>
      <w:r w:rsidRPr="00AE58F9">
        <w:rPr>
          <w:rFonts w:ascii="Arial" w:hAnsi="Arial" w:cs="Arial"/>
          <w:bCs/>
          <w:sz w:val="20"/>
          <w:szCs w:val="20"/>
          <w:lang w:eastAsia="ar-SA"/>
        </w:rPr>
        <w:t>2. Главный распорядитель бюджетных средств формирует в государственной интегрированной информационной системе управления общественными финансами «Электронный бюджет» сведения об объектах капитального строительства и объектах недвижимого имущества, источником финансового обеспечения (</w:t>
      </w:r>
      <w:proofErr w:type="spellStart"/>
      <w:r w:rsidRPr="00AE58F9">
        <w:rPr>
          <w:rFonts w:ascii="Arial" w:hAnsi="Arial" w:cs="Arial"/>
          <w:bCs/>
          <w:sz w:val="20"/>
          <w:szCs w:val="20"/>
          <w:lang w:eastAsia="ar-SA"/>
        </w:rPr>
        <w:t>софинансирования</w:t>
      </w:r>
      <w:proofErr w:type="spellEnd"/>
      <w:r w:rsidRPr="00AE58F9">
        <w:rPr>
          <w:rFonts w:ascii="Arial" w:hAnsi="Arial" w:cs="Arial"/>
          <w:bCs/>
          <w:sz w:val="20"/>
          <w:szCs w:val="20"/>
          <w:lang w:eastAsia="ar-SA"/>
        </w:rPr>
        <w:t>) капитальных вложений в которые являются средства федерального бюджета (кроме объектов капитального строительства и объектов недвижимого имущества, включенных в государственный оборонный заказ).</w:t>
      </w:r>
    </w:p>
    <w:p w14:paraId="101E721D" w14:textId="77777777" w:rsidR="00AE58F9" w:rsidRPr="00AE58F9" w:rsidRDefault="00AE58F9" w:rsidP="00AE58F9">
      <w:pPr>
        <w:suppressAutoHyphens/>
        <w:ind w:firstLine="1134"/>
        <w:rPr>
          <w:rFonts w:ascii="Arial" w:hAnsi="Arial" w:cs="Arial"/>
          <w:bCs/>
          <w:sz w:val="20"/>
          <w:szCs w:val="20"/>
          <w:lang w:eastAsia="ar-SA"/>
        </w:rPr>
      </w:pPr>
      <w:r w:rsidRPr="00AE58F9">
        <w:rPr>
          <w:rFonts w:ascii="Arial" w:hAnsi="Arial" w:cs="Arial"/>
          <w:bCs/>
          <w:sz w:val="20"/>
          <w:szCs w:val="20"/>
          <w:lang w:eastAsia="ar-SA"/>
        </w:rPr>
        <w:t>3. Главный распорядитель средств бюджета поселения выступает в суде от имени Калачеевского сельского поселения в качестве представителя ответчика по искам к Калачеевскому сельскому поселению:</w:t>
      </w:r>
    </w:p>
    <w:p w14:paraId="7B0C8B36" w14:textId="77777777" w:rsidR="00AE58F9" w:rsidRPr="00AE58F9" w:rsidRDefault="00AE58F9" w:rsidP="00AE58F9">
      <w:pPr>
        <w:suppressAutoHyphens/>
        <w:ind w:firstLine="1134"/>
        <w:rPr>
          <w:rFonts w:ascii="Arial" w:hAnsi="Arial" w:cs="Arial"/>
          <w:bCs/>
          <w:sz w:val="20"/>
          <w:szCs w:val="20"/>
          <w:lang w:eastAsia="ar-SA"/>
        </w:rPr>
      </w:pPr>
      <w:r w:rsidRPr="00AE58F9">
        <w:rPr>
          <w:rFonts w:ascii="Arial" w:hAnsi="Arial" w:cs="Arial"/>
          <w:bCs/>
          <w:sz w:val="20"/>
          <w:szCs w:val="20"/>
          <w:lang w:eastAsia="ar-SA"/>
        </w:rPr>
        <w:t>1) о возмещении вреда, причиненного физическому лицу или юридическому лицу в результате незаконных действий (бездействия) органов местного самоуправления или должностных лиц этих органов, в том числе в результате издания актов органов местного самоуправления Калачеевского сельского поселения, не соответствующих закону или иному нормативному правовому акту;</w:t>
      </w:r>
    </w:p>
    <w:p w14:paraId="2B459E2A" w14:textId="77777777" w:rsidR="00AE58F9" w:rsidRPr="00AE58F9" w:rsidRDefault="00AE58F9" w:rsidP="00AE58F9">
      <w:pPr>
        <w:suppressAutoHyphens/>
        <w:ind w:firstLine="1134"/>
        <w:rPr>
          <w:rFonts w:ascii="Arial" w:hAnsi="Arial" w:cs="Arial"/>
          <w:bCs/>
          <w:sz w:val="20"/>
          <w:szCs w:val="20"/>
          <w:lang w:eastAsia="ar-SA"/>
        </w:rPr>
      </w:pPr>
      <w:r w:rsidRPr="00AE58F9">
        <w:rPr>
          <w:rFonts w:ascii="Arial" w:hAnsi="Arial" w:cs="Arial"/>
          <w:bCs/>
          <w:sz w:val="20"/>
          <w:szCs w:val="20"/>
          <w:lang w:eastAsia="ar-SA"/>
        </w:rPr>
        <w:t>1.1.) о взыскании денежных средств, в том числе судебных расходов, с казенного учреждения – должника, лицевой счет (счет) которому не открыт в органе Федерального казначейства, финансовом органе муниципального образования.</w:t>
      </w:r>
    </w:p>
    <w:p w14:paraId="28D17B5D" w14:textId="77777777" w:rsidR="00AE58F9" w:rsidRPr="00AE58F9" w:rsidRDefault="00AE58F9" w:rsidP="00AE58F9">
      <w:pPr>
        <w:suppressAutoHyphens/>
        <w:ind w:firstLine="1134"/>
        <w:rPr>
          <w:rFonts w:ascii="Arial" w:hAnsi="Arial" w:cs="Arial"/>
          <w:bCs/>
          <w:sz w:val="20"/>
          <w:szCs w:val="20"/>
          <w:lang w:eastAsia="ar-SA"/>
        </w:rPr>
      </w:pPr>
      <w:r w:rsidRPr="00AE58F9">
        <w:rPr>
          <w:rFonts w:ascii="Arial" w:hAnsi="Arial" w:cs="Arial"/>
          <w:bCs/>
          <w:sz w:val="20"/>
          <w:szCs w:val="20"/>
          <w:lang w:eastAsia="ar-SA"/>
        </w:rPr>
        <w:t>2) предъявляемым при недостаточности лимитов бюджетных обязательств, доведенных подведомственному ему получателю бюджетных средств, являющемуся казенным учреждением, для исполнения его денежных обязательств.</w:t>
      </w:r>
    </w:p>
    <w:p w14:paraId="07766AEB" w14:textId="77777777" w:rsidR="00AE58F9" w:rsidRPr="00AE58F9" w:rsidRDefault="00AE58F9" w:rsidP="00AE58F9">
      <w:pPr>
        <w:suppressAutoHyphens/>
        <w:ind w:firstLine="1134"/>
        <w:rPr>
          <w:rFonts w:ascii="Arial" w:hAnsi="Arial" w:cs="Arial"/>
          <w:bCs/>
          <w:sz w:val="20"/>
          <w:szCs w:val="20"/>
          <w:lang w:eastAsia="ar-SA"/>
        </w:rPr>
      </w:pPr>
      <w:r w:rsidRPr="00AE58F9">
        <w:rPr>
          <w:rFonts w:ascii="Arial" w:hAnsi="Arial" w:cs="Arial"/>
          <w:bCs/>
          <w:sz w:val="20"/>
          <w:szCs w:val="20"/>
          <w:lang w:eastAsia="ar-SA"/>
        </w:rPr>
        <w:t>3) по иным искам к Калачеевскому сельскому поселению, по которым в соответствии с федеральным законом интересы соответствующего публично-правового образования представляет орган, осуществляющий в соответствии с бюджетным законодательством Российской Федерации полномочия главного распорядителя средств бюджета поселения»</w:t>
      </w:r>
    </w:p>
    <w:p w14:paraId="64F05B76" w14:textId="77777777" w:rsidR="00AE58F9" w:rsidRPr="00AE58F9" w:rsidRDefault="00AE58F9" w:rsidP="00AE58F9">
      <w:pPr>
        <w:suppressAutoHyphens/>
        <w:ind w:firstLine="1134"/>
        <w:rPr>
          <w:rFonts w:ascii="Arial" w:hAnsi="Arial" w:cs="Arial"/>
          <w:bCs/>
          <w:sz w:val="20"/>
          <w:szCs w:val="20"/>
          <w:lang w:eastAsia="ar-SA"/>
        </w:rPr>
      </w:pPr>
      <w:r w:rsidRPr="00AE58F9">
        <w:rPr>
          <w:rFonts w:ascii="Arial" w:hAnsi="Arial" w:cs="Arial"/>
          <w:bCs/>
          <w:sz w:val="20"/>
          <w:szCs w:val="20"/>
          <w:lang w:eastAsia="ar-SA"/>
        </w:rPr>
        <w:t>1.2. Статью 9 раздела II «Бюджетные полномочия главного администратора (администратора) источников финансирования дефицита бюджета поселения» дополнить частью 3 следующего содержания:</w:t>
      </w:r>
    </w:p>
    <w:p w14:paraId="73F1B081" w14:textId="77777777" w:rsidR="00AE58F9" w:rsidRPr="00AE58F9" w:rsidRDefault="00AE58F9" w:rsidP="00AE58F9">
      <w:pPr>
        <w:suppressAutoHyphens/>
        <w:ind w:firstLine="1134"/>
        <w:rPr>
          <w:rFonts w:ascii="Arial" w:hAnsi="Arial" w:cs="Arial"/>
          <w:bCs/>
          <w:sz w:val="20"/>
          <w:szCs w:val="20"/>
          <w:lang w:eastAsia="ar-SA"/>
        </w:rPr>
      </w:pPr>
      <w:r w:rsidRPr="00AE58F9">
        <w:rPr>
          <w:rFonts w:ascii="Arial" w:hAnsi="Arial" w:cs="Arial"/>
          <w:bCs/>
          <w:sz w:val="20"/>
          <w:szCs w:val="20"/>
          <w:lang w:eastAsia="ar-SA"/>
        </w:rPr>
        <w:t>«3. Главный администратор источников финансирования дефицита бюджета обладает полномочиями по осуществлению планирования (прогнозирования) поступлений и выплат по источникам финансирования дефицита бюджета (за исключением операций по управлению остатками средств на едином счете бюджета, (за исключением операций по управлению остатками средств на едином счете бюджета, операций, связанных с единым налоговым платежом, операций, связанных с авансовым платежом, предусмотренным в отношении обязательных платежей правом Евразийского экономического союза и законодательством Российской Федерации, операций, связанных с денежным залогом, предусмотренным правом Евразийского экономического союза и законодательством Российской Федерации о таможенном регулировании) в 2023 году»</w:t>
      </w:r>
    </w:p>
    <w:p w14:paraId="1A0D419F" w14:textId="77777777" w:rsidR="00AE58F9" w:rsidRPr="00AE58F9" w:rsidRDefault="00AE58F9" w:rsidP="00AE58F9">
      <w:pPr>
        <w:suppressAutoHyphens/>
        <w:ind w:firstLine="1134"/>
        <w:rPr>
          <w:rFonts w:ascii="Arial" w:hAnsi="Arial" w:cs="Arial"/>
          <w:bCs/>
          <w:sz w:val="20"/>
          <w:szCs w:val="20"/>
          <w:lang w:eastAsia="ar-SA"/>
        </w:rPr>
      </w:pPr>
      <w:r w:rsidRPr="00AE58F9">
        <w:rPr>
          <w:rFonts w:ascii="Arial" w:hAnsi="Arial" w:cs="Arial"/>
          <w:bCs/>
          <w:sz w:val="20"/>
          <w:szCs w:val="20"/>
          <w:lang w:eastAsia="ar-SA"/>
        </w:rPr>
        <w:t>2. Настоящее решение вступает в силу со дня его официального опубликования в Вестнике муниципальных правовых актов Калачеевского сельского поселения Калачеевского муниципального района Воронежской области.</w:t>
      </w:r>
    </w:p>
    <w:p w14:paraId="099B34E0" w14:textId="77777777" w:rsidR="00AE58F9" w:rsidRPr="00AE58F9" w:rsidRDefault="00AE58F9" w:rsidP="00AE58F9">
      <w:pPr>
        <w:suppressAutoHyphens/>
        <w:ind w:firstLine="1134"/>
        <w:rPr>
          <w:rFonts w:ascii="Arial" w:hAnsi="Arial" w:cs="Arial"/>
          <w:bCs/>
          <w:sz w:val="20"/>
          <w:szCs w:val="20"/>
          <w:lang w:eastAsia="ar-SA"/>
        </w:rPr>
      </w:pPr>
      <w:r w:rsidRPr="00AE58F9">
        <w:rPr>
          <w:rFonts w:ascii="Arial" w:hAnsi="Arial" w:cs="Arial"/>
          <w:bCs/>
          <w:sz w:val="20"/>
          <w:szCs w:val="20"/>
          <w:lang w:eastAsia="ar-SA"/>
        </w:rPr>
        <w:t>3. Контроль за исполнением настоящего решения оставляю за собой.</w:t>
      </w:r>
    </w:p>
    <w:p w14:paraId="22482D20" w14:textId="77777777" w:rsidR="00AE58F9" w:rsidRPr="00AE58F9" w:rsidRDefault="00AE58F9" w:rsidP="00AE58F9">
      <w:pPr>
        <w:suppressAutoHyphens/>
        <w:rPr>
          <w:rFonts w:ascii="Arial" w:hAnsi="Arial" w:cs="Arial"/>
          <w:bCs/>
          <w:sz w:val="20"/>
          <w:szCs w:val="20"/>
          <w:lang w:eastAsia="ar-SA"/>
        </w:rPr>
      </w:pPr>
      <w:r w:rsidRPr="00AE58F9">
        <w:rPr>
          <w:rFonts w:ascii="Arial" w:hAnsi="Arial" w:cs="Arial"/>
          <w:bCs/>
          <w:sz w:val="20"/>
          <w:szCs w:val="20"/>
          <w:lang w:eastAsia="ar-SA"/>
        </w:rPr>
        <w:t xml:space="preserve">Глава Калачеевского </w:t>
      </w:r>
    </w:p>
    <w:p w14:paraId="45F7DD7F" w14:textId="5C6FB962" w:rsidR="00AE58F9" w:rsidRPr="00AE58F9" w:rsidRDefault="00AE58F9" w:rsidP="00AE58F9">
      <w:pPr>
        <w:suppressAutoHyphens/>
        <w:rPr>
          <w:rFonts w:ascii="Arial" w:hAnsi="Arial" w:cs="Arial"/>
          <w:bCs/>
          <w:sz w:val="20"/>
          <w:szCs w:val="20"/>
          <w:lang w:eastAsia="ar-SA"/>
        </w:rPr>
      </w:pPr>
      <w:r w:rsidRPr="00AE58F9">
        <w:rPr>
          <w:rFonts w:ascii="Arial" w:hAnsi="Arial" w:cs="Arial"/>
          <w:bCs/>
          <w:sz w:val="20"/>
          <w:szCs w:val="20"/>
          <w:lang w:eastAsia="ar-SA"/>
        </w:rPr>
        <w:t xml:space="preserve">сельского поселения                                                                                </w:t>
      </w:r>
      <w:r>
        <w:rPr>
          <w:rFonts w:ascii="Arial" w:hAnsi="Arial" w:cs="Arial"/>
          <w:bCs/>
          <w:sz w:val="20"/>
          <w:szCs w:val="20"/>
          <w:lang w:eastAsia="ar-SA"/>
        </w:rPr>
        <w:t xml:space="preserve">                         </w:t>
      </w:r>
      <w:r w:rsidRPr="00AE58F9">
        <w:rPr>
          <w:rFonts w:ascii="Arial" w:hAnsi="Arial" w:cs="Arial"/>
          <w:bCs/>
          <w:sz w:val="20"/>
          <w:szCs w:val="20"/>
          <w:lang w:eastAsia="ar-SA"/>
        </w:rPr>
        <w:t xml:space="preserve">    С.В. Перцев</w:t>
      </w:r>
    </w:p>
    <w:p w14:paraId="68BFE4A6" w14:textId="77777777" w:rsidR="00AE58F9" w:rsidRPr="00AE58F9" w:rsidRDefault="00AE58F9" w:rsidP="00AE58F9">
      <w:pPr>
        <w:ind w:left="2124" w:firstLine="567"/>
        <w:rPr>
          <w:rFonts w:ascii="Arial" w:hAnsi="Arial" w:cs="Arial"/>
          <w:color w:val="000000"/>
          <w:sz w:val="20"/>
          <w:szCs w:val="20"/>
        </w:rPr>
      </w:pPr>
      <w:r w:rsidRPr="00AE58F9">
        <w:rPr>
          <w:rFonts w:ascii="Arial" w:hAnsi="Arial" w:cs="Arial"/>
          <w:color w:val="000000"/>
          <w:sz w:val="20"/>
          <w:szCs w:val="20"/>
        </w:rPr>
        <w:t>СОВЕТ НАРОДНЫХ ДЕПУТАТОВ</w:t>
      </w:r>
    </w:p>
    <w:p w14:paraId="24B3A526" w14:textId="77777777" w:rsidR="00AE58F9" w:rsidRPr="00AE58F9" w:rsidRDefault="00AE58F9" w:rsidP="00AE58F9">
      <w:pPr>
        <w:ind w:firstLine="567"/>
        <w:jc w:val="center"/>
        <w:rPr>
          <w:rFonts w:ascii="Arial" w:hAnsi="Arial" w:cs="Arial"/>
          <w:color w:val="000000"/>
          <w:sz w:val="20"/>
          <w:szCs w:val="20"/>
        </w:rPr>
      </w:pPr>
      <w:r w:rsidRPr="00AE58F9">
        <w:rPr>
          <w:rFonts w:ascii="Arial" w:hAnsi="Arial" w:cs="Arial"/>
          <w:color w:val="000000"/>
          <w:sz w:val="20"/>
          <w:szCs w:val="20"/>
        </w:rPr>
        <w:t>КАЛАЧЕЕВСКОГО СЕЛЬСКОГО ПОСЕЛЕНИЯ</w:t>
      </w:r>
    </w:p>
    <w:p w14:paraId="1AD36B6A" w14:textId="77777777" w:rsidR="00AE58F9" w:rsidRPr="00AE58F9" w:rsidRDefault="00AE58F9" w:rsidP="00AE58F9">
      <w:pPr>
        <w:ind w:firstLine="567"/>
        <w:jc w:val="center"/>
        <w:rPr>
          <w:rFonts w:ascii="Arial" w:hAnsi="Arial" w:cs="Arial"/>
          <w:color w:val="000000"/>
          <w:sz w:val="20"/>
          <w:szCs w:val="20"/>
        </w:rPr>
      </w:pPr>
      <w:r w:rsidRPr="00AE58F9">
        <w:rPr>
          <w:rFonts w:ascii="Arial" w:hAnsi="Arial" w:cs="Arial"/>
          <w:color w:val="000000"/>
          <w:sz w:val="20"/>
          <w:szCs w:val="20"/>
        </w:rPr>
        <w:t>КАЛАЧЕЕВСКОГО МУНИЦИПАЛЬНОГО РАЙОНА</w:t>
      </w:r>
    </w:p>
    <w:p w14:paraId="3BCC755C" w14:textId="77777777" w:rsidR="00AE58F9" w:rsidRPr="00AE58F9" w:rsidRDefault="00AE58F9" w:rsidP="00AE58F9">
      <w:pPr>
        <w:ind w:firstLine="567"/>
        <w:jc w:val="center"/>
        <w:rPr>
          <w:rFonts w:ascii="Arial" w:hAnsi="Arial" w:cs="Arial"/>
          <w:color w:val="000000"/>
          <w:sz w:val="20"/>
          <w:szCs w:val="20"/>
        </w:rPr>
      </w:pPr>
      <w:r w:rsidRPr="00AE58F9">
        <w:rPr>
          <w:rFonts w:ascii="Arial" w:hAnsi="Arial" w:cs="Arial"/>
          <w:color w:val="000000"/>
          <w:sz w:val="20"/>
          <w:szCs w:val="20"/>
        </w:rPr>
        <w:t>ВОРОНЕЖСКОЙ ОБЛАСТИ</w:t>
      </w:r>
    </w:p>
    <w:p w14:paraId="2DBF1893" w14:textId="77777777" w:rsidR="00AE58F9" w:rsidRPr="00AE58F9" w:rsidRDefault="00AE58F9" w:rsidP="00AE58F9">
      <w:pPr>
        <w:ind w:left="3540" w:firstLine="567"/>
        <w:rPr>
          <w:rFonts w:ascii="Arial" w:hAnsi="Arial" w:cs="Arial"/>
          <w:color w:val="000000"/>
          <w:sz w:val="20"/>
          <w:szCs w:val="20"/>
        </w:rPr>
      </w:pPr>
      <w:r w:rsidRPr="00AE58F9">
        <w:rPr>
          <w:rFonts w:ascii="Arial" w:hAnsi="Arial" w:cs="Arial"/>
          <w:color w:val="000000"/>
          <w:sz w:val="20"/>
          <w:szCs w:val="20"/>
        </w:rPr>
        <w:t>РЕШЕНИЕ</w:t>
      </w:r>
    </w:p>
    <w:p w14:paraId="171E8430" w14:textId="77777777" w:rsidR="00AE58F9" w:rsidRPr="00AE58F9" w:rsidRDefault="00AE58F9" w:rsidP="00AE58F9">
      <w:pPr>
        <w:ind w:firstLine="567"/>
        <w:rPr>
          <w:rFonts w:ascii="Arial" w:hAnsi="Arial" w:cs="Arial"/>
          <w:color w:val="000000"/>
          <w:sz w:val="20"/>
          <w:szCs w:val="20"/>
        </w:rPr>
      </w:pPr>
      <w:r w:rsidRPr="00AE58F9">
        <w:rPr>
          <w:rFonts w:ascii="Arial" w:hAnsi="Arial" w:cs="Arial"/>
          <w:color w:val="000000"/>
          <w:sz w:val="20"/>
          <w:szCs w:val="20"/>
        </w:rPr>
        <w:lastRenderedPageBreak/>
        <w:t>от «12» февраля 2024 г. № 186</w:t>
      </w:r>
    </w:p>
    <w:p w14:paraId="08C1F58A" w14:textId="77777777" w:rsidR="00AE58F9" w:rsidRPr="00AE58F9" w:rsidRDefault="00AE58F9" w:rsidP="00AE58F9">
      <w:pPr>
        <w:ind w:firstLine="567"/>
        <w:rPr>
          <w:rFonts w:ascii="Arial" w:hAnsi="Arial" w:cs="Arial"/>
          <w:color w:val="000000"/>
          <w:sz w:val="20"/>
          <w:szCs w:val="20"/>
        </w:rPr>
      </w:pPr>
      <w:r w:rsidRPr="00AE58F9">
        <w:rPr>
          <w:rFonts w:ascii="Arial" w:hAnsi="Arial" w:cs="Arial"/>
          <w:color w:val="000000"/>
          <w:sz w:val="20"/>
          <w:szCs w:val="20"/>
        </w:rPr>
        <w:t>п. Калачеевский</w:t>
      </w:r>
    </w:p>
    <w:p w14:paraId="13F56948" w14:textId="77777777" w:rsidR="00AE58F9" w:rsidRPr="00AE58F9" w:rsidRDefault="00AE58F9" w:rsidP="00AE58F9">
      <w:pPr>
        <w:spacing w:before="240" w:after="60"/>
        <w:ind w:firstLine="567"/>
        <w:jc w:val="center"/>
        <w:rPr>
          <w:rFonts w:ascii="Arial" w:hAnsi="Arial" w:cs="Arial"/>
          <w:b/>
          <w:bCs/>
          <w:color w:val="000000"/>
          <w:sz w:val="20"/>
          <w:szCs w:val="20"/>
        </w:rPr>
      </w:pPr>
      <w:r w:rsidRPr="00AE58F9">
        <w:rPr>
          <w:rFonts w:ascii="Arial" w:hAnsi="Arial" w:cs="Arial"/>
          <w:b/>
          <w:bCs/>
          <w:color w:val="000000"/>
          <w:sz w:val="20"/>
          <w:szCs w:val="20"/>
        </w:rPr>
        <w:t>О внесении изменений в решение Совета народных депутатов Калачеевского сельского поселения от 20.04.2016 г. № 36 «Об утверждении Порядка увольнения (освобождения от должности) в связи с утратой доверия лиц, замещающих муниципальные должности и применения к лицам, замещающим должности муниципальной службы в органах местного самоуправления Калачеевского сельского поселения Калачеевского муниципального района Воронежской области взысканий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14:paraId="202AF5A1" w14:textId="77777777" w:rsidR="00AE58F9" w:rsidRPr="00AE58F9" w:rsidRDefault="00AE58F9" w:rsidP="00AE58F9">
      <w:pPr>
        <w:ind w:firstLine="1134"/>
        <w:rPr>
          <w:rFonts w:ascii="Arial" w:eastAsia="Calibri" w:hAnsi="Arial" w:cs="Arial"/>
          <w:sz w:val="20"/>
          <w:szCs w:val="20"/>
        </w:rPr>
      </w:pPr>
      <w:r w:rsidRPr="00AE58F9">
        <w:rPr>
          <w:rFonts w:ascii="Arial" w:eastAsia="Calibri" w:hAnsi="Arial" w:cs="Arial"/>
          <w:sz w:val="20"/>
          <w:szCs w:val="20"/>
        </w:rPr>
        <w:t>В соответствии со статьей 13.5 Федерального закона от 25 декабря 2008 № 273-ФЗ «О противодействии коррупции», в целях приведения нормативных правовых актов администрации Калачеевского сельского поселения в соответствие действующему законодательству, Совет народных депутатов Калачеевского сельского поселения Р Е Ш И Л:</w:t>
      </w:r>
    </w:p>
    <w:p w14:paraId="2B1DEAB2" w14:textId="77777777" w:rsidR="00AE58F9" w:rsidRPr="00AE58F9" w:rsidRDefault="00AE58F9" w:rsidP="004503DB">
      <w:pPr>
        <w:numPr>
          <w:ilvl w:val="0"/>
          <w:numId w:val="5"/>
        </w:numPr>
        <w:spacing w:after="200" w:line="276" w:lineRule="auto"/>
        <w:ind w:left="0" w:firstLine="1134"/>
        <w:contextualSpacing/>
        <w:rPr>
          <w:rFonts w:ascii="Arial" w:eastAsia="Calibri" w:hAnsi="Arial" w:cs="Arial"/>
          <w:sz w:val="20"/>
          <w:szCs w:val="20"/>
        </w:rPr>
      </w:pPr>
      <w:r w:rsidRPr="00AE58F9">
        <w:rPr>
          <w:rFonts w:ascii="Arial" w:eastAsia="Calibri" w:hAnsi="Arial" w:cs="Arial"/>
          <w:sz w:val="20"/>
          <w:szCs w:val="20"/>
        </w:rPr>
        <w:t>Внести следующие изменения в решение Совета народных депутатов Калачеевского сельского поселения от 20.04.2016 г. № 36 «Об утверждении Порядка увольнения (освобождения от должности) в связи с утратой доверия лиц, замещающих муниципальные должности и применения к лицам, замещающим должности муниципальной службы в органах местного самоуправления Калачеевского сельского поселения Калачеевского муниципального района Воронежской области взысканий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(в ред. Решений: от 27.02.2017 № 61, от 05.11.2019 № 151, от 08.06.2020 № 170, от 30.11.2020 № 16; от 07.08.2023 г. № 143):</w:t>
      </w:r>
    </w:p>
    <w:p w14:paraId="35C173E6" w14:textId="77777777" w:rsidR="00AE58F9" w:rsidRPr="00AE58F9" w:rsidRDefault="00AE58F9" w:rsidP="004503DB">
      <w:pPr>
        <w:numPr>
          <w:ilvl w:val="1"/>
          <w:numId w:val="5"/>
        </w:numPr>
        <w:tabs>
          <w:tab w:val="clear" w:pos="780"/>
          <w:tab w:val="num" w:pos="284"/>
          <w:tab w:val="num" w:pos="567"/>
          <w:tab w:val="left" w:pos="1560"/>
        </w:tabs>
        <w:spacing w:after="200" w:line="276" w:lineRule="auto"/>
        <w:ind w:left="0" w:firstLine="1134"/>
        <w:contextualSpacing/>
        <w:rPr>
          <w:rFonts w:ascii="Arial" w:hAnsi="Arial" w:cs="Arial"/>
          <w:sz w:val="20"/>
          <w:szCs w:val="20"/>
        </w:rPr>
      </w:pPr>
      <w:r w:rsidRPr="00AE58F9">
        <w:rPr>
          <w:rFonts w:ascii="Arial" w:eastAsia="Calibri" w:hAnsi="Arial" w:cs="Arial"/>
          <w:sz w:val="20"/>
          <w:szCs w:val="20"/>
        </w:rPr>
        <w:t xml:space="preserve"> Приложение 2 к решению «Порядок применения к муниципальным служащим взысканий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дополнить пунктом 2.5 следующего содержания:</w:t>
      </w:r>
    </w:p>
    <w:p w14:paraId="59881219" w14:textId="77777777" w:rsidR="00AE58F9" w:rsidRPr="00AE58F9" w:rsidRDefault="00AE58F9" w:rsidP="00AE58F9">
      <w:pPr>
        <w:tabs>
          <w:tab w:val="num" w:pos="0"/>
          <w:tab w:val="num" w:pos="567"/>
        </w:tabs>
        <w:autoSpaceDE w:val="0"/>
        <w:autoSpaceDN w:val="0"/>
        <w:adjustRightInd w:val="0"/>
        <w:ind w:firstLine="1134"/>
        <w:rPr>
          <w:rFonts w:ascii="Arial" w:eastAsia="Calibri" w:hAnsi="Arial" w:cs="Arial"/>
          <w:sz w:val="20"/>
          <w:szCs w:val="20"/>
        </w:rPr>
      </w:pPr>
      <w:r w:rsidRPr="00AE58F9">
        <w:rPr>
          <w:rFonts w:ascii="Arial" w:eastAsia="Calibri" w:hAnsi="Arial" w:cs="Arial"/>
          <w:sz w:val="20"/>
          <w:szCs w:val="20"/>
        </w:rPr>
        <w:t>«2.5. В случае увольнения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 проверке достоверности и полноты представленных им сведений о доходах, имуществе и обязательствах имущественного характера и соблюдения вышеназванных ограничений и запретов, полученные в ходе такой проверки материалы передаются в органы прокуратуры РФ в трехдневный срок после увольнения (прекращения полномочий) проверяемого лица.</w:t>
      </w:r>
    </w:p>
    <w:p w14:paraId="542B373A" w14:textId="77777777" w:rsidR="00AE58F9" w:rsidRPr="00AE58F9" w:rsidRDefault="00AE58F9" w:rsidP="00AE58F9">
      <w:pPr>
        <w:tabs>
          <w:tab w:val="num" w:pos="0"/>
          <w:tab w:val="num" w:pos="567"/>
        </w:tabs>
        <w:autoSpaceDE w:val="0"/>
        <w:autoSpaceDN w:val="0"/>
        <w:adjustRightInd w:val="0"/>
        <w:ind w:firstLine="1134"/>
        <w:rPr>
          <w:rFonts w:ascii="Arial" w:eastAsia="Calibri" w:hAnsi="Arial" w:cs="Arial"/>
          <w:sz w:val="20"/>
          <w:szCs w:val="20"/>
        </w:rPr>
      </w:pPr>
      <w:r w:rsidRPr="00AE58F9">
        <w:rPr>
          <w:rFonts w:ascii="Arial" w:eastAsia="Calibri" w:hAnsi="Arial" w:cs="Arial"/>
          <w:sz w:val="20"/>
          <w:szCs w:val="20"/>
        </w:rPr>
        <w:t>При этом после завершения проверки и до принятия решения о применении взыскания за совершенное коррупционное правонарушение лицу, принявшему решение об осуществлении такой проверки, представляется доклад о невозможности привлечения проверяемого лица к ответственности за совершение коррупционного правонарушения и о невозможности завершения указанной проверки.»</w:t>
      </w:r>
    </w:p>
    <w:p w14:paraId="18F2865D" w14:textId="77777777" w:rsidR="00AE58F9" w:rsidRPr="00AE58F9" w:rsidRDefault="00AE58F9" w:rsidP="004503DB">
      <w:pPr>
        <w:numPr>
          <w:ilvl w:val="0"/>
          <w:numId w:val="6"/>
        </w:numPr>
        <w:spacing w:after="200" w:line="276" w:lineRule="auto"/>
        <w:ind w:firstLine="273"/>
        <w:jc w:val="left"/>
        <w:rPr>
          <w:rFonts w:ascii="Arial" w:hAnsi="Arial" w:cs="Arial"/>
          <w:sz w:val="20"/>
          <w:szCs w:val="20"/>
        </w:rPr>
      </w:pPr>
      <w:r w:rsidRPr="00AE58F9">
        <w:rPr>
          <w:rFonts w:ascii="Arial" w:hAnsi="Arial" w:cs="Arial"/>
          <w:sz w:val="20"/>
          <w:szCs w:val="20"/>
        </w:rPr>
        <w:t>Настоящее Решение вступает в силу со дня его опубликования.</w:t>
      </w:r>
    </w:p>
    <w:p w14:paraId="2B194C8B" w14:textId="77777777" w:rsidR="00AE58F9" w:rsidRPr="00AE58F9" w:rsidRDefault="00AE58F9" w:rsidP="004503DB">
      <w:pPr>
        <w:numPr>
          <w:ilvl w:val="0"/>
          <w:numId w:val="6"/>
        </w:numPr>
        <w:spacing w:after="200" w:line="276" w:lineRule="auto"/>
        <w:ind w:firstLine="273"/>
        <w:jc w:val="left"/>
        <w:rPr>
          <w:rFonts w:ascii="Arial" w:hAnsi="Arial" w:cs="Arial"/>
          <w:sz w:val="20"/>
          <w:szCs w:val="20"/>
        </w:rPr>
      </w:pPr>
      <w:r w:rsidRPr="00AE58F9">
        <w:rPr>
          <w:rFonts w:ascii="Arial" w:hAnsi="Arial" w:cs="Arial"/>
          <w:sz w:val="20"/>
          <w:szCs w:val="20"/>
        </w:rPr>
        <w:t>Контроль за исполнением настоящего Решения оставляю за собой.</w:t>
      </w:r>
    </w:p>
    <w:p w14:paraId="049A312A" w14:textId="77777777" w:rsidR="00AE58F9" w:rsidRPr="00AE58F9" w:rsidRDefault="00AE58F9" w:rsidP="00AE58F9">
      <w:pPr>
        <w:rPr>
          <w:rFonts w:ascii="Arial" w:hAnsi="Arial" w:cs="Arial"/>
          <w:color w:val="000000"/>
          <w:sz w:val="20"/>
          <w:szCs w:val="20"/>
        </w:rPr>
      </w:pPr>
      <w:r w:rsidRPr="00AE58F9">
        <w:rPr>
          <w:rFonts w:ascii="Arial" w:hAnsi="Arial" w:cs="Arial"/>
          <w:color w:val="000000"/>
          <w:sz w:val="20"/>
          <w:szCs w:val="20"/>
        </w:rPr>
        <w:t>Глава Калачеевского</w:t>
      </w:r>
    </w:p>
    <w:p w14:paraId="2A5CC25F" w14:textId="6DA5E07A" w:rsidR="00AE58F9" w:rsidRPr="00AE58F9" w:rsidRDefault="00AE58F9" w:rsidP="00AE58F9">
      <w:pPr>
        <w:rPr>
          <w:rFonts w:ascii="Arial" w:hAnsi="Arial" w:cs="Arial"/>
          <w:color w:val="000000"/>
          <w:sz w:val="20"/>
          <w:szCs w:val="20"/>
        </w:rPr>
      </w:pPr>
      <w:r w:rsidRPr="00AE58F9">
        <w:rPr>
          <w:rFonts w:ascii="Arial" w:hAnsi="Arial" w:cs="Arial"/>
          <w:color w:val="000000"/>
          <w:sz w:val="20"/>
          <w:szCs w:val="20"/>
        </w:rPr>
        <w:t>сельского поселения                                                                                С.В. Перцев</w:t>
      </w:r>
    </w:p>
    <w:p w14:paraId="3C7E3E2E" w14:textId="77777777" w:rsidR="00947674" w:rsidRDefault="00947674" w:rsidP="00A96017">
      <w:pPr>
        <w:pStyle w:val="22"/>
        <w:ind w:firstLine="1134"/>
        <w:rPr>
          <w:bCs/>
          <w:sz w:val="24"/>
        </w:rPr>
        <w:sectPr w:rsidR="00947674" w:rsidSect="001D4639">
          <w:headerReference w:type="even" r:id="rId22"/>
          <w:headerReference w:type="default" r:id="rId23"/>
          <w:footerReference w:type="even" r:id="rId24"/>
          <w:footerReference w:type="default" r:id="rId25"/>
          <w:headerReference w:type="first" r:id="rId26"/>
          <w:footerReference w:type="first" r:id="rId27"/>
          <w:pgSz w:w="11909" w:h="16834"/>
          <w:pgMar w:top="284" w:right="852" w:bottom="426" w:left="1800" w:header="720" w:footer="720" w:gutter="0"/>
          <w:cols w:space="60"/>
          <w:noEndnote/>
          <w:docGrid w:linePitch="381"/>
        </w:sectPr>
      </w:pPr>
    </w:p>
    <w:p w14:paraId="52244EBD" w14:textId="77777777" w:rsidR="00136649" w:rsidRDefault="00136649" w:rsidP="00A96017">
      <w:pPr>
        <w:pStyle w:val="22"/>
        <w:ind w:firstLine="1134"/>
        <w:rPr>
          <w:bCs/>
          <w:sz w:val="24"/>
        </w:rPr>
      </w:pPr>
    </w:p>
    <w:p w14:paraId="55ED954E" w14:textId="77777777" w:rsidR="00136649" w:rsidRDefault="00136649" w:rsidP="00A96017">
      <w:pPr>
        <w:pStyle w:val="22"/>
        <w:ind w:firstLine="1134"/>
        <w:rPr>
          <w:bCs/>
          <w:sz w:val="24"/>
        </w:rPr>
      </w:pPr>
    </w:p>
    <w:p w14:paraId="1685B9B7" w14:textId="77777777" w:rsidR="00A873D9" w:rsidRPr="00E86A31" w:rsidRDefault="00A873D9" w:rsidP="00A96017">
      <w:pPr>
        <w:pStyle w:val="22"/>
        <w:ind w:firstLine="1134"/>
        <w:rPr>
          <w:bCs/>
          <w:sz w:val="24"/>
        </w:rPr>
      </w:pPr>
      <w:r w:rsidRPr="00E86A31">
        <w:rPr>
          <w:bCs/>
          <w:sz w:val="24"/>
        </w:rPr>
        <w:t>Адрес редакции: 397606 Воронежская область, Калачеевский район, пос. Калачеевский, ул. Центральная,  д.1. Телефон: (47363)50-1-45.</w:t>
      </w:r>
    </w:p>
    <w:p w14:paraId="233255EF" w14:textId="77777777" w:rsidR="00A873D9" w:rsidRPr="00E86A31" w:rsidRDefault="00A873D9" w:rsidP="00A96017">
      <w:pPr>
        <w:pStyle w:val="22"/>
        <w:ind w:firstLine="1134"/>
        <w:rPr>
          <w:bCs/>
          <w:sz w:val="24"/>
        </w:rPr>
      </w:pPr>
      <w:r w:rsidRPr="00E86A31">
        <w:rPr>
          <w:bCs/>
          <w:sz w:val="24"/>
        </w:rPr>
        <w:t xml:space="preserve">Адрес издателя: 397606 Воронежская </w:t>
      </w:r>
      <w:r w:rsidR="00A96017">
        <w:rPr>
          <w:bCs/>
          <w:sz w:val="24"/>
        </w:rPr>
        <w:t>область, Калачеевский район, п</w:t>
      </w:r>
      <w:r w:rsidRPr="00E86A31">
        <w:rPr>
          <w:bCs/>
          <w:sz w:val="24"/>
        </w:rPr>
        <w:t>. Калачеевский, ул. Центральная,  д.1.</w:t>
      </w:r>
    </w:p>
    <w:p w14:paraId="5D176AFE" w14:textId="77777777" w:rsidR="00A873D9" w:rsidRPr="00E86A31" w:rsidRDefault="00A873D9" w:rsidP="00A96017">
      <w:pPr>
        <w:pStyle w:val="22"/>
        <w:ind w:firstLine="1134"/>
        <w:rPr>
          <w:bCs/>
          <w:sz w:val="24"/>
        </w:rPr>
      </w:pPr>
      <w:r w:rsidRPr="00E86A31">
        <w:rPr>
          <w:bCs/>
          <w:sz w:val="24"/>
        </w:rPr>
        <w:t xml:space="preserve">Адрес типографии: 397606 Воронежская </w:t>
      </w:r>
      <w:r w:rsidR="00C91A65">
        <w:rPr>
          <w:bCs/>
          <w:sz w:val="24"/>
        </w:rPr>
        <w:t>область, Калачеевский район, п</w:t>
      </w:r>
      <w:r w:rsidRPr="00E86A31">
        <w:rPr>
          <w:bCs/>
          <w:sz w:val="24"/>
        </w:rPr>
        <w:t>. Калачеевский, ул. Центральная,  д.1.</w:t>
      </w:r>
    </w:p>
    <w:p w14:paraId="667082D0" w14:textId="3006C604" w:rsidR="00A873D9" w:rsidRPr="00E86A31" w:rsidRDefault="00A873D9" w:rsidP="00A96017">
      <w:pPr>
        <w:pStyle w:val="22"/>
        <w:ind w:firstLine="1134"/>
        <w:rPr>
          <w:bCs/>
          <w:sz w:val="24"/>
        </w:rPr>
      </w:pPr>
      <w:r w:rsidRPr="00E86A31">
        <w:rPr>
          <w:bCs/>
          <w:sz w:val="24"/>
        </w:rPr>
        <w:t>Подписано к печати</w:t>
      </w:r>
      <w:r w:rsidR="0062300C">
        <w:rPr>
          <w:bCs/>
          <w:sz w:val="24"/>
        </w:rPr>
        <w:t xml:space="preserve"> </w:t>
      </w:r>
      <w:r w:rsidR="00AE58F9">
        <w:rPr>
          <w:bCs/>
          <w:sz w:val="24"/>
        </w:rPr>
        <w:t>15</w:t>
      </w:r>
      <w:r w:rsidR="00F23733">
        <w:rPr>
          <w:bCs/>
          <w:sz w:val="24"/>
        </w:rPr>
        <w:t xml:space="preserve"> феврал</w:t>
      </w:r>
      <w:r w:rsidR="00B0051E">
        <w:rPr>
          <w:bCs/>
          <w:sz w:val="24"/>
        </w:rPr>
        <w:t>я</w:t>
      </w:r>
      <w:r w:rsidR="00017C38">
        <w:rPr>
          <w:bCs/>
          <w:sz w:val="24"/>
        </w:rPr>
        <w:t xml:space="preserve"> </w:t>
      </w:r>
      <w:r w:rsidR="00244F48">
        <w:rPr>
          <w:bCs/>
          <w:sz w:val="24"/>
        </w:rPr>
        <w:t>202</w:t>
      </w:r>
      <w:r w:rsidR="00FB2452">
        <w:rPr>
          <w:bCs/>
          <w:sz w:val="24"/>
        </w:rPr>
        <w:t>4</w:t>
      </w:r>
      <w:r w:rsidR="00B07511">
        <w:rPr>
          <w:bCs/>
          <w:sz w:val="24"/>
        </w:rPr>
        <w:t xml:space="preserve"> </w:t>
      </w:r>
      <w:r w:rsidRPr="00E86A31">
        <w:rPr>
          <w:bCs/>
          <w:sz w:val="24"/>
        </w:rPr>
        <w:t>г., 16.00 часов.</w:t>
      </w:r>
    </w:p>
    <w:p w14:paraId="05575F06" w14:textId="77777777" w:rsidR="00A873D9" w:rsidRPr="00E86A31" w:rsidRDefault="00A873D9" w:rsidP="00A96017">
      <w:pPr>
        <w:pStyle w:val="22"/>
        <w:ind w:firstLine="1134"/>
        <w:rPr>
          <w:bCs/>
          <w:sz w:val="24"/>
        </w:rPr>
      </w:pPr>
      <w:r w:rsidRPr="00E86A31">
        <w:rPr>
          <w:bCs/>
          <w:sz w:val="24"/>
        </w:rPr>
        <w:t>Тираж: 50.</w:t>
      </w:r>
    </w:p>
    <w:p w14:paraId="03E52D85" w14:textId="77777777" w:rsidR="00A873D9" w:rsidRPr="00E86A31" w:rsidRDefault="00A873D9" w:rsidP="00A96017">
      <w:pPr>
        <w:pStyle w:val="22"/>
        <w:ind w:firstLine="1134"/>
        <w:rPr>
          <w:bCs/>
          <w:sz w:val="24"/>
        </w:rPr>
      </w:pPr>
      <w:r w:rsidRPr="00E86A31">
        <w:rPr>
          <w:bCs/>
          <w:sz w:val="24"/>
        </w:rPr>
        <w:t>Распространяется бесплатно</w:t>
      </w:r>
    </w:p>
    <w:p w14:paraId="0A0FED9C" w14:textId="77777777" w:rsidR="009D1F7F" w:rsidRPr="00E86A31" w:rsidRDefault="009D1F7F" w:rsidP="009D1F7F">
      <w:pPr>
        <w:pStyle w:val="22"/>
        <w:ind w:firstLine="1134"/>
        <w:jc w:val="left"/>
        <w:rPr>
          <w:spacing w:val="-9"/>
          <w:sz w:val="24"/>
        </w:rPr>
      </w:pPr>
    </w:p>
    <w:sectPr w:rsidR="009D1F7F" w:rsidRPr="00E86A31" w:rsidSect="001D4639">
      <w:pgSz w:w="11909" w:h="16834"/>
      <w:pgMar w:top="284" w:right="852" w:bottom="426" w:left="1800" w:header="720" w:footer="720" w:gutter="0"/>
      <w:cols w:space="60"/>
      <w:noEndnote/>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8C563A" w14:textId="77777777" w:rsidR="004503DB" w:rsidRDefault="004503DB">
      <w:r>
        <w:separator/>
      </w:r>
    </w:p>
  </w:endnote>
  <w:endnote w:type="continuationSeparator" w:id="0">
    <w:p w14:paraId="65BFABC2" w14:textId="77777777" w:rsidR="004503DB" w:rsidRDefault="00450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StarSymbol">
    <w:altName w:val="Times New Roman"/>
    <w:charset w:val="CC"/>
    <w:family w:val="auto"/>
    <w:pitch w:val="default"/>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Impact">
    <w:panose1 w:val="020B0806030902050204"/>
    <w:charset w:val="CC"/>
    <w:family w:val="swiss"/>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choolBook">
    <w:altName w:val="Times New Roman"/>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B7861" w14:textId="77777777" w:rsidR="00AE58F9" w:rsidRDefault="00AE58F9">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BC1CF" w14:textId="77777777" w:rsidR="00AE58F9" w:rsidRDefault="00AE58F9">
    <w:pPr>
      <w:pStyle w:val="a8"/>
      <w:jc w:val="right"/>
    </w:pPr>
    <w:r>
      <w:fldChar w:fldCharType="begin"/>
    </w:r>
    <w:r>
      <w:instrText>PAGE   \* MERGEFORMAT</w:instrText>
    </w:r>
    <w:r>
      <w:fldChar w:fldCharType="separate"/>
    </w:r>
    <w:r>
      <w:rPr>
        <w:noProof/>
      </w:rPr>
      <w:t>13</w:t>
    </w:r>
    <w:r>
      <w:rPr>
        <w:noProof/>
      </w:rPr>
      <w:fldChar w:fldCharType="end"/>
    </w:r>
  </w:p>
  <w:p w14:paraId="2C96D41A" w14:textId="77777777" w:rsidR="00AE58F9" w:rsidRDefault="00AE58F9">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FB142" w14:textId="77777777" w:rsidR="00AE58F9" w:rsidRDefault="00AE58F9">
    <w:pPr>
      <w:pStyle w:val="a8"/>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65C3B" w14:textId="77777777" w:rsidR="00AE58F9" w:rsidRDefault="00AE58F9">
    <w:pPr>
      <w:pStyle w:val="a8"/>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3A99F" w14:textId="77777777" w:rsidR="00AE58F9" w:rsidRDefault="00AE58F9">
    <w:pPr>
      <w:pStyle w:val="a8"/>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2647E" w14:textId="77777777" w:rsidR="00AE58F9" w:rsidRDefault="00AE58F9">
    <w:pPr>
      <w:pStyle w:val="a8"/>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6D5F5" w14:textId="77777777" w:rsidR="00B833C5" w:rsidRDefault="00B833C5">
    <w:pPr>
      <w:pStyle w:val="a8"/>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EB935" w14:textId="77777777" w:rsidR="00B833C5" w:rsidRDefault="00B833C5">
    <w:pPr>
      <w:pStyle w:val="a8"/>
      <w:jc w:val="right"/>
    </w:pPr>
    <w:r>
      <w:fldChar w:fldCharType="begin"/>
    </w:r>
    <w:r>
      <w:instrText>PAGE   \* MERGEFORMAT</w:instrText>
    </w:r>
    <w:r>
      <w:fldChar w:fldCharType="separate"/>
    </w:r>
    <w:r w:rsidR="00F23733">
      <w:rPr>
        <w:noProof/>
      </w:rPr>
      <w:t>4</w:t>
    </w:r>
    <w:r>
      <w:rPr>
        <w:noProof/>
      </w:rPr>
      <w:fldChar w:fldCharType="end"/>
    </w:r>
  </w:p>
  <w:p w14:paraId="5BB40EB4" w14:textId="77777777" w:rsidR="00B833C5" w:rsidRDefault="00B833C5">
    <w:pPr>
      <w:pStyle w:val="a8"/>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6173F" w14:textId="77777777" w:rsidR="00B833C5" w:rsidRDefault="00B833C5">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7360D0" w14:textId="77777777" w:rsidR="004503DB" w:rsidRDefault="004503DB">
      <w:r>
        <w:separator/>
      </w:r>
    </w:p>
  </w:footnote>
  <w:footnote w:type="continuationSeparator" w:id="0">
    <w:p w14:paraId="7E4C4041" w14:textId="77777777" w:rsidR="004503DB" w:rsidRDefault="004503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DE5B3" w14:textId="77777777" w:rsidR="00B833C5" w:rsidRDefault="00B833C5" w:rsidP="0051316A">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0981C24C" w14:textId="77777777" w:rsidR="00B833C5" w:rsidRDefault="00B833C5" w:rsidP="00475A25">
    <w:pPr>
      <w:pStyle w:val="a3"/>
      <w:ind w:right="360"/>
    </w:pPr>
  </w:p>
  <w:p w14:paraId="52078EE9" w14:textId="77777777" w:rsidR="00B833C5" w:rsidRDefault="00B833C5"/>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BB960" w14:textId="77777777" w:rsidR="00B833C5" w:rsidRDefault="00B833C5">
    <w:pPr>
      <w:pStyle w:val="a3"/>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50066" w14:textId="77777777" w:rsidR="00B833C5" w:rsidRDefault="00B833C5">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2B652" w14:textId="77777777" w:rsidR="00B833C5" w:rsidRDefault="00B833C5" w:rsidP="0051316A">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F23733">
      <w:rPr>
        <w:rStyle w:val="a5"/>
        <w:noProof/>
      </w:rPr>
      <w:t>2</w:t>
    </w:r>
    <w:r>
      <w:rPr>
        <w:rStyle w:val="a5"/>
      </w:rPr>
      <w:fldChar w:fldCharType="end"/>
    </w:r>
  </w:p>
  <w:p w14:paraId="17292B27" w14:textId="77777777" w:rsidR="00B833C5" w:rsidRDefault="00B833C5" w:rsidP="00475A25">
    <w:pPr>
      <w:pStyle w:val="a3"/>
      <w:ind w:right="360"/>
    </w:pPr>
    <w:r>
      <w:object w:dxaOrig="9354" w:dyaOrig="9107" w14:anchorId="593923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451.5pt">
          <v:imagedata r:id="rId1" o:title=""/>
        </v:shape>
        <o:OLEObject Type="Embed" ProgID="Word.Document.8" ShapeID="_x0000_i1025" DrawAspect="Content" ObjectID="_1768978047" r:id="rId2">
          <o:FieldCodes>\s</o:FieldCodes>
        </o:OLEObject>
      </w:object>
    </w:r>
  </w:p>
  <w:p w14:paraId="216935F6" w14:textId="77777777" w:rsidR="00B833C5" w:rsidRDefault="00B833C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8DBB8" w14:textId="77777777" w:rsidR="00AE58F9" w:rsidRDefault="00AE58F9">
    <w:pPr>
      <w:pStyle w:val="a3"/>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CA32D" w14:textId="77777777" w:rsidR="00AE58F9" w:rsidRDefault="00AE58F9">
    <w:pPr>
      <w:pStyle w:val="a3"/>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F5B00" w14:textId="77777777" w:rsidR="00AE58F9" w:rsidRDefault="00AE58F9">
    <w:pPr>
      <w:pStyle w:val="a3"/>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8A6F4" w14:textId="77777777" w:rsidR="00AE58F9" w:rsidRDefault="00AE58F9">
    <w:pPr>
      <w:pStyle w:val="a3"/>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67ADF" w14:textId="77777777" w:rsidR="00AE58F9" w:rsidRDefault="00AE58F9">
    <w:pPr>
      <w:pStyle w:val="a3"/>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6B0DB" w14:textId="77777777" w:rsidR="00AE58F9" w:rsidRDefault="00AE58F9">
    <w:pPr>
      <w:pStyle w:val="a3"/>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8C736" w14:textId="77777777" w:rsidR="00B833C5" w:rsidRDefault="00B833C5">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decimal"/>
      <w:lvlText w:val="%1."/>
      <w:lvlJc w:val="left"/>
      <w:pPr>
        <w:tabs>
          <w:tab w:val="num" w:pos="786"/>
        </w:tabs>
        <w:ind w:left="786" w:hanging="360"/>
      </w:pPr>
    </w:lvl>
    <w:lvl w:ilvl="1">
      <w:start w:val="1"/>
      <w:numFmt w:val="decimal"/>
      <w:lvlText w:val="%2)"/>
      <w:lvlJc w:val="left"/>
      <w:pPr>
        <w:tabs>
          <w:tab w:val="num" w:pos="0"/>
        </w:tabs>
        <w:ind w:left="1440" w:hanging="720"/>
      </w:pPr>
      <w:rPr>
        <w:rFonts w:ascii="Times New Roman" w:eastAsia="Times New Roman" w:hAnsi="Times New Roman" w:cs="Times New Roman"/>
      </w:r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520" w:hanging="108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600" w:hanging="1440"/>
      </w:pPr>
    </w:lvl>
    <w:lvl w:ilvl="6">
      <w:start w:val="1"/>
      <w:numFmt w:val="decimal"/>
      <w:lvlText w:val="%1.%2.%3.%4.%5.%6.%7."/>
      <w:lvlJc w:val="left"/>
      <w:pPr>
        <w:tabs>
          <w:tab w:val="num" w:pos="0"/>
        </w:tabs>
        <w:ind w:left="4320" w:hanging="1800"/>
      </w:pPr>
    </w:lvl>
    <w:lvl w:ilvl="7">
      <w:start w:val="1"/>
      <w:numFmt w:val="decimal"/>
      <w:lvlText w:val="%1.%2.%3.%4.%5.%6.%7.%8."/>
      <w:lvlJc w:val="left"/>
      <w:pPr>
        <w:tabs>
          <w:tab w:val="num" w:pos="0"/>
        </w:tabs>
        <w:ind w:left="4680" w:hanging="1800"/>
      </w:pPr>
    </w:lvl>
    <w:lvl w:ilvl="8">
      <w:start w:val="1"/>
      <w:numFmt w:val="decimal"/>
      <w:lvlText w:val="%1.%2.%3.%4.%5.%6.%7.%8.%9."/>
      <w:lvlJc w:val="left"/>
      <w:pPr>
        <w:tabs>
          <w:tab w:val="num" w:pos="0"/>
        </w:tabs>
        <w:ind w:left="5400" w:hanging="2160"/>
      </w:pPr>
    </w:lvl>
  </w:abstractNum>
  <w:abstractNum w:abstractNumId="1" w15:restartNumberingAfterBreak="0">
    <w:nsid w:val="00000002"/>
    <w:multiLevelType w:val="multilevel"/>
    <w:tmpl w:val="00000002"/>
    <w:name w:val="WW8Num2"/>
    <w:lvl w:ilvl="0">
      <w:start w:val="5"/>
      <w:numFmt w:val="decimal"/>
      <w:lvlText w:val="%1."/>
      <w:lvlJc w:val="left"/>
      <w:pPr>
        <w:tabs>
          <w:tab w:val="num" w:pos="0"/>
        </w:tabs>
        <w:ind w:left="420" w:hanging="420"/>
      </w:pPr>
    </w:lvl>
    <w:lvl w:ilvl="1">
      <w:start w:val="1"/>
      <w:numFmt w:val="decimal"/>
      <w:lvlText w:val="%1.%2."/>
      <w:lvlJc w:val="left"/>
      <w:pPr>
        <w:tabs>
          <w:tab w:val="num" w:pos="0"/>
        </w:tabs>
        <w:ind w:left="1288" w:hanging="720"/>
      </w:pPr>
    </w:lvl>
    <w:lvl w:ilvl="2">
      <w:start w:val="1"/>
      <w:numFmt w:val="decimal"/>
      <w:lvlText w:val="%1.%2.%3."/>
      <w:lvlJc w:val="left"/>
      <w:pPr>
        <w:tabs>
          <w:tab w:val="num" w:pos="0"/>
        </w:tabs>
        <w:ind w:left="2160" w:hanging="720"/>
      </w:pPr>
    </w:lvl>
    <w:lvl w:ilvl="3">
      <w:start w:val="1"/>
      <w:numFmt w:val="decimal"/>
      <w:lvlText w:val="%1.%2.%3.%4."/>
      <w:lvlJc w:val="left"/>
      <w:pPr>
        <w:tabs>
          <w:tab w:val="num" w:pos="0"/>
        </w:tabs>
        <w:ind w:left="3240" w:hanging="1080"/>
      </w:pPr>
    </w:lvl>
    <w:lvl w:ilvl="4">
      <w:start w:val="1"/>
      <w:numFmt w:val="decimal"/>
      <w:lvlText w:val="%1.%2.%3.%4.%5."/>
      <w:lvlJc w:val="left"/>
      <w:pPr>
        <w:tabs>
          <w:tab w:val="num" w:pos="0"/>
        </w:tabs>
        <w:ind w:left="3960" w:hanging="1080"/>
      </w:pPr>
    </w:lvl>
    <w:lvl w:ilvl="5">
      <w:start w:val="1"/>
      <w:numFmt w:val="decimal"/>
      <w:lvlText w:val="%1.%2.%3.%4.%5.%6."/>
      <w:lvlJc w:val="left"/>
      <w:pPr>
        <w:tabs>
          <w:tab w:val="num" w:pos="0"/>
        </w:tabs>
        <w:ind w:left="5040" w:hanging="1440"/>
      </w:pPr>
    </w:lvl>
    <w:lvl w:ilvl="6">
      <w:start w:val="1"/>
      <w:numFmt w:val="decimal"/>
      <w:lvlText w:val="%1.%2.%3.%4.%5.%6.%7."/>
      <w:lvlJc w:val="left"/>
      <w:pPr>
        <w:tabs>
          <w:tab w:val="num" w:pos="0"/>
        </w:tabs>
        <w:ind w:left="6120" w:hanging="1800"/>
      </w:pPr>
    </w:lvl>
    <w:lvl w:ilvl="7">
      <w:start w:val="1"/>
      <w:numFmt w:val="decimal"/>
      <w:lvlText w:val="%1.%2.%3.%4.%5.%6.%7.%8."/>
      <w:lvlJc w:val="left"/>
      <w:pPr>
        <w:tabs>
          <w:tab w:val="num" w:pos="0"/>
        </w:tabs>
        <w:ind w:left="6840" w:hanging="1800"/>
      </w:pPr>
    </w:lvl>
    <w:lvl w:ilvl="8">
      <w:start w:val="1"/>
      <w:numFmt w:val="decimal"/>
      <w:lvlText w:val="%1.%2.%3.%4.%5.%6.%7.%8.%9."/>
      <w:lvlJc w:val="left"/>
      <w:pPr>
        <w:tabs>
          <w:tab w:val="num" w:pos="0"/>
        </w:tabs>
        <w:ind w:left="7920" w:hanging="2160"/>
      </w:pPr>
    </w:lvl>
  </w:abstractNum>
  <w:abstractNum w:abstractNumId="2" w15:restartNumberingAfterBreak="0">
    <w:nsid w:val="00000003"/>
    <w:multiLevelType w:val="multilevel"/>
    <w:tmpl w:val="00000003"/>
    <w:name w:val="Outline"/>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StarSymbol"/>
        <w:sz w:val="18"/>
        <w:szCs w:val="18"/>
      </w:rPr>
    </w:lvl>
    <w:lvl w:ilvl="2">
      <w:start w:val="1"/>
      <w:numFmt w:val="bullet"/>
      <w:lvlText w:val="▪"/>
      <w:lvlJc w:val="left"/>
      <w:pPr>
        <w:tabs>
          <w:tab w:val="num" w:pos="1440"/>
        </w:tabs>
        <w:ind w:left="1440" w:hanging="360"/>
      </w:pPr>
      <w:rPr>
        <w:rFonts w:ascii="OpenSymbol" w:hAnsi="OpenSymbol" w:cs="StarSymbol"/>
        <w:sz w:val="18"/>
        <w:szCs w:val="18"/>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StarSymbol"/>
        <w:sz w:val="18"/>
        <w:szCs w:val="18"/>
      </w:rPr>
    </w:lvl>
    <w:lvl w:ilvl="5">
      <w:start w:val="1"/>
      <w:numFmt w:val="bullet"/>
      <w:lvlText w:val="▪"/>
      <w:lvlJc w:val="left"/>
      <w:pPr>
        <w:tabs>
          <w:tab w:val="num" w:pos="2520"/>
        </w:tabs>
        <w:ind w:left="2520" w:hanging="360"/>
      </w:pPr>
      <w:rPr>
        <w:rFonts w:ascii="OpenSymbol" w:hAnsi="OpenSymbol" w:cs="StarSymbol"/>
        <w:sz w:val="18"/>
        <w:szCs w:val="18"/>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StarSymbol"/>
        <w:sz w:val="18"/>
        <w:szCs w:val="18"/>
      </w:rPr>
    </w:lvl>
    <w:lvl w:ilvl="8">
      <w:start w:val="1"/>
      <w:numFmt w:val="bullet"/>
      <w:lvlText w:val="▪"/>
      <w:lvlJc w:val="left"/>
      <w:pPr>
        <w:tabs>
          <w:tab w:val="num" w:pos="3600"/>
        </w:tabs>
        <w:ind w:left="3600" w:hanging="360"/>
      </w:pPr>
      <w:rPr>
        <w:rFonts w:ascii="OpenSymbol" w:hAnsi="OpenSymbol" w:cs="StarSymbol"/>
        <w:sz w:val="18"/>
        <w:szCs w:val="18"/>
      </w:rPr>
    </w:lvl>
  </w:abstractNum>
  <w:abstractNum w:abstractNumId="3" w15:restartNumberingAfterBreak="0">
    <w:nsid w:val="00000004"/>
    <w:multiLevelType w:val="singleLevel"/>
    <w:tmpl w:val="00000004"/>
    <w:name w:val="WW8Num3"/>
    <w:lvl w:ilvl="0">
      <w:start w:val="1"/>
      <w:numFmt w:val="bullet"/>
      <w:suff w:val="nothing"/>
      <w:lvlText w:val="-"/>
      <w:lvlJc w:val="left"/>
      <w:pPr>
        <w:tabs>
          <w:tab w:val="num" w:pos="0"/>
        </w:tabs>
        <w:ind w:left="720" w:firstLine="0"/>
      </w:pPr>
      <w:rPr>
        <w:rFonts w:ascii="Times New Roman" w:hAnsi="Times New Roman" w:cs="StarSymbol"/>
        <w:sz w:val="18"/>
        <w:szCs w:val="18"/>
      </w:rPr>
    </w:lvl>
  </w:abstractNum>
  <w:abstractNum w:abstractNumId="4" w15:restartNumberingAfterBreak="0">
    <w:nsid w:val="00000005"/>
    <w:multiLevelType w:val="multilevel"/>
    <w:tmpl w:val="00000005"/>
    <w:name w:val="WW8Num5"/>
    <w:lvl w:ilvl="0">
      <w:start w:val="1"/>
      <w:numFmt w:val="decimal"/>
      <w:lvlText w:val="%1."/>
      <w:lvlJc w:val="left"/>
      <w:pPr>
        <w:tabs>
          <w:tab w:val="num" w:pos="435"/>
        </w:tabs>
        <w:ind w:left="435" w:hanging="435"/>
      </w:pPr>
    </w:lvl>
    <w:lvl w:ilvl="1">
      <w:start w:val="3"/>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5" w15:restartNumberingAfterBreak="0">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7"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sz w:val="28"/>
      </w:rPr>
    </w:lvl>
    <w:lvl w:ilvl="1">
      <w:start w:val="1"/>
      <w:numFmt w:val="bullet"/>
      <w:lvlText w:val=""/>
      <w:lvlJc w:val="left"/>
      <w:pPr>
        <w:tabs>
          <w:tab w:val="num" w:pos="1080"/>
        </w:tabs>
        <w:ind w:left="1080" w:hanging="360"/>
      </w:pPr>
      <w:rPr>
        <w:rFonts w:ascii="Symbol" w:hAnsi="Symbol"/>
        <w:sz w:val="28"/>
      </w:rPr>
    </w:lvl>
    <w:lvl w:ilvl="2">
      <w:start w:val="1"/>
      <w:numFmt w:val="bullet"/>
      <w:lvlText w:val=""/>
      <w:lvlJc w:val="left"/>
      <w:pPr>
        <w:tabs>
          <w:tab w:val="num" w:pos="1440"/>
        </w:tabs>
        <w:ind w:left="1440" w:hanging="360"/>
      </w:pPr>
      <w:rPr>
        <w:rFonts w:ascii="Symbol" w:hAnsi="Symbol"/>
        <w:sz w:val="28"/>
      </w:rPr>
    </w:lvl>
    <w:lvl w:ilvl="3">
      <w:start w:val="1"/>
      <w:numFmt w:val="bullet"/>
      <w:lvlText w:val=""/>
      <w:lvlJc w:val="left"/>
      <w:pPr>
        <w:tabs>
          <w:tab w:val="num" w:pos="1800"/>
        </w:tabs>
        <w:ind w:left="1800" w:hanging="360"/>
      </w:pPr>
      <w:rPr>
        <w:rFonts w:ascii="Symbol" w:hAnsi="Symbol"/>
        <w:sz w:val="28"/>
      </w:rPr>
    </w:lvl>
    <w:lvl w:ilvl="4">
      <w:start w:val="1"/>
      <w:numFmt w:val="bullet"/>
      <w:lvlText w:val=""/>
      <w:lvlJc w:val="left"/>
      <w:pPr>
        <w:tabs>
          <w:tab w:val="num" w:pos="2160"/>
        </w:tabs>
        <w:ind w:left="2160" w:hanging="360"/>
      </w:pPr>
      <w:rPr>
        <w:rFonts w:ascii="Symbol" w:hAnsi="Symbol"/>
        <w:sz w:val="28"/>
      </w:rPr>
    </w:lvl>
    <w:lvl w:ilvl="5">
      <w:start w:val="1"/>
      <w:numFmt w:val="bullet"/>
      <w:lvlText w:val=""/>
      <w:lvlJc w:val="left"/>
      <w:pPr>
        <w:tabs>
          <w:tab w:val="num" w:pos="2520"/>
        </w:tabs>
        <w:ind w:left="2520" w:hanging="360"/>
      </w:pPr>
      <w:rPr>
        <w:rFonts w:ascii="Symbol" w:hAnsi="Symbol"/>
        <w:sz w:val="28"/>
      </w:rPr>
    </w:lvl>
    <w:lvl w:ilvl="6">
      <w:start w:val="1"/>
      <w:numFmt w:val="bullet"/>
      <w:lvlText w:val=""/>
      <w:lvlJc w:val="left"/>
      <w:pPr>
        <w:tabs>
          <w:tab w:val="num" w:pos="2880"/>
        </w:tabs>
        <w:ind w:left="2880" w:hanging="360"/>
      </w:pPr>
      <w:rPr>
        <w:rFonts w:ascii="Symbol" w:hAnsi="Symbol"/>
        <w:sz w:val="28"/>
      </w:rPr>
    </w:lvl>
    <w:lvl w:ilvl="7">
      <w:start w:val="1"/>
      <w:numFmt w:val="bullet"/>
      <w:lvlText w:val=""/>
      <w:lvlJc w:val="left"/>
      <w:pPr>
        <w:tabs>
          <w:tab w:val="num" w:pos="3240"/>
        </w:tabs>
        <w:ind w:left="3240" w:hanging="360"/>
      </w:pPr>
      <w:rPr>
        <w:rFonts w:ascii="Symbol" w:hAnsi="Symbol"/>
        <w:sz w:val="28"/>
      </w:rPr>
    </w:lvl>
    <w:lvl w:ilvl="8">
      <w:start w:val="1"/>
      <w:numFmt w:val="bullet"/>
      <w:lvlText w:val=""/>
      <w:lvlJc w:val="left"/>
      <w:pPr>
        <w:tabs>
          <w:tab w:val="num" w:pos="3600"/>
        </w:tabs>
        <w:ind w:left="3600" w:hanging="360"/>
      </w:pPr>
      <w:rPr>
        <w:rFonts w:ascii="Symbol" w:hAnsi="Symbol"/>
        <w:sz w:val="28"/>
      </w:rPr>
    </w:lvl>
  </w:abstractNum>
  <w:abstractNum w:abstractNumId="8" w15:restartNumberingAfterBreak="0">
    <w:nsid w:val="00000009"/>
    <w:multiLevelType w:val="multilevel"/>
    <w:tmpl w:val="00000009"/>
    <w:name w:val="WW8Num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9" w15:restartNumberingAfterBreak="0">
    <w:nsid w:val="05B6390D"/>
    <w:multiLevelType w:val="hybridMultilevel"/>
    <w:tmpl w:val="BCA48C2E"/>
    <w:name w:val="WW8Num4"/>
    <w:lvl w:ilvl="0" w:tplc="A816DAAA">
      <w:start w:val="1"/>
      <w:numFmt w:val="russianLower"/>
      <w:lvlText w:val="%1)"/>
      <w:lvlJc w:val="left"/>
      <w:pPr>
        <w:ind w:left="720" w:hanging="360"/>
      </w:pPr>
      <w:rPr>
        <w:rFonts w:hint="default"/>
      </w:rPr>
    </w:lvl>
    <w:lvl w:ilvl="1" w:tplc="5EECFBCA" w:tentative="1">
      <w:start w:val="1"/>
      <w:numFmt w:val="lowerLetter"/>
      <w:lvlText w:val="%2."/>
      <w:lvlJc w:val="left"/>
      <w:pPr>
        <w:ind w:left="1440" w:hanging="360"/>
      </w:pPr>
    </w:lvl>
    <w:lvl w:ilvl="2" w:tplc="0C00BD92" w:tentative="1">
      <w:start w:val="1"/>
      <w:numFmt w:val="lowerRoman"/>
      <w:lvlText w:val="%3."/>
      <w:lvlJc w:val="right"/>
      <w:pPr>
        <w:ind w:left="2160" w:hanging="180"/>
      </w:pPr>
    </w:lvl>
    <w:lvl w:ilvl="3" w:tplc="2A8C8888" w:tentative="1">
      <w:start w:val="1"/>
      <w:numFmt w:val="decimal"/>
      <w:lvlText w:val="%4."/>
      <w:lvlJc w:val="left"/>
      <w:pPr>
        <w:ind w:left="2880" w:hanging="360"/>
      </w:pPr>
    </w:lvl>
    <w:lvl w:ilvl="4" w:tplc="5B4874EC" w:tentative="1">
      <w:start w:val="1"/>
      <w:numFmt w:val="lowerLetter"/>
      <w:lvlText w:val="%5."/>
      <w:lvlJc w:val="left"/>
      <w:pPr>
        <w:ind w:left="3600" w:hanging="360"/>
      </w:pPr>
    </w:lvl>
    <w:lvl w:ilvl="5" w:tplc="FF78514E" w:tentative="1">
      <w:start w:val="1"/>
      <w:numFmt w:val="lowerRoman"/>
      <w:lvlText w:val="%6."/>
      <w:lvlJc w:val="right"/>
      <w:pPr>
        <w:ind w:left="4320" w:hanging="180"/>
      </w:pPr>
    </w:lvl>
    <w:lvl w:ilvl="6" w:tplc="8F8C8E42" w:tentative="1">
      <w:start w:val="1"/>
      <w:numFmt w:val="decimal"/>
      <w:lvlText w:val="%7."/>
      <w:lvlJc w:val="left"/>
      <w:pPr>
        <w:ind w:left="5040" w:hanging="360"/>
      </w:pPr>
    </w:lvl>
    <w:lvl w:ilvl="7" w:tplc="E2FC82EA" w:tentative="1">
      <w:start w:val="1"/>
      <w:numFmt w:val="lowerLetter"/>
      <w:lvlText w:val="%8."/>
      <w:lvlJc w:val="left"/>
      <w:pPr>
        <w:ind w:left="5760" w:hanging="360"/>
      </w:pPr>
    </w:lvl>
    <w:lvl w:ilvl="8" w:tplc="A956B4AC" w:tentative="1">
      <w:start w:val="1"/>
      <w:numFmt w:val="lowerRoman"/>
      <w:lvlText w:val="%9."/>
      <w:lvlJc w:val="right"/>
      <w:pPr>
        <w:ind w:left="6480" w:hanging="180"/>
      </w:pPr>
    </w:lvl>
  </w:abstractNum>
  <w:abstractNum w:abstractNumId="10" w15:restartNumberingAfterBreak="0">
    <w:nsid w:val="2C672E5D"/>
    <w:multiLevelType w:val="multilevel"/>
    <w:tmpl w:val="CB2029D8"/>
    <w:styleLink w:val="WWNum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 w15:restartNumberingAfterBreak="0">
    <w:nsid w:val="351240D1"/>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2"/>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2" w15:restartNumberingAfterBreak="0">
    <w:nsid w:val="382B7C0D"/>
    <w:multiLevelType w:val="multilevel"/>
    <w:tmpl w:val="A7FE374A"/>
    <w:styleLink w:val="WW8Num2"/>
    <w:lvl w:ilvl="0">
      <w:numFmt w:val="bullet"/>
      <w:lvlText w:val="-"/>
      <w:lvlJc w:val="left"/>
      <w:rPr>
        <w:rFonts w:ascii="Times New Roman" w:eastAsia="Times New Roman" w:hAnsi="Times New Roman"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 w15:restartNumberingAfterBreak="0">
    <w:nsid w:val="443607B8"/>
    <w:multiLevelType w:val="multilevel"/>
    <w:tmpl w:val="85F448A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E407ECD"/>
    <w:multiLevelType w:val="multilevel"/>
    <w:tmpl w:val="ADECE590"/>
    <w:lvl w:ilvl="0">
      <w:start w:val="1"/>
      <w:numFmt w:val="decimal"/>
      <w:lvlText w:val="%1."/>
      <w:lvlJc w:val="left"/>
      <w:pPr>
        <w:tabs>
          <w:tab w:val="num" w:pos="405"/>
        </w:tabs>
        <w:ind w:left="405" w:hanging="405"/>
      </w:pPr>
      <w:rPr>
        <w:rFonts w:ascii="Arial" w:eastAsia="Calibri" w:hAnsi="Arial" w:cs="Arial"/>
      </w:rPr>
    </w:lvl>
    <w:lvl w:ilvl="1">
      <w:start w:val="1"/>
      <w:numFmt w:val="decimal"/>
      <w:isLgl/>
      <w:lvlText w:val="%1.%2."/>
      <w:lvlJc w:val="left"/>
      <w:pPr>
        <w:tabs>
          <w:tab w:val="num" w:pos="780"/>
        </w:tabs>
        <w:ind w:left="780" w:hanging="420"/>
      </w:pPr>
      <w:rPr>
        <w:rFonts w:cs="Times New Roman"/>
      </w:rPr>
    </w:lvl>
    <w:lvl w:ilvl="2">
      <w:start w:val="1"/>
      <w:numFmt w:val="decimal"/>
      <w:isLgl/>
      <w:lvlText w:val="%1.%2.%3."/>
      <w:lvlJc w:val="left"/>
      <w:pPr>
        <w:tabs>
          <w:tab w:val="num" w:pos="1080"/>
        </w:tabs>
        <w:ind w:left="1080" w:hanging="720"/>
      </w:pPr>
      <w:rPr>
        <w:rFonts w:cs="Times New Roman"/>
      </w:rPr>
    </w:lvl>
    <w:lvl w:ilvl="3">
      <w:start w:val="1"/>
      <w:numFmt w:val="decimal"/>
      <w:isLgl/>
      <w:lvlText w:val="%1.%2.%3.%4."/>
      <w:lvlJc w:val="left"/>
      <w:pPr>
        <w:tabs>
          <w:tab w:val="num" w:pos="1080"/>
        </w:tabs>
        <w:ind w:left="1080" w:hanging="720"/>
      </w:pPr>
      <w:rPr>
        <w:rFonts w:cs="Times New Roman"/>
      </w:rPr>
    </w:lvl>
    <w:lvl w:ilvl="4">
      <w:start w:val="1"/>
      <w:numFmt w:val="decimal"/>
      <w:isLgl/>
      <w:lvlText w:val="%1.%2.%3.%4.%5."/>
      <w:lvlJc w:val="left"/>
      <w:pPr>
        <w:tabs>
          <w:tab w:val="num" w:pos="1440"/>
        </w:tabs>
        <w:ind w:left="1440" w:hanging="1080"/>
      </w:pPr>
      <w:rPr>
        <w:rFonts w:cs="Times New Roman"/>
      </w:rPr>
    </w:lvl>
    <w:lvl w:ilvl="5">
      <w:start w:val="1"/>
      <w:numFmt w:val="decimal"/>
      <w:isLgl/>
      <w:lvlText w:val="%1.%2.%3.%4.%5.%6."/>
      <w:lvlJc w:val="left"/>
      <w:pPr>
        <w:tabs>
          <w:tab w:val="num" w:pos="1440"/>
        </w:tabs>
        <w:ind w:left="1440" w:hanging="1080"/>
      </w:pPr>
      <w:rPr>
        <w:rFonts w:cs="Times New Roman"/>
      </w:rPr>
    </w:lvl>
    <w:lvl w:ilvl="6">
      <w:start w:val="1"/>
      <w:numFmt w:val="decimal"/>
      <w:isLgl/>
      <w:lvlText w:val="%1.%2.%3.%4.%5.%6.%7."/>
      <w:lvlJc w:val="left"/>
      <w:pPr>
        <w:tabs>
          <w:tab w:val="num" w:pos="1800"/>
        </w:tabs>
        <w:ind w:left="1800" w:hanging="1440"/>
      </w:pPr>
      <w:rPr>
        <w:rFonts w:cs="Times New Roman"/>
      </w:rPr>
    </w:lvl>
    <w:lvl w:ilvl="7">
      <w:start w:val="1"/>
      <w:numFmt w:val="decimal"/>
      <w:isLgl/>
      <w:lvlText w:val="%1.%2.%3.%4.%5.%6.%7.%8."/>
      <w:lvlJc w:val="left"/>
      <w:pPr>
        <w:tabs>
          <w:tab w:val="num" w:pos="1800"/>
        </w:tabs>
        <w:ind w:left="1800" w:hanging="1440"/>
      </w:pPr>
      <w:rPr>
        <w:rFonts w:cs="Times New Roman"/>
      </w:rPr>
    </w:lvl>
    <w:lvl w:ilvl="8">
      <w:start w:val="1"/>
      <w:numFmt w:val="decimal"/>
      <w:isLgl/>
      <w:lvlText w:val="%1.%2.%3.%4.%5.%6.%7.%8.%9."/>
      <w:lvlJc w:val="left"/>
      <w:pPr>
        <w:tabs>
          <w:tab w:val="num" w:pos="2160"/>
        </w:tabs>
        <w:ind w:left="2160" w:hanging="1800"/>
      </w:pPr>
      <w:rPr>
        <w:rFonts w:cs="Times New Roman"/>
      </w:rPr>
    </w:lvl>
  </w:abstractNum>
  <w:abstractNum w:abstractNumId="15" w15:restartNumberingAfterBreak="0">
    <w:nsid w:val="73805577"/>
    <w:multiLevelType w:val="multilevel"/>
    <w:tmpl w:val="F112F1FE"/>
    <w:lvl w:ilvl="0">
      <w:start w:val="1"/>
      <w:numFmt w:val="decimal"/>
      <w:lvlText w:val="%1."/>
      <w:lvlJc w:val="left"/>
      <w:pPr>
        <w:ind w:left="2358" w:hanging="136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11"/>
  </w:num>
  <w:num w:numId="2">
    <w:abstractNumId w:val="12"/>
  </w:num>
  <w:num w:numId="3">
    <w:abstractNumId w:val="10"/>
  </w:num>
  <w:num w:numId="4">
    <w:abstractNumId w:val="15"/>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4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75A25"/>
    <w:rsid w:val="00000445"/>
    <w:rsid w:val="00000D8F"/>
    <w:rsid w:val="00001974"/>
    <w:rsid w:val="0000711E"/>
    <w:rsid w:val="000103F0"/>
    <w:rsid w:val="000114D5"/>
    <w:rsid w:val="00017C38"/>
    <w:rsid w:val="000200E0"/>
    <w:rsid w:val="00020AF5"/>
    <w:rsid w:val="00025D51"/>
    <w:rsid w:val="00025DE0"/>
    <w:rsid w:val="00027FE5"/>
    <w:rsid w:val="000300F6"/>
    <w:rsid w:val="000320F2"/>
    <w:rsid w:val="00033100"/>
    <w:rsid w:val="00033D8E"/>
    <w:rsid w:val="0003444B"/>
    <w:rsid w:val="00034B61"/>
    <w:rsid w:val="000366F2"/>
    <w:rsid w:val="00037CE6"/>
    <w:rsid w:val="00040D4D"/>
    <w:rsid w:val="00041A9C"/>
    <w:rsid w:val="00043B98"/>
    <w:rsid w:val="00046E28"/>
    <w:rsid w:val="00051339"/>
    <w:rsid w:val="00051E26"/>
    <w:rsid w:val="000523C3"/>
    <w:rsid w:val="00053A28"/>
    <w:rsid w:val="000557B8"/>
    <w:rsid w:val="00056C0B"/>
    <w:rsid w:val="000607DE"/>
    <w:rsid w:val="00060C43"/>
    <w:rsid w:val="00061AFC"/>
    <w:rsid w:val="00064851"/>
    <w:rsid w:val="00066155"/>
    <w:rsid w:val="00066D32"/>
    <w:rsid w:val="00067FF3"/>
    <w:rsid w:val="000720F2"/>
    <w:rsid w:val="0007241F"/>
    <w:rsid w:val="0007417A"/>
    <w:rsid w:val="00075C69"/>
    <w:rsid w:val="00081023"/>
    <w:rsid w:val="00083276"/>
    <w:rsid w:val="00084673"/>
    <w:rsid w:val="00084791"/>
    <w:rsid w:val="00085F9C"/>
    <w:rsid w:val="000868D6"/>
    <w:rsid w:val="000917D3"/>
    <w:rsid w:val="000945F8"/>
    <w:rsid w:val="000969E5"/>
    <w:rsid w:val="000A0828"/>
    <w:rsid w:val="000A14B6"/>
    <w:rsid w:val="000A1598"/>
    <w:rsid w:val="000A49D6"/>
    <w:rsid w:val="000A5C14"/>
    <w:rsid w:val="000A5D00"/>
    <w:rsid w:val="000A62D6"/>
    <w:rsid w:val="000A719F"/>
    <w:rsid w:val="000A74F4"/>
    <w:rsid w:val="000A7B3D"/>
    <w:rsid w:val="000B1A97"/>
    <w:rsid w:val="000B3C87"/>
    <w:rsid w:val="000B4627"/>
    <w:rsid w:val="000B6CE8"/>
    <w:rsid w:val="000B7C15"/>
    <w:rsid w:val="000B7FA5"/>
    <w:rsid w:val="000C1465"/>
    <w:rsid w:val="000C1D0B"/>
    <w:rsid w:val="000C2AD6"/>
    <w:rsid w:val="000C2D29"/>
    <w:rsid w:val="000C32AD"/>
    <w:rsid w:val="000C469A"/>
    <w:rsid w:val="000C5E7B"/>
    <w:rsid w:val="000C7DDA"/>
    <w:rsid w:val="000C7E1A"/>
    <w:rsid w:val="000D0659"/>
    <w:rsid w:val="000D3BF4"/>
    <w:rsid w:val="000D3FDE"/>
    <w:rsid w:val="000D62F6"/>
    <w:rsid w:val="000D6A08"/>
    <w:rsid w:val="000D781F"/>
    <w:rsid w:val="000D7FC1"/>
    <w:rsid w:val="000E06B1"/>
    <w:rsid w:val="000E0EB0"/>
    <w:rsid w:val="000E11E6"/>
    <w:rsid w:val="000E317A"/>
    <w:rsid w:val="000E70B6"/>
    <w:rsid w:val="000E75C2"/>
    <w:rsid w:val="000F15F9"/>
    <w:rsid w:val="000F5294"/>
    <w:rsid w:val="000F650D"/>
    <w:rsid w:val="00101276"/>
    <w:rsid w:val="001043FE"/>
    <w:rsid w:val="0010562A"/>
    <w:rsid w:val="00105F36"/>
    <w:rsid w:val="00110888"/>
    <w:rsid w:val="001136F4"/>
    <w:rsid w:val="00122DE1"/>
    <w:rsid w:val="00122F9D"/>
    <w:rsid w:val="001232D5"/>
    <w:rsid w:val="0012408E"/>
    <w:rsid w:val="00125C44"/>
    <w:rsid w:val="001271A9"/>
    <w:rsid w:val="001302DA"/>
    <w:rsid w:val="001324EC"/>
    <w:rsid w:val="00133F2F"/>
    <w:rsid w:val="00134EC5"/>
    <w:rsid w:val="00136649"/>
    <w:rsid w:val="001368A0"/>
    <w:rsid w:val="0013749D"/>
    <w:rsid w:val="00137722"/>
    <w:rsid w:val="001419C0"/>
    <w:rsid w:val="001423F6"/>
    <w:rsid w:val="0014377D"/>
    <w:rsid w:val="00143EA8"/>
    <w:rsid w:val="0014639D"/>
    <w:rsid w:val="001466CB"/>
    <w:rsid w:val="00147257"/>
    <w:rsid w:val="0015048C"/>
    <w:rsid w:val="00152250"/>
    <w:rsid w:val="001526FA"/>
    <w:rsid w:val="00152F3B"/>
    <w:rsid w:val="00154598"/>
    <w:rsid w:val="00156B22"/>
    <w:rsid w:val="00162334"/>
    <w:rsid w:val="001624C7"/>
    <w:rsid w:val="001638E7"/>
    <w:rsid w:val="001716D6"/>
    <w:rsid w:val="001751E3"/>
    <w:rsid w:val="0017603C"/>
    <w:rsid w:val="00177907"/>
    <w:rsid w:val="00181424"/>
    <w:rsid w:val="00184D85"/>
    <w:rsid w:val="0018571C"/>
    <w:rsid w:val="001861D4"/>
    <w:rsid w:val="00187340"/>
    <w:rsid w:val="00187747"/>
    <w:rsid w:val="001901B1"/>
    <w:rsid w:val="0019052E"/>
    <w:rsid w:val="001907B3"/>
    <w:rsid w:val="00192A1F"/>
    <w:rsid w:val="001960BB"/>
    <w:rsid w:val="001A2684"/>
    <w:rsid w:val="001A3E36"/>
    <w:rsid w:val="001A7079"/>
    <w:rsid w:val="001A78C7"/>
    <w:rsid w:val="001B0C31"/>
    <w:rsid w:val="001B17C8"/>
    <w:rsid w:val="001B1E76"/>
    <w:rsid w:val="001C439F"/>
    <w:rsid w:val="001C4B56"/>
    <w:rsid w:val="001C4DAA"/>
    <w:rsid w:val="001C4FC4"/>
    <w:rsid w:val="001D0F14"/>
    <w:rsid w:val="001D1CB6"/>
    <w:rsid w:val="001D333B"/>
    <w:rsid w:val="001D348F"/>
    <w:rsid w:val="001D4639"/>
    <w:rsid w:val="001D4A4B"/>
    <w:rsid w:val="001D5406"/>
    <w:rsid w:val="001D5603"/>
    <w:rsid w:val="001E0729"/>
    <w:rsid w:val="001E2011"/>
    <w:rsid w:val="001E2766"/>
    <w:rsid w:val="001E6970"/>
    <w:rsid w:val="001E733D"/>
    <w:rsid w:val="001F0342"/>
    <w:rsid w:val="001F083E"/>
    <w:rsid w:val="001F53CB"/>
    <w:rsid w:val="001F5649"/>
    <w:rsid w:val="001F7612"/>
    <w:rsid w:val="001F7AF2"/>
    <w:rsid w:val="00201ED0"/>
    <w:rsid w:val="00202F2E"/>
    <w:rsid w:val="00204321"/>
    <w:rsid w:val="00204A4F"/>
    <w:rsid w:val="0020610A"/>
    <w:rsid w:val="0020623F"/>
    <w:rsid w:val="002105F7"/>
    <w:rsid w:val="002114A9"/>
    <w:rsid w:val="00211775"/>
    <w:rsid w:val="0021299B"/>
    <w:rsid w:val="002131C9"/>
    <w:rsid w:val="002133DC"/>
    <w:rsid w:val="00213493"/>
    <w:rsid w:val="002134BB"/>
    <w:rsid w:val="002135BA"/>
    <w:rsid w:val="00216FEF"/>
    <w:rsid w:val="002174F5"/>
    <w:rsid w:val="00217758"/>
    <w:rsid w:val="00222D74"/>
    <w:rsid w:val="00224681"/>
    <w:rsid w:val="00224952"/>
    <w:rsid w:val="00225988"/>
    <w:rsid w:val="00225F95"/>
    <w:rsid w:val="002266BE"/>
    <w:rsid w:val="00226F40"/>
    <w:rsid w:val="00233179"/>
    <w:rsid w:val="002367BD"/>
    <w:rsid w:val="00236834"/>
    <w:rsid w:val="0024125B"/>
    <w:rsid w:val="00242080"/>
    <w:rsid w:val="002437E2"/>
    <w:rsid w:val="00243962"/>
    <w:rsid w:val="0024490B"/>
    <w:rsid w:val="002449DE"/>
    <w:rsid w:val="00244F48"/>
    <w:rsid w:val="0025122A"/>
    <w:rsid w:val="00251479"/>
    <w:rsid w:val="0025249C"/>
    <w:rsid w:val="00253943"/>
    <w:rsid w:val="00260304"/>
    <w:rsid w:val="002609CC"/>
    <w:rsid w:val="00260A7E"/>
    <w:rsid w:val="00260F5E"/>
    <w:rsid w:val="00265D96"/>
    <w:rsid w:val="0026603C"/>
    <w:rsid w:val="002664B7"/>
    <w:rsid w:val="0026652C"/>
    <w:rsid w:val="00266B05"/>
    <w:rsid w:val="00267437"/>
    <w:rsid w:val="00270B25"/>
    <w:rsid w:val="0027268A"/>
    <w:rsid w:val="00272980"/>
    <w:rsid w:val="0027328A"/>
    <w:rsid w:val="00274753"/>
    <w:rsid w:val="00275A6D"/>
    <w:rsid w:val="00276852"/>
    <w:rsid w:val="00276CB8"/>
    <w:rsid w:val="00277893"/>
    <w:rsid w:val="00280C49"/>
    <w:rsid w:val="002818FC"/>
    <w:rsid w:val="00281C0C"/>
    <w:rsid w:val="00283A7A"/>
    <w:rsid w:val="002867DC"/>
    <w:rsid w:val="0028748C"/>
    <w:rsid w:val="002901CB"/>
    <w:rsid w:val="00290E71"/>
    <w:rsid w:val="00291269"/>
    <w:rsid w:val="002917C5"/>
    <w:rsid w:val="0029258B"/>
    <w:rsid w:val="002A0405"/>
    <w:rsid w:val="002A0B69"/>
    <w:rsid w:val="002A1149"/>
    <w:rsid w:val="002A2D85"/>
    <w:rsid w:val="002A2FA0"/>
    <w:rsid w:val="002A3544"/>
    <w:rsid w:val="002A6780"/>
    <w:rsid w:val="002A7910"/>
    <w:rsid w:val="002B0B48"/>
    <w:rsid w:val="002B146E"/>
    <w:rsid w:val="002B3A58"/>
    <w:rsid w:val="002B3EB2"/>
    <w:rsid w:val="002B4103"/>
    <w:rsid w:val="002B5097"/>
    <w:rsid w:val="002B6472"/>
    <w:rsid w:val="002B65F6"/>
    <w:rsid w:val="002B6C7D"/>
    <w:rsid w:val="002B763B"/>
    <w:rsid w:val="002C0762"/>
    <w:rsid w:val="002C2195"/>
    <w:rsid w:val="002C2978"/>
    <w:rsid w:val="002C39C7"/>
    <w:rsid w:val="002C4D06"/>
    <w:rsid w:val="002C5170"/>
    <w:rsid w:val="002C5E93"/>
    <w:rsid w:val="002D0914"/>
    <w:rsid w:val="002D241C"/>
    <w:rsid w:val="002D2586"/>
    <w:rsid w:val="002D2924"/>
    <w:rsid w:val="002D3482"/>
    <w:rsid w:val="002D3FDF"/>
    <w:rsid w:val="002D44EF"/>
    <w:rsid w:val="002D4A83"/>
    <w:rsid w:val="002E036F"/>
    <w:rsid w:val="002E07FA"/>
    <w:rsid w:val="002E2752"/>
    <w:rsid w:val="002E284F"/>
    <w:rsid w:val="002E28DD"/>
    <w:rsid w:val="002E302B"/>
    <w:rsid w:val="002E3758"/>
    <w:rsid w:val="002E4739"/>
    <w:rsid w:val="002E4E03"/>
    <w:rsid w:val="002E6BD2"/>
    <w:rsid w:val="002E7F89"/>
    <w:rsid w:val="002F20C8"/>
    <w:rsid w:val="002F2B99"/>
    <w:rsid w:val="002F67D1"/>
    <w:rsid w:val="002F75CF"/>
    <w:rsid w:val="002F7706"/>
    <w:rsid w:val="003004EA"/>
    <w:rsid w:val="00301834"/>
    <w:rsid w:val="00302920"/>
    <w:rsid w:val="00304B60"/>
    <w:rsid w:val="0030788B"/>
    <w:rsid w:val="003107D8"/>
    <w:rsid w:val="003127E5"/>
    <w:rsid w:val="00313D7F"/>
    <w:rsid w:val="00317CA6"/>
    <w:rsid w:val="00320E0D"/>
    <w:rsid w:val="00321105"/>
    <w:rsid w:val="00321AA7"/>
    <w:rsid w:val="00322960"/>
    <w:rsid w:val="00322EEA"/>
    <w:rsid w:val="0032348F"/>
    <w:rsid w:val="00324C74"/>
    <w:rsid w:val="00325DCD"/>
    <w:rsid w:val="003318CE"/>
    <w:rsid w:val="0033402C"/>
    <w:rsid w:val="00334FFC"/>
    <w:rsid w:val="00335290"/>
    <w:rsid w:val="00335C98"/>
    <w:rsid w:val="003422DB"/>
    <w:rsid w:val="00342393"/>
    <w:rsid w:val="0034308E"/>
    <w:rsid w:val="003437A7"/>
    <w:rsid w:val="00344E4F"/>
    <w:rsid w:val="00345251"/>
    <w:rsid w:val="00345BB7"/>
    <w:rsid w:val="00347B91"/>
    <w:rsid w:val="003506C1"/>
    <w:rsid w:val="0035105A"/>
    <w:rsid w:val="00353A28"/>
    <w:rsid w:val="00356155"/>
    <w:rsid w:val="00357E92"/>
    <w:rsid w:val="003648AA"/>
    <w:rsid w:val="00366E9E"/>
    <w:rsid w:val="00367536"/>
    <w:rsid w:val="0037041D"/>
    <w:rsid w:val="003709DE"/>
    <w:rsid w:val="00375AF8"/>
    <w:rsid w:val="003762FC"/>
    <w:rsid w:val="0037632A"/>
    <w:rsid w:val="00377AD2"/>
    <w:rsid w:val="00380736"/>
    <w:rsid w:val="0038140B"/>
    <w:rsid w:val="00382F5E"/>
    <w:rsid w:val="003862B6"/>
    <w:rsid w:val="00390029"/>
    <w:rsid w:val="00390CF9"/>
    <w:rsid w:val="00390D3E"/>
    <w:rsid w:val="00393954"/>
    <w:rsid w:val="00395DE6"/>
    <w:rsid w:val="003978CF"/>
    <w:rsid w:val="003A18DE"/>
    <w:rsid w:val="003A39B6"/>
    <w:rsid w:val="003A3D3C"/>
    <w:rsid w:val="003A45BA"/>
    <w:rsid w:val="003B0C7D"/>
    <w:rsid w:val="003B264C"/>
    <w:rsid w:val="003B2749"/>
    <w:rsid w:val="003B2DFD"/>
    <w:rsid w:val="003B30B5"/>
    <w:rsid w:val="003B31C7"/>
    <w:rsid w:val="003B359D"/>
    <w:rsid w:val="003B3B64"/>
    <w:rsid w:val="003B3C71"/>
    <w:rsid w:val="003B5467"/>
    <w:rsid w:val="003C1D0B"/>
    <w:rsid w:val="003C40CD"/>
    <w:rsid w:val="003D0D05"/>
    <w:rsid w:val="003D41F3"/>
    <w:rsid w:val="003D4295"/>
    <w:rsid w:val="003D4C1D"/>
    <w:rsid w:val="003D765F"/>
    <w:rsid w:val="003D7A2D"/>
    <w:rsid w:val="003E0B2B"/>
    <w:rsid w:val="003E12DA"/>
    <w:rsid w:val="003E12DB"/>
    <w:rsid w:val="003E1F42"/>
    <w:rsid w:val="003F17E2"/>
    <w:rsid w:val="003F1BA7"/>
    <w:rsid w:val="003F259C"/>
    <w:rsid w:val="003F2BDE"/>
    <w:rsid w:val="003F7574"/>
    <w:rsid w:val="00400647"/>
    <w:rsid w:val="00401A0E"/>
    <w:rsid w:val="00402E29"/>
    <w:rsid w:val="00403A59"/>
    <w:rsid w:val="00404014"/>
    <w:rsid w:val="004049E7"/>
    <w:rsid w:val="0040580C"/>
    <w:rsid w:val="00405BAC"/>
    <w:rsid w:val="00406DBB"/>
    <w:rsid w:val="00410DDE"/>
    <w:rsid w:val="00413738"/>
    <w:rsid w:val="00414117"/>
    <w:rsid w:val="00414DB6"/>
    <w:rsid w:val="0041745E"/>
    <w:rsid w:val="00421EE1"/>
    <w:rsid w:val="0042295C"/>
    <w:rsid w:val="004232C5"/>
    <w:rsid w:val="00423FD1"/>
    <w:rsid w:val="004248FB"/>
    <w:rsid w:val="0042552F"/>
    <w:rsid w:val="0042726E"/>
    <w:rsid w:val="0043030F"/>
    <w:rsid w:val="00430A84"/>
    <w:rsid w:val="00430D57"/>
    <w:rsid w:val="004350D9"/>
    <w:rsid w:val="00440A3B"/>
    <w:rsid w:val="004414BA"/>
    <w:rsid w:val="00441D19"/>
    <w:rsid w:val="00444E3B"/>
    <w:rsid w:val="00446785"/>
    <w:rsid w:val="004503DB"/>
    <w:rsid w:val="004526D7"/>
    <w:rsid w:val="00452EF0"/>
    <w:rsid w:val="00453B4A"/>
    <w:rsid w:val="00454384"/>
    <w:rsid w:val="00456B50"/>
    <w:rsid w:val="00456FEB"/>
    <w:rsid w:val="004617E3"/>
    <w:rsid w:val="00461A01"/>
    <w:rsid w:val="00461DA8"/>
    <w:rsid w:val="00462CFF"/>
    <w:rsid w:val="0046305C"/>
    <w:rsid w:val="00463D28"/>
    <w:rsid w:val="0046470C"/>
    <w:rsid w:val="00464E61"/>
    <w:rsid w:val="004663C1"/>
    <w:rsid w:val="0047123C"/>
    <w:rsid w:val="004729B6"/>
    <w:rsid w:val="00475A25"/>
    <w:rsid w:val="004809E1"/>
    <w:rsid w:val="0048143B"/>
    <w:rsid w:val="004817D1"/>
    <w:rsid w:val="00482E7D"/>
    <w:rsid w:val="004843FA"/>
    <w:rsid w:val="00486CCB"/>
    <w:rsid w:val="0048743B"/>
    <w:rsid w:val="0048755E"/>
    <w:rsid w:val="00487CF0"/>
    <w:rsid w:val="004913E3"/>
    <w:rsid w:val="0049203F"/>
    <w:rsid w:val="00492D9C"/>
    <w:rsid w:val="00492DAF"/>
    <w:rsid w:val="00493010"/>
    <w:rsid w:val="00493C65"/>
    <w:rsid w:val="00495E47"/>
    <w:rsid w:val="0049767F"/>
    <w:rsid w:val="004A0629"/>
    <w:rsid w:val="004A0E58"/>
    <w:rsid w:val="004A11E5"/>
    <w:rsid w:val="004A40C9"/>
    <w:rsid w:val="004A42EF"/>
    <w:rsid w:val="004A49A8"/>
    <w:rsid w:val="004A5EBC"/>
    <w:rsid w:val="004A5FE1"/>
    <w:rsid w:val="004B03FE"/>
    <w:rsid w:val="004C2A0F"/>
    <w:rsid w:val="004C4A86"/>
    <w:rsid w:val="004D092D"/>
    <w:rsid w:val="004D188F"/>
    <w:rsid w:val="004D2708"/>
    <w:rsid w:val="004D32BA"/>
    <w:rsid w:val="004D3B13"/>
    <w:rsid w:val="004D5538"/>
    <w:rsid w:val="004D7C94"/>
    <w:rsid w:val="004E0611"/>
    <w:rsid w:val="004E3E8A"/>
    <w:rsid w:val="004E48C1"/>
    <w:rsid w:val="004E4931"/>
    <w:rsid w:val="004E518C"/>
    <w:rsid w:val="004E598E"/>
    <w:rsid w:val="004E5F27"/>
    <w:rsid w:val="004F78BE"/>
    <w:rsid w:val="0050084A"/>
    <w:rsid w:val="0050167E"/>
    <w:rsid w:val="00504C00"/>
    <w:rsid w:val="00504ECA"/>
    <w:rsid w:val="00505C67"/>
    <w:rsid w:val="0051084C"/>
    <w:rsid w:val="00510CB2"/>
    <w:rsid w:val="005120C2"/>
    <w:rsid w:val="0051316A"/>
    <w:rsid w:val="005136FB"/>
    <w:rsid w:val="00513932"/>
    <w:rsid w:val="00514525"/>
    <w:rsid w:val="005206A1"/>
    <w:rsid w:val="0052580A"/>
    <w:rsid w:val="00526417"/>
    <w:rsid w:val="005267D3"/>
    <w:rsid w:val="005310B1"/>
    <w:rsid w:val="005362CC"/>
    <w:rsid w:val="005408C6"/>
    <w:rsid w:val="00540F7C"/>
    <w:rsid w:val="005424BB"/>
    <w:rsid w:val="00544F5B"/>
    <w:rsid w:val="0054515A"/>
    <w:rsid w:val="00546DB5"/>
    <w:rsid w:val="005475C0"/>
    <w:rsid w:val="00547995"/>
    <w:rsid w:val="00550211"/>
    <w:rsid w:val="005505A6"/>
    <w:rsid w:val="00552517"/>
    <w:rsid w:val="0055280B"/>
    <w:rsid w:val="005541F6"/>
    <w:rsid w:val="00556916"/>
    <w:rsid w:val="005600E1"/>
    <w:rsid w:val="005606FB"/>
    <w:rsid w:val="005611CC"/>
    <w:rsid w:val="00566061"/>
    <w:rsid w:val="00566D71"/>
    <w:rsid w:val="0057286D"/>
    <w:rsid w:val="0057343E"/>
    <w:rsid w:val="0057398B"/>
    <w:rsid w:val="00573CF9"/>
    <w:rsid w:val="00575462"/>
    <w:rsid w:val="00575D06"/>
    <w:rsid w:val="00580939"/>
    <w:rsid w:val="00580A2E"/>
    <w:rsid w:val="00584715"/>
    <w:rsid w:val="0058535E"/>
    <w:rsid w:val="005854A2"/>
    <w:rsid w:val="00585557"/>
    <w:rsid w:val="00586AB6"/>
    <w:rsid w:val="00587DB3"/>
    <w:rsid w:val="00591A5F"/>
    <w:rsid w:val="00591CDE"/>
    <w:rsid w:val="00592D83"/>
    <w:rsid w:val="005933DB"/>
    <w:rsid w:val="0059425F"/>
    <w:rsid w:val="00595530"/>
    <w:rsid w:val="00595F79"/>
    <w:rsid w:val="005974C2"/>
    <w:rsid w:val="005976F7"/>
    <w:rsid w:val="0059794C"/>
    <w:rsid w:val="005A2836"/>
    <w:rsid w:val="005A295F"/>
    <w:rsid w:val="005A3F14"/>
    <w:rsid w:val="005A709D"/>
    <w:rsid w:val="005A750C"/>
    <w:rsid w:val="005B0A46"/>
    <w:rsid w:val="005B6A5E"/>
    <w:rsid w:val="005B74DE"/>
    <w:rsid w:val="005C17A1"/>
    <w:rsid w:val="005C494F"/>
    <w:rsid w:val="005C76BA"/>
    <w:rsid w:val="005D083F"/>
    <w:rsid w:val="005D1C50"/>
    <w:rsid w:val="005D53D3"/>
    <w:rsid w:val="005D580C"/>
    <w:rsid w:val="005D5B70"/>
    <w:rsid w:val="005D6041"/>
    <w:rsid w:val="005D67A0"/>
    <w:rsid w:val="005D7069"/>
    <w:rsid w:val="005E0A8D"/>
    <w:rsid w:val="005E1654"/>
    <w:rsid w:val="005E4524"/>
    <w:rsid w:val="005E50DC"/>
    <w:rsid w:val="005E64D3"/>
    <w:rsid w:val="005F1839"/>
    <w:rsid w:val="005F2B5A"/>
    <w:rsid w:val="005F34D9"/>
    <w:rsid w:val="00600396"/>
    <w:rsid w:val="006017D8"/>
    <w:rsid w:val="00602A86"/>
    <w:rsid w:val="00602D45"/>
    <w:rsid w:val="0060471C"/>
    <w:rsid w:val="006065C7"/>
    <w:rsid w:val="00607068"/>
    <w:rsid w:val="00607468"/>
    <w:rsid w:val="00607720"/>
    <w:rsid w:val="00607F27"/>
    <w:rsid w:val="00610592"/>
    <w:rsid w:val="00610D97"/>
    <w:rsid w:val="006112A0"/>
    <w:rsid w:val="006119F4"/>
    <w:rsid w:val="00612CC5"/>
    <w:rsid w:val="00612F17"/>
    <w:rsid w:val="006163BD"/>
    <w:rsid w:val="00620C3C"/>
    <w:rsid w:val="006229E5"/>
    <w:rsid w:val="00622C52"/>
    <w:rsid w:val="0062300C"/>
    <w:rsid w:val="006233CD"/>
    <w:rsid w:val="00623FDB"/>
    <w:rsid w:val="00627080"/>
    <w:rsid w:val="00627749"/>
    <w:rsid w:val="00631EC1"/>
    <w:rsid w:val="006323DD"/>
    <w:rsid w:val="00632491"/>
    <w:rsid w:val="00632A42"/>
    <w:rsid w:val="00634AAD"/>
    <w:rsid w:val="006368C5"/>
    <w:rsid w:val="00636C77"/>
    <w:rsid w:val="006404F9"/>
    <w:rsid w:val="0064295C"/>
    <w:rsid w:val="00644FCD"/>
    <w:rsid w:val="00645E06"/>
    <w:rsid w:val="00647527"/>
    <w:rsid w:val="00650E2D"/>
    <w:rsid w:val="006534E1"/>
    <w:rsid w:val="006538F2"/>
    <w:rsid w:val="006551F1"/>
    <w:rsid w:val="00655D32"/>
    <w:rsid w:val="00655E44"/>
    <w:rsid w:val="006569C1"/>
    <w:rsid w:val="00657534"/>
    <w:rsid w:val="00662E45"/>
    <w:rsid w:val="0066431C"/>
    <w:rsid w:val="00664B36"/>
    <w:rsid w:val="00665022"/>
    <w:rsid w:val="00667570"/>
    <w:rsid w:val="0067069A"/>
    <w:rsid w:val="00671906"/>
    <w:rsid w:val="00673232"/>
    <w:rsid w:val="0067352E"/>
    <w:rsid w:val="00674962"/>
    <w:rsid w:val="00674D73"/>
    <w:rsid w:val="00675FE1"/>
    <w:rsid w:val="00682FE9"/>
    <w:rsid w:val="006840DF"/>
    <w:rsid w:val="0069169F"/>
    <w:rsid w:val="00693098"/>
    <w:rsid w:val="00695833"/>
    <w:rsid w:val="006965B1"/>
    <w:rsid w:val="006975E3"/>
    <w:rsid w:val="006A0C09"/>
    <w:rsid w:val="006A0F9F"/>
    <w:rsid w:val="006A1E7D"/>
    <w:rsid w:val="006A2CC5"/>
    <w:rsid w:val="006A3CFB"/>
    <w:rsid w:val="006A49AE"/>
    <w:rsid w:val="006A5BDE"/>
    <w:rsid w:val="006A6DE4"/>
    <w:rsid w:val="006A7332"/>
    <w:rsid w:val="006A7A33"/>
    <w:rsid w:val="006B15A7"/>
    <w:rsid w:val="006B21D6"/>
    <w:rsid w:val="006B3DEF"/>
    <w:rsid w:val="006B5BF8"/>
    <w:rsid w:val="006B5FCF"/>
    <w:rsid w:val="006B76C0"/>
    <w:rsid w:val="006C047D"/>
    <w:rsid w:val="006C0913"/>
    <w:rsid w:val="006C1E27"/>
    <w:rsid w:val="006C207A"/>
    <w:rsid w:val="006C2940"/>
    <w:rsid w:val="006C2B79"/>
    <w:rsid w:val="006C4EB7"/>
    <w:rsid w:val="006C6ADA"/>
    <w:rsid w:val="006D1AEC"/>
    <w:rsid w:val="006D28A6"/>
    <w:rsid w:val="006D34C0"/>
    <w:rsid w:val="006D5B06"/>
    <w:rsid w:val="006D76E0"/>
    <w:rsid w:val="006E0C93"/>
    <w:rsid w:val="006E1A37"/>
    <w:rsid w:val="006E63EB"/>
    <w:rsid w:val="006E7F18"/>
    <w:rsid w:val="006F18A1"/>
    <w:rsid w:val="006F1A76"/>
    <w:rsid w:val="006F5E7A"/>
    <w:rsid w:val="006F6037"/>
    <w:rsid w:val="00700096"/>
    <w:rsid w:val="00702997"/>
    <w:rsid w:val="007068AE"/>
    <w:rsid w:val="0070745F"/>
    <w:rsid w:val="00710BFA"/>
    <w:rsid w:val="00710CBB"/>
    <w:rsid w:val="0071125C"/>
    <w:rsid w:val="00711A88"/>
    <w:rsid w:val="00712328"/>
    <w:rsid w:val="007129DC"/>
    <w:rsid w:val="007140C8"/>
    <w:rsid w:val="00717B9C"/>
    <w:rsid w:val="00721335"/>
    <w:rsid w:val="007234EC"/>
    <w:rsid w:val="00725029"/>
    <w:rsid w:val="0072593C"/>
    <w:rsid w:val="007267C3"/>
    <w:rsid w:val="007308CA"/>
    <w:rsid w:val="00730BD8"/>
    <w:rsid w:val="00730F97"/>
    <w:rsid w:val="007319CA"/>
    <w:rsid w:val="00732367"/>
    <w:rsid w:val="007330AA"/>
    <w:rsid w:val="007350C1"/>
    <w:rsid w:val="0073621F"/>
    <w:rsid w:val="00736E29"/>
    <w:rsid w:val="00736FE7"/>
    <w:rsid w:val="00737DF8"/>
    <w:rsid w:val="00737E6F"/>
    <w:rsid w:val="00743C70"/>
    <w:rsid w:val="00743F37"/>
    <w:rsid w:val="0074562D"/>
    <w:rsid w:val="00746BE2"/>
    <w:rsid w:val="007507F8"/>
    <w:rsid w:val="007530CC"/>
    <w:rsid w:val="0076031A"/>
    <w:rsid w:val="007623BF"/>
    <w:rsid w:val="00763C7D"/>
    <w:rsid w:val="00765357"/>
    <w:rsid w:val="0077145F"/>
    <w:rsid w:val="00771783"/>
    <w:rsid w:val="007760C2"/>
    <w:rsid w:val="0077614F"/>
    <w:rsid w:val="0078120C"/>
    <w:rsid w:val="00782294"/>
    <w:rsid w:val="007823AE"/>
    <w:rsid w:val="007829F8"/>
    <w:rsid w:val="0078340B"/>
    <w:rsid w:val="007845E0"/>
    <w:rsid w:val="00784958"/>
    <w:rsid w:val="00785145"/>
    <w:rsid w:val="00785BBF"/>
    <w:rsid w:val="007870D9"/>
    <w:rsid w:val="00787E26"/>
    <w:rsid w:val="00790043"/>
    <w:rsid w:val="00790E7F"/>
    <w:rsid w:val="007918D6"/>
    <w:rsid w:val="0079304E"/>
    <w:rsid w:val="007944C5"/>
    <w:rsid w:val="00794721"/>
    <w:rsid w:val="007948AF"/>
    <w:rsid w:val="00796A4E"/>
    <w:rsid w:val="007A12AC"/>
    <w:rsid w:val="007A2687"/>
    <w:rsid w:val="007A4A8A"/>
    <w:rsid w:val="007B0041"/>
    <w:rsid w:val="007B1A0C"/>
    <w:rsid w:val="007B2E05"/>
    <w:rsid w:val="007B5389"/>
    <w:rsid w:val="007B682D"/>
    <w:rsid w:val="007B6F1F"/>
    <w:rsid w:val="007B70F6"/>
    <w:rsid w:val="007B79E3"/>
    <w:rsid w:val="007B7E3B"/>
    <w:rsid w:val="007C038A"/>
    <w:rsid w:val="007C13EC"/>
    <w:rsid w:val="007C5F4B"/>
    <w:rsid w:val="007C606D"/>
    <w:rsid w:val="007D182C"/>
    <w:rsid w:val="007D39D4"/>
    <w:rsid w:val="007D42F8"/>
    <w:rsid w:val="007D4575"/>
    <w:rsid w:val="007D5B6F"/>
    <w:rsid w:val="007D6605"/>
    <w:rsid w:val="007D68FC"/>
    <w:rsid w:val="007D790F"/>
    <w:rsid w:val="007E0218"/>
    <w:rsid w:val="007E1EC7"/>
    <w:rsid w:val="007E601A"/>
    <w:rsid w:val="007E7026"/>
    <w:rsid w:val="007E7D69"/>
    <w:rsid w:val="007F08CD"/>
    <w:rsid w:val="007F117E"/>
    <w:rsid w:val="007F153B"/>
    <w:rsid w:val="007F35FE"/>
    <w:rsid w:val="007F427C"/>
    <w:rsid w:val="007F57E6"/>
    <w:rsid w:val="007F5F10"/>
    <w:rsid w:val="007F647F"/>
    <w:rsid w:val="007F7CD9"/>
    <w:rsid w:val="00800416"/>
    <w:rsid w:val="008009EC"/>
    <w:rsid w:val="00801913"/>
    <w:rsid w:val="00801A3B"/>
    <w:rsid w:val="008024EA"/>
    <w:rsid w:val="00806E5D"/>
    <w:rsid w:val="00811938"/>
    <w:rsid w:val="00811BF1"/>
    <w:rsid w:val="0081351E"/>
    <w:rsid w:val="00821E51"/>
    <w:rsid w:val="0082327F"/>
    <w:rsid w:val="0082397A"/>
    <w:rsid w:val="00824430"/>
    <w:rsid w:val="00824EC4"/>
    <w:rsid w:val="0082666A"/>
    <w:rsid w:val="008304F5"/>
    <w:rsid w:val="00830A39"/>
    <w:rsid w:val="00831199"/>
    <w:rsid w:val="00833281"/>
    <w:rsid w:val="00833FBF"/>
    <w:rsid w:val="00834C5C"/>
    <w:rsid w:val="00836AB0"/>
    <w:rsid w:val="00837CD0"/>
    <w:rsid w:val="00841C38"/>
    <w:rsid w:val="0084355B"/>
    <w:rsid w:val="00844604"/>
    <w:rsid w:val="008454E6"/>
    <w:rsid w:val="00846749"/>
    <w:rsid w:val="008507BD"/>
    <w:rsid w:val="00853239"/>
    <w:rsid w:val="008542E8"/>
    <w:rsid w:val="00854AED"/>
    <w:rsid w:val="00855F4B"/>
    <w:rsid w:val="00860AD3"/>
    <w:rsid w:val="008612AB"/>
    <w:rsid w:val="00861792"/>
    <w:rsid w:val="00863880"/>
    <w:rsid w:val="00863FE8"/>
    <w:rsid w:val="0086584A"/>
    <w:rsid w:val="008703C1"/>
    <w:rsid w:val="00872932"/>
    <w:rsid w:val="00874EEB"/>
    <w:rsid w:val="00881151"/>
    <w:rsid w:val="008817E1"/>
    <w:rsid w:val="008818E9"/>
    <w:rsid w:val="00882F9F"/>
    <w:rsid w:val="00885FA3"/>
    <w:rsid w:val="008865EA"/>
    <w:rsid w:val="0089083D"/>
    <w:rsid w:val="008914B5"/>
    <w:rsid w:val="00891E8B"/>
    <w:rsid w:val="00892FA2"/>
    <w:rsid w:val="0089423F"/>
    <w:rsid w:val="008A01A9"/>
    <w:rsid w:val="008A05D9"/>
    <w:rsid w:val="008A19C5"/>
    <w:rsid w:val="008A3048"/>
    <w:rsid w:val="008A3669"/>
    <w:rsid w:val="008A4152"/>
    <w:rsid w:val="008A5041"/>
    <w:rsid w:val="008A79DB"/>
    <w:rsid w:val="008B2CD1"/>
    <w:rsid w:val="008B4295"/>
    <w:rsid w:val="008B5129"/>
    <w:rsid w:val="008B6761"/>
    <w:rsid w:val="008B6EF7"/>
    <w:rsid w:val="008C1508"/>
    <w:rsid w:val="008C2296"/>
    <w:rsid w:val="008C25C8"/>
    <w:rsid w:val="008C54AE"/>
    <w:rsid w:val="008C5771"/>
    <w:rsid w:val="008D1B45"/>
    <w:rsid w:val="008D21DC"/>
    <w:rsid w:val="008D3A17"/>
    <w:rsid w:val="008D4495"/>
    <w:rsid w:val="008D4D71"/>
    <w:rsid w:val="008D4E42"/>
    <w:rsid w:val="008D5EA0"/>
    <w:rsid w:val="008D5F7A"/>
    <w:rsid w:val="008E0825"/>
    <w:rsid w:val="008E2FD1"/>
    <w:rsid w:val="008E34D8"/>
    <w:rsid w:val="008E4A32"/>
    <w:rsid w:val="008E68B3"/>
    <w:rsid w:val="008F06C0"/>
    <w:rsid w:val="008F0E5D"/>
    <w:rsid w:val="008F11CD"/>
    <w:rsid w:val="008F183A"/>
    <w:rsid w:val="008F2B0F"/>
    <w:rsid w:val="008F486D"/>
    <w:rsid w:val="008F4FD3"/>
    <w:rsid w:val="008F793E"/>
    <w:rsid w:val="009014D1"/>
    <w:rsid w:val="0090185D"/>
    <w:rsid w:val="00901D8E"/>
    <w:rsid w:val="0090618E"/>
    <w:rsid w:val="00910F46"/>
    <w:rsid w:val="009110AA"/>
    <w:rsid w:val="00912104"/>
    <w:rsid w:val="009129FC"/>
    <w:rsid w:val="009137AB"/>
    <w:rsid w:val="00913AEF"/>
    <w:rsid w:val="00913EA0"/>
    <w:rsid w:val="0091521F"/>
    <w:rsid w:val="00915FD0"/>
    <w:rsid w:val="009207C2"/>
    <w:rsid w:val="00920E5B"/>
    <w:rsid w:val="00921606"/>
    <w:rsid w:val="009219CC"/>
    <w:rsid w:val="009256A1"/>
    <w:rsid w:val="00927909"/>
    <w:rsid w:val="009314E1"/>
    <w:rsid w:val="00931614"/>
    <w:rsid w:val="00931BCF"/>
    <w:rsid w:val="00932FAA"/>
    <w:rsid w:val="0093305D"/>
    <w:rsid w:val="00936388"/>
    <w:rsid w:val="00942D5B"/>
    <w:rsid w:val="009441D7"/>
    <w:rsid w:val="009469C2"/>
    <w:rsid w:val="00947143"/>
    <w:rsid w:val="00947674"/>
    <w:rsid w:val="00955B26"/>
    <w:rsid w:val="009569F2"/>
    <w:rsid w:val="009606F0"/>
    <w:rsid w:val="00960990"/>
    <w:rsid w:val="009635C2"/>
    <w:rsid w:val="00964D14"/>
    <w:rsid w:val="0096696D"/>
    <w:rsid w:val="00970F71"/>
    <w:rsid w:val="009728E5"/>
    <w:rsid w:val="00973755"/>
    <w:rsid w:val="00973D6D"/>
    <w:rsid w:val="009744BA"/>
    <w:rsid w:val="00974772"/>
    <w:rsid w:val="009814AF"/>
    <w:rsid w:val="00981A2D"/>
    <w:rsid w:val="0098253A"/>
    <w:rsid w:val="00983E5A"/>
    <w:rsid w:val="0098402A"/>
    <w:rsid w:val="009844D9"/>
    <w:rsid w:val="00985777"/>
    <w:rsid w:val="00986156"/>
    <w:rsid w:val="009866D4"/>
    <w:rsid w:val="009871DB"/>
    <w:rsid w:val="00987246"/>
    <w:rsid w:val="00987BAA"/>
    <w:rsid w:val="00992C94"/>
    <w:rsid w:val="00993B14"/>
    <w:rsid w:val="0099585C"/>
    <w:rsid w:val="00996D54"/>
    <w:rsid w:val="009A14FF"/>
    <w:rsid w:val="009A2F11"/>
    <w:rsid w:val="009A345F"/>
    <w:rsid w:val="009A3E99"/>
    <w:rsid w:val="009A3EEA"/>
    <w:rsid w:val="009A5419"/>
    <w:rsid w:val="009A6783"/>
    <w:rsid w:val="009A69E0"/>
    <w:rsid w:val="009B0E8F"/>
    <w:rsid w:val="009B27F5"/>
    <w:rsid w:val="009B3908"/>
    <w:rsid w:val="009B45AF"/>
    <w:rsid w:val="009B6BAB"/>
    <w:rsid w:val="009B7CF9"/>
    <w:rsid w:val="009B7DFF"/>
    <w:rsid w:val="009C00ED"/>
    <w:rsid w:val="009C051C"/>
    <w:rsid w:val="009C19A6"/>
    <w:rsid w:val="009C22C0"/>
    <w:rsid w:val="009C28BA"/>
    <w:rsid w:val="009C2DEA"/>
    <w:rsid w:val="009C46A0"/>
    <w:rsid w:val="009C46E2"/>
    <w:rsid w:val="009C4749"/>
    <w:rsid w:val="009C7539"/>
    <w:rsid w:val="009D1F7F"/>
    <w:rsid w:val="009D28C2"/>
    <w:rsid w:val="009D3AA0"/>
    <w:rsid w:val="009D465A"/>
    <w:rsid w:val="009E42AB"/>
    <w:rsid w:val="009E572D"/>
    <w:rsid w:val="009E6103"/>
    <w:rsid w:val="009E72A4"/>
    <w:rsid w:val="009E7566"/>
    <w:rsid w:val="009E7F38"/>
    <w:rsid w:val="009F3476"/>
    <w:rsid w:val="009F48A9"/>
    <w:rsid w:val="009F7CA5"/>
    <w:rsid w:val="00A0013D"/>
    <w:rsid w:val="00A02BF4"/>
    <w:rsid w:val="00A02CFB"/>
    <w:rsid w:val="00A031C3"/>
    <w:rsid w:val="00A0436A"/>
    <w:rsid w:val="00A07618"/>
    <w:rsid w:val="00A07F43"/>
    <w:rsid w:val="00A142BE"/>
    <w:rsid w:val="00A143AC"/>
    <w:rsid w:val="00A14ACE"/>
    <w:rsid w:val="00A16549"/>
    <w:rsid w:val="00A21F2B"/>
    <w:rsid w:val="00A23F81"/>
    <w:rsid w:val="00A250B0"/>
    <w:rsid w:val="00A31383"/>
    <w:rsid w:val="00A31B53"/>
    <w:rsid w:val="00A35258"/>
    <w:rsid w:val="00A400F9"/>
    <w:rsid w:val="00A40C85"/>
    <w:rsid w:val="00A42C3B"/>
    <w:rsid w:val="00A439E8"/>
    <w:rsid w:val="00A43EE3"/>
    <w:rsid w:val="00A43F41"/>
    <w:rsid w:val="00A44ECE"/>
    <w:rsid w:val="00A4668A"/>
    <w:rsid w:val="00A50C44"/>
    <w:rsid w:val="00A50EC2"/>
    <w:rsid w:val="00A530D4"/>
    <w:rsid w:val="00A53994"/>
    <w:rsid w:val="00A53E06"/>
    <w:rsid w:val="00A541A6"/>
    <w:rsid w:val="00A542D9"/>
    <w:rsid w:val="00A54EB7"/>
    <w:rsid w:val="00A60189"/>
    <w:rsid w:val="00A63A80"/>
    <w:rsid w:val="00A70535"/>
    <w:rsid w:val="00A70584"/>
    <w:rsid w:val="00A81937"/>
    <w:rsid w:val="00A82264"/>
    <w:rsid w:val="00A873D9"/>
    <w:rsid w:val="00A87BDD"/>
    <w:rsid w:val="00A91419"/>
    <w:rsid w:val="00A95082"/>
    <w:rsid w:val="00A95BE5"/>
    <w:rsid w:val="00A96017"/>
    <w:rsid w:val="00A9613B"/>
    <w:rsid w:val="00A965D0"/>
    <w:rsid w:val="00A97E36"/>
    <w:rsid w:val="00A97F9C"/>
    <w:rsid w:val="00AA0862"/>
    <w:rsid w:val="00AA087F"/>
    <w:rsid w:val="00AA0CD6"/>
    <w:rsid w:val="00AA3259"/>
    <w:rsid w:val="00AA3904"/>
    <w:rsid w:val="00AA46AA"/>
    <w:rsid w:val="00AA634C"/>
    <w:rsid w:val="00AA7B58"/>
    <w:rsid w:val="00AA7E12"/>
    <w:rsid w:val="00AB3DF9"/>
    <w:rsid w:val="00AB5816"/>
    <w:rsid w:val="00AB70B6"/>
    <w:rsid w:val="00AC00BD"/>
    <w:rsid w:val="00AC26D3"/>
    <w:rsid w:val="00AC6004"/>
    <w:rsid w:val="00AC6BE7"/>
    <w:rsid w:val="00AD167C"/>
    <w:rsid w:val="00AD3DB0"/>
    <w:rsid w:val="00AD6976"/>
    <w:rsid w:val="00AD78A3"/>
    <w:rsid w:val="00AE15E7"/>
    <w:rsid w:val="00AE3247"/>
    <w:rsid w:val="00AE543B"/>
    <w:rsid w:val="00AE58F9"/>
    <w:rsid w:val="00AE680B"/>
    <w:rsid w:val="00AE789A"/>
    <w:rsid w:val="00AF03CB"/>
    <w:rsid w:val="00AF0FD7"/>
    <w:rsid w:val="00AF11B5"/>
    <w:rsid w:val="00AF178D"/>
    <w:rsid w:val="00AF1815"/>
    <w:rsid w:val="00AF59C1"/>
    <w:rsid w:val="00B0051E"/>
    <w:rsid w:val="00B01C2B"/>
    <w:rsid w:val="00B0236C"/>
    <w:rsid w:val="00B0277B"/>
    <w:rsid w:val="00B07511"/>
    <w:rsid w:val="00B07A58"/>
    <w:rsid w:val="00B07CA4"/>
    <w:rsid w:val="00B13C86"/>
    <w:rsid w:val="00B149A7"/>
    <w:rsid w:val="00B20AFD"/>
    <w:rsid w:val="00B21099"/>
    <w:rsid w:val="00B21762"/>
    <w:rsid w:val="00B222EA"/>
    <w:rsid w:val="00B22E29"/>
    <w:rsid w:val="00B24F43"/>
    <w:rsid w:val="00B30BED"/>
    <w:rsid w:val="00B32523"/>
    <w:rsid w:val="00B325C2"/>
    <w:rsid w:val="00B360D3"/>
    <w:rsid w:val="00B4273D"/>
    <w:rsid w:val="00B458B2"/>
    <w:rsid w:val="00B45B5C"/>
    <w:rsid w:val="00B463B1"/>
    <w:rsid w:val="00B468AF"/>
    <w:rsid w:val="00B471AD"/>
    <w:rsid w:val="00B4770E"/>
    <w:rsid w:val="00B47740"/>
    <w:rsid w:val="00B54EAA"/>
    <w:rsid w:val="00B63542"/>
    <w:rsid w:val="00B639CA"/>
    <w:rsid w:val="00B655C6"/>
    <w:rsid w:val="00B6565F"/>
    <w:rsid w:val="00B66B72"/>
    <w:rsid w:val="00B67214"/>
    <w:rsid w:val="00B675F0"/>
    <w:rsid w:val="00B67D83"/>
    <w:rsid w:val="00B719EC"/>
    <w:rsid w:val="00B72E6A"/>
    <w:rsid w:val="00B741F8"/>
    <w:rsid w:val="00B75BD3"/>
    <w:rsid w:val="00B75DF0"/>
    <w:rsid w:val="00B76757"/>
    <w:rsid w:val="00B76EA4"/>
    <w:rsid w:val="00B77CE0"/>
    <w:rsid w:val="00B809D6"/>
    <w:rsid w:val="00B80AAC"/>
    <w:rsid w:val="00B81C15"/>
    <w:rsid w:val="00B82EA0"/>
    <w:rsid w:val="00B83204"/>
    <w:rsid w:val="00B833C5"/>
    <w:rsid w:val="00B84484"/>
    <w:rsid w:val="00B8520D"/>
    <w:rsid w:val="00B86530"/>
    <w:rsid w:val="00B87D3D"/>
    <w:rsid w:val="00B905E4"/>
    <w:rsid w:val="00B91CD1"/>
    <w:rsid w:val="00B91F75"/>
    <w:rsid w:val="00B92AF1"/>
    <w:rsid w:val="00B94647"/>
    <w:rsid w:val="00BA26B4"/>
    <w:rsid w:val="00BA3C38"/>
    <w:rsid w:val="00BA6649"/>
    <w:rsid w:val="00BA6A63"/>
    <w:rsid w:val="00BA78B2"/>
    <w:rsid w:val="00BB1571"/>
    <w:rsid w:val="00BB1E43"/>
    <w:rsid w:val="00BB5C4B"/>
    <w:rsid w:val="00BB6E35"/>
    <w:rsid w:val="00BB799D"/>
    <w:rsid w:val="00BC0A34"/>
    <w:rsid w:val="00BC2AD0"/>
    <w:rsid w:val="00BC3B4D"/>
    <w:rsid w:val="00BC4C85"/>
    <w:rsid w:val="00BC4DC3"/>
    <w:rsid w:val="00BC6F3D"/>
    <w:rsid w:val="00BD0AC8"/>
    <w:rsid w:val="00BD0E9C"/>
    <w:rsid w:val="00BD2B7C"/>
    <w:rsid w:val="00BD373E"/>
    <w:rsid w:val="00BD43F8"/>
    <w:rsid w:val="00BD4959"/>
    <w:rsid w:val="00BD56CD"/>
    <w:rsid w:val="00BD7480"/>
    <w:rsid w:val="00BD7520"/>
    <w:rsid w:val="00BE09B1"/>
    <w:rsid w:val="00BE1279"/>
    <w:rsid w:val="00BE2F6B"/>
    <w:rsid w:val="00BE403B"/>
    <w:rsid w:val="00BE422D"/>
    <w:rsid w:val="00BE4266"/>
    <w:rsid w:val="00BE6E34"/>
    <w:rsid w:val="00BE7418"/>
    <w:rsid w:val="00BF06FC"/>
    <w:rsid w:val="00BF2C63"/>
    <w:rsid w:val="00BF3225"/>
    <w:rsid w:val="00BF6138"/>
    <w:rsid w:val="00BF7B15"/>
    <w:rsid w:val="00C0141B"/>
    <w:rsid w:val="00C03051"/>
    <w:rsid w:val="00C050CD"/>
    <w:rsid w:val="00C062A1"/>
    <w:rsid w:val="00C07309"/>
    <w:rsid w:val="00C10A33"/>
    <w:rsid w:val="00C13FCC"/>
    <w:rsid w:val="00C14C15"/>
    <w:rsid w:val="00C151D6"/>
    <w:rsid w:val="00C1528E"/>
    <w:rsid w:val="00C1785D"/>
    <w:rsid w:val="00C21CCD"/>
    <w:rsid w:val="00C248B9"/>
    <w:rsid w:val="00C24990"/>
    <w:rsid w:val="00C2565D"/>
    <w:rsid w:val="00C26CCC"/>
    <w:rsid w:val="00C2775C"/>
    <w:rsid w:val="00C31517"/>
    <w:rsid w:val="00C32C36"/>
    <w:rsid w:val="00C32E60"/>
    <w:rsid w:val="00C33880"/>
    <w:rsid w:val="00C356F7"/>
    <w:rsid w:val="00C377B9"/>
    <w:rsid w:val="00C478AB"/>
    <w:rsid w:val="00C52792"/>
    <w:rsid w:val="00C528F4"/>
    <w:rsid w:val="00C54D09"/>
    <w:rsid w:val="00C60B96"/>
    <w:rsid w:val="00C6423E"/>
    <w:rsid w:val="00C64DAA"/>
    <w:rsid w:val="00C6600A"/>
    <w:rsid w:val="00C66A69"/>
    <w:rsid w:val="00C67DCD"/>
    <w:rsid w:val="00C70C22"/>
    <w:rsid w:val="00C71B82"/>
    <w:rsid w:val="00C7318E"/>
    <w:rsid w:val="00C73963"/>
    <w:rsid w:val="00C74038"/>
    <w:rsid w:val="00C74761"/>
    <w:rsid w:val="00C7582B"/>
    <w:rsid w:val="00C75BFB"/>
    <w:rsid w:val="00C7601F"/>
    <w:rsid w:val="00C803D9"/>
    <w:rsid w:val="00C806CB"/>
    <w:rsid w:val="00C811F6"/>
    <w:rsid w:val="00C81D2A"/>
    <w:rsid w:val="00C83F71"/>
    <w:rsid w:val="00C85864"/>
    <w:rsid w:val="00C87048"/>
    <w:rsid w:val="00C87972"/>
    <w:rsid w:val="00C91A65"/>
    <w:rsid w:val="00C95B52"/>
    <w:rsid w:val="00C966FB"/>
    <w:rsid w:val="00CA0191"/>
    <w:rsid w:val="00CA0B2E"/>
    <w:rsid w:val="00CA2907"/>
    <w:rsid w:val="00CA2B19"/>
    <w:rsid w:val="00CA30CE"/>
    <w:rsid w:val="00CA3E26"/>
    <w:rsid w:val="00CA66B2"/>
    <w:rsid w:val="00CA6FB9"/>
    <w:rsid w:val="00CA70E6"/>
    <w:rsid w:val="00CB5057"/>
    <w:rsid w:val="00CB691E"/>
    <w:rsid w:val="00CB69D4"/>
    <w:rsid w:val="00CB6A04"/>
    <w:rsid w:val="00CB7B46"/>
    <w:rsid w:val="00CC02E2"/>
    <w:rsid w:val="00CC156B"/>
    <w:rsid w:val="00CC2D1E"/>
    <w:rsid w:val="00CC3A89"/>
    <w:rsid w:val="00CC6769"/>
    <w:rsid w:val="00CC6CA3"/>
    <w:rsid w:val="00CC7335"/>
    <w:rsid w:val="00CC7F26"/>
    <w:rsid w:val="00CD0C01"/>
    <w:rsid w:val="00CD263F"/>
    <w:rsid w:val="00CD378C"/>
    <w:rsid w:val="00CD3D7D"/>
    <w:rsid w:val="00CD56BF"/>
    <w:rsid w:val="00CD674B"/>
    <w:rsid w:val="00CE18DF"/>
    <w:rsid w:val="00CE1A98"/>
    <w:rsid w:val="00CE1CC0"/>
    <w:rsid w:val="00CE22DE"/>
    <w:rsid w:val="00CE2B4C"/>
    <w:rsid w:val="00CE40A1"/>
    <w:rsid w:val="00CE6937"/>
    <w:rsid w:val="00CF0D75"/>
    <w:rsid w:val="00CF1797"/>
    <w:rsid w:val="00CF319C"/>
    <w:rsid w:val="00CF3C91"/>
    <w:rsid w:val="00CF665C"/>
    <w:rsid w:val="00CF6FBC"/>
    <w:rsid w:val="00D01E57"/>
    <w:rsid w:val="00D03524"/>
    <w:rsid w:val="00D0381E"/>
    <w:rsid w:val="00D03B94"/>
    <w:rsid w:val="00D04173"/>
    <w:rsid w:val="00D0462F"/>
    <w:rsid w:val="00D04955"/>
    <w:rsid w:val="00D04ED9"/>
    <w:rsid w:val="00D050AC"/>
    <w:rsid w:val="00D0647C"/>
    <w:rsid w:val="00D06A8C"/>
    <w:rsid w:val="00D074EE"/>
    <w:rsid w:val="00D11E8B"/>
    <w:rsid w:val="00D150BB"/>
    <w:rsid w:val="00D16793"/>
    <w:rsid w:val="00D21A76"/>
    <w:rsid w:val="00D21FD2"/>
    <w:rsid w:val="00D24A14"/>
    <w:rsid w:val="00D24A91"/>
    <w:rsid w:val="00D2572D"/>
    <w:rsid w:val="00D30232"/>
    <w:rsid w:val="00D314FB"/>
    <w:rsid w:val="00D316FB"/>
    <w:rsid w:val="00D3372F"/>
    <w:rsid w:val="00D33D3F"/>
    <w:rsid w:val="00D33F40"/>
    <w:rsid w:val="00D34F3F"/>
    <w:rsid w:val="00D35CE9"/>
    <w:rsid w:val="00D37556"/>
    <w:rsid w:val="00D377AD"/>
    <w:rsid w:val="00D4120E"/>
    <w:rsid w:val="00D41684"/>
    <w:rsid w:val="00D42F14"/>
    <w:rsid w:val="00D45E0E"/>
    <w:rsid w:val="00D46882"/>
    <w:rsid w:val="00D47596"/>
    <w:rsid w:val="00D47AC9"/>
    <w:rsid w:val="00D51770"/>
    <w:rsid w:val="00D51BED"/>
    <w:rsid w:val="00D51D5D"/>
    <w:rsid w:val="00D54944"/>
    <w:rsid w:val="00D577A0"/>
    <w:rsid w:val="00D60D3A"/>
    <w:rsid w:val="00D619B8"/>
    <w:rsid w:val="00D63196"/>
    <w:rsid w:val="00D66C22"/>
    <w:rsid w:val="00D71806"/>
    <w:rsid w:val="00D730A0"/>
    <w:rsid w:val="00D73C8D"/>
    <w:rsid w:val="00D75BF8"/>
    <w:rsid w:val="00D763B4"/>
    <w:rsid w:val="00D81DB3"/>
    <w:rsid w:val="00D849AE"/>
    <w:rsid w:val="00D92025"/>
    <w:rsid w:val="00D92988"/>
    <w:rsid w:val="00D96917"/>
    <w:rsid w:val="00D97888"/>
    <w:rsid w:val="00D97CA0"/>
    <w:rsid w:val="00DA0CE2"/>
    <w:rsid w:val="00DA1086"/>
    <w:rsid w:val="00DA1E49"/>
    <w:rsid w:val="00DB0A2B"/>
    <w:rsid w:val="00DB0E02"/>
    <w:rsid w:val="00DB1533"/>
    <w:rsid w:val="00DB1FF5"/>
    <w:rsid w:val="00DB3392"/>
    <w:rsid w:val="00DB4A8C"/>
    <w:rsid w:val="00DB603A"/>
    <w:rsid w:val="00DB6505"/>
    <w:rsid w:val="00DB7F9F"/>
    <w:rsid w:val="00DC05DD"/>
    <w:rsid w:val="00DC0656"/>
    <w:rsid w:val="00DC158D"/>
    <w:rsid w:val="00DC1DAA"/>
    <w:rsid w:val="00DC360F"/>
    <w:rsid w:val="00DC464B"/>
    <w:rsid w:val="00DC60EE"/>
    <w:rsid w:val="00DD13D9"/>
    <w:rsid w:val="00DD1E82"/>
    <w:rsid w:val="00DD2CFB"/>
    <w:rsid w:val="00DD353D"/>
    <w:rsid w:val="00DD4201"/>
    <w:rsid w:val="00DD4808"/>
    <w:rsid w:val="00DD511B"/>
    <w:rsid w:val="00DD712D"/>
    <w:rsid w:val="00DE4808"/>
    <w:rsid w:val="00DE72E4"/>
    <w:rsid w:val="00DE7BC7"/>
    <w:rsid w:val="00DF182E"/>
    <w:rsid w:val="00DF51DE"/>
    <w:rsid w:val="00DF5A57"/>
    <w:rsid w:val="00DF5FE0"/>
    <w:rsid w:val="00DF7B7E"/>
    <w:rsid w:val="00E00659"/>
    <w:rsid w:val="00E02B8C"/>
    <w:rsid w:val="00E034DB"/>
    <w:rsid w:val="00E0458F"/>
    <w:rsid w:val="00E1097C"/>
    <w:rsid w:val="00E1363B"/>
    <w:rsid w:val="00E1395C"/>
    <w:rsid w:val="00E13A88"/>
    <w:rsid w:val="00E14A7C"/>
    <w:rsid w:val="00E2146E"/>
    <w:rsid w:val="00E2149D"/>
    <w:rsid w:val="00E21E18"/>
    <w:rsid w:val="00E21FD6"/>
    <w:rsid w:val="00E22D7E"/>
    <w:rsid w:val="00E23BFC"/>
    <w:rsid w:val="00E2420C"/>
    <w:rsid w:val="00E25DB0"/>
    <w:rsid w:val="00E26E3A"/>
    <w:rsid w:val="00E2700E"/>
    <w:rsid w:val="00E277A0"/>
    <w:rsid w:val="00E305CB"/>
    <w:rsid w:val="00E306B2"/>
    <w:rsid w:val="00E316BA"/>
    <w:rsid w:val="00E33A9D"/>
    <w:rsid w:val="00E35D6E"/>
    <w:rsid w:val="00E36D73"/>
    <w:rsid w:val="00E40704"/>
    <w:rsid w:val="00E40D06"/>
    <w:rsid w:val="00E429C9"/>
    <w:rsid w:val="00E4328E"/>
    <w:rsid w:val="00E4362E"/>
    <w:rsid w:val="00E4571E"/>
    <w:rsid w:val="00E46F72"/>
    <w:rsid w:val="00E472D7"/>
    <w:rsid w:val="00E51584"/>
    <w:rsid w:val="00E540ED"/>
    <w:rsid w:val="00E557DE"/>
    <w:rsid w:val="00E560C6"/>
    <w:rsid w:val="00E573D0"/>
    <w:rsid w:val="00E60A45"/>
    <w:rsid w:val="00E60E6D"/>
    <w:rsid w:val="00E65242"/>
    <w:rsid w:val="00E657D0"/>
    <w:rsid w:val="00E65F96"/>
    <w:rsid w:val="00E67CFC"/>
    <w:rsid w:val="00E7004A"/>
    <w:rsid w:val="00E71EFB"/>
    <w:rsid w:val="00E72E09"/>
    <w:rsid w:val="00E749CD"/>
    <w:rsid w:val="00E75DB0"/>
    <w:rsid w:val="00E7673F"/>
    <w:rsid w:val="00E774E5"/>
    <w:rsid w:val="00E80315"/>
    <w:rsid w:val="00E8118B"/>
    <w:rsid w:val="00E81915"/>
    <w:rsid w:val="00E8337E"/>
    <w:rsid w:val="00E83C6E"/>
    <w:rsid w:val="00E845BF"/>
    <w:rsid w:val="00E8531D"/>
    <w:rsid w:val="00E85645"/>
    <w:rsid w:val="00E86A31"/>
    <w:rsid w:val="00E92A17"/>
    <w:rsid w:val="00E92B60"/>
    <w:rsid w:val="00E9568E"/>
    <w:rsid w:val="00E95BD2"/>
    <w:rsid w:val="00E965DE"/>
    <w:rsid w:val="00E96829"/>
    <w:rsid w:val="00EA158A"/>
    <w:rsid w:val="00EA1632"/>
    <w:rsid w:val="00EA1D79"/>
    <w:rsid w:val="00EB1B4F"/>
    <w:rsid w:val="00EB4076"/>
    <w:rsid w:val="00EB4938"/>
    <w:rsid w:val="00EB5424"/>
    <w:rsid w:val="00EB5F16"/>
    <w:rsid w:val="00EB6F79"/>
    <w:rsid w:val="00EB78AD"/>
    <w:rsid w:val="00EC0312"/>
    <w:rsid w:val="00EC13D9"/>
    <w:rsid w:val="00EC17BC"/>
    <w:rsid w:val="00EC28E3"/>
    <w:rsid w:val="00ED0C3C"/>
    <w:rsid w:val="00ED0E43"/>
    <w:rsid w:val="00ED0E50"/>
    <w:rsid w:val="00ED19AE"/>
    <w:rsid w:val="00ED252F"/>
    <w:rsid w:val="00ED3292"/>
    <w:rsid w:val="00ED58D3"/>
    <w:rsid w:val="00ED6E9B"/>
    <w:rsid w:val="00EE0011"/>
    <w:rsid w:val="00EE02E9"/>
    <w:rsid w:val="00EE08CB"/>
    <w:rsid w:val="00EE192E"/>
    <w:rsid w:val="00EE1A9C"/>
    <w:rsid w:val="00EE1ED5"/>
    <w:rsid w:val="00EE3ADF"/>
    <w:rsid w:val="00EE500C"/>
    <w:rsid w:val="00EE50A6"/>
    <w:rsid w:val="00EE6509"/>
    <w:rsid w:val="00EE7BBE"/>
    <w:rsid w:val="00EE7F17"/>
    <w:rsid w:val="00EF0152"/>
    <w:rsid w:val="00EF04F4"/>
    <w:rsid w:val="00EF1835"/>
    <w:rsid w:val="00EF59A1"/>
    <w:rsid w:val="00EF6271"/>
    <w:rsid w:val="00EF68D9"/>
    <w:rsid w:val="00EF6A4B"/>
    <w:rsid w:val="00F002A6"/>
    <w:rsid w:val="00F0111E"/>
    <w:rsid w:val="00F12B83"/>
    <w:rsid w:val="00F1359F"/>
    <w:rsid w:val="00F1444E"/>
    <w:rsid w:val="00F14A4B"/>
    <w:rsid w:val="00F16BC4"/>
    <w:rsid w:val="00F172F3"/>
    <w:rsid w:val="00F21DC9"/>
    <w:rsid w:val="00F23733"/>
    <w:rsid w:val="00F23816"/>
    <w:rsid w:val="00F23C87"/>
    <w:rsid w:val="00F25731"/>
    <w:rsid w:val="00F260DE"/>
    <w:rsid w:val="00F26203"/>
    <w:rsid w:val="00F271F6"/>
    <w:rsid w:val="00F30A9B"/>
    <w:rsid w:val="00F31371"/>
    <w:rsid w:val="00F359F5"/>
    <w:rsid w:val="00F3654F"/>
    <w:rsid w:val="00F36E74"/>
    <w:rsid w:val="00F37140"/>
    <w:rsid w:val="00F37497"/>
    <w:rsid w:val="00F40775"/>
    <w:rsid w:val="00F408E0"/>
    <w:rsid w:val="00F458D5"/>
    <w:rsid w:val="00F45B34"/>
    <w:rsid w:val="00F45CA4"/>
    <w:rsid w:val="00F46139"/>
    <w:rsid w:val="00F46D1C"/>
    <w:rsid w:val="00F46D65"/>
    <w:rsid w:val="00F46D6F"/>
    <w:rsid w:val="00F46EEC"/>
    <w:rsid w:val="00F477BC"/>
    <w:rsid w:val="00F47ADB"/>
    <w:rsid w:val="00F50AF0"/>
    <w:rsid w:val="00F51C5F"/>
    <w:rsid w:val="00F52BB4"/>
    <w:rsid w:val="00F55787"/>
    <w:rsid w:val="00F56562"/>
    <w:rsid w:val="00F56C9B"/>
    <w:rsid w:val="00F60904"/>
    <w:rsid w:val="00F60B06"/>
    <w:rsid w:val="00F60FAE"/>
    <w:rsid w:val="00F624F3"/>
    <w:rsid w:val="00F6258C"/>
    <w:rsid w:val="00F63A98"/>
    <w:rsid w:val="00F63FEA"/>
    <w:rsid w:val="00F65E8B"/>
    <w:rsid w:val="00F66167"/>
    <w:rsid w:val="00F70CFE"/>
    <w:rsid w:val="00F716C1"/>
    <w:rsid w:val="00F74DB1"/>
    <w:rsid w:val="00F75C65"/>
    <w:rsid w:val="00F7669C"/>
    <w:rsid w:val="00F77FEE"/>
    <w:rsid w:val="00F803EE"/>
    <w:rsid w:val="00F8051B"/>
    <w:rsid w:val="00F81E8A"/>
    <w:rsid w:val="00F82772"/>
    <w:rsid w:val="00F83D08"/>
    <w:rsid w:val="00F84011"/>
    <w:rsid w:val="00F870A2"/>
    <w:rsid w:val="00F90F17"/>
    <w:rsid w:val="00F9167B"/>
    <w:rsid w:val="00F923C7"/>
    <w:rsid w:val="00F92D0D"/>
    <w:rsid w:val="00F95926"/>
    <w:rsid w:val="00F97430"/>
    <w:rsid w:val="00FA12B3"/>
    <w:rsid w:val="00FA311D"/>
    <w:rsid w:val="00FA31CF"/>
    <w:rsid w:val="00FA3D6C"/>
    <w:rsid w:val="00FA3E16"/>
    <w:rsid w:val="00FA473B"/>
    <w:rsid w:val="00FA5A4C"/>
    <w:rsid w:val="00FA6AF9"/>
    <w:rsid w:val="00FA76BA"/>
    <w:rsid w:val="00FB1640"/>
    <w:rsid w:val="00FB18B8"/>
    <w:rsid w:val="00FB2452"/>
    <w:rsid w:val="00FB2979"/>
    <w:rsid w:val="00FB2AF5"/>
    <w:rsid w:val="00FB3240"/>
    <w:rsid w:val="00FB3381"/>
    <w:rsid w:val="00FB4614"/>
    <w:rsid w:val="00FB5B51"/>
    <w:rsid w:val="00FB5F9C"/>
    <w:rsid w:val="00FC0FA1"/>
    <w:rsid w:val="00FC3245"/>
    <w:rsid w:val="00FC3ED7"/>
    <w:rsid w:val="00FC3F78"/>
    <w:rsid w:val="00FC5B48"/>
    <w:rsid w:val="00FD08E4"/>
    <w:rsid w:val="00FD20FD"/>
    <w:rsid w:val="00FD6A04"/>
    <w:rsid w:val="00FE2831"/>
    <w:rsid w:val="00FE2E6E"/>
    <w:rsid w:val="00FE7EA9"/>
    <w:rsid w:val="00FF36A9"/>
    <w:rsid w:val="00FF3B18"/>
    <w:rsid w:val="00FF3E4A"/>
    <w:rsid w:val="00FF4D5E"/>
    <w:rsid w:val="00FF64AF"/>
    <w:rsid w:val="00FF6EC3"/>
    <w:rsid w:val="00FF770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DC70FD7"/>
  <w15:docId w15:val="{4D2C9169-BEAA-4D80-825E-ED021C94F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75A25"/>
    <w:pPr>
      <w:jc w:val="both"/>
    </w:pPr>
    <w:rPr>
      <w:sz w:val="28"/>
      <w:szCs w:val="24"/>
    </w:rPr>
  </w:style>
  <w:style w:type="paragraph" w:styleId="1">
    <w:name w:val="heading 1"/>
    <w:aliases w:val="Заголовок 1 Знак Знак,Заголовок 1 Знак Знак Знак,БЛОК,1. Глава,!Части документа"/>
    <w:basedOn w:val="a"/>
    <w:next w:val="a"/>
    <w:link w:val="10"/>
    <w:qFormat/>
    <w:rsid w:val="00475A25"/>
    <w:pPr>
      <w:autoSpaceDE w:val="0"/>
      <w:autoSpaceDN w:val="0"/>
      <w:adjustRightInd w:val="0"/>
      <w:spacing w:before="108" w:after="108"/>
      <w:jc w:val="center"/>
      <w:outlineLvl w:val="0"/>
    </w:pPr>
    <w:rPr>
      <w:rFonts w:ascii="Arial" w:hAnsi="Arial"/>
      <w:b/>
      <w:bCs/>
      <w:color w:val="000080"/>
      <w:sz w:val="20"/>
      <w:szCs w:val="20"/>
    </w:rPr>
  </w:style>
  <w:style w:type="paragraph" w:styleId="2">
    <w:name w:val="heading 2"/>
    <w:aliases w:val="Заголовок 2 Знак Знак Знак Знак,Заголовок 2 Знак Знак Знак Знак Знак Знак Знак Знак Знак, Знак3, Знак2, Знак2 Знак,ГЛАВА,!Разделы документа"/>
    <w:basedOn w:val="a"/>
    <w:next w:val="a"/>
    <w:link w:val="20"/>
    <w:qFormat/>
    <w:rsid w:val="00C24990"/>
    <w:pPr>
      <w:keepNext/>
      <w:spacing w:before="240" w:after="60"/>
      <w:outlineLvl w:val="1"/>
    </w:pPr>
    <w:rPr>
      <w:rFonts w:ascii="Arial" w:hAnsi="Arial" w:cs="Arial"/>
      <w:b/>
      <w:bCs/>
      <w:i/>
      <w:iCs/>
      <w:szCs w:val="28"/>
    </w:rPr>
  </w:style>
  <w:style w:type="paragraph" w:styleId="3">
    <w:name w:val="heading 3"/>
    <w:aliases w:val="ПодЗаголовок,Знак, Знак1, Знак3 Знак,OG Heading 3,!Главы документа"/>
    <w:basedOn w:val="a"/>
    <w:next w:val="a"/>
    <w:link w:val="30"/>
    <w:qFormat/>
    <w:rsid w:val="00475A25"/>
    <w:pPr>
      <w:keepNext/>
      <w:jc w:val="center"/>
      <w:outlineLvl w:val="2"/>
    </w:pPr>
    <w:rPr>
      <w:b/>
      <w:sz w:val="44"/>
      <w:szCs w:val="20"/>
    </w:rPr>
  </w:style>
  <w:style w:type="paragraph" w:styleId="4">
    <w:name w:val="heading 4"/>
    <w:aliases w:val="!Параграфы/Статьи документа"/>
    <w:basedOn w:val="a"/>
    <w:next w:val="a"/>
    <w:link w:val="40"/>
    <w:qFormat/>
    <w:rsid w:val="00771783"/>
    <w:pPr>
      <w:keepNext/>
      <w:spacing w:before="240" w:after="60"/>
      <w:jc w:val="left"/>
      <w:outlineLvl w:val="3"/>
    </w:pPr>
    <w:rPr>
      <w:b/>
      <w:bCs/>
      <w:szCs w:val="28"/>
    </w:rPr>
  </w:style>
  <w:style w:type="paragraph" w:styleId="5">
    <w:name w:val="heading 5"/>
    <w:basedOn w:val="a"/>
    <w:next w:val="a"/>
    <w:link w:val="50"/>
    <w:qFormat/>
    <w:rsid w:val="00771783"/>
    <w:pPr>
      <w:spacing w:before="240" w:after="60"/>
      <w:jc w:val="left"/>
      <w:outlineLvl w:val="4"/>
    </w:pPr>
    <w:rPr>
      <w:b/>
      <w:bCs/>
      <w:i/>
      <w:iCs/>
      <w:sz w:val="26"/>
      <w:szCs w:val="26"/>
    </w:rPr>
  </w:style>
  <w:style w:type="paragraph" w:styleId="6">
    <w:name w:val="heading 6"/>
    <w:basedOn w:val="a"/>
    <w:next w:val="a"/>
    <w:link w:val="60"/>
    <w:qFormat/>
    <w:rsid w:val="007319CA"/>
    <w:pPr>
      <w:keepNext/>
      <w:ind w:left="540"/>
      <w:jc w:val="center"/>
      <w:outlineLvl w:val="5"/>
    </w:pPr>
    <w:rPr>
      <w:b/>
      <w:bCs/>
      <w:i/>
      <w:iCs/>
      <w:sz w:val="24"/>
    </w:rPr>
  </w:style>
  <w:style w:type="paragraph" w:styleId="7">
    <w:name w:val="heading 7"/>
    <w:basedOn w:val="a"/>
    <w:next w:val="a"/>
    <w:link w:val="70"/>
    <w:unhideWhenUsed/>
    <w:qFormat/>
    <w:rsid w:val="007319CA"/>
    <w:pPr>
      <w:spacing w:before="240" w:after="60"/>
      <w:outlineLvl w:val="6"/>
    </w:pPr>
    <w:rPr>
      <w:rFonts w:ascii="Calibri" w:hAnsi="Calibri"/>
      <w:sz w:val="24"/>
    </w:rPr>
  </w:style>
  <w:style w:type="paragraph" w:styleId="8">
    <w:name w:val="heading 8"/>
    <w:basedOn w:val="a"/>
    <w:next w:val="a"/>
    <w:link w:val="80"/>
    <w:unhideWhenUsed/>
    <w:qFormat/>
    <w:rsid w:val="007319CA"/>
    <w:pPr>
      <w:spacing w:before="240" w:after="60"/>
      <w:outlineLvl w:val="7"/>
    </w:pPr>
    <w:rPr>
      <w:rFonts w:ascii="Calibri" w:hAnsi="Calibri"/>
      <w:i/>
      <w:iCs/>
      <w:sz w:val="24"/>
    </w:rPr>
  </w:style>
  <w:style w:type="paragraph" w:styleId="9">
    <w:name w:val="heading 9"/>
    <w:basedOn w:val="a"/>
    <w:next w:val="a"/>
    <w:link w:val="90"/>
    <w:unhideWhenUsed/>
    <w:qFormat/>
    <w:rsid w:val="007319CA"/>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аголовок 1 Знак Знак Знак1,Заголовок 1 Знак Знак Знак Знак,БЛОК Знак,1. Глава Знак,!Части документа Знак1"/>
    <w:link w:val="1"/>
    <w:rsid w:val="00375AF8"/>
    <w:rPr>
      <w:rFonts w:ascii="Arial" w:hAnsi="Arial"/>
      <w:b/>
      <w:bCs/>
      <w:color w:val="000080"/>
    </w:rPr>
  </w:style>
  <w:style w:type="character" w:customStyle="1" w:styleId="20">
    <w:name w:val="Заголовок 2 Знак"/>
    <w:aliases w:val="Заголовок 2 Знак Знак Знак Знак Знак,Заголовок 2 Знак Знак Знак Знак Знак Знак Знак Знак Знак Знак, Знак3 Знак1, Знак2 Знак1, Знак2 Знак Знак,ГЛАВА Знак,!Разделы документа Знак1"/>
    <w:link w:val="2"/>
    <w:rsid w:val="00375AF8"/>
    <w:rPr>
      <w:rFonts w:ascii="Arial" w:hAnsi="Arial" w:cs="Arial"/>
      <w:b/>
      <w:bCs/>
      <w:i/>
      <w:iCs/>
      <w:sz w:val="28"/>
      <w:szCs w:val="28"/>
    </w:rPr>
  </w:style>
  <w:style w:type="character" w:customStyle="1" w:styleId="30">
    <w:name w:val="Заголовок 3 Знак"/>
    <w:aliases w:val="ПодЗаголовок Знак,Знак Знак, Знак1 Знак1, Знак3 Знак Знак,OG Heading 3 Знак,!Главы документа Знак1"/>
    <w:link w:val="3"/>
    <w:rsid w:val="00F46D6F"/>
    <w:rPr>
      <w:b/>
      <w:sz w:val="44"/>
    </w:rPr>
  </w:style>
  <w:style w:type="character" w:customStyle="1" w:styleId="40">
    <w:name w:val="Заголовок 4 Знак"/>
    <w:aliases w:val="!Параграфы/Статьи документа Знак1"/>
    <w:link w:val="4"/>
    <w:rsid w:val="00771783"/>
    <w:rPr>
      <w:b/>
      <w:bCs/>
      <w:sz w:val="28"/>
      <w:szCs w:val="28"/>
    </w:rPr>
  </w:style>
  <w:style w:type="character" w:customStyle="1" w:styleId="50">
    <w:name w:val="Заголовок 5 Знак"/>
    <w:link w:val="5"/>
    <w:rsid w:val="00771783"/>
    <w:rPr>
      <w:b/>
      <w:bCs/>
      <w:i/>
      <w:iCs/>
      <w:sz w:val="26"/>
      <w:szCs w:val="26"/>
    </w:rPr>
  </w:style>
  <w:style w:type="character" w:customStyle="1" w:styleId="60">
    <w:name w:val="Заголовок 6 Знак"/>
    <w:link w:val="6"/>
    <w:rsid w:val="007319CA"/>
    <w:rPr>
      <w:b/>
      <w:bCs/>
      <w:i/>
      <w:iCs/>
      <w:sz w:val="24"/>
      <w:szCs w:val="24"/>
    </w:rPr>
  </w:style>
  <w:style w:type="character" w:customStyle="1" w:styleId="70">
    <w:name w:val="Заголовок 7 Знак"/>
    <w:link w:val="7"/>
    <w:rsid w:val="007319CA"/>
    <w:rPr>
      <w:rFonts w:ascii="Calibri" w:eastAsia="Times New Roman" w:hAnsi="Calibri" w:cs="Times New Roman"/>
      <w:sz w:val="24"/>
      <w:szCs w:val="24"/>
    </w:rPr>
  </w:style>
  <w:style w:type="character" w:customStyle="1" w:styleId="80">
    <w:name w:val="Заголовок 8 Знак"/>
    <w:link w:val="8"/>
    <w:rsid w:val="007319CA"/>
    <w:rPr>
      <w:rFonts w:ascii="Calibri" w:eastAsia="Times New Roman" w:hAnsi="Calibri" w:cs="Times New Roman"/>
      <w:i/>
      <w:iCs/>
      <w:sz w:val="24"/>
      <w:szCs w:val="24"/>
    </w:rPr>
  </w:style>
  <w:style w:type="character" w:customStyle="1" w:styleId="90">
    <w:name w:val="Заголовок 9 Знак"/>
    <w:link w:val="9"/>
    <w:rsid w:val="007319CA"/>
    <w:rPr>
      <w:rFonts w:ascii="Cambria" w:eastAsia="Times New Roman" w:hAnsi="Cambria" w:cs="Times New Roman"/>
      <w:sz w:val="22"/>
      <w:szCs w:val="22"/>
    </w:rPr>
  </w:style>
  <w:style w:type="paragraph" w:styleId="21">
    <w:name w:val="List Bullet 2"/>
    <w:basedOn w:val="a"/>
    <w:autoRedefine/>
    <w:rsid w:val="007A4A8A"/>
    <w:pPr>
      <w:ind w:firstLine="708"/>
    </w:pPr>
  </w:style>
  <w:style w:type="paragraph" w:styleId="22">
    <w:name w:val="Body Text Indent 2"/>
    <w:aliases w:val=" Знак, Знак Знак Знак Знак Знак Знак,Знак Знак Знак Знак Знак,Знак Знак Знак Знак Знак Знак Знак,Знак Знак Знак Знак Знак Знак Знак Знак Знак,Знак Знак Знак Знак Знак Знак"/>
    <w:basedOn w:val="a"/>
    <w:link w:val="23"/>
    <w:uiPriority w:val="99"/>
    <w:rsid w:val="00475A25"/>
    <w:pPr>
      <w:ind w:firstLine="709"/>
    </w:pPr>
  </w:style>
  <w:style w:type="character" w:customStyle="1" w:styleId="23">
    <w:name w:val="Основной текст с отступом 2 Знак"/>
    <w:aliases w:val=" Знак Знак, Знак Знак Знак Знак Знак Знак Знак,Знак Знак Знак Знак Знак Знак1,Знак Знак Знак Знак Знак Знак Знак Знак,Знак Знак Знак Знак Знак Знак Знак Знак Знак Знак1,Знак Знак Знак Знак Знак Знак Знак1"/>
    <w:link w:val="22"/>
    <w:uiPriority w:val="99"/>
    <w:rsid w:val="00F46D6F"/>
    <w:rPr>
      <w:sz w:val="28"/>
      <w:szCs w:val="24"/>
    </w:rPr>
  </w:style>
  <w:style w:type="paragraph" w:styleId="a3">
    <w:name w:val="header"/>
    <w:aliases w:val="ВерхКолонтитул"/>
    <w:basedOn w:val="a"/>
    <w:link w:val="a4"/>
    <w:uiPriority w:val="99"/>
    <w:rsid w:val="00475A25"/>
    <w:pPr>
      <w:tabs>
        <w:tab w:val="center" w:pos="4677"/>
        <w:tab w:val="right" w:pos="9355"/>
      </w:tabs>
    </w:pPr>
  </w:style>
  <w:style w:type="character" w:customStyle="1" w:styleId="a4">
    <w:name w:val="Верхний колонтитул Знак"/>
    <w:aliases w:val="ВерхКолонтитул Знак"/>
    <w:link w:val="a3"/>
    <w:uiPriority w:val="99"/>
    <w:rsid w:val="00F46D6F"/>
    <w:rPr>
      <w:sz w:val="28"/>
      <w:szCs w:val="24"/>
    </w:rPr>
  </w:style>
  <w:style w:type="character" w:styleId="a5">
    <w:name w:val="page number"/>
    <w:basedOn w:val="a0"/>
    <w:uiPriority w:val="99"/>
    <w:rsid w:val="00475A25"/>
  </w:style>
  <w:style w:type="paragraph" w:styleId="a6">
    <w:name w:val="Balloon Text"/>
    <w:basedOn w:val="a"/>
    <w:link w:val="a7"/>
    <w:uiPriority w:val="99"/>
    <w:rsid w:val="00225F95"/>
    <w:rPr>
      <w:rFonts w:ascii="Tahoma" w:hAnsi="Tahoma" w:cs="Tahoma"/>
      <w:sz w:val="16"/>
      <w:szCs w:val="16"/>
    </w:rPr>
  </w:style>
  <w:style w:type="paragraph" w:styleId="a8">
    <w:name w:val="footer"/>
    <w:basedOn w:val="a"/>
    <w:link w:val="a9"/>
    <w:uiPriority w:val="99"/>
    <w:rsid w:val="00964D14"/>
    <w:pPr>
      <w:tabs>
        <w:tab w:val="center" w:pos="4677"/>
        <w:tab w:val="right" w:pos="9355"/>
      </w:tabs>
    </w:pPr>
  </w:style>
  <w:style w:type="character" w:customStyle="1" w:styleId="a9">
    <w:name w:val="Нижний колонтитул Знак"/>
    <w:link w:val="a8"/>
    <w:uiPriority w:val="99"/>
    <w:rsid w:val="00F46D6F"/>
    <w:rPr>
      <w:sz w:val="28"/>
      <w:szCs w:val="24"/>
    </w:rPr>
  </w:style>
  <w:style w:type="paragraph" w:customStyle="1" w:styleId="210">
    <w:name w:val="Основной текст с отступом 21"/>
    <w:basedOn w:val="a"/>
    <w:rsid w:val="00C24990"/>
    <w:pPr>
      <w:widowControl w:val="0"/>
      <w:shd w:val="clear" w:color="auto" w:fill="FFFFFF"/>
      <w:tabs>
        <w:tab w:val="left" w:pos="552"/>
      </w:tabs>
      <w:suppressAutoHyphens/>
      <w:ind w:left="350"/>
      <w:jc w:val="center"/>
    </w:pPr>
    <w:rPr>
      <w:b/>
      <w:szCs w:val="20"/>
      <w:lang w:eastAsia="ar-SA"/>
    </w:rPr>
  </w:style>
  <w:style w:type="paragraph" w:customStyle="1" w:styleId="211">
    <w:name w:val="Основной текст 21"/>
    <w:basedOn w:val="a"/>
    <w:uiPriority w:val="99"/>
    <w:rsid w:val="00C24990"/>
    <w:pPr>
      <w:suppressAutoHyphens/>
      <w:jc w:val="left"/>
    </w:pPr>
    <w:rPr>
      <w:b/>
      <w:szCs w:val="20"/>
      <w:lang w:eastAsia="ar-SA"/>
    </w:rPr>
  </w:style>
  <w:style w:type="paragraph" w:styleId="aa">
    <w:name w:val="Document Map"/>
    <w:basedOn w:val="a"/>
    <w:link w:val="ab"/>
    <w:rsid w:val="00375AF8"/>
    <w:pPr>
      <w:shd w:val="clear" w:color="auto" w:fill="000080"/>
      <w:jc w:val="left"/>
    </w:pPr>
    <w:rPr>
      <w:rFonts w:ascii="Tahoma" w:hAnsi="Tahoma" w:cs="Tahoma"/>
      <w:sz w:val="20"/>
      <w:szCs w:val="20"/>
    </w:rPr>
  </w:style>
  <w:style w:type="character" w:customStyle="1" w:styleId="ab">
    <w:name w:val="Схема документа Знак"/>
    <w:link w:val="aa"/>
    <w:rsid w:val="00375AF8"/>
    <w:rPr>
      <w:rFonts w:ascii="Tahoma" w:hAnsi="Tahoma" w:cs="Tahoma"/>
      <w:shd w:val="clear" w:color="auto" w:fill="000080"/>
    </w:rPr>
  </w:style>
  <w:style w:type="paragraph" w:customStyle="1" w:styleId="ConsPlusTitle">
    <w:name w:val="ConsPlusTitle"/>
    <w:rsid w:val="00375AF8"/>
    <w:pPr>
      <w:widowControl w:val="0"/>
      <w:autoSpaceDE w:val="0"/>
      <w:autoSpaceDN w:val="0"/>
      <w:adjustRightInd w:val="0"/>
    </w:pPr>
    <w:rPr>
      <w:rFonts w:ascii="Arial" w:hAnsi="Arial" w:cs="Arial"/>
      <w:b/>
      <w:bCs/>
    </w:rPr>
  </w:style>
  <w:style w:type="paragraph" w:customStyle="1" w:styleId="ConsPlusNormal">
    <w:name w:val="ConsPlusNormal"/>
    <w:link w:val="ConsPlusNormal0"/>
    <w:uiPriority w:val="99"/>
    <w:rsid w:val="00375AF8"/>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uiPriority w:val="99"/>
    <w:rsid w:val="00FA12B3"/>
    <w:rPr>
      <w:rFonts w:ascii="Arial" w:hAnsi="Arial" w:cs="Arial"/>
      <w:lang w:val="ru-RU" w:eastAsia="ru-RU" w:bidi="ar-SA"/>
    </w:rPr>
  </w:style>
  <w:style w:type="paragraph" w:customStyle="1" w:styleId="ac">
    <w:name w:val="Текст (лев. подпись)"/>
    <w:basedOn w:val="a"/>
    <w:next w:val="a"/>
    <w:rsid w:val="00375AF8"/>
    <w:pPr>
      <w:widowControl w:val="0"/>
      <w:autoSpaceDE w:val="0"/>
      <w:autoSpaceDN w:val="0"/>
      <w:adjustRightInd w:val="0"/>
      <w:jc w:val="left"/>
    </w:pPr>
    <w:rPr>
      <w:rFonts w:ascii="Arial" w:hAnsi="Arial" w:cs="Arial"/>
      <w:sz w:val="20"/>
      <w:szCs w:val="20"/>
    </w:rPr>
  </w:style>
  <w:style w:type="paragraph" w:customStyle="1" w:styleId="ad">
    <w:name w:val="Текст (прав. подпись)"/>
    <w:basedOn w:val="a"/>
    <w:next w:val="a"/>
    <w:rsid w:val="00375AF8"/>
    <w:pPr>
      <w:widowControl w:val="0"/>
      <w:autoSpaceDE w:val="0"/>
      <w:autoSpaceDN w:val="0"/>
      <w:adjustRightInd w:val="0"/>
      <w:jc w:val="right"/>
    </w:pPr>
    <w:rPr>
      <w:rFonts w:ascii="Arial" w:hAnsi="Arial" w:cs="Arial"/>
      <w:sz w:val="20"/>
      <w:szCs w:val="20"/>
    </w:rPr>
  </w:style>
  <w:style w:type="character" w:styleId="ae">
    <w:name w:val="Strong"/>
    <w:qFormat/>
    <w:rsid w:val="00377AD2"/>
    <w:rPr>
      <w:b/>
      <w:bCs/>
    </w:rPr>
  </w:style>
  <w:style w:type="paragraph" w:styleId="af">
    <w:name w:val="Body Text Indent"/>
    <w:aliases w:val="Основной текст с отступом Знак1,Нумерованный список !!,Основной текст 1,Надин стиль,Заголовок 3_"/>
    <w:basedOn w:val="a"/>
    <w:link w:val="af0"/>
    <w:uiPriority w:val="99"/>
    <w:rsid w:val="00771783"/>
    <w:pPr>
      <w:ind w:firstLine="720"/>
    </w:pPr>
    <w:rPr>
      <w:szCs w:val="20"/>
    </w:rPr>
  </w:style>
  <w:style w:type="character" w:customStyle="1" w:styleId="af0">
    <w:name w:val="Основной текст с отступом Знак"/>
    <w:aliases w:val="Основной текст с отступом Знак1 Знак,Нумерованный список !! Знак,Основной текст 1 Знак,Надин стиль Знак,Заголовок 3_ Знак"/>
    <w:link w:val="af"/>
    <w:uiPriority w:val="99"/>
    <w:rsid w:val="00771783"/>
    <w:rPr>
      <w:sz w:val="28"/>
    </w:rPr>
  </w:style>
  <w:style w:type="paragraph" w:styleId="31">
    <w:name w:val="Body Text Indent 3"/>
    <w:aliases w:val="дисер"/>
    <w:basedOn w:val="a"/>
    <w:link w:val="32"/>
    <w:uiPriority w:val="99"/>
    <w:rsid w:val="00771783"/>
    <w:pPr>
      <w:ind w:firstLine="540"/>
    </w:pPr>
    <w:rPr>
      <w:b/>
      <w:snapToGrid w:val="0"/>
      <w:color w:val="FF0000"/>
      <w:szCs w:val="20"/>
    </w:rPr>
  </w:style>
  <w:style w:type="character" w:customStyle="1" w:styleId="32">
    <w:name w:val="Основной текст с отступом 3 Знак"/>
    <w:aliases w:val="дисер Знак"/>
    <w:link w:val="31"/>
    <w:uiPriority w:val="99"/>
    <w:rsid w:val="00771783"/>
    <w:rPr>
      <w:b/>
      <w:snapToGrid w:val="0"/>
      <w:color w:val="FF0000"/>
      <w:sz w:val="28"/>
    </w:rPr>
  </w:style>
  <w:style w:type="paragraph" w:customStyle="1" w:styleId="af1">
    <w:name w:val="Стиль"/>
    <w:rsid w:val="00771783"/>
    <w:pPr>
      <w:ind w:firstLine="720"/>
      <w:jc w:val="both"/>
    </w:pPr>
    <w:rPr>
      <w:rFonts w:ascii="Arial" w:hAnsi="Arial"/>
      <w:snapToGrid w:val="0"/>
    </w:rPr>
  </w:style>
  <w:style w:type="paragraph" w:styleId="af2">
    <w:name w:val="Block Text"/>
    <w:basedOn w:val="a"/>
    <w:rsid w:val="00771783"/>
    <w:pPr>
      <w:ind w:left="567" w:right="-1333" w:firstLine="851"/>
    </w:pPr>
    <w:rPr>
      <w:szCs w:val="20"/>
    </w:rPr>
  </w:style>
  <w:style w:type="paragraph" w:styleId="24">
    <w:name w:val="Body Text 2"/>
    <w:basedOn w:val="a"/>
    <w:link w:val="25"/>
    <w:rsid w:val="00771783"/>
    <w:pPr>
      <w:jc w:val="left"/>
    </w:pPr>
    <w:rPr>
      <w:szCs w:val="20"/>
    </w:rPr>
  </w:style>
  <w:style w:type="character" w:customStyle="1" w:styleId="25">
    <w:name w:val="Основной текст 2 Знак"/>
    <w:link w:val="24"/>
    <w:rsid w:val="00771783"/>
    <w:rPr>
      <w:sz w:val="28"/>
    </w:rPr>
  </w:style>
  <w:style w:type="paragraph" w:styleId="af3">
    <w:name w:val="Body Text"/>
    <w:aliases w:val=" Знак1 Знак,bt,text,Body Text2,Основной текст1,Знак1 Знак,Основной текст Знак1,Основной текст Знак Знак, Знак Знак Знак Знак, Знак Знак Знак,Îñíîâíîé òåêñò1,Iniiaiie oaeno1,Основной тек"/>
    <w:basedOn w:val="a"/>
    <w:link w:val="af4"/>
    <w:uiPriority w:val="99"/>
    <w:rsid w:val="00771783"/>
    <w:pPr>
      <w:spacing w:after="120"/>
      <w:jc w:val="left"/>
    </w:pPr>
    <w:rPr>
      <w:sz w:val="20"/>
      <w:szCs w:val="20"/>
    </w:rPr>
  </w:style>
  <w:style w:type="character" w:customStyle="1" w:styleId="af4">
    <w:name w:val="Основной текст Знак"/>
    <w:aliases w:val=" Знак1 Знак Знак,bt Знак,text Знак,Body Text2 Знак,Основной текст1 Знак,Знак1 Знак Знак,Основной текст Знак1 Знак,Основной текст Знак Знак Знак, Знак Знак Знак Знак Знак, Знак Знак Знак Знак1,Îñíîâíîé òåêñò1 Знак,Iniiaiie oaeno1 Знак"/>
    <w:basedOn w:val="a0"/>
    <w:link w:val="af3"/>
    <w:uiPriority w:val="99"/>
    <w:rsid w:val="00771783"/>
  </w:style>
  <w:style w:type="paragraph" w:customStyle="1" w:styleId="ConsNormal">
    <w:name w:val="ConsNormal"/>
    <w:rsid w:val="00771783"/>
    <w:pPr>
      <w:autoSpaceDE w:val="0"/>
      <w:autoSpaceDN w:val="0"/>
      <w:adjustRightInd w:val="0"/>
      <w:ind w:firstLine="720"/>
    </w:pPr>
    <w:rPr>
      <w:rFonts w:ascii="Arial" w:hAnsi="Arial" w:cs="Arial"/>
    </w:rPr>
  </w:style>
  <w:style w:type="paragraph" w:customStyle="1" w:styleId="af5">
    <w:name w:val="ЗАК_ПОСТ_РЕШ"/>
    <w:basedOn w:val="af6"/>
    <w:next w:val="a"/>
    <w:rsid w:val="00771783"/>
    <w:pPr>
      <w:spacing w:before="360" w:after="840"/>
      <w:outlineLvl w:val="9"/>
    </w:pPr>
    <w:rPr>
      <w:rFonts w:ascii="Impact" w:hAnsi="Impact" w:cs="Impact"/>
      <w:spacing w:val="120"/>
      <w:sz w:val="52"/>
      <w:szCs w:val="52"/>
    </w:rPr>
  </w:style>
  <w:style w:type="paragraph" w:styleId="af6">
    <w:name w:val="Subtitle"/>
    <w:aliases w:val="Таблица - заголовок"/>
    <w:basedOn w:val="a"/>
    <w:link w:val="af7"/>
    <w:qFormat/>
    <w:rsid w:val="00771783"/>
    <w:pPr>
      <w:spacing w:after="60"/>
      <w:jc w:val="center"/>
      <w:outlineLvl w:val="1"/>
    </w:pPr>
    <w:rPr>
      <w:rFonts w:ascii="Arial" w:hAnsi="Arial" w:cs="Arial"/>
      <w:sz w:val="24"/>
    </w:rPr>
  </w:style>
  <w:style w:type="character" w:customStyle="1" w:styleId="af7">
    <w:name w:val="Подзаголовок Знак"/>
    <w:aliases w:val="Таблица - заголовок Знак"/>
    <w:link w:val="af6"/>
    <w:rsid w:val="00771783"/>
    <w:rPr>
      <w:rFonts w:ascii="Arial" w:hAnsi="Arial" w:cs="Arial"/>
      <w:sz w:val="24"/>
      <w:szCs w:val="24"/>
    </w:rPr>
  </w:style>
  <w:style w:type="paragraph" w:customStyle="1" w:styleId="af8">
    <w:name w:val="ВорОблДума"/>
    <w:basedOn w:val="a"/>
    <w:next w:val="a"/>
    <w:rsid w:val="00771783"/>
    <w:pPr>
      <w:spacing w:before="120" w:after="120"/>
      <w:jc w:val="center"/>
    </w:pPr>
    <w:rPr>
      <w:rFonts w:ascii="Arial" w:hAnsi="Arial" w:cs="Arial"/>
      <w:b/>
      <w:bCs/>
      <w:sz w:val="48"/>
      <w:szCs w:val="48"/>
    </w:rPr>
  </w:style>
  <w:style w:type="paragraph" w:customStyle="1" w:styleId="12">
    <w:name w:val="12пт влево"/>
    <w:basedOn w:val="a"/>
    <w:next w:val="a"/>
    <w:rsid w:val="00771783"/>
    <w:pPr>
      <w:jc w:val="left"/>
    </w:pPr>
    <w:rPr>
      <w:sz w:val="24"/>
    </w:rPr>
  </w:style>
  <w:style w:type="paragraph" w:customStyle="1" w:styleId="af9">
    <w:name w:val="Вопрос"/>
    <w:basedOn w:val="afa"/>
    <w:rsid w:val="00771783"/>
    <w:pPr>
      <w:spacing w:before="0" w:after="240"/>
      <w:ind w:left="567" w:hanging="567"/>
      <w:jc w:val="both"/>
      <w:outlineLvl w:val="9"/>
    </w:pPr>
    <w:rPr>
      <w:rFonts w:ascii="Times New Roman" w:hAnsi="Times New Roman" w:cs="Times New Roman"/>
      <w:kern w:val="0"/>
    </w:rPr>
  </w:style>
  <w:style w:type="paragraph" w:styleId="afa">
    <w:name w:val="Title"/>
    <w:aliases w:val="Таблица № Знак,Таблица №"/>
    <w:basedOn w:val="a"/>
    <w:link w:val="afb"/>
    <w:qFormat/>
    <w:rsid w:val="00771783"/>
    <w:pPr>
      <w:spacing w:before="240" w:after="60"/>
      <w:jc w:val="center"/>
      <w:outlineLvl w:val="0"/>
    </w:pPr>
    <w:rPr>
      <w:rFonts w:ascii="Arial" w:hAnsi="Arial" w:cs="Arial"/>
      <w:b/>
      <w:bCs/>
      <w:kern w:val="28"/>
      <w:sz w:val="32"/>
      <w:szCs w:val="32"/>
    </w:rPr>
  </w:style>
  <w:style w:type="character" w:customStyle="1" w:styleId="afb">
    <w:name w:val="Заголовок Знак"/>
    <w:aliases w:val="Таблица № Знак Знак,Таблица № Знак1"/>
    <w:link w:val="afa"/>
    <w:rsid w:val="00771783"/>
    <w:rPr>
      <w:rFonts w:ascii="Arial" w:hAnsi="Arial" w:cs="Arial"/>
      <w:b/>
      <w:bCs/>
      <w:kern w:val="28"/>
      <w:sz w:val="32"/>
      <w:szCs w:val="32"/>
    </w:rPr>
  </w:style>
  <w:style w:type="table" w:styleId="afc">
    <w:name w:val="Table Grid"/>
    <w:basedOn w:val="a1"/>
    <w:rsid w:val="007717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3">
    <w:name w:val="Body Text 3"/>
    <w:basedOn w:val="a"/>
    <w:link w:val="34"/>
    <w:rsid w:val="007319CA"/>
    <w:pPr>
      <w:spacing w:after="120"/>
    </w:pPr>
    <w:rPr>
      <w:sz w:val="16"/>
      <w:szCs w:val="16"/>
    </w:rPr>
  </w:style>
  <w:style w:type="character" w:customStyle="1" w:styleId="34">
    <w:name w:val="Основной текст 3 Знак"/>
    <w:link w:val="33"/>
    <w:rsid w:val="007319CA"/>
    <w:rPr>
      <w:sz w:val="16"/>
      <w:szCs w:val="16"/>
    </w:rPr>
  </w:style>
  <w:style w:type="paragraph" w:styleId="afd">
    <w:name w:val="List Bullet"/>
    <w:basedOn w:val="a"/>
    <w:autoRedefine/>
    <w:rsid w:val="007319CA"/>
    <w:pPr>
      <w:widowControl w:val="0"/>
      <w:tabs>
        <w:tab w:val="num" w:pos="360"/>
      </w:tabs>
      <w:autoSpaceDE w:val="0"/>
      <w:autoSpaceDN w:val="0"/>
      <w:adjustRightInd w:val="0"/>
      <w:spacing w:before="120"/>
      <w:ind w:left="357" w:hanging="357"/>
    </w:pPr>
    <w:rPr>
      <w:sz w:val="26"/>
      <w:szCs w:val="20"/>
    </w:rPr>
  </w:style>
  <w:style w:type="paragraph" w:styleId="26">
    <w:name w:val="toc 2"/>
    <w:basedOn w:val="a"/>
    <w:next w:val="a"/>
    <w:autoRedefine/>
    <w:rsid w:val="007319CA"/>
    <w:pPr>
      <w:widowControl w:val="0"/>
      <w:autoSpaceDE w:val="0"/>
      <w:autoSpaceDN w:val="0"/>
      <w:adjustRightInd w:val="0"/>
      <w:ind w:left="261"/>
      <w:jc w:val="left"/>
    </w:pPr>
    <w:rPr>
      <w:rFonts w:ascii="Arial" w:hAnsi="Arial"/>
      <w:i/>
      <w:sz w:val="20"/>
      <w:szCs w:val="20"/>
    </w:rPr>
  </w:style>
  <w:style w:type="paragraph" w:customStyle="1" w:styleId="91">
    <w:name w:val="заголовок 9"/>
    <w:basedOn w:val="a"/>
    <w:next w:val="a"/>
    <w:rsid w:val="007319CA"/>
    <w:pPr>
      <w:keepNext/>
      <w:autoSpaceDE w:val="0"/>
      <w:autoSpaceDN w:val="0"/>
      <w:outlineLvl w:val="8"/>
    </w:pPr>
    <w:rPr>
      <w:sz w:val="24"/>
    </w:rPr>
  </w:style>
  <w:style w:type="paragraph" w:styleId="afe">
    <w:name w:val="Normal (Web)"/>
    <w:basedOn w:val="a"/>
    <w:link w:val="aff"/>
    <w:uiPriority w:val="99"/>
    <w:rsid w:val="007319CA"/>
    <w:pPr>
      <w:spacing w:before="100" w:beforeAutospacing="1" w:after="100" w:afterAutospacing="1"/>
      <w:jc w:val="left"/>
    </w:pPr>
    <w:rPr>
      <w:sz w:val="24"/>
    </w:rPr>
  </w:style>
  <w:style w:type="paragraph" w:customStyle="1" w:styleId="11">
    <w:name w:val="Стиль Первая строка:  1 см"/>
    <w:basedOn w:val="a"/>
    <w:rsid w:val="007319CA"/>
    <w:pPr>
      <w:spacing w:before="120"/>
    </w:pPr>
    <w:rPr>
      <w:sz w:val="26"/>
      <w:szCs w:val="20"/>
    </w:rPr>
  </w:style>
  <w:style w:type="character" w:styleId="HTML">
    <w:name w:val="HTML Acronym"/>
    <w:basedOn w:val="a0"/>
    <w:rsid w:val="007319CA"/>
  </w:style>
  <w:style w:type="paragraph" w:customStyle="1" w:styleId="13">
    <w:name w:val="Заг 1"/>
    <w:basedOn w:val="1"/>
    <w:qFormat/>
    <w:rsid w:val="007319CA"/>
    <w:pPr>
      <w:keepNext/>
      <w:shd w:val="clear" w:color="auto" w:fill="F7225E"/>
      <w:autoSpaceDE/>
      <w:autoSpaceDN/>
      <w:adjustRightInd/>
      <w:spacing w:before="720" w:after="360"/>
    </w:pPr>
    <w:rPr>
      <w:rFonts w:ascii="Times New Roman" w:hAnsi="Times New Roman"/>
      <w:bCs w:val="0"/>
      <w:iCs/>
      <w:caps/>
      <w:color w:val="FFFFFF"/>
      <w:sz w:val="30"/>
    </w:rPr>
  </w:style>
  <w:style w:type="paragraph" w:customStyle="1" w:styleId="27">
    <w:name w:val="Заг 2 Знак"/>
    <w:basedOn w:val="a"/>
    <w:qFormat/>
    <w:rsid w:val="007319CA"/>
    <w:pPr>
      <w:spacing w:before="240" w:after="180"/>
      <w:jc w:val="left"/>
    </w:pPr>
    <w:rPr>
      <w:rFonts w:ascii="Arial" w:hAnsi="Arial" w:cs="Arial"/>
      <w:b/>
      <w:caps/>
      <w:color w:val="0070C0"/>
      <w:sz w:val="24"/>
      <w:szCs w:val="28"/>
    </w:rPr>
  </w:style>
  <w:style w:type="character" w:styleId="aff0">
    <w:name w:val="Intense Emphasis"/>
    <w:qFormat/>
    <w:rsid w:val="007319CA"/>
    <w:rPr>
      <w:b/>
      <w:bCs/>
      <w:i/>
      <w:iCs/>
      <w:color w:val="4F81BD"/>
    </w:rPr>
  </w:style>
  <w:style w:type="paragraph" w:styleId="aff1">
    <w:name w:val="List Paragraph"/>
    <w:basedOn w:val="a"/>
    <w:uiPriority w:val="99"/>
    <w:qFormat/>
    <w:rsid w:val="007319CA"/>
    <w:pPr>
      <w:spacing w:after="60"/>
      <w:ind w:left="720" w:firstLine="709"/>
    </w:pPr>
    <w:rPr>
      <w:szCs w:val="20"/>
    </w:rPr>
  </w:style>
  <w:style w:type="paragraph" w:styleId="aff2">
    <w:name w:val="caption"/>
    <w:basedOn w:val="5"/>
    <w:next w:val="a"/>
    <w:qFormat/>
    <w:rsid w:val="007319CA"/>
    <w:pPr>
      <w:keepNext/>
      <w:widowControl w:val="0"/>
      <w:autoSpaceDE w:val="0"/>
      <w:autoSpaceDN w:val="0"/>
      <w:adjustRightInd w:val="0"/>
      <w:spacing w:before="120"/>
    </w:pPr>
    <w:rPr>
      <w:b w:val="0"/>
      <w:bCs w:val="0"/>
      <w:i w:val="0"/>
    </w:rPr>
  </w:style>
  <w:style w:type="paragraph" w:styleId="aff3">
    <w:name w:val="annotation text"/>
    <w:aliases w:val="!Равноширинный текст документа"/>
    <w:basedOn w:val="a"/>
    <w:link w:val="aff4"/>
    <w:rsid w:val="007319CA"/>
    <w:pPr>
      <w:jc w:val="left"/>
    </w:pPr>
    <w:rPr>
      <w:sz w:val="20"/>
      <w:szCs w:val="20"/>
    </w:rPr>
  </w:style>
  <w:style w:type="character" w:customStyle="1" w:styleId="aff4">
    <w:name w:val="Текст примечания Знак"/>
    <w:aliases w:val="!Равноширинный текст документа Знак1"/>
    <w:basedOn w:val="a0"/>
    <w:link w:val="aff3"/>
    <w:rsid w:val="007319CA"/>
  </w:style>
  <w:style w:type="paragraph" w:styleId="HTML0">
    <w:name w:val="HTML Preformatted"/>
    <w:basedOn w:val="a"/>
    <w:link w:val="HTML1"/>
    <w:rsid w:val="007319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0"/>
    </w:rPr>
  </w:style>
  <w:style w:type="character" w:customStyle="1" w:styleId="HTML1">
    <w:name w:val="Стандартный HTML Знак"/>
    <w:link w:val="HTML0"/>
    <w:uiPriority w:val="99"/>
    <w:rsid w:val="007319CA"/>
    <w:rPr>
      <w:rFonts w:ascii="Courier New" w:hAnsi="Courier New" w:cs="Courier New"/>
    </w:rPr>
  </w:style>
  <w:style w:type="paragraph" w:customStyle="1" w:styleId="ConsPlusCell">
    <w:name w:val="ConsPlusCell"/>
    <w:uiPriority w:val="99"/>
    <w:rsid w:val="007319CA"/>
    <w:pPr>
      <w:widowControl w:val="0"/>
    </w:pPr>
    <w:rPr>
      <w:rFonts w:ascii="Arial" w:hAnsi="Arial"/>
      <w:snapToGrid w:val="0"/>
    </w:rPr>
  </w:style>
  <w:style w:type="paragraph" w:customStyle="1" w:styleId="rvps690073">
    <w:name w:val="rvps690073"/>
    <w:basedOn w:val="a"/>
    <w:rsid w:val="007319CA"/>
    <w:pPr>
      <w:suppressAutoHyphens/>
      <w:jc w:val="left"/>
    </w:pPr>
    <w:rPr>
      <w:sz w:val="24"/>
      <w:lang w:eastAsia="ar-SA"/>
    </w:rPr>
  </w:style>
  <w:style w:type="paragraph" w:styleId="aff5">
    <w:name w:val="footnote text"/>
    <w:aliases w:val="Текст сноски Знак1,Текст сноски Знак Знак,Текст сноски Знак1 Знак Знак,Текст сноски Знак Знак Знак Знак,Table_Footnote_last Знак Знак Знак Знак,Table_Footnote_last Знак1 Знак Знак,Table_Footnote_last Знак,Table_Footnote_last,single space"/>
    <w:basedOn w:val="a"/>
    <w:link w:val="aff6"/>
    <w:rsid w:val="007319CA"/>
    <w:pPr>
      <w:jc w:val="left"/>
    </w:pPr>
    <w:rPr>
      <w:sz w:val="20"/>
      <w:szCs w:val="20"/>
    </w:rPr>
  </w:style>
  <w:style w:type="character" w:customStyle="1" w:styleId="aff6">
    <w:name w:val="Текст сноски Знак"/>
    <w:aliases w:val="Текст сноски Знак1 Знак,Текст сноски Знак Знак Знак,Текст сноски Знак1 Знак Знак Знак,Текст сноски Знак Знак Знак Знак Знак,Table_Footnote_last Знак Знак Знак Знак Знак,Table_Footnote_last Знак1 Знак Знак Знак,Table_Footnote_last Знак1"/>
    <w:basedOn w:val="a0"/>
    <w:link w:val="aff5"/>
    <w:rsid w:val="007319CA"/>
  </w:style>
  <w:style w:type="character" w:styleId="aff7">
    <w:name w:val="footnote reference"/>
    <w:uiPriority w:val="99"/>
    <w:rsid w:val="007319CA"/>
    <w:rPr>
      <w:vertAlign w:val="superscript"/>
    </w:rPr>
  </w:style>
  <w:style w:type="paragraph" w:customStyle="1" w:styleId="aff8">
    <w:name w:val="Заголовок статьи"/>
    <w:basedOn w:val="a"/>
    <w:next w:val="a"/>
    <w:rsid w:val="007319CA"/>
    <w:pPr>
      <w:widowControl w:val="0"/>
      <w:autoSpaceDE w:val="0"/>
      <w:autoSpaceDN w:val="0"/>
      <w:adjustRightInd w:val="0"/>
      <w:ind w:left="1612" w:hanging="892"/>
    </w:pPr>
    <w:rPr>
      <w:rFonts w:ascii="Arial" w:hAnsi="Arial" w:cs="Arial"/>
      <w:sz w:val="20"/>
      <w:szCs w:val="20"/>
    </w:rPr>
  </w:style>
  <w:style w:type="paragraph" w:customStyle="1" w:styleId="Normal">
    <w:name w:val="Normal Знак Знак Знак Знак Знак"/>
    <w:rsid w:val="007319CA"/>
    <w:pPr>
      <w:spacing w:before="100" w:after="100"/>
      <w:jc w:val="both"/>
    </w:pPr>
    <w:rPr>
      <w:snapToGrid w:val="0"/>
      <w:sz w:val="24"/>
    </w:rPr>
  </w:style>
  <w:style w:type="paragraph" w:customStyle="1" w:styleId="xl34">
    <w:name w:val="xl34"/>
    <w:basedOn w:val="a"/>
    <w:rsid w:val="007319CA"/>
    <w:pPr>
      <w:spacing w:before="100" w:beforeAutospacing="1" w:after="100" w:afterAutospacing="1"/>
      <w:jc w:val="center"/>
    </w:pPr>
    <w:rPr>
      <w:sz w:val="24"/>
    </w:rPr>
  </w:style>
  <w:style w:type="paragraph" w:customStyle="1" w:styleId="b">
    <w:name w:val="Обычнbй"/>
    <w:link w:val="b0"/>
    <w:rsid w:val="00FA12B3"/>
    <w:pPr>
      <w:widowControl w:val="0"/>
    </w:pPr>
    <w:rPr>
      <w:snapToGrid w:val="0"/>
      <w:sz w:val="28"/>
    </w:rPr>
  </w:style>
  <w:style w:type="character" w:customStyle="1" w:styleId="postbody1">
    <w:name w:val="postbody1"/>
    <w:rsid w:val="00C60B96"/>
    <w:rPr>
      <w:sz w:val="20"/>
      <w:szCs w:val="20"/>
    </w:rPr>
  </w:style>
  <w:style w:type="paragraph" w:styleId="aff9">
    <w:name w:val="No Spacing"/>
    <w:link w:val="affa"/>
    <w:uiPriority w:val="1"/>
    <w:qFormat/>
    <w:rsid w:val="00C60B96"/>
    <w:rPr>
      <w:rFonts w:ascii="Calibri" w:hAnsi="Calibri"/>
      <w:sz w:val="22"/>
      <w:szCs w:val="22"/>
    </w:rPr>
  </w:style>
  <w:style w:type="paragraph" w:customStyle="1" w:styleId="Main">
    <w:name w:val="Main"/>
    <w:rsid w:val="00F46D6F"/>
    <w:pPr>
      <w:widowControl w:val="0"/>
      <w:spacing w:line="360" w:lineRule="auto"/>
      <w:ind w:firstLine="709"/>
      <w:jc w:val="both"/>
    </w:pPr>
    <w:rPr>
      <w:sz w:val="24"/>
      <w:szCs w:val="24"/>
    </w:rPr>
  </w:style>
  <w:style w:type="character" w:customStyle="1" w:styleId="affb">
    <w:name w:val="Символ сноски"/>
    <w:rsid w:val="00F46D6F"/>
    <w:rPr>
      <w:vertAlign w:val="superscript"/>
    </w:rPr>
  </w:style>
  <w:style w:type="paragraph" w:customStyle="1" w:styleId="xl35">
    <w:name w:val="xl35"/>
    <w:basedOn w:val="a"/>
    <w:rsid w:val="00F46D6F"/>
    <w:pPr>
      <w:spacing w:before="100" w:beforeAutospacing="1" w:after="100" w:afterAutospacing="1"/>
      <w:jc w:val="left"/>
    </w:pPr>
    <w:rPr>
      <w:b/>
      <w:bCs/>
      <w:sz w:val="22"/>
      <w:szCs w:val="22"/>
    </w:rPr>
  </w:style>
  <w:style w:type="paragraph" w:customStyle="1" w:styleId="51">
    <w:name w:val="заголовок 5"/>
    <w:basedOn w:val="a"/>
    <w:next w:val="a"/>
    <w:rsid w:val="00F46D6F"/>
    <w:pPr>
      <w:keepNext/>
      <w:autoSpaceDE w:val="0"/>
      <w:autoSpaceDN w:val="0"/>
      <w:jc w:val="left"/>
      <w:outlineLvl w:val="4"/>
    </w:pPr>
    <w:rPr>
      <w:i/>
      <w:iCs/>
      <w:szCs w:val="28"/>
    </w:rPr>
  </w:style>
  <w:style w:type="paragraph" w:customStyle="1" w:styleId="-">
    <w:name w:val="Таблица - шапка"/>
    <w:basedOn w:val="a"/>
    <w:qFormat/>
    <w:rsid w:val="00F46D6F"/>
    <w:pPr>
      <w:suppressAutoHyphens/>
      <w:spacing w:before="40" w:after="40"/>
      <w:jc w:val="center"/>
    </w:pPr>
    <w:rPr>
      <w:rFonts w:ascii="Arial" w:hAnsi="Arial" w:cs="Arial"/>
      <w:b/>
      <w:sz w:val="20"/>
      <w:szCs w:val="20"/>
    </w:rPr>
  </w:style>
  <w:style w:type="paragraph" w:customStyle="1" w:styleId="affc">
    <w:name w:val="Шапка таблицы"/>
    <w:basedOn w:val="2"/>
    <w:rsid w:val="00F46D6F"/>
    <w:pPr>
      <w:spacing w:before="0" w:after="0"/>
      <w:jc w:val="center"/>
    </w:pPr>
    <w:rPr>
      <w:rFonts w:cs="Times New Roman"/>
      <w:b w:val="0"/>
      <w:bCs w:val="0"/>
      <w:iCs w:val="0"/>
      <w:sz w:val="20"/>
      <w:szCs w:val="20"/>
    </w:rPr>
  </w:style>
  <w:style w:type="paragraph" w:customStyle="1" w:styleId="S3">
    <w:name w:val="S_Нмерованный_3"/>
    <w:basedOn w:val="3"/>
    <w:autoRedefine/>
    <w:rsid w:val="00F46D6F"/>
    <w:pPr>
      <w:keepNext w:val="0"/>
      <w:outlineLvl w:val="9"/>
    </w:pPr>
    <w:rPr>
      <w:b w:val="0"/>
      <w:sz w:val="22"/>
      <w:szCs w:val="24"/>
    </w:rPr>
  </w:style>
  <w:style w:type="paragraph" w:customStyle="1" w:styleId="affd">
    <w:name w:val="Астрахань Знак"/>
    <w:basedOn w:val="a"/>
    <w:autoRedefine/>
    <w:rsid w:val="00F46D6F"/>
    <w:pPr>
      <w:tabs>
        <w:tab w:val="left" w:pos="1080"/>
      </w:tabs>
    </w:pPr>
    <w:rPr>
      <w:sz w:val="18"/>
    </w:rPr>
  </w:style>
  <w:style w:type="paragraph" w:customStyle="1" w:styleId="S">
    <w:name w:val="S_Обычный в таблице"/>
    <w:basedOn w:val="a"/>
    <w:autoRedefine/>
    <w:rsid w:val="00F46D6F"/>
    <w:pPr>
      <w:suppressAutoHyphens/>
      <w:jc w:val="center"/>
    </w:pPr>
    <w:rPr>
      <w:sz w:val="20"/>
    </w:rPr>
  </w:style>
  <w:style w:type="paragraph" w:customStyle="1" w:styleId="14">
    <w:name w:val="Список маркированный 1"/>
    <w:basedOn w:val="a"/>
    <w:qFormat/>
    <w:rsid w:val="00F46D6F"/>
    <w:pPr>
      <w:tabs>
        <w:tab w:val="left" w:pos="357"/>
        <w:tab w:val="num" w:pos="1140"/>
      </w:tabs>
      <w:suppressAutoHyphens/>
      <w:spacing w:line="312" w:lineRule="auto"/>
      <w:ind w:left="1140" w:hanging="360"/>
    </w:pPr>
    <w:rPr>
      <w:sz w:val="24"/>
    </w:rPr>
  </w:style>
  <w:style w:type="paragraph" w:customStyle="1" w:styleId="S0">
    <w:name w:val="S_Маркированный"/>
    <w:basedOn w:val="afd"/>
    <w:autoRedefine/>
    <w:rsid w:val="00F46D6F"/>
    <w:pPr>
      <w:widowControl/>
      <w:tabs>
        <w:tab w:val="clear" w:pos="360"/>
        <w:tab w:val="num" w:pos="720"/>
      </w:tabs>
      <w:spacing w:before="0"/>
      <w:ind w:left="720" w:hanging="360"/>
    </w:pPr>
    <w:rPr>
      <w:sz w:val="24"/>
      <w:szCs w:val="24"/>
    </w:rPr>
  </w:style>
  <w:style w:type="paragraph" w:customStyle="1" w:styleId="1-1">
    <w:name w:val="Заголовок 1- нумерованный Знак Знак Знак1 Знак Знак Знак Знак Знак Знак Знак Знак Знак Знак"/>
    <w:basedOn w:val="a"/>
    <w:rsid w:val="00F46D6F"/>
    <w:pPr>
      <w:widowControl w:val="0"/>
      <w:tabs>
        <w:tab w:val="num" w:pos="720"/>
      </w:tabs>
      <w:adjustRightInd w:val="0"/>
      <w:spacing w:after="160" w:line="240" w:lineRule="exact"/>
      <w:ind w:left="720" w:hanging="360"/>
      <w:jc w:val="center"/>
    </w:pPr>
    <w:rPr>
      <w:b/>
      <w:i/>
      <w:szCs w:val="20"/>
      <w:lang w:val="en-GB" w:eastAsia="en-US"/>
    </w:rPr>
  </w:style>
  <w:style w:type="paragraph" w:customStyle="1" w:styleId="Pro-List-1">
    <w:name w:val="Pro-List -1"/>
    <w:basedOn w:val="a"/>
    <w:rsid w:val="00F46D6F"/>
    <w:pPr>
      <w:tabs>
        <w:tab w:val="left" w:pos="1920"/>
        <w:tab w:val="num" w:pos="2520"/>
      </w:tabs>
      <w:spacing w:before="60" w:after="120" w:line="288" w:lineRule="auto"/>
      <w:ind w:left="2520" w:hanging="180"/>
    </w:pPr>
    <w:rPr>
      <w:rFonts w:ascii="Georgia" w:hAnsi="Georgia"/>
      <w:sz w:val="20"/>
    </w:rPr>
  </w:style>
  <w:style w:type="paragraph" w:customStyle="1" w:styleId="15">
    <w:name w:val="Стиль1"/>
    <w:basedOn w:val="a"/>
    <w:rsid w:val="00F46D6F"/>
    <w:pPr>
      <w:spacing w:before="120" w:after="120"/>
    </w:pPr>
    <w:rPr>
      <w:sz w:val="24"/>
    </w:rPr>
  </w:style>
  <w:style w:type="paragraph" w:customStyle="1" w:styleId="16">
    <w:name w:val="Указатель1"/>
    <w:basedOn w:val="a"/>
    <w:rsid w:val="00F46D6F"/>
    <w:pPr>
      <w:suppressLineNumbers/>
      <w:suppressAutoHyphens/>
      <w:ind w:firstLine="567"/>
    </w:pPr>
    <w:rPr>
      <w:rFonts w:cs="Tahoma"/>
      <w:sz w:val="24"/>
      <w:szCs w:val="20"/>
      <w:lang w:eastAsia="ar-SA"/>
    </w:rPr>
  </w:style>
  <w:style w:type="paragraph" w:customStyle="1" w:styleId="S1">
    <w:name w:val="S_Обычний подчёркнутый"/>
    <w:basedOn w:val="a"/>
    <w:autoRedefine/>
    <w:qFormat/>
    <w:rsid w:val="00F46D6F"/>
    <w:pPr>
      <w:spacing w:line="360" w:lineRule="auto"/>
    </w:pPr>
    <w:rPr>
      <w:b/>
      <w:sz w:val="24"/>
    </w:rPr>
  </w:style>
  <w:style w:type="paragraph" w:customStyle="1" w:styleId="xl28">
    <w:name w:val="xl28"/>
    <w:basedOn w:val="a"/>
    <w:rsid w:val="00F46D6F"/>
    <w:pPr>
      <w:pBdr>
        <w:left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37">
    <w:name w:val="xl37"/>
    <w:basedOn w:val="a"/>
    <w:rsid w:val="00F46D6F"/>
    <w:pPr>
      <w:pBdr>
        <w:left w:val="single" w:sz="4" w:space="0" w:color="auto"/>
        <w:bottom w:val="single" w:sz="4" w:space="0" w:color="auto"/>
        <w:right w:val="single" w:sz="4" w:space="0" w:color="auto"/>
      </w:pBdr>
      <w:spacing w:before="100" w:beforeAutospacing="1" w:after="100" w:afterAutospacing="1"/>
      <w:jc w:val="left"/>
    </w:pPr>
    <w:rPr>
      <w:sz w:val="22"/>
      <w:szCs w:val="22"/>
    </w:rPr>
  </w:style>
  <w:style w:type="paragraph" w:customStyle="1" w:styleId="affe">
    <w:name w:val="Обычный + красная строка"/>
    <w:basedOn w:val="a"/>
    <w:rsid w:val="00F46D6F"/>
    <w:pPr>
      <w:widowControl w:val="0"/>
      <w:autoSpaceDE w:val="0"/>
      <w:autoSpaceDN w:val="0"/>
      <w:adjustRightInd w:val="0"/>
      <w:spacing w:line="360" w:lineRule="auto"/>
      <w:ind w:firstLine="720"/>
    </w:pPr>
    <w:rPr>
      <w:sz w:val="24"/>
      <w:szCs w:val="20"/>
    </w:rPr>
  </w:style>
  <w:style w:type="character" w:customStyle="1" w:styleId="WW8Num1z1">
    <w:name w:val="WW8Num1z1"/>
    <w:rsid w:val="00F46D6F"/>
    <w:rPr>
      <w:rFonts w:ascii="Times New Roman" w:hAnsi="Times New Roman" w:cs="Times New Roman"/>
      <w:color w:val="auto"/>
      <w:sz w:val="24"/>
      <w:szCs w:val="24"/>
    </w:rPr>
  </w:style>
  <w:style w:type="paragraph" w:customStyle="1" w:styleId="S2">
    <w:name w:val="S_Обычный"/>
    <w:basedOn w:val="a"/>
    <w:autoRedefine/>
    <w:rsid w:val="00F46D6F"/>
    <w:pPr>
      <w:spacing w:line="360" w:lineRule="auto"/>
      <w:ind w:firstLine="709"/>
    </w:pPr>
    <w:rPr>
      <w:sz w:val="24"/>
    </w:rPr>
  </w:style>
  <w:style w:type="paragraph" w:customStyle="1" w:styleId="afff">
    <w:name w:val="Таблицы (моноширинный)"/>
    <w:basedOn w:val="a"/>
    <w:next w:val="a"/>
    <w:rsid w:val="00F46D6F"/>
    <w:pPr>
      <w:widowControl w:val="0"/>
      <w:autoSpaceDE w:val="0"/>
      <w:autoSpaceDN w:val="0"/>
      <w:adjustRightInd w:val="0"/>
    </w:pPr>
    <w:rPr>
      <w:rFonts w:ascii="Courier New" w:hAnsi="Courier New" w:cs="Courier New"/>
      <w:sz w:val="20"/>
      <w:szCs w:val="20"/>
    </w:rPr>
  </w:style>
  <w:style w:type="paragraph" w:customStyle="1" w:styleId="S20">
    <w:name w:val="S_Заголовок 2"/>
    <w:basedOn w:val="2"/>
    <w:autoRedefine/>
    <w:rsid w:val="00F46D6F"/>
    <w:pPr>
      <w:keepNext w:val="0"/>
      <w:spacing w:before="0" w:after="0"/>
      <w:jc w:val="center"/>
    </w:pPr>
    <w:rPr>
      <w:rFonts w:ascii="Times New Roman" w:hAnsi="Times New Roman"/>
      <w:b w:val="0"/>
      <w:bCs w:val="0"/>
      <w:i w:val="0"/>
      <w:iCs w:val="0"/>
      <w:sz w:val="20"/>
      <w:szCs w:val="24"/>
    </w:rPr>
  </w:style>
  <w:style w:type="paragraph" w:customStyle="1" w:styleId="71">
    <w:name w:val="заголовок 7"/>
    <w:basedOn w:val="a"/>
    <w:next w:val="a"/>
    <w:rsid w:val="00F46D6F"/>
    <w:pPr>
      <w:keepNext/>
      <w:autoSpaceDE w:val="0"/>
      <w:autoSpaceDN w:val="0"/>
      <w:jc w:val="center"/>
      <w:outlineLvl w:val="6"/>
    </w:pPr>
    <w:rPr>
      <w:b/>
      <w:bCs/>
      <w:sz w:val="24"/>
    </w:rPr>
  </w:style>
  <w:style w:type="paragraph" w:customStyle="1" w:styleId="consplusnormal1">
    <w:name w:val="consplusnormal"/>
    <w:basedOn w:val="a"/>
    <w:rsid w:val="00F46D6F"/>
    <w:pPr>
      <w:spacing w:before="100" w:beforeAutospacing="1" w:after="100" w:afterAutospacing="1"/>
      <w:jc w:val="left"/>
    </w:pPr>
    <w:rPr>
      <w:sz w:val="24"/>
    </w:rPr>
  </w:style>
  <w:style w:type="paragraph" w:customStyle="1" w:styleId="S30">
    <w:name w:val="S_Нумерованный_3"/>
    <w:basedOn w:val="a"/>
    <w:autoRedefine/>
    <w:rsid w:val="00F46D6F"/>
    <w:pPr>
      <w:jc w:val="center"/>
    </w:pPr>
    <w:rPr>
      <w:rFonts w:cs="Arial"/>
      <w:b/>
      <w:bCs/>
      <w:sz w:val="18"/>
    </w:rPr>
  </w:style>
  <w:style w:type="paragraph" w:customStyle="1" w:styleId="ConsCell">
    <w:name w:val="ConsCell"/>
    <w:rsid w:val="00F46D6F"/>
    <w:pPr>
      <w:widowControl w:val="0"/>
      <w:autoSpaceDE w:val="0"/>
      <w:autoSpaceDN w:val="0"/>
      <w:adjustRightInd w:val="0"/>
    </w:pPr>
    <w:rPr>
      <w:rFonts w:ascii="Arial" w:hAnsi="Arial" w:cs="Arial"/>
    </w:rPr>
  </w:style>
  <w:style w:type="paragraph" w:customStyle="1" w:styleId="17">
    <w:name w:val="Название1"/>
    <w:basedOn w:val="a"/>
    <w:rsid w:val="00F46D6F"/>
    <w:pPr>
      <w:suppressLineNumbers/>
      <w:suppressAutoHyphens/>
      <w:spacing w:before="120" w:after="120"/>
      <w:jc w:val="left"/>
    </w:pPr>
    <w:rPr>
      <w:i/>
      <w:iCs/>
      <w:sz w:val="24"/>
      <w:lang w:eastAsia="ar-SA"/>
    </w:rPr>
  </w:style>
  <w:style w:type="paragraph" w:customStyle="1" w:styleId="18">
    <w:name w:val="Заголовок_1 Знак"/>
    <w:basedOn w:val="a"/>
    <w:semiHidden/>
    <w:rsid w:val="00F46D6F"/>
    <w:pPr>
      <w:spacing w:line="360" w:lineRule="auto"/>
      <w:ind w:firstLine="709"/>
      <w:jc w:val="center"/>
    </w:pPr>
    <w:rPr>
      <w:b/>
      <w:caps/>
      <w:sz w:val="24"/>
    </w:rPr>
  </w:style>
  <w:style w:type="paragraph" w:customStyle="1" w:styleId="-0">
    <w:name w:val="Таблица - центр"/>
    <w:basedOn w:val="15"/>
    <w:rsid w:val="00F46D6F"/>
    <w:pPr>
      <w:spacing w:before="0" w:after="0"/>
      <w:jc w:val="center"/>
    </w:pPr>
    <w:rPr>
      <w:szCs w:val="20"/>
    </w:rPr>
  </w:style>
  <w:style w:type="paragraph" w:customStyle="1" w:styleId="220">
    <w:name w:val="Основной текст 22"/>
    <w:basedOn w:val="a"/>
    <w:rsid w:val="00F46D6F"/>
    <w:pPr>
      <w:spacing w:line="360" w:lineRule="auto"/>
    </w:pPr>
    <w:rPr>
      <w:b/>
      <w:szCs w:val="20"/>
    </w:rPr>
  </w:style>
  <w:style w:type="paragraph" w:customStyle="1" w:styleId="41">
    <w:name w:val="Стиль4 Знак Знак Знак Знак"/>
    <w:basedOn w:val="af"/>
    <w:rsid w:val="00F46D6F"/>
    <w:pPr>
      <w:ind w:firstLine="708"/>
    </w:pPr>
    <w:rPr>
      <w:sz w:val="24"/>
      <w:szCs w:val="24"/>
    </w:rPr>
  </w:style>
  <w:style w:type="paragraph" w:customStyle="1" w:styleId="afff0">
    <w:name w:val="Список маркир"/>
    <w:basedOn w:val="a"/>
    <w:semiHidden/>
    <w:rsid w:val="00F46D6F"/>
    <w:pPr>
      <w:spacing w:line="360" w:lineRule="auto"/>
      <w:ind w:firstLine="540"/>
    </w:pPr>
    <w:rPr>
      <w:sz w:val="24"/>
    </w:rPr>
  </w:style>
  <w:style w:type="paragraph" w:customStyle="1" w:styleId="19">
    <w:name w:val="Верхний колонтитул1"/>
    <w:basedOn w:val="1a"/>
    <w:rsid w:val="00F46D6F"/>
    <w:pPr>
      <w:tabs>
        <w:tab w:val="center" w:pos="4677"/>
        <w:tab w:val="right" w:pos="9355"/>
      </w:tabs>
      <w:spacing w:before="0" w:after="0"/>
      <w:jc w:val="both"/>
    </w:pPr>
    <w:rPr>
      <w:snapToGrid/>
      <w:kern w:val="28"/>
      <w:sz w:val="28"/>
    </w:rPr>
  </w:style>
  <w:style w:type="paragraph" w:customStyle="1" w:styleId="1a">
    <w:name w:val="Обычный1"/>
    <w:rsid w:val="00F46D6F"/>
    <w:pPr>
      <w:spacing w:before="100" w:after="100"/>
    </w:pPr>
    <w:rPr>
      <w:snapToGrid w:val="0"/>
      <w:sz w:val="24"/>
    </w:rPr>
  </w:style>
  <w:style w:type="paragraph" w:customStyle="1" w:styleId="afff1">
    <w:name w:val="Содержимое таблицы"/>
    <w:basedOn w:val="a"/>
    <w:rsid w:val="00F46D6F"/>
    <w:pPr>
      <w:widowControl w:val="0"/>
      <w:suppressLineNumbers/>
      <w:suppressAutoHyphens/>
      <w:jc w:val="left"/>
    </w:pPr>
    <w:rPr>
      <w:rFonts w:eastAsia="Arial Unicode MS"/>
      <w:kern w:val="1"/>
      <w:sz w:val="24"/>
      <w:lang w:eastAsia="ar-SA"/>
    </w:rPr>
  </w:style>
  <w:style w:type="character" w:styleId="afff2">
    <w:name w:val="Hyperlink"/>
    <w:unhideWhenUsed/>
    <w:rsid w:val="008865EA"/>
    <w:rPr>
      <w:color w:val="0000FF"/>
      <w:u w:val="single"/>
    </w:rPr>
  </w:style>
  <w:style w:type="paragraph" w:customStyle="1" w:styleId="18095">
    <w:name w:val="Стиль 18 пт Выступ:  095 см"/>
    <w:basedOn w:val="a"/>
    <w:rsid w:val="00882F9F"/>
    <w:pPr>
      <w:ind w:hanging="540"/>
      <w:jc w:val="left"/>
    </w:pPr>
    <w:rPr>
      <w:szCs w:val="20"/>
    </w:rPr>
  </w:style>
  <w:style w:type="character" w:styleId="afff3">
    <w:name w:val="Emphasis"/>
    <w:qFormat/>
    <w:rsid w:val="00EE1A9C"/>
    <w:rPr>
      <w:i/>
      <w:iCs/>
    </w:rPr>
  </w:style>
  <w:style w:type="paragraph" w:styleId="afff4">
    <w:name w:val="List"/>
    <w:basedOn w:val="a"/>
    <w:rsid w:val="00EE1A9C"/>
    <w:pPr>
      <w:widowControl w:val="0"/>
      <w:autoSpaceDE w:val="0"/>
      <w:autoSpaceDN w:val="0"/>
      <w:adjustRightInd w:val="0"/>
      <w:ind w:left="283" w:hanging="283"/>
      <w:contextualSpacing/>
      <w:jc w:val="left"/>
    </w:pPr>
    <w:rPr>
      <w:rFonts w:ascii="Arial" w:hAnsi="Arial" w:cs="Arial"/>
      <w:sz w:val="20"/>
      <w:szCs w:val="20"/>
    </w:rPr>
  </w:style>
  <w:style w:type="paragraph" w:styleId="28">
    <w:name w:val="List 2"/>
    <w:basedOn w:val="a"/>
    <w:rsid w:val="00EE1A9C"/>
    <w:pPr>
      <w:widowControl w:val="0"/>
      <w:autoSpaceDE w:val="0"/>
      <w:autoSpaceDN w:val="0"/>
      <w:adjustRightInd w:val="0"/>
      <w:ind w:left="566" w:hanging="283"/>
      <w:contextualSpacing/>
      <w:jc w:val="left"/>
    </w:pPr>
    <w:rPr>
      <w:rFonts w:ascii="Arial" w:hAnsi="Arial" w:cs="Arial"/>
      <w:sz w:val="20"/>
      <w:szCs w:val="20"/>
    </w:rPr>
  </w:style>
  <w:style w:type="paragraph" w:styleId="35">
    <w:name w:val="List 3"/>
    <w:basedOn w:val="a"/>
    <w:rsid w:val="00EE1A9C"/>
    <w:pPr>
      <w:widowControl w:val="0"/>
      <w:autoSpaceDE w:val="0"/>
      <w:autoSpaceDN w:val="0"/>
      <w:adjustRightInd w:val="0"/>
      <w:ind w:left="849" w:hanging="283"/>
      <w:contextualSpacing/>
      <w:jc w:val="left"/>
    </w:pPr>
    <w:rPr>
      <w:rFonts w:ascii="Arial" w:hAnsi="Arial" w:cs="Arial"/>
      <w:sz w:val="20"/>
      <w:szCs w:val="20"/>
    </w:rPr>
  </w:style>
  <w:style w:type="paragraph" w:styleId="42">
    <w:name w:val="List 4"/>
    <w:basedOn w:val="a"/>
    <w:rsid w:val="00EE1A9C"/>
    <w:pPr>
      <w:widowControl w:val="0"/>
      <w:autoSpaceDE w:val="0"/>
      <w:autoSpaceDN w:val="0"/>
      <w:adjustRightInd w:val="0"/>
      <w:ind w:left="1132" w:hanging="283"/>
      <w:contextualSpacing/>
      <w:jc w:val="left"/>
    </w:pPr>
    <w:rPr>
      <w:rFonts w:ascii="Arial" w:hAnsi="Arial" w:cs="Arial"/>
      <w:sz w:val="20"/>
      <w:szCs w:val="20"/>
    </w:rPr>
  </w:style>
  <w:style w:type="paragraph" w:styleId="52">
    <w:name w:val="List 5"/>
    <w:basedOn w:val="a"/>
    <w:rsid w:val="00EE1A9C"/>
    <w:pPr>
      <w:widowControl w:val="0"/>
      <w:autoSpaceDE w:val="0"/>
      <w:autoSpaceDN w:val="0"/>
      <w:adjustRightInd w:val="0"/>
      <w:ind w:left="1415" w:hanging="283"/>
      <w:contextualSpacing/>
      <w:jc w:val="left"/>
    </w:pPr>
    <w:rPr>
      <w:rFonts w:ascii="Arial" w:hAnsi="Arial" w:cs="Arial"/>
      <w:sz w:val="20"/>
      <w:szCs w:val="20"/>
    </w:rPr>
  </w:style>
  <w:style w:type="paragraph" w:styleId="43">
    <w:name w:val="List Continue 4"/>
    <w:basedOn w:val="a"/>
    <w:rsid w:val="00EE1A9C"/>
    <w:pPr>
      <w:widowControl w:val="0"/>
      <w:autoSpaceDE w:val="0"/>
      <w:autoSpaceDN w:val="0"/>
      <w:adjustRightInd w:val="0"/>
      <w:spacing w:after="120"/>
      <w:ind w:left="1132"/>
      <w:contextualSpacing/>
      <w:jc w:val="left"/>
    </w:pPr>
    <w:rPr>
      <w:rFonts w:ascii="Arial" w:hAnsi="Arial" w:cs="Arial"/>
      <w:sz w:val="20"/>
      <w:szCs w:val="20"/>
    </w:rPr>
  </w:style>
  <w:style w:type="paragraph" w:styleId="afff5">
    <w:name w:val="Body Text First Indent"/>
    <w:basedOn w:val="af3"/>
    <w:link w:val="afff6"/>
    <w:rsid w:val="00EE1A9C"/>
    <w:pPr>
      <w:widowControl w:val="0"/>
      <w:autoSpaceDE w:val="0"/>
      <w:autoSpaceDN w:val="0"/>
      <w:adjustRightInd w:val="0"/>
      <w:ind w:firstLine="210"/>
    </w:pPr>
    <w:rPr>
      <w:rFonts w:ascii="Arial" w:hAnsi="Arial" w:cs="Arial"/>
    </w:rPr>
  </w:style>
  <w:style w:type="character" w:customStyle="1" w:styleId="afff6">
    <w:name w:val="Красная строка Знак"/>
    <w:link w:val="afff5"/>
    <w:rsid w:val="00EE1A9C"/>
    <w:rPr>
      <w:rFonts w:ascii="Arial" w:hAnsi="Arial" w:cs="Arial"/>
    </w:rPr>
  </w:style>
  <w:style w:type="paragraph" w:styleId="29">
    <w:name w:val="Body Text First Indent 2"/>
    <w:basedOn w:val="af"/>
    <w:link w:val="2a"/>
    <w:rsid w:val="00EE1A9C"/>
    <w:pPr>
      <w:widowControl w:val="0"/>
      <w:autoSpaceDE w:val="0"/>
      <w:autoSpaceDN w:val="0"/>
      <w:adjustRightInd w:val="0"/>
      <w:spacing w:after="120"/>
      <w:ind w:left="283" w:firstLine="210"/>
      <w:jc w:val="left"/>
    </w:pPr>
    <w:rPr>
      <w:rFonts w:ascii="Arial" w:hAnsi="Arial" w:cs="Arial"/>
      <w:sz w:val="20"/>
    </w:rPr>
  </w:style>
  <w:style w:type="character" w:customStyle="1" w:styleId="2a">
    <w:name w:val="Красная строка 2 Знак"/>
    <w:link w:val="29"/>
    <w:rsid w:val="00EE1A9C"/>
    <w:rPr>
      <w:rFonts w:ascii="Arial" w:hAnsi="Arial" w:cs="Arial"/>
      <w:sz w:val="28"/>
    </w:rPr>
  </w:style>
  <w:style w:type="paragraph" w:customStyle="1" w:styleId="ConsPlusNonformat">
    <w:name w:val="ConsPlusNonformat"/>
    <w:uiPriority w:val="99"/>
    <w:rsid w:val="00801913"/>
    <w:pPr>
      <w:autoSpaceDE w:val="0"/>
      <w:autoSpaceDN w:val="0"/>
      <w:adjustRightInd w:val="0"/>
    </w:pPr>
    <w:rPr>
      <w:rFonts w:ascii="Courier New" w:hAnsi="Courier New" w:cs="Courier New"/>
    </w:rPr>
  </w:style>
  <w:style w:type="paragraph" w:customStyle="1" w:styleId="afff7">
    <w:name w:val="Обычный.Название подразделения"/>
    <w:rsid w:val="00390029"/>
    <w:rPr>
      <w:rFonts w:ascii="SchoolBook" w:hAnsi="SchoolBook"/>
      <w:sz w:val="28"/>
    </w:rPr>
  </w:style>
  <w:style w:type="paragraph" w:customStyle="1" w:styleId="FR1">
    <w:name w:val="FR1"/>
    <w:rsid w:val="00390029"/>
    <w:pPr>
      <w:widowControl w:val="0"/>
      <w:autoSpaceDE w:val="0"/>
      <w:autoSpaceDN w:val="0"/>
      <w:adjustRightInd w:val="0"/>
      <w:spacing w:before="420"/>
    </w:pPr>
    <w:rPr>
      <w:sz w:val="28"/>
      <w:szCs w:val="28"/>
    </w:rPr>
  </w:style>
  <w:style w:type="character" w:customStyle="1" w:styleId="212">
    <w:name w:val="Заголовок 2 Знак1"/>
    <w:aliases w:val="!Разделы документа Знак"/>
    <w:locked/>
    <w:rsid w:val="001E6970"/>
    <w:rPr>
      <w:rFonts w:ascii="Arial" w:hAnsi="Arial" w:cs="Arial"/>
      <w:b/>
      <w:bCs/>
      <w:i/>
      <w:iCs/>
      <w:sz w:val="28"/>
      <w:szCs w:val="28"/>
      <w:lang w:val="ru-RU" w:eastAsia="ru-RU" w:bidi="ar-SA"/>
    </w:rPr>
  </w:style>
  <w:style w:type="paragraph" w:customStyle="1" w:styleId="ConsNonformat">
    <w:name w:val="ConsNonformat"/>
    <w:rsid w:val="00204321"/>
    <w:pPr>
      <w:widowControl w:val="0"/>
    </w:pPr>
    <w:rPr>
      <w:rFonts w:ascii="Courier New" w:hAnsi="Courier New"/>
      <w:snapToGrid w:val="0"/>
    </w:rPr>
  </w:style>
  <w:style w:type="paragraph" w:customStyle="1" w:styleId="ConsTitle">
    <w:name w:val="ConsTitle"/>
    <w:rsid w:val="00204321"/>
    <w:pPr>
      <w:widowControl w:val="0"/>
    </w:pPr>
    <w:rPr>
      <w:rFonts w:ascii="Arial" w:hAnsi="Arial"/>
      <w:b/>
      <w:snapToGrid w:val="0"/>
      <w:sz w:val="16"/>
    </w:rPr>
  </w:style>
  <w:style w:type="paragraph" w:customStyle="1" w:styleId="afff8">
    <w:name w:val="Знак Знак Знак Знак Знак Знак Знак Знак Знак Знак"/>
    <w:basedOn w:val="a"/>
    <w:rsid w:val="00204321"/>
    <w:pPr>
      <w:spacing w:after="160" w:line="240" w:lineRule="exact"/>
      <w:jc w:val="left"/>
    </w:pPr>
    <w:rPr>
      <w:rFonts w:ascii="Verdana" w:hAnsi="Verdana"/>
      <w:sz w:val="24"/>
      <w:lang w:val="en-US" w:eastAsia="en-US"/>
    </w:rPr>
  </w:style>
  <w:style w:type="paragraph" w:customStyle="1" w:styleId="afff9">
    <w:name w:val="Вертикальный отступ"/>
    <w:basedOn w:val="a"/>
    <w:rsid w:val="00204321"/>
    <w:pPr>
      <w:jc w:val="center"/>
    </w:pPr>
    <w:rPr>
      <w:szCs w:val="20"/>
      <w:lang w:val="en-US"/>
    </w:rPr>
  </w:style>
  <w:style w:type="character" w:styleId="afffa">
    <w:name w:val="annotation reference"/>
    <w:uiPriority w:val="99"/>
    <w:rsid w:val="00204321"/>
    <w:rPr>
      <w:sz w:val="16"/>
      <w:szCs w:val="16"/>
    </w:rPr>
  </w:style>
  <w:style w:type="paragraph" w:styleId="afffb">
    <w:name w:val="annotation subject"/>
    <w:basedOn w:val="aff3"/>
    <w:next w:val="aff3"/>
    <w:link w:val="afffc"/>
    <w:uiPriority w:val="99"/>
    <w:rsid w:val="00204321"/>
    <w:rPr>
      <w:b/>
      <w:bCs/>
    </w:rPr>
  </w:style>
  <w:style w:type="character" w:customStyle="1" w:styleId="afffc">
    <w:name w:val="Тема примечания Знак"/>
    <w:link w:val="afffb"/>
    <w:uiPriority w:val="99"/>
    <w:rsid w:val="00204321"/>
    <w:rPr>
      <w:b/>
      <w:bCs/>
    </w:rPr>
  </w:style>
  <w:style w:type="character" w:customStyle="1" w:styleId="FontStyle11">
    <w:name w:val="Font Style11"/>
    <w:rsid w:val="00204321"/>
    <w:rPr>
      <w:rFonts w:ascii="Times New Roman" w:hAnsi="Times New Roman" w:cs="Times New Roman"/>
      <w:b/>
      <w:bCs/>
      <w:sz w:val="26"/>
      <w:szCs w:val="26"/>
    </w:rPr>
  </w:style>
  <w:style w:type="paragraph" w:customStyle="1" w:styleId="61">
    <w:name w:val="Знак Знак Знак Знак Знак Знак Знак Знак Знак Знак6"/>
    <w:basedOn w:val="a"/>
    <w:rsid w:val="00D04173"/>
    <w:pPr>
      <w:spacing w:after="160" w:line="240" w:lineRule="exact"/>
      <w:jc w:val="left"/>
    </w:pPr>
    <w:rPr>
      <w:rFonts w:ascii="Verdana" w:hAnsi="Verdana"/>
      <w:sz w:val="24"/>
      <w:lang w:val="en-US" w:eastAsia="en-US"/>
    </w:rPr>
  </w:style>
  <w:style w:type="character" w:customStyle="1" w:styleId="1b">
    <w:name w:val="1Орган_ПР Знак"/>
    <w:link w:val="1c"/>
    <w:locked/>
    <w:rsid w:val="009B45AF"/>
    <w:rPr>
      <w:rFonts w:ascii="Arial" w:hAnsi="Arial" w:cs="Arial"/>
      <w:b/>
      <w:caps/>
      <w:sz w:val="26"/>
      <w:szCs w:val="28"/>
      <w:lang w:eastAsia="ar-SA"/>
    </w:rPr>
  </w:style>
  <w:style w:type="paragraph" w:customStyle="1" w:styleId="1c">
    <w:name w:val="1Орган_ПР"/>
    <w:basedOn w:val="a"/>
    <w:link w:val="1b"/>
    <w:qFormat/>
    <w:rsid w:val="009B45AF"/>
    <w:pPr>
      <w:snapToGrid w:val="0"/>
      <w:jc w:val="center"/>
    </w:pPr>
    <w:rPr>
      <w:rFonts w:ascii="Arial" w:hAnsi="Arial" w:cs="Arial"/>
      <w:b/>
      <w:caps/>
      <w:sz w:val="26"/>
      <w:szCs w:val="28"/>
      <w:lang w:eastAsia="ar-SA"/>
    </w:rPr>
  </w:style>
  <w:style w:type="character" w:customStyle="1" w:styleId="2b">
    <w:name w:val="2Название Знак"/>
    <w:link w:val="2c"/>
    <w:locked/>
    <w:rsid w:val="009B45AF"/>
    <w:rPr>
      <w:rFonts w:ascii="Arial" w:hAnsi="Arial" w:cs="Arial"/>
      <w:b/>
      <w:sz w:val="26"/>
      <w:szCs w:val="28"/>
      <w:lang w:eastAsia="ar-SA"/>
    </w:rPr>
  </w:style>
  <w:style w:type="paragraph" w:customStyle="1" w:styleId="2c">
    <w:name w:val="2Название"/>
    <w:basedOn w:val="a"/>
    <w:link w:val="2b"/>
    <w:qFormat/>
    <w:rsid w:val="009B45AF"/>
    <w:pPr>
      <w:ind w:right="4536"/>
    </w:pPr>
    <w:rPr>
      <w:rFonts w:ascii="Arial" w:hAnsi="Arial" w:cs="Arial"/>
      <w:b/>
      <w:sz w:val="26"/>
      <w:szCs w:val="28"/>
      <w:lang w:eastAsia="ar-SA"/>
    </w:rPr>
  </w:style>
  <w:style w:type="character" w:customStyle="1" w:styleId="afffd">
    <w:name w:val="Цветовое выделение"/>
    <w:rsid w:val="009B45AF"/>
    <w:rPr>
      <w:b/>
      <w:bCs/>
      <w:color w:val="000080"/>
    </w:rPr>
  </w:style>
  <w:style w:type="paragraph" w:customStyle="1" w:styleId="Title">
    <w:name w:val="Title!Название НПА"/>
    <w:basedOn w:val="a"/>
    <w:uiPriority w:val="99"/>
    <w:rsid w:val="009B45AF"/>
    <w:pPr>
      <w:spacing w:before="240" w:after="60"/>
      <w:ind w:firstLine="567"/>
      <w:jc w:val="center"/>
      <w:outlineLvl w:val="0"/>
    </w:pPr>
    <w:rPr>
      <w:rFonts w:ascii="Arial" w:hAnsi="Arial" w:cs="Arial"/>
      <w:b/>
      <w:bCs/>
      <w:kern w:val="28"/>
      <w:sz w:val="32"/>
      <w:szCs w:val="32"/>
    </w:rPr>
  </w:style>
  <w:style w:type="paragraph" w:customStyle="1" w:styleId="afffe">
    <w:name w:val="Прижатый влево"/>
    <w:basedOn w:val="a"/>
    <w:next w:val="a"/>
    <w:uiPriority w:val="99"/>
    <w:rsid w:val="003E12DA"/>
    <w:pPr>
      <w:autoSpaceDE w:val="0"/>
      <w:autoSpaceDN w:val="0"/>
      <w:adjustRightInd w:val="0"/>
      <w:jc w:val="left"/>
    </w:pPr>
    <w:rPr>
      <w:rFonts w:ascii="Arial" w:hAnsi="Arial"/>
      <w:sz w:val="24"/>
    </w:rPr>
  </w:style>
  <w:style w:type="paragraph" w:customStyle="1" w:styleId="53">
    <w:name w:val="Знак Знак Знак Знак Знак Знак Знак Знак Знак Знак5"/>
    <w:basedOn w:val="a"/>
    <w:rsid w:val="00790043"/>
    <w:pPr>
      <w:spacing w:after="160" w:line="240" w:lineRule="exact"/>
      <w:jc w:val="left"/>
    </w:pPr>
    <w:rPr>
      <w:rFonts w:ascii="Verdana" w:hAnsi="Verdana"/>
      <w:sz w:val="24"/>
      <w:lang w:val="en-US" w:eastAsia="en-US"/>
    </w:rPr>
  </w:style>
  <w:style w:type="paragraph" w:styleId="affff">
    <w:name w:val="Plain Text"/>
    <w:basedOn w:val="a"/>
    <w:link w:val="affff0"/>
    <w:rsid w:val="00E657D0"/>
    <w:pPr>
      <w:jc w:val="left"/>
    </w:pPr>
    <w:rPr>
      <w:rFonts w:ascii="Courier New" w:hAnsi="Courier New" w:cs="Courier New"/>
      <w:sz w:val="20"/>
      <w:szCs w:val="20"/>
    </w:rPr>
  </w:style>
  <w:style w:type="character" w:customStyle="1" w:styleId="affff0">
    <w:name w:val="Текст Знак"/>
    <w:link w:val="affff"/>
    <w:rsid w:val="00E657D0"/>
    <w:rPr>
      <w:rFonts w:ascii="Courier New" w:hAnsi="Courier New" w:cs="Courier New"/>
    </w:rPr>
  </w:style>
  <w:style w:type="paragraph" w:customStyle="1" w:styleId="1d">
    <w:name w:val="Заголовок1"/>
    <w:basedOn w:val="a"/>
    <w:next w:val="af3"/>
    <w:rsid w:val="00931614"/>
    <w:pPr>
      <w:keepNext/>
      <w:suppressAutoHyphens/>
      <w:spacing w:before="240" w:after="120"/>
      <w:jc w:val="left"/>
    </w:pPr>
    <w:rPr>
      <w:rFonts w:ascii="Arial" w:eastAsia="Lucida Sans Unicode" w:hAnsi="Arial" w:cs="Tahoma"/>
      <w:szCs w:val="28"/>
      <w:lang w:eastAsia="ar-SA"/>
    </w:rPr>
  </w:style>
  <w:style w:type="paragraph" w:customStyle="1" w:styleId="FR3">
    <w:name w:val="FR3"/>
    <w:rsid w:val="00725029"/>
    <w:pPr>
      <w:widowControl w:val="0"/>
      <w:snapToGrid w:val="0"/>
    </w:pPr>
    <w:rPr>
      <w:rFonts w:ascii="Courier New" w:hAnsi="Courier New"/>
      <w:sz w:val="18"/>
    </w:rPr>
  </w:style>
  <w:style w:type="paragraph" w:customStyle="1" w:styleId="f12">
    <w:name w:val="Основной текШf1т с отступом 2"/>
    <w:basedOn w:val="b"/>
    <w:rsid w:val="00725029"/>
    <w:pPr>
      <w:snapToGrid w:val="0"/>
      <w:ind w:firstLine="720"/>
      <w:jc w:val="both"/>
    </w:pPr>
    <w:rPr>
      <w:snapToGrid/>
      <w:sz w:val="24"/>
    </w:rPr>
  </w:style>
  <w:style w:type="character" w:customStyle="1" w:styleId="b0">
    <w:name w:val="Обычнbй Знак"/>
    <w:link w:val="b"/>
    <w:rsid w:val="00725029"/>
    <w:rPr>
      <w:snapToGrid w:val="0"/>
      <w:sz w:val="28"/>
      <w:lang w:val="ru-RU" w:eastAsia="ru-RU" w:bidi="ar-SA"/>
    </w:rPr>
  </w:style>
  <w:style w:type="paragraph" w:customStyle="1" w:styleId="36">
    <w:name w:val="Стиль3"/>
    <w:basedOn w:val="a"/>
    <w:link w:val="37"/>
    <w:rsid w:val="00725029"/>
    <w:pPr>
      <w:spacing w:after="200" w:line="276" w:lineRule="auto"/>
      <w:jc w:val="left"/>
    </w:pPr>
    <w:rPr>
      <w:szCs w:val="28"/>
      <w:lang w:eastAsia="en-US" w:bidi="en-US"/>
    </w:rPr>
  </w:style>
  <w:style w:type="character" w:customStyle="1" w:styleId="37">
    <w:name w:val="Стиль3 Знак"/>
    <w:link w:val="36"/>
    <w:rsid w:val="00725029"/>
    <w:rPr>
      <w:sz w:val="28"/>
      <w:szCs w:val="28"/>
      <w:lang w:eastAsia="en-US" w:bidi="en-US"/>
    </w:rPr>
  </w:style>
  <w:style w:type="paragraph" w:customStyle="1" w:styleId="affff1">
    <w:name w:val="Ос"/>
    <w:basedOn w:val="b"/>
    <w:rsid w:val="00725029"/>
    <w:pPr>
      <w:snapToGrid w:val="0"/>
      <w:ind w:firstLine="567"/>
      <w:jc w:val="both"/>
    </w:pPr>
    <w:rPr>
      <w:snapToGrid/>
      <w:sz w:val="24"/>
    </w:rPr>
  </w:style>
  <w:style w:type="paragraph" w:customStyle="1" w:styleId="affff2">
    <w:name w:val="адресат"/>
    <w:basedOn w:val="a"/>
    <w:next w:val="a"/>
    <w:rsid w:val="00725029"/>
    <w:pPr>
      <w:autoSpaceDE w:val="0"/>
      <w:autoSpaceDN w:val="0"/>
      <w:jc w:val="center"/>
    </w:pPr>
    <w:rPr>
      <w:sz w:val="30"/>
      <w:szCs w:val="30"/>
    </w:rPr>
  </w:style>
  <w:style w:type="paragraph" w:customStyle="1" w:styleId="0">
    <w:name w:val="Стиль Устав + По ширине Справа:  0 см"/>
    <w:basedOn w:val="a"/>
    <w:link w:val="00"/>
    <w:autoRedefine/>
    <w:rsid w:val="00725029"/>
    <w:pPr>
      <w:shd w:val="clear" w:color="auto" w:fill="FFFFFF"/>
      <w:spacing w:line="278" w:lineRule="exact"/>
      <w:ind w:firstLine="709"/>
    </w:pPr>
    <w:rPr>
      <w:sz w:val="24"/>
    </w:rPr>
  </w:style>
  <w:style w:type="character" w:customStyle="1" w:styleId="00">
    <w:name w:val="Стиль Устав + По ширине Справа:  0 см Знак"/>
    <w:link w:val="0"/>
    <w:rsid w:val="00725029"/>
    <w:rPr>
      <w:sz w:val="24"/>
      <w:szCs w:val="24"/>
      <w:shd w:val="clear" w:color="auto" w:fill="FFFFFF"/>
    </w:rPr>
  </w:style>
  <w:style w:type="character" w:customStyle="1" w:styleId="a7">
    <w:name w:val="Текст выноски Знак"/>
    <w:link w:val="a6"/>
    <w:uiPriority w:val="99"/>
    <w:rsid w:val="00725029"/>
    <w:rPr>
      <w:rFonts w:ascii="Tahoma" w:hAnsi="Tahoma" w:cs="Tahoma"/>
      <w:sz w:val="16"/>
      <w:szCs w:val="16"/>
    </w:rPr>
  </w:style>
  <w:style w:type="paragraph" w:customStyle="1" w:styleId="Standard">
    <w:name w:val="Standard"/>
    <w:rsid w:val="00274753"/>
    <w:pPr>
      <w:suppressAutoHyphens/>
      <w:spacing w:after="200" w:line="276" w:lineRule="auto"/>
    </w:pPr>
    <w:rPr>
      <w:kern w:val="3"/>
      <w:sz w:val="22"/>
    </w:rPr>
  </w:style>
  <w:style w:type="character" w:customStyle="1" w:styleId="affff3">
    <w:name w:val="Гипертекстовая ссылка"/>
    <w:rsid w:val="00274753"/>
    <w:rPr>
      <w:b/>
      <w:bCs/>
      <w:color w:val="008000"/>
    </w:rPr>
  </w:style>
  <w:style w:type="character" w:customStyle="1" w:styleId="1e">
    <w:name w:val="Основной шрифт абзаца1"/>
    <w:rsid w:val="00CC6CA3"/>
  </w:style>
  <w:style w:type="character" w:customStyle="1" w:styleId="1f">
    <w:name w:val="Верхний колонтитул Знак1"/>
    <w:basedOn w:val="1e"/>
    <w:rsid w:val="00CC6CA3"/>
  </w:style>
  <w:style w:type="character" w:customStyle="1" w:styleId="1f0">
    <w:name w:val="Текст выноски Знак1"/>
    <w:uiPriority w:val="99"/>
    <w:rsid w:val="00CC6CA3"/>
    <w:rPr>
      <w:rFonts w:ascii="Tahoma" w:hAnsi="Tahoma" w:cs="Tahoma"/>
      <w:sz w:val="16"/>
      <w:szCs w:val="16"/>
    </w:rPr>
  </w:style>
  <w:style w:type="character" w:customStyle="1" w:styleId="1f1">
    <w:name w:val="Схема документа Знак1"/>
    <w:rsid w:val="00CC6CA3"/>
    <w:rPr>
      <w:rFonts w:ascii="Tahoma" w:hAnsi="Tahoma" w:cs="Tahoma"/>
      <w:sz w:val="16"/>
      <w:szCs w:val="16"/>
    </w:rPr>
  </w:style>
  <w:style w:type="character" w:customStyle="1" w:styleId="1f2">
    <w:name w:val="Нижний колонтитул Знак1"/>
    <w:basedOn w:val="1e"/>
    <w:rsid w:val="00CC6CA3"/>
  </w:style>
  <w:style w:type="character" w:customStyle="1" w:styleId="HTML10">
    <w:name w:val="Переменный HTML1"/>
    <w:rsid w:val="00CC6CA3"/>
    <w:rPr>
      <w:rFonts w:ascii="Arial" w:hAnsi="Arial"/>
      <w:b w:val="0"/>
      <w:i w:val="0"/>
      <w:iCs/>
      <w:color w:val="0000FF"/>
      <w:sz w:val="24"/>
      <w:u w:val="none"/>
    </w:rPr>
  </w:style>
  <w:style w:type="character" w:customStyle="1" w:styleId="38">
    <w:name w:val="3Приложение Знак"/>
    <w:rsid w:val="00CC6CA3"/>
    <w:rPr>
      <w:rFonts w:ascii="Arial" w:eastAsia="Times New Roman" w:hAnsi="Arial" w:cs="Times New Roman"/>
      <w:sz w:val="24"/>
      <w:szCs w:val="28"/>
    </w:rPr>
  </w:style>
  <w:style w:type="character" w:customStyle="1" w:styleId="ListLabel1">
    <w:name w:val="ListLabel 1"/>
    <w:rsid w:val="00CC6CA3"/>
    <w:rPr>
      <w:b w:val="0"/>
    </w:rPr>
  </w:style>
  <w:style w:type="paragraph" w:customStyle="1" w:styleId="1f3">
    <w:name w:val="Абзац списка1"/>
    <w:basedOn w:val="a"/>
    <w:uiPriority w:val="99"/>
    <w:rsid w:val="00CC6CA3"/>
    <w:pPr>
      <w:suppressAutoHyphens/>
      <w:spacing w:line="100" w:lineRule="atLeast"/>
      <w:ind w:left="708" w:firstLine="567"/>
    </w:pPr>
    <w:rPr>
      <w:rFonts w:ascii="Arial" w:hAnsi="Arial"/>
      <w:kern w:val="1"/>
      <w:sz w:val="24"/>
      <w:lang w:eastAsia="ar-SA"/>
    </w:rPr>
  </w:style>
  <w:style w:type="paragraph" w:customStyle="1" w:styleId="1f4">
    <w:name w:val="Текст выноски1"/>
    <w:basedOn w:val="a"/>
    <w:rsid w:val="00CC6CA3"/>
    <w:pPr>
      <w:suppressAutoHyphens/>
      <w:spacing w:line="100" w:lineRule="atLeast"/>
      <w:ind w:firstLine="567"/>
    </w:pPr>
    <w:rPr>
      <w:rFonts w:ascii="Tahoma" w:eastAsia="SimSun" w:hAnsi="Tahoma"/>
      <w:kern w:val="1"/>
      <w:sz w:val="16"/>
      <w:szCs w:val="16"/>
      <w:lang w:eastAsia="ar-SA"/>
    </w:rPr>
  </w:style>
  <w:style w:type="paragraph" w:customStyle="1" w:styleId="1f5">
    <w:name w:val="Схема документа1"/>
    <w:basedOn w:val="a"/>
    <w:rsid w:val="00CC6CA3"/>
    <w:pPr>
      <w:shd w:val="clear" w:color="auto" w:fill="000080"/>
      <w:suppressAutoHyphens/>
      <w:spacing w:line="100" w:lineRule="atLeast"/>
      <w:ind w:firstLine="567"/>
    </w:pPr>
    <w:rPr>
      <w:rFonts w:ascii="Tahoma" w:eastAsia="SimSun" w:hAnsi="Tahoma" w:cs="Tahoma"/>
      <w:kern w:val="1"/>
      <w:sz w:val="22"/>
      <w:szCs w:val="22"/>
      <w:lang w:eastAsia="ar-SA"/>
    </w:rPr>
  </w:style>
  <w:style w:type="paragraph" w:customStyle="1" w:styleId="1f6">
    <w:name w:val="Текст примечания1"/>
    <w:basedOn w:val="a"/>
    <w:rsid w:val="00CC6CA3"/>
    <w:pPr>
      <w:suppressAutoHyphens/>
      <w:spacing w:line="100" w:lineRule="atLeast"/>
      <w:ind w:firstLine="567"/>
    </w:pPr>
    <w:rPr>
      <w:rFonts w:ascii="Courier" w:hAnsi="Courier"/>
      <w:kern w:val="1"/>
      <w:sz w:val="22"/>
      <w:szCs w:val="20"/>
      <w:lang w:eastAsia="ar-SA"/>
    </w:rPr>
  </w:style>
  <w:style w:type="paragraph" w:customStyle="1" w:styleId="Application">
    <w:name w:val="Application!Приложение"/>
    <w:rsid w:val="00CC6CA3"/>
    <w:pPr>
      <w:suppressAutoHyphens/>
      <w:spacing w:before="120" w:after="120" w:line="100" w:lineRule="atLeast"/>
      <w:jc w:val="right"/>
    </w:pPr>
    <w:rPr>
      <w:rFonts w:ascii="Arial" w:hAnsi="Arial" w:cs="Arial"/>
      <w:b/>
      <w:bCs/>
      <w:kern w:val="1"/>
      <w:sz w:val="32"/>
      <w:szCs w:val="32"/>
      <w:lang w:eastAsia="ar-SA"/>
    </w:rPr>
  </w:style>
  <w:style w:type="paragraph" w:customStyle="1" w:styleId="Table">
    <w:name w:val="Table!Таблица"/>
    <w:rsid w:val="00CC6CA3"/>
    <w:pPr>
      <w:suppressAutoHyphens/>
      <w:spacing w:line="100" w:lineRule="atLeast"/>
    </w:pPr>
    <w:rPr>
      <w:rFonts w:ascii="Arial" w:hAnsi="Arial" w:cs="Arial"/>
      <w:bCs/>
      <w:kern w:val="1"/>
      <w:sz w:val="24"/>
      <w:szCs w:val="32"/>
      <w:lang w:eastAsia="ar-SA"/>
    </w:rPr>
  </w:style>
  <w:style w:type="paragraph" w:customStyle="1" w:styleId="Table0">
    <w:name w:val="Table!"/>
    <w:rsid w:val="00CC6CA3"/>
    <w:pPr>
      <w:suppressAutoHyphens/>
      <w:spacing w:line="100" w:lineRule="atLeast"/>
      <w:jc w:val="center"/>
    </w:pPr>
    <w:rPr>
      <w:rFonts w:ascii="Arial" w:hAnsi="Arial" w:cs="Arial"/>
      <w:b/>
      <w:bCs/>
      <w:kern w:val="1"/>
      <w:sz w:val="24"/>
      <w:szCs w:val="32"/>
      <w:lang w:eastAsia="ar-SA"/>
    </w:rPr>
  </w:style>
  <w:style w:type="paragraph" w:customStyle="1" w:styleId="39">
    <w:name w:val="3Приложение"/>
    <w:basedOn w:val="a"/>
    <w:qFormat/>
    <w:rsid w:val="00CC6CA3"/>
    <w:pPr>
      <w:suppressAutoHyphens/>
      <w:spacing w:line="100" w:lineRule="atLeast"/>
      <w:ind w:left="5103"/>
    </w:pPr>
    <w:rPr>
      <w:rFonts w:ascii="Arial" w:hAnsi="Arial"/>
      <w:kern w:val="1"/>
      <w:sz w:val="24"/>
      <w:szCs w:val="28"/>
      <w:lang w:eastAsia="ar-SA"/>
    </w:rPr>
  </w:style>
  <w:style w:type="paragraph" w:customStyle="1" w:styleId="4-">
    <w:name w:val="4Таблица-Т"/>
    <w:basedOn w:val="39"/>
    <w:rsid w:val="00CC6CA3"/>
    <w:pPr>
      <w:ind w:left="0"/>
    </w:pPr>
    <w:rPr>
      <w:sz w:val="22"/>
    </w:rPr>
  </w:style>
  <w:style w:type="paragraph" w:customStyle="1" w:styleId="1f7">
    <w:name w:val="Название объекта1"/>
    <w:basedOn w:val="a"/>
    <w:rsid w:val="00CC6CA3"/>
    <w:pPr>
      <w:widowControl w:val="0"/>
      <w:suppressAutoHyphens/>
      <w:spacing w:line="259" w:lineRule="auto"/>
      <w:ind w:firstLine="567"/>
      <w:jc w:val="center"/>
    </w:pPr>
    <w:rPr>
      <w:rFonts w:ascii="Arial" w:hAnsi="Arial"/>
      <w:i/>
      <w:iCs/>
      <w:kern w:val="1"/>
      <w:sz w:val="32"/>
      <w:szCs w:val="32"/>
      <w:lang w:eastAsia="ar-SA"/>
    </w:rPr>
  </w:style>
  <w:style w:type="paragraph" w:customStyle="1" w:styleId="WW-3">
    <w:name w:val="WW-Основной текст 3"/>
    <w:basedOn w:val="a"/>
    <w:rsid w:val="00CC6CA3"/>
    <w:pPr>
      <w:widowControl w:val="0"/>
      <w:suppressAutoHyphens/>
    </w:pPr>
    <w:rPr>
      <w:rFonts w:ascii="Arial" w:eastAsia="Lucida Sans Unicode" w:hAnsi="Arial"/>
      <w:kern w:val="1"/>
      <w:sz w:val="22"/>
      <w:szCs w:val="20"/>
    </w:rPr>
  </w:style>
  <w:style w:type="paragraph" w:customStyle="1" w:styleId="44">
    <w:name w:val="Знак Знак Знак Знак Знак Знак Знак Знак Знак Знак4"/>
    <w:basedOn w:val="a"/>
    <w:rsid w:val="00081023"/>
    <w:pPr>
      <w:spacing w:after="160" w:line="240" w:lineRule="exact"/>
      <w:jc w:val="left"/>
    </w:pPr>
    <w:rPr>
      <w:rFonts w:ascii="Verdana" w:hAnsi="Verdana"/>
      <w:sz w:val="24"/>
      <w:lang w:val="en-US" w:eastAsia="en-US"/>
    </w:rPr>
  </w:style>
  <w:style w:type="paragraph" w:customStyle="1" w:styleId="1f8">
    <w:name w:val="Без интервала1"/>
    <w:uiPriority w:val="99"/>
    <w:rsid w:val="008D21DC"/>
    <w:rPr>
      <w:rFonts w:ascii="Calibri" w:hAnsi="Calibri"/>
      <w:sz w:val="22"/>
      <w:szCs w:val="22"/>
      <w:lang w:eastAsia="en-US"/>
    </w:rPr>
  </w:style>
  <w:style w:type="paragraph" w:customStyle="1" w:styleId="Style1">
    <w:name w:val="Style1"/>
    <w:basedOn w:val="a"/>
    <w:uiPriority w:val="99"/>
    <w:rsid w:val="0071125C"/>
    <w:pPr>
      <w:widowControl w:val="0"/>
      <w:autoSpaceDE w:val="0"/>
      <w:autoSpaceDN w:val="0"/>
      <w:adjustRightInd w:val="0"/>
      <w:jc w:val="left"/>
    </w:pPr>
    <w:rPr>
      <w:sz w:val="24"/>
    </w:rPr>
  </w:style>
  <w:style w:type="paragraph" w:customStyle="1" w:styleId="Style2">
    <w:name w:val="Style2"/>
    <w:basedOn w:val="a"/>
    <w:uiPriority w:val="99"/>
    <w:rsid w:val="0071125C"/>
    <w:pPr>
      <w:widowControl w:val="0"/>
      <w:autoSpaceDE w:val="0"/>
      <w:autoSpaceDN w:val="0"/>
      <w:adjustRightInd w:val="0"/>
      <w:spacing w:line="235" w:lineRule="exact"/>
      <w:ind w:firstLine="456"/>
    </w:pPr>
    <w:rPr>
      <w:sz w:val="24"/>
    </w:rPr>
  </w:style>
  <w:style w:type="paragraph" w:customStyle="1" w:styleId="Style3">
    <w:name w:val="Style3"/>
    <w:basedOn w:val="a"/>
    <w:uiPriority w:val="99"/>
    <w:rsid w:val="0071125C"/>
    <w:pPr>
      <w:widowControl w:val="0"/>
      <w:autoSpaceDE w:val="0"/>
      <w:autoSpaceDN w:val="0"/>
      <w:adjustRightInd w:val="0"/>
      <w:spacing w:line="219" w:lineRule="exact"/>
      <w:jc w:val="left"/>
    </w:pPr>
    <w:rPr>
      <w:sz w:val="24"/>
    </w:rPr>
  </w:style>
  <w:style w:type="paragraph" w:customStyle="1" w:styleId="Style4">
    <w:name w:val="Style4"/>
    <w:basedOn w:val="a"/>
    <w:rsid w:val="0071125C"/>
    <w:pPr>
      <w:widowControl w:val="0"/>
      <w:autoSpaceDE w:val="0"/>
      <w:autoSpaceDN w:val="0"/>
      <w:adjustRightInd w:val="0"/>
      <w:spacing w:line="398" w:lineRule="exact"/>
      <w:jc w:val="left"/>
    </w:pPr>
    <w:rPr>
      <w:sz w:val="24"/>
    </w:rPr>
  </w:style>
  <w:style w:type="paragraph" w:customStyle="1" w:styleId="Style5">
    <w:name w:val="Style5"/>
    <w:basedOn w:val="a"/>
    <w:rsid w:val="0071125C"/>
    <w:pPr>
      <w:widowControl w:val="0"/>
      <w:autoSpaceDE w:val="0"/>
      <w:autoSpaceDN w:val="0"/>
      <w:adjustRightInd w:val="0"/>
      <w:spacing w:line="221" w:lineRule="exact"/>
    </w:pPr>
    <w:rPr>
      <w:sz w:val="24"/>
    </w:rPr>
  </w:style>
  <w:style w:type="character" w:customStyle="1" w:styleId="FontStyle12">
    <w:name w:val="Font Style12"/>
    <w:rsid w:val="0071125C"/>
    <w:rPr>
      <w:rFonts w:ascii="Courier New" w:hAnsi="Courier New" w:cs="Courier New"/>
      <w:sz w:val="20"/>
      <w:szCs w:val="20"/>
    </w:rPr>
  </w:style>
  <w:style w:type="character" w:customStyle="1" w:styleId="FontStyle13">
    <w:name w:val="Font Style13"/>
    <w:rsid w:val="0071125C"/>
    <w:rPr>
      <w:rFonts w:ascii="Courier New" w:hAnsi="Courier New" w:cs="Courier New"/>
      <w:b/>
      <w:bCs/>
      <w:sz w:val="14"/>
      <w:szCs w:val="14"/>
    </w:rPr>
  </w:style>
  <w:style w:type="character" w:customStyle="1" w:styleId="FontStyle14">
    <w:name w:val="Font Style14"/>
    <w:rsid w:val="0071125C"/>
    <w:rPr>
      <w:rFonts w:ascii="Times New Roman" w:hAnsi="Times New Roman" w:cs="Times New Roman"/>
      <w:b/>
      <w:bCs/>
      <w:i/>
      <w:iCs/>
      <w:sz w:val="22"/>
      <w:szCs w:val="22"/>
    </w:rPr>
  </w:style>
  <w:style w:type="character" w:customStyle="1" w:styleId="FontStyle15">
    <w:name w:val="Font Style15"/>
    <w:rsid w:val="0071125C"/>
    <w:rPr>
      <w:rFonts w:ascii="Times New Roman" w:hAnsi="Times New Roman" w:cs="Times New Roman"/>
      <w:sz w:val="14"/>
      <w:szCs w:val="14"/>
    </w:rPr>
  </w:style>
  <w:style w:type="paragraph" w:customStyle="1" w:styleId="affff4">
    <w:name w:val="Знак Знак Знак Знак"/>
    <w:basedOn w:val="a"/>
    <w:rsid w:val="0071125C"/>
    <w:pPr>
      <w:spacing w:after="160" w:line="240" w:lineRule="exact"/>
      <w:jc w:val="left"/>
    </w:pPr>
    <w:rPr>
      <w:rFonts w:ascii="Arial" w:hAnsi="Arial" w:cs="Arial"/>
      <w:sz w:val="20"/>
      <w:szCs w:val="20"/>
      <w:lang w:val="en-US" w:eastAsia="en-US"/>
    </w:rPr>
  </w:style>
  <w:style w:type="character" w:styleId="affff5">
    <w:name w:val="FollowedHyperlink"/>
    <w:uiPriority w:val="99"/>
    <w:rsid w:val="0071125C"/>
    <w:rPr>
      <w:color w:val="800080"/>
      <w:u w:val="single"/>
    </w:rPr>
  </w:style>
  <w:style w:type="paragraph" w:customStyle="1" w:styleId="310">
    <w:name w:val="Основной текст 31"/>
    <w:basedOn w:val="a"/>
    <w:rsid w:val="006C4EB7"/>
    <w:pPr>
      <w:suppressAutoHyphens/>
      <w:autoSpaceDE w:val="0"/>
      <w:ind w:right="5400"/>
      <w:jc w:val="left"/>
    </w:pPr>
    <w:rPr>
      <w:sz w:val="20"/>
      <w:szCs w:val="20"/>
      <w:lang w:eastAsia="ar-SA"/>
    </w:rPr>
  </w:style>
  <w:style w:type="paragraph" w:customStyle="1" w:styleId="3a">
    <w:name w:val="Знак Знак Знак Знак Знак Знак Знак Знак Знак Знак3"/>
    <w:basedOn w:val="a"/>
    <w:rsid w:val="006534E1"/>
    <w:pPr>
      <w:spacing w:after="160" w:line="240" w:lineRule="exact"/>
      <w:jc w:val="left"/>
    </w:pPr>
    <w:rPr>
      <w:rFonts w:ascii="Verdana" w:hAnsi="Verdana"/>
      <w:sz w:val="24"/>
      <w:lang w:val="en-US" w:eastAsia="en-US"/>
    </w:rPr>
  </w:style>
  <w:style w:type="character" w:customStyle="1" w:styleId="Internetlink1">
    <w:name w:val="Internet link1"/>
    <w:uiPriority w:val="99"/>
    <w:rsid w:val="00CB6A04"/>
    <w:rPr>
      <w:color w:val="000080"/>
      <w:sz w:val="20"/>
      <w:szCs w:val="20"/>
      <w:u w:val="single"/>
    </w:rPr>
  </w:style>
  <w:style w:type="paragraph" w:customStyle="1" w:styleId="221">
    <w:name w:val="Основной текст с отступом 22"/>
    <w:basedOn w:val="a"/>
    <w:rsid w:val="008703C1"/>
    <w:pPr>
      <w:widowControl w:val="0"/>
      <w:suppressAutoHyphens/>
      <w:autoSpaceDE w:val="0"/>
      <w:spacing w:after="120" w:line="480" w:lineRule="auto"/>
      <w:ind w:left="283"/>
      <w:jc w:val="left"/>
    </w:pPr>
    <w:rPr>
      <w:rFonts w:cs="Calibri"/>
      <w:sz w:val="20"/>
      <w:szCs w:val="20"/>
      <w:lang w:eastAsia="ar-SA"/>
    </w:rPr>
  </w:style>
  <w:style w:type="paragraph" w:customStyle="1" w:styleId="1f9">
    <w:name w:val="заголовок 1"/>
    <w:basedOn w:val="a"/>
    <w:next w:val="a"/>
    <w:rsid w:val="008703C1"/>
    <w:pPr>
      <w:keepNext/>
      <w:autoSpaceDE w:val="0"/>
      <w:jc w:val="center"/>
    </w:pPr>
    <w:rPr>
      <w:rFonts w:ascii="Courier New" w:hAnsi="Courier New" w:cs="Courier New"/>
      <w:sz w:val="32"/>
      <w:szCs w:val="32"/>
      <w:lang w:eastAsia="ar-SA"/>
    </w:rPr>
  </w:style>
  <w:style w:type="paragraph" w:customStyle="1" w:styleId="1fa">
    <w:name w:val="Текст1"/>
    <w:basedOn w:val="a"/>
    <w:rsid w:val="008703C1"/>
    <w:pPr>
      <w:autoSpaceDE w:val="0"/>
      <w:jc w:val="left"/>
    </w:pPr>
    <w:rPr>
      <w:rFonts w:ascii="Courier New" w:hAnsi="Courier New" w:cs="Courier New"/>
      <w:sz w:val="20"/>
      <w:szCs w:val="20"/>
      <w:lang w:eastAsia="ar-SA"/>
    </w:rPr>
  </w:style>
  <w:style w:type="paragraph" w:customStyle="1" w:styleId="1fb">
    <w:name w:val="марк список 1"/>
    <w:basedOn w:val="a"/>
    <w:uiPriority w:val="99"/>
    <w:rsid w:val="008703C1"/>
    <w:pPr>
      <w:tabs>
        <w:tab w:val="left" w:pos="360"/>
      </w:tabs>
      <w:suppressAutoHyphens/>
      <w:spacing w:before="120" w:after="120" w:line="360" w:lineRule="atLeast"/>
    </w:pPr>
    <w:rPr>
      <w:sz w:val="20"/>
      <w:szCs w:val="20"/>
      <w:lang w:eastAsia="ar-SA"/>
    </w:rPr>
  </w:style>
  <w:style w:type="paragraph" w:customStyle="1" w:styleId="Style36">
    <w:name w:val="Style36"/>
    <w:basedOn w:val="a"/>
    <w:uiPriority w:val="99"/>
    <w:rsid w:val="008703C1"/>
    <w:pPr>
      <w:widowControl w:val="0"/>
      <w:autoSpaceDE w:val="0"/>
      <w:autoSpaceDN w:val="0"/>
      <w:adjustRightInd w:val="0"/>
      <w:spacing w:line="298" w:lineRule="exact"/>
      <w:ind w:firstLine="509"/>
    </w:pPr>
    <w:rPr>
      <w:sz w:val="24"/>
    </w:rPr>
  </w:style>
  <w:style w:type="paragraph" w:customStyle="1" w:styleId="Style39">
    <w:name w:val="Style39"/>
    <w:basedOn w:val="a"/>
    <w:uiPriority w:val="99"/>
    <w:rsid w:val="008703C1"/>
    <w:pPr>
      <w:widowControl w:val="0"/>
      <w:autoSpaceDE w:val="0"/>
      <w:autoSpaceDN w:val="0"/>
      <w:adjustRightInd w:val="0"/>
      <w:jc w:val="left"/>
    </w:pPr>
    <w:rPr>
      <w:sz w:val="24"/>
    </w:rPr>
  </w:style>
  <w:style w:type="character" w:customStyle="1" w:styleId="FontStyle49">
    <w:name w:val="Font Style49"/>
    <w:rsid w:val="008703C1"/>
    <w:rPr>
      <w:rFonts w:ascii="Times New Roman" w:hAnsi="Times New Roman"/>
      <w:sz w:val="22"/>
    </w:rPr>
  </w:style>
  <w:style w:type="character" w:customStyle="1" w:styleId="FontStyle47">
    <w:name w:val="Font Style47"/>
    <w:uiPriority w:val="99"/>
    <w:rsid w:val="008703C1"/>
    <w:rPr>
      <w:rFonts w:ascii="Times New Roman" w:hAnsi="Times New Roman"/>
      <w:b/>
      <w:sz w:val="22"/>
    </w:rPr>
  </w:style>
  <w:style w:type="paragraph" w:customStyle="1" w:styleId="affff6">
    <w:name w:val="Внутренний адрес"/>
    <w:basedOn w:val="af3"/>
    <w:rsid w:val="008703C1"/>
    <w:pPr>
      <w:spacing w:after="0" w:line="240" w:lineRule="atLeast"/>
    </w:pPr>
    <w:rPr>
      <w:kern w:val="18"/>
      <w:sz w:val="22"/>
    </w:rPr>
  </w:style>
  <w:style w:type="paragraph" w:customStyle="1" w:styleId="1fc">
    <w:name w:val="Знак Знак Знак1 Знак"/>
    <w:basedOn w:val="a"/>
    <w:rsid w:val="008703C1"/>
    <w:pPr>
      <w:spacing w:after="160" w:line="240" w:lineRule="exact"/>
      <w:jc w:val="left"/>
    </w:pPr>
    <w:rPr>
      <w:rFonts w:ascii="Verdana" w:hAnsi="Verdana"/>
      <w:sz w:val="20"/>
      <w:szCs w:val="20"/>
      <w:lang w:val="en-US" w:eastAsia="en-US"/>
    </w:rPr>
  </w:style>
  <w:style w:type="numbering" w:styleId="111111">
    <w:name w:val="Outline List 2"/>
    <w:basedOn w:val="a2"/>
    <w:unhideWhenUsed/>
    <w:rsid w:val="008703C1"/>
    <w:pPr>
      <w:numPr>
        <w:numId w:val="1"/>
      </w:numPr>
    </w:pPr>
  </w:style>
  <w:style w:type="paragraph" w:customStyle="1" w:styleId="2d">
    <w:name w:val="Знак Знак Знак Знак Знак Знак Знак Знак Знак Знак2"/>
    <w:basedOn w:val="a"/>
    <w:rsid w:val="00A250B0"/>
    <w:pPr>
      <w:spacing w:after="160" w:line="240" w:lineRule="exact"/>
      <w:jc w:val="left"/>
    </w:pPr>
    <w:rPr>
      <w:rFonts w:ascii="Verdana" w:hAnsi="Verdana"/>
      <w:sz w:val="24"/>
      <w:lang w:val="en-US" w:eastAsia="en-US"/>
    </w:rPr>
  </w:style>
  <w:style w:type="paragraph" w:customStyle="1" w:styleId="TimesNewRoman14">
    <w:name w:val="Times New Roman 14 пт"/>
    <w:rsid w:val="00270B25"/>
    <w:rPr>
      <w:rFonts w:cs="Arial"/>
      <w:sz w:val="28"/>
    </w:rPr>
  </w:style>
  <w:style w:type="character" w:customStyle="1" w:styleId="TimesNewRoman140">
    <w:name w:val="Times New Roman 14 пт Знак"/>
    <w:rsid w:val="00270B25"/>
    <w:rPr>
      <w:rFonts w:cs="Arial"/>
      <w:sz w:val="28"/>
      <w:lang w:val="ru-RU" w:eastAsia="ru-RU" w:bidi="ar-SA"/>
    </w:rPr>
  </w:style>
  <w:style w:type="paragraph" w:customStyle="1" w:styleId="1fd">
    <w:name w:val="Знак1"/>
    <w:basedOn w:val="a"/>
    <w:rsid w:val="00270B25"/>
    <w:pPr>
      <w:spacing w:after="160" w:line="240" w:lineRule="exact"/>
    </w:pPr>
    <w:rPr>
      <w:rFonts w:ascii="Verdana" w:hAnsi="Verdana" w:cs="Verdana"/>
      <w:sz w:val="20"/>
      <w:szCs w:val="20"/>
      <w:lang w:val="en-US" w:eastAsia="en-US"/>
    </w:rPr>
  </w:style>
  <w:style w:type="paragraph" w:customStyle="1" w:styleId="p2">
    <w:name w:val="p2"/>
    <w:basedOn w:val="a"/>
    <w:rsid w:val="00270B25"/>
    <w:pPr>
      <w:spacing w:before="100" w:beforeAutospacing="1" w:after="100" w:afterAutospacing="1"/>
      <w:jc w:val="left"/>
    </w:pPr>
    <w:rPr>
      <w:sz w:val="24"/>
    </w:rPr>
  </w:style>
  <w:style w:type="numbering" w:customStyle="1" w:styleId="1fe">
    <w:name w:val="Нет списка1"/>
    <w:next w:val="a2"/>
    <w:uiPriority w:val="99"/>
    <w:semiHidden/>
    <w:unhideWhenUsed/>
    <w:rsid w:val="000E75C2"/>
  </w:style>
  <w:style w:type="paragraph" w:customStyle="1" w:styleId="Default">
    <w:name w:val="Default"/>
    <w:rsid w:val="000E75C2"/>
    <w:pPr>
      <w:autoSpaceDE w:val="0"/>
      <w:autoSpaceDN w:val="0"/>
      <w:adjustRightInd w:val="0"/>
    </w:pPr>
    <w:rPr>
      <w:rFonts w:eastAsia="Calibri"/>
      <w:color w:val="000000"/>
      <w:sz w:val="24"/>
      <w:szCs w:val="24"/>
      <w:lang w:eastAsia="en-US"/>
    </w:rPr>
  </w:style>
  <w:style w:type="paragraph" w:styleId="affff7">
    <w:name w:val="Revision"/>
    <w:hidden/>
    <w:uiPriority w:val="99"/>
    <w:semiHidden/>
    <w:rsid w:val="000E75C2"/>
    <w:rPr>
      <w:rFonts w:eastAsia="Calibri"/>
      <w:sz w:val="28"/>
      <w:szCs w:val="22"/>
      <w:lang w:eastAsia="en-US"/>
    </w:rPr>
  </w:style>
  <w:style w:type="paragraph" w:customStyle="1" w:styleId="affff8">
    <w:name w:val="Текст пункта"/>
    <w:link w:val="affff9"/>
    <w:uiPriority w:val="99"/>
    <w:rsid w:val="000E75C2"/>
    <w:pPr>
      <w:spacing w:after="120" w:line="288" w:lineRule="auto"/>
      <w:ind w:firstLine="624"/>
      <w:jc w:val="both"/>
    </w:pPr>
    <w:rPr>
      <w:rFonts w:eastAsia="Calibri"/>
      <w:sz w:val="22"/>
      <w:szCs w:val="22"/>
    </w:rPr>
  </w:style>
  <w:style w:type="character" w:customStyle="1" w:styleId="affff9">
    <w:name w:val="Текст пункта Знак"/>
    <w:link w:val="affff8"/>
    <w:uiPriority w:val="99"/>
    <w:locked/>
    <w:rsid w:val="000E75C2"/>
    <w:rPr>
      <w:rFonts w:eastAsia="Calibri"/>
      <w:sz w:val="22"/>
      <w:szCs w:val="22"/>
    </w:rPr>
  </w:style>
  <w:style w:type="paragraph" w:customStyle="1" w:styleId="affffa">
    <w:name w:val="Абзац"/>
    <w:basedOn w:val="a"/>
    <w:link w:val="affffb"/>
    <w:uiPriority w:val="99"/>
    <w:rsid w:val="000E75C2"/>
    <w:pPr>
      <w:spacing w:before="120" w:after="60" w:line="276" w:lineRule="auto"/>
      <w:ind w:left="284" w:right="142" w:firstLine="567"/>
    </w:pPr>
    <w:rPr>
      <w:rFonts w:eastAsia="Calibri"/>
      <w:szCs w:val="20"/>
    </w:rPr>
  </w:style>
  <w:style w:type="character" w:customStyle="1" w:styleId="affffb">
    <w:name w:val="Абзац Знак"/>
    <w:link w:val="affffa"/>
    <w:uiPriority w:val="99"/>
    <w:locked/>
    <w:rsid w:val="000E75C2"/>
    <w:rPr>
      <w:rFonts w:eastAsia="Calibri"/>
      <w:sz w:val="28"/>
    </w:rPr>
  </w:style>
  <w:style w:type="paragraph" w:customStyle="1" w:styleId="-1">
    <w:name w:val="Список-"/>
    <w:basedOn w:val="a"/>
    <w:link w:val="-2"/>
    <w:uiPriority w:val="99"/>
    <w:rsid w:val="000E75C2"/>
    <w:pPr>
      <w:widowControl w:val="0"/>
      <w:tabs>
        <w:tab w:val="num" w:pos="360"/>
      </w:tabs>
      <w:suppressAutoHyphens/>
      <w:spacing w:before="60"/>
      <w:ind w:left="360" w:right="142" w:hanging="360"/>
    </w:pPr>
    <w:rPr>
      <w:rFonts w:eastAsia="Calibri"/>
      <w:sz w:val="20"/>
      <w:szCs w:val="20"/>
    </w:rPr>
  </w:style>
  <w:style w:type="character" w:customStyle="1" w:styleId="-2">
    <w:name w:val="Список- Знак"/>
    <w:link w:val="-1"/>
    <w:uiPriority w:val="99"/>
    <w:locked/>
    <w:rsid w:val="000E75C2"/>
    <w:rPr>
      <w:rFonts w:eastAsia="Calibri"/>
    </w:rPr>
  </w:style>
  <w:style w:type="character" w:customStyle="1" w:styleId="apple-converted-space">
    <w:name w:val="apple-converted-space"/>
    <w:rsid w:val="000E75C2"/>
    <w:rPr>
      <w:rFonts w:cs="Times New Roman"/>
    </w:rPr>
  </w:style>
  <w:style w:type="paragraph" w:styleId="affffc">
    <w:name w:val="TOC Heading"/>
    <w:basedOn w:val="1"/>
    <w:next w:val="a"/>
    <w:uiPriority w:val="39"/>
    <w:qFormat/>
    <w:rsid w:val="000E75C2"/>
    <w:pPr>
      <w:keepNext/>
      <w:keepLines/>
      <w:autoSpaceDE/>
      <w:autoSpaceDN/>
      <w:adjustRightInd/>
      <w:spacing w:before="480" w:after="0" w:line="276" w:lineRule="auto"/>
      <w:jc w:val="left"/>
      <w:outlineLvl w:val="9"/>
    </w:pPr>
    <w:rPr>
      <w:rFonts w:ascii="Cambria" w:hAnsi="Cambria"/>
      <w:color w:val="365F91"/>
      <w:sz w:val="28"/>
      <w:szCs w:val="28"/>
      <w:lang w:eastAsia="en-US"/>
    </w:rPr>
  </w:style>
  <w:style w:type="table" w:customStyle="1" w:styleId="1ff">
    <w:name w:val="Сетка таблицы1"/>
    <w:basedOn w:val="a1"/>
    <w:next w:val="afc"/>
    <w:uiPriority w:val="99"/>
    <w:rsid w:val="000E75C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e">
    <w:name w:val="Нет списка2"/>
    <w:next w:val="a2"/>
    <w:uiPriority w:val="99"/>
    <w:semiHidden/>
    <w:unhideWhenUsed/>
    <w:rsid w:val="00D45E0E"/>
  </w:style>
  <w:style w:type="table" w:customStyle="1" w:styleId="2f">
    <w:name w:val="Сетка таблицы2"/>
    <w:basedOn w:val="a1"/>
    <w:next w:val="afc"/>
    <w:uiPriority w:val="99"/>
    <w:rsid w:val="00D45E0E"/>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b">
    <w:name w:val="Нет списка3"/>
    <w:next w:val="a2"/>
    <w:semiHidden/>
    <w:rsid w:val="00A873D9"/>
  </w:style>
  <w:style w:type="numbering" w:customStyle="1" w:styleId="45">
    <w:name w:val="Нет списка4"/>
    <w:next w:val="a2"/>
    <w:uiPriority w:val="99"/>
    <w:semiHidden/>
    <w:unhideWhenUsed/>
    <w:rsid w:val="00A873D9"/>
  </w:style>
  <w:style w:type="numbering" w:customStyle="1" w:styleId="110">
    <w:name w:val="Нет списка11"/>
    <w:next w:val="a2"/>
    <w:uiPriority w:val="99"/>
    <w:semiHidden/>
    <w:unhideWhenUsed/>
    <w:rsid w:val="00A873D9"/>
  </w:style>
  <w:style w:type="numbering" w:customStyle="1" w:styleId="213">
    <w:name w:val="Нет списка21"/>
    <w:next w:val="a2"/>
    <w:uiPriority w:val="99"/>
    <w:semiHidden/>
    <w:unhideWhenUsed/>
    <w:rsid w:val="00A873D9"/>
  </w:style>
  <w:style w:type="paragraph" w:customStyle="1" w:styleId="Postan">
    <w:name w:val="Postan"/>
    <w:basedOn w:val="a"/>
    <w:uiPriority w:val="99"/>
    <w:rsid w:val="00A873D9"/>
    <w:pPr>
      <w:jc w:val="center"/>
    </w:pPr>
    <w:rPr>
      <w:szCs w:val="28"/>
    </w:rPr>
  </w:style>
  <w:style w:type="character" w:customStyle="1" w:styleId="affffd">
    <w:name w:val="Основной текст_"/>
    <w:link w:val="54"/>
    <w:uiPriority w:val="99"/>
    <w:locked/>
    <w:rsid w:val="00A873D9"/>
    <w:rPr>
      <w:sz w:val="18"/>
      <w:shd w:val="clear" w:color="auto" w:fill="FFFFFF"/>
    </w:rPr>
  </w:style>
  <w:style w:type="paragraph" w:customStyle="1" w:styleId="54">
    <w:name w:val="Основной текст5"/>
    <w:basedOn w:val="a"/>
    <w:link w:val="affffd"/>
    <w:uiPriority w:val="99"/>
    <w:rsid w:val="00A873D9"/>
    <w:pPr>
      <w:widowControl w:val="0"/>
      <w:shd w:val="clear" w:color="auto" w:fill="FFFFFF"/>
      <w:spacing w:line="202" w:lineRule="exact"/>
      <w:jc w:val="left"/>
    </w:pPr>
    <w:rPr>
      <w:sz w:val="18"/>
      <w:szCs w:val="20"/>
      <w:shd w:val="clear" w:color="auto" w:fill="FFFFFF"/>
    </w:rPr>
  </w:style>
  <w:style w:type="table" w:customStyle="1" w:styleId="3c">
    <w:name w:val="Сетка таблицы3"/>
    <w:basedOn w:val="a1"/>
    <w:next w:val="afc"/>
    <w:uiPriority w:val="99"/>
    <w:rsid w:val="00A873D9"/>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
    <w:name w:val="Нет списка5"/>
    <w:next w:val="a2"/>
    <w:uiPriority w:val="99"/>
    <w:semiHidden/>
    <w:unhideWhenUsed/>
    <w:rsid w:val="00A873D9"/>
  </w:style>
  <w:style w:type="numbering" w:customStyle="1" w:styleId="120">
    <w:name w:val="Нет списка12"/>
    <w:next w:val="a2"/>
    <w:semiHidden/>
    <w:rsid w:val="00A873D9"/>
  </w:style>
  <w:style w:type="paragraph" w:customStyle="1" w:styleId="s13">
    <w:name w:val="s_13"/>
    <w:basedOn w:val="a"/>
    <w:uiPriority w:val="99"/>
    <w:rsid w:val="00A873D9"/>
    <w:pPr>
      <w:ind w:firstLine="720"/>
      <w:jc w:val="left"/>
    </w:pPr>
    <w:rPr>
      <w:sz w:val="20"/>
      <w:szCs w:val="20"/>
    </w:rPr>
  </w:style>
  <w:style w:type="paragraph" w:customStyle="1" w:styleId="western">
    <w:name w:val="western"/>
    <w:basedOn w:val="a"/>
    <w:uiPriority w:val="99"/>
    <w:rsid w:val="00A873D9"/>
    <w:pPr>
      <w:spacing w:before="100" w:beforeAutospacing="1" w:after="100" w:afterAutospacing="1"/>
      <w:jc w:val="left"/>
    </w:pPr>
    <w:rPr>
      <w:rFonts w:eastAsia="Calibri"/>
      <w:sz w:val="24"/>
    </w:rPr>
  </w:style>
  <w:style w:type="paragraph" w:customStyle="1" w:styleId="s34">
    <w:name w:val="s_34"/>
    <w:basedOn w:val="a"/>
    <w:uiPriority w:val="99"/>
    <w:rsid w:val="00A873D9"/>
    <w:pPr>
      <w:jc w:val="center"/>
    </w:pPr>
    <w:rPr>
      <w:b/>
      <w:bCs/>
      <w:color w:val="000080"/>
      <w:sz w:val="21"/>
      <w:szCs w:val="21"/>
    </w:rPr>
  </w:style>
  <w:style w:type="numbering" w:customStyle="1" w:styleId="222">
    <w:name w:val="Нет списка22"/>
    <w:next w:val="a2"/>
    <w:uiPriority w:val="99"/>
    <w:semiHidden/>
    <w:unhideWhenUsed/>
    <w:rsid w:val="00A873D9"/>
  </w:style>
  <w:style w:type="table" w:customStyle="1" w:styleId="111">
    <w:name w:val="Сетка таблицы11"/>
    <w:basedOn w:val="a1"/>
    <w:next w:val="afc"/>
    <w:uiPriority w:val="99"/>
    <w:rsid w:val="00A873D9"/>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
    <w:name w:val="Нет списка6"/>
    <w:next w:val="a2"/>
    <w:uiPriority w:val="99"/>
    <w:semiHidden/>
    <w:unhideWhenUsed/>
    <w:rsid w:val="00A873D9"/>
  </w:style>
  <w:style w:type="paragraph" w:customStyle="1" w:styleId="2f0">
    <w:name w:val="Без интервала2"/>
    <w:uiPriority w:val="99"/>
    <w:rsid w:val="00A873D9"/>
    <w:rPr>
      <w:rFonts w:ascii="Calibri" w:hAnsi="Calibri"/>
      <w:sz w:val="22"/>
      <w:szCs w:val="22"/>
      <w:lang w:eastAsia="en-US"/>
    </w:rPr>
  </w:style>
  <w:style w:type="numbering" w:customStyle="1" w:styleId="130">
    <w:name w:val="Нет списка13"/>
    <w:next w:val="a2"/>
    <w:uiPriority w:val="99"/>
    <w:semiHidden/>
    <w:unhideWhenUsed/>
    <w:rsid w:val="00A873D9"/>
  </w:style>
  <w:style w:type="numbering" w:customStyle="1" w:styleId="72">
    <w:name w:val="Нет списка7"/>
    <w:next w:val="a2"/>
    <w:semiHidden/>
    <w:rsid w:val="00514525"/>
  </w:style>
  <w:style w:type="numbering" w:customStyle="1" w:styleId="81">
    <w:name w:val="Нет списка8"/>
    <w:next w:val="a2"/>
    <w:uiPriority w:val="99"/>
    <w:semiHidden/>
    <w:unhideWhenUsed/>
    <w:rsid w:val="00514525"/>
  </w:style>
  <w:style w:type="numbering" w:customStyle="1" w:styleId="140">
    <w:name w:val="Нет списка14"/>
    <w:next w:val="a2"/>
    <w:semiHidden/>
    <w:rsid w:val="00514525"/>
  </w:style>
  <w:style w:type="numbering" w:customStyle="1" w:styleId="230">
    <w:name w:val="Нет списка23"/>
    <w:next w:val="a2"/>
    <w:uiPriority w:val="99"/>
    <w:semiHidden/>
    <w:unhideWhenUsed/>
    <w:rsid w:val="00514525"/>
  </w:style>
  <w:style w:type="table" w:customStyle="1" w:styleId="121">
    <w:name w:val="Сетка таблицы12"/>
    <w:basedOn w:val="a1"/>
    <w:next w:val="afc"/>
    <w:uiPriority w:val="99"/>
    <w:rsid w:val="00514525"/>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2"/>
    <w:uiPriority w:val="99"/>
    <w:semiHidden/>
    <w:unhideWhenUsed/>
    <w:rsid w:val="00514525"/>
  </w:style>
  <w:style w:type="numbering" w:customStyle="1" w:styleId="150">
    <w:name w:val="Нет списка15"/>
    <w:next w:val="a2"/>
    <w:uiPriority w:val="99"/>
    <w:semiHidden/>
    <w:unhideWhenUsed/>
    <w:rsid w:val="00514525"/>
  </w:style>
  <w:style w:type="numbering" w:customStyle="1" w:styleId="100">
    <w:name w:val="Нет списка10"/>
    <w:next w:val="a2"/>
    <w:uiPriority w:val="99"/>
    <w:semiHidden/>
    <w:unhideWhenUsed/>
    <w:rsid w:val="00514525"/>
  </w:style>
  <w:style w:type="numbering" w:customStyle="1" w:styleId="160">
    <w:name w:val="Нет списка16"/>
    <w:next w:val="a2"/>
    <w:uiPriority w:val="99"/>
    <w:semiHidden/>
    <w:unhideWhenUsed/>
    <w:rsid w:val="00514525"/>
  </w:style>
  <w:style w:type="numbering" w:customStyle="1" w:styleId="240">
    <w:name w:val="Нет списка24"/>
    <w:next w:val="a2"/>
    <w:uiPriority w:val="99"/>
    <w:semiHidden/>
    <w:unhideWhenUsed/>
    <w:rsid w:val="00514525"/>
  </w:style>
  <w:style w:type="table" w:customStyle="1" w:styleId="46">
    <w:name w:val="Сетка таблицы4"/>
    <w:basedOn w:val="a1"/>
    <w:next w:val="afc"/>
    <w:uiPriority w:val="99"/>
    <w:rsid w:val="00514525"/>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0">
    <w:name w:val="Нет списка17"/>
    <w:next w:val="a2"/>
    <w:semiHidden/>
    <w:rsid w:val="00A53E06"/>
  </w:style>
  <w:style w:type="numbering" w:customStyle="1" w:styleId="180">
    <w:name w:val="Нет списка18"/>
    <w:next w:val="a2"/>
    <w:semiHidden/>
    <w:rsid w:val="00B8520D"/>
  </w:style>
  <w:style w:type="numbering" w:customStyle="1" w:styleId="190">
    <w:name w:val="Нет списка19"/>
    <w:next w:val="a2"/>
    <w:uiPriority w:val="99"/>
    <w:semiHidden/>
    <w:unhideWhenUsed/>
    <w:rsid w:val="00B8520D"/>
  </w:style>
  <w:style w:type="numbering" w:customStyle="1" w:styleId="1100">
    <w:name w:val="Нет списка110"/>
    <w:next w:val="a2"/>
    <w:uiPriority w:val="99"/>
    <w:semiHidden/>
    <w:unhideWhenUsed/>
    <w:rsid w:val="00B8520D"/>
  </w:style>
  <w:style w:type="numbering" w:customStyle="1" w:styleId="200">
    <w:name w:val="Нет списка20"/>
    <w:next w:val="a2"/>
    <w:uiPriority w:val="99"/>
    <w:semiHidden/>
    <w:unhideWhenUsed/>
    <w:rsid w:val="00053A28"/>
  </w:style>
  <w:style w:type="numbering" w:customStyle="1" w:styleId="1110">
    <w:name w:val="Нет списка111"/>
    <w:next w:val="a2"/>
    <w:semiHidden/>
    <w:rsid w:val="00053A28"/>
  </w:style>
  <w:style w:type="numbering" w:customStyle="1" w:styleId="250">
    <w:name w:val="Нет списка25"/>
    <w:next w:val="a2"/>
    <w:uiPriority w:val="99"/>
    <w:semiHidden/>
    <w:unhideWhenUsed/>
    <w:rsid w:val="00053A28"/>
  </w:style>
  <w:style w:type="table" w:customStyle="1" w:styleId="131">
    <w:name w:val="Сетка таблицы13"/>
    <w:basedOn w:val="a1"/>
    <w:next w:val="afc"/>
    <w:uiPriority w:val="99"/>
    <w:rsid w:val="00053A28"/>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Нет списка26"/>
    <w:next w:val="a2"/>
    <w:uiPriority w:val="99"/>
    <w:semiHidden/>
    <w:unhideWhenUsed/>
    <w:rsid w:val="00053A28"/>
  </w:style>
  <w:style w:type="numbering" w:customStyle="1" w:styleId="112">
    <w:name w:val="Нет списка112"/>
    <w:next w:val="a2"/>
    <w:uiPriority w:val="99"/>
    <w:semiHidden/>
    <w:unhideWhenUsed/>
    <w:rsid w:val="00053A28"/>
  </w:style>
  <w:style w:type="numbering" w:customStyle="1" w:styleId="270">
    <w:name w:val="Нет списка27"/>
    <w:next w:val="a2"/>
    <w:uiPriority w:val="99"/>
    <w:semiHidden/>
    <w:unhideWhenUsed/>
    <w:rsid w:val="00053A28"/>
  </w:style>
  <w:style w:type="table" w:customStyle="1" w:styleId="56">
    <w:name w:val="Сетка таблицы5"/>
    <w:basedOn w:val="a1"/>
    <w:next w:val="afc"/>
    <w:uiPriority w:val="99"/>
    <w:rsid w:val="00053A28"/>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0">
    <w:name w:val="Нет списка28"/>
    <w:next w:val="a2"/>
    <w:semiHidden/>
    <w:rsid w:val="00D06A8C"/>
  </w:style>
  <w:style w:type="numbering" w:customStyle="1" w:styleId="290">
    <w:name w:val="Нет списка29"/>
    <w:next w:val="a2"/>
    <w:semiHidden/>
    <w:rsid w:val="00E472D7"/>
  </w:style>
  <w:style w:type="numbering" w:customStyle="1" w:styleId="300">
    <w:name w:val="Нет списка30"/>
    <w:next w:val="a2"/>
    <w:uiPriority w:val="99"/>
    <w:semiHidden/>
    <w:unhideWhenUsed/>
    <w:rsid w:val="0089423F"/>
  </w:style>
  <w:style w:type="numbering" w:customStyle="1" w:styleId="113">
    <w:name w:val="Нет списка113"/>
    <w:next w:val="a2"/>
    <w:uiPriority w:val="99"/>
    <w:semiHidden/>
    <w:unhideWhenUsed/>
    <w:rsid w:val="0089423F"/>
  </w:style>
  <w:style w:type="paragraph" w:customStyle="1" w:styleId="msonormalcxspmiddle">
    <w:name w:val="msonormalcxspmiddle"/>
    <w:basedOn w:val="a"/>
    <w:rsid w:val="0089423F"/>
    <w:pPr>
      <w:spacing w:before="100" w:beforeAutospacing="1" w:after="100" w:afterAutospacing="1"/>
      <w:jc w:val="left"/>
    </w:pPr>
    <w:rPr>
      <w:sz w:val="24"/>
    </w:rPr>
  </w:style>
  <w:style w:type="numbering" w:customStyle="1" w:styleId="311">
    <w:name w:val="Нет списка31"/>
    <w:next w:val="a2"/>
    <w:uiPriority w:val="99"/>
    <w:semiHidden/>
    <w:unhideWhenUsed/>
    <w:rsid w:val="0089423F"/>
  </w:style>
  <w:style w:type="numbering" w:customStyle="1" w:styleId="114">
    <w:name w:val="Нет списка114"/>
    <w:next w:val="a2"/>
    <w:semiHidden/>
    <w:rsid w:val="0089423F"/>
  </w:style>
  <w:style w:type="numbering" w:customStyle="1" w:styleId="2100">
    <w:name w:val="Нет списка210"/>
    <w:next w:val="a2"/>
    <w:uiPriority w:val="99"/>
    <w:semiHidden/>
    <w:unhideWhenUsed/>
    <w:rsid w:val="0089423F"/>
  </w:style>
  <w:style w:type="table" w:customStyle="1" w:styleId="141">
    <w:name w:val="Сетка таблицы14"/>
    <w:basedOn w:val="a1"/>
    <w:next w:val="afc"/>
    <w:uiPriority w:val="99"/>
    <w:rsid w:val="0089423F"/>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0">
    <w:name w:val="Нет списка32"/>
    <w:next w:val="a2"/>
    <w:uiPriority w:val="99"/>
    <w:semiHidden/>
    <w:unhideWhenUsed/>
    <w:rsid w:val="0089423F"/>
  </w:style>
  <w:style w:type="numbering" w:customStyle="1" w:styleId="115">
    <w:name w:val="Нет списка115"/>
    <w:next w:val="a2"/>
    <w:uiPriority w:val="99"/>
    <w:semiHidden/>
    <w:unhideWhenUsed/>
    <w:rsid w:val="0089423F"/>
  </w:style>
  <w:style w:type="numbering" w:customStyle="1" w:styleId="2110">
    <w:name w:val="Нет списка211"/>
    <w:next w:val="a2"/>
    <w:uiPriority w:val="99"/>
    <w:semiHidden/>
    <w:unhideWhenUsed/>
    <w:rsid w:val="0089423F"/>
  </w:style>
  <w:style w:type="table" w:customStyle="1" w:styleId="63">
    <w:name w:val="Сетка таблицы6"/>
    <w:basedOn w:val="a1"/>
    <w:next w:val="afc"/>
    <w:uiPriority w:val="99"/>
    <w:rsid w:val="0089423F"/>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0">
    <w:name w:val="Нет списка33"/>
    <w:next w:val="a2"/>
    <w:uiPriority w:val="99"/>
    <w:semiHidden/>
    <w:unhideWhenUsed/>
    <w:rsid w:val="009E72A4"/>
  </w:style>
  <w:style w:type="character" w:customStyle="1" w:styleId="Absatz-Standardschriftart">
    <w:name w:val="Absatz-Standardschriftart"/>
    <w:rsid w:val="009E72A4"/>
  </w:style>
  <w:style w:type="paragraph" w:customStyle="1" w:styleId="1ff0">
    <w:name w:val="Знак1 Знак Знак Знак"/>
    <w:basedOn w:val="a"/>
    <w:rsid w:val="009E72A4"/>
    <w:pPr>
      <w:suppressAutoHyphens/>
      <w:spacing w:after="160" w:line="240" w:lineRule="exact"/>
      <w:jc w:val="left"/>
    </w:pPr>
    <w:rPr>
      <w:rFonts w:ascii="Verdana" w:hAnsi="Verdana" w:cs="Verdana"/>
      <w:sz w:val="24"/>
      <w:lang w:val="en-US" w:eastAsia="ar-SA"/>
    </w:rPr>
  </w:style>
  <w:style w:type="paragraph" w:customStyle="1" w:styleId="affffe">
    <w:name w:val="Содержимое врезки"/>
    <w:basedOn w:val="af3"/>
    <w:rsid w:val="009E72A4"/>
    <w:pPr>
      <w:suppressAutoHyphens/>
    </w:pPr>
    <w:rPr>
      <w:sz w:val="24"/>
      <w:szCs w:val="24"/>
      <w:lang w:eastAsia="ar-SA"/>
    </w:rPr>
  </w:style>
  <w:style w:type="paragraph" w:customStyle="1" w:styleId="afffff">
    <w:name w:val="Заголовок таблицы"/>
    <w:basedOn w:val="afff1"/>
    <w:rsid w:val="009E72A4"/>
    <w:pPr>
      <w:widowControl/>
      <w:jc w:val="center"/>
    </w:pPr>
    <w:rPr>
      <w:rFonts w:eastAsia="Times New Roman"/>
      <w:b/>
      <w:bCs/>
      <w:kern w:val="0"/>
    </w:rPr>
  </w:style>
  <w:style w:type="numbering" w:customStyle="1" w:styleId="340">
    <w:name w:val="Нет списка34"/>
    <w:next w:val="a2"/>
    <w:semiHidden/>
    <w:rsid w:val="00C151D6"/>
  </w:style>
  <w:style w:type="numbering" w:customStyle="1" w:styleId="350">
    <w:name w:val="Нет списка35"/>
    <w:next w:val="a2"/>
    <w:semiHidden/>
    <w:rsid w:val="009D1F7F"/>
  </w:style>
  <w:style w:type="paragraph" w:customStyle="1" w:styleId="b1">
    <w:name w:val="Обычнbй1"/>
    <w:rsid w:val="009D1F7F"/>
    <w:pPr>
      <w:widowControl w:val="0"/>
      <w:snapToGrid w:val="0"/>
    </w:pPr>
    <w:rPr>
      <w:rFonts w:eastAsia="Calibri"/>
      <w:sz w:val="28"/>
      <w:szCs w:val="28"/>
    </w:rPr>
  </w:style>
  <w:style w:type="paragraph" w:customStyle="1" w:styleId="2f1">
    <w:name w:val="Абзац списка2"/>
    <w:basedOn w:val="a"/>
    <w:rsid w:val="009D1F7F"/>
    <w:pPr>
      <w:spacing w:after="200" w:line="276" w:lineRule="auto"/>
      <w:ind w:left="720"/>
      <w:jc w:val="left"/>
    </w:pPr>
    <w:rPr>
      <w:rFonts w:ascii="Calibri" w:hAnsi="Calibri" w:cs="Calibri"/>
      <w:sz w:val="22"/>
      <w:szCs w:val="22"/>
      <w:lang w:eastAsia="en-US"/>
    </w:rPr>
  </w:style>
  <w:style w:type="numbering" w:customStyle="1" w:styleId="360">
    <w:name w:val="Нет списка36"/>
    <w:next w:val="a2"/>
    <w:semiHidden/>
    <w:rsid w:val="00BD7480"/>
  </w:style>
  <w:style w:type="paragraph" w:customStyle="1" w:styleId="afffff0">
    <w:name w:val="Раздел"/>
    <w:basedOn w:val="a"/>
    <w:rsid w:val="00BD7480"/>
    <w:pPr>
      <w:suppressAutoHyphens/>
      <w:jc w:val="center"/>
    </w:pPr>
    <w:rPr>
      <w:b/>
      <w:szCs w:val="28"/>
    </w:rPr>
  </w:style>
  <w:style w:type="numbering" w:customStyle="1" w:styleId="116">
    <w:name w:val="Нет списка116"/>
    <w:next w:val="a2"/>
    <w:semiHidden/>
    <w:unhideWhenUsed/>
    <w:rsid w:val="00BD7480"/>
  </w:style>
  <w:style w:type="table" w:customStyle="1" w:styleId="151">
    <w:name w:val="Сетка таблицы15"/>
    <w:basedOn w:val="a1"/>
    <w:next w:val="afc"/>
    <w:rsid w:val="00BD7480"/>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20">
    <w:name w:val="Нет списка212"/>
    <w:next w:val="a2"/>
    <w:semiHidden/>
    <w:unhideWhenUsed/>
    <w:rsid w:val="00BD7480"/>
  </w:style>
  <w:style w:type="table" w:customStyle="1" w:styleId="214">
    <w:name w:val="Сетка таблицы21"/>
    <w:basedOn w:val="a1"/>
    <w:next w:val="afc"/>
    <w:rsid w:val="00BD7480"/>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70">
    <w:name w:val="Нет списка37"/>
    <w:next w:val="a2"/>
    <w:semiHidden/>
    <w:unhideWhenUsed/>
    <w:rsid w:val="00BD7480"/>
  </w:style>
  <w:style w:type="table" w:customStyle="1" w:styleId="312">
    <w:name w:val="Сетка таблицы31"/>
    <w:basedOn w:val="a1"/>
    <w:next w:val="afc"/>
    <w:rsid w:val="00BD7480"/>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10">
    <w:name w:val="Нет списка41"/>
    <w:next w:val="a2"/>
    <w:semiHidden/>
    <w:unhideWhenUsed/>
    <w:rsid w:val="00BD7480"/>
  </w:style>
  <w:style w:type="table" w:customStyle="1" w:styleId="411">
    <w:name w:val="Сетка таблицы41"/>
    <w:basedOn w:val="a1"/>
    <w:next w:val="afc"/>
    <w:rsid w:val="00BD7480"/>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21">
    <w:name w:val="Основной текст с отступом 32"/>
    <w:basedOn w:val="a"/>
    <w:rsid w:val="00BD7480"/>
    <w:pPr>
      <w:shd w:val="clear" w:color="auto" w:fill="FFFFFF"/>
      <w:suppressAutoHyphens/>
      <w:ind w:firstLine="585"/>
    </w:pPr>
    <w:rPr>
      <w:color w:val="000000"/>
      <w:sz w:val="24"/>
      <w:szCs w:val="28"/>
      <w:lang w:eastAsia="ar-SA"/>
    </w:rPr>
  </w:style>
  <w:style w:type="paragraph" w:styleId="1ff1">
    <w:name w:val="toc 1"/>
    <w:basedOn w:val="a"/>
    <w:next w:val="a"/>
    <w:autoRedefine/>
    <w:uiPriority w:val="39"/>
    <w:rsid w:val="00BD7480"/>
    <w:pPr>
      <w:jc w:val="left"/>
    </w:pPr>
    <w:rPr>
      <w:sz w:val="24"/>
    </w:rPr>
  </w:style>
  <w:style w:type="numbering" w:customStyle="1" w:styleId="380">
    <w:name w:val="Нет списка38"/>
    <w:next w:val="a2"/>
    <w:semiHidden/>
    <w:rsid w:val="00547995"/>
  </w:style>
  <w:style w:type="numbering" w:customStyle="1" w:styleId="390">
    <w:name w:val="Нет списка39"/>
    <w:next w:val="a2"/>
    <w:uiPriority w:val="99"/>
    <w:semiHidden/>
    <w:unhideWhenUsed/>
    <w:rsid w:val="00544F5B"/>
  </w:style>
  <w:style w:type="numbering" w:customStyle="1" w:styleId="400">
    <w:name w:val="Нет списка40"/>
    <w:next w:val="a2"/>
    <w:uiPriority w:val="99"/>
    <w:semiHidden/>
    <w:unhideWhenUsed/>
    <w:rsid w:val="00EA158A"/>
  </w:style>
  <w:style w:type="numbering" w:customStyle="1" w:styleId="117">
    <w:name w:val="Нет списка117"/>
    <w:next w:val="a2"/>
    <w:uiPriority w:val="99"/>
    <w:semiHidden/>
    <w:unhideWhenUsed/>
    <w:rsid w:val="00EA158A"/>
  </w:style>
  <w:style w:type="numbering" w:customStyle="1" w:styleId="2130">
    <w:name w:val="Нет списка213"/>
    <w:next w:val="a2"/>
    <w:uiPriority w:val="99"/>
    <w:semiHidden/>
    <w:unhideWhenUsed/>
    <w:rsid w:val="00EA158A"/>
  </w:style>
  <w:style w:type="table" w:customStyle="1" w:styleId="73">
    <w:name w:val="Сетка таблицы7"/>
    <w:basedOn w:val="a1"/>
    <w:next w:val="afc"/>
    <w:uiPriority w:val="99"/>
    <w:rsid w:val="00EA158A"/>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2"/>
    <w:uiPriority w:val="99"/>
    <w:semiHidden/>
    <w:unhideWhenUsed/>
    <w:rsid w:val="00DD4808"/>
  </w:style>
  <w:style w:type="numbering" w:customStyle="1" w:styleId="118">
    <w:name w:val="Нет списка118"/>
    <w:next w:val="a2"/>
    <w:uiPriority w:val="99"/>
    <w:semiHidden/>
    <w:unhideWhenUsed/>
    <w:rsid w:val="00DD4808"/>
  </w:style>
  <w:style w:type="numbering" w:customStyle="1" w:styleId="430">
    <w:name w:val="Нет списка43"/>
    <w:next w:val="a2"/>
    <w:semiHidden/>
    <w:rsid w:val="00E9568E"/>
  </w:style>
  <w:style w:type="numbering" w:customStyle="1" w:styleId="119">
    <w:name w:val="Нет списка119"/>
    <w:next w:val="a2"/>
    <w:semiHidden/>
    <w:unhideWhenUsed/>
    <w:rsid w:val="00E9568E"/>
  </w:style>
  <w:style w:type="table" w:customStyle="1" w:styleId="161">
    <w:name w:val="Сетка таблицы16"/>
    <w:basedOn w:val="a1"/>
    <w:next w:val="afc"/>
    <w:rsid w:val="00E9568E"/>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40">
    <w:name w:val="Нет списка214"/>
    <w:next w:val="a2"/>
    <w:semiHidden/>
    <w:unhideWhenUsed/>
    <w:rsid w:val="00E9568E"/>
  </w:style>
  <w:style w:type="table" w:customStyle="1" w:styleId="223">
    <w:name w:val="Сетка таблицы22"/>
    <w:basedOn w:val="a1"/>
    <w:next w:val="afc"/>
    <w:rsid w:val="00E9568E"/>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00">
    <w:name w:val="Нет списка310"/>
    <w:next w:val="a2"/>
    <w:semiHidden/>
    <w:unhideWhenUsed/>
    <w:rsid w:val="00E9568E"/>
  </w:style>
  <w:style w:type="table" w:customStyle="1" w:styleId="322">
    <w:name w:val="Сетка таблицы32"/>
    <w:basedOn w:val="a1"/>
    <w:next w:val="afc"/>
    <w:rsid w:val="00E9568E"/>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40">
    <w:name w:val="Нет списка44"/>
    <w:next w:val="a2"/>
    <w:semiHidden/>
    <w:unhideWhenUsed/>
    <w:rsid w:val="00E9568E"/>
  </w:style>
  <w:style w:type="table" w:customStyle="1" w:styleId="421">
    <w:name w:val="Сетка таблицы42"/>
    <w:basedOn w:val="a1"/>
    <w:next w:val="afc"/>
    <w:rsid w:val="00E9568E"/>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50">
    <w:name w:val="Нет списка45"/>
    <w:next w:val="a2"/>
    <w:uiPriority w:val="99"/>
    <w:semiHidden/>
    <w:unhideWhenUsed/>
    <w:rsid w:val="00C52792"/>
  </w:style>
  <w:style w:type="numbering" w:customStyle="1" w:styleId="1200">
    <w:name w:val="Нет списка120"/>
    <w:next w:val="a2"/>
    <w:uiPriority w:val="99"/>
    <w:semiHidden/>
    <w:rsid w:val="00C52792"/>
  </w:style>
  <w:style w:type="table" w:customStyle="1" w:styleId="82">
    <w:name w:val="Сетка таблицы8"/>
    <w:basedOn w:val="a1"/>
    <w:next w:val="afc"/>
    <w:rsid w:val="00C527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1">
    <w:name w:val="endnote text"/>
    <w:basedOn w:val="a"/>
    <w:link w:val="afffff2"/>
    <w:rsid w:val="00C52792"/>
    <w:pPr>
      <w:jc w:val="left"/>
    </w:pPr>
    <w:rPr>
      <w:sz w:val="20"/>
      <w:szCs w:val="20"/>
    </w:rPr>
  </w:style>
  <w:style w:type="character" w:customStyle="1" w:styleId="afffff2">
    <w:name w:val="Текст концевой сноски Знак"/>
    <w:basedOn w:val="a0"/>
    <w:link w:val="afffff1"/>
    <w:rsid w:val="00C52792"/>
  </w:style>
  <w:style w:type="character" w:styleId="afffff3">
    <w:name w:val="endnote reference"/>
    <w:rsid w:val="00C52792"/>
    <w:rPr>
      <w:vertAlign w:val="superscript"/>
    </w:rPr>
  </w:style>
  <w:style w:type="table" w:customStyle="1" w:styleId="93">
    <w:name w:val="Сетка таблицы9"/>
    <w:basedOn w:val="a1"/>
    <w:next w:val="afc"/>
    <w:uiPriority w:val="59"/>
    <w:rsid w:val="00F30A9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0">
    <w:name w:val="Нет списка46"/>
    <w:next w:val="a2"/>
    <w:uiPriority w:val="99"/>
    <w:semiHidden/>
    <w:unhideWhenUsed/>
    <w:rsid w:val="00D66C22"/>
  </w:style>
  <w:style w:type="numbering" w:customStyle="1" w:styleId="47">
    <w:name w:val="Нет списка47"/>
    <w:next w:val="a2"/>
    <w:semiHidden/>
    <w:rsid w:val="00D66C22"/>
  </w:style>
  <w:style w:type="numbering" w:customStyle="1" w:styleId="48">
    <w:name w:val="Нет списка48"/>
    <w:next w:val="a2"/>
    <w:semiHidden/>
    <w:rsid w:val="00D66C22"/>
  </w:style>
  <w:style w:type="numbering" w:customStyle="1" w:styleId="WW8Num2">
    <w:name w:val="WW8Num2"/>
    <w:basedOn w:val="a2"/>
    <w:rsid w:val="002C2195"/>
    <w:pPr>
      <w:numPr>
        <w:numId w:val="2"/>
      </w:numPr>
    </w:pPr>
  </w:style>
  <w:style w:type="numbering" w:customStyle="1" w:styleId="49">
    <w:name w:val="Нет списка49"/>
    <w:next w:val="a2"/>
    <w:uiPriority w:val="99"/>
    <w:semiHidden/>
    <w:unhideWhenUsed/>
    <w:rsid w:val="00CF0D75"/>
  </w:style>
  <w:style w:type="numbering" w:customStyle="1" w:styleId="WWNum8">
    <w:name w:val="WWNum8"/>
    <w:basedOn w:val="a2"/>
    <w:rsid w:val="0079304E"/>
    <w:pPr>
      <w:numPr>
        <w:numId w:val="3"/>
      </w:numPr>
    </w:pPr>
  </w:style>
  <w:style w:type="numbering" w:customStyle="1" w:styleId="500">
    <w:name w:val="Нет списка50"/>
    <w:next w:val="a2"/>
    <w:uiPriority w:val="99"/>
    <w:semiHidden/>
    <w:unhideWhenUsed/>
    <w:rsid w:val="00F3654F"/>
  </w:style>
  <w:style w:type="numbering" w:customStyle="1" w:styleId="510">
    <w:name w:val="Нет списка51"/>
    <w:next w:val="a2"/>
    <w:uiPriority w:val="99"/>
    <w:semiHidden/>
    <w:unhideWhenUsed/>
    <w:rsid w:val="00F3654F"/>
  </w:style>
  <w:style w:type="numbering" w:customStyle="1" w:styleId="520">
    <w:name w:val="Нет списка52"/>
    <w:next w:val="a2"/>
    <w:uiPriority w:val="99"/>
    <w:semiHidden/>
    <w:unhideWhenUsed/>
    <w:rsid w:val="00265D96"/>
  </w:style>
  <w:style w:type="numbering" w:customStyle="1" w:styleId="1210">
    <w:name w:val="Нет списка121"/>
    <w:next w:val="a2"/>
    <w:uiPriority w:val="99"/>
    <w:semiHidden/>
    <w:unhideWhenUsed/>
    <w:rsid w:val="00265D96"/>
  </w:style>
  <w:style w:type="table" w:customStyle="1" w:styleId="101">
    <w:name w:val="Сетка таблицы10"/>
    <w:basedOn w:val="a1"/>
    <w:next w:val="afc"/>
    <w:rsid w:val="00265D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4">
    <w:name w:val="Знак Знак6"/>
    <w:basedOn w:val="a0"/>
    <w:rsid w:val="00265D96"/>
    <w:rPr>
      <w:sz w:val="24"/>
    </w:rPr>
  </w:style>
  <w:style w:type="character" w:customStyle="1" w:styleId="aff">
    <w:name w:val="Обычный (Интернет) Знак"/>
    <w:basedOn w:val="a0"/>
    <w:link w:val="afe"/>
    <w:uiPriority w:val="99"/>
    <w:locked/>
    <w:rsid w:val="00265D96"/>
    <w:rPr>
      <w:sz w:val="24"/>
      <w:szCs w:val="24"/>
    </w:rPr>
  </w:style>
  <w:style w:type="character" w:customStyle="1" w:styleId="2f2">
    <w:name w:val="Основной текст (2)_"/>
    <w:link w:val="2f3"/>
    <w:rsid w:val="00265D96"/>
    <w:rPr>
      <w:rFonts w:ascii="Arial" w:eastAsia="Arial" w:hAnsi="Arial" w:cs="Arial"/>
      <w:shd w:val="clear" w:color="auto" w:fill="FFFFFF"/>
    </w:rPr>
  </w:style>
  <w:style w:type="paragraph" w:customStyle="1" w:styleId="2f3">
    <w:name w:val="Основной текст (2)"/>
    <w:basedOn w:val="a"/>
    <w:link w:val="2f2"/>
    <w:rsid w:val="00265D96"/>
    <w:pPr>
      <w:widowControl w:val="0"/>
      <w:shd w:val="clear" w:color="auto" w:fill="FFFFFF"/>
      <w:spacing w:before="60" w:after="2040" w:line="0" w:lineRule="atLeast"/>
      <w:jc w:val="right"/>
    </w:pPr>
    <w:rPr>
      <w:rFonts w:ascii="Arial" w:eastAsia="Arial" w:hAnsi="Arial" w:cs="Arial"/>
      <w:sz w:val="20"/>
      <w:szCs w:val="20"/>
    </w:rPr>
  </w:style>
  <w:style w:type="character" w:customStyle="1" w:styleId="affa">
    <w:name w:val="Без интервала Знак"/>
    <w:basedOn w:val="a0"/>
    <w:link w:val="aff9"/>
    <w:uiPriority w:val="1"/>
    <w:locked/>
    <w:rsid w:val="00265D96"/>
    <w:rPr>
      <w:rFonts w:ascii="Calibri" w:hAnsi="Calibri"/>
      <w:sz w:val="22"/>
      <w:szCs w:val="22"/>
    </w:rPr>
  </w:style>
  <w:style w:type="paragraph" w:customStyle="1" w:styleId="313">
    <w:name w:val="Основной текст с отступом 31"/>
    <w:basedOn w:val="a"/>
    <w:rsid w:val="00265D96"/>
    <w:pPr>
      <w:suppressAutoHyphens/>
      <w:spacing w:after="120"/>
      <w:ind w:left="283"/>
      <w:jc w:val="left"/>
    </w:pPr>
    <w:rPr>
      <w:sz w:val="16"/>
      <w:szCs w:val="16"/>
      <w:lang w:eastAsia="ar-SA"/>
    </w:rPr>
  </w:style>
  <w:style w:type="numbering" w:customStyle="1" w:styleId="215">
    <w:name w:val="Нет списка215"/>
    <w:next w:val="a2"/>
    <w:uiPriority w:val="99"/>
    <w:semiHidden/>
    <w:unhideWhenUsed/>
    <w:rsid w:val="00265D96"/>
  </w:style>
  <w:style w:type="table" w:customStyle="1" w:styleId="171">
    <w:name w:val="Сетка таблицы17"/>
    <w:basedOn w:val="a1"/>
    <w:next w:val="afc"/>
    <w:rsid w:val="00265D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0">
    <w:name w:val="Нет списка53"/>
    <w:next w:val="a2"/>
    <w:semiHidden/>
    <w:rsid w:val="00A031C3"/>
  </w:style>
  <w:style w:type="paragraph" w:customStyle="1" w:styleId="CharCharCharChar">
    <w:name w:val="Char Char Char Char"/>
    <w:basedOn w:val="a"/>
    <w:next w:val="a"/>
    <w:semiHidden/>
    <w:rsid w:val="00A031C3"/>
    <w:pPr>
      <w:spacing w:after="160" w:line="240" w:lineRule="exact"/>
      <w:jc w:val="left"/>
    </w:pPr>
    <w:rPr>
      <w:rFonts w:ascii="Arial" w:hAnsi="Arial" w:cs="Arial"/>
      <w:sz w:val="20"/>
      <w:szCs w:val="20"/>
      <w:lang w:val="en-US" w:eastAsia="en-US"/>
    </w:rPr>
  </w:style>
  <w:style w:type="character" w:customStyle="1" w:styleId="WW-Absatz-Standardschriftart">
    <w:name w:val="WW-Absatz-Standardschriftart"/>
    <w:rsid w:val="00A031C3"/>
  </w:style>
  <w:style w:type="character" w:customStyle="1" w:styleId="WW-Absatz-Standardschriftart1">
    <w:name w:val="WW-Absatz-Standardschriftart1"/>
    <w:rsid w:val="00A031C3"/>
  </w:style>
  <w:style w:type="character" w:customStyle="1" w:styleId="2f4">
    <w:name w:val="Основной шрифт абзаца2"/>
    <w:rsid w:val="00A031C3"/>
  </w:style>
  <w:style w:type="character" w:customStyle="1" w:styleId="WW8Num2z0">
    <w:name w:val="WW8Num2z0"/>
    <w:rsid w:val="00A031C3"/>
    <w:rPr>
      <w:b/>
    </w:rPr>
  </w:style>
  <w:style w:type="character" w:customStyle="1" w:styleId="WW8Num4z0">
    <w:name w:val="WW8Num4z0"/>
    <w:rsid w:val="00A031C3"/>
    <w:rPr>
      <w:color w:val="3366FF"/>
    </w:rPr>
  </w:style>
  <w:style w:type="character" w:customStyle="1" w:styleId="afffff4">
    <w:name w:val="Символ нумерации"/>
    <w:rsid w:val="00A031C3"/>
  </w:style>
  <w:style w:type="paragraph" w:customStyle="1" w:styleId="2f5">
    <w:name w:val="Название2"/>
    <w:basedOn w:val="a"/>
    <w:rsid w:val="00A031C3"/>
    <w:pPr>
      <w:suppressLineNumbers/>
      <w:suppressAutoHyphens/>
      <w:spacing w:before="120" w:after="120"/>
      <w:jc w:val="left"/>
    </w:pPr>
    <w:rPr>
      <w:rFonts w:cs="Tahoma"/>
      <w:i/>
      <w:iCs/>
      <w:sz w:val="20"/>
      <w:szCs w:val="20"/>
      <w:lang w:eastAsia="ar-SA"/>
    </w:rPr>
  </w:style>
  <w:style w:type="paragraph" w:customStyle="1" w:styleId="2f6">
    <w:name w:val="Указатель2"/>
    <w:basedOn w:val="a"/>
    <w:rsid w:val="00A031C3"/>
    <w:pPr>
      <w:suppressLineNumbers/>
      <w:suppressAutoHyphens/>
      <w:jc w:val="left"/>
    </w:pPr>
    <w:rPr>
      <w:rFonts w:cs="Tahoma"/>
      <w:sz w:val="20"/>
      <w:szCs w:val="20"/>
      <w:lang w:eastAsia="ar-SA"/>
    </w:rPr>
  </w:style>
  <w:style w:type="paragraph" w:customStyle="1" w:styleId="1ff2">
    <w:name w:val="Цитата1"/>
    <w:basedOn w:val="a"/>
    <w:rsid w:val="00A031C3"/>
    <w:pPr>
      <w:suppressAutoHyphens/>
      <w:ind w:left="567" w:right="-1333" w:firstLine="851"/>
    </w:pPr>
    <w:rPr>
      <w:szCs w:val="20"/>
      <w:lang w:eastAsia="ar-SA"/>
    </w:rPr>
  </w:style>
  <w:style w:type="paragraph" w:customStyle="1" w:styleId="xl27">
    <w:name w:val="xl27"/>
    <w:basedOn w:val="a"/>
    <w:rsid w:val="00A031C3"/>
    <w:pPr>
      <w:spacing w:before="100" w:beforeAutospacing="1" w:after="100" w:afterAutospacing="1"/>
      <w:jc w:val="center"/>
    </w:pPr>
    <w:rPr>
      <w:sz w:val="24"/>
    </w:rPr>
  </w:style>
  <w:style w:type="paragraph" w:customStyle="1" w:styleId="231">
    <w:name w:val="Основной текст 23"/>
    <w:basedOn w:val="a"/>
    <w:rsid w:val="00A031C3"/>
    <w:rPr>
      <w:szCs w:val="20"/>
    </w:rPr>
  </w:style>
  <w:style w:type="table" w:customStyle="1" w:styleId="1ff3">
    <w:name w:val="Светлый список1"/>
    <w:basedOn w:val="a1"/>
    <w:uiPriority w:val="61"/>
    <w:rsid w:val="00A031C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540">
    <w:name w:val="Нет списка54"/>
    <w:next w:val="a2"/>
    <w:semiHidden/>
    <w:rsid w:val="002D0914"/>
  </w:style>
  <w:style w:type="numbering" w:customStyle="1" w:styleId="550">
    <w:name w:val="Нет списка55"/>
    <w:next w:val="a2"/>
    <w:semiHidden/>
    <w:rsid w:val="00AF11B5"/>
  </w:style>
  <w:style w:type="paragraph" w:customStyle="1" w:styleId="241">
    <w:name w:val="Основной текст 24"/>
    <w:basedOn w:val="a"/>
    <w:rsid w:val="00AF11B5"/>
    <w:rPr>
      <w:szCs w:val="20"/>
    </w:rPr>
  </w:style>
  <w:style w:type="table" w:customStyle="1" w:styleId="2f7">
    <w:name w:val="Светлый список2"/>
    <w:basedOn w:val="a1"/>
    <w:uiPriority w:val="61"/>
    <w:rsid w:val="00AF11B5"/>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560">
    <w:name w:val="Нет списка56"/>
    <w:next w:val="a2"/>
    <w:semiHidden/>
    <w:rsid w:val="00E7004A"/>
  </w:style>
  <w:style w:type="numbering" w:customStyle="1" w:styleId="57">
    <w:name w:val="Нет списка57"/>
    <w:next w:val="a2"/>
    <w:uiPriority w:val="99"/>
    <w:semiHidden/>
    <w:unhideWhenUsed/>
    <w:rsid w:val="006D1AEC"/>
  </w:style>
  <w:style w:type="numbering" w:customStyle="1" w:styleId="122">
    <w:name w:val="Нет списка122"/>
    <w:next w:val="a2"/>
    <w:semiHidden/>
    <w:unhideWhenUsed/>
    <w:rsid w:val="006D1AEC"/>
  </w:style>
  <w:style w:type="character" w:customStyle="1" w:styleId="FootnoteTextChar">
    <w:name w:val="Footnote Text Char"/>
    <w:locked/>
    <w:rsid w:val="006D1AEC"/>
    <w:rPr>
      <w:rFonts w:ascii="Times New Roman" w:hAnsi="Times New Roman" w:cs="Times New Roman"/>
      <w:sz w:val="20"/>
      <w:szCs w:val="20"/>
      <w:lang w:val="x-none" w:eastAsia="ru-RU"/>
    </w:rPr>
  </w:style>
  <w:style w:type="paragraph" w:customStyle="1" w:styleId="ConsPlusTitlePage">
    <w:name w:val="ConsPlusTitlePage"/>
    <w:rsid w:val="006D1AEC"/>
    <w:pPr>
      <w:widowControl w:val="0"/>
      <w:autoSpaceDE w:val="0"/>
      <w:autoSpaceDN w:val="0"/>
    </w:pPr>
    <w:rPr>
      <w:rFonts w:ascii="Tahoma" w:hAnsi="Tahoma" w:cs="Tahoma"/>
    </w:rPr>
  </w:style>
  <w:style w:type="paragraph" w:customStyle="1" w:styleId="msofootnotetextcxspmiddle">
    <w:name w:val="msofootnotetextcxspmiddle"/>
    <w:basedOn w:val="a"/>
    <w:rsid w:val="006D1AEC"/>
    <w:pPr>
      <w:spacing w:before="100" w:beforeAutospacing="1" w:after="100" w:afterAutospacing="1"/>
      <w:jc w:val="left"/>
    </w:pPr>
    <w:rPr>
      <w:sz w:val="24"/>
    </w:rPr>
  </w:style>
  <w:style w:type="character" w:customStyle="1" w:styleId="blk">
    <w:name w:val="blk"/>
    <w:basedOn w:val="a0"/>
    <w:rsid w:val="006D1AEC"/>
  </w:style>
  <w:style w:type="numbering" w:customStyle="1" w:styleId="58">
    <w:name w:val="Нет списка58"/>
    <w:next w:val="a2"/>
    <w:uiPriority w:val="99"/>
    <w:semiHidden/>
    <w:rsid w:val="0062300C"/>
  </w:style>
  <w:style w:type="character" w:customStyle="1" w:styleId="WW-Absatz-Standardschriftart11">
    <w:name w:val="WW-Absatz-Standardschriftart11"/>
    <w:rsid w:val="0062300C"/>
  </w:style>
  <w:style w:type="character" w:customStyle="1" w:styleId="WW-Absatz-Standardschriftart111">
    <w:name w:val="WW-Absatz-Standardschriftart111"/>
    <w:rsid w:val="0062300C"/>
  </w:style>
  <w:style w:type="character" w:customStyle="1" w:styleId="WW-Absatz-Standardschriftart1111">
    <w:name w:val="WW-Absatz-Standardschriftart1111"/>
    <w:rsid w:val="0062300C"/>
  </w:style>
  <w:style w:type="character" w:customStyle="1" w:styleId="WW-Absatz-Standardschriftart11111">
    <w:name w:val="WW-Absatz-Standardschriftart11111"/>
    <w:rsid w:val="0062300C"/>
  </w:style>
  <w:style w:type="character" w:customStyle="1" w:styleId="WW-Absatz-Standardschriftart111111">
    <w:name w:val="WW-Absatz-Standardschriftart111111"/>
    <w:rsid w:val="0062300C"/>
  </w:style>
  <w:style w:type="character" w:customStyle="1" w:styleId="WW-Absatz-Standardschriftart1111111">
    <w:name w:val="WW-Absatz-Standardschriftart1111111"/>
    <w:rsid w:val="0062300C"/>
  </w:style>
  <w:style w:type="character" w:customStyle="1" w:styleId="WW-Absatz-Standardschriftart11111111">
    <w:name w:val="WW-Absatz-Standardschriftart11111111"/>
    <w:rsid w:val="0062300C"/>
  </w:style>
  <w:style w:type="character" w:customStyle="1" w:styleId="WW-Absatz-Standardschriftart111111111">
    <w:name w:val="WW-Absatz-Standardschriftart111111111"/>
    <w:rsid w:val="0062300C"/>
  </w:style>
  <w:style w:type="character" w:customStyle="1" w:styleId="WW-Absatz-Standardschriftart1111111111">
    <w:name w:val="WW-Absatz-Standardschriftart1111111111"/>
    <w:rsid w:val="0062300C"/>
  </w:style>
  <w:style w:type="character" w:customStyle="1" w:styleId="WW-Absatz-Standardschriftart11111111111">
    <w:name w:val="WW-Absatz-Standardschriftart11111111111"/>
    <w:rsid w:val="0062300C"/>
  </w:style>
  <w:style w:type="character" w:customStyle="1" w:styleId="65">
    <w:name w:val="Основной шрифт абзаца6"/>
    <w:rsid w:val="0062300C"/>
  </w:style>
  <w:style w:type="character" w:customStyle="1" w:styleId="WW-Absatz-Standardschriftart111111111111">
    <w:name w:val="WW-Absatz-Standardschriftart111111111111"/>
    <w:rsid w:val="0062300C"/>
  </w:style>
  <w:style w:type="character" w:customStyle="1" w:styleId="WW-Absatz-Standardschriftart1111111111111">
    <w:name w:val="WW-Absatz-Standardschriftart1111111111111"/>
    <w:rsid w:val="0062300C"/>
  </w:style>
  <w:style w:type="character" w:customStyle="1" w:styleId="WW-Absatz-Standardschriftart11111111111111">
    <w:name w:val="WW-Absatz-Standardschriftart11111111111111"/>
    <w:rsid w:val="0062300C"/>
  </w:style>
  <w:style w:type="character" w:customStyle="1" w:styleId="59">
    <w:name w:val="Основной шрифт абзаца5"/>
    <w:rsid w:val="0062300C"/>
  </w:style>
  <w:style w:type="character" w:customStyle="1" w:styleId="WW-Absatz-Standardschriftart111111111111111">
    <w:name w:val="WW-Absatz-Standardschriftart111111111111111"/>
    <w:rsid w:val="0062300C"/>
  </w:style>
  <w:style w:type="character" w:customStyle="1" w:styleId="WW-Absatz-Standardschriftart1111111111111111">
    <w:name w:val="WW-Absatz-Standardschriftart1111111111111111"/>
    <w:rsid w:val="0062300C"/>
  </w:style>
  <w:style w:type="character" w:customStyle="1" w:styleId="WW-Absatz-Standardschriftart11111111111111111">
    <w:name w:val="WW-Absatz-Standardschriftart11111111111111111"/>
    <w:rsid w:val="0062300C"/>
  </w:style>
  <w:style w:type="character" w:customStyle="1" w:styleId="WW-Absatz-Standardschriftart111111111111111111">
    <w:name w:val="WW-Absatz-Standardschriftart111111111111111111"/>
    <w:rsid w:val="0062300C"/>
  </w:style>
  <w:style w:type="character" w:customStyle="1" w:styleId="WW-Absatz-Standardschriftart1111111111111111111">
    <w:name w:val="WW-Absatz-Standardschriftart1111111111111111111"/>
    <w:rsid w:val="0062300C"/>
  </w:style>
  <w:style w:type="character" w:customStyle="1" w:styleId="WW-Absatz-Standardschriftart11111111111111111111">
    <w:name w:val="WW-Absatz-Standardschriftart11111111111111111111"/>
    <w:rsid w:val="0062300C"/>
  </w:style>
  <w:style w:type="character" w:customStyle="1" w:styleId="WW-Absatz-Standardschriftart111111111111111111111">
    <w:name w:val="WW-Absatz-Standardschriftart111111111111111111111"/>
    <w:rsid w:val="0062300C"/>
  </w:style>
  <w:style w:type="character" w:customStyle="1" w:styleId="WW-Absatz-Standardschriftart1111111111111111111111">
    <w:name w:val="WW-Absatz-Standardschriftart1111111111111111111111"/>
    <w:rsid w:val="0062300C"/>
  </w:style>
  <w:style w:type="character" w:customStyle="1" w:styleId="WW-Absatz-Standardschriftart11111111111111111111111">
    <w:name w:val="WW-Absatz-Standardschriftart11111111111111111111111"/>
    <w:rsid w:val="0062300C"/>
  </w:style>
  <w:style w:type="character" w:customStyle="1" w:styleId="WW-Absatz-Standardschriftart111111111111111111111111">
    <w:name w:val="WW-Absatz-Standardschriftart111111111111111111111111"/>
    <w:rsid w:val="0062300C"/>
  </w:style>
  <w:style w:type="character" w:customStyle="1" w:styleId="WW-Absatz-Standardschriftart1111111111111111111111111">
    <w:name w:val="WW-Absatz-Standardschriftart1111111111111111111111111"/>
    <w:rsid w:val="0062300C"/>
  </w:style>
  <w:style w:type="character" w:customStyle="1" w:styleId="WW-Absatz-Standardschriftart11111111111111111111111111">
    <w:name w:val="WW-Absatz-Standardschriftart11111111111111111111111111"/>
    <w:rsid w:val="0062300C"/>
  </w:style>
  <w:style w:type="character" w:customStyle="1" w:styleId="WW-Absatz-Standardschriftart111111111111111111111111111">
    <w:name w:val="WW-Absatz-Standardschriftart111111111111111111111111111"/>
    <w:rsid w:val="0062300C"/>
  </w:style>
  <w:style w:type="character" w:customStyle="1" w:styleId="WW-Absatz-Standardschriftart1111111111111111111111111111">
    <w:name w:val="WW-Absatz-Standardschriftart1111111111111111111111111111"/>
    <w:rsid w:val="0062300C"/>
  </w:style>
  <w:style w:type="character" w:customStyle="1" w:styleId="WW-Absatz-Standardschriftart11111111111111111111111111111">
    <w:name w:val="WW-Absatz-Standardschriftart11111111111111111111111111111"/>
    <w:rsid w:val="0062300C"/>
  </w:style>
  <w:style w:type="character" w:customStyle="1" w:styleId="WW-Absatz-Standardschriftart111111111111111111111111111111">
    <w:name w:val="WW-Absatz-Standardschriftart111111111111111111111111111111"/>
    <w:rsid w:val="0062300C"/>
  </w:style>
  <w:style w:type="character" w:customStyle="1" w:styleId="WW-Absatz-Standardschriftart1111111111111111111111111111111">
    <w:name w:val="WW-Absatz-Standardschriftart1111111111111111111111111111111"/>
    <w:rsid w:val="0062300C"/>
  </w:style>
  <w:style w:type="character" w:customStyle="1" w:styleId="WW-Absatz-Standardschriftart11111111111111111111111111111111">
    <w:name w:val="WW-Absatz-Standardschriftart11111111111111111111111111111111"/>
    <w:rsid w:val="0062300C"/>
  </w:style>
  <w:style w:type="character" w:customStyle="1" w:styleId="WW-Absatz-Standardschriftart111111111111111111111111111111111">
    <w:name w:val="WW-Absatz-Standardschriftart111111111111111111111111111111111"/>
    <w:rsid w:val="0062300C"/>
  </w:style>
  <w:style w:type="character" w:customStyle="1" w:styleId="WW-Absatz-Standardschriftart1111111111111111111111111111111111">
    <w:name w:val="WW-Absatz-Standardschriftart1111111111111111111111111111111111"/>
    <w:rsid w:val="0062300C"/>
  </w:style>
  <w:style w:type="character" w:customStyle="1" w:styleId="WW-Absatz-Standardschriftart11111111111111111111111111111111111">
    <w:name w:val="WW-Absatz-Standardschriftart11111111111111111111111111111111111"/>
    <w:rsid w:val="0062300C"/>
  </w:style>
  <w:style w:type="character" w:customStyle="1" w:styleId="WW-Absatz-Standardschriftart111111111111111111111111111111111111">
    <w:name w:val="WW-Absatz-Standardschriftart111111111111111111111111111111111111"/>
    <w:rsid w:val="0062300C"/>
  </w:style>
  <w:style w:type="character" w:customStyle="1" w:styleId="WW-Absatz-Standardschriftart1111111111111111111111111111111111111">
    <w:name w:val="WW-Absatz-Standardschriftart1111111111111111111111111111111111111"/>
    <w:rsid w:val="0062300C"/>
  </w:style>
  <w:style w:type="character" w:customStyle="1" w:styleId="WW-Absatz-Standardschriftart11111111111111111111111111111111111111">
    <w:name w:val="WW-Absatz-Standardschriftart11111111111111111111111111111111111111"/>
    <w:rsid w:val="0062300C"/>
  </w:style>
  <w:style w:type="character" w:customStyle="1" w:styleId="WW-Absatz-Standardschriftart111111111111111111111111111111111111111">
    <w:name w:val="WW-Absatz-Standardschriftart111111111111111111111111111111111111111"/>
    <w:rsid w:val="0062300C"/>
  </w:style>
  <w:style w:type="character" w:customStyle="1" w:styleId="WW-Absatz-Standardschriftart1111111111111111111111111111111111111111">
    <w:name w:val="WW-Absatz-Standardschriftart1111111111111111111111111111111111111111"/>
    <w:rsid w:val="0062300C"/>
  </w:style>
  <w:style w:type="character" w:customStyle="1" w:styleId="WW-Absatz-Standardschriftart11111111111111111111111111111111111111111">
    <w:name w:val="WW-Absatz-Standardschriftart11111111111111111111111111111111111111111"/>
    <w:rsid w:val="0062300C"/>
  </w:style>
  <w:style w:type="character" w:customStyle="1" w:styleId="WW-Absatz-Standardschriftart111111111111111111111111111111111111111111">
    <w:name w:val="WW-Absatz-Standardschriftart111111111111111111111111111111111111111111"/>
    <w:rsid w:val="0062300C"/>
  </w:style>
  <w:style w:type="character" w:customStyle="1" w:styleId="WW-Absatz-Standardschriftart1111111111111111111111111111111111111111111">
    <w:name w:val="WW-Absatz-Standardschriftart1111111111111111111111111111111111111111111"/>
    <w:rsid w:val="0062300C"/>
  </w:style>
  <w:style w:type="character" w:customStyle="1" w:styleId="WW-Absatz-Standardschriftart11111111111111111111111111111111111111111111">
    <w:name w:val="WW-Absatz-Standardschriftart11111111111111111111111111111111111111111111"/>
    <w:rsid w:val="0062300C"/>
  </w:style>
  <w:style w:type="character" w:customStyle="1" w:styleId="WW-Absatz-Standardschriftart111111111111111111111111111111111111111111111">
    <w:name w:val="WW-Absatz-Standardschriftart111111111111111111111111111111111111111111111"/>
    <w:rsid w:val="0062300C"/>
  </w:style>
  <w:style w:type="character" w:customStyle="1" w:styleId="WW-Absatz-Standardschriftart1111111111111111111111111111111111111111111111">
    <w:name w:val="WW-Absatz-Standardschriftart1111111111111111111111111111111111111111111111"/>
    <w:rsid w:val="0062300C"/>
  </w:style>
  <w:style w:type="character" w:customStyle="1" w:styleId="WW-Absatz-Standardschriftart11111111111111111111111111111111111111111111111">
    <w:name w:val="WW-Absatz-Standardschriftart11111111111111111111111111111111111111111111111"/>
    <w:rsid w:val="0062300C"/>
  </w:style>
  <w:style w:type="character" w:customStyle="1" w:styleId="WW-Absatz-Standardschriftart111111111111111111111111111111111111111111111111">
    <w:name w:val="WW-Absatz-Standardschriftart111111111111111111111111111111111111111111111111"/>
    <w:rsid w:val="0062300C"/>
  </w:style>
  <w:style w:type="character" w:customStyle="1" w:styleId="3d">
    <w:name w:val="Основной шрифт абзаца3"/>
    <w:rsid w:val="0062300C"/>
  </w:style>
  <w:style w:type="character" w:customStyle="1" w:styleId="WW-Absatz-Standardschriftart1111111111111111111111111111111111111111111111111">
    <w:name w:val="WW-Absatz-Standardschriftart1111111111111111111111111111111111111111111111111"/>
    <w:rsid w:val="0062300C"/>
  </w:style>
  <w:style w:type="character" w:customStyle="1" w:styleId="WW8Num15z0">
    <w:name w:val="WW8Num15z0"/>
    <w:rsid w:val="0062300C"/>
    <w:rPr>
      <w:rFonts w:eastAsia="Calibri"/>
      <w:color w:val="000000"/>
    </w:rPr>
  </w:style>
  <w:style w:type="character" w:customStyle="1" w:styleId="4a">
    <w:name w:val="Основной шрифт абзаца4"/>
    <w:rsid w:val="0062300C"/>
  </w:style>
  <w:style w:type="character" w:customStyle="1" w:styleId="WW-Absatz-Standardschriftart11111111111111111111111111111111111111111111111111">
    <w:name w:val="WW-Absatz-Standardschriftart11111111111111111111111111111111111111111111111111"/>
    <w:rsid w:val="0062300C"/>
  </w:style>
  <w:style w:type="character" w:customStyle="1" w:styleId="WW-Absatz-Standardschriftart111111111111111111111111111111111111111111111111111">
    <w:name w:val="WW-Absatz-Standardschriftart111111111111111111111111111111111111111111111111111"/>
    <w:rsid w:val="0062300C"/>
  </w:style>
  <w:style w:type="character" w:customStyle="1" w:styleId="WW-Absatz-Standardschriftart1111111111111111111111111111111111111111111111111111">
    <w:name w:val="WW-Absatz-Standardschriftart1111111111111111111111111111111111111111111111111111"/>
    <w:rsid w:val="0062300C"/>
  </w:style>
  <w:style w:type="character" w:customStyle="1" w:styleId="WW-Absatz-Standardschriftart11111111111111111111111111111111111111111111111111111">
    <w:name w:val="WW-Absatz-Standardschriftart11111111111111111111111111111111111111111111111111111"/>
    <w:rsid w:val="0062300C"/>
  </w:style>
  <w:style w:type="character" w:customStyle="1" w:styleId="WW-Absatz-Standardschriftart111111111111111111111111111111111111111111111111111111">
    <w:name w:val="WW-Absatz-Standardschriftart111111111111111111111111111111111111111111111111111111"/>
    <w:rsid w:val="0062300C"/>
  </w:style>
  <w:style w:type="character" w:customStyle="1" w:styleId="WW-Absatz-Standardschriftart1111111111111111111111111111111111111111111111111111111">
    <w:name w:val="WW-Absatz-Standardschriftart1111111111111111111111111111111111111111111111111111111"/>
    <w:rsid w:val="0062300C"/>
  </w:style>
  <w:style w:type="character" w:customStyle="1" w:styleId="WW-Absatz-Standardschriftart11111111111111111111111111111111111111111111111111111111">
    <w:name w:val="WW-Absatz-Standardschriftart11111111111111111111111111111111111111111111111111111111"/>
    <w:rsid w:val="0062300C"/>
  </w:style>
  <w:style w:type="character" w:customStyle="1" w:styleId="WW-Absatz-Standardschriftart111111111111111111111111111111111111111111111111111111111">
    <w:name w:val="WW-Absatz-Standardschriftart111111111111111111111111111111111111111111111111111111111"/>
    <w:rsid w:val="0062300C"/>
  </w:style>
  <w:style w:type="character" w:customStyle="1" w:styleId="WW-Absatz-Standardschriftart1111111111111111111111111111111111111111111111111111111111">
    <w:name w:val="WW-Absatz-Standardschriftart1111111111111111111111111111111111111111111111111111111111"/>
    <w:rsid w:val="0062300C"/>
  </w:style>
  <w:style w:type="character" w:customStyle="1" w:styleId="WW-Absatz-Standardschriftart11111111111111111111111111111111111111111111111111111111111">
    <w:name w:val="WW-Absatz-Standardschriftart11111111111111111111111111111111111111111111111111111111111"/>
    <w:rsid w:val="0062300C"/>
  </w:style>
  <w:style w:type="paragraph" w:customStyle="1" w:styleId="66">
    <w:name w:val="Название6"/>
    <w:basedOn w:val="a"/>
    <w:rsid w:val="0062300C"/>
    <w:pPr>
      <w:suppressLineNumbers/>
      <w:suppressAutoHyphens/>
      <w:spacing w:before="120" w:after="120"/>
      <w:jc w:val="left"/>
    </w:pPr>
    <w:rPr>
      <w:rFonts w:cs="Tahoma"/>
      <w:i/>
      <w:iCs/>
      <w:sz w:val="20"/>
      <w:szCs w:val="20"/>
      <w:lang w:eastAsia="ar-SA"/>
    </w:rPr>
  </w:style>
  <w:style w:type="paragraph" w:customStyle="1" w:styleId="67">
    <w:name w:val="Указатель6"/>
    <w:basedOn w:val="a"/>
    <w:rsid w:val="0062300C"/>
    <w:pPr>
      <w:suppressLineNumbers/>
      <w:suppressAutoHyphens/>
      <w:jc w:val="left"/>
    </w:pPr>
    <w:rPr>
      <w:rFonts w:cs="Tahoma"/>
      <w:sz w:val="20"/>
      <w:szCs w:val="20"/>
      <w:lang w:eastAsia="ar-SA"/>
    </w:rPr>
  </w:style>
  <w:style w:type="paragraph" w:customStyle="1" w:styleId="5a">
    <w:name w:val="Название5"/>
    <w:basedOn w:val="a"/>
    <w:rsid w:val="0062300C"/>
    <w:pPr>
      <w:suppressLineNumbers/>
      <w:suppressAutoHyphens/>
      <w:spacing w:before="120" w:after="120"/>
      <w:jc w:val="left"/>
    </w:pPr>
    <w:rPr>
      <w:rFonts w:cs="Tahoma"/>
      <w:i/>
      <w:iCs/>
      <w:sz w:val="20"/>
      <w:szCs w:val="20"/>
      <w:lang w:eastAsia="ar-SA"/>
    </w:rPr>
  </w:style>
  <w:style w:type="paragraph" w:customStyle="1" w:styleId="5b">
    <w:name w:val="Указатель5"/>
    <w:basedOn w:val="a"/>
    <w:rsid w:val="0062300C"/>
    <w:pPr>
      <w:suppressLineNumbers/>
      <w:suppressAutoHyphens/>
      <w:jc w:val="left"/>
    </w:pPr>
    <w:rPr>
      <w:rFonts w:cs="Tahoma"/>
      <w:sz w:val="20"/>
      <w:szCs w:val="20"/>
      <w:lang w:eastAsia="ar-SA"/>
    </w:rPr>
  </w:style>
  <w:style w:type="paragraph" w:customStyle="1" w:styleId="3e">
    <w:name w:val="Название3"/>
    <w:basedOn w:val="a"/>
    <w:rsid w:val="0062300C"/>
    <w:pPr>
      <w:suppressLineNumbers/>
      <w:suppressAutoHyphens/>
      <w:spacing w:before="120" w:after="120"/>
      <w:jc w:val="left"/>
    </w:pPr>
    <w:rPr>
      <w:rFonts w:cs="Tahoma"/>
      <w:i/>
      <w:iCs/>
      <w:sz w:val="20"/>
      <w:szCs w:val="20"/>
      <w:lang w:eastAsia="ar-SA"/>
    </w:rPr>
  </w:style>
  <w:style w:type="paragraph" w:customStyle="1" w:styleId="3f">
    <w:name w:val="Указатель3"/>
    <w:basedOn w:val="a"/>
    <w:rsid w:val="0062300C"/>
    <w:pPr>
      <w:suppressLineNumbers/>
      <w:suppressAutoHyphens/>
      <w:jc w:val="left"/>
    </w:pPr>
    <w:rPr>
      <w:rFonts w:cs="Tahoma"/>
      <w:sz w:val="20"/>
      <w:szCs w:val="20"/>
      <w:lang w:eastAsia="ar-SA"/>
    </w:rPr>
  </w:style>
  <w:style w:type="paragraph" w:customStyle="1" w:styleId="4b">
    <w:name w:val="Название4"/>
    <w:basedOn w:val="a"/>
    <w:rsid w:val="0062300C"/>
    <w:pPr>
      <w:suppressLineNumbers/>
      <w:suppressAutoHyphens/>
      <w:spacing w:before="120" w:after="120"/>
      <w:jc w:val="left"/>
    </w:pPr>
    <w:rPr>
      <w:rFonts w:cs="Tahoma"/>
      <w:i/>
      <w:iCs/>
      <w:sz w:val="20"/>
      <w:szCs w:val="20"/>
      <w:lang w:eastAsia="ar-SA"/>
    </w:rPr>
  </w:style>
  <w:style w:type="paragraph" w:customStyle="1" w:styleId="4c">
    <w:name w:val="Указатель4"/>
    <w:basedOn w:val="a"/>
    <w:rsid w:val="0062300C"/>
    <w:pPr>
      <w:suppressLineNumbers/>
      <w:suppressAutoHyphens/>
      <w:jc w:val="left"/>
    </w:pPr>
    <w:rPr>
      <w:rFonts w:cs="Tahoma"/>
      <w:sz w:val="20"/>
      <w:szCs w:val="20"/>
      <w:lang w:eastAsia="ar-SA"/>
    </w:rPr>
  </w:style>
  <w:style w:type="character" w:customStyle="1" w:styleId="FontStyle18">
    <w:name w:val="Font Style18"/>
    <w:uiPriority w:val="99"/>
    <w:rsid w:val="0062300C"/>
    <w:rPr>
      <w:rFonts w:ascii="Times New Roman" w:hAnsi="Times New Roman" w:cs="Times New Roman" w:hint="default"/>
      <w:spacing w:val="10"/>
      <w:sz w:val="24"/>
      <w:szCs w:val="24"/>
    </w:rPr>
  </w:style>
  <w:style w:type="character" w:customStyle="1" w:styleId="FontStyle19">
    <w:name w:val="Font Style19"/>
    <w:uiPriority w:val="99"/>
    <w:rsid w:val="0062300C"/>
    <w:rPr>
      <w:rFonts w:ascii="Times New Roman" w:hAnsi="Times New Roman" w:cs="Times New Roman" w:hint="default"/>
      <w:sz w:val="24"/>
      <w:szCs w:val="24"/>
    </w:rPr>
  </w:style>
  <w:style w:type="character" w:customStyle="1" w:styleId="FontStyle20">
    <w:name w:val="Font Style20"/>
    <w:uiPriority w:val="99"/>
    <w:rsid w:val="0062300C"/>
    <w:rPr>
      <w:rFonts w:ascii="Times New Roman" w:hAnsi="Times New Roman" w:cs="Times New Roman" w:hint="default"/>
      <w:b/>
      <w:bCs/>
      <w:smallCaps/>
      <w:sz w:val="22"/>
      <w:szCs w:val="22"/>
    </w:rPr>
  </w:style>
  <w:style w:type="character" w:customStyle="1" w:styleId="FontStyle21">
    <w:name w:val="Font Style21"/>
    <w:uiPriority w:val="99"/>
    <w:rsid w:val="0062300C"/>
    <w:rPr>
      <w:rFonts w:ascii="Times New Roman" w:hAnsi="Times New Roman" w:cs="Times New Roman" w:hint="default"/>
      <w:sz w:val="22"/>
      <w:szCs w:val="22"/>
    </w:rPr>
  </w:style>
  <w:style w:type="numbering" w:customStyle="1" w:styleId="590">
    <w:name w:val="Нет списка59"/>
    <w:next w:val="a2"/>
    <w:uiPriority w:val="99"/>
    <w:semiHidden/>
    <w:unhideWhenUsed/>
    <w:rsid w:val="0062300C"/>
  </w:style>
  <w:style w:type="paragraph" w:customStyle="1" w:styleId="msonormalcxsplast">
    <w:name w:val="msonormalcxsplast"/>
    <w:basedOn w:val="a"/>
    <w:rsid w:val="0062300C"/>
    <w:pPr>
      <w:spacing w:before="100" w:beforeAutospacing="1" w:after="100" w:afterAutospacing="1"/>
      <w:jc w:val="left"/>
    </w:pPr>
    <w:rPr>
      <w:sz w:val="24"/>
    </w:rPr>
  </w:style>
  <w:style w:type="numbering" w:customStyle="1" w:styleId="600">
    <w:name w:val="Нет списка60"/>
    <w:next w:val="a2"/>
    <w:semiHidden/>
    <w:rsid w:val="00FB5B51"/>
  </w:style>
  <w:style w:type="paragraph" w:customStyle="1" w:styleId="251">
    <w:name w:val="Основной текст 25"/>
    <w:basedOn w:val="a"/>
    <w:rsid w:val="00FB5B51"/>
    <w:rPr>
      <w:szCs w:val="20"/>
    </w:rPr>
  </w:style>
  <w:style w:type="table" w:customStyle="1" w:styleId="3f0">
    <w:name w:val="Светлый список3"/>
    <w:basedOn w:val="a1"/>
    <w:uiPriority w:val="61"/>
    <w:rsid w:val="00FB5B51"/>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1ff4">
    <w:name w:val="Статья1"/>
    <w:basedOn w:val="a"/>
    <w:next w:val="a"/>
    <w:rsid w:val="00FB5B51"/>
    <w:pPr>
      <w:keepNext/>
      <w:suppressAutoHyphens/>
      <w:spacing w:before="120" w:after="120"/>
      <w:ind w:left="1900" w:hanging="1191"/>
      <w:jc w:val="left"/>
    </w:pPr>
    <w:rPr>
      <w:b/>
      <w:bCs/>
      <w:szCs w:val="20"/>
    </w:rPr>
  </w:style>
  <w:style w:type="numbering" w:customStyle="1" w:styleId="610">
    <w:name w:val="Нет списка61"/>
    <w:next w:val="a2"/>
    <w:uiPriority w:val="99"/>
    <w:semiHidden/>
    <w:unhideWhenUsed/>
    <w:rsid w:val="00F23816"/>
  </w:style>
  <w:style w:type="table" w:customStyle="1" w:styleId="181">
    <w:name w:val="Сетка таблицы18"/>
    <w:basedOn w:val="a1"/>
    <w:next w:val="afc"/>
    <w:uiPriority w:val="59"/>
    <w:rsid w:val="00F2381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Нет списка123"/>
    <w:next w:val="a2"/>
    <w:uiPriority w:val="99"/>
    <w:semiHidden/>
    <w:unhideWhenUsed/>
    <w:rsid w:val="00F23816"/>
  </w:style>
  <w:style w:type="table" w:customStyle="1" w:styleId="191">
    <w:name w:val="Сетка таблицы19"/>
    <w:basedOn w:val="a1"/>
    <w:next w:val="afc"/>
    <w:uiPriority w:val="59"/>
    <w:rsid w:val="00F2381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0">
    <w:name w:val="Нет списка62"/>
    <w:next w:val="a2"/>
    <w:uiPriority w:val="99"/>
    <w:semiHidden/>
    <w:unhideWhenUsed/>
    <w:rsid w:val="00061AFC"/>
  </w:style>
  <w:style w:type="table" w:customStyle="1" w:styleId="201">
    <w:name w:val="Сетка таблицы20"/>
    <w:basedOn w:val="a1"/>
    <w:next w:val="afc"/>
    <w:uiPriority w:val="59"/>
    <w:rsid w:val="00061AF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
    <w:name w:val="Нет списка124"/>
    <w:next w:val="a2"/>
    <w:uiPriority w:val="99"/>
    <w:semiHidden/>
    <w:unhideWhenUsed/>
    <w:rsid w:val="00061AFC"/>
  </w:style>
  <w:style w:type="table" w:customStyle="1" w:styleId="1101">
    <w:name w:val="Сетка таблицы110"/>
    <w:basedOn w:val="a1"/>
    <w:next w:val="afc"/>
    <w:uiPriority w:val="59"/>
    <w:rsid w:val="00061AF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0">
    <w:name w:val="Нет списка63"/>
    <w:next w:val="a2"/>
    <w:uiPriority w:val="99"/>
    <w:semiHidden/>
    <w:unhideWhenUsed/>
    <w:rsid w:val="0049767F"/>
  </w:style>
  <w:style w:type="numbering" w:customStyle="1" w:styleId="125">
    <w:name w:val="Нет списка125"/>
    <w:next w:val="a2"/>
    <w:uiPriority w:val="99"/>
    <w:semiHidden/>
    <w:unhideWhenUsed/>
    <w:rsid w:val="0049767F"/>
  </w:style>
  <w:style w:type="numbering" w:customStyle="1" w:styleId="216">
    <w:name w:val="Нет списка216"/>
    <w:next w:val="a2"/>
    <w:uiPriority w:val="99"/>
    <w:semiHidden/>
    <w:unhideWhenUsed/>
    <w:rsid w:val="0049767F"/>
  </w:style>
  <w:style w:type="table" w:customStyle="1" w:styleId="232">
    <w:name w:val="Сетка таблицы23"/>
    <w:basedOn w:val="a1"/>
    <w:next w:val="afc"/>
    <w:uiPriority w:val="99"/>
    <w:rsid w:val="0049767F"/>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0">
    <w:name w:val="Нет списка64"/>
    <w:next w:val="a2"/>
    <w:uiPriority w:val="99"/>
    <w:semiHidden/>
    <w:unhideWhenUsed/>
    <w:rsid w:val="0049767F"/>
  </w:style>
  <w:style w:type="numbering" w:customStyle="1" w:styleId="126">
    <w:name w:val="Нет списка126"/>
    <w:next w:val="a2"/>
    <w:uiPriority w:val="99"/>
    <w:semiHidden/>
    <w:unhideWhenUsed/>
    <w:rsid w:val="0049767F"/>
  </w:style>
  <w:style w:type="numbering" w:customStyle="1" w:styleId="650">
    <w:name w:val="Нет списка65"/>
    <w:next w:val="a2"/>
    <w:uiPriority w:val="99"/>
    <w:semiHidden/>
    <w:unhideWhenUsed/>
    <w:rsid w:val="00D47596"/>
  </w:style>
  <w:style w:type="numbering" w:customStyle="1" w:styleId="127">
    <w:name w:val="Нет списка127"/>
    <w:next w:val="a2"/>
    <w:uiPriority w:val="99"/>
    <w:semiHidden/>
    <w:unhideWhenUsed/>
    <w:rsid w:val="00D47596"/>
  </w:style>
  <w:style w:type="numbering" w:customStyle="1" w:styleId="217">
    <w:name w:val="Нет списка217"/>
    <w:next w:val="a2"/>
    <w:uiPriority w:val="99"/>
    <w:semiHidden/>
    <w:unhideWhenUsed/>
    <w:rsid w:val="00D47596"/>
  </w:style>
  <w:style w:type="table" w:customStyle="1" w:styleId="242">
    <w:name w:val="Сетка таблицы24"/>
    <w:basedOn w:val="a1"/>
    <w:next w:val="afc"/>
    <w:uiPriority w:val="99"/>
    <w:rsid w:val="00D47596"/>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60">
    <w:name w:val="Нет списка66"/>
    <w:next w:val="a2"/>
    <w:uiPriority w:val="99"/>
    <w:semiHidden/>
    <w:unhideWhenUsed/>
    <w:rsid w:val="00D47596"/>
  </w:style>
  <w:style w:type="numbering" w:customStyle="1" w:styleId="128">
    <w:name w:val="Нет списка128"/>
    <w:next w:val="a2"/>
    <w:uiPriority w:val="99"/>
    <w:semiHidden/>
    <w:unhideWhenUsed/>
    <w:rsid w:val="00D47596"/>
  </w:style>
  <w:style w:type="numbering" w:customStyle="1" w:styleId="670">
    <w:name w:val="Нет списка67"/>
    <w:next w:val="a2"/>
    <w:uiPriority w:val="99"/>
    <w:semiHidden/>
    <w:unhideWhenUsed/>
    <w:rsid w:val="00E65242"/>
  </w:style>
  <w:style w:type="table" w:customStyle="1" w:styleId="252">
    <w:name w:val="Сетка таблицы25"/>
    <w:basedOn w:val="a1"/>
    <w:next w:val="afc"/>
    <w:uiPriority w:val="59"/>
    <w:rsid w:val="0032296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2">
    <w:name w:val="HTML Variable"/>
    <w:aliases w:val="!Ссылки в документе"/>
    <w:rsid w:val="00244F48"/>
    <w:rPr>
      <w:rFonts w:ascii="Arial" w:hAnsi="Arial"/>
      <w:b w:val="0"/>
      <w:i w:val="0"/>
      <w:iCs/>
      <w:color w:val="0000FF"/>
      <w:sz w:val="24"/>
      <w:u w:val="none"/>
    </w:rPr>
  </w:style>
  <w:style w:type="character" w:customStyle="1" w:styleId="11a">
    <w:name w:val="Заголовок 1 Знак1"/>
    <w:aliases w:val="!Части документа Знак"/>
    <w:rsid w:val="00244F48"/>
    <w:rPr>
      <w:rFonts w:ascii="Cambria" w:eastAsia="Times New Roman" w:hAnsi="Cambria" w:cs="Times New Roman"/>
      <w:b/>
      <w:bCs/>
      <w:color w:val="365F91"/>
      <w:sz w:val="28"/>
      <w:szCs w:val="28"/>
    </w:rPr>
  </w:style>
  <w:style w:type="character" w:customStyle="1" w:styleId="314">
    <w:name w:val="Заголовок 3 Знак1"/>
    <w:aliases w:val="!Главы документа Знак"/>
    <w:semiHidden/>
    <w:rsid w:val="00244F48"/>
    <w:rPr>
      <w:rFonts w:ascii="Cambria" w:eastAsia="Times New Roman" w:hAnsi="Cambria" w:cs="Times New Roman"/>
      <w:b/>
      <w:bCs/>
      <w:color w:val="4F81BD"/>
      <w:sz w:val="24"/>
      <w:szCs w:val="24"/>
    </w:rPr>
  </w:style>
  <w:style w:type="character" w:customStyle="1" w:styleId="412">
    <w:name w:val="Заголовок 4 Знак1"/>
    <w:aliases w:val="!Параграфы/Статьи документа Знак"/>
    <w:semiHidden/>
    <w:rsid w:val="00244F48"/>
    <w:rPr>
      <w:rFonts w:ascii="Cambria" w:eastAsia="Times New Roman" w:hAnsi="Cambria" w:cs="Times New Roman"/>
      <w:b/>
      <w:bCs/>
      <w:i/>
      <w:iCs/>
      <w:color w:val="4F81BD"/>
      <w:sz w:val="24"/>
      <w:szCs w:val="24"/>
    </w:rPr>
  </w:style>
  <w:style w:type="character" w:customStyle="1" w:styleId="1ff5">
    <w:name w:val="Текст примечания Знак1"/>
    <w:aliases w:val="!Равноширинный текст документа Знак"/>
    <w:semiHidden/>
    <w:rsid w:val="00244F48"/>
    <w:rPr>
      <w:rFonts w:ascii="Arial" w:eastAsia="Times New Roman" w:hAnsi="Arial"/>
    </w:rPr>
  </w:style>
  <w:style w:type="numbering" w:customStyle="1" w:styleId="68">
    <w:name w:val="Нет списка68"/>
    <w:next w:val="a2"/>
    <w:uiPriority w:val="99"/>
    <w:semiHidden/>
    <w:unhideWhenUsed/>
    <w:rsid w:val="002B3A58"/>
  </w:style>
  <w:style w:type="table" w:customStyle="1" w:styleId="261">
    <w:name w:val="Сетка таблицы26"/>
    <w:basedOn w:val="a1"/>
    <w:next w:val="afc"/>
    <w:uiPriority w:val="99"/>
    <w:rsid w:val="0014377D"/>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9">
    <w:name w:val="Нет списка69"/>
    <w:next w:val="a2"/>
    <w:uiPriority w:val="99"/>
    <w:semiHidden/>
    <w:unhideWhenUsed/>
    <w:rsid w:val="0014377D"/>
  </w:style>
  <w:style w:type="paragraph" w:customStyle="1" w:styleId="4d">
    <w:name w:val="Знак Знак4"/>
    <w:basedOn w:val="a"/>
    <w:rsid w:val="0014377D"/>
    <w:pPr>
      <w:spacing w:before="100" w:beforeAutospacing="1" w:after="100" w:afterAutospacing="1"/>
      <w:jc w:val="left"/>
    </w:pPr>
    <w:rPr>
      <w:rFonts w:ascii="Tahoma" w:hAnsi="Tahoma"/>
      <w:sz w:val="20"/>
      <w:szCs w:val="20"/>
      <w:lang w:val="en-US" w:eastAsia="en-US"/>
    </w:rPr>
  </w:style>
  <w:style w:type="table" w:customStyle="1" w:styleId="271">
    <w:name w:val="Сетка таблицы27"/>
    <w:basedOn w:val="a1"/>
    <w:next w:val="afc"/>
    <w:uiPriority w:val="99"/>
    <w:rsid w:val="0014377D"/>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0">
    <w:name w:val="Нет списка70"/>
    <w:next w:val="a2"/>
    <w:uiPriority w:val="99"/>
    <w:semiHidden/>
    <w:unhideWhenUsed/>
    <w:rsid w:val="00F37497"/>
  </w:style>
  <w:style w:type="table" w:customStyle="1" w:styleId="281">
    <w:name w:val="Сетка таблицы28"/>
    <w:basedOn w:val="a1"/>
    <w:next w:val="afc"/>
    <w:uiPriority w:val="39"/>
    <w:rsid w:val="00F3749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
    <w:name w:val="Сетка таблицы29"/>
    <w:basedOn w:val="a1"/>
    <w:next w:val="afc"/>
    <w:uiPriority w:val="59"/>
    <w:rsid w:val="0055691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
    <w:name w:val="Сетка таблицы30"/>
    <w:basedOn w:val="a1"/>
    <w:next w:val="afc"/>
    <w:uiPriority w:val="59"/>
    <w:rsid w:val="00830A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0">
    <w:name w:val="Нет списка71"/>
    <w:next w:val="a2"/>
    <w:uiPriority w:val="99"/>
    <w:semiHidden/>
    <w:unhideWhenUsed/>
    <w:rsid w:val="0033402C"/>
  </w:style>
  <w:style w:type="table" w:customStyle="1" w:styleId="331">
    <w:name w:val="Сетка таблицы33"/>
    <w:basedOn w:val="a1"/>
    <w:next w:val="afc"/>
    <w:uiPriority w:val="59"/>
    <w:rsid w:val="0033402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5">
    <w:name w:val="Нормальный (таблица)"/>
    <w:basedOn w:val="a"/>
    <w:next w:val="a"/>
    <w:uiPriority w:val="99"/>
    <w:rsid w:val="0033402C"/>
    <w:pPr>
      <w:widowControl w:val="0"/>
      <w:autoSpaceDE w:val="0"/>
      <w:autoSpaceDN w:val="0"/>
      <w:adjustRightInd w:val="0"/>
    </w:pPr>
    <w:rPr>
      <w:rFonts w:ascii="Times New Roman CYR" w:hAnsi="Times New Roman CYR" w:cs="Times New Roman CYR"/>
      <w:sz w:val="24"/>
    </w:rPr>
  </w:style>
  <w:style w:type="numbering" w:customStyle="1" w:styleId="720">
    <w:name w:val="Нет списка72"/>
    <w:next w:val="a2"/>
    <w:uiPriority w:val="99"/>
    <w:semiHidden/>
    <w:rsid w:val="003D7A2D"/>
  </w:style>
  <w:style w:type="numbering" w:customStyle="1" w:styleId="129">
    <w:name w:val="Нет списка129"/>
    <w:next w:val="a2"/>
    <w:uiPriority w:val="99"/>
    <w:semiHidden/>
    <w:unhideWhenUsed/>
    <w:rsid w:val="003D7A2D"/>
  </w:style>
  <w:style w:type="numbering" w:customStyle="1" w:styleId="218">
    <w:name w:val="Нет списка218"/>
    <w:next w:val="a2"/>
    <w:uiPriority w:val="99"/>
    <w:semiHidden/>
    <w:unhideWhenUsed/>
    <w:rsid w:val="003D7A2D"/>
  </w:style>
  <w:style w:type="table" w:customStyle="1" w:styleId="341">
    <w:name w:val="Сетка таблицы34"/>
    <w:basedOn w:val="a1"/>
    <w:next w:val="afc"/>
    <w:uiPriority w:val="99"/>
    <w:rsid w:val="003D7A2D"/>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0">
    <w:name w:val="Нет списка311"/>
    <w:next w:val="a2"/>
    <w:uiPriority w:val="99"/>
    <w:semiHidden/>
    <w:unhideWhenUsed/>
    <w:rsid w:val="003D7A2D"/>
  </w:style>
  <w:style w:type="table" w:customStyle="1" w:styleId="1111">
    <w:name w:val="Сетка таблицы111"/>
    <w:basedOn w:val="a1"/>
    <w:next w:val="afc"/>
    <w:uiPriority w:val="99"/>
    <w:rsid w:val="003D7A2D"/>
    <w:rPr>
      <w:rFonts w:ascii="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0">
    <w:name w:val="Нет списка73"/>
    <w:next w:val="a2"/>
    <w:uiPriority w:val="99"/>
    <w:semiHidden/>
    <w:rsid w:val="003D7A2D"/>
  </w:style>
  <w:style w:type="numbering" w:customStyle="1" w:styleId="1300">
    <w:name w:val="Нет списка130"/>
    <w:next w:val="a2"/>
    <w:semiHidden/>
    <w:rsid w:val="003D7A2D"/>
  </w:style>
  <w:style w:type="numbering" w:customStyle="1" w:styleId="219">
    <w:name w:val="Нет списка219"/>
    <w:next w:val="a2"/>
    <w:uiPriority w:val="99"/>
    <w:semiHidden/>
    <w:unhideWhenUsed/>
    <w:rsid w:val="003D7A2D"/>
  </w:style>
  <w:style w:type="table" w:customStyle="1" w:styleId="1120">
    <w:name w:val="Сетка таблицы112"/>
    <w:basedOn w:val="a1"/>
    <w:next w:val="afc"/>
    <w:uiPriority w:val="99"/>
    <w:rsid w:val="003D7A2D"/>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0">
    <w:name w:val="Нет списка312"/>
    <w:next w:val="a2"/>
    <w:uiPriority w:val="99"/>
    <w:semiHidden/>
    <w:unhideWhenUsed/>
    <w:rsid w:val="003D7A2D"/>
  </w:style>
  <w:style w:type="table" w:customStyle="1" w:styleId="2101">
    <w:name w:val="Сетка таблицы210"/>
    <w:basedOn w:val="a1"/>
    <w:next w:val="afc"/>
    <w:rsid w:val="003D7A2D"/>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
    <w:name w:val="Нет списка74"/>
    <w:next w:val="a2"/>
    <w:semiHidden/>
    <w:rsid w:val="00655E44"/>
  </w:style>
  <w:style w:type="numbering" w:customStyle="1" w:styleId="1310">
    <w:name w:val="Нет списка131"/>
    <w:next w:val="a2"/>
    <w:uiPriority w:val="99"/>
    <w:semiHidden/>
    <w:unhideWhenUsed/>
    <w:rsid w:val="00655E44"/>
  </w:style>
  <w:style w:type="numbering" w:customStyle="1" w:styleId="2200">
    <w:name w:val="Нет списка220"/>
    <w:next w:val="a2"/>
    <w:uiPriority w:val="99"/>
    <w:semiHidden/>
    <w:unhideWhenUsed/>
    <w:rsid w:val="00655E44"/>
  </w:style>
  <w:style w:type="table" w:customStyle="1" w:styleId="351">
    <w:name w:val="Сетка таблицы35"/>
    <w:basedOn w:val="a1"/>
    <w:next w:val="afc"/>
    <w:uiPriority w:val="59"/>
    <w:rsid w:val="00655E4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
    <w:name w:val="Сетка таблицы36"/>
    <w:basedOn w:val="a1"/>
    <w:next w:val="afc"/>
    <w:rsid w:val="006A0C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5">
    <w:name w:val="Нет списка75"/>
    <w:next w:val="a2"/>
    <w:uiPriority w:val="99"/>
    <w:semiHidden/>
    <w:unhideWhenUsed/>
    <w:rsid w:val="00D3372F"/>
  </w:style>
  <w:style w:type="numbering" w:customStyle="1" w:styleId="132">
    <w:name w:val="Нет списка132"/>
    <w:next w:val="a2"/>
    <w:uiPriority w:val="99"/>
    <w:semiHidden/>
    <w:unhideWhenUsed/>
    <w:rsid w:val="00D3372F"/>
  </w:style>
  <w:style w:type="numbering" w:customStyle="1" w:styleId="2210">
    <w:name w:val="Нет списка221"/>
    <w:next w:val="a2"/>
    <w:uiPriority w:val="99"/>
    <w:semiHidden/>
    <w:unhideWhenUsed/>
    <w:rsid w:val="00D3372F"/>
  </w:style>
  <w:style w:type="table" w:customStyle="1" w:styleId="371">
    <w:name w:val="Сетка таблицы37"/>
    <w:basedOn w:val="a1"/>
    <w:next w:val="afc"/>
    <w:uiPriority w:val="99"/>
    <w:rsid w:val="00D3372F"/>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0">
    <w:name w:val="Нет списка313"/>
    <w:next w:val="a2"/>
    <w:uiPriority w:val="99"/>
    <w:semiHidden/>
    <w:unhideWhenUsed/>
    <w:rsid w:val="00D3372F"/>
  </w:style>
  <w:style w:type="table" w:customStyle="1" w:styleId="1130">
    <w:name w:val="Сетка таблицы113"/>
    <w:basedOn w:val="a1"/>
    <w:next w:val="afc"/>
    <w:uiPriority w:val="99"/>
    <w:rsid w:val="00D3372F"/>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6">
    <w:name w:val="Нет списка76"/>
    <w:next w:val="a2"/>
    <w:uiPriority w:val="99"/>
    <w:semiHidden/>
    <w:unhideWhenUsed/>
    <w:rsid w:val="00D3372F"/>
  </w:style>
  <w:style w:type="numbering" w:customStyle="1" w:styleId="133">
    <w:name w:val="Нет списка133"/>
    <w:next w:val="a2"/>
    <w:semiHidden/>
    <w:rsid w:val="00D3372F"/>
  </w:style>
  <w:style w:type="table" w:customStyle="1" w:styleId="381">
    <w:name w:val="Сетка таблицы38"/>
    <w:basedOn w:val="a1"/>
    <w:next w:val="afc"/>
    <w:rsid w:val="00D337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0">
    <w:name w:val="Нет списка222"/>
    <w:next w:val="a2"/>
    <w:uiPriority w:val="99"/>
    <w:semiHidden/>
    <w:unhideWhenUsed/>
    <w:rsid w:val="00D3372F"/>
  </w:style>
  <w:style w:type="table" w:customStyle="1" w:styleId="1140">
    <w:name w:val="Сетка таблицы114"/>
    <w:basedOn w:val="a1"/>
    <w:next w:val="afc"/>
    <w:uiPriority w:val="99"/>
    <w:rsid w:val="00D3372F"/>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0">
    <w:name w:val="Нет списка314"/>
    <w:next w:val="a2"/>
    <w:uiPriority w:val="99"/>
    <w:semiHidden/>
    <w:unhideWhenUsed/>
    <w:rsid w:val="00D3372F"/>
  </w:style>
  <w:style w:type="table" w:customStyle="1" w:styleId="2111">
    <w:name w:val="Сетка таблицы211"/>
    <w:basedOn w:val="a1"/>
    <w:next w:val="afc"/>
    <w:rsid w:val="00D337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1"/>
    <w:uiPriority w:val="99"/>
    <w:rsid w:val="00D3372F"/>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7">
    <w:name w:val="Нет списка77"/>
    <w:next w:val="a2"/>
    <w:uiPriority w:val="99"/>
    <w:semiHidden/>
    <w:unhideWhenUsed/>
    <w:rsid w:val="00D3372F"/>
  </w:style>
  <w:style w:type="numbering" w:customStyle="1" w:styleId="134">
    <w:name w:val="Нет списка134"/>
    <w:next w:val="a2"/>
    <w:uiPriority w:val="99"/>
    <w:semiHidden/>
    <w:unhideWhenUsed/>
    <w:rsid w:val="00D3372F"/>
  </w:style>
  <w:style w:type="numbering" w:customStyle="1" w:styleId="2230">
    <w:name w:val="Нет списка223"/>
    <w:next w:val="a2"/>
    <w:uiPriority w:val="99"/>
    <w:semiHidden/>
    <w:unhideWhenUsed/>
    <w:rsid w:val="00D3372F"/>
  </w:style>
  <w:style w:type="table" w:customStyle="1" w:styleId="391">
    <w:name w:val="Сетка таблицы39"/>
    <w:basedOn w:val="a1"/>
    <w:next w:val="afc"/>
    <w:uiPriority w:val="59"/>
    <w:rsid w:val="00D3372F"/>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8">
    <w:name w:val="Нет списка78"/>
    <w:next w:val="a2"/>
    <w:uiPriority w:val="99"/>
    <w:semiHidden/>
    <w:unhideWhenUsed/>
    <w:rsid w:val="00101276"/>
  </w:style>
  <w:style w:type="paragraph" w:customStyle="1" w:styleId="2f8">
    <w:name w:val="Заголовок2"/>
    <w:basedOn w:val="a"/>
    <w:next w:val="af3"/>
    <w:rsid w:val="00101276"/>
    <w:pPr>
      <w:keepNext/>
      <w:suppressAutoHyphens/>
      <w:spacing w:before="240" w:after="120"/>
      <w:jc w:val="left"/>
    </w:pPr>
    <w:rPr>
      <w:rFonts w:ascii="Arial" w:eastAsia="Lucida Sans Unicode" w:hAnsi="Arial" w:cs="Tahoma"/>
      <w:szCs w:val="28"/>
      <w:lang w:eastAsia="ar-SA"/>
    </w:rPr>
  </w:style>
  <w:style w:type="table" w:customStyle="1" w:styleId="401">
    <w:name w:val="Сетка таблицы40"/>
    <w:basedOn w:val="a1"/>
    <w:next w:val="afc"/>
    <w:rsid w:val="0010127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9">
    <w:name w:val="Нет списка79"/>
    <w:next w:val="a2"/>
    <w:uiPriority w:val="99"/>
    <w:semiHidden/>
    <w:unhideWhenUsed/>
    <w:rsid w:val="00101276"/>
  </w:style>
  <w:style w:type="table" w:customStyle="1" w:styleId="431">
    <w:name w:val="Сетка таблицы43"/>
    <w:basedOn w:val="a1"/>
    <w:next w:val="afc"/>
    <w:rsid w:val="0010127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00">
    <w:name w:val="Нет списка80"/>
    <w:next w:val="a2"/>
    <w:uiPriority w:val="99"/>
    <w:semiHidden/>
    <w:unhideWhenUsed/>
    <w:rsid w:val="00101276"/>
  </w:style>
  <w:style w:type="table" w:customStyle="1" w:styleId="441">
    <w:name w:val="Сетка таблицы44"/>
    <w:basedOn w:val="a1"/>
    <w:next w:val="afc"/>
    <w:rsid w:val="0010127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0">
    <w:name w:val="Нет списка81"/>
    <w:next w:val="a2"/>
    <w:uiPriority w:val="99"/>
    <w:semiHidden/>
    <w:unhideWhenUsed/>
    <w:rsid w:val="009866D4"/>
  </w:style>
  <w:style w:type="table" w:customStyle="1" w:styleId="451">
    <w:name w:val="Сетка таблицы45"/>
    <w:basedOn w:val="a1"/>
    <w:next w:val="afc"/>
    <w:uiPriority w:val="59"/>
    <w:rsid w:val="00017C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0">
    <w:name w:val="Нет списка82"/>
    <w:next w:val="a2"/>
    <w:uiPriority w:val="99"/>
    <w:semiHidden/>
    <w:unhideWhenUsed/>
    <w:rsid w:val="00413738"/>
  </w:style>
  <w:style w:type="numbering" w:customStyle="1" w:styleId="83">
    <w:name w:val="Нет списка83"/>
    <w:next w:val="a2"/>
    <w:uiPriority w:val="99"/>
    <w:semiHidden/>
    <w:unhideWhenUsed/>
    <w:rsid w:val="002664B7"/>
  </w:style>
  <w:style w:type="numbering" w:customStyle="1" w:styleId="84">
    <w:name w:val="Нет списка84"/>
    <w:next w:val="a2"/>
    <w:uiPriority w:val="99"/>
    <w:semiHidden/>
    <w:unhideWhenUsed/>
    <w:rsid w:val="00D150BB"/>
  </w:style>
  <w:style w:type="numbering" w:customStyle="1" w:styleId="135">
    <w:name w:val="Нет списка135"/>
    <w:next w:val="a2"/>
    <w:uiPriority w:val="99"/>
    <w:semiHidden/>
    <w:unhideWhenUsed/>
    <w:rsid w:val="00D150BB"/>
  </w:style>
  <w:style w:type="numbering" w:customStyle="1" w:styleId="224">
    <w:name w:val="Нет списка224"/>
    <w:next w:val="a2"/>
    <w:uiPriority w:val="99"/>
    <w:semiHidden/>
    <w:unhideWhenUsed/>
    <w:rsid w:val="00D150BB"/>
  </w:style>
  <w:style w:type="table" w:customStyle="1" w:styleId="461">
    <w:name w:val="Сетка таблицы46"/>
    <w:basedOn w:val="a1"/>
    <w:next w:val="afc"/>
    <w:uiPriority w:val="59"/>
    <w:rsid w:val="00D150B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5">
    <w:name w:val="Нет списка85"/>
    <w:next w:val="a2"/>
    <w:uiPriority w:val="99"/>
    <w:semiHidden/>
    <w:unhideWhenUsed/>
    <w:rsid w:val="00D150BB"/>
  </w:style>
  <w:style w:type="numbering" w:customStyle="1" w:styleId="136">
    <w:name w:val="Нет списка136"/>
    <w:next w:val="a2"/>
    <w:semiHidden/>
    <w:rsid w:val="00D150BB"/>
  </w:style>
  <w:style w:type="table" w:customStyle="1" w:styleId="470">
    <w:name w:val="Сетка таблицы47"/>
    <w:basedOn w:val="a1"/>
    <w:next w:val="afc"/>
    <w:rsid w:val="00D150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
    <w:name w:val="Нет списка225"/>
    <w:next w:val="a2"/>
    <w:uiPriority w:val="99"/>
    <w:semiHidden/>
    <w:unhideWhenUsed/>
    <w:rsid w:val="00D150BB"/>
  </w:style>
  <w:style w:type="table" w:customStyle="1" w:styleId="1160">
    <w:name w:val="Сетка таблицы116"/>
    <w:basedOn w:val="a1"/>
    <w:next w:val="afc"/>
    <w:uiPriority w:val="99"/>
    <w:rsid w:val="00D150BB"/>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5">
    <w:name w:val="Нет списка315"/>
    <w:next w:val="a2"/>
    <w:uiPriority w:val="99"/>
    <w:semiHidden/>
    <w:unhideWhenUsed/>
    <w:rsid w:val="00D150BB"/>
  </w:style>
  <w:style w:type="table" w:customStyle="1" w:styleId="2121">
    <w:name w:val="Сетка таблицы212"/>
    <w:basedOn w:val="a1"/>
    <w:next w:val="afc"/>
    <w:rsid w:val="00D150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0">
    <w:name w:val="Сетка таблицы117"/>
    <w:basedOn w:val="a1"/>
    <w:uiPriority w:val="99"/>
    <w:rsid w:val="00D150BB"/>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6">
    <w:name w:val="Нет списка86"/>
    <w:next w:val="a2"/>
    <w:uiPriority w:val="99"/>
    <w:semiHidden/>
    <w:unhideWhenUsed/>
    <w:rsid w:val="007B2E05"/>
  </w:style>
  <w:style w:type="numbering" w:customStyle="1" w:styleId="137">
    <w:name w:val="Нет списка137"/>
    <w:next w:val="a2"/>
    <w:uiPriority w:val="99"/>
    <w:semiHidden/>
    <w:unhideWhenUsed/>
    <w:rsid w:val="007B2E05"/>
  </w:style>
  <w:style w:type="numbering" w:customStyle="1" w:styleId="226">
    <w:name w:val="Нет списка226"/>
    <w:next w:val="a2"/>
    <w:uiPriority w:val="99"/>
    <w:semiHidden/>
    <w:unhideWhenUsed/>
    <w:rsid w:val="007B2E05"/>
  </w:style>
  <w:style w:type="table" w:customStyle="1" w:styleId="480">
    <w:name w:val="Сетка таблицы48"/>
    <w:basedOn w:val="a1"/>
    <w:next w:val="afc"/>
    <w:uiPriority w:val="59"/>
    <w:rsid w:val="007B2E0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7">
    <w:name w:val="Нет списка87"/>
    <w:next w:val="a2"/>
    <w:uiPriority w:val="99"/>
    <w:semiHidden/>
    <w:unhideWhenUsed/>
    <w:rsid w:val="007B2E05"/>
  </w:style>
  <w:style w:type="numbering" w:customStyle="1" w:styleId="138">
    <w:name w:val="Нет списка138"/>
    <w:next w:val="a2"/>
    <w:semiHidden/>
    <w:rsid w:val="007B2E05"/>
  </w:style>
  <w:style w:type="table" w:customStyle="1" w:styleId="490">
    <w:name w:val="Сетка таблицы49"/>
    <w:basedOn w:val="a1"/>
    <w:next w:val="afc"/>
    <w:rsid w:val="007B2E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
    <w:name w:val="Нет списка227"/>
    <w:next w:val="a2"/>
    <w:uiPriority w:val="99"/>
    <w:semiHidden/>
    <w:unhideWhenUsed/>
    <w:rsid w:val="007B2E05"/>
  </w:style>
  <w:style w:type="table" w:customStyle="1" w:styleId="1180">
    <w:name w:val="Сетка таблицы118"/>
    <w:basedOn w:val="a1"/>
    <w:next w:val="afc"/>
    <w:uiPriority w:val="99"/>
    <w:rsid w:val="007B2E05"/>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6">
    <w:name w:val="Нет списка316"/>
    <w:next w:val="a2"/>
    <w:uiPriority w:val="99"/>
    <w:semiHidden/>
    <w:unhideWhenUsed/>
    <w:rsid w:val="007B2E05"/>
  </w:style>
  <w:style w:type="table" w:customStyle="1" w:styleId="2131">
    <w:name w:val="Сетка таблицы213"/>
    <w:basedOn w:val="a1"/>
    <w:next w:val="afc"/>
    <w:rsid w:val="007B2E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0">
    <w:name w:val="Сетка таблицы119"/>
    <w:basedOn w:val="a1"/>
    <w:uiPriority w:val="99"/>
    <w:rsid w:val="007B2E05"/>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8">
    <w:name w:val="Нет списка88"/>
    <w:next w:val="a2"/>
    <w:uiPriority w:val="99"/>
    <w:semiHidden/>
    <w:unhideWhenUsed/>
    <w:rsid w:val="00C2775C"/>
  </w:style>
  <w:style w:type="numbering" w:customStyle="1" w:styleId="139">
    <w:name w:val="Нет списка139"/>
    <w:next w:val="a2"/>
    <w:uiPriority w:val="99"/>
    <w:semiHidden/>
    <w:unhideWhenUsed/>
    <w:rsid w:val="00C2775C"/>
  </w:style>
  <w:style w:type="numbering" w:customStyle="1" w:styleId="228">
    <w:name w:val="Нет списка228"/>
    <w:next w:val="a2"/>
    <w:uiPriority w:val="99"/>
    <w:semiHidden/>
    <w:unhideWhenUsed/>
    <w:rsid w:val="00C2775C"/>
  </w:style>
  <w:style w:type="table" w:customStyle="1" w:styleId="501">
    <w:name w:val="Сетка таблицы50"/>
    <w:basedOn w:val="a1"/>
    <w:next w:val="afc"/>
    <w:uiPriority w:val="59"/>
    <w:rsid w:val="00C2775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9">
    <w:name w:val="Нет списка89"/>
    <w:next w:val="a2"/>
    <w:uiPriority w:val="99"/>
    <w:semiHidden/>
    <w:unhideWhenUsed/>
    <w:rsid w:val="00C2775C"/>
  </w:style>
  <w:style w:type="numbering" w:customStyle="1" w:styleId="1400">
    <w:name w:val="Нет списка140"/>
    <w:next w:val="a2"/>
    <w:semiHidden/>
    <w:rsid w:val="00C2775C"/>
  </w:style>
  <w:style w:type="table" w:customStyle="1" w:styleId="511">
    <w:name w:val="Сетка таблицы51"/>
    <w:basedOn w:val="a1"/>
    <w:next w:val="afc"/>
    <w:rsid w:val="00C277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
    <w:name w:val="Нет списка229"/>
    <w:next w:val="a2"/>
    <w:uiPriority w:val="99"/>
    <w:semiHidden/>
    <w:unhideWhenUsed/>
    <w:rsid w:val="00C2775C"/>
  </w:style>
  <w:style w:type="table" w:customStyle="1" w:styleId="1201">
    <w:name w:val="Сетка таблицы120"/>
    <w:basedOn w:val="a1"/>
    <w:next w:val="afc"/>
    <w:uiPriority w:val="99"/>
    <w:rsid w:val="00C2775C"/>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7">
    <w:name w:val="Нет списка317"/>
    <w:next w:val="a2"/>
    <w:uiPriority w:val="99"/>
    <w:semiHidden/>
    <w:unhideWhenUsed/>
    <w:rsid w:val="00C2775C"/>
  </w:style>
  <w:style w:type="table" w:customStyle="1" w:styleId="2141">
    <w:name w:val="Сетка таблицы214"/>
    <w:basedOn w:val="a1"/>
    <w:next w:val="afc"/>
    <w:rsid w:val="00C277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0">
    <w:name w:val="Сетка таблицы1110"/>
    <w:basedOn w:val="a1"/>
    <w:uiPriority w:val="99"/>
    <w:rsid w:val="00C2775C"/>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00">
    <w:name w:val="Нет списка90"/>
    <w:next w:val="a2"/>
    <w:uiPriority w:val="99"/>
    <w:semiHidden/>
    <w:unhideWhenUsed/>
    <w:rsid w:val="00AE58F9"/>
  </w:style>
  <w:style w:type="numbering" w:customStyle="1" w:styleId="1410">
    <w:name w:val="Нет списка141"/>
    <w:next w:val="a2"/>
    <w:uiPriority w:val="99"/>
    <w:semiHidden/>
    <w:unhideWhenUsed/>
    <w:rsid w:val="00AE58F9"/>
  </w:style>
  <w:style w:type="numbering" w:customStyle="1" w:styleId="2300">
    <w:name w:val="Нет списка230"/>
    <w:next w:val="a2"/>
    <w:uiPriority w:val="99"/>
    <w:semiHidden/>
    <w:unhideWhenUsed/>
    <w:rsid w:val="00AE58F9"/>
  </w:style>
  <w:style w:type="table" w:customStyle="1" w:styleId="521">
    <w:name w:val="Сетка таблицы52"/>
    <w:basedOn w:val="a1"/>
    <w:next w:val="afc"/>
    <w:uiPriority w:val="99"/>
    <w:rsid w:val="00AE58F9"/>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8">
    <w:name w:val="Нет списка318"/>
    <w:next w:val="a2"/>
    <w:uiPriority w:val="99"/>
    <w:semiHidden/>
    <w:unhideWhenUsed/>
    <w:rsid w:val="00AE58F9"/>
  </w:style>
  <w:style w:type="table" w:customStyle="1" w:styleId="1211">
    <w:name w:val="Сетка таблицы121"/>
    <w:basedOn w:val="a1"/>
    <w:next w:val="afc"/>
    <w:uiPriority w:val="99"/>
    <w:rsid w:val="00AE58F9"/>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0">
    <w:name w:val="Нет списка91"/>
    <w:next w:val="a2"/>
    <w:uiPriority w:val="99"/>
    <w:semiHidden/>
    <w:unhideWhenUsed/>
    <w:rsid w:val="00AE58F9"/>
  </w:style>
  <w:style w:type="numbering" w:customStyle="1" w:styleId="142">
    <w:name w:val="Нет списка142"/>
    <w:next w:val="a2"/>
    <w:uiPriority w:val="99"/>
    <w:semiHidden/>
    <w:unhideWhenUsed/>
    <w:rsid w:val="00AE58F9"/>
  </w:style>
  <w:style w:type="numbering" w:customStyle="1" w:styleId="2310">
    <w:name w:val="Нет списка231"/>
    <w:next w:val="a2"/>
    <w:uiPriority w:val="99"/>
    <w:semiHidden/>
    <w:unhideWhenUsed/>
    <w:rsid w:val="00AE58F9"/>
  </w:style>
  <w:style w:type="table" w:customStyle="1" w:styleId="531">
    <w:name w:val="Сетка таблицы53"/>
    <w:basedOn w:val="a1"/>
    <w:next w:val="afc"/>
    <w:uiPriority w:val="59"/>
    <w:rsid w:val="00AE58F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0">
    <w:name w:val="Нет списка92"/>
    <w:next w:val="a2"/>
    <w:uiPriority w:val="99"/>
    <w:semiHidden/>
    <w:unhideWhenUsed/>
    <w:rsid w:val="00AE58F9"/>
  </w:style>
  <w:style w:type="numbering" w:customStyle="1" w:styleId="143">
    <w:name w:val="Нет списка143"/>
    <w:next w:val="a2"/>
    <w:semiHidden/>
    <w:rsid w:val="00AE58F9"/>
  </w:style>
  <w:style w:type="table" w:customStyle="1" w:styleId="541">
    <w:name w:val="Сетка таблицы54"/>
    <w:basedOn w:val="a1"/>
    <w:next w:val="afc"/>
    <w:rsid w:val="00AE5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0">
    <w:name w:val="Нет списка232"/>
    <w:next w:val="a2"/>
    <w:uiPriority w:val="99"/>
    <w:semiHidden/>
    <w:unhideWhenUsed/>
    <w:rsid w:val="00AE58F9"/>
  </w:style>
  <w:style w:type="table" w:customStyle="1" w:styleId="1220">
    <w:name w:val="Сетка таблицы122"/>
    <w:basedOn w:val="a1"/>
    <w:next w:val="afc"/>
    <w:uiPriority w:val="99"/>
    <w:rsid w:val="00AE58F9"/>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9">
    <w:name w:val="Нет списка319"/>
    <w:next w:val="a2"/>
    <w:uiPriority w:val="99"/>
    <w:semiHidden/>
    <w:unhideWhenUsed/>
    <w:rsid w:val="00AE58F9"/>
  </w:style>
  <w:style w:type="table" w:customStyle="1" w:styleId="2150">
    <w:name w:val="Сетка таблицы215"/>
    <w:basedOn w:val="a1"/>
    <w:next w:val="afc"/>
    <w:rsid w:val="00AE5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1"/>
    <w:uiPriority w:val="99"/>
    <w:rsid w:val="00AE58F9"/>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29965">
      <w:bodyDiv w:val="1"/>
      <w:marLeft w:val="0"/>
      <w:marRight w:val="0"/>
      <w:marTop w:val="0"/>
      <w:marBottom w:val="0"/>
      <w:divBdr>
        <w:top w:val="none" w:sz="0" w:space="0" w:color="auto"/>
        <w:left w:val="none" w:sz="0" w:space="0" w:color="auto"/>
        <w:bottom w:val="none" w:sz="0" w:space="0" w:color="auto"/>
        <w:right w:val="none" w:sz="0" w:space="0" w:color="auto"/>
      </w:divBdr>
    </w:div>
    <w:div w:id="144972623">
      <w:bodyDiv w:val="1"/>
      <w:marLeft w:val="0"/>
      <w:marRight w:val="0"/>
      <w:marTop w:val="0"/>
      <w:marBottom w:val="0"/>
      <w:divBdr>
        <w:top w:val="none" w:sz="0" w:space="0" w:color="auto"/>
        <w:left w:val="none" w:sz="0" w:space="0" w:color="auto"/>
        <w:bottom w:val="none" w:sz="0" w:space="0" w:color="auto"/>
        <w:right w:val="none" w:sz="0" w:space="0" w:color="auto"/>
      </w:divBdr>
    </w:div>
    <w:div w:id="221184260">
      <w:bodyDiv w:val="1"/>
      <w:marLeft w:val="0"/>
      <w:marRight w:val="0"/>
      <w:marTop w:val="0"/>
      <w:marBottom w:val="0"/>
      <w:divBdr>
        <w:top w:val="none" w:sz="0" w:space="0" w:color="auto"/>
        <w:left w:val="none" w:sz="0" w:space="0" w:color="auto"/>
        <w:bottom w:val="none" w:sz="0" w:space="0" w:color="auto"/>
        <w:right w:val="none" w:sz="0" w:space="0" w:color="auto"/>
      </w:divBdr>
    </w:div>
    <w:div w:id="221211900">
      <w:bodyDiv w:val="1"/>
      <w:marLeft w:val="0"/>
      <w:marRight w:val="0"/>
      <w:marTop w:val="0"/>
      <w:marBottom w:val="0"/>
      <w:divBdr>
        <w:top w:val="none" w:sz="0" w:space="0" w:color="auto"/>
        <w:left w:val="none" w:sz="0" w:space="0" w:color="auto"/>
        <w:bottom w:val="none" w:sz="0" w:space="0" w:color="auto"/>
        <w:right w:val="none" w:sz="0" w:space="0" w:color="auto"/>
      </w:divBdr>
    </w:div>
    <w:div w:id="386605874">
      <w:bodyDiv w:val="1"/>
      <w:marLeft w:val="0"/>
      <w:marRight w:val="0"/>
      <w:marTop w:val="0"/>
      <w:marBottom w:val="0"/>
      <w:divBdr>
        <w:top w:val="none" w:sz="0" w:space="0" w:color="auto"/>
        <w:left w:val="none" w:sz="0" w:space="0" w:color="auto"/>
        <w:bottom w:val="none" w:sz="0" w:space="0" w:color="auto"/>
        <w:right w:val="none" w:sz="0" w:space="0" w:color="auto"/>
      </w:divBdr>
    </w:div>
    <w:div w:id="702563266">
      <w:bodyDiv w:val="1"/>
      <w:marLeft w:val="0"/>
      <w:marRight w:val="0"/>
      <w:marTop w:val="0"/>
      <w:marBottom w:val="0"/>
      <w:divBdr>
        <w:top w:val="none" w:sz="0" w:space="0" w:color="auto"/>
        <w:left w:val="none" w:sz="0" w:space="0" w:color="auto"/>
        <w:bottom w:val="none" w:sz="0" w:space="0" w:color="auto"/>
        <w:right w:val="none" w:sz="0" w:space="0" w:color="auto"/>
      </w:divBdr>
    </w:div>
    <w:div w:id="827478085">
      <w:bodyDiv w:val="1"/>
      <w:marLeft w:val="0"/>
      <w:marRight w:val="0"/>
      <w:marTop w:val="0"/>
      <w:marBottom w:val="0"/>
      <w:divBdr>
        <w:top w:val="none" w:sz="0" w:space="0" w:color="auto"/>
        <w:left w:val="none" w:sz="0" w:space="0" w:color="auto"/>
        <w:bottom w:val="none" w:sz="0" w:space="0" w:color="auto"/>
        <w:right w:val="none" w:sz="0" w:space="0" w:color="auto"/>
      </w:divBdr>
    </w:div>
    <w:div w:id="894586151">
      <w:bodyDiv w:val="1"/>
      <w:marLeft w:val="0"/>
      <w:marRight w:val="0"/>
      <w:marTop w:val="0"/>
      <w:marBottom w:val="0"/>
      <w:divBdr>
        <w:top w:val="none" w:sz="0" w:space="0" w:color="auto"/>
        <w:left w:val="none" w:sz="0" w:space="0" w:color="auto"/>
        <w:bottom w:val="none" w:sz="0" w:space="0" w:color="auto"/>
        <w:right w:val="none" w:sz="0" w:space="0" w:color="auto"/>
      </w:divBdr>
    </w:div>
    <w:div w:id="936987047">
      <w:bodyDiv w:val="1"/>
      <w:marLeft w:val="0"/>
      <w:marRight w:val="0"/>
      <w:marTop w:val="0"/>
      <w:marBottom w:val="0"/>
      <w:divBdr>
        <w:top w:val="none" w:sz="0" w:space="0" w:color="auto"/>
        <w:left w:val="none" w:sz="0" w:space="0" w:color="auto"/>
        <w:bottom w:val="none" w:sz="0" w:space="0" w:color="auto"/>
        <w:right w:val="none" w:sz="0" w:space="0" w:color="auto"/>
      </w:divBdr>
    </w:div>
    <w:div w:id="1075589106">
      <w:bodyDiv w:val="1"/>
      <w:marLeft w:val="0"/>
      <w:marRight w:val="0"/>
      <w:marTop w:val="0"/>
      <w:marBottom w:val="0"/>
      <w:divBdr>
        <w:top w:val="none" w:sz="0" w:space="0" w:color="auto"/>
        <w:left w:val="none" w:sz="0" w:space="0" w:color="auto"/>
        <w:bottom w:val="none" w:sz="0" w:space="0" w:color="auto"/>
        <w:right w:val="none" w:sz="0" w:space="0" w:color="auto"/>
      </w:divBdr>
    </w:div>
    <w:div w:id="1274559621">
      <w:bodyDiv w:val="1"/>
      <w:marLeft w:val="0"/>
      <w:marRight w:val="0"/>
      <w:marTop w:val="0"/>
      <w:marBottom w:val="0"/>
      <w:divBdr>
        <w:top w:val="none" w:sz="0" w:space="0" w:color="auto"/>
        <w:left w:val="none" w:sz="0" w:space="0" w:color="auto"/>
        <w:bottom w:val="none" w:sz="0" w:space="0" w:color="auto"/>
        <w:right w:val="none" w:sz="0" w:space="0" w:color="auto"/>
      </w:divBdr>
    </w:div>
    <w:div w:id="1368876905">
      <w:bodyDiv w:val="1"/>
      <w:marLeft w:val="0"/>
      <w:marRight w:val="0"/>
      <w:marTop w:val="0"/>
      <w:marBottom w:val="0"/>
      <w:divBdr>
        <w:top w:val="none" w:sz="0" w:space="0" w:color="auto"/>
        <w:left w:val="none" w:sz="0" w:space="0" w:color="auto"/>
        <w:bottom w:val="none" w:sz="0" w:space="0" w:color="auto"/>
        <w:right w:val="none" w:sz="0" w:space="0" w:color="auto"/>
      </w:divBdr>
    </w:div>
    <w:div w:id="1447046584">
      <w:bodyDiv w:val="1"/>
      <w:marLeft w:val="0"/>
      <w:marRight w:val="0"/>
      <w:marTop w:val="0"/>
      <w:marBottom w:val="0"/>
      <w:divBdr>
        <w:top w:val="none" w:sz="0" w:space="0" w:color="auto"/>
        <w:left w:val="none" w:sz="0" w:space="0" w:color="auto"/>
        <w:bottom w:val="none" w:sz="0" w:space="0" w:color="auto"/>
        <w:right w:val="none" w:sz="0" w:space="0" w:color="auto"/>
      </w:divBdr>
    </w:div>
    <w:div w:id="1758476937">
      <w:bodyDiv w:val="1"/>
      <w:marLeft w:val="0"/>
      <w:marRight w:val="0"/>
      <w:marTop w:val="0"/>
      <w:marBottom w:val="0"/>
      <w:divBdr>
        <w:top w:val="none" w:sz="0" w:space="0" w:color="auto"/>
        <w:left w:val="none" w:sz="0" w:space="0" w:color="auto"/>
        <w:bottom w:val="none" w:sz="0" w:space="0" w:color="auto"/>
        <w:right w:val="none" w:sz="0" w:space="0" w:color="auto"/>
      </w:divBdr>
    </w:div>
    <w:div w:id="1832401715">
      <w:bodyDiv w:val="1"/>
      <w:marLeft w:val="0"/>
      <w:marRight w:val="0"/>
      <w:marTop w:val="0"/>
      <w:marBottom w:val="0"/>
      <w:divBdr>
        <w:top w:val="none" w:sz="0" w:space="0" w:color="auto"/>
        <w:left w:val="none" w:sz="0" w:space="0" w:color="auto"/>
        <w:bottom w:val="none" w:sz="0" w:space="0" w:color="auto"/>
        <w:right w:val="none" w:sz="0" w:space="0" w:color="auto"/>
      </w:divBdr>
    </w:div>
    <w:div w:id="1925645178">
      <w:bodyDiv w:val="1"/>
      <w:marLeft w:val="0"/>
      <w:marRight w:val="0"/>
      <w:marTop w:val="0"/>
      <w:marBottom w:val="0"/>
      <w:divBdr>
        <w:top w:val="none" w:sz="0" w:space="0" w:color="auto"/>
        <w:left w:val="none" w:sz="0" w:space="0" w:color="auto"/>
        <w:bottom w:val="none" w:sz="0" w:space="0" w:color="auto"/>
        <w:right w:val="none" w:sz="0" w:space="0" w:color="auto"/>
      </w:divBdr>
    </w:div>
    <w:div w:id="1992320905">
      <w:bodyDiv w:val="1"/>
      <w:marLeft w:val="0"/>
      <w:marRight w:val="0"/>
      <w:marTop w:val="0"/>
      <w:marBottom w:val="0"/>
      <w:divBdr>
        <w:top w:val="none" w:sz="0" w:space="0" w:color="auto"/>
        <w:left w:val="none" w:sz="0" w:space="0" w:color="auto"/>
        <w:bottom w:val="none" w:sz="0" w:space="0" w:color="auto"/>
        <w:right w:val="none" w:sz="0" w:space="0" w:color="auto"/>
      </w:divBdr>
    </w:div>
    <w:div w:id="2047025271">
      <w:bodyDiv w:val="1"/>
      <w:marLeft w:val="0"/>
      <w:marRight w:val="0"/>
      <w:marTop w:val="0"/>
      <w:marBottom w:val="0"/>
      <w:divBdr>
        <w:top w:val="none" w:sz="0" w:space="0" w:color="auto"/>
        <w:left w:val="none" w:sz="0" w:space="0" w:color="auto"/>
        <w:bottom w:val="none" w:sz="0" w:space="0" w:color="auto"/>
        <w:right w:val="none" w:sz="0" w:space="0" w:color="auto"/>
      </w:divBdr>
    </w:div>
    <w:div w:id="2092726877">
      <w:bodyDiv w:val="1"/>
      <w:marLeft w:val="0"/>
      <w:marRight w:val="0"/>
      <w:marTop w:val="0"/>
      <w:marBottom w:val="0"/>
      <w:divBdr>
        <w:top w:val="none" w:sz="0" w:space="0" w:color="auto"/>
        <w:left w:val="none" w:sz="0" w:space="0" w:color="auto"/>
        <w:bottom w:val="none" w:sz="0" w:space="0" w:color="auto"/>
        <w:right w:val="none" w:sz="0" w:space="0" w:color="auto"/>
      </w:divBdr>
    </w:div>
    <w:div w:id="2095278740">
      <w:bodyDiv w:val="1"/>
      <w:marLeft w:val="0"/>
      <w:marRight w:val="0"/>
      <w:marTop w:val="0"/>
      <w:marBottom w:val="0"/>
      <w:divBdr>
        <w:top w:val="none" w:sz="0" w:space="0" w:color="auto"/>
        <w:left w:val="none" w:sz="0" w:space="0" w:color="auto"/>
        <w:bottom w:val="none" w:sz="0" w:space="0" w:color="auto"/>
        <w:right w:val="none" w:sz="0" w:space="0" w:color="auto"/>
      </w:divBdr>
    </w:div>
    <w:div w:id="2146073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11.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7.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eader" Target="header8.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24"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10.xml"/><Relationship Id="rId28" Type="http://schemas.openxmlformats.org/officeDocument/2006/relationships/fontTable" Target="fontTable.xml"/><Relationship Id="rId10" Type="http://schemas.openxmlformats.org/officeDocument/2006/relationships/header" Target="header3.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header" Target="header9.xml"/><Relationship Id="rId27" Type="http://schemas.openxmlformats.org/officeDocument/2006/relationships/footer" Target="footer9.xml"/></Relationships>
</file>

<file path=word/_rels/header2.xml.rels><?xml version="1.0" encoding="UTF-8" standalone="yes"?>
<Relationships xmlns="http://schemas.openxmlformats.org/package/2006/relationships"><Relationship Id="rId2" Type="http://schemas.openxmlformats.org/officeDocument/2006/relationships/oleObject" Target="embeddings/Microsoft_Word_97_-_2003_Document.doc"/><Relationship Id="rId1"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3D7AAD-C11C-4F43-9F35-2386E339B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32</Pages>
  <Words>9017</Words>
  <Characters>51402</Characters>
  <Application>Microsoft Office Word</Application>
  <DocSecurity>0</DocSecurity>
  <Lines>428</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60299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Любовь</cp:lastModifiedBy>
  <cp:revision>12</cp:revision>
  <cp:lastPrinted>2024-02-09T06:59:00Z</cp:lastPrinted>
  <dcterms:created xsi:type="dcterms:W3CDTF">2022-02-02T08:00:00Z</dcterms:created>
  <dcterms:modified xsi:type="dcterms:W3CDTF">2024-02-09T07:01:00Z</dcterms:modified>
</cp:coreProperties>
</file>