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160" w14:textId="1E97AE8F" w:rsidR="00E86A31" w:rsidRPr="002A1149" w:rsidRDefault="00F46139" w:rsidP="00E86A31">
      <w:pPr>
        <w:tabs>
          <w:tab w:val="left" w:pos="1276"/>
        </w:tabs>
        <w:jc w:val="center"/>
        <w:rPr>
          <w:b/>
          <w:sz w:val="32"/>
          <w:szCs w:val="32"/>
        </w:rPr>
      </w:pPr>
      <w:r>
        <w:rPr>
          <w:b/>
          <w:sz w:val="32"/>
          <w:szCs w:val="32"/>
        </w:rPr>
        <w:t>1</w:t>
      </w:r>
      <w:r w:rsidR="00282668">
        <w:rPr>
          <w:b/>
          <w:sz w:val="32"/>
          <w:szCs w:val="32"/>
        </w:rPr>
        <w:t>2</w:t>
      </w:r>
      <w:r w:rsidR="00E86A31" w:rsidRPr="002A1149">
        <w:rPr>
          <w:b/>
          <w:sz w:val="32"/>
          <w:szCs w:val="32"/>
        </w:rPr>
        <w:t xml:space="preserve"> (</w:t>
      </w:r>
      <w:r w:rsidR="00BE5FE2">
        <w:rPr>
          <w:b/>
          <w:sz w:val="32"/>
          <w:szCs w:val="32"/>
        </w:rPr>
        <w:t>42</w:t>
      </w:r>
      <w:r w:rsidR="00E86A31" w:rsidRPr="002A1149">
        <w:rPr>
          <w:b/>
          <w:sz w:val="32"/>
          <w:szCs w:val="32"/>
        </w:rPr>
        <w:t>)</w:t>
      </w:r>
    </w:p>
    <w:p w14:paraId="7C628D28"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6BCE3D33" w14:textId="77777777" w:rsidR="00E86A31" w:rsidRPr="00400647" w:rsidRDefault="00E86A31" w:rsidP="00E86A31">
      <w:pPr>
        <w:jc w:val="center"/>
        <w:rPr>
          <w:b/>
          <w:sz w:val="32"/>
          <w:szCs w:val="32"/>
        </w:rPr>
      </w:pPr>
    </w:p>
    <w:p w14:paraId="620ECF87" w14:textId="77777777" w:rsidR="00E86A31" w:rsidRPr="00400647" w:rsidRDefault="00E86A31" w:rsidP="00E86A31">
      <w:pPr>
        <w:jc w:val="center"/>
        <w:rPr>
          <w:b/>
          <w:sz w:val="32"/>
          <w:szCs w:val="32"/>
        </w:rPr>
      </w:pPr>
    </w:p>
    <w:p w14:paraId="6D3C4D93" w14:textId="77777777" w:rsidR="00E86A31" w:rsidRPr="00400647" w:rsidRDefault="00E86A31" w:rsidP="00E86A31">
      <w:pPr>
        <w:jc w:val="center"/>
        <w:rPr>
          <w:b/>
          <w:sz w:val="32"/>
          <w:szCs w:val="32"/>
        </w:rPr>
      </w:pPr>
    </w:p>
    <w:p w14:paraId="3D78F0F2" w14:textId="77777777" w:rsidR="00E86A31" w:rsidRPr="00400647" w:rsidRDefault="00E86A31" w:rsidP="00E86A31">
      <w:pPr>
        <w:rPr>
          <w:b/>
          <w:sz w:val="32"/>
          <w:szCs w:val="32"/>
        </w:rPr>
      </w:pPr>
    </w:p>
    <w:p w14:paraId="63C04728" w14:textId="77777777" w:rsidR="00E86A31" w:rsidRPr="00400647" w:rsidRDefault="00E86A31" w:rsidP="00E86A31">
      <w:pPr>
        <w:rPr>
          <w:b/>
          <w:sz w:val="32"/>
          <w:szCs w:val="32"/>
        </w:rPr>
      </w:pPr>
    </w:p>
    <w:p w14:paraId="6276C22A" w14:textId="77777777" w:rsidR="00E86A31" w:rsidRPr="00400647" w:rsidRDefault="00E86A31" w:rsidP="00E86A31">
      <w:pPr>
        <w:rPr>
          <w:b/>
          <w:sz w:val="32"/>
          <w:szCs w:val="32"/>
        </w:rPr>
      </w:pPr>
    </w:p>
    <w:p w14:paraId="0103B009" w14:textId="77777777" w:rsidR="00E86A31" w:rsidRPr="00400647" w:rsidRDefault="00E86A31" w:rsidP="00E86A31">
      <w:pPr>
        <w:rPr>
          <w:b/>
          <w:sz w:val="32"/>
          <w:szCs w:val="32"/>
        </w:rPr>
      </w:pPr>
    </w:p>
    <w:p w14:paraId="0584F688" w14:textId="77777777" w:rsidR="00E86A31" w:rsidRPr="00400647" w:rsidRDefault="00E86A31" w:rsidP="00E86A31">
      <w:pPr>
        <w:jc w:val="center"/>
        <w:rPr>
          <w:b/>
          <w:sz w:val="144"/>
          <w:szCs w:val="144"/>
        </w:rPr>
      </w:pPr>
      <w:r w:rsidRPr="00400647">
        <w:rPr>
          <w:b/>
          <w:sz w:val="144"/>
          <w:szCs w:val="144"/>
        </w:rPr>
        <w:t>ВЕСТНИК</w:t>
      </w:r>
    </w:p>
    <w:p w14:paraId="58F267CB"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684B86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0CA370AF" w14:textId="77777777" w:rsidR="00E86A31" w:rsidRPr="00400647" w:rsidRDefault="00E86A31" w:rsidP="00E86A31">
      <w:pPr>
        <w:ind w:firstLine="1134"/>
        <w:jc w:val="center"/>
        <w:rPr>
          <w:sz w:val="32"/>
          <w:szCs w:val="32"/>
        </w:rPr>
      </w:pPr>
    </w:p>
    <w:p w14:paraId="7526A98F" w14:textId="77777777" w:rsidR="00E86A31" w:rsidRPr="00400647" w:rsidRDefault="00E86A31" w:rsidP="00E86A31">
      <w:pPr>
        <w:ind w:firstLine="1134"/>
        <w:rPr>
          <w:sz w:val="32"/>
          <w:szCs w:val="32"/>
        </w:rPr>
      </w:pPr>
    </w:p>
    <w:p w14:paraId="6743D7CC" w14:textId="77777777" w:rsidR="00E86A31" w:rsidRPr="00400647" w:rsidRDefault="00E86A31" w:rsidP="00E86A31">
      <w:pPr>
        <w:ind w:firstLine="1134"/>
        <w:jc w:val="center"/>
        <w:rPr>
          <w:sz w:val="32"/>
          <w:szCs w:val="32"/>
        </w:rPr>
      </w:pPr>
    </w:p>
    <w:p w14:paraId="30BA88E6" w14:textId="4EEE48B5" w:rsidR="00E86A31" w:rsidRPr="00400647" w:rsidRDefault="00E86A31" w:rsidP="00E86A31">
      <w:pPr>
        <w:ind w:firstLine="1134"/>
        <w:jc w:val="center"/>
        <w:rPr>
          <w:sz w:val="32"/>
          <w:szCs w:val="32"/>
        </w:rPr>
      </w:pPr>
      <w:r w:rsidRPr="00400647">
        <w:rPr>
          <w:sz w:val="32"/>
          <w:szCs w:val="32"/>
        </w:rPr>
        <w:t>от «</w:t>
      </w:r>
      <w:r w:rsidR="00BE5FE2">
        <w:rPr>
          <w:sz w:val="32"/>
          <w:szCs w:val="32"/>
        </w:rPr>
        <w:t>25</w:t>
      </w:r>
      <w:r w:rsidRPr="00400647">
        <w:rPr>
          <w:sz w:val="32"/>
          <w:szCs w:val="32"/>
        </w:rPr>
        <w:t xml:space="preserve">» </w:t>
      </w:r>
      <w:r w:rsidR="00282668">
        <w:rPr>
          <w:sz w:val="32"/>
          <w:szCs w:val="32"/>
        </w:rPr>
        <w:t>декаб</w:t>
      </w:r>
      <w:r w:rsidR="00280363">
        <w:rPr>
          <w:sz w:val="32"/>
          <w:szCs w:val="32"/>
        </w:rPr>
        <w:t>р</w:t>
      </w:r>
      <w:r w:rsidR="007530CC">
        <w:rPr>
          <w:sz w:val="32"/>
          <w:szCs w:val="32"/>
        </w:rPr>
        <w:t xml:space="preserve">я </w:t>
      </w:r>
      <w:r w:rsidRPr="00400647">
        <w:rPr>
          <w:sz w:val="32"/>
          <w:szCs w:val="32"/>
        </w:rPr>
        <w:t>20</w:t>
      </w:r>
      <w:r w:rsidR="00322960">
        <w:rPr>
          <w:sz w:val="32"/>
          <w:szCs w:val="32"/>
        </w:rPr>
        <w:t>2</w:t>
      </w:r>
      <w:r w:rsidR="00282668">
        <w:rPr>
          <w:sz w:val="32"/>
          <w:szCs w:val="32"/>
        </w:rPr>
        <w:t>4</w:t>
      </w:r>
      <w:r w:rsidRPr="00400647">
        <w:rPr>
          <w:sz w:val="32"/>
          <w:szCs w:val="32"/>
        </w:rPr>
        <w:t xml:space="preserve"> г.</w:t>
      </w:r>
    </w:p>
    <w:p w14:paraId="7F22A695" w14:textId="77777777" w:rsidR="00E86A31" w:rsidRPr="00400647" w:rsidRDefault="00E86A31" w:rsidP="00E86A31">
      <w:pPr>
        <w:ind w:firstLine="1134"/>
        <w:jc w:val="center"/>
        <w:rPr>
          <w:sz w:val="32"/>
          <w:szCs w:val="32"/>
        </w:rPr>
      </w:pPr>
    </w:p>
    <w:p w14:paraId="6F5DA9D2" w14:textId="77777777" w:rsidR="00E86A31" w:rsidRPr="00400647" w:rsidRDefault="00E86A31" w:rsidP="00E86A31">
      <w:pPr>
        <w:ind w:firstLine="1134"/>
        <w:jc w:val="center"/>
        <w:rPr>
          <w:sz w:val="32"/>
          <w:szCs w:val="32"/>
        </w:rPr>
      </w:pPr>
    </w:p>
    <w:p w14:paraId="7748DBB1" w14:textId="77777777" w:rsidR="00E86A31" w:rsidRDefault="00E86A31" w:rsidP="00E86A31">
      <w:pPr>
        <w:ind w:firstLine="1134"/>
        <w:jc w:val="center"/>
        <w:rPr>
          <w:sz w:val="32"/>
          <w:szCs w:val="32"/>
        </w:rPr>
      </w:pPr>
    </w:p>
    <w:p w14:paraId="4120FFA0" w14:textId="77777777" w:rsidR="00E86A31" w:rsidRDefault="00E86A31" w:rsidP="00E86A31">
      <w:pPr>
        <w:ind w:firstLine="1134"/>
        <w:jc w:val="center"/>
        <w:rPr>
          <w:sz w:val="32"/>
          <w:szCs w:val="32"/>
        </w:rPr>
      </w:pPr>
    </w:p>
    <w:p w14:paraId="29FB6D60" w14:textId="77777777" w:rsidR="00E86A31" w:rsidRDefault="00E86A31" w:rsidP="00E86A31">
      <w:pPr>
        <w:ind w:firstLine="1134"/>
        <w:jc w:val="center"/>
        <w:rPr>
          <w:sz w:val="32"/>
          <w:szCs w:val="32"/>
        </w:rPr>
      </w:pPr>
    </w:p>
    <w:p w14:paraId="2D9FC3F5" w14:textId="77777777" w:rsidR="00E86A31" w:rsidRDefault="00E86A31" w:rsidP="00E86A31">
      <w:pPr>
        <w:ind w:firstLine="1134"/>
        <w:jc w:val="center"/>
        <w:rPr>
          <w:sz w:val="32"/>
          <w:szCs w:val="32"/>
        </w:rPr>
      </w:pPr>
    </w:p>
    <w:p w14:paraId="652D5DCD" w14:textId="77777777" w:rsidR="00E86A31" w:rsidRDefault="00E86A31" w:rsidP="00E86A31">
      <w:pPr>
        <w:ind w:firstLine="1134"/>
        <w:jc w:val="center"/>
        <w:rPr>
          <w:sz w:val="32"/>
          <w:szCs w:val="32"/>
        </w:rPr>
      </w:pPr>
    </w:p>
    <w:p w14:paraId="18746C79" w14:textId="77777777" w:rsidR="00E86A31" w:rsidRDefault="00E86A31" w:rsidP="00E86A31">
      <w:pPr>
        <w:ind w:firstLine="1134"/>
        <w:jc w:val="center"/>
        <w:rPr>
          <w:sz w:val="32"/>
          <w:szCs w:val="32"/>
        </w:rPr>
      </w:pPr>
    </w:p>
    <w:p w14:paraId="4572201E" w14:textId="77777777" w:rsidR="00E86A31" w:rsidRDefault="00E86A31" w:rsidP="00E86A31">
      <w:pPr>
        <w:rPr>
          <w:sz w:val="32"/>
          <w:szCs w:val="32"/>
        </w:rPr>
      </w:pPr>
    </w:p>
    <w:p w14:paraId="464707A6" w14:textId="77777777" w:rsidR="00E86A31" w:rsidRPr="00400647" w:rsidRDefault="00E86A31" w:rsidP="00E86A31">
      <w:pPr>
        <w:ind w:firstLine="1134"/>
        <w:jc w:val="center"/>
        <w:rPr>
          <w:sz w:val="32"/>
          <w:szCs w:val="32"/>
        </w:rPr>
      </w:pPr>
      <w:r w:rsidRPr="00400647">
        <w:rPr>
          <w:sz w:val="32"/>
          <w:szCs w:val="32"/>
        </w:rPr>
        <w:t>Учредитель:</w:t>
      </w:r>
    </w:p>
    <w:p w14:paraId="2DFD4299"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7F0B282"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7FD17A5"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6380D66D" w14:textId="77777777" w:rsidR="00E86A31" w:rsidRDefault="00E86A31" w:rsidP="00E86A31">
      <w:pPr>
        <w:ind w:firstLine="1134"/>
        <w:jc w:val="center"/>
        <w:rPr>
          <w:sz w:val="32"/>
          <w:szCs w:val="32"/>
        </w:rPr>
      </w:pPr>
    </w:p>
    <w:p w14:paraId="60AF0A5B" w14:textId="77777777" w:rsidR="00E86A31" w:rsidRDefault="00E86A31" w:rsidP="00E86A31">
      <w:pPr>
        <w:ind w:firstLine="1134"/>
        <w:jc w:val="center"/>
        <w:rPr>
          <w:sz w:val="32"/>
          <w:szCs w:val="32"/>
        </w:rPr>
      </w:pPr>
    </w:p>
    <w:p w14:paraId="362D4171" w14:textId="49F6792A" w:rsidR="008C25C8" w:rsidRPr="00FC3ED7" w:rsidRDefault="00E86A31" w:rsidP="00E86A31">
      <w:pPr>
        <w:ind w:firstLine="1134"/>
        <w:jc w:val="center"/>
        <w:rPr>
          <w:rFonts w:ascii="Arial" w:hAnsi="Arial" w:cs="Arial"/>
          <w:sz w:val="24"/>
        </w:rPr>
      </w:pPr>
      <w:r w:rsidRPr="00400647">
        <w:rPr>
          <w:sz w:val="24"/>
        </w:rPr>
        <w:t>20</w:t>
      </w:r>
      <w:r w:rsidR="00322960">
        <w:rPr>
          <w:sz w:val="24"/>
        </w:rPr>
        <w:t>2</w:t>
      </w:r>
      <w:r w:rsidR="00282668">
        <w:rPr>
          <w:sz w:val="24"/>
        </w:rPr>
        <w:t>4</w:t>
      </w:r>
      <w:r w:rsidRPr="00400647">
        <w:rPr>
          <w:sz w:val="24"/>
        </w:rPr>
        <w:t xml:space="preserve"> г.</w:t>
      </w:r>
      <w:r w:rsidRPr="00D97888">
        <w:rPr>
          <w:rFonts w:ascii="Arial" w:hAnsi="Arial" w:cs="Arial"/>
          <w:sz w:val="24"/>
        </w:rPr>
        <w:br w:type="page"/>
      </w:r>
    </w:p>
    <w:p w14:paraId="0134539D" w14:textId="77777777" w:rsidR="00F46139" w:rsidRPr="00FC3ED7" w:rsidRDefault="00F46139" w:rsidP="00AF11B5">
      <w:pPr>
        <w:suppressAutoHyphens/>
        <w:jc w:val="center"/>
        <w:rPr>
          <w:rFonts w:ascii="Arial" w:hAnsi="Arial" w:cs="Arial"/>
          <w:b/>
          <w:sz w:val="24"/>
          <w:lang w:eastAsia="ar-SA"/>
        </w:rPr>
        <w:sectPr w:rsidR="00F46139" w:rsidRPr="00FC3ED7" w:rsidSect="00F46139">
          <w:headerReference w:type="even" r:id="rId8"/>
          <w:headerReference w:type="default" r:id="rId9"/>
          <w:pgSz w:w="11909" w:h="16834"/>
          <w:pgMar w:top="426" w:right="1077" w:bottom="284" w:left="1843" w:header="720" w:footer="720" w:gutter="0"/>
          <w:cols w:space="60"/>
          <w:noEndnote/>
          <w:docGrid w:linePitch="381"/>
        </w:sectPr>
      </w:pPr>
    </w:p>
    <w:p w14:paraId="4715FF63" w14:textId="77777777" w:rsidR="00BE5FE2" w:rsidRPr="00BE5FE2" w:rsidRDefault="00BE5FE2" w:rsidP="00BE5FE2">
      <w:pPr>
        <w:jc w:val="center"/>
        <w:rPr>
          <w:rFonts w:ascii="Arial" w:hAnsi="Arial" w:cs="Arial"/>
          <w:b/>
          <w:sz w:val="20"/>
          <w:szCs w:val="20"/>
        </w:rPr>
      </w:pPr>
      <w:r w:rsidRPr="00BE5FE2">
        <w:rPr>
          <w:rFonts w:ascii="Arial" w:hAnsi="Arial" w:cs="Arial"/>
          <w:b/>
          <w:sz w:val="20"/>
          <w:szCs w:val="20"/>
        </w:rPr>
        <w:lastRenderedPageBreak/>
        <w:t>СОВЕТ НАРОДНЫХ ДЕПУТАТОВ</w:t>
      </w:r>
    </w:p>
    <w:p w14:paraId="31F3489D" w14:textId="77777777" w:rsidR="00BE5FE2" w:rsidRPr="00BE5FE2" w:rsidRDefault="00BE5FE2" w:rsidP="00BE5FE2">
      <w:pPr>
        <w:jc w:val="center"/>
        <w:rPr>
          <w:rFonts w:ascii="Arial" w:hAnsi="Arial" w:cs="Arial"/>
          <w:b/>
          <w:sz w:val="20"/>
          <w:szCs w:val="20"/>
        </w:rPr>
      </w:pPr>
      <w:r w:rsidRPr="00BE5FE2">
        <w:rPr>
          <w:rFonts w:ascii="Arial" w:hAnsi="Arial" w:cs="Arial"/>
          <w:b/>
          <w:sz w:val="20"/>
          <w:szCs w:val="20"/>
        </w:rPr>
        <w:t>КАЛАЧЕЕВСКОГО СЕЛЬСКОГО ПОСЕЛЕНИЯ</w:t>
      </w:r>
    </w:p>
    <w:p w14:paraId="5D358C18" w14:textId="77777777" w:rsidR="00BE5FE2" w:rsidRPr="00BE5FE2" w:rsidRDefault="00BE5FE2" w:rsidP="00BE5FE2">
      <w:pPr>
        <w:jc w:val="center"/>
        <w:rPr>
          <w:rFonts w:ascii="Arial" w:hAnsi="Arial" w:cs="Arial"/>
          <w:b/>
          <w:sz w:val="20"/>
          <w:szCs w:val="20"/>
        </w:rPr>
      </w:pPr>
      <w:r w:rsidRPr="00BE5FE2">
        <w:rPr>
          <w:rFonts w:ascii="Arial" w:hAnsi="Arial" w:cs="Arial"/>
          <w:b/>
          <w:sz w:val="20"/>
          <w:szCs w:val="20"/>
        </w:rPr>
        <w:t>КАЛАЧЕЕВСКОГО МУНИЦИПАЛЬНОГО РАЙОНА</w:t>
      </w:r>
    </w:p>
    <w:p w14:paraId="6A4C657C" w14:textId="77777777" w:rsidR="00BE5FE2" w:rsidRPr="00BE5FE2" w:rsidRDefault="00BE5FE2" w:rsidP="00BE5FE2">
      <w:pPr>
        <w:jc w:val="center"/>
        <w:rPr>
          <w:rFonts w:ascii="Arial" w:hAnsi="Arial" w:cs="Arial"/>
          <w:b/>
          <w:sz w:val="20"/>
          <w:szCs w:val="20"/>
        </w:rPr>
      </w:pPr>
      <w:r w:rsidRPr="00BE5FE2">
        <w:rPr>
          <w:rFonts w:ascii="Arial" w:hAnsi="Arial" w:cs="Arial"/>
          <w:b/>
          <w:sz w:val="20"/>
          <w:szCs w:val="20"/>
        </w:rPr>
        <w:t>ВОРОНЕЖСКОЙ ОБЛАСТИ</w:t>
      </w:r>
    </w:p>
    <w:p w14:paraId="0FDE2E0D" w14:textId="77777777" w:rsidR="00BE5FE2" w:rsidRPr="00BE5FE2" w:rsidRDefault="00BE5FE2" w:rsidP="00BE5FE2">
      <w:pPr>
        <w:jc w:val="center"/>
        <w:rPr>
          <w:rFonts w:ascii="Arial" w:hAnsi="Arial" w:cs="Arial"/>
          <w:b/>
          <w:sz w:val="20"/>
          <w:szCs w:val="20"/>
        </w:rPr>
      </w:pPr>
      <w:r w:rsidRPr="00BE5FE2">
        <w:rPr>
          <w:rFonts w:ascii="Arial" w:hAnsi="Arial" w:cs="Arial"/>
          <w:b/>
          <w:sz w:val="20"/>
          <w:szCs w:val="20"/>
        </w:rPr>
        <w:t>РЕШЕНИЕ</w:t>
      </w:r>
    </w:p>
    <w:p w14:paraId="599960B1" w14:textId="77777777" w:rsidR="00BE5FE2" w:rsidRPr="00BE5FE2" w:rsidRDefault="00BE5FE2" w:rsidP="00BE5FE2">
      <w:pPr>
        <w:jc w:val="left"/>
        <w:rPr>
          <w:rFonts w:ascii="Arial" w:hAnsi="Arial" w:cs="Arial"/>
          <w:sz w:val="20"/>
          <w:szCs w:val="20"/>
        </w:rPr>
      </w:pPr>
      <w:r w:rsidRPr="00BE5FE2">
        <w:rPr>
          <w:rFonts w:ascii="Arial" w:hAnsi="Arial" w:cs="Arial"/>
          <w:sz w:val="20"/>
          <w:szCs w:val="20"/>
        </w:rPr>
        <w:t>от «25» декабря 2024 г. № 232</w:t>
      </w:r>
    </w:p>
    <w:p w14:paraId="6C1F5A70" w14:textId="77777777" w:rsidR="00BE5FE2" w:rsidRPr="00BE5FE2" w:rsidRDefault="00BE5FE2" w:rsidP="00BE5FE2">
      <w:pPr>
        <w:jc w:val="left"/>
        <w:rPr>
          <w:rFonts w:ascii="Arial" w:hAnsi="Arial" w:cs="Arial"/>
          <w:sz w:val="20"/>
          <w:szCs w:val="20"/>
        </w:rPr>
      </w:pPr>
      <w:r w:rsidRPr="00BE5FE2">
        <w:rPr>
          <w:rFonts w:ascii="Arial" w:hAnsi="Arial" w:cs="Arial"/>
          <w:sz w:val="20"/>
          <w:szCs w:val="20"/>
        </w:rPr>
        <w:t>п. Калачеевский</w:t>
      </w:r>
    </w:p>
    <w:p w14:paraId="0E1FACD7" w14:textId="09C5C828" w:rsidR="00BE5FE2" w:rsidRPr="00BE5FE2" w:rsidRDefault="00BE5FE2" w:rsidP="00E37FB9">
      <w:pPr>
        <w:jc w:val="center"/>
        <w:rPr>
          <w:rFonts w:ascii="Arial" w:hAnsi="Arial" w:cs="Arial"/>
          <w:b/>
          <w:sz w:val="20"/>
          <w:szCs w:val="20"/>
        </w:rPr>
      </w:pPr>
      <w:r w:rsidRPr="00BE5FE2">
        <w:rPr>
          <w:rFonts w:ascii="Arial" w:hAnsi="Arial" w:cs="Arial"/>
          <w:b/>
          <w:bCs/>
          <w:sz w:val="20"/>
          <w:szCs w:val="20"/>
        </w:rPr>
        <w:t>О внесении изменений в решение Совета народных депутатов Калачеевского сельского поселения от</w:t>
      </w:r>
      <w:r w:rsidRPr="00BE5FE2">
        <w:rPr>
          <w:rFonts w:ascii="Arial" w:hAnsi="Arial" w:cs="Arial"/>
          <w:b/>
          <w:sz w:val="20"/>
          <w:szCs w:val="20"/>
        </w:rPr>
        <w:t xml:space="preserve"> 14.12.2023 г. № 174 «</w:t>
      </w:r>
      <w:bookmarkStart w:id="0" w:name="_Hlk185257328"/>
      <w:r w:rsidRPr="00BE5FE2">
        <w:rPr>
          <w:rFonts w:ascii="Arial" w:hAnsi="Arial" w:cs="Arial"/>
          <w:b/>
          <w:sz w:val="20"/>
          <w:szCs w:val="20"/>
        </w:rPr>
        <w:t>О передаче осуществления части полномочий Калачеевского сельского поселения</w:t>
      </w:r>
      <w:r w:rsidR="00E37FB9">
        <w:rPr>
          <w:rFonts w:ascii="Arial" w:hAnsi="Arial" w:cs="Arial"/>
          <w:b/>
          <w:sz w:val="20"/>
          <w:szCs w:val="20"/>
        </w:rPr>
        <w:t xml:space="preserve"> </w:t>
      </w:r>
      <w:r w:rsidRPr="00BE5FE2">
        <w:rPr>
          <w:rFonts w:ascii="Arial" w:hAnsi="Arial" w:cs="Arial"/>
          <w:b/>
          <w:sz w:val="20"/>
          <w:szCs w:val="20"/>
        </w:rPr>
        <w:t>Калачеевского муниципального района</w:t>
      </w:r>
    </w:p>
    <w:p w14:paraId="73F3DC7E" w14:textId="5387EF37" w:rsidR="00BE5FE2" w:rsidRPr="00BE5FE2" w:rsidRDefault="00BE5FE2" w:rsidP="00E37FB9">
      <w:pPr>
        <w:jc w:val="center"/>
        <w:rPr>
          <w:rFonts w:ascii="Arial" w:hAnsi="Arial" w:cs="Arial"/>
          <w:b/>
          <w:sz w:val="20"/>
          <w:szCs w:val="20"/>
        </w:rPr>
      </w:pPr>
      <w:r w:rsidRPr="00BE5FE2">
        <w:rPr>
          <w:rFonts w:ascii="Arial" w:hAnsi="Arial" w:cs="Arial"/>
          <w:b/>
          <w:sz w:val="20"/>
          <w:szCs w:val="20"/>
        </w:rPr>
        <w:t>Воронежской области по решению</w:t>
      </w:r>
      <w:r w:rsidR="00E37FB9">
        <w:rPr>
          <w:rFonts w:ascii="Arial" w:hAnsi="Arial" w:cs="Arial"/>
          <w:b/>
          <w:sz w:val="20"/>
          <w:szCs w:val="20"/>
        </w:rPr>
        <w:t xml:space="preserve"> </w:t>
      </w:r>
      <w:r w:rsidRPr="00BE5FE2">
        <w:rPr>
          <w:rFonts w:ascii="Arial" w:hAnsi="Arial" w:cs="Arial"/>
          <w:b/>
          <w:sz w:val="20"/>
          <w:szCs w:val="20"/>
        </w:rPr>
        <w:t>вопросов местного значения в сфере культуры</w:t>
      </w:r>
      <w:bookmarkEnd w:id="0"/>
      <w:r w:rsidRPr="00BE5FE2">
        <w:rPr>
          <w:rFonts w:ascii="Arial" w:hAnsi="Arial" w:cs="Arial"/>
          <w:b/>
          <w:sz w:val="20"/>
          <w:szCs w:val="20"/>
        </w:rPr>
        <w:t>»</w:t>
      </w:r>
    </w:p>
    <w:p w14:paraId="6D5ED2C5" w14:textId="77777777" w:rsidR="00BE5FE2" w:rsidRPr="00BE5FE2" w:rsidRDefault="00BE5FE2" w:rsidP="00BE5FE2">
      <w:pPr>
        <w:ind w:firstLine="1134"/>
        <w:rPr>
          <w:rFonts w:ascii="Arial" w:hAnsi="Arial" w:cs="Arial"/>
          <w:sz w:val="20"/>
          <w:szCs w:val="20"/>
        </w:rPr>
      </w:pPr>
      <w:r w:rsidRPr="00BE5FE2">
        <w:rPr>
          <w:rFonts w:ascii="Arial" w:hAnsi="Arial" w:cs="Arial"/>
          <w:sz w:val="20"/>
          <w:szCs w:val="20"/>
        </w:rPr>
        <w:t xml:space="preserve">В целях приведения нормативных правовых актов Калачеевского сельского поселения Калачеевского муниципального района в соответствие действующему законодательству в соответствии с ч. 4 ст. 15 Федерального закона от 06.10.2003 № 131-ФЗ «Об общих принципах организации местного самоуправления в Российской Федерации», Уставом Калачеевского сельского поселения Калачеевского муниципального района Воронежской области, </w:t>
      </w:r>
      <w:r w:rsidRPr="00BE5FE2">
        <w:rPr>
          <w:rFonts w:ascii="Arial" w:hAnsi="Arial" w:cs="Arial"/>
          <w:spacing w:val="5"/>
          <w:sz w:val="20"/>
          <w:szCs w:val="20"/>
        </w:rPr>
        <w:t>решением Совета народных депутатов Калачеевского сельского поселения Калачеевского муниципального района Воронежской области от 07.12.2015 г. № 17 «Об утверждении порядка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(в редакции от 31.01.2022 г. № 60</w:t>
      </w:r>
      <w:r w:rsidRPr="00BE5FE2">
        <w:rPr>
          <w:rFonts w:ascii="Arial" w:hAnsi="Arial" w:cs="Arial"/>
          <w:sz w:val="20"/>
          <w:szCs w:val="20"/>
        </w:rPr>
        <w:t>, Совет народных депутатов Калачеевского сельского поселения Калачеевского муниципального района Воронежской области Р Е Ш И Л:</w:t>
      </w:r>
    </w:p>
    <w:p w14:paraId="69C8B94A" w14:textId="77777777" w:rsidR="00BE5FE2" w:rsidRPr="00BE5FE2" w:rsidRDefault="00BE5FE2" w:rsidP="00BE5FE2">
      <w:pPr>
        <w:ind w:firstLine="1134"/>
        <w:rPr>
          <w:rFonts w:ascii="Arial" w:hAnsi="Arial" w:cs="Arial"/>
          <w:sz w:val="20"/>
          <w:szCs w:val="20"/>
        </w:rPr>
      </w:pPr>
      <w:r w:rsidRPr="00BE5FE2">
        <w:rPr>
          <w:rFonts w:ascii="Arial" w:hAnsi="Arial" w:cs="Arial"/>
          <w:sz w:val="20"/>
          <w:szCs w:val="20"/>
        </w:rPr>
        <w:t>1. Внести в решение Совета народных депутатов Калачеевского сельского поселения Калачеевского муниципального района 14.12.2023 г. № 174 «О передаче осуществления части полномочий Калачеевского сельского поселения Калачеевского муниципального района Воронежской области по решению вопросов местного значения в сфере культуры» следующие изменения:</w:t>
      </w:r>
    </w:p>
    <w:p w14:paraId="5479311C" w14:textId="77777777" w:rsidR="00BE5FE2" w:rsidRPr="00BE5FE2" w:rsidRDefault="00BE5FE2" w:rsidP="00BE5FE2">
      <w:pPr>
        <w:numPr>
          <w:ilvl w:val="1"/>
          <w:numId w:val="44"/>
        </w:numPr>
        <w:tabs>
          <w:tab w:val="left" w:pos="1560"/>
        </w:tabs>
        <w:ind w:left="0" w:firstLine="1134"/>
        <w:jc w:val="left"/>
        <w:rPr>
          <w:rFonts w:ascii="Arial" w:hAnsi="Arial" w:cs="Arial"/>
          <w:sz w:val="20"/>
          <w:szCs w:val="20"/>
        </w:rPr>
      </w:pPr>
      <w:r w:rsidRPr="00BE5FE2">
        <w:rPr>
          <w:rFonts w:ascii="Arial" w:hAnsi="Arial" w:cs="Arial"/>
          <w:sz w:val="20"/>
          <w:szCs w:val="20"/>
        </w:rPr>
        <w:t>В Положении:</w:t>
      </w:r>
    </w:p>
    <w:p w14:paraId="485DE839" w14:textId="77777777" w:rsidR="00BE5FE2" w:rsidRPr="00BE5FE2" w:rsidRDefault="00BE5FE2" w:rsidP="00BE5FE2">
      <w:pPr>
        <w:numPr>
          <w:ilvl w:val="2"/>
          <w:numId w:val="44"/>
        </w:numPr>
        <w:tabs>
          <w:tab w:val="left" w:pos="1843"/>
        </w:tabs>
        <w:ind w:left="0" w:firstLine="1134"/>
        <w:jc w:val="left"/>
        <w:rPr>
          <w:rFonts w:ascii="Arial" w:hAnsi="Arial" w:cs="Arial"/>
          <w:sz w:val="20"/>
          <w:szCs w:val="20"/>
        </w:rPr>
      </w:pPr>
      <w:r w:rsidRPr="00BE5FE2">
        <w:rPr>
          <w:rFonts w:ascii="Arial" w:hAnsi="Arial" w:cs="Arial"/>
          <w:sz w:val="20"/>
          <w:szCs w:val="20"/>
        </w:rPr>
        <w:t>Изложить пункт 2.3. раздела 2 «Межбюджетные трансферты, направляемые на осуществление передаваемой части полномочий» Положения, в следующей редакции:</w:t>
      </w:r>
    </w:p>
    <w:p w14:paraId="55A29F82" w14:textId="77777777" w:rsidR="00BE5FE2" w:rsidRPr="00BE5FE2" w:rsidRDefault="00BE5FE2" w:rsidP="00BE5FE2">
      <w:pPr>
        <w:ind w:firstLine="1134"/>
        <w:rPr>
          <w:rFonts w:ascii="Arial" w:hAnsi="Arial" w:cs="Arial"/>
          <w:sz w:val="20"/>
          <w:szCs w:val="20"/>
        </w:rPr>
      </w:pPr>
      <w:r w:rsidRPr="00BE5FE2">
        <w:rPr>
          <w:rFonts w:ascii="Arial" w:hAnsi="Arial" w:cs="Arial"/>
          <w:sz w:val="20"/>
          <w:szCs w:val="20"/>
        </w:rPr>
        <w:t>«2.3. Объем межбюджетных трансфертов на 2025 год в сумме 1 086 000 (один миллион восемьдесят шесть тысяч) рублей 00 копеек, на 2026 год в сумме 1 194 600 (один миллион сто девяносто четыре тысячи шестьсот) рублей 00 копеек, на 2027 год в сумме 1 314 100</w:t>
      </w:r>
      <w:r w:rsidRPr="00BE5FE2">
        <w:rPr>
          <w:sz w:val="20"/>
          <w:szCs w:val="20"/>
        </w:rPr>
        <w:t xml:space="preserve"> </w:t>
      </w:r>
      <w:r w:rsidRPr="00BE5FE2">
        <w:rPr>
          <w:rFonts w:ascii="Arial" w:hAnsi="Arial" w:cs="Arial"/>
          <w:sz w:val="20"/>
          <w:szCs w:val="20"/>
        </w:rPr>
        <w:t>рублей (один миллион триста четырнадцать тысяч сто) рублей 00 копеек, устанавливается решением Совета народных депутатов Калачеевского сельского поселения».</w:t>
      </w:r>
    </w:p>
    <w:p w14:paraId="5ACE1F08" w14:textId="77777777" w:rsidR="00BE5FE2" w:rsidRPr="00BE5FE2" w:rsidRDefault="00BE5FE2" w:rsidP="00BE5FE2">
      <w:pPr>
        <w:ind w:firstLine="708"/>
        <w:rPr>
          <w:rFonts w:ascii="Arial" w:hAnsi="Arial" w:cs="Arial"/>
          <w:sz w:val="20"/>
          <w:szCs w:val="20"/>
        </w:rPr>
      </w:pPr>
      <w:r w:rsidRPr="00BE5FE2">
        <w:rPr>
          <w:rFonts w:ascii="Arial" w:hAnsi="Arial" w:cs="Arial"/>
          <w:sz w:val="20"/>
          <w:szCs w:val="20"/>
        </w:rPr>
        <w:t xml:space="preserve">2. Администрации Калачеевского сельского поселения Калачеевского муниципального района Воронежской области заключить дополнительное соглашение № 2 с администрацией Калачеевского муниципального района Воронежской области «О передаче осуществления части полномочий Калачеевского сельского поселения Калачеевского муниципального района Воронежской области по решению вопросов местного значения в сфере культуры., согласно приложению к настоящему решению. </w:t>
      </w:r>
    </w:p>
    <w:p w14:paraId="308969D2" w14:textId="77777777" w:rsidR="00BE5FE2" w:rsidRPr="00BE5FE2" w:rsidRDefault="00BE5FE2" w:rsidP="00BE5FE2">
      <w:pPr>
        <w:ind w:firstLine="708"/>
        <w:rPr>
          <w:rFonts w:ascii="Arial" w:hAnsi="Arial" w:cs="Arial"/>
          <w:sz w:val="20"/>
          <w:szCs w:val="20"/>
        </w:rPr>
      </w:pPr>
      <w:r w:rsidRPr="00BE5FE2">
        <w:rPr>
          <w:rFonts w:ascii="Arial" w:hAnsi="Arial" w:cs="Arial"/>
          <w:sz w:val="20"/>
          <w:szCs w:val="20"/>
        </w:rPr>
        <w:t>6.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w:t>
      </w:r>
    </w:p>
    <w:p w14:paraId="22AD770E" w14:textId="77777777" w:rsidR="00BE5FE2" w:rsidRPr="00BE5FE2" w:rsidRDefault="00BE5FE2" w:rsidP="00BE5FE2">
      <w:pPr>
        <w:ind w:firstLine="708"/>
        <w:rPr>
          <w:rFonts w:ascii="Arial" w:hAnsi="Arial" w:cs="Arial"/>
          <w:sz w:val="20"/>
          <w:szCs w:val="20"/>
        </w:rPr>
      </w:pPr>
      <w:r w:rsidRPr="00BE5FE2">
        <w:rPr>
          <w:rFonts w:ascii="Arial" w:hAnsi="Arial" w:cs="Arial"/>
          <w:sz w:val="20"/>
          <w:szCs w:val="20"/>
        </w:rPr>
        <w:t>7. Настоящее решение вступает в силу со дня его официального опубликования.</w:t>
      </w:r>
    </w:p>
    <w:p w14:paraId="73BD1EC9" w14:textId="77777777" w:rsidR="00BE5FE2" w:rsidRPr="00BE5FE2" w:rsidRDefault="00BE5FE2" w:rsidP="00BE5FE2">
      <w:pPr>
        <w:ind w:firstLine="708"/>
        <w:rPr>
          <w:rFonts w:ascii="Arial" w:hAnsi="Arial" w:cs="Arial"/>
          <w:sz w:val="24"/>
        </w:rPr>
      </w:pPr>
      <w:r w:rsidRPr="00BE5FE2">
        <w:rPr>
          <w:rFonts w:ascii="Arial" w:hAnsi="Arial" w:cs="Arial"/>
          <w:sz w:val="20"/>
          <w:szCs w:val="20"/>
        </w:rPr>
        <w:t>8. Контроль за исполнением настоящего решения ос</w:t>
      </w:r>
      <w:r w:rsidRPr="00BE5FE2">
        <w:rPr>
          <w:rFonts w:ascii="Arial" w:hAnsi="Arial" w:cs="Arial"/>
          <w:sz w:val="24"/>
        </w:rPr>
        <w:t>тавляю за собой.</w:t>
      </w:r>
    </w:p>
    <w:p w14:paraId="4189070B" w14:textId="77777777" w:rsidR="00BE5FE2" w:rsidRPr="00BE5FE2" w:rsidRDefault="00BE5FE2" w:rsidP="00E37FB9">
      <w:pPr>
        <w:widowControl w:val="0"/>
        <w:adjustRightInd w:val="0"/>
        <w:textAlignment w:val="baseline"/>
        <w:rPr>
          <w:rFonts w:ascii="Arial" w:hAnsi="Arial" w:cs="Arial"/>
          <w:sz w:val="20"/>
          <w:szCs w:val="20"/>
        </w:rPr>
      </w:pPr>
      <w:r w:rsidRPr="00BE5FE2">
        <w:rPr>
          <w:rFonts w:ascii="Arial" w:hAnsi="Arial" w:cs="Arial"/>
          <w:sz w:val="20"/>
          <w:szCs w:val="20"/>
        </w:rPr>
        <w:t xml:space="preserve">Глава </w:t>
      </w:r>
    </w:p>
    <w:p w14:paraId="40E00045" w14:textId="60992EAF" w:rsidR="00BE5FE2" w:rsidRPr="00BE5FE2" w:rsidRDefault="00BE5FE2" w:rsidP="00E37FB9">
      <w:pPr>
        <w:widowControl w:val="0"/>
        <w:adjustRightInd w:val="0"/>
        <w:textAlignment w:val="baseline"/>
        <w:rPr>
          <w:rFonts w:ascii="Arial" w:hAnsi="Arial" w:cs="Arial"/>
          <w:sz w:val="20"/>
          <w:szCs w:val="20"/>
        </w:rPr>
      </w:pPr>
      <w:r w:rsidRPr="00BE5FE2">
        <w:rPr>
          <w:rFonts w:ascii="Arial" w:hAnsi="Arial" w:cs="Arial"/>
          <w:sz w:val="20"/>
          <w:szCs w:val="20"/>
        </w:rPr>
        <w:t xml:space="preserve">Калачеевского сельского поселения                                                      </w:t>
      </w:r>
      <w:r w:rsidR="00E37FB9">
        <w:rPr>
          <w:rFonts w:ascii="Arial" w:hAnsi="Arial" w:cs="Arial"/>
          <w:sz w:val="20"/>
          <w:szCs w:val="20"/>
        </w:rPr>
        <w:t xml:space="preserve">                               </w:t>
      </w:r>
      <w:r w:rsidRPr="00BE5FE2">
        <w:rPr>
          <w:rFonts w:ascii="Arial" w:hAnsi="Arial" w:cs="Arial"/>
          <w:sz w:val="20"/>
          <w:szCs w:val="20"/>
        </w:rPr>
        <w:t xml:space="preserve"> С.В. Перцев</w:t>
      </w:r>
    </w:p>
    <w:p w14:paraId="6C7737A6" w14:textId="64993EA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Приложение</w:t>
      </w:r>
    </w:p>
    <w:p w14:paraId="349EBA51"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 xml:space="preserve">к решению Совета народных депутатов </w:t>
      </w:r>
    </w:p>
    <w:p w14:paraId="485E7531"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от «25» декабря 2024 г.№ 232</w:t>
      </w:r>
    </w:p>
    <w:p w14:paraId="6AC2A261"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«О передаче осуществления части полномочий</w:t>
      </w:r>
    </w:p>
    <w:p w14:paraId="47DC4B50"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Калачеевского сельского поселения</w:t>
      </w:r>
    </w:p>
    <w:p w14:paraId="6942215D"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Калачеевского муниципального района</w:t>
      </w:r>
    </w:p>
    <w:p w14:paraId="2906DCCE"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Воронежской области по решению</w:t>
      </w:r>
    </w:p>
    <w:p w14:paraId="07519385" w14:textId="77777777" w:rsidR="00BE5FE2" w:rsidRPr="00BE5FE2" w:rsidRDefault="00BE5FE2" w:rsidP="00BE5FE2">
      <w:pPr>
        <w:jc w:val="right"/>
        <w:rPr>
          <w:rFonts w:ascii="Arial" w:hAnsi="Arial" w:cs="Arial"/>
          <w:color w:val="000000"/>
          <w:sz w:val="20"/>
          <w:szCs w:val="20"/>
        </w:rPr>
      </w:pPr>
      <w:r w:rsidRPr="00BE5FE2">
        <w:rPr>
          <w:rFonts w:ascii="Arial" w:hAnsi="Arial" w:cs="Arial"/>
          <w:color w:val="000000"/>
          <w:sz w:val="20"/>
          <w:szCs w:val="20"/>
        </w:rPr>
        <w:t>вопросов местного значения в сфере культуры»</w:t>
      </w:r>
    </w:p>
    <w:p w14:paraId="5F951022" w14:textId="77777777" w:rsidR="00BE5FE2" w:rsidRPr="00BE5FE2" w:rsidRDefault="00BE5FE2" w:rsidP="00BE5FE2">
      <w:pPr>
        <w:jc w:val="center"/>
        <w:rPr>
          <w:rFonts w:ascii="Arial" w:hAnsi="Arial" w:cs="Arial"/>
          <w:b/>
          <w:color w:val="000000"/>
          <w:sz w:val="20"/>
          <w:szCs w:val="20"/>
        </w:rPr>
      </w:pPr>
    </w:p>
    <w:p w14:paraId="7498D8BE" w14:textId="77777777" w:rsidR="00BE5FE2" w:rsidRPr="00BE5FE2" w:rsidRDefault="00BE5FE2" w:rsidP="00BE5FE2">
      <w:pPr>
        <w:jc w:val="center"/>
        <w:rPr>
          <w:rFonts w:ascii="Arial" w:hAnsi="Arial" w:cs="Arial"/>
          <w:b/>
          <w:color w:val="000000"/>
          <w:sz w:val="20"/>
          <w:szCs w:val="20"/>
        </w:rPr>
      </w:pPr>
      <w:r w:rsidRPr="00BE5FE2">
        <w:rPr>
          <w:rFonts w:ascii="Arial" w:hAnsi="Arial" w:cs="Arial"/>
          <w:b/>
          <w:color w:val="000000"/>
          <w:sz w:val="20"/>
          <w:szCs w:val="20"/>
        </w:rPr>
        <w:t xml:space="preserve">ДОПОЛНИТЕЛЬНОЕ СОГЛАШЕНИЕ № </w:t>
      </w:r>
    </w:p>
    <w:p w14:paraId="26BFDC8C" w14:textId="77777777" w:rsidR="00BE5FE2" w:rsidRPr="00BE5FE2" w:rsidRDefault="00BE5FE2" w:rsidP="00BE5FE2">
      <w:pPr>
        <w:ind w:firstLine="709"/>
        <w:jc w:val="center"/>
        <w:rPr>
          <w:rFonts w:ascii="Arial" w:hAnsi="Arial" w:cs="Arial"/>
          <w:b/>
          <w:color w:val="000000"/>
          <w:sz w:val="20"/>
          <w:szCs w:val="20"/>
        </w:rPr>
      </w:pPr>
      <w:r w:rsidRPr="00BE5FE2">
        <w:rPr>
          <w:rFonts w:ascii="Arial" w:hAnsi="Arial" w:cs="Arial"/>
          <w:b/>
          <w:color w:val="000000"/>
          <w:sz w:val="20"/>
          <w:szCs w:val="20"/>
        </w:rPr>
        <w:lastRenderedPageBreak/>
        <w:t>между администрацией Калачеевского муниципального района Воронежской области и администрацией Калачеевского сельского поселения Калачеевского муниципального района Воронежской области</w:t>
      </w:r>
      <w:bookmarkStart w:id="1" w:name="_Hlk92811937"/>
      <w:r w:rsidRPr="00BE5FE2">
        <w:rPr>
          <w:rFonts w:ascii="Arial" w:hAnsi="Arial" w:cs="Arial"/>
          <w:b/>
          <w:color w:val="000000"/>
          <w:sz w:val="20"/>
          <w:szCs w:val="20"/>
        </w:rPr>
        <w:t xml:space="preserve"> о передаче осуществления части полномочий городского/сельского поселения по решению вопросов местного значения в сфере культуры</w:t>
      </w:r>
      <w:bookmarkEnd w:id="1"/>
    </w:p>
    <w:p w14:paraId="297CB383" w14:textId="77777777" w:rsidR="00BE5FE2" w:rsidRPr="00BE5FE2" w:rsidRDefault="00BE5FE2" w:rsidP="00BE5FE2">
      <w:pPr>
        <w:ind w:firstLine="709"/>
        <w:jc w:val="right"/>
        <w:rPr>
          <w:rFonts w:ascii="Arial" w:hAnsi="Arial" w:cs="Arial"/>
          <w:color w:val="000000"/>
          <w:sz w:val="20"/>
          <w:szCs w:val="20"/>
        </w:rPr>
      </w:pPr>
      <w:r w:rsidRPr="00BE5FE2">
        <w:rPr>
          <w:rFonts w:ascii="Arial" w:hAnsi="Arial" w:cs="Arial"/>
          <w:color w:val="000000"/>
          <w:sz w:val="20"/>
          <w:szCs w:val="20"/>
        </w:rPr>
        <w:t>«___» ___________ 2024 г.</w:t>
      </w:r>
    </w:p>
    <w:p w14:paraId="773033A8" w14:textId="77777777" w:rsidR="00BE5FE2" w:rsidRPr="00BE5FE2" w:rsidRDefault="00BE5FE2" w:rsidP="00BE5FE2">
      <w:pPr>
        <w:ind w:firstLine="1134"/>
        <w:rPr>
          <w:rFonts w:ascii="Arial" w:hAnsi="Arial" w:cs="Arial"/>
          <w:color w:val="000000"/>
          <w:sz w:val="20"/>
          <w:szCs w:val="20"/>
        </w:rPr>
      </w:pPr>
      <w:r w:rsidRPr="00BE5FE2">
        <w:rPr>
          <w:rFonts w:ascii="Arial" w:hAnsi="Arial" w:cs="Arial"/>
          <w:color w:val="000000"/>
          <w:sz w:val="20"/>
          <w:szCs w:val="20"/>
        </w:rPr>
        <w:t xml:space="preserve">Администрация Калачеевского поселения Калачеевского муниципального района Воронежской области, именуемая в дальнейшем «Администрация сельского поселения», в лице главы администрации Калачеевского сельского поселения Калачеевского муниципального района Воронежской области Валюкас Николая Николаевича, действующей на основании Устава Калачеевского сельского поселения Калачеевского муниципального района Воронежской области, с одной стороны, и администрация Калачеевского муниципального района Воронежской области, именуемая в дальнейшем «Администрация муниципального района», в лице главы администрации Калачеевского муниципального района Воронежской области </w:t>
      </w:r>
      <w:proofErr w:type="spellStart"/>
      <w:r w:rsidRPr="00BE5FE2">
        <w:rPr>
          <w:rFonts w:ascii="Arial" w:hAnsi="Arial" w:cs="Arial"/>
          <w:color w:val="000000"/>
          <w:sz w:val="20"/>
          <w:szCs w:val="20"/>
        </w:rPr>
        <w:t>Котолевского</w:t>
      </w:r>
      <w:proofErr w:type="spellEnd"/>
      <w:r w:rsidRPr="00BE5FE2">
        <w:rPr>
          <w:rFonts w:ascii="Arial" w:hAnsi="Arial" w:cs="Arial"/>
          <w:color w:val="000000"/>
          <w:sz w:val="20"/>
          <w:szCs w:val="20"/>
        </w:rPr>
        <w:t xml:space="preserve"> Николая Тимофеевича, действующего на основании Устава Калачеевского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Калачеевского сельского поселения Калачеевского муниципального района Воронежской области, Порядком заключения соглашений органами местного самоуправления Калачеевского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от «07» декабря 2015 г. (в редакции от 31.01.2022 г. № 60), утвержденным решением Совета народных депутатов Калачеевского сельского поселения Калачеевского муниципального района Воронежской области от 21.02.2022 г. № 68, решением Совета народных депутатов Калачеевского муниципального района Воронежской области от 21.12.2022 года № 215 заключили настоящее Соглашение о передаче осуществления части полномочий Калачеевского сельского поселения по решению вопросов местного значения в сфере культуры (далее – «Соглашение») о нижеследующем:</w:t>
      </w:r>
    </w:p>
    <w:p w14:paraId="0F3AB36A" w14:textId="77777777" w:rsidR="00BE5FE2" w:rsidRPr="00BE5FE2" w:rsidRDefault="00BE5FE2" w:rsidP="00BE5FE2">
      <w:pPr>
        <w:numPr>
          <w:ilvl w:val="2"/>
          <w:numId w:val="44"/>
        </w:numPr>
        <w:tabs>
          <w:tab w:val="left" w:pos="1843"/>
        </w:tabs>
        <w:ind w:left="0" w:firstLine="1410"/>
        <w:jc w:val="left"/>
        <w:rPr>
          <w:rFonts w:ascii="Arial" w:hAnsi="Arial" w:cs="Arial"/>
          <w:color w:val="000000"/>
          <w:sz w:val="20"/>
          <w:szCs w:val="20"/>
        </w:rPr>
      </w:pPr>
      <w:r w:rsidRPr="00BE5FE2">
        <w:rPr>
          <w:rFonts w:ascii="Arial" w:hAnsi="Arial" w:cs="Arial"/>
          <w:color w:val="000000"/>
          <w:sz w:val="20"/>
          <w:szCs w:val="20"/>
        </w:rPr>
        <w:t>Изложить пункт 2.3. раздела 2 «Межбюджетные трансферты, направляемые на осуществление передаваемой части полномочий» Положения, в следующей редакции:</w:t>
      </w:r>
    </w:p>
    <w:p w14:paraId="5A0194E4" w14:textId="77777777" w:rsidR="00BE5FE2" w:rsidRPr="00BE5FE2" w:rsidRDefault="00BE5FE2" w:rsidP="00BE5FE2">
      <w:pPr>
        <w:ind w:firstLine="1134"/>
        <w:rPr>
          <w:rFonts w:ascii="Arial" w:hAnsi="Arial" w:cs="Arial"/>
          <w:color w:val="000000"/>
          <w:sz w:val="20"/>
          <w:szCs w:val="20"/>
        </w:rPr>
      </w:pPr>
      <w:r w:rsidRPr="00BE5FE2">
        <w:rPr>
          <w:rFonts w:ascii="Arial" w:hAnsi="Arial" w:cs="Arial"/>
          <w:color w:val="000000"/>
          <w:sz w:val="20"/>
          <w:szCs w:val="20"/>
        </w:rPr>
        <w:t>«2.3. Объем межбюджетных трансфертов на 2025 год в сумме 1 086 000 (один миллион восемьдесят шесть тысяч) рублей 00 копеек, на 2026 год в сумме 1 194 600 (один миллион сто девяносто четыре тысячи шестьсот) рублей 00 копеек, на 2027 год в сумме 1 314 100 рублей (один миллион триста четырнадцать тысяч сто) рублей 00 копеек, устанавливается решением Совета народных депутатов Калачеевского сельского поселения».</w:t>
      </w:r>
    </w:p>
    <w:p w14:paraId="09B9CF31" w14:textId="77777777" w:rsidR="00BE5FE2" w:rsidRPr="00BE5FE2" w:rsidRDefault="00BE5FE2" w:rsidP="00BE5FE2">
      <w:pPr>
        <w:ind w:firstLine="1410"/>
        <w:rPr>
          <w:rFonts w:ascii="Arial" w:hAnsi="Arial" w:cs="Arial"/>
          <w:color w:val="000000"/>
          <w:sz w:val="20"/>
          <w:szCs w:val="20"/>
        </w:rPr>
      </w:pPr>
      <w:r w:rsidRPr="00BE5FE2">
        <w:rPr>
          <w:rFonts w:ascii="Arial" w:hAnsi="Arial" w:cs="Arial"/>
          <w:color w:val="000000"/>
          <w:sz w:val="20"/>
          <w:szCs w:val="20"/>
        </w:rPr>
        <w:t>2. Настоящее Дополнительное Соглашение вступает в силу со дня его подписания Сторонами.</w:t>
      </w:r>
    </w:p>
    <w:p w14:paraId="384E2E8B" w14:textId="77777777" w:rsidR="00BE5FE2" w:rsidRPr="00BE5FE2" w:rsidRDefault="00BE5FE2" w:rsidP="00BE5FE2">
      <w:pPr>
        <w:ind w:firstLine="709"/>
        <w:rPr>
          <w:rFonts w:ascii="Arial" w:hAnsi="Arial" w:cs="Arial"/>
          <w:color w:val="000000"/>
          <w:sz w:val="20"/>
          <w:szCs w:val="20"/>
        </w:rPr>
      </w:pPr>
      <w:r w:rsidRPr="00BE5FE2">
        <w:rPr>
          <w:rFonts w:ascii="Arial" w:hAnsi="Arial" w:cs="Arial"/>
          <w:color w:val="000000"/>
          <w:sz w:val="20"/>
          <w:szCs w:val="20"/>
        </w:rPr>
        <w:t>3.Положения Соглашения, не затронутые настоящим дополнительным соглашением, остаются неизменными и Стороны подтверждают по ним свои обязательства.</w:t>
      </w:r>
    </w:p>
    <w:p w14:paraId="33740095" w14:textId="6FA0D686" w:rsidR="00BE5FE2" w:rsidRPr="00BE5FE2" w:rsidRDefault="00BE5FE2" w:rsidP="00E37FB9">
      <w:pPr>
        <w:ind w:firstLine="709"/>
        <w:rPr>
          <w:rFonts w:ascii="Arial" w:hAnsi="Arial" w:cs="Arial"/>
          <w:color w:val="000000"/>
          <w:sz w:val="20"/>
          <w:szCs w:val="20"/>
        </w:rPr>
      </w:pPr>
      <w:r w:rsidRPr="00BE5FE2">
        <w:rPr>
          <w:rFonts w:ascii="Arial" w:hAnsi="Arial" w:cs="Arial"/>
          <w:color w:val="000000"/>
          <w:sz w:val="20"/>
          <w:szCs w:val="20"/>
        </w:rPr>
        <w:t>4. Настоящее Дополнительное Соглашение составлено в трех экземплярах, имеющих одинаковую юридическую силу, два из которых передаются Администрации района, один – Администрации поселения.</w:t>
      </w:r>
    </w:p>
    <w:p w14:paraId="37B30C2D" w14:textId="77777777" w:rsidR="00BE5FE2" w:rsidRPr="00BE5FE2" w:rsidRDefault="00BE5FE2" w:rsidP="00BE5FE2">
      <w:pPr>
        <w:ind w:firstLine="709"/>
        <w:jc w:val="center"/>
        <w:rPr>
          <w:rFonts w:ascii="Arial" w:hAnsi="Arial" w:cs="Arial"/>
          <w:b/>
          <w:color w:val="000000"/>
          <w:sz w:val="20"/>
          <w:szCs w:val="20"/>
        </w:rPr>
      </w:pPr>
      <w:r w:rsidRPr="00BE5FE2">
        <w:rPr>
          <w:rFonts w:ascii="Arial" w:hAnsi="Arial" w:cs="Arial"/>
          <w:b/>
          <w:color w:val="000000"/>
          <w:sz w:val="20"/>
          <w:szCs w:val="20"/>
        </w:rPr>
        <w:t>8. Реквизиты сторон</w:t>
      </w:r>
    </w:p>
    <w:tbl>
      <w:tblPr>
        <w:tblW w:w="0" w:type="auto"/>
        <w:tblCellMar>
          <w:left w:w="0" w:type="dxa"/>
          <w:right w:w="0" w:type="dxa"/>
        </w:tblCellMar>
        <w:tblLook w:val="04A0" w:firstRow="1" w:lastRow="0" w:firstColumn="1" w:lastColumn="0" w:noHBand="0" w:noVBand="1"/>
      </w:tblPr>
      <w:tblGrid>
        <w:gridCol w:w="4729"/>
        <w:gridCol w:w="4744"/>
      </w:tblGrid>
      <w:tr w:rsidR="00BE5FE2" w:rsidRPr="00BE5FE2" w14:paraId="61CC90F7" w14:textId="77777777" w:rsidTr="00E37FB9">
        <w:trPr>
          <w:trHeight w:val="1516"/>
        </w:trPr>
        <w:tc>
          <w:tcPr>
            <w:tcW w:w="4785" w:type="dxa"/>
            <w:tcMar>
              <w:top w:w="0" w:type="dxa"/>
              <w:left w:w="108" w:type="dxa"/>
              <w:bottom w:w="0" w:type="dxa"/>
              <w:right w:w="108" w:type="dxa"/>
            </w:tcMar>
            <w:hideMark/>
          </w:tcPr>
          <w:p w14:paraId="35EE2CBE"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 xml:space="preserve">Глава администрации </w:t>
            </w:r>
          </w:p>
          <w:p w14:paraId="0D375875"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Калачеевского</w:t>
            </w:r>
          </w:p>
          <w:p w14:paraId="1F493568"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муниципального района</w:t>
            </w:r>
          </w:p>
          <w:p w14:paraId="56929366"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Воронежской области</w:t>
            </w:r>
          </w:p>
          <w:p w14:paraId="502D87DF"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 xml:space="preserve">_______________ Н.Т. </w:t>
            </w:r>
            <w:proofErr w:type="spellStart"/>
            <w:r w:rsidRPr="00BE5FE2">
              <w:rPr>
                <w:rFonts w:ascii="Arial" w:hAnsi="Arial" w:cs="Arial"/>
                <w:color w:val="000000"/>
                <w:sz w:val="20"/>
                <w:szCs w:val="20"/>
              </w:rPr>
              <w:t>Котолевский</w:t>
            </w:r>
            <w:proofErr w:type="spellEnd"/>
          </w:p>
          <w:p w14:paraId="7DC24B5A"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«__» ________________ 2024 г.</w:t>
            </w:r>
          </w:p>
          <w:p w14:paraId="21D1B7A1" w14:textId="0E88470F" w:rsidR="00E37FB9" w:rsidRPr="00BE5FE2" w:rsidRDefault="00BE5FE2" w:rsidP="00E37FB9">
            <w:pPr>
              <w:rPr>
                <w:rFonts w:ascii="Arial" w:hAnsi="Arial" w:cs="Arial"/>
                <w:color w:val="000000"/>
                <w:sz w:val="20"/>
                <w:szCs w:val="20"/>
              </w:rPr>
            </w:pPr>
            <w:r w:rsidRPr="00BE5FE2">
              <w:rPr>
                <w:rFonts w:ascii="Arial" w:hAnsi="Arial" w:cs="Arial"/>
                <w:color w:val="000000"/>
                <w:sz w:val="20"/>
                <w:szCs w:val="20"/>
              </w:rPr>
              <w:t>М.П.</w:t>
            </w:r>
          </w:p>
        </w:tc>
        <w:tc>
          <w:tcPr>
            <w:tcW w:w="4786" w:type="dxa"/>
            <w:tcMar>
              <w:top w:w="0" w:type="dxa"/>
              <w:left w:w="108" w:type="dxa"/>
              <w:bottom w:w="0" w:type="dxa"/>
              <w:right w:w="108" w:type="dxa"/>
            </w:tcMar>
            <w:hideMark/>
          </w:tcPr>
          <w:p w14:paraId="057E5FC0"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Глава администрации</w:t>
            </w:r>
          </w:p>
          <w:p w14:paraId="5C2C0E6F"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Калачеевского сельского поселения</w:t>
            </w:r>
          </w:p>
          <w:p w14:paraId="21328F51"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Калачеевского муниципального района Воронежской области</w:t>
            </w:r>
          </w:p>
          <w:p w14:paraId="2BB0EBD8"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___________________Н.Н. Валюкас</w:t>
            </w:r>
          </w:p>
          <w:p w14:paraId="3D549A01"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«__» _________________ 2024 г.</w:t>
            </w:r>
          </w:p>
          <w:p w14:paraId="71A4FEB6" w14:textId="77777777" w:rsidR="00BE5FE2" w:rsidRPr="00BE5FE2" w:rsidRDefault="00BE5FE2" w:rsidP="00BE5FE2">
            <w:pPr>
              <w:rPr>
                <w:rFonts w:ascii="Arial" w:hAnsi="Arial" w:cs="Arial"/>
                <w:color w:val="000000"/>
                <w:sz w:val="20"/>
                <w:szCs w:val="20"/>
              </w:rPr>
            </w:pPr>
            <w:r w:rsidRPr="00BE5FE2">
              <w:rPr>
                <w:rFonts w:ascii="Arial" w:hAnsi="Arial" w:cs="Arial"/>
                <w:color w:val="000000"/>
                <w:sz w:val="20"/>
                <w:szCs w:val="20"/>
              </w:rPr>
              <w:t>М.П.</w:t>
            </w:r>
          </w:p>
        </w:tc>
      </w:tr>
    </w:tbl>
    <w:p w14:paraId="02D43468" w14:textId="77777777" w:rsidR="00BE5FE2" w:rsidRPr="00BE5FE2" w:rsidRDefault="00BE5FE2" w:rsidP="00BE5FE2">
      <w:pPr>
        <w:jc w:val="center"/>
        <w:rPr>
          <w:rFonts w:ascii="Arial" w:eastAsia="Calibri" w:hAnsi="Arial" w:cs="Arial"/>
          <w:b/>
          <w:sz w:val="20"/>
          <w:szCs w:val="20"/>
          <w:lang w:eastAsia="en-US"/>
        </w:rPr>
      </w:pPr>
      <w:r w:rsidRPr="00BE5FE2">
        <w:rPr>
          <w:rFonts w:ascii="Arial" w:eastAsia="Calibri" w:hAnsi="Arial" w:cs="Arial"/>
          <w:b/>
          <w:sz w:val="20"/>
          <w:szCs w:val="20"/>
          <w:lang w:eastAsia="en-US"/>
        </w:rPr>
        <w:t>СОВЕТ НАРОДНЫХ ДЕПУТАТОВ</w:t>
      </w:r>
    </w:p>
    <w:p w14:paraId="21EB2E4F" w14:textId="77777777" w:rsidR="00BE5FE2" w:rsidRPr="00BE5FE2" w:rsidRDefault="00BE5FE2" w:rsidP="00BE5FE2">
      <w:pPr>
        <w:jc w:val="center"/>
        <w:rPr>
          <w:rFonts w:ascii="Arial" w:eastAsia="Calibri" w:hAnsi="Arial" w:cs="Arial"/>
          <w:b/>
          <w:sz w:val="20"/>
          <w:szCs w:val="20"/>
          <w:lang w:eastAsia="en-US"/>
        </w:rPr>
      </w:pPr>
      <w:r w:rsidRPr="00BE5FE2">
        <w:rPr>
          <w:rFonts w:ascii="Arial" w:eastAsia="Calibri" w:hAnsi="Arial" w:cs="Arial"/>
          <w:b/>
          <w:sz w:val="20"/>
          <w:szCs w:val="20"/>
          <w:lang w:eastAsia="en-US"/>
        </w:rPr>
        <w:t>КАЛАЧЕЕВСКОГО СЕЛЬСКОГО ПОСЕЛЕНИЯ</w:t>
      </w:r>
    </w:p>
    <w:p w14:paraId="565C4CD7" w14:textId="77777777" w:rsidR="00BE5FE2" w:rsidRPr="00BE5FE2" w:rsidRDefault="00BE5FE2" w:rsidP="00BE5FE2">
      <w:pPr>
        <w:jc w:val="center"/>
        <w:rPr>
          <w:rFonts w:ascii="Arial" w:eastAsia="Calibri" w:hAnsi="Arial" w:cs="Arial"/>
          <w:b/>
          <w:sz w:val="20"/>
          <w:szCs w:val="20"/>
          <w:lang w:eastAsia="en-US"/>
        </w:rPr>
      </w:pPr>
      <w:r w:rsidRPr="00BE5FE2">
        <w:rPr>
          <w:rFonts w:ascii="Arial" w:eastAsia="Calibri" w:hAnsi="Arial" w:cs="Arial"/>
          <w:b/>
          <w:sz w:val="20"/>
          <w:szCs w:val="20"/>
          <w:lang w:eastAsia="en-US"/>
        </w:rPr>
        <w:t>КАЛАЧЕЕВСКОГО МУНИЦИПАЛЬНОГО РАЙОНА</w:t>
      </w:r>
    </w:p>
    <w:p w14:paraId="2DFCB12B" w14:textId="77777777" w:rsidR="00BE5FE2" w:rsidRPr="00BE5FE2" w:rsidRDefault="00BE5FE2" w:rsidP="00BE5FE2">
      <w:pPr>
        <w:jc w:val="center"/>
        <w:rPr>
          <w:rFonts w:ascii="Arial" w:eastAsia="Calibri" w:hAnsi="Arial" w:cs="Arial"/>
          <w:b/>
          <w:sz w:val="20"/>
          <w:szCs w:val="20"/>
          <w:lang w:eastAsia="en-US"/>
        </w:rPr>
      </w:pPr>
      <w:r w:rsidRPr="00BE5FE2">
        <w:rPr>
          <w:rFonts w:ascii="Arial" w:eastAsia="Calibri" w:hAnsi="Arial" w:cs="Arial"/>
          <w:b/>
          <w:sz w:val="20"/>
          <w:szCs w:val="20"/>
          <w:lang w:eastAsia="en-US"/>
        </w:rPr>
        <w:t>ВОРОНЕЖСКОЙ ОБЛАСТИ</w:t>
      </w:r>
    </w:p>
    <w:p w14:paraId="52258906" w14:textId="77777777" w:rsidR="00BE5FE2" w:rsidRPr="00BE5FE2" w:rsidRDefault="00BE5FE2" w:rsidP="00BE5FE2">
      <w:pPr>
        <w:jc w:val="center"/>
        <w:rPr>
          <w:rFonts w:ascii="Arial" w:eastAsia="Calibri" w:hAnsi="Arial" w:cs="Arial"/>
          <w:b/>
          <w:sz w:val="20"/>
          <w:szCs w:val="20"/>
          <w:lang w:eastAsia="en-US"/>
        </w:rPr>
      </w:pPr>
      <w:r w:rsidRPr="00BE5FE2">
        <w:rPr>
          <w:rFonts w:ascii="Arial" w:eastAsia="Calibri" w:hAnsi="Arial" w:cs="Arial"/>
          <w:b/>
          <w:sz w:val="20"/>
          <w:szCs w:val="20"/>
          <w:lang w:eastAsia="en-US"/>
        </w:rPr>
        <w:t>РЕШЕНИЕ</w:t>
      </w:r>
    </w:p>
    <w:p w14:paraId="0506932F"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от «25» декабря 2024 г. № 233 </w:t>
      </w:r>
    </w:p>
    <w:p w14:paraId="68492A0B"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п. Калачеевский</w:t>
      </w:r>
    </w:p>
    <w:p w14:paraId="59DEDC22" w14:textId="77777777" w:rsidR="00BE5FE2" w:rsidRPr="00BE5FE2" w:rsidRDefault="00BE5FE2" w:rsidP="00BE5FE2">
      <w:pPr>
        <w:suppressAutoHyphens/>
        <w:rPr>
          <w:rFonts w:ascii="Arial" w:eastAsia="Calibri" w:hAnsi="Arial" w:cs="Arial"/>
          <w:b/>
          <w:sz w:val="20"/>
          <w:szCs w:val="20"/>
          <w:lang w:eastAsia="en-US"/>
        </w:rPr>
      </w:pPr>
      <w:r w:rsidRPr="00BE5FE2">
        <w:rPr>
          <w:rFonts w:ascii="Arial" w:eastAsia="Calibri" w:hAnsi="Arial" w:cs="Arial"/>
          <w:b/>
          <w:sz w:val="20"/>
          <w:szCs w:val="20"/>
          <w:lang w:eastAsia="en-US"/>
        </w:rPr>
        <w:t xml:space="preserve">О бюджете Калачеевского сельского поселения </w:t>
      </w:r>
    </w:p>
    <w:p w14:paraId="55AFF305" w14:textId="77777777" w:rsidR="00BE5FE2" w:rsidRPr="00BE5FE2" w:rsidRDefault="00BE5FE2" w:rsidP="00BE5FE2">
      <w:pPr>
        <w:suppressAutoHyphens/>
        <w:rPr>
          <w:rFonts w:ascii="Arial" w:eastAsia="Calibri" w:hAnsi="Arial" w:cs="Arial"/>
          <w:b/>
          <w:sz w:val="20"/>
          <w:szCs w:val="20"/>
          <w:lang w:eastAsia="en-US"/>
        </w:rPr>
      </w:pPr>
      <w:r w:rsidRPr="00BE5FE2">
        <w:rPr>
          <w:rFonts w:ascii="Arial" w:eastAsia="Calibri" w:hAnsi="Arial" w:cs="Arial"/>
          <w:b/>
          <w:sz w:val="20"/>
          <w:szCs w:val="20"/>
          <w:lang w:eastAsia="en-US"/>
        </w:rPr>
        <w:lastRenderedPageBreak/>
        <w:t xml:space="preserve">Калачеевского муниципального района на 2025 год и </w:t>
      </w:r>
    </w:p>
    <w:p w14:paraId="5A0AEB85"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b/>
          <w:sz w:val="20"/>
          <w:szCs w:val="20"/>
          <w:lang w:eastAsia="en-US"/>
        </w:rPr>
        <w:t>плановый период 2026 и 2027 годов</w:t>
      </w:r>
    </w:p>
    <w:p w14:paraId="6FFA2BF3"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Статья 1. Основные характеристики муниципального бюджета на 2025 год и на плановый период 2026 и 2027 годов.</w:t>
      </w:r>
    </w:p>
    <w:p w14:paraId="6B74F2ED"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1. Утвердить основные характеристики бюджета поселения на 2025 год:</w:t>
      </w:r>
    </w:p>
    <w:p w14:paraId="00984C70"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1) прогнозируемый общий объем доходов бюджета поселения в сумме 14576,3 тыс. рублей, в том числе безвозмездные поступления из вышестоящих бюджетов в сумме 11382,3 тыс. рублей из них:</w:t>
      </w:r>
    </w:p>
    <w:p w14:paraId="6DB90C2C" w14:textId="1DEA69E5"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w:t>
      </w:r>
      <w:r w:rsidR="00E37FB9" w:rsidRPr="00E37FB9">
        <w:rPr>
          <w:rFonts w:ascii="Arial" w:eastAsia="Calibri" w:hAnsi="Arial" w:cs="Arial"/>
          <w:sz w:val="20"/>
          <w:szCs w:val="20"/>
          <w:lang w:eastAsia="en-US"/>
        </w:rPr>
        <w:t xml:space="preserve"> </w:t>
      </w:r>
      <w:r w:rsidRPr="00BE5FE2">
        <w:rPr>
          <w:rFonts w:ascii="Arial" w:eastAsia="Calibri" w:hAnsi="Arial" w:cs="Arial"/>
          <w:sz w:val="20"/>
          <w:szCs w:val="20"/>
          <w:lang w:eastAsia="en-US"/>
        </w:rPr>
        <w:t>дотации – 1773,6 тыс. рублей;</w:t>
      </w:r>
    </w:p>
    <w:p w14:paraId="6F14E99F" w14:textId="44ED411F"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w:t>
      </w:r>
      <w:r w:rsidR="00E37FB9" w:rsidRPr="00E37FB9">
        <w:rPr>
          <w:rFonts w:ascii="Arial" w:eastAsia="Calibri" w:hAnsi="Arial" w:cs="Arial"/>
          <w:sz w:val="20"/>
          <w:szCs w:val="20"/>
          <w:lang w:eastAsia="en-US"/>
        </w:rPr>
        <w:t xml:space="preserve"> </w:t>
      </w:r>
      <w:r w:rsidRPr="00BE5FE2">
        <w:rPr>
          <w:rFonts w:ascii="Arial" w:eastAsia="Calibri" w:hAnsi="Arial" w:cs="Arial"/>
          <w:sz w:val="20"/>
          <w:szCs w:val="20"/>
          <w:lang w:eastAsia="en-US"/>
        </w:rPr>
        <w:t>субвенции – 163,0тыс. рублей;</w:t>
      </w:r>
    </w:p>
    <w:p w14:paraId="105364E3" w14:textId="5CE80E50"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w:t>
      </w:r>
      <w:r w:rsidR="00E37FB9" w:rsidRPr="00E37FB9">
        <w:rPr>
          <w:rFonts w:ascii="Arial" w:eastAsia="Calibri" w:hAnsi="Arial" w:cs="Arial"/>
          <w:sz w:val="20"/>
          <w:szCs w:val="20"/>
          <w:lang w:eastAsia="en-US"/>
        </w:rPr>
        <w:t xml:space="preserve"> </w:t>
      </w:r>
      <w:r w:rsidRPr="00BE5FE2">
        <w:rPr>
          <w:rFonts w:ascii="Arial" w:eastAsia="Calibri" w:hAnsi="Arial" w:cs="Arial"/>
          <w:sz w:val="20"/>
          <w:szCs w:val="20"/>
          <w:lang w:eastAsia="en-US"/>
        </w:rPr>
        <w:t>субсидии – 4929,9 тыс. рублей;</w:t>
      </w:r>
    </w:p>
    <w:p w14:paraId="6A521022" w14:textId="4D79FAEA"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w:t>
      </w:r>
      <w:r w:rsidR="00E37FB9" w:rsidRPr="00E37FB9">
        <w:rPr>
          <w:rFonts w:ascii="Arial" w:eastAsia="Calibri" w:hAnsi="Arial" w:cs="Arial"/>
          <w:sz w:val="20"/>
          <w:szCs w:val="20"/>
          <w:lang w:eastAsia="en-US"/>
        </w:rPr>
        <w:t xml:space="preserve"> </w:t>
      </w:r>
      <w:r w:rsidRPr="00BE5FE2">
        <w:rPr>
          <w:rFonts w:ascii="Arial" w:eastAsia="Calibri" w:hAnsi="Arial" w:cs="Arial"/>
          <w:sz w:val="20"/>
          <w:szCs w:val="20"/>
          <w:lang w:eastAsia="en-US"/>
        </w:rPr>
        <w:t>иные межбюджетные трансферты, имеющие целевое значение – 4515,8 тыс. рублей;</w:t>
      </w:r>
    </w:p>
    <w:p w14:paraId="6941E6FA"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2) общий объем расходов бюджета поселения 14576,3 тыс. рублей;</w:t>
      </w:r>
    </w:p>
    <w:p w14:paraId="204703FA"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3) дефицит (профицит) муниципального бюджета на 2025 год в сумме 0,0 тыс. рублей;</w:t>
      </w:r>
    </w:p>
    <w:p w14:paraId="5F704AA9" w14:textId="77777777" w:rsidR="00BE5FE2" w:rsidRPr="00BE5FE2" w:rsidRDefault="00BE5FE2" w:rsidP="00BE5FE2">
      <w:pPr>
        <w:ind w:firstLine="1134"/>
        <w:jc w:val="left"/>
        <w:rPr>
          <w:rFonts w:ascii="Arial" w:eastAsia="Calibri" w:hAnsi="Arial" w:cs="Arial"/>
          <w:sz w:val="20"/>
          <w:szCs w:val="20"/>
          <w:lang w:eastAsia="en-US"/>
        </w:rPr>
      </w:pPr>
      <w:r w:rsidRPr="00BE5FE2">
        <w:rPr>
          <w:rFonts w:ascii="Arial" w:eastAsia="Calibri" w:hAnsi="Arial" w:cs="Arial"/>
          <w:sz w:val="20"/>
          <w:szCs w:val="20"/>
          <w:lang w:eastAsia="en-US"/>
        </w:rPr>
        <w:t>4)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w:t>
      </w:r>
    </w:p>
    <w:p w14:paraId="71ED221D"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2. Утвердить основные характеристики бюджета поселения - на 2026 год и на 2027 год:</w:t>
      </w:r>
    </w:p>
    <w:p w14:paraId="3142A1E1"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1) прогнозируемый общий объем доходов бюджета поселения на 2026 год в сумме 8791,7 тыс. рублей, в том числе безвозмездные поступления из областного бюджета в сумме 5556,7 тыс. рублей, из них:</w:t>
      </w:r>
    </w:p>
    <w:p w14:paraId="64490B94"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 дотации – 1788,1 тыс. рублей;</w:t>
      </w:r>
    </w:p>
    <w:p w14:paraId="614E1A9C"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 субвенции – 177,9 тыс. рублей;</w:t>
      </w:r>
    </w:p>
    <w:p w14:paraId="0C5FB774"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 иные межбюджетные трансферты –3590,7 тыс. рублей.</w:t>
      </w:r>
    </w:p>
    <w:p w14:paraId="4F0D9C61" w14:textId="77777777" w:rsidR="00BE5FE2" w:rsidRPr="00BE5FE2" w:rsidRDefault="00BE5FE2" w:rsidP="00BE5FE2">
      <w:pPr>
        <w:widowControl w:val="0"/>
        <w:suppressAutoHyphens/>
        <w:ind w:firstLine="1134"/>
        <w:rPr>
          <w:rFonts w:ascii="Arial" w:eastAsia="Calibri" w:hAnsi="Arial" w:cs="Arial"/>
          <w:sz w:val="20"/>
          <w:szCs w:val="20"/>
          <w:lang w:eastAsia="en-US"/>
        </w:rPr>
      </w:pPr>
      <w:r w:rsidRPr="00BE5FE2">
        <w:rPr>
          <w:rFonts w:ascii="Arial" w:eastAsia="Calibri" w:hAnsi="Arial" w:cs="Arial"/>
          <w:sz w:val="20"/>
          <w:szCs w:val="20"/>
          <w:lang w:eastAsia="en-US"/>
        </w:rPr>
        <w:t>2) общий объём расходов бюджета Калачеевского сельского поселения на 2026 год в сумме 8791,7 тыс. рублей, в том числе условно утверждённые расходы в сумме 125,6 тыс. рублей</w:t>
      </w:r>
    </w:p>
    <w:p w14:paraId="58351AC4" w14:textId="77777777" w:rsidR="00BE5FE2" w:rsidRPr="00BE5FE2" w:rsidRDefault="00BE5FE2" w:rsidP="00BE5FE2">
      <w:pPr>
        <w:suppressAutoHyphens/>
        <w:ind w:firstLine="1134"/>
        <w:rPr>
          <w:rFonts w:ascii="Arial" w:hAnsi="Arial" w:cs="Arial"/>
          <w:color w:val="000000"/>
          <w:sz w:val="20"/>
          <w:szCs w:val="20"/>
          <w:lang w:eastAsia="ar-SA"/>
        </w:rPr>
      </w:pPr>
      <w:r w:rsidRPr="00BE5FE2">
        <w:rPr>
          <w:rFonts w:ascii="Arial" w:hAnsi="Arial" w:cs="Arial"/>
          <w:color w:val="000000"/>
          <w:sz w:val="20"/>
          <w:szCs w:val="20"/>
          <w:lang w:eastAsia="ar-SA"/>
        </w:rPr>
        <w:t>3) Прогнозируемый дефицит (профицит) бюджета поселения в сумме 0 тыс. рублей.</w:t>
      </w:r>
    </w:p>
    <w:p w14:paraId="0850AFC4" w14:textId="77777777" w:rsidR="00BE5FE2" w:rsidRPr="00BE5FE2" w:rsidRDefault="00BE5FE2" w:rsidP="00BE5FE2">
      <w:pPr>
        <w:suppressAutoHyphens/>
        <w:ind w:firstLine="1134"/>
        <w:rPr>
          <w:rFonts w:ascii="Arial" w:hAnsi="Arial" w:cs="Arial"/>
          <w:color w:val="000000"/>
          <w:sz w:val="20"/>
          <w:szCs w:val="20"/>
          <w:lang w:eastAsia="ar-SA"/>
        </w:rPr>
      </w:pPr>
      <w:r w:rsidRPr="00BE5FE2">
        <w:rPr>
          <w:rFonts w:ascii="Arial" w:hAnsi="Arial" w:cs="Arial"/>
          <w:color w:val="000000"/>
          <w:sz w:val="20"/>
          <w:szCs w:val="20"/>
          <w:lang w:eastAsia="ar-SA"/>
        </w:rPr>
        <w:t>3. Утвердить основные характеристики бюджета Калачеевского сельского поселения Калачеевского муниципального района на 2027 год:</w:t>
      </w:r>
    </w:p>
    <w:p w14:paraId="1A73AE86"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1) Прогнозируемый общий объем доходов бюджета поселения на 2027 год в сумме 9301,3 тыс. рублей, в том числе безвозмездные поступления в бюджет поселения из вышестоящих бюджетов в сумме 6032,3 тыс. рублей, из них:</w:t>
      </w:r>
    </w:p>
    <w:p w14:paraId="62FB069F"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 дотации – 1853,8 тыс. рублей;</w:t>
      </w:r>
    </w:p>
    <w:p w14:paraId="5339E797"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 субвенции – 184,1 тыс. рублей;</w:t>
      </w:r>
    </w:p>
    <w:p w14:paraId="6F765FEC" w14:textId="77777777" w:rsidR="00BE5FE2" w:rsidRPr="00BE5FE2" w:rsidRDefault="00BE5FE2" w:rsidP="00BE5FE2">
      <w:pPr>
        <w:ind w:firstLine="1134"/>
        <w:rPr>
          <w:rFonts w:ascii="Arial" w:eastAsia="Calibri" w:hAnsi="Arial" w:cs="Arial"/>
          <w:sz w:val="20"/>
          <w:szCs w:val="20"/>
          <w:lang w:eastAsia="en-US"/>
        </w:rPr>
      </w:pPr>
      <w:r w:rsidRPr="00BE5FE2">
        <w:rPr>
          <w:rFonts w:ascii="Arial" w:eastAsia="Calibri" w:hAnsi="Arial" w:cs="Arial"/>
          <w:sz w:val="20"/>
          <w:szCs w:val="20"/>
          <w:lang w:eastAsia="en-US"/>
        </w:rPr>
        <w:t>- иные межбюджетные трансферты – 3994,4 тыс. рублей.</w:t>
      </w:r>
    </w:p>
    <w:p w14:paraId="2B4AD94C" w14:textId="77777777" w:rsidR="00BE5FE2" w:rsidRPr="00BE5FE2" w:rsidRDefault="00BE5FE2" w:rsidP="00BE5FE2">
      <w:pPr>
        <w:suppressLineNumbers/>
        <w:suppressAutoHyphens/>
        <w:ind w:firstLine="1134"/>
        <w:rPr>
          <w:rFonts w:ascii="Arial" w:eastAsia="Calibri" w:hAnsi="Arial" w:cs="Arial"/>
          <w:sz w:val="20"/>
          <w:szCs w:val="20"/>
          <w:lang w:eastAsia="en-US"/>
        </w:rPr>
      </w:pPr>
      <w:r w:rsidRPr="00BE5FE2">
        <w:rPr>
          <w:rFonts w:ascii="Arial" w:eastAsia="Calibri" w:hAnsi="Arial" w:cs="Arial"/>
          <w:sz w:val="20"/>
          <w:szCs w:val="20"/>
          <w:lang w:eastAsia="en-US"/>
        </w:rPr>
        <w:t>2) общий объём расходов бюджета поселения на 2027 год в сумме 9301,3 тыс. рублей, в том числе условно утверждённые расходы в сумме 256,2 тыс. рублей;</w:t>
      </w:r>
    </w:p>
    <w:p w14:paraId="717EF61F" w14:textId="77777777" w:rsidR="00BE5FE2" w:rsidRPr="00BE5FE2" w:rsidRDefault="00BE5FE2" w:rsidP="00BE5FE2">
      <w:pPr>
        <w:suppressAutoHyphens/>
        <w:ind w:firstLine="1134"/>
        <w:rPr>
          <w:rFonts w:ascii="Arial" w:hAnsi="Arial" w:cs="Arial"/>
          <w:color w:val="000000"/>
          <w:sz w:val="20"/>
          <w:szCs w:val="20"/>
          <w:lang w:eastAsia="ar-SA"/>
        </w:rPr>
      </w:pPr>
      <w:r w:rsidRPr="00BE5FE2">
        <w:rPr>
          <w:rFonts w:ascii="Arial" w:hAnsi="Arial" w:cs="Arial"/>
          <w:color w:val="000000"/>
          <w:sz w:val="20"/>
          <w:szCs w:val="20"/>
          <w:lang w:eastAsia="ar-SA"/>
        </w:rPr>
        <w:t>3) Прогнозируемый дефицит (профицит) бюджета поселения в сумме 0 тыс. рублей.</w:t>
      </w:r>
    </w:p>
    <w:p w14:paraId="2EB50856"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2. Поступление доходов муниципального бюджета по кодам видов доходов, подвидов доходов на 2025 год и на плановый период 2026 и 2027 годов.</w:t>
      </w:r>
    </w:p>
    <w:p w14:paraId="720D957E"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Утвердить поступление доходов муниципального бюджета по кодам видов доходов, подвидов доходов на 2025 год и на плановый период 2026 и 2027 годов, согласно приложению 2 к настоящему решению:</w:t>
      </w:r>
    </w:p>
    <w:p w14:paraId="0E2D0334"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3. Особенности администрирования доходов бюджета поселения в 2025 году и плановый период на 2026 и 2027 гг.</w:t>
      </w:r>
    </w:p>
    <w:p w14:paraId="6FE0A240"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В случаях, установленных законодательством Российской Федерации, органы государственной власти, не являющиеся органами местного самоуправления, а также находящиеся в их ведении бюджетные учреждения осуществляют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поселения.</w:t>
      </w:r>
    </w:p>
    <w:p w14:paraId="17BD7294"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4. Особенности использования средств, получаемых муниципальными учреждениями.</w:t>
      </w:r>
    </w:p>
    <w:p w14:paraId="59E15F05"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1. Установить, что остатки средств на 01.01.2025 года, учтенные на лицевых счетах,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 от безвозмездных поступлений от физических и юридических лиц и от добровольных пожертвований, муниципальным казенным учреждениям, подлежат перечислению в доход местного бюджета.</w:t>
      </w:r>
    </w:p>
    <w:p w14:paraId="3607390E"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lastRenderedPageBreak/>
        <w:t>2. Администрация Калачеевского сельского поселения Калачеевского муниципального района Воронежской области после осуществления операций, указанных в части 1 настоящей статьи, обеспечивает закрытие соответствующих лицевых счетов.</w:t>
      </w:r>
    </w:p>
    <w:p w14:paraId="4E2499B0"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3. Безвозмездные поступления от физических и юридических лиц, и добровольные пожертвования муниципальным казенным учреждениям, поступившие в местный бюджет в 2025 году сверх утвержденных настоящим решением бюджетных ассигнований, а также неиспользованные на 01.01.2025 года остатки средств муниципальных казенных учреждений, полученные от оказания платных услуг, от безвозмездных поступлений от физических и юридических лиц и от добровольных пожертвований, направляются в 2025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14:paraId="6D28D957"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5. Бюджетные ассигнования бюджета поселения на 2025 год и плановый период на 2026 и 2027 гг.</w:t>
      </w:r>
    </w:p>
    <w:p w14:paraId="5326C7BB"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1. Утвердить ведомственную структуру расходов бюджета на 2025 год и плановый период 2026 и 2027 годов, согласно приложению 3 к настоящему решению.</w:t>
      </w:r>
    </w:p>
    <w:p w14:paraId="11C924C8"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2. Утвердить распределение бюджетных ассигнований на 2025 год и плановый период 2026 и 2027 годов по разделам и подразделам, целевым статьям и видам расходов классификации расходов бюджета, согласно приложению 4 к настоящему решению.</w:t>
      </w:r>
    </w:p>
    <w:p w14:paraId="6C94C9F2"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3. Утвердить распределение бюджетных ассигнований по целевым статьям (муниципальных программ), группам видов расходов, разделам, подразделам классификации расходов бюджета на 2025 год и плановый период 2026 и 2027 годов, согласно приложению 5 к настоящему решению.</w:t>
      </w:r>
    </w:p>
    <w:p w14:paraId="23143915"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4. Утвердить общий объём бюджетных ассигнований, направленных на исполнение публичных нормативных обязательств Калачеевского сельского поселения Калачеевского муниципального района на 2025 год в сумме 0 тыс. рублей, на 2026 год в сумме 0 тыс. рублей и на 2027 год в сумме 0 тыс. рублей»;</w:t>
      </w:r>
    </w:p>
    <w:p w14:paraId="59DEB152"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5. Утвердить объем бюджетных ассигнований дорожного фонда Калачеевского сельского поселения Калачеевского муниципального района на 2025 и плановый период 2026 и 2027 годов, согласно приложению 6 к настоящему решению».</w:t>
      </w:r>
    </w:p>
    <w:p w14:paraId="4F4576B2"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Использование средств дорожного фонда Калачеевского сельского поселения осуществляется в порядке, установленном Калачеевским сельским поселением.</w:t>
      </w:r>
    </w:p>
    <w:tbl>
      <w:tblPr>
        <w:tblW w:w="17058" w:type="dxa"/>
        <w:tblInd w:w="-72" w:type="dxa"/>
        <w:tblLayout w:type="fixed"/>
        <w:tblLook w:val="0000" w:firstRow="0" w:lastRow="0" w:firstColumn="0" w:lastColumn="0" w:noHBand="0" w:noVBand="0"/>
      </w:tblPr>
      <w:tblGrid>
        <w:gridCol w:w="9678"/>
        <w:gridCol w:w="7380"/>
      </w:tblGrid>
      <w:tr w:rsidR="00BE5FE2" w:rsidRPr="00BE5FE2" w14:paraId="0E5E972C" w14:textId="77777777" w:rsidTr="00D23CC9">
        <w:tc>
          <w:tcPr>
            <w:tcW w:w="9678" w:type="dxa"/>
            <w:tcBorders>
              <w:top w:val="nil"/>
              <w:left w:val="nil"/>
              <w:bottom w:val="nil"/>
              <w:right w:val="nil"/>
            </w:tcBorders>
          </w:tcPr>
          <w:p w14:paraId="36E777B0"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6. Особенности использования бюджетных ассигнований по обеспечению деятельности органов местного самоуправления Калачеевского сельского поселения и муниципальных казенных учреждений.</w:t>
            </w:r>
          </w:p>
        </w:tc>
        <w:tc>
          <w:tcPr>
            <w:tcW w:w="7380" w:type="dxa"/>
            <w:tcBorders>
              <w:top w:val="nil"/>
              <w:left w:val="nil"/>
              <w:bottom w:val="nil"/>
              <w:right w:val="nil"/>
            </w:tcBorders>
          </w:tcPr>
          <w:p w14:paraId="68E7596D" w14:textId="77777777" w:rsidR="00BE5FE2" w:rsidRPr="00BE5FE2" w:rsidRDefault="00BE5FE2" w:rsidP="00BE5FE2">
            <w:pPr>
              <w:suppressAutoHyphens/>
              <w:ind w:firstLine="1134"/>
              <w:rPr>
                <w:rFonts w:ascii="Arial" w:hAnsi="Arial" w:cs="Arial"/>
                <w:sz w:val="20"/>
                <w:szCs w:val="20"/>
                <w:lang w:eastAsia="ar-SA"/>
              </w:rPr>
            </w:pPr>
          </w:p>
        </w:tc>
      </w:tr>
    </w:tbl>
    <w:p w14:paraId="5DDA2E07"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Органы местного самоуправления Калачеевского сельского поселения и казенные учреждения не вправе принимать решения, приводящие к увеличению в 2025 году и на плановый период 2026 и 2027 годов, численности муниципальных служащих и работников муниципальных казенных учреждений, за исключением случаев, связанных с изменением состава и (или функций) органов местного самоуправления Калачеевского сельского поселения и муниципальных казенных учреждений.</w:t>
      </w:r>
    </w:p>
    <w:p w14:paraId="1624A17B"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7. Муниципальные внутренние заимствования Калачеевского сельского поселения, муниципальный внутренний долг поселения и предоставление муниципальных гарантий поселению в валюте Российской Федерации».</w:t>
      </w:r>
    </w:p>
    <w:p w14:paraId="1653A47B"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1. Установить, верхний предел муниципального внутреннего долга Калачеевского сельского поселения на 1 января 2025 год в сумме 0,0 тыс. рублей, в том числе верхний предел долга по муниципальным гарантиям Калачеевского сельского поселения Калачеевского муниципального района на 1 января 2025 года в сумме 0,0 тыс. рублей, на 1 января 2026 года в сумме 0,0 тыс. рублей, в том числе верхний предел долга по муниципальным гарантиям Калачеевского сельского поселения Калачеевского муниципального района на 1 января 2026 года в сумме 0,0 тыс. рублей, на 1 января 2027 года в сумме 0,0 тыс. рублей, в том числе верхний предел долга по муниципальным гарантиям Калачеевского сельского поселения Калачеевского муниципального района на 1 января 2027 года в сумме 0,0 тыс. рублей .</w:t>
      </w:r>
    </w:p>
    <w:tbl>
      <w:tblPr>
        <w:tblW w:w="17058" w:type="dxa"/>
        <w:tblInd w:w="-72" w:type="dxa"/>
        <w:tblLayout w:type="fixed"/>
        <w:tblLook w:val="0000" w:firstRow="0" w:lastRow="0" w:firstColumn="0" w:lastColumn="0" w:noHBand="0" w:noVBand="0"/>
      </w:tblPr>
      <w:tblGrid>
        <w:gridCol w:w="9678"/>
        <w:gridCol w:w="7380"/>
      </w:tblGrid>
      <w:tr w:rsidR="00BE5FE2" w:rsidRPr="00BE5FE2" w14:paraId="1F1C9DCD" w14:textId="77777777" w:rsidTr="00D23CC9">
        <w:tc>
          <w:tcPr>
            <w:tcW w:w="9678" w:type="dxa"/>
            <w:tcBorders>
              <w:top w:val="nil"/>
              <w:left w:val="nil"/>
              <w:bottom w:val="nil"/>
              <w:right w:val="nil"/>
            </w:tcBorders>
          </w:tcPr>
          <w:p w14:paraId="21D9D063"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8. Особенности использования бюджетных ассигнований для финансирования договоров (муниципальных контрактов), заключаемых муниципальными учреждениями.</w:t>
            </w:r>
          </w:p>
        </w:tc>
        <w:tc>
          <w:tcPr>
            <w:tcW w:w="7380" w:type="dxa"/>
            <w:tcBorders>
              <w:top w:val="nil"/>
              <w:left w:val="nil"/>
              <w:bottom w:val="nil"/>
              <w:right w:val="nil"/>
            </w:tcBorders>
          </w:tcPr>
          <w:p w14:paraId="3C1C274E" w14:textId="77777777" w:rsidR="00BE5FE2" w:rsidRPr="00BE5FE2" w:rsidRDefault="00BE5FE2" w:rsidP="00BE5FE2">
            <w:pPr>
              <w:suppressAutoHyphens/>
              <w:ind w:firstLine="1134"/>
              <w:rPr>
                <w:rFonts w:ascii="Arial" w:hAnsi="Arial" w:cs="Arial"/>
                <w:sz w:val="20"/>
                <w:szCs w:val="20"/>
                <w:lang w:eastAsia="ar-SA"/>
              </w:rPr>
            </w:pPr>
          </w:p>
        </w:tc>
      </w:tr>
    </w:tbl>
    <w:p w14:paraId="27DE795F"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1. Установить, что заключение и оплата договоров, исполнение которых осуществляется за счёт средств бюджета поселения, производится в пределах утверждённых им лимитов бюджетных обязательств в соответствии с ведомственной, функциональной и экономической классификациями расходов бюджета поселения.</w:t>
      </w:r>
    </w:p>
    <w:p w14:paraId="1CE2F852"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2. Установить, что получатель средств бюджета поселения при заключении договоров (муниципальных контрактов) на поставку товаров (работ, услуг) вправе предусматривать авансовые платежи:</w:t>
      </w:r>
    </w:p>
    <w:p w14:paraId="4A5D2E37"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lastRenderedPageBreak/>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а также по договорам, подлежащим оплате за счёт средств, полученных от предпринимательской и иной приносящей доход деятельности;</w:t>
      </w:r>
    </w:p>
    <w:p w14:paraId="73C2D84E"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2) в размере до 50 процентов суммы договора (контракта), если иное не предусмотрено законодательством Российской Федерации, - по остальным договорам (контрактам).</w:t>
      </w:r>
    </w:p>
    <w:p w14:paraId="14F130DC"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Статья 9. Вступление в силу настоящего Решения.</w:t>
      </w:r>
    </w:p>
    <w:p w14:paraId="03EC199A"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1.Настоящее решение вступает в силу с 1 января 2025 года.</w:t>
      </w:r>
    </w:p>
    <w:p w14:paraId="139EECD5" w14:textId="77777777" w:rsidR="00BE5FE2" w:rsidRPr="00BE5FE2" w:rsidRDefault="00BE5FE2" w:rsidP="00BE5FE2">
      <w:pPr>
        <w:suppressAutoHyphens/>
        <w:ind w:firstLine="1134"/>
        <w:rPr>
          <w:rFonts w:ascii="Arial" w:hAnsi="Arial" w:cs="Arial"/>
          <w:sz w:val="20"/>
          <w:szCs w:val="20"/>
          <w:lang w:eastAsia="ar-SA"/>
        </w:rPr>
      </w:pPr>
      <w:r w:rsidRPr="00BE5FE2">
        <w:rPr>
          <w:rFonts w:ascii="Arial" w:hAnsi="Arial" w:cs="Arial"/>
          <w:sz w:val="20"/>
          <w:szCs w:val="20"/>
          <w:lang w:eastAsia="ar-SA"/>
        </w:rPr>
        <w:t>2.Опубликовать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не позднее 10 дней после его подписания.</w:t>
      </w:r>
    </w:p>
    <w:p w14:paraId="52F07095" w14:textId="77777777" w:rsidR="00BE5FE2" w:rsidRPr="00BE5FE2" w:rsidRDefault="00BE5FE2" w:rsidP="00BE5FE2">
      <w:pPr>
        <w:rPr>
          <w:rFonts w:ascii="Arial" w:eastAsia="Calibri" w:hAnsi="Arial" w:cs="Arial"/>
          <w:sz w:val="20"/>
          <w:szCs w:val="20"/>
          <w:lang w:eastAsia="en-US"/>
        </w:rPr>
      </w:pPr>
      <w:r w:rsidRPr="00BE5FE2">
        <w:rPr>
          <w:rFonts w:ascii="Arial" w:eastAsia="Calibri" w:hAnsi="Arial" w:cs="Arial"/>
          <w:sz w:val="20"/>
          <w:szCs w:val="20"/>
          <w:lang w:eastAsia="en-US"/>
        </w:rPr>
        <w:t>Глава Калачеевского</w:t>
      </w:r>
    </w:p>
    <w:p w14:paraId="099F8584" w14:textId="77777777" w:rsidR="00E37FB9" w:rsidRDefault="00BE5FE2" w:rsidP="00E37FB9">
      <w:pPr>
        <w:jc w:val="left"/>
        <w:rPr>
          <w:rFonts w:ascii="Arial" w:eastAsia="Calibri" w:hAnsi="Arial" w:cs="Arial"/>
          <w:sz w:val="20"/>
          <w:szCs w:val="20"/>
          <w:lang w:eastAsia="en-US"/>
        </w:rPr>
      </w:pPr>
      <w:r w:rsidRPr="00BE5FE2">
        <w:rPr>
          <w:rFonts w:ascii="Arial" w:eastAsia="Calibri" w:hAnsi="Arial" w:cs="Arial"/>
          <w:sz w:val="20"/>
          <w:szCs w:val="20"/>
          <w:lang w:eastAsia="en-US"/>
        </w:rPr>
        <w:t>сельского поселения                                                                              С.В. Перцев</w:t>
      </w:r>
    </w:p>
    <w:p w14:paraId="63C8861D" w14:textId="6122A84D"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Приложение № 1</w:t>
      </w:r>
    </w:p>
    <w:p w14:paraId="1ECDF4C2"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к решению Совета народных депутатов от «25» декабря 2024 г.№ 233</w:t>
      </w:r>
    </w:p>
    <w:p w14:paraId="5E33715E"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«О бюджете Калачеевского сельского</w:t>
      </w:r>
    </w:p>
    <w:p w14:paraId="76911A82"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поселения Калачеевского муниципального</w:t>
      </w:r>
    </w:p>
    <w:p w14:paraId="37B2D4A1"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района на 2025 год и плановый период 2026 и 2027 годов»</w:t>
      </w:r>
    </w:p>
    <w:p w14:paraId="6293F170"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ИСТОЧНИКИ ВНУТРЕННЕГО ФИНАНСИРОВАНИЯ ДЕФИЦИТА БЮДЖЕТА</w:t>
      </w:r>
    </w:p>
    <w:p w14:paraId="60A2446E"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Калачеевского сельского поселения Калачеевского муниципального района на</w:t>
      </w:r>
    </w:p>
    <w:p w14:paraId="4C281BA2"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2025 год и плановый период 2026 и 2027 годов</w:t>
      </w:r>
    </w:p>
    <w:tbl>
      <w:tblPr>
        <w:tblW w:w="9241" w:type="dxa"/>
        <w:jc w:val="center"/>
        <w:tblLayout w:type="fixed"/>
        <w:tblLook w:val="0000" w:firstRow="0" w:lastRow="0" w:firstColumn="0" w:lastColumn="0" w:noHBand="0" w:noVBand="0"/>
      </w:tblPr>
      <w:tblGrid>
        <w:gridCol w:w="2905"/>
        <w:gridCol w:w="2506"/>
        <w:gridCol w:w="1278"/>
        <w:gridCol w:w="1189"/>
        <w:gridCol w:w="1363"/>
      </w:tblGrid>
      <w:tr w:rsidR="00BE5FE2" w:rsidRPr="00BE5FE2" w14:paraId="047E3208" w14:textId="77777777" w:rsidTr="00D23CC9">
        <w:trPr>
          <w:trHeight w:val="507"/>
          <w:tblHeader/>
          <w:jc w:val="center"/>
        </w:trPr>
        <w:tc>
          <w:tcPr>
            <w:tcW w:w="2905" w:type="dxa"/>
            <w:tcBorders>
              <w:top w:val="single" w:sz="4" w:space="0" w:color="auto"/>
              <w:left w:val="single" w:sz="4" w:space="0" w:color="auto"/>
              <w:bottom w:val="single" w:sz="4" w:space="0" w:color="auto"/>
              <w:right w:val="single" w:sz="4" w:space="0" w:color="auto"/>
            </w:tcBorders>
          </w:tcPr>
          <w:p w14:paraId="39B8F05E"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 xml:space="preserve">Наименование </w:t>
            </w:r>
          </w:p>
        </w:tc>
        <w:tc>
          <w:tcPr>
            <w:tcW w:w="2506" w:type="dxa"/>
            <w:tcBorders>
              <w:top w:val="single" w:sz="4" w:space="0" w:color="auto"/>
              <w:left w:val="single" w:sz="4" w:space="0" w:color="auto"/>
              <w:bottom w:val="single" w:sz="4" w:space="0" w:color="auto"/>
              <w:right w:val="single" w:sz="4" w:space="0" w:color="auto"/>
            </w:tcBorders>
          </w:tcPr>
          <w:p w14:paraId="06EA09D0"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Код классификации</w:t>
            </w:r>
          </w:p>
        </w:tc>
        <w:tc>
          <w:tcPr>
            <w:tcW w:w="1278" w:type="dxa"/>
            <w:tcBorders>
              <w:top w:val="single" w:sz="4" w:space="0" w:color="auto"/>
              <w:left w:val="single" w:sz="4" w:space="0" w:color="auto"/>
              <w:right w:val="single" w:sz="4" w:space="0" w:color="auto"/>
            </w:tcBorders>
          </w:tcPr>
          <w:p w14:paraId="5B8724DC"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2025 год</w:t>
            </w:r>
          </w:p>
        </w:tc>
        <w:tc>
          <w:tcPr>
            <w:tcW w:w="1189" w:type="dxa"/>
            <w:tcBorders>
              <w:top w:val="single" w:sz="4" w:space="0" w:color="auto"/>
              <w:left w:val="single" w:sz="4" w:space="0" w:color="auto"/>
              <w:right w:val="single" w:sz="4" w:space="0" w:color="auto"/>
            </w:tcBorders>
          </w:tcPr>
          <w:p w14:paraId="6A9E03E1"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2026 год</w:t>
            </w:r>
          </w:p>
        </w:tc>
        <w:tc>
          <w:tcPr>
            <w:tcW w:w="1363" w:type="dxa"/>
            <w:tcBorders>
              <w:top w:val="single" w:sz="4" w:space="0" w:color="auto"/>
              <w:left w:val="single" w:sz="4" w:space="0" w:color="auto"/>
              <w:right w:val="single" w:sz="4" w:space="0" w:color="auto"/>
            </w:tcBorders>
          </w:tcPr>
          <w:p w14:paraId="4B07C786" w14:textId="77777777" w:rsidR="00BE5FE2" w:rsidRPr="00BE5FE2" w:rsidRDefault="00BE5FE2" w:rsidP="00E37FB9">
            <w:pPr>
              <w:jc w:val="right"/>
              <w:rPr>
                <w:rFonts w:ascii="Arial" w:eastAsia="Calibri" w:hAnsi="Arial" w:cs="Arial"/>
                <w:sz w:val="20"/>
                <w:szCs w:val="20"/>
                <w:lang w:eastAsia="en-US"/>
              </w:rPr>
            </w:pPr>
            <w:r w:rsidRPr="00BE5FE2">
              <w:rPr>
                <w:rFonts w:ascii="Arial" w:eastAsia="Calibri" w:hAnsi="Arial" w:cs="Arial"/>
                <w:sz w:val="20"/>
                <w:szCs w:val="20"/>
                <w:lang w:eastAsia="en-US"/>
              </w:rPr>
              <w:t>2027 год</w:t>
            </w:r>
          </w:p>
        </w:tc>
      </w:tr>
      <w:tr w:rsidR="00BE5FE2" w:rsidRPr="00BE5FE2" w14:paraId="667360E1" w14:textId="77777777" w:rsidTr="00D23CC9">
        <w:trPr>
          <w:jc w:val="center"/>
        </w:trPr>
        <w:tc>
          <w:tcPr>
            <w:tcW w:w="2905" w:type="dxa"/>
            <w:tcBorders>
              <w:top w:val="single" w:sz="4" w:space="0" w:color="auto"/>
              <w:left w:val="single" w:sz="4" w:space="0" w:color="auto"/>
              <w:bottom w:val="single" w:sz="4" w:space="0" w:color="auto"/>
              <w:right w:val="single" w:sz="4" w:space="0" w:color="auto"/>
            </w:tcBorders>
          </w:tcPr>
          <w:p w14:paraId="785201EB"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Источники внутреннего финансирования дефицита бюджета</w:t>
            </w:r>
          </w:p>
        </w:tc>
        <w:tc>
          <w:tcPr>
            <w:tcW w:w="2506" w:type="dxa"/>
            <w:tcBorders>
              <w:top w:val="single" w:sz="4" w:space="0" w:color="auto"/>
              <w:left w:val="single" w:sz="4" w:space="0" w:color="auto"/>
              <w:bottom w:val="single" w:sz="4" w:space="0" w:color="auto"/>
              <w:right w:val="single" w:sz="4" w:space="0" w:color="auto"/>
            </w:tcBorders>
          </w:tcPr>
          <w:p w14:paraId="7D208A3B"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01 00 00 00 00 0000 000</w:t>
            </w:r>
          </w:p>
        </w:tc>
        <w:tc>
          <w:tcPr>
            <w:tcW w:w="1278" w:type="dxa"/>
            <w:tcBorders>
              <w:top w:val="single" w:sz="4" w:space="0" w:color="auto"/>
              <w:left w:val="single" w:sz="4" w:space="0" w:color="auto"/>
              <w:bottom w:val="single" w:sz="4" w:space="0" w:color="auto"/>
              <w:right w:val="single" w:sz="4" w:space="0" w:color="auto"/>
            </w:tcBorders>
          </w:tcPr>
          <w:p w14:paraId="6463EEFF"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c>
          <w:tcPr>
            <w:tcW w:w="1189" w:type="dxa"/>
            <w:tcBorders>
              <w:top w:val="single" w:sz="4" w:space="0" w:color="auto"/>
              <w:left w:val="single" w:sz="4" w:space="0" w:color="auto"/>
              <w:bottom w:val="single" w:sz="4" w:space="0" w:color="auto"/>
              <w:right w:val="single" w:sz="4" w:space="0" w:color="auto"/>
            </w:tcBorders>
          </w:tcPr>
          <w:p w14:paraId="68D48653"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tcPr>
          <w:p w14:paraId="3C320840"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r>
      <w:tr w:rsidR="00BE5FE2" w:rsidRPr="00BE5FE2" w14:paraId="0626CBC3" w14:textId="77777777" w:rsidTr="00D23CC9">
        <w:trPr>
          <w:jc w:val="center"/>
        </w:trPr>
        <w:tc>
          <w:tcPr>
            <w:tcW w:w="2905" w:type="dxa"/>
            <w:tcBorders>
              <w:top w:val="single" w:sz="4" w:space="0" w:color="auto"/>
              <w:left w:val="single" w:sz="4" w:space="0" w:color="auto"/>
              <w:bottom w:val="single" w:sz="4" w:space="0" w:color="auto"/>
              <w:right w:val="single" w:sz="4" w:space="0" w:color="auto"/>
            </w:tcBorders>
          </w:tcPr>
          <w:p w14:paraId="73588B93"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Изменение остатков средств на счетах по учету средств бюджета</w:t>
            </w:r>
          </w:p>
        </w:tc>
        <w:tc>
          <w:tcPr>
            <w:tcW w:w="2506" w:type="dxa"/>
            <w:tcBorders>
              <w:top w:val="single" w:sz="4" w:space="0" w:color="auto"/>
              <w:left w:val="single" w:sz="4" w:space="0" w:color="auto"/>
              <w:bottom w:val="single" w:sz="4" w:space="0" w:color="auto"/>
              <w:right w:val="single" w:sz="4" w:space="0" w:color="auto"/>
            </w:tcBorders>
          </w:tcPr>
          <w:p w14:paraId="26EF7F90"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01 05 00 00 00 0000 000</w:t>
            </w:r>
          </w:p>
        </w:tc>
        <w:tc>
          <w:tcPr>
            <w:tcW w:w="1278" w:type="dxa"/>
            <w:tcBorders>
              <w:top w:val="single" w:sz="4" w:space="0" w:color="auto"/>
              <w:left w:val="single" w:sz="4" w:space="0" w:color="auto"/>
              <w:bottom w:val="single" w:sz="4" w:space="0" w:color="auto"/>
              <w:right w:val="single" w:sz="4" w:space="0" w:color="auto"/>
            </w:tcBorders>
          </w:tcPr>
          <w:p w14:paraId="4CFD8636"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c>
          <w:tcPr>
            <w:tcW w:w="1189" w:type="dxa"/>
            <w:tcBorders>
              <w:top w:val="single" w:sz="4" w:space="0" w:color="auto"/>
              <w:left w:val="single" w:sz="4" w:space="0" w:color="auto"/>
              <w:bottom w:val="single" w:sz="4" w:space="0" w:color="auto"/>
              <w:right w:val="single" w:sz="4" w:space="0" w:color="auto"/>
            </w:tcBorders>
          </w:tcPr>
          <w:p w14:paraId="3512A9B9"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c>
          <w:tcPr>
            <w:tcW w:w="1363" w:type="dxa"/>
            <w:tcBorders>
              <w:top w:val="single" w:sz="4" w:space="0" w:color="auto"/>
              <w:left w:val="single" w:sz="4" w:space="0" w:color="auto"/>
              <w:bottom w:val="single" w:sz="4" w:space="0" w:color="auto"/>
              <w:right w:val="single" w:sz="4" w:space="0" w:color="auto"/>
            </w:tcBorders>
          </w:tcPr>
          <w:p w14:paraId="2805EB76"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r>
      <w:tr w:rsidR="00BE5FE2" w:rsidRPr="00BE5FE2" w14:paraId="29AFD650" w14:textId="77777777" w:rsidTr="00D23CC9">
        <w:trPr>
          <w:cantSplit/>
          <w:jc w:val="center"/>
        </w:trPr>
        <w:tc>
          <w:tcPr>
            <w:tcW w:w="2905" w:type="dxa"/>
            <w:tcBorders>
              <w:top w:val="single" w:sz="4" w:space="0" w:color="auto"/>
              <w:left w:val="single" w:sz="4" w:space="0" w:color="auto"/>
              <w:bottom w:val="single" w:sz="4" w:space="0" w:color="auto"/>
              <w:right w:val="single" w:sz="4" w:space="0" w:color="auto"/>
            </w:tcBorders>
          </w:tcPr>
          <w:p w14:paraId="1963ACAB"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Увеличение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14:paraId="1FE3D1C6"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01 05 00 00 00 0000 500</w:t>
            </w:r>
          </w:p>
        </w:tc>
        <w:tc>
          <w:tcPr>
            <w:tcW w:w="1278" w:type="dxa"/>
            <w:tcBorders>
              <w:top w:val="single" w:sz="4" w:space="0" w:color="auto"/>
              <w:left w:val="single" w:sz="4" w:space="0" w:color="auto"/>
              <w:bottom w:val="single" w:sz="4" w:space="0" w:color="auto"/>
              <w:right w:val="single" w:sz="4" w:space="0" w:color="auto"/>
            </w:tcBorders>
          </w:tcPr>
          <w:p w14:paraId="01F34E82"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1189" w:type="dxa"/>
            <w:tcBorders>
              <w:top w:val="single" w:sz="4" w:space="0" w:color="auto"/>
              <w:left w:val="single" w:sz="4" w:space="0" w:color="auto"/>
              <w:bottom w:val="single" w:sz="4" w:space="0" w:color="auto"/>
              <w:right w:val="single" w:sz="4" w:space="0" w:color="auto"/>
            </w:tcBorders>
          </w:tcPr>
          <w:p w14:paraId="6E177FD4"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-8791,7</w:t>
            </w:r>
          </w:p>
        </w:tc>
        <w:tc>
          <w:tcPr>
            <w:tcW w:w="1363" w:type="dxa"/>
            <w:tcBorders>
              <w:top w:val="single" w:sz="4" w:space="0" w:color="auto"/>
              <w:left w:val="single" w:sz="4" w:space="0" w:color="auto"/>
              <w:bottom w:val="single" w:sz="4" w:space="0" w:color="auto"/>
              <w:right w:val="single" w:sz="4" w:space="0" w:color="auto"/>
            </w:tcBorders>
          </w:tcPr>
          <w:p w14:paraId="168FE779"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-9301,3</w:t>
            </w:r>
          </w:p>
        </w:tc>
      </w:tr>
      <w:tr w:rsidR="00BE5FE2" w:rsidRPr="00BE5FE2" w14:paraId="5BAD302F" w14:textId="77777777" w:rsidTr="00D23CC9">
        <w:trPr>
          <w:cantSplit/>
          <w:jc w:val="center"/>
        </w:trPr>
        <w:tc>
          <w:tcPr>
            <w:tcW w:w="2905" w:type="dxa"/>
            <w:tcBorders>
              <w:top w:val="single" w:sz="4" w:space="0" w:color="auto"/>
              <w:left w:val="single" w:sz="4" w:space="0" w:color="auto"/>
              <w:bottom w:val="single" w:sz="4" w:space="0" w:color="auto"/>
              <w:right w:val="single" w:sz="4" w:space="0" w:color="auto"/>
            </w:tcBorders>
          </w:tcPr>
          <w:p w14:paraId="59BD8E3B"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Увеличение прочих остатков денежных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14:paraId="58065F19"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01 05 02 01 10 0000 510</w:t>
            </w:r>
          </w:p>
        </w:tc>
        <w:tc>
          <w:tcPr>
            <w:tcW w:w="1278" w:type="dxa"/>
            <w:tcBorders>
              <w:top w:val="single" w:sz="4" w:space="0" w:color="auto"/>
              <w:left w:val="single" w:sz="4" w:space="0" w:color="auto"/>
              <w:bottom w:val="single" w:sz="4" w:space="0" w:color="auto"/>
              <w:right w:val="single" w:sz="4" w:space="0" w:color="auto"/>
            </w:tcBorders>
          </w:tcPr>
          <w:p w14:paraId="077B30FB"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1189" w:type="dxa"/>
            <w:tcBorders>
              <w:top w:val="single" w:sz="4" w:space="0" w:color="auto"/>
              <w:left w:val="single" w:sz="4" w:space="0" w:color="auto"/>
              <w:bottom w:val="single" w:sz="4" w:space="0" w:color="auto"/>
              <w:right w:val="single" w:sz="4" w:space="0" w:color="auto"/>
            </w:tcBorders>
          </w:tcPr>
          <w:p w14:paraId="1C12BA11"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-8791,7</w:t>
            </w:r>
          </w:p>
        </w:tc>
        <w:tc>
          <w:tcPr>
            <w:tcW w:w="1363" w:type="dxa"/>
            <w:tcBorders>
              <w:top w:val="single" w:sz="4" w:space="0" w:color="auto"/>
              <w:left w:val="single" w:sz="4" w:space="0" w:color="auto"/>
              <w:bottom w:val="single" w:sz="4" w:space="0" w:color="auto"/>
              <w:right w:val="single" w:sz="4" w:space="0" w:color="auto"/>
            </w:tcBorders>
          </w:tcPr>
          <w:p w14:paraId="1578F073"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-9301,3</w:t>
            </w:r>
          </w:p>
        </w:tc>
      </w:tr>
      <w:tr w:rsidR="00BE5FE2" w:rsidRPr="00BE5FE2" w14:paraId="7A36887F" w14:textId="77777777" w:rsidTr="00D23CC9">
        <w:trPr>
          <w:cantSplit/>
          <w:jc w:val="center"/>
        </w:trPr>
        <w:tc>
          <w:tcPr>
            <w:tcW w:w="2905" w:type="dxa"/>
            <w:tcBorders>
              <w:top w:val="single" w:sz="4" w:space="0" w:color="auto"/>
              <w:left w:val="single" w:sz="4" w:space="0" w:color="auto"/>
              <w:bottom w:val="single" w:sz="4" w:space="0" w:color="auto"/>
              <w:right w:val="single" w:sz="4" w:space="0" w:color="auto"/>
            </w:tcBorders>
          </w:tcPr>
          <w:p w14:paraId="1E1E750F"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Уменьшение остатков средств бюджетов</w:t>
            </w:r>
          </w:p>
        </w:tc>
        <w:tc>
          <w:tcPr>
            <w:tcW w:w="2506" w:type="dxa"/>
            <w:tcBorders>
              <w:top w:val="single" w:sz="4" w:space="0" w:color="auto"/>
              <w:left w:val="single" w:sz="4" w:space="0" w:color="auto"/>
              <w:bottom w:val="single" w:sz="4" w:space="0" w:color="auto"/>
              <w:right w:val="single" w:sz="4" w:space="0" w:color="auto"/>
            </w:tcBorders>
          </w:tcPr>
          <w:p w14:paraId="117D8F34"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01 05 00 00 00 0000 600</w:t>
            </w:r>
          </w:p>
        </w:tc>
        <w:tc>
          <w:tcPr>
            <w:tcW w:w="1278" w:type="dxa"/>
            <w:tcBorders>
              <w:top w:val="single" w:sz="4" w:space="0" w:color="auto"/>
              <w:left w:val="single" w:sz="4" w:space="0" w:color="auto"/>
              <w:bottom w:val="single" w:sz="4" w:space="0" w:color="auto"/>
              <w:right w:val="single" w:sz="4" w:space="0" w:color="auto"/>
            </w:tcBorders>
          </w:tcPr>
          <w:p w14:paraId="18EB6DB3"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1189" w:type="dxa"/>
            <w:tcBorders>
              <w:top w:val="single" w:sz="4" w:space="0" w:color="auto"/>
              <w:left w:val="single" w:sz="4" w:space="0" w:color="auto"/>
              <w:bottom w:val="single" w:sz="4" w:space="0" w:color="auto"/>
              <w:right w:val="single" w:sz="4" w:space="0" w:color="auto"/>
            </w:tcBorders>
          </w:tcPr>
          <w:p w14:paraId="1ADC1B29"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8791,7</w:t>
            </w:r>
          </w:p>
        </w:tc>
        <w:tc>
          <w:tcPr>
            <w:tcW w:w="1363" w:type="dxa"/>
            <w:tcBorders>
              <w:top w:val="single" w:sz="4" w:space="0" w:color="auto"/>
              <w:left w:val="single" w:sz="4" w:space="0" w:color="auto"/>
              <w:bottom w:val="single" w:sz="4" w:space="0" w:color="auto"/>
              <w:right w:val="single" w:sz="4" w:space="0" w:color="auto"/>
            </w:tcBorders>
          </w:tcPr>
          <w:p w14:paraId="090AB10A"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9301,3</w:t>
            </w:r>
          </w:p>
        </w:tc>
      </w:tr>
      <w:tr w:rsidR="00BE5FE2" w:rsidRPr="00BE5FE2" w14:paraId="281E0B05" w14:textId="77777777" w:rsidTr="00D23CC9">
        <w:trPr>
          <w:cantSplit/>
          <w:trHeight w:val="341"/>
          <w:jc w:val="center"/>
        </w:trPr>
        <w:tc>
          <w:tcPr>
            <w:tcW w:w="2905" w:type="dxa"/>
            <w:tcBorders>
              <w:top w:val="single" w:sz="4" w:space="0" w:color="auto"/>
              <w:left w:val="single" w:sz="4" w:space="0" w:color="auto"/>
              <w:bottom w:val="single" w:sz="4" w:space="0" w:color="auto"/>
              <w:right w:val="single" w:sz="4" w:space="0" w:color="auto"/>
            </w:tcBorders>
          </w:tcPr>
          <w:p w14:paraId="191F755D"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Уменьшение прочих остатков средств муниципальных бюджетов</w:t>
            </w:r>
          </w:p>
        </w:tc>
        <w:tc>
          <w:tcPr>
            <w:tcW w:w="2506" w:type="dxa"/>
            <w:tcBorders>
              <w:top w:val="single" w:sz="4" w:space="0" w:color="auto"/>
              <w:left w:val="single" w:sz="4" w:space="0" w:color="auto"/>
              <w:bottom w:val="single" w:sz="4" w:space="0" w:color="auto"/>
              <w:right w:val="single" w:sz="4" w:space="0" w:color="auto"/>
            </w:tcBorders>
          </w:tcPr>
          <w:p w14:paraId="66E622C3"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01 05 02 01 10 0000 610</w:t>
            </w:r>
          </w:p>
        </w:tc>
        <w:tc>
          <w:tcPr>
            <w:tcW w:w="1278" w:type="dxa"/>
            <w:tcBorders>
              <w:top w:val="single" w:sz="4" w:space="0" w:color="auto"/>
              <w:left w:val="single" w:sz="4" w:space="0" w:color="auto"/>
              <w:bottom w:val="single" w:sz="4" w:space="0" w:color="auto"/>
              <w:right w:val="single" w:sz="4" w:space="0" w:color="auto"/>
            </w:tcBorders>
          </w:tcPr>
          <w:p w14:paraId="25D0729A"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1189" w:type="dxa"/>
            <w:tcBorders>
              <w:top w:val="single" w:sz="4" w:space="0" w:color="auto"/>
              <w:left w:val="single" w:sz="4" w:space="0" w:color="auto"/>
              <w:bottom w:val="single" w:sz="4" w:space="0" w:color="auto"/>
              <w:right w:val="single" w:sz="4" w:space="0" w:color="auto"/>
            </w:tcBorders>
          </w:tcPr>
          <w:p w14:paraId="48C936AA"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8791,7</w:t>
            </w:r>
          </w:p>
        </w:tc>
        <w:tc>
          <w:tcPr>
            <w:tcW w:w="1363" w:type="dxa"/>
            <w:tcBorders>
              <w:top w:val="single" w:sz="4" w:space="0" w:color="auto"/>
              <w:left w:val="single" w:sz="4" w:space="0" w:color="auto"/>
              <w:bottom w:val="single" w:sz="4" w:space="0" w:color="auto"/>
              <w:right w:val="single" w:sz="4" w:space="0" w:color="auto"/>
            </w:tcBorders>
          </w:tcPr>
          <w:p w14:paraId="6A4304DA"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9301,3</w:t>
            </w:r>
          </w:p>
        </w:tc>
      </w:tr>
      <w:tr w:rsidR="00BE5FE2" w:rsidRPr="00BE5FE2" w14:paraId="6238CF31" w14:textId="77777777" w:rsidTr="00D23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jc w:val="center"/>
        </w:trPr>
        <w:tc>
          <w:tcPr>
            <w:tcW w:w="2905" w:type="dxa"/>
          </w:tcPr>
          <w:p w14:paraId="239980E8" w14:textId="77777777" w:rsidR="00BE5FE2" w:rsidRPr="00BE5FE2" w:rsidRDefault="00BE5FE2" w:rsidP="00BE5FE2">
            <w:pPr>
              <w:jc w:val="left"/>
              <w:rPr>
                <w:rFonts w:ascii="Arial" w:eastAsia="Calibri" w:hAnsi="Arial" w:cs="Arial"/>
                <w:sz w:val="20"/>
                <w:szCs w:val="20"/>
                <w:lang w:eastAsia="en-US"/>
              </w:rPr>
            </w:pPr>
            <w:r w:rsidRPr="00BE5FE2">
              <w:rPr>
                <w:rFonts w:ascii="Arial" w:eastAsia="Calibri" w:hAnsi="Arial" w:cs="Arial"/>
                <w:sz w:val="20"/>
                <w:szCs w:val="20"/>
                <w:lang w:eastAsia="en-US"/>
              </w:rPr>
              <w:t>Итого (источники финансирования)</w:t>
            </w:r>
          </w:p>
        </w:tc>
        <w:tc>
          <w:tcPr>
            <w:tcW w:w="2506" w:type="dxa"/>
          </w:tcPr>
          <w:p w14:paraId="52F2FFB3" w14:textId="77777777" w:rsidR="00BE5FE2" w:rsidRPr="00BE5FE2" w:rsidRDefault="00BE5FE2" w:rsidP="00BE5FE2">
            <w:pPr>
              <w:jc w:val="left"/>
              <w:rPr>
                <w:rFonts w:ascii="Arial" w:eastAsia="Calibri" w:hAnsi="Arial" w:cs="Arial"/>
                <w:sz w:val="20"/>
                <w:szCs w:val="20"/>
                <w:lang w:eastAsia="en-US"/>
              </w:rPr>
            </w:pPr>
          </w:p>
        </w:tc>
        <w:tc>
          <w:tcPr>
            <w:tcW w:w="1278" w:type="dxa"/>
          </w:tcPr>
          <w:p w14:paraId="4F485170"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c>
          <w:tcPr>
            <w:tcW w:w="1189" w:type="dxa"/>
          </w:tcPr>
          <w:p w14:paraId="2469269B"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c>
          <w:tcPr>
            <w:tcW w:w="1363" w:type="dxa"/>
          </w:tcPr>
          <w:p w14:paraId="70FAD7E1"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0</w:t>
            </w:r>
          </w:p>
        </w:tc>
      </w:tr>
    </w:tbl>
    <w:p w14:paraId="38717FC4" w14:textId="77777777" w:rsidR="00BE5FE2" w:rsidRPr="00BE5FE2" w:rsidRDefault="00BE5FE2" w:rsidP="00BE5FE2">
      <w:pPr>
        <w:jc w:val="center"/>
        <w:rPr>
          <w:rFonts w:ascii="Arial" w:eastAsia="Calibri" w:hAnsi="Arial" w:cs="Arial"/>
          <w:sz w:val="20"/>
          <w:szCs w:val="20"/>
          <w:lang w:eastAsia="en-US"/>
        </w:rPr>
      </w:pPr>
    </w:p>
    <w:p w14:paraId="18176210"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Приложение № 2</w:t>
      </w:r>
    </w:p>
    <w:p w14:paraId="5419BC47"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к решению Совета народных депутатов от «25» декабря 2024 г.№ 233</w:t>
      </w:r>
    </w:p>
    <w:p w14:paraId="7A58E008"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«О бюджете Калачеевского сельского</w:t>
      </w:r>
    </w:p>
    <w:p w14:paraId="3E9796DB"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поселения Калачеевского муниципального</w:t>
      </w:r>
    </w:p>
    <w:p w14:paraId="58832474"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района на 2025 год и плановый период 2026 и 2027 годов»</w:t>
      </w:r>
    </w:p>
    <w:p w14:paraId="3A1A4843"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Поступление доходов бюджета Калачеевского сельского поселения Калачеевского муниципального района по кодам видов доходов, подвидов доходов на 2025 год и плановый период 2026 и 2027 годов</w:t>
      </w:r>
    </w:p>
    <w:tbl>
      <w:tblPr>
        <w:tblW w:w="9508" w:type="dxa"/>
        <w:tblInd w:w="98" w:type="dxa"/>
        <w:shd w:val="clear" w:color="auto" w:fill="FFFFFF"/>
        <w:tblLook w:val="04A0" w:firstRow="1" w:lastRow="0" w:firstColumn="1" w:lastColumn="0" w:noHBand="0" w:noVBand="1"/>
      </w:tblPr>
      <w:tblGrid>
        <w:gridCol w:w="2385"/>
        <w:gridCol w:w="3638"/>
        <w:gridCol w:w="1275"/>
        <w:gridCol w:w="1084"/>
        <w:gridCol w:w="1126"/>
      </w:tblGrid>
      <w:tr w:rsidR="00BE5FE2" w:rsidRPr="00BE5FE2" w14:paraId="0026F09D" w14:textId="77777777" w:rsidTr="00D23CC9">
        <w:trPr>
          <w:trHeight w:val="255"/>
        </w:trPr>
        <w:tc>
          <w:tcPr>
            <w:tcW w:w="238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D530F2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Код показателя</w:t>
            </w:r>
          </w:p>
        </w:tc>
        <w:tc>
          <w:tcPr>
            <w:tcW w:w="36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67A0D3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Наименование показателя</w:t>
            </w:r>
          </w:p>
        </w:tc>
        <w:tc>
          <w:tcPr>
            <w:tcW w:w="3485" w:type="dxa"/>
            <w:gridSpan w:val="3"/>
            <w:tcBorders>
              <w:top w:val="single" w:sz="4" w:space="0" w:color="auto"/>
              <w:left w:val="nil"/>
              <w:bottom w:val="single" w:sz="4" w:space="0" w:color="auto"/>
              <w:right w:val="single" w:sz="4" w:space="0" w:color="auto"/>
            </w:tcBorders>
            <w:shd w:val="clear" w:color="auto" w:fill="FFFFFF"/>
            <w:hideMark/>
          </w:tcPr>
          <w:p w14:paraId="63599E9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Сумма (тыс. руб.)</w:t>
            </w:r>
          </w:p>
        </w:tc>
      </w:tr>
      <w:tr w:rsidR="00BE5FE2" w:rsidRPr="00E37FB9" w14:paraId="48F4B116" w14:textId="77777777" w:rsidTr="00D23CC9">
        <w:trPr>
          <w:trHeight w:val="255"/>
        </w:trPr>
        <w:tc>
          <w:tcPr>
            <w:tcW w:w="2385" w:type="dxa"/>
            <w:vMerge/>
            <w:tcBorders>
              <w:top w:val="single" w:sz="4" w:space="0" w:color="auto"/>
              <w:left w:val="single" w:sz="4" w:space="0" w:color="auto"/>
              <w:bottom w:val="single" w:sz="4" w:space="0" w:color="auto"/>
              <w:right w:val="single" w:sz="4" w:space="0" w:color="auto"/>
            </w:tcBorders>
            <w:shd w:val="clear" w:color="auto" w:fill="FFFFFF"/>
            <w:hideMark/>
          </w:tcPr>
          <w:p w14:paraId="70E9690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3638" w:type="dxa"/>
            <w:vMerge/>
            <w:tcBorders>
              <w:top w:val="single" w:sz="4" w:space="0" w:color="auto"/>
              <w:left w:val="single" w:sz="4" w:space="0" w:color="auto"/>
              <w:bottom w:val="single" w:sz="4" w:space="0" w:color="auto"/>
              <w:right w:val="single" w:sz="4" w:space="0" w:color="auto"/>
            </w:tcBorders>
            <w:shd w:val="clear" w:color="auto" w:fill="FFFFFF"/>
            <w:hideMark/>
          </w:tcPr>
          <w:p w14:paraId="456E77D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275" w:type="dxa"/>
            <w:tcBorders>
              <w:top w:val="nil"/>
              <w:left w:val="nil"/>
              <w:bottom w:val="single" w:sz="4" w:space="0" w:color="auto"/>
              <w:right w:val="single" w:sz="4" w:space="0" w:color="auto"/>
            </w:tcBorders>
            <w:shd w:val="clear" w:color="auto" w:fill="FFFFFF"/>
            <w:hideMark/>
          </w:tcPr>
          <w:p w14:paraId="39F8AD4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2025 год</w:t>
            </w:r>
          </w:p>
        </w:tc>
        <w:tc>
          <w:tcPr>
            <w:tcW w:w="1084" w:type="dxa"/>
            <w:tcBorders>
              <w:top w:val="nil"/>
              <w:left w:val="nil"/>
              <w:bottom w:val="single" w:sz="4" w:space="0" w:color="auto"/>
              <w:right w:val="single" w:sz="4" w:space="0" w:color="auto"/>
            </w:tcBorders>
            <w:shd w:val="clear" w:color="auto" w:fill="FFFFFF"/>
          </w:tcPr>
          <w:p w14:paraId="141D4B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2026 год</w:t>
            </w:r>
          </w:p>
        </w:tc>
        <w:tc>
          <w:tcPr>
            <w:tcW w:w="1126" w:type="dxa"/>
            <w:tcBorders>
              <w:top w:val="nil"/>
              <w:left w:val="nil"/>
              <w:bottom w:val="single" w:sz="4" w:space="0" w:color="auto"/>
              <w:right w:val="single" w:sz="4" w:space="0" w:color="auto"/>
            </w:tcBorders>
            <w:shd w:val="clear" w:color="auto" w:fill="FFFFFF"/>
          </w:tcPr>
          <w:p w14:paraId="42DD9046" w14:textId="77777777" w:rsidR="00BE5FE2" w:rsidRPr="00BE5FE2" w:rsidRDefault="00BE5FE2" w:rsidP="00BE5FE2">
            <w:pPr>
              <w:tabs>
                <w:tab w:val="left" w:pos="565"/>
              </w:tabs>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2027 год</w:t>
            </w:r>
          </w:p>
        </w:tc>
      </w:tr>
      <w:tr w:rsidR="00BE5FE2" w:rsidRPr="00E37FB9" w14:paraId="7216C237" w14:textId="77777777" w:rsidTr="00D23CC9">
        <w:trPr>
          <w:trHeight w:val="519"/>
        </w:trPr>
        <w:tc>
          <w:tcPr>
            <w:tcW w:w="2385" w:type="dxa"/>
            <w:tcBorders>
              <w:top w:val="nil"/>
              <w:left w:val="single" w:sz="4" w:space="0" w:color="auto"/>
              <w:bottom w:val="single" w:sz="4" w:space="0" w:color="auto"/>
              <w:right w:val="single" w:sz="4" w:space="0" w:color="auto"/>
            </w:tcBorders>
            <w:shd w:val="clear" w:color="auto" w:fill="FFFFFF"/>
            <w:hideMark/>
          </w:tcPr>
          <w:p w14:paraId="6E3A62C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000 8 50 00000 00 0000 000</w:t>
            </w:r>
          </w:p>
        </w:tc>
        <w:tc>
          <w:tcPr>
            <w:tcW w:w="3638" w:type="dxa"/>
            <w:tcBorders>
              <w:top w:val="nil"/>
              <w:left w:val="nil"/>
              <w:bottom w:val="single" w:sz="4" w:space="0" w:color="auto"/>
              <w:right w:val="single" w:sz="4" w:space="0" w:color="auto"/>
            </w:tcBorders>
            <w:shd w:val="clear" w:color="auto" w:fill="FFFFFF"/>
            <w:hideMark/>
          </w:tcPr>
          <w:p w14:paraId="50ED02B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ДОХОДЫ БЮДЖЕТА - ВСЕГО</w:t>
            </w:r>
          </w:p>
        </w:tc>
        <w:tc>
          <w:tcPr>
            <w:tcW w:w="1275" w:type="dxa"/>
            <w:tcBorders>
              <w:top w:val="nil"/>
              <w:left w:val="nil"/>
              <w:bottom w:val="single" w:sz="4" w:space="0" w:color="auto"/>
              <w:right w:val="single" w:sz="4" w:space="0" w:color="auto"/>
            </w:tcBorders>
            <w:shd w:val="clear" w:color="auto" w:fill="FFFFFF"/>
            <w:noWrap/>
            <w:hideMark/>
          </w:tcPr>
          <w:p w14:paraId="2F8E728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1084" w:type="dxa"/>
            <w:tcBorders>
              <w:top w:val="nil"/>
              <w:left w:val="nil"/>
              <w:bottom w:val="single" w:sz="4" w:space="0" w:color="auto"/>
              <w:right w:val="single" w:sz="4" w:space="0" w:color="auto"/>
            </w:tcBorders>
            <w:shd w:val="clear" w:color="auto" w:fill="FFFFFF"/>
          </w:tcPr>
          <w:p w14:paraId="06CBD6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8791,7</w:t>
            </w:r>
          </w:p>
        </w:tc>
        <w:tc>
          <w:tcPr>
            <w:tcW w:w="1126" w:type="dxa"/>
            <w:tcBorders>
              <w:top w:val="nil"/>
              <w:left w:val="nil"/>
              <w:bottom w:val="single" w:sz="4" w:space="0" w:color="auto"/>
              <w:right w:val="single" w:sz="4" w:space="0" w:color="auto"/>
            </w:tcBorders>
            <w:shd w:val="clear" w:color="auto" w:fill="FFFFFF"/>
          </w:tcPr>
          <w:p w14:paraId="54EBB8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9301,3</w:t>
            </w:r>
          </w:p>
        </w:tc>
      </w:tr>
      <w:tr w:rsidR="00BE5FE2" w:rsidRPr="00E37FB9" w14:paraId="3C1B588E" w14:textId="77777777" w:rsidTr="00D23CC9">
        <w:trPr>
          <w:trHeight w:val="601"/>
        </w:trPr>
        <w:tc>
          <w:tcPr>
            <w:tcW w:w="2385" w:type="dxa"/>
            <w:tcBorders>
              <w:top w:val="nil"/>
              <w:left w:val="single" w:sz="4" w:space="0" w:color="auto"/>
              <w:bottom w:val="single" w:sz="4" w:space="0" w:color="auto"/>
              <w:right w:val="single" w:sz="4" w:space="0" w:color="auto"/>
            </w:tcBorders>
            <w:shd w:val="clear" w:color="auto" w:fill="FFFFFF"/>
            <w:hideMark/>
          </w:tcPr>
          <w:p w14:paraId="6E25ADF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000 1 00 00000 00 0000 000</w:t>
            </w:r>
          </w:p>
        </w:tc>
        <w:tc>
          <w:tcPr>
            <w:tcW w:w="3638" w:type="dxa"/>
            <w:tcBorders>
              <w:top w:val="nil"/>
              <w:left w:val="nil"/>
              <w:bottom w:val="single" w:sz="4" w:space="0" w:color="auto"/>
              <w:right w:val="single" w:sz="4" w:space="0" w:color="auto"/>
            </w:tcBorders>
            <w:shd w:val="clear" w:color="auto" w:fill="FFFFFF"/>
            <w:hideMark/>
          </w:tcPr>
          <w:p w14:paraId="3690C6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НАЛОГОВЫЕ И НЕНАЛОГОВЫЕ ДОХОДЫ</w:t>
            </w:r>
          </w:p>
        </w:tc>
        <w:tc>
          <w:tcPr>
            <w:tcW w:w="1275" w:type="dxa"/>
            <w:tcBorders>
              <w:top w:val="nil"/>
              <w:left w:val="nil"/>
              <w:bottom w:val="single" w:sz="4" w:space="0" w:color="auto"/>
              <w:right w:val="single" w:sz="4" w:space="0" w:color="auto"/>
            </w:tcBorders>
            <w:shd w:val="clear" w:color="auto" w:fill="FFFFFF"/>
            <w:noWrap/>
            <w:hideMark/>
          </w:tcPr>
          <w:p w14:paraId="6B187B9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3194,0</w:t>
            </w:r>
          </w:p>
        </w:tc>
        <w:tc>
          <w:tcPr>
            <w:tcW w:w="1084" w:type="dxa"/>
            <w:tcBorders>
              <w:top w:val="nil"/>
              <w:left w:val="nil"/>
              <w:bottom w:val="single" w:sz="4" w:space="0" w:color="auto"/>
              <w:right w:val="single" w:sz="4" w:space="0" w:color="auto"/>
            </w:tcBorders>
            <w:shd w:val="clear" w:color="auto" w:fill="FFFFFF"/>
          </w:tcPr>
          <w:p w14:paraId="254A3AB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3235,0</w:t>
            </w:r>
          </w:p>
        </w:tc>
        <w:tc>
          <w:tcPr>
            <w:tcW w:w="1126" w:type="dxa"/>
            <w:tcBorders>
              <w:top w:val="nil"/>
              <w:left w:val="nil"/>
              <w:bottom w:val="single" w:sz="4" w:space="0" w:color="auto"/>
              <w:right w:val="single" w:sz="4" w:space="0" w:color="auto"/>
            </w:tcBorders>
            <w:shd w:val="clear" w:color="auto" w:fill="FFFFFF"/>
          </w:tcPr>
          <w:p w14:paraId="2BBAE62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3269,0</w:t>
            </w:r>
          </w:p>
        </w:tc>
      </w:tr>
      <w:tr w:rsidR="00BE5FE2" w:rsidRPr="00E37FB9" w14:paraId="4B7CD3D3" w14:textId="77777777" w:rsidTr="00D23CC9">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00210DE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000 1 01 00000 00 0000 000</w:t>
            </w:r>
          </w:p>
        </w:tc>
        <w:tc>
          <w:tcPr>
            <w:tcW w:w="3638" w:type="dxa"/>
            <w:tcBorders>
              <w:top w:val="nil"/>
              <w:left w:val="nil"/>
              <w:bottom w:val="single" w:sz="4" w:space="0" w:color="auto"/>
              <w:right w:val="single" w:sz="4" w:space="0" w:color="auto"/>
            </w:tcBorders>
            <w:shd w:val="clear" w:color="auto" w:fill="FFFFFF"/>
            <w:hideMark/>
          </w:tcPr>
          <w:p w14:paraId="0F1E90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Налоги на прибыль, доходы</w:t>
            </w:r>
          </w:p>
        </w:tc>
        <w:tc>
          <w:tcPr>
            <w:tcW w:w="1275" w:type="dxa"/>
            <w:tcBorders>
              <w:top w:val="nil"/>
              <w:left w:val="nil"/>
              <w:bottom w:val="single" w:sz="4" w:space="0" w:color="auto"/>
              <w:right w:val="single" w:sz="4" w:space="0" w:color="auto"/>
            </w:tcBorders>
            <w:shd w:val="clear" w:color="auto" w:fill="FFFFFF"/>
            <w:noWrap/>
            <w:hideMark/>
          </w:tcPr>
          <w:p w14:paraId="228E494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415,0</w:t>
            </w:r>
          </w:p>
        </w:tc>
        <w:tc>
          <w:tcPr>
            <w:tcW w:w="1084" w:type="dxa"/>
            <w:tcBorders>
              <w:top w:val="nil"/>
              <w:left w:val="nil"/>
              <w:bottom w:val="single" w:sz="4" w:space="0" w:color="auto"/>
              <w:right w:val="single" w:sz="4" w:space="0" w:color="auto"/>
            </w:tcBorders>
            <w:shd w:val="clear" w:color="auto" w:fill="FFFFFF"/>
          </w:tcPr>
          <w:p w14:paraId="479EB1D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444,0</w:t>
            </w:r>
          </w:p>
        </w:tc>
        <w:tc>
          <w:tcPr>
            <w:tcW w:w="1126" w:type="dxa"/>
            <w:tcBorders>
              <w:top w:val="nil"/>
              <w:left w:val="nil"/>
              <w:bottom w:val="single" w:sz="4" w:space="0" w:color="auto"/>
              <w:right w:val="single" w:sz="4" w:space="0" w:color="auto"/>
            </w:tcBorders>
            <w:shd w:val="clear" w:color="auto" w:fill="FFFFFF"/>
          </w:tcPr>
          <w:p w14:paraId="2E1A8C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470,0</w:t>
            </w:r>
          </w:p>
        </w:tc>
      </w:tr>
      <w:tr w:rsidR="00BE5FE2" w:rsidRPr="00E37FB9" w14:paraId="74F63AFD" w14:textId="77777777" w:rsidTr="00E37FB9">
        <w:trPr>
          <w:trHeight w:val="20"/>
        </w:trPr>
        <w:tc>
          <w:tcPr>
            <w:tcW w:w="2385" w:type="dxa"/>
            <w:tcBorders>
              <w:top w:val="nil"/>
              <w:left w:val="single" w:sz="4" w:space="0" w:color="auto"/>
              <w:bottom w:val="single" w:sz="4" w:space="0" w:color="auto"/>
              <w:right w:val="single" w:sz="4" w:space="0" w:color="auto"/>
            </w:tcBorders>
            <w:shd w:val="clear" w:color="auto" w:fill="FFFFFF"/>
            <w:hideMark/>
          </w:tcPr>
          <w:p w14:paraId="0ED7297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000 1 01 02000 01 0000 </w:t>
            </w:r>
            <w:r w:rsidRPr="00BE5FE2">
              <w:rPr>
                <w:rFonts w:ascii="Arial" w:eastAsia="Calibri" w:hAnsi="Arial" w:cs="Arial"/>
                <w:sz w:val="20"/>
                <w:szCs w:val="20"/>
                <w:lang w:eastAsia="en-US"/>
              </w:rPr>
              <w:lastRenderedPageBreak/>
              <w:t>110</w:t>
            </w:r>
          </w:p>
        </w:tc>
        <w:tc>
          <w:tcPr>
            <w:tcW w:w="3638" w:type="dxa"/>
            <w:tcBorders>
              <w:top w:val="nil"/>
              <w:left w:val="nil"/>
              <w:bottom w:val="single" w:sz="4" w:space="0" w:color="auto"/>
              <w:right w:val="single" w:sz="4" w:space="0" w:color="auto"/>
            </w:tcBorders>
            <w:shd w:val="clear" w:color="auto" w:fill="FFFFFF"/>
            <w:hideMark/>
          </w:tcPr>
          <w:p w14:paraId="6F5E45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Налог на доходы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0E93504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415,0</w:t>
            </w:r>
          </w:p>
        </w:tc>
        <w:tc>
          <w:tcPr>
            <w:tcW w:w="1084" w:type="dxa"/>
            <w:tcBorders>
              <w:top w:val="nil"/>
              <w:left w:val="nil"/>
              <w:bottom w:val="single" w:sz="4" w:space="0" w:color="auto"/>
              <w:right w:val="single" w:sz="4" w:space="0" w:color="auto"/>
            </w:tcBorders>
            <w:shd w:val="clear" w:color="auto" w:fill="FFFFFF"/>
          </w:tcPr>
          <w:p w14:paraId="447AF42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444,0</w:t>
            </w:r>
          </w:p>
        </w:tc>
        <w:tc>
          <w:tcPr>
            <w:tcW w:w="1126" w:type="dxa"/>
            <w:tcBorders>
              <w:top w:val="nil"/>
              <w:left w:val="nil"/>
              <w:bottom w:val="single" w:sz="4" w:space="0" w:color="auto"/>
              <w:right w:val="single" w:sz="4" w:space="0" w:color="auto"/>
            </w:tcBorders>
            <w:shd w:val="clear" w:color="auto" w:fill="FFFFFF"/>
          </w:tcPr>
          <w:p w14:paraId="3BF65A6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470,0</w:t>
            </w:r>
          </w:p>
        </w:tc>
      </w:tr>
      <w:tr w:rsidR="00BE5FE2" w:rsidRPr="00E37FB9" w14:paraId="0FEFF923" w14:textId="77777777" w:rsidTr="00E37FB9">
        <w:trPr>
          <w:trHeight w:val="20"/>
        </w:trPr>
        <w:tc>
          <w:tcPr>
            <w:tcW w:w="2385" w:type="dxa"/>
            <w:tcBorders>
              <w:top w:val="nil"/>
              <w:left w:val="single" w:sz="4" w:space="0" w:color="auto"/>
              <w:bottom w:val="single" w:sz="4" w:space="0" w:color="auto"/>
              <w:right w:val="single" w:sz="4" w:space="0" w:color="auto"/>
            </w:tcBorders>
            <w:shd w:val="clear" w:color="auto" w:fill="FFFFFF"/>
            <w:hideMark/>
          </w:tcPr>
          <w:p w14:paraId="2541F08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000 1 01 02010 01 0000 110</w:t>
            </w:r>
          </w:p>
        </w:tc>
        <w:tc>
          <w:tcPr>
            <w:tcW w:w="3638" w:type="dxa"/>
            <w:tcBorders>
              <w:top w:val="nil"/>
              <w:left w:val="nil"/>
              <w:bottom w:val="single" w:sz="4" w:space="0" w:color="auto"/>
              <w:right w:val="single" w:sz="4" w:space="0" w:color="auto"/>
            </w:tcBorders>
            <w:shd w:val="clear" w:color="auto" w:fill="FFFFFF"/>
            <w:hideMark/>
          </w:tcPr>
          <w:p w14:paraId="6DB42A4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5" w:type="dxa"/>
            <w:tcBorders>
              <w:top w:val="nil"/>
              <w:left w:val="nil"/>
              <w:bottom w:val="single" w:sz="4" w:space="0" w:color="auto"/>
              <w:right w:val="single" w:sz="4" w:space="0" w:color="auto"/>
            </w:tcBorders>
            <w:shd w:val="clear" w:color="auto" w:fill="FFFFFF"/>
            <w:noWrap/>
            <w:hideMark/>
          </w:tcPr>
          <w:p w14:paraId="33C5CB9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415,0</w:t>
            </w:r>
          </w:p>
        </w:tc>
        <w:tc>
          <w:tcPr>
            <w:tcW w:w="1084" w:type="dxa"/>
            <w:tcBorders>
              <w:top w:val="nil"/>
              <w:left w:val="nil"/>
              <w:bottom w:val="single" w:sz="4" w:space="0" w:color="auto"/>
              <w:right w:val="single" w:sz="4" w:space="0" w:color="auto"/>
            </w:tcBorders>
            <w:shd w:val="clear" w:color="auto" w:fill="FFFFFF"/>
          </w:tcPr>
          <w:p w14:paraId="462040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444,0</w:t>
            </w:r>
          </w:p>
        </w:tc>
        <w:tc>
          <w:tcPr>
            <w:tcW w:w="1126" w:type="dxa"/>
            <w:tcBorders>
              <w:top w:val="nil"/>
              <w:left w:val="nil"/>
              <w:bottom w:val="single" w:sz="4" w:space="0" w:color="auto"/>
              <w:right w:val="single" w:sz="4" w:space="0" w:color="auto"/>
            </w:tcBorders>
            <w:shd w:val="clear" w:color="auto" w:fill="FFFFFF"/>
          </w:tcPr>
          <w:p w14:paraId="5E6626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470,0</w:t>
            </w:r>
          </w:p>
        </w:tc>
      </w:tr>
      <w:tr w:rsidR="00BE5FE2" w:rsidRPr="00E37FB9" w14:paraId="78B580F6" w14:textId="77777777" w:rsidTr="00D23CC9">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04357F8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000 1 05 00000 00 0000 000</w:t>
            </w:r>
          </w:p>
        </w:tc>
        <w:tc>
          <w:tcPr>
            <w:tcW w:w="3638" w:type="dxa"/>
            <w:tcBorders>
              <w:top w:val="nil"/>
              <w:left w:val="nil"/>
              <w:bottom w:val="single" w:sz="4" w:space="0" w:color="auto"/>
              <w:right w:val="single" w:sz="4" w:space="0" w:color="auto"/>
            </w:tcBorders>
            <w:shd w:val="clear" w:color="auto" w:fill="FFFFFF"/>
            <w:hideMark/>
          </w:tcPr>
          <w:p w14:paraId="136ACA7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НАЛОГИ НА СОВОКУПНЫЙ ДОХОД</w:t>
            </w:r>
          </w:p>
        </w:tc>
        <w:tc>
          <w:tcPr>
            <w:tcW w:w="1275" w:type="dxa"/>
            <w:tcBorders>
              <w:top w:val="nil"/>
              <w:left w:val="nil"/>
              <w:bottom w:val="single" w:sz="4" w:space="0" w:color="auto"/>
              <w:right w:val="single" w:sz="4" w:space="0" w:color="auto"/>
            </w:tcBorders>
            <w:shd w:val="clear" w:color="auto" w:fill="FFFFFF"/>
            <w:noWrap/>
            <w:hideMark/>
          </w:tcPr>
          <w:p w14:paraId="02E52DD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1084" w:type="dxa"/>
            <w:tcBorders>
              <w:top w:val="nil"/>
              <w:left w:val="nil"/>
              <w:bottom w:val="single" w:sz="4" w:space="0" w:color="auto"/>
              <w:right w:val="single" w:sz="4" w:space="0" w:color="auto"/>
            </w:tcBorders>
            <w:shd w:val="clear" w:color="auto" w:fill="FFFFFF"/>
          </w:tcPr>
          <w:p w14:paraId="2D1B597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83,0</w:t>
            </w:r>
          </w:p>
        </w:tc>
        <w:tc>
          <w:tcPr>
            <w:tcW w:w="1126" w:type="dxa"/>
            <w:tcBorders>
              <w:top w:val="nil"/>
              <w:left w:val="nil"/>
              <w:bottom w:val="single" w:sz="4" w:space="0" w:color="auto"/>
              <w:right w:val="single" w:sz="4" w:space="0" w:color="auto"/>
            </w:tcBorders>
            <w:shd w:val="clear" w:color="auto" w:fill="FFFFFF"/>
          </w:tcPr>
          <w:p w14:paraId="0D43AFA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86,0</w:t>
            </w:r>
          </w:p>
        </w:tc>
      </w:tr>
      <w:tr w:rsidR="00BE5FE2" w:rsidRPr="00E37FB9" w14:paraId="07471356" w14:textId="77777777" w:rsidTr="00D23CC9">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6621568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000 1 05 03000 01 0000 110</w:t>
            </w:r>
          </w:p>
        </w:tc>
        <w:tc>
          <w:tcPr>
            <w:tcW w:w="3638" w:type="dxa"/>
            <w:tcBorders>
              <w:top w:val="nil"/>
              <w:left w:val="nil"/>
              <w:bottom w:val="single" w:sz="4" w:space="0" w:color="auto"/>
              <w:right w:val="single" w:sz="4" w:space="0" w:color="auto"/>
            </w:tcBorders>
            <w:shd w:val="clear" w:color="auto" w:fill="FFFFFF"/>
            <w:hideMark/>
          </w:tcPr>
          <w:p w14:paraId="280147F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5431CCA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1084" w:type="dxa"/>
            <w:tcBorders>
              <w:top w:val="nil"/>
              <w:left w:val="nil"/>
              <w:bottom w:val="single" w:sz="4" w:space="0" w:color="auto"/>
              <w:right w:val="single" w:sz="4" w:space="0" w:color="auto"/>
            </w:tcBorders>
            <w:shd w:val="clear" w:color="auto" w:fill="FFFFFF"/>
          </w:tcPr>
          <w:p w14:paraId="1585164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83,0</w:t>
            </w:r>
          </w:p>
        </w:tc>
        <w:tc>
          <w:tcPr>
            <w:tcW w:w="1126" w:type="dxa"/>
            <w:tcBorders>
              <w:top w:val="nil"/>
              <w:left w:val="nil"/>
              <w:bottom w:val="single" w:sz="4" w:space="0" w:color="auto"/>
              <w:right w:val="single" w:sz="4" w:space="0" w:color="auto"/>
            </w:tcBorders>
            <w:shd w:val="clear" w:color="auto" w:fill="FFFFFF"/>
          </w:tcPr>
          <w:p w14:paraId="2DB4AC6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86,0</w:t>
            </w:r>
          </w:p>
        </w:tc>
      </w:tr>
      <w:tr w:rsidR="00BE5FE2" w:rsidRPr="00E37FB9" w14:paraId="6FC20CA2" w14:textId="77777777" w:rsidTr="00D23CC9">
        <w:trPr>
          <w:trHeight w:val="345"/>
        </w:trPr>
        <w:tc>
          <w:tcPr>
            <w:tcW w:w="2385" w:type="dxa"/>
            <w:tcBorders>
              <w:top w:val="nil"/>
              <w:left w:val="single" w:sz="4" w:space="0" w:color="auto"/>
              <w:bottom w:val="single" w:sz="4" w:space="0" w:color="auto"/>
              <w:right w:val="single" w:sz="4" w:space="0" w:color="auto"/>
            </w:tcBorders>
            <w:shd w:val="clear" w:color="auto" w:fill="FFFFFF"/>
            <w:hideMark/>
          </w:tcPr>
          <w:p w14:paraId="4CBD7FE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000 1 05 03010 01 0000 110</w:t>
            </w:r>
          </w:p>
        </w:tc>
        <w:tc>
          <w:tcPr>
            <w:tcW w:w="3638" w:type="dxa"/>
            <w:tcBorders>
              <w:top w:val="nil"/>
              <w:left w:val="nil"/>
              <w:bottom w:val="single" w:sz="4" w:space="0" w:color="auto"/>
              <w:right w:val="single" w:sz="4" w:space="0" w:color="auto"/>
            </w:tcBorders>
            <w:shd w:val="clear" w:color="auto" w:fill="FFFFFF"/>
            <w:hideMark/>
          </w:tcPr>
          <w:p w14:paraId="1CE029C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FFFFFF"/>
            <w:noWrap/>
            <w:hideMark/>
          </w:tcPr>
          <w:p w14:paraId="5EAF192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1084" w:type="dxa"/>
            <w:tcBorders>
              <w:top w:val="nil"/>
              <w:left w:val="nil"/>
              <w:bottom w:val="single" w:sz="4" w:space="0" w:color="auto"/>
              <w:right w:val="single" w:sz="4" w:space="0" w:color="auto"/>
            </w:tcBorders>
            <w:shd w:val="clear" w:color="auto" w:fill="FFFFFF"/>
          </w:tcPr>
          <w:p w14:paraId="7E65861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83,0</w:t>
            </w:r>
          </w:p>
        </w:tc>
        <w:tc>
          <w:tcPr>
            <w:tcW w:w="1126" w:type="dxa"/>
            <w:tcBorders>
              <w:top w:val="nil"/>
              <w:left w:val="nil"/>
              <w:bottom w:val="single" w:sz="4" w:space="0" w:color="auto"/>
              <w:right w:val="single" w:sz="4" w:space="0" w:color="auto"/>
            </w:tcBorders>
            <w:shd w:val="clear" w:color="auto" w:fill="FFFFFF"/>
          </w:tcPr>
          <w:p w14:paraId="17D55F9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86,0</w:t>
            </w:r>
          </w:p>
        </w:tc>
      </w:tr>
      <w:tr w:rsidR="00BE5FE2" w:rsidRPr="00E37FB9" w14:paraId="4859B235" w14:textId="77777777" w:rsidTr="00D23CC9">
        <w:trPr>
          <w:trHeight w:val="333"/>
        </w:trPr>
        <w:tc>
          <w:tcPr>
            <w:tcW w:w="2385" w:type="dxa"/>
            <w:tcBorders>
              <w:top w:val="nil"/>
              <w:left w:val="single" w:sz="4" w:space="0" w:color="auto"/>
              <w:bottom w:val="single" w:sz="4" w:space="0" w:color="auto"/>
              <w:right w:val="single" w:sz="4" w:space="0" w:color="auto"/>
            </w:tcBorders>
            <w:shd w:val="clear" w:color="auto" w:fill="FFFFFF"/>
            <w:hideMark/>
          </w:tcPr>
          <w:p w14:paraId="026B93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000 1 06 00000 00 0000 000</w:t>
            </w:r>
          </w:p>
        </w:tc>
        <w:tc>
          <w:tcPr>
            <w:tcW w:w="3638" w:type="dxa"/>
            <w:tcBorders>
              <w:top w:val="nil"/>
              <w:left w:val="nil"/>
              <w:bottom w:val="single" w:sz="4" w:space="0" w:color="auto"/>
              <w:right w:val="single" w:sz="4" w:space="0" w:color="auto"/>
            </w:tcBorders>
            <w:shd w:val="clear" w:color="auto" w:fill="FFFFFF"/>
            <w:hideMark/>
          </w:tcPr>
          <w:p w14:paraId="740DDC6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НАЛОГИ НА ИМУЩЕСТВО</w:t>
            </w:r>
          </w:p>
        </w:tc>
        <w:tc>
          <w:tcPr>
            <w:tcW w:w="1275" w:type="dxa"/>
            <w:tcBorders>
              <w:top w:val="nil"/>
              <w:left w:val="nil"/>
              <w:bottom w:val="single" w:sz="4" w:space="0" w:color="auto"/>
              <w:right w:val="single" w:sz="4" w:space="0" w:color="auto"/>
            </w:tcBorders>
            <w:shd w:val="clear" w:color="auto" w:fill="FFFFFF"/>
            <w:noWrap/>
            <w:hideMark/>
          </w:tcPr>
          <w:p w14:paraId="52CDDD0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2590,0</w:t>
            </w:r>
          </w:p>
        </w:tc>
        <w:tc>
          <w:tcPr>
            <w:tcW w:w="1084" w:type="dxa"/>
            <w:tcBorders>
              <w:top w:val="nil"/>
              <w:left w:val="nil"/>
              <w:bottom w:val="single" w:sz="4" w:space="0" w:color="auto"/>
              <w:right w:val="single" w:sz="4" w:space="0" w:color="auto"/>
            </w:tcBorders>
            <w:shd w:val="clear" w:color="auto" w:fill="FFFFFF"/>
          </w:tcPr>
          <w:p w14:paraId="3EA50C2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2598,0</w:t>
            </w:r>
          </w:p>
        </w:tc>
        <w:tc>
          <w:tcPr>
            <w:tcW w:w="1126" w:type="dxa"/>
            <w:tcBorders>
              <w:top w:val="nil"/>
              <w:left w:val="nil"/>
              <w:bottom w:val="single" w:sz="4" w:space="0" w:color="auto"/>
              <w:right w:val="single" w:sz="4" w:space="0" w:color="auto"/>
            </w:tcBorders>
            <w:shd w:val="clear" w:color="auto" w:fill="FFFFFF"/>
          </w:tcPr>
          <w:p w14:paraId="5CD0910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2602,0</w:t>
            </w:r>
          </w:p>
        </w:tc>
      </w:tr>
      <w:tr w:rsidR="00BE5FE2" w:rsidRPr="00E37FB9" w14:paraId="506C5C14" w14:textId="77777777" w:rsidTr="00D23CC9">
        <w:trPr>
          <w:trHeight w:val="270"/>
        </w:trPr>
        <w:tc>
          <w:tcPr>
            <w:tcW w:w="2385" w:type="dxa"/>
            <w:tcBorders>
              <w:top w:val="nil"/>
              <w:left w:val="single" w:sz="4" w:space="0" w:color="auto"/>
              <w:bottom w:val="single" w:sz="4" w:space="0" w:color="auto"/>
              <w:right w:val="single" w:sz="4" w:space="0" w:color="auto"/>
            </w:tcBorders>
            <w:shd w:val="clear" w:color="auto" w:fill="FFFFFF"/>
            <w:hideMark/>
          </w:tcPr>
          <w:p w14:paraId="3416793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000 1 06 01000 00 0000 110</w:t>
            </w:r>
          </w:p>
        </w:tc>
        <w:tc>
          <w:tcPr>
            <w:tcW w:w="3638" w:type="dxa"/>
            <w:tcBorders>
              <w:top w:val="nil"/>
              <w:left w:val="nil"/>
              <w:bottom w:val="single" w:sz="4" w:space="0" w:color="auto"/>
              <w:right w:val="single" w:sz="4" w:space="0" w:color="auto"/>
            </w:tcBorders>
            <w:shd w:val="clear" w:color="auto" w:fill="FFFFFF"/>
            <w:hideMark/>
          </w:tcPr>
          <w:p w14:paraId="5D3504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 на имущество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55F1F4B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197,0</w:t>
            </w:r>
          </w:p>
        </w:tc>
        <w:tc>
          <w:tcPr>
            <w:tcW w:w="1084" w:type="dxa"/>
            <w:tcBorders>
              <w:top w:val="nil"/>
              <w:left w:val="nil"/>
              <w:bottom w:val="single" w:sz="4" w:space="0" w:color="auto"/>
              <w:right w:val="single" w:sz="4" w:space="0" w:color="auto"/>
            </w:tcBorders>
            <w:shd w:val="clear" w:color="auto" w:fill="FFFFFF"/>
          </w:tcPr>
          <w:p w14:paraId="3E45803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203,0</w:t>
            </w:r>
          </w:p>
        </w:tc>
        <w:tc>
          <w:tcPr>
            <w:tcW w:w="1126" w:type="dxa"/>
            <w:tcBorders>
              <w:top w:val="nil"/>
              <w:left w:val="nil"/>
              <w:bottom w:val="single" w:sz="4" w:space="0" w:color="auto"/>
              <w:right w:val="single" w:sz="4" w:space="0" w:color="auto"/>
            </w:tcBorders>
            <w:shd w:val="clear" w:color="auto" w:fill="FFFFFF"/>
          </w:tcPr>
          <w:p w14:paraId="0B54D49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207,0</w:t>
            </w:r>
          </w:p>
        </w:tc>
      </w:tr>
      <w:tr w:rsidR="00BE5FE2" w:rsidRPr="00E37FB9" w14:paraId="38662024" w14:textId="77777777" w:rsidTr="00D23CC9">
        <w:trPr>
          <w:trHeight w:val="144"/>
        </w:trPr>
        <w:tc>
          <w:tcPr>
            <w:tcW w:w="2385" w:type="dxa"/>
            <w:tcBorders>
              <w:top w:val="nil"/>
              <w:left w:val="single" w:sz="4" w:space="0" w:color="auto"/>
              <w:bottom w:val="single" w:sz="4" w:space="0" w:color="auto"/>
              <w:right w:val="single" w:sz="4" w:space="0" w:color="auto"/>
            </w:tcBorders>
            <w:shd w:val="clear" w:color="auto" w:fill="FFFFFF"/>
            <w:hideMark/>
          </w:tcPr>
          <w:p w14:paraId="681540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000 1 06 01030 10 0000 110</w:t>
            </w:r>
          </w:p>
        </w:tc>
        <w:tc>
          <w:tcPr>
            <w:tcW w:w="3638" w:type="dxa"/>
            <w:tcBorders>
              <w:top w:val="nil"/>
              <w:left w:val="nil"/>
              <w:bottom w:val="single" w:sz="4" w:space="0" w:color="auto"/>
              <w:right w:val="single" w:sz="4" w:space="0" w:color="auto"/>
            </w:tcBorders>
            <w:shd w:val="clear" w:color="auto" w:fill="FFFFFF"/>
            <w:hideMark/>
          </w:tcPr>
          <w:p w14:paraId="1248572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7C44076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197,0</w:t>
            </w:r>
          </w:p>
        </w:tc>
        <w:tc>
          <w:tcPr>
            <w:tcW w:w="1084" w:type="dxa"/>
            <w:tcBorders>
              <w:top w:val="nil"/>
              <w:left w:val="nil"/>
              <w:bottom w:val="single" w:sz="4" w:space="0" w:color="auto"/>
              <w:right w:val="single" w:sz="4" w:space="0" w:color="auto"/>
            </w:tcBorders>
            <w:shd w:val="clear" w:color="auto" w:fill="FFFFFF"/>
          </w:tcPr>
          <w:p w14:paraId="58DCAF8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203,0</w:t>
            </w:r>
          </w:p>
        </w:tc>
        <w:tc>
          <w:tcPr>
            <w:tcW w:w="1126" w:type="dxa"/>
            <w:tcBorders>
              <w:top w:val="nil"/>
              <w:left w:val="nil"/>
              <w:bottom w:val="single" w:sz="4" w:space="0" w:color="auto"/>
              <w:right w:val="single" w:sz="4" w:space="0" w:color="auto"/>
            </w:tcBorders>
            <w:shd w:val="clear" w:color="auto" w:fill="FFFFFF"/>
          </w:tcPr>
          <w:p w14:paraId="2547391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207,0</w:t>
            </w:r>
          </w:p>
        </w:tc>
      </w:tr>
      <w:tr w:rsidR="00BE5FE2" w:rsidRPr="00E37FB9" w14:paraId="1635C5EC" w14:textId="77777777" w:rsidTr="00D23CC9">
        <w:trPr>
          <w:trHeight w:val="255"/>
        </w:trPr>
        <w:tc>
          <w:tcPr>
            <w:tcW w:w="2385" w:type="dxa"/>
            <w:tcBorders>
              <w:top w:val="nil"/>
              <w:left w:val="single" w:sz="4" w:space="0" w:color="auto"/>
              <w:bottom w:val="single" w:sz="4" w:space="0" w:color="auto"/>
              <w:right w:val="single" w:sz="4" w:space="0" w:color="auto"/>
            </w:tcBorders>
            <w:shd w:val="clear" w:color="auto" w:fill="FFFFFF"/>
            <w:hideMark/>
          </w:tcPr>
          <w:p w14:paraId="40EBD76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000 1 06 06000 00 0000 110</w:t>
            </w:r>
          </w:p>
        </w:tc>
        <w:tc>
          <w:tcPr>
            <w:tcW w:w="3638" w:type="dxa"/>
            <w:tcBorders>
              <w:top w:val="nil"/>
              <w:left w:val="nil"/>
              <w:bottom w:val="single" w:sz="4" w:space="0" w:color="auto"/>
              <w:right w:val="single" w:sz="4" w:space="0" w:color="auto"/>
            </w:tcBorders>
            <w:shd w:val="clear" w:color="auto" w:fill="FFFFFF"/>
            <w:hideMark/>
          </w:tcPr>
          <w:p w14:paraId="32B43BF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Земельный налог</w:t>
            </w:r>
          </w:p>
        </w:tc>
        <w:tc>
          <w:tcPr>
            <w:tcW w:w="1275" w:type="dxa"/>
            <w:tcBorders>
              <w:top w:val="nil"/>
              <w:left w:val="nil"/>
              <w:bottom w:val="single" w:sz="4" w:space="0" w:color="auto"/>
              <w:right w:val="single" w:sz="4" w:space="0" w:color="auto"/>
            </w:tcBorders>
            <w:shd w:val="clear" w:color="auto" w:fill="FFFFFF"/>
            <w:noWrap/>
            <w:hideMark/>
          </w:tcPr>
          <w:p w14:paraId="476DB55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2393,0</w:t>
            </w:r>
          </w:p>
        </w:tc>
        <w:tc>
          <w:tcPr>
            <w:tcW w:w="1084" w:type="dxa"/>
            <w:tcBorders>
              <w:top w:val="nil"/>
              <w:left w:val="nil"/>
              <w:bottom w:val="single" w:sz="4" w:space="0" w:color="auto"/>
              <w:right w:val="single" w:sz="4" w:space="0" w:color="auto"/>
            </w:tcBorders>
            <w:shd w:val="clear" w:color="auto" w:fill="FFFFFF"/>
          </w:tcPr>
          <w:p w14:paraId="56D1D9E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2395,0</w:t>
            </w:r>
          </w:p>
        </w:tc>
        <w:tc>
          <w:tcPr>
            <w:tcW w:w="1126" w:type="dxa"/>
            <w:tcBorders>
              <w:top w:val="nil"/>
              <w:left w:val="nil"/>
              <w:bottom w:val="single" w:sz="4" w:space="0" w:color="auto"/>
              <w:right w:val="single" w:sz="4" w:space="0" w:color="auto"/>
            </w:tcBorders>
            <w:shd w:val="clear" w:color="auto" w:fill="FFFFFF"/>
          </w:tcPr>
          <w:p w14:paraId="4BA1B8A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2395,0</w:t>
            </w:r>
          </w:p>
        </w:tc>
      </w:tr>
      <w:tr w:rsidR="00BE5FE2" w:rsidRPr="00E37FB9" w14:paraId="00080898" w14:textId="77777777" w:rsidTr="00D23CC9">
        <w:trPr>
          <w:trHeight w:val="300"/>
        </w:trPr>
        <w:tc>
          <w:tcPr>
            <w:tcW w:w="2385" w:type="dxa"/>
            <w:tcBorders>
              <w:top w:val="nil"/>
              <w:left w:val="single" w:sz="4" w:space="0" w:color="auto"/>
              <w:bottom w:val="single" w:sz="4" w:space="0" w:color="auto"/>
              <w:right w:val="single" w:sz="4" w:space="0" w:color="auto"/>
            </w:tcBorders>
            <w:shd w:val="clear" w:color="auto" w:fill="FFFFFF"/>
            <w:hideMark/>
          </w:tcPr>
          <w:p w14:paraId="27F6ADC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000 1 06 06030 00 0000 110</w:t>
            </w:r>
          </w:p>
        </w:tc>
        <w:tc>
          <w:tcPr>
            <w:tcW w:w="3638" w:type="dxa"/>
            <w:tcBorders>
              <w:top w:val="nil"/>
              <w:left w:val="nil"/>
              <w:bottom w:val="single" w:sz="4" w:space="0" w:color="auto"/>
              <w:right w:val="single" w:sz="4" w:space="0" w:color="auto"/>
            </w:tcBorders>
            <w:shd w:val="clear" w:color="auto" w:fill="FFFFFF"/>
            <w:hideMark/>
          </w:tcPr>
          <w:p w14:paraId="3D746F6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Земельный налог с организаций</w:t>
            </w:r>
          </w:p>
        </w:tc>
        <w:tc>
          <w:tcPr>
            <w:tcW w:w="1275" w:type="dxa"/>
            <w:tcBorders>
              <w:top w:val="nil"/>
              <w:left w:val="nil"/>
              <w:bottom w:val="single" w:sz="4" w:space="0" w:color="auto"/>
              <w:right w:val="single" w:sz="4" w:space="0" w:color="auto"/>
            </w:tcBorders>
            <w:shd w:val="clear" w:color="auto" w:fill="FFFFFF"/>
            <w:noWrap/>
            <w:hideMark/>
          </w:tcPr>
          <w:p w14:paraId="36E17A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1315,0</w:t>
            </w:r>
          </w:p>
        </w:tc>
        <w:tc>
          <w:tcPr>
            <w:tcW w:w="1084" w:type="dxa"/>
            <w:tcBorders>
              <w:top w:val="nil"/>
              <w:left w:val="nil"/>
              <w:bottom w:val="single" w:sz="4" w:space="0" w:color="auto"/>
              <w:right w:val="single" w:sz="4" w:space="0" w:color="auto"/>
            </w:tcBorders>
            <w:shd w:val="clear" w:color="auto" w:fill="FFFFFF"/>
          </w:tcPr>
          <w:p w14:paraId="0322D5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1316,0</w:t>
            </w:r>
          </w:p>
        </w:tc>
        <w:tc>
          <w:tcPr>
            <w:tcW w:w="1126" w:type="dxa"/>
            <w:tcBorders>
              <w:top w:val="nil"/>
              <w:left w:val="nil"/>
              <w:bottom w:val="single" w:sz="4" w:space="0" w:color="auto"/>
              <w:right w:val="single" w:sz="4" w:space="0" w:color="auto"/>
            </w:tcBorders>
            <w:shd w:val="clear" w:color="auto" w:fill="FFFFFF"/>
          </w:tcPr>
          <w:p w14:paraId="6A74059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1316,0</w:t>
            </w:r>
          </w:p>
        </w:tc>
      </w:tr>
      <w:tr w:rsidR="00BE5FE2" w:rsidRPr="00E37FB9" w14:paraId="7FC27310" w14:textId="77777777" w:rsidTr="00D23CC9">
        <w:trPr>
          <w:trHeight w:val="307"/>
        </w:trPr>
        <w:tc>
          <w:tcPr>
            <w:tcW w:w="2385" w:type="dxa"/>
            <w:tcBorders>
              <w:top w:val="nil"/>
              <w:left w:val="single" w:sz="4" w:space="0" w:color="auto"/>
              <w:bottom w:val="single" w:sz="4" w:space="0" w:color="auto"/>
              <w:right w:val="single" w:sz="4" w:space="0" w:color="auto"/>
            </w:tcBorders>
            <w:shd w:val="clear" w:color="auto" w:fill="FFFFFF"/>
            <w:hideMark/>
          </w:tcPr>
          <w:p w14:paraId="4F3E6E4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000 1 06 06033 10 0000 110</w:t>
            </w:r>
          </w:p>
        </w:tc>
        <w:tc>
          <w:tcPr>
            <w:tcW w:w="3638" w:type="dxa"/>
            <w:tcBorders>
              <w:top w:val="nil"/>
              <w:left w:val="nil"/>
              <w:bottom w:val="single" w:sz="4" w:space="0" w:color="auto"/>
              <w:right w:val="single" w:sz="4" w:space="0" w:color="auto"/>
            </w:tcBorders>
            <w:shd w:val="clear" w:color="auto" w:fill="FFFFFF"/>
            <w:hideMark/>
          </w:tcPr>
          <w:p w14:paraId="291AA44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7E1D9F5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1315,0</w:t>
            </w:r>
          </w:p>
        </w:tc>
        <w:tc>
          <w:tcPr>
            <w:tcW w:w="1084" w:type="dxa"/>
            <w:tcBorders>
              <w:top w:val="nil"/>
              <w:left w:val="nil"/>
              <w:bottom w:val="single" w:sz="4" w:space="0" w:color="auto"/>
              <w:right w:val="single" w:sz="4" w:space="0" w:color="auto"/>
            </w:tcBorders>
            <w:shd w:val="clear" w:color="auto" w:fill="FFFFFF"/>
          </w:tcPr>
          <w:p w14:paraId="5175F0F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1316,0</w:t>
            </w:r>
          </w:p>
        </w:tc>
        <w:tc>
          <w:tcPr>
            <w:tcW w:w="1126" w:type="dxa"/>
            <w:tcBorders>
              <w:top w:val="nil"/>
              <w:left w:val="nil"/>
              <w:bottom w:val="single" w:sz="4" w:space="0" w:color="auto"/>
              <w:right w:val="single" w:sz="4" w:space="0" w:color="auto"/>
            </w:tcBorders>
            <w:shd w:val="clear" w:color="auto" w:fill="FFFFFF"/>
          </w:tcPr>
          <w:p w14:paraId="34AA2E6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1316,0</w:t>
            </w:r>
          </w:p>
        </w:tc>
      </w:tr>
      <w:tr w:rsidR="00BE5FE2" w:rsidRPr="00E37FB9" w14:paraId="44860C12" w14:textId="77777777" w:rsidTr="00D23CC9">
        <w:trPr>
          <w:trHeight w:val="285"/>
        </w:trPr>
        <w:tc>
          <w:tcPr>
            <w:tcW w:w="2385" w:type="dxa"/>
            <w:tcBorders>
              <w:top w:val="nil"/>
              <w:left w:val="single" w:sz="4" w:space="0" w:color="auto"/>
              <w:bottom w:val="single" w:sz="4" w:space="0" w:color="auto"/>
              <w:right w:val="single" w:sz="4" w:space="0" w:color="auto"/>
            </w:tcBorders>
            <w:shd w:val="clear" w:color="auto" w:fill="FFFFFF"/>
            <w:hideMark/>
          </w:tcPr>
          <w:p w14:paraId="61C52A9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000 1 06 06040 00 0000 110</w:t>
            </w:r>
          </w:p>
        </w:tc>
        <w:tc>
          <w:tcPr>
            <w:tcW w:w="3638" w:type="dxa"/>
            <w:tcBorders>
              <w:top w:val="nil"/>
              <w:left w:val="nil"/>
              <w:bottom w:val="single" w:sz="4" w:space="0" w:color="auto"/>
              <w:right w:val="single" w:sz="4" w:space="0" w:color="auto"/>
            </w:tcBorders>
            <w:shd w:val="clear" w:color="auto" w:fill="FFFFFF"/>
            <w:hideMark/>
          </w:tcPr>
          <w:p w14:paraId="6400C8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Земельный налог с физических лиц</w:t>
            </w:r>
          </w:p>
        </w:tc>
        <w:tc>
          <w:tcPr>
            <w:tcW w:w="1275" w:type="dxa"/>
            <w:tcBorders>
              <w:top w:val="nil"/>
              <w:left w:val="nil"/>
              <w:bottom w:val="single" w:sz="4" w:space="0" w:color="auto"/>
              <w:right w:val="single" w:sz="4" w:space="0" w:color="auto"/>
            </w:tcBorders>
            <w:shd w:val="clear" w:color="auto" w:fill="FFFFFF"/>
            <w:noWrap/>
            <w:hideMark/>
          </w:tcPr>
          <w:p w14:paraId="0D127C6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1078,0</w:t>
            </w:r>
          </w:p>
        </w:tc>
        <w:tc>
          <w:tcPr>
            <w:tcW w:w="1084" w:type="dxa"/>
            <w:tcBorders>
              <w:top w:val="nil"/>
              <w:left w:val="nil"/>
              <w:bottom w:val="single" w:sz="4" w:space="0" w:color="auto"/>
              <w:right w:val="single" w:sz="4" w:space="0" w:color="auto"/>
            </w:tcBorders>
            <w:shd w:val="clear" w:color="auto" w:fill="FFFFFF"/>
          </w:tcPr>
          <w:p w14:paraId="193AA0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1079,0</w:t>
            </w:r>
          </w:p>
        </w:tc>
        <w:tc>
          <w:tcPr>
            <w:tcW w:w="1126" w:type="dxa"/>
            <w:tcBorders>
              <w:top w:val="nil"/>
              <w:left w:val="nil"/>
              <w:bottom w:val="single" w:sz="4" w:space="0" w:color="auto"/>
              <w:right w:val="single" w:sz="4" w:space="0" w:color="auto"/>
            </w:tcBorders>
            <w:shd w:val="clear" w:color="auto" w:fill="FFFFFF"/>
          </w:tcPr>
          <w:p w14:paraId="791C0F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1079,0</w:t>
            </w:r>
          </w:p>
        </w:tc>
      </w:tr>
      <w:tr w:rsidR="00BE5FE2" w:rsidRPr="00E37FB9" w14:paraId="17773C95" w14:textId="77777777" w:rsidTr="00D23CC9">
        <w:trPr>
          <w:trHeight w:val="476"/>
        </w:trPr>
        <w:tc>
          <w:tcPr>
            <w:tcW w:w="2385" w:type="dxa"/>
            <w:tcBorders>
              <w:top w:val="nil"/>
              <w:left w:val="single" w:sz="4" w:space="0" w:color="auto"/>
              <w:bottom w:val="single" w:sz="4" w:space="0" w:color="auto"/>
              <w:right w:val="single" w:sz="4" w:space="0" w:color="auto"/>
            </w:tcBorders>
            <w:shd w:val="clear" w:color="auto" w:fill="FFFFFF"/>
            <w:hideMark/>
          </w:tcPr>
          <w:p w14:paraId="6589EBA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000 1 06 06043 10 0000 110</w:t>
            </w:r>
          </w:p>
        </w:tc>
        <w:tc>
          <w:tcPr>
            <w:tcW w:w="3638" w:type="dxa"/>
            <w:tcBorders>
              <w:top w:val="nil"/>
              <w:left w:val="nil"/>
              <w:bottom w:val="single" w:sz="4" w:space="0" w:color="auto"/>
              <w:right w:val="single" w:sz="4" w:space="0" w:color="auto"/>
            </w:tcBorders>
            <w:shd w:val="clear" w:color="auto" w:fill="FFFFFF"/>
            <w:hideMark/>
          </w:tcPr>
          <w:p w14:paraId="77231D3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FFFFFF"/>
            <w:noWrap/>
            <w:hideMark/>
          </w:tcPr>
          <w:p w14:paraId="1924D13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1078,0</w:t>
            </w:r>
          </w:p>
        </w:tc>
        <w:tc>
          <w:tcPr>
            <w:tcW w:w="1084" w:type="dxa"/>
            <w:tcBorders>
              <w:top w:val="nil"/>
              <w:left w:val="nil"/>
              <w:bottom w:val="single" w:sz="4" w:space="0" w:color="auto"/>
              <w:right w:val="single" w:sz="4" w:space="0" w:color="auto"/>
            </w:tcBorders>
            <w:shd w:val="clear" w:color="auto" w:fill="FFFFFF"/>
          </w:tcPr>
          <w:p w14:paraId="347B567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1079,0</w:t>
            </w:r>
          </w:p>
        </w:tc>
        <w:tc>
          <w:tcPr>
            <w:tcW w:w="1126" w:type="dxa"/>
            <w:tcBorders>
              <w:top w:val="nil"/>
              <w:left w:val="nil"/>
              <w:bottom w:val="single" w:sz="4" w:space="0" w:color="auto"/>
              <w:right w:val="single" w:sz="4" w:space="0" w:color="auto"/>
            </w:tcBorders>
            <w:shd w:val="clear" w:color="auto" w:fill="FFFFFF"/>
          </w:tcPr>
          <w:p w14:paraId="7AB1F0F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1079,0</w:t>
            </w:r>
          </w:p>
        </w:tc>
      </w:tr>
      <w:tr w:rsidR="00BE5FE2" w:rsidRPr="00E37FB9" w14:paraId="5A6CAF08" w14:textId="77777777" w:rsidTr="00D23CC9">
        <w:trPr>
          <w:trHeight w:val="529"/>
        </w:trPr>
        <w:tc>
          <w:tcPr>
            <w:tcW w:w="2385" w:type="dxa"/>
            <w:tcBorders>
              <w:top w:val="nil"/>
              <w:left w:val="single" w:sz="4" w:space="0" w:color="auto"/>
              <w:bottom w:val="single" w:sz="4" w:space="0" w:color="auto"/>
              <w:right w:val="single" w:sz="4" w:space="0" w:color="auto"/>
            </w:tcBorders>
            <w:shd w:val="clear" w:color="auto" w:fill="FFFFFF"/>
            <w:hideMark/>
          </w:tcPr>
          <w:p w14:paraId="545BE0C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000 1 08 00000 00 0000 000</w:t>
            </w:r>
          </w:p>
        </w:tc>
        <w:tc>
          <w:tcPr>
            <w:tcW w:w="3638" w:type="dxa"/>
            <w:tcBorders>
              <w:top w:val="nil"/>
              <w:left w:val="nil"/>
              <w:bottom w:val="single" w:sz="4" w:space="0" w:color="auto"/>
              <w:right w:val="single" w:sz="4" w:space="0" w:color="auto"/>
            </w:tcBorders>
            <w:shd w:val="clear" w:color="auto" w:fill="FFFFFF"/>
            <w:hideMark/>
          </w:tcPr>
          <w:p w14:paraId="63CB9C3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ГОСУДАРСТВЕННАЯ ПОШЛИНА</w:t>
            </w:r>
          </w:p>
        </w:tc>
        <w:tc>
          <w:tcPr>
            <w:tcW w:w="1275" w:type="dxa"/>
            <w:tcBorders>
              <w:top w:val="nil"/>
              <w:left w:val="nil"/>
              <w:bottom w:val="single" w:sz="4" w:space="0" w:color="auto"/>
              <w:right w:val="single" w:sz="4" w:space="0" w:color="auto"/>
            </w:tcBorders>
            <w:shd w:val="clear" w:color="auto" w:fill="FFFFFF"/>
            <w:noWrap/>
            <w:hideMark/>
          </w:tcPr>
          <w:p w14:paraId="1534ED5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2A81995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w:t>
            </w:r>
          </w:p>
        </w:tc>
        <w:tc>
          <w:tcPr>
            <w:tcW w:w="1126" w:type="dxa"/>
            <w:tcBorders>
              <w:top w:val="nil"/>
              <w:left w:val="nil"/>
              <w:bottom w:val="single" w:sz="4" w:space="0" w:color="auto"/>
              <w:right w:val="single" w:sz="4" w:space="0" w:color="auto"/>
            </w:tcBorders>
            <w:shd w:val="clear" w:color="auto" w:fill="FFFFFF"/>
          </w:tcPr>
          <w:p w14:paraId="48E37E2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w:t>
            </w:r>
          </w:p>
        </w:tc>
      </w:tr>
      <w:tr w:rsidR="00BE5FE2" w:rsidRPr="00E37FB9" w14:paraId="00552199" w14:textId="77777777" w:rsidTr="00E37FB9">
        <w:trPr>
          <w:trHeight w:val="273"/>
        </w:trPr>
        <w:tc>
          <w:tcPr>
            <w:tcW w:w="2385" w:type="dxa"/>
            <w:tcBorders>
              <w:top w:val="nil"/>
              <w:left w:val="single" w:sz="4" w:space="0" w:color="auto"/>
              <w:bottom w:val="single" w:sz="4" w:space="0" w:color="auto"/>
              <w:right w:val="single" w:sz="4" w:space="0" w:color="auto"/>
            </w:tcBorders>
            <w:shd w:val="clear" w:color="auto" w:fill="FFFFFF"/>
            <w:hideMark/>
          </w:tcPr>
          <w:p w14:paraId="1683BD9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000 1 08 04000 01 0000 110</w:t>
            </w:r>
          </w:p>
        </w:tc>
        <w:tc>
          <w:tcPr>
            <w:tcW w:w="3638" w:type="dxa"/>
            <w:tcBorders>
              <w:top w:val="nil"/>
              <w:left w:val="nil"/>
              <w:bottom w:val="single" w:sz="4" w:space="0" w:color="auto"/>
              <w:right w:val="single" w:sz="4" w:space="0" w:color="auto"/>
            </w:tcBorders>
            <w:shd w:val="clear" w:color="auto" w:fill="FFFFFF"/>
            <w:hideMark/>
          </w:tcPr>
          <w:p w14:paraId="570C40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0C169D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5A9E430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w:t>
            </w:r>
          </w:p>
        </w:tc>
        <w:tc>
          <w:tcPr>
            <w:tcW w:w="1126" w:type="dxa"/>
            <w:tcBorders>
              <w:top w:val="nil"/>
              <w:left w:val="nil"/>
              <w:bottom w:val="single" w:sz="4" w:space="0" w:color="auto"/>
              <w:right w:val="single" w:sz="4" w:space="0" w:color="auto"/>
            </w:tcBorders>
            <w:shd w:val="clear" w:color="auto" w:fill="FFFFFF"/>
          </w:tcPr>
          <w:p w14:paraId="047E677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w:t>
            </w:r>
          </w:p>
        </w:tc>
      </w:tr>
      <w:tr w:rsidR="00BE5FE2" w:rsidRPr="00E37FB9" w14:paraId="4028A40D" w14:textId="77777777" w:rsidTr="00D23CC9">
        <w:trPr>
          <w:trHeight w:val="245"/>
        </w:trPr>
        <w:tc>
          <w:tcPr>
            <w:tcW w:w="2385" w:type="dxa"/>
            <w:tcBorders>
              <w:top w:val="nil"/>
              <w:left w:val="single" w:sz="4" w:space="0" w:color="auto"/>
              <w:bottom w:val="single" w:sz="4" w:space="0" w:color="auto"/>
              <w:right w:val="single" w:sz="4" w:space="0" w:color="auto"/>
            </w:tcBorders>
            <w:shd w:val="clear" w:color="auto" w:fill="FFFFFF"/>
            <w:hideMark/>
          </w:tcPr>
          <w:p w14:paraId="5CF68F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000 1 08 04020 01 0000 110</w:t>
            </w:r>
          </w:p>
        </w:tc>
        <w:tc>
          <w:tcPr>
            <w:tcW w:w="3638" w:type="dxa"/>
            <w:tcBorders>
              <w:top w:val="nil"/>
              <w:left w:val="nil"/>
              <w:bottom w:val="single" w:sz="4" w:space="0" w:color="auto"/>
              <w:right w:val="single" w:sz="4" w:space="0" w:color="auto"/>
            </w:tcBorders>
            <w:shd w:val="clear" w:color="auto" w:fill="FFFFFF"/>
            <w:hideMark/>
          </w:tcPr>
          <w:p w14:paraId="79E710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FFFFFF"/>
            <w:noWrap/>
            <w:hideMark/>
          </w:tcPr>
          <w:p w14:paraId="306FB5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7,0</w:t>
            </w:r>
          </w:p>
        </w:tc>
        <w:tc>
          <w:tcPr>
            <w:tcW w:w="1084" w:type="dxa"/>
            <w:tcBorders>
              <w:top w:val="nil"/>
              <w:left w:val="nil"/>
              <w:bottom w:val="single" w:sz="4" w:space="0" w:color="auto"/>
              <w:right w:val="single" w:sz="4" w:space="0" w:color="auto"/>
            </w:tcBorders>
            <w:shd w:val="clear" w:color="auto" w:fill="FFFFFF"/>
          </w:tcPr>
          <w:p w14:paraId="4891896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w:t>
            </w:r>
          </w:p>
        </w:tc>
        <w:tc>
          <w:tcPr>
            <w:tcW w:w="1126" w:type="dxa"/>
            <w:tcBorders>
              <w:top w:val="nil"/>
              <w:left w:val="nil"/>
              <w:bottom w:val="single" w:sz="4" w:space="0" w:color="auto"/>
              <w:right w:val="single" w:sz="4" w:space="0" w:color="auto"/>
            </w:tcBorders>
            <w:shd w:val="clear" w:color="auto" w:fill="FFFFFF"/>
          </w:tcPr>
          <w:p w14:paraId="1250C88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w:t>
            </w:r>
          </w:p>
        </w:tc>
      </w:tr>
      <w:tr w:rsidR="00BE5FE2" w:rsidRPr="00E37FB9" w14:paraId="1A4727B1" w14:textId="77777777" w:rsidTr="00D23CC9">
        <w:trPr>
          <w:trHeight w:val="702"/>
        </w:trPr>
        <w:tc>
          <w:tcPr>
            <w:tcW w:w="2385" w:type="dxa"/>
            <w:tcBorders>
              <w:top w:val="nil"/>
              <w:left w:val="single" w:sz="4" w:space="0" w:color="auto"/>
              <w:bottom w:val="single" w:sz="4" w:space="0" w:color="auto"/>
              <w:right w:val="single" w:sz="4" w:space="0" w:color="auto"/>
            </w:tcBorders>
            <w:shd w:val="clear" w:color="auto" w:fill="FFFFFF"/>
            <w:hideMark/>
          </w:tcPr>
          <w:p w14:paraId="722A607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000 1 11 00000 00 0000 000</w:t>
            </w:r>
          </w:p>
        </w:tc>
        <w:tc>
          <w:tcPr>
            <w:tcW w:w="3638" w:type="dxa"/>
            <w:tcBorders>
              <w:top w:val="nil"/>
              <w:left w:val="nil"/>
              <w:bottom w:val="single" w:sz="4" w:space="0" w:color="auto"/>
              <w:right w:val="single" w:sz="4" w:space="0" w:color="auto"/>
            </w:tcBorders>
            <w:shd w:val="clear" w:color="auto" w:fill="FFFFFF"/>
            <w:hideMark/>
          </w:tcPr>
          <w:p w14:paraId="5EC4661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FFFFFF"/>
            <w:noWrap/>
            <w:hideMark/>
          </w:tcPr>
          <w:p w14:paraId="2F8E441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102,0</w:t>
            </w:r>
          </w:p>
        </w:tc>
        <w:tc>
          <w:tcPr>
            <w:tcW w:w="1084" w:type="dxa"/>
            <w:tcBorders>
              <w:top w:val="nil"/>
              <w:left w:val="nil"/>
              <w:bottom w:val="single" w:sz="4" w:space="0" w:color="auto"/>
              <w:right w:val="single" w:sz="4" w:space="0" w:color="auto"/>
            </w:tcBorders>
            <w:shd w:val="clear" w:color="auto" w:fill="FFFFFF"/>
          </w:tcPr>
          <w:p w14:paraId="7FD82E1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102,0</w:t>
            </w:r>
          </w:p>
        </w:tc>
        <w:tc>
          <w:tcPr>
            <w:tcW w:w="1126" w:type="dxa"/>
            <w:tcBorders>
              <w:top w:val="nil"/>
              <w:left w:val="nil"/>
              <w:bottom w:val="single" w:sz="4" w:space="0" w:color="auto"/>
              <w:right w:val="single" w:sz="4" w:space="0" w:color="auto"/>
            </w:tcBorders>
            <w:shd w:val="clear" w:color="auto" w:fill="FFFFFF"/>
          </w:tcPr>
          <w:p w14:paraId="236CA6C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102,0</w:t>
            </w:r>
          </w:p>
        </w:tc>
      </w:tr>
      <w:tr w:rsidR="00BE5FE2" w:rsidRPr="00E37FB9" w14:paraId="44EF737A" w14:textId="77777777" w:rsidTr="00D23CC9">
        <w:trPr>
          <w:trHeight w:val="75"/>
        </w:trPr>
        <w:tc>
          <w:tcPr>
            <w:tcW w:w="2385" w:type="dxa"/>
            <w:tcBorders>
              <w:top w:val="nil"/>
              <w:left w:val="single" w:sz="4" w:space="0" w:color="auto"/>
              <w:bottom w:val="single" w:sz="4" w:space="0" w:color="auto"/>
              <w:right w:val="single" w:sz="4" w:space="0" w:color="auto"/>
            </w:tcBorders>
            <w:shd w:val="clear" w:color="auto" w:fill="FFFFFF"/>
            <w:hideMark/>
          </w:tcPr>
          <w:p w14:paraId="36CA6D6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000 1 11 05025 00 0000 120</w:t>
            </w:r>
          </w:p>
        </w:tc>
        <w:tc>
          <w:tcPr>
            <w:tcW w:w="3638" w:type="dxa"/>
            <w:tcBorders>
              <w:top w:val="nil"/>
              <w:left w:val="nil"/>
              <w:bottom w:val="single" w:sz="4" w:space="0" w:color="auto"/>
              <w:right w:val="single" w:sz="4" w:space="0" w:color="auto"/>
            </w:tcBorders>
            <w:shd w:val="clear" w:color="auto" w:fill="FFFFFF"/>
            <w:hideMark/>
          </w:tcPr>
          <w:p w14:paraId="0ED3891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color w:val="000000"/>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FFFFFF"/>
            <w:noWrap/>
            <w:hideMark/>
          </w:tcPr>
          <w:p w14:paraId="643F29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102,0</w:t>
            </w:r>
          </w:p>
        </w:tc>
        <w:tc>
          <w:tcPr>
            <w:tcW w:w="1084" w:type="dxa"/>
            <w:tcBorders>
              <w:top w:val="nil"/>
              <w:left w:val="nil"/>
              <w:bottom w:val="single" w:sz="4" w:space="0" w:color="auto"/>
              <w:right w:val="single" w:sz="4" w:space="0" w:color="auto"/>
            </w:tcBorders>
            <w:shd w:val="clear" w:color="auto" w:fill="FFFFFF"/>
          </w:tcPr>
          <w:p w14:paraId="6629B2C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102,0</w:t>
            </w:r>
          </w:p>
        </w:tc>
        <w:tc>
          <w:tcPr>
            <w:tcW w:w="1126" w:type="dxa"/>
            <w:tcBorders>
              <w:top w:val="nil"/>
              <w:left w:val="nil"/>
              <w:bottom w:val="single" w:sz="4" w:space="0" w:color="auto"/>
              <w:right w:val="single" w:sz="4" w:space="0" w:color="auto"/>
            </w:tcBorders>
            <w:shd w:val="clear" w:color="auto" w:fill="FFFFFF"/>
          </w:tcPr>
          <w:p w14:paraId="68BD659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102,0</w:t>
            </w:r>
          </w:p>
        </w:tc>
      </w:tr>
      <w:tr w:rsidR="00BE5FE2" w:rsidRPr="00E37FB9" w14:paraId="5DD00099" w14:textId="77777777" w:rsidTr="00D23CC9">
        <w:trPr>
          <w:trHeight w:val="255"/>
        </w:trPr>
        <w:tc>
          <w:tcPr>
            <w:tcW w:w="2385" w:type="dxa"/>
            <w:tcBorders>
              <w:top w:val="single" w:sz="4" w:space="0" w:color="auto"/>
              <w:left w:val="single" w:sz="4" w:space="0" w:color="auto"/>
              <w:bottom w:val="single" w:sz="4" w:space="0" w:color="auto"/>
              <w:right w:val="single" w:sz="4" w:space="0" w:color="auto"/>
            </w:tcBorders>
            <w:shd w:val="clear" w:color="auto" w:fill="FFFFFF"/>
            <w:hideMark/>
          </w:tcPr>
          <w:p w14:paraId="312DE1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000 2 00 00000 00 0000 000</w:t>
            </w:r>
          </w:p>
        </w:tc>
        <w:tc>
          <w:tcPr>
            <w:tcW w:w="3638" w:type="dxa"/>
            <w:tcBorders>
              <w:top w:val="single" w:sz="4" w:space="0" w:color="auto"/>
              <w:left w:val="nil"/>
              <w:bottom w:val="single" w:sz="4" w:space="0" w:color="auto"/>
              <w:right w:val="single" w:sz="4" w:space="0" w:color="auto"/>
            </w:tcBorders>
            <w:shd w:val="clear" w:color="auto" w:fill="FFFFFF"/>
            <w:hideMark/>
          </w:tcPr>
          <w:p w14:paraId="482E88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FFFFFF"/>
            <w:noWrap/>
            <w:hideMark/>
          </w:tcPr>
          <w:p w14:paraId="3C4648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11382,3</w:t>
            </w:r>
          </w:p>
        </w:tc>
        <w:tc>
          <w:tcPr>
            <w:tcW w:w="1084" w:type="dxa"/>
            <w:tcBorders>
              <w:top w:val="single" w:sz="4" w:space="0" w:color="auto"/>
              <w:left w:val="nil"/>
              <w:bottom w:val="single" w:sz="4" w:space="0" w:color="auto"/>
              <w:right w:val="single" w:sz="4" w:space="0" w:color="auto"/>
            </w:tcBorders>
            <w:shd w:val="clear" w:color="auto" w:fill="FFFFFF"/>
          </w:tcPr>
          <w:p w14:paraId="6F518C8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5556,7</w:t>
            </w:r>
          </w:p>
        </w:tc>
        <w:tc>
          <w:tcPr>
            <w:tcW w:w="1126" w:type="dxa"/>
            <w:tcBorders>
              <w:top w:val="single" w:sz="4" w:space="0" w:color="auto"/>
              <w:left w:val="nil"/>
              <w:bottom w:val="single" w:sz="4" w:space="0" w:color="auto"/>
              <w:right w:val="single" w:sz="4" w:space="0" w:color="auto"/>
            </w:tcBorders>
            <w:shd w:val="clear" w:color="auto" w:fill="FFFFFF"/>
          </w:tcPr>
          <w:p w14:paraId="2688812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6032,3</w:t>
            </w:r>
          </w:p>
        </w:tc>
      </w:tr>
      <w:tr w:rsidR="00BE5FE2" w:rsidRPr="00E37FB9" w14:paraId="3C358999" w14:textId="77777777" w:rsidTr="00D23CC9">
        <w:trPr>
          <w:trHeight w:val="604"/>
        </w:trPr>
        <w:tc>
          <w:tcPr>
            <w:tcW w:w="2385" w:type="dxa"/>
            <w:tcBorders>
              <w:top w:val="nil"/>
              <w:left w:val="single" w:sz="4" w:space="0" w:color="auto"/>
              <w:bottom w:val="single" w:sz="4" w:space="0" w:color="auto"/>
              <w:right w:val="single" w:sz="4" w:space="0" w:color="auto"/>
            </w:tcBorders>
            <w:shd w:val="clear" w:color="auto" w:fill="FFFFFF"/>
            <w:hideMark/>
          </w:tcPr>
          <w:p w14:paraId="0FB3CD5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000 2 02 00000 00 0000 000</w:t>
            </w:r>
          </w:p>
        </w:tc>
        <w:tc>
          <w:tcPr>
            <w:tcW w:w="3638" w:type="dxa"/>
            <w:tcBorders>
              <w:top w:val="nil"/>
              <w:left w:val="nil"/>
              <w:bottom w:val="single" w:sz="4" w:space="0" w:color="auto"/>
              <w:right w:val="single" w:sz="4" w:space="0" w:color="auto"/>
            </w:tcBorders>
            <w:shd w:val="clear" w:color="auto" w:fill="FFFFFF"/>
            <w:hideMark/>
          </w:tcPr>
          <w:p w14:paraId="7FD961B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auto" w:fill="FFFFFF"/>
            <w:noWrap/>
            <w:hideMark/>
          </w:tcPr>
          <w:p w14:paraId="51858A0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11382,3</w:t>
            </w:r>
          </w:p>
        </w:tc>
        <w:tc>
          <w:tcPr>
            <w:tcW w:w="1084" w:type="dxa"/>
            <w:tcBorders>
              <w:top w:val="single" w:sz="4" w:space="0" w:color="auto"/>
              <w:left w:val="nil"/>
              <w:bottom w:val="single" w:sz="4" w:space="0" w:color="auto"/>
              <w:right w:val="single" w:sz="4" w:space="0" w:color="auto"/>
            </w:tcBorders>
            <w:shd w:val="clear" w:color="auto" w:fill="FFFFFF"/>
          </w:tcPr>
          <w:p w14:paraId="0B0D40B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5556,7</w:t>
            </w:r>
          </w:p>
        </w:tc>
        <w:tc>
          <w:tcPr>
            <w:tcW w:w="1126" w:type="dxa"/>
            <w:tcBorders>
              <w:top w:val="single" w:sz="4" w:space="0" w:color="auto"/>
              <w:left w:val="nil"/>
              <w:bottom w:val="single" w:sz="4" w:space="0" w:color="auto"/>
              <w:right w:val="single" w:sz="4" w:space="0" w:color="auto"/>
            </w:tcBorders>
            <w:shd w:val="clear" w:color="auto" w:fill="FFFFFF"/>
          </w:tcPr>
          <w:p w14:paraId="1679080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6032,3</w:t>
            </w:r>
          </w:p>
        </w:tc>
      </w:tr>
      <w:tr w:rsidR="00BE5FE2" w:rsidRPr="00E37FB9" w14:paraId="3C96D1F8" w14:textId="77777777" w:rsidTr="00D23CC9">
        <w:trPr>
          <w:trHeight w:val="480"/>
        </w:trPr>
        <w:tc>
          <w:tcPr>
            <w:tcW w:w="2385" w:type="dxa"/>
            <w:tcBorders>
              <w:top w:val="nil"/>
              <w:left w:val="single" w:sz="4" w:space="0" w:color="auto"/>
              <w:bottom w:val="single" w:sz="4" w:space="0" w:color="auto"/>
              <w:right w:val="single" w:sz="4" w:space="0" w:color="auto"/>
            </w:tcBorders>
            <w:shd w:val="clear" w:color="auto" w:fill="FFFFFF"/>
            <w:hideMark/>
          </w:tcPr>
          <w:p w14:paraId="6CEC8D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000 2 02 10000 00 0000 150</w:t>
            </w:r>
          </w:p>
        </w:tc>
        <w:tc>
          <w:tcPr>
            <w:tcW w:w="3638" w:type="dxa"/>
            <w:tcBorders>
              <w:top w:val="nil"/>
              <w:left w:val="nil"/>
              <w:bottom w:val="single" w:sz="4" w:space="0" w:color="auto"/>
              <w:right w:val="single" w:sz="4" w:space="0" w:color="auto"/>
            </w:tcBorders>
            <w:shd w:val="clear" w:color="auto" w:fill="FFFFFF"/>
            <w:hideMark/>
          </w:tcPr>
          <w:p w14:paraId="4A103A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6B95397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1773,6</w:t>
            </w:r>
          </w:p>
        </w:tc>
        <w:tc>
          <w:tcPr>
            <w:tcW w:w="1084" w:type="dxa"/>
            <w:tcBorders>
              <w:top w:val="nil"/>
              <w:left w:val="nil"/>
              <w:bottom w:val="single" w:sz="4" w:space="0" w:color="auto"/>
              <w:right w:val="single" w:sz="4" w:space="0" w:color="auto"/>
            </w:tcBorders>
            <w:shd w:val="clear" w:color="auto" w:fill="FFFFFF"/>
          </w:tcPr>
          <w:p w14:paraId="56C9CDD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1788,1</w:t>
            </w:r>
          </w:p>
        </w:tc>
        <w:tc>
          <w:tcPr>
            <w:tcW w:w="1126" w:type="dxa"/>
            <w:tcBorders>
              <w:top w:val="nil"/>
              <w:left w:val="nil"/>
              <w:bottom w:val="single" w:sz="4" w:space="0" w:color="auto"/>
              <w:right w:val="single" w:sz="4" w:space="0" w:color="auto"/>
            </w:tcBorders>
            <w:shd w:val="clear" w:color="auto" w:fill="FFFFFF"/>
          </w:tcPr>
          <w:p w14:paraId="16EA7BA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1853,8</w:t>
            </w:r>
          </w:p>
        </w:tc>
      </w:tr>
      <w:tr w:rsidR="00BE5FE2" w:rsidRPr="00E37FB9" w14:paraId="6EA89E15" w14:textId="77777777" w:rsidTr="00D23CC9">
        <w:trPr>
          <w:trHeight w:val="263"/>
        </w:trPr>
        <w:tc>
          <w:tcPr>
            <w:tcW w:w="2385" w:type="dxa"/>
            <w:tcBorders>
              <w:top w:val="nil"/>
              <w:left w:val="single" w:sz="4" w:space="0" w:color="auto"/>
              <w:bottom w:val="single" w:sz="4" w:space="0" w:color="auto"/>
              <w:right w:val="single" w:sz="4" w:space="0" w:color="auto"/>
            </w:tcBorders>
            <w:shd w:val="clear" w:color="auto" w:fill="FFFFFF"/>
            <w:hideMark/>
          </w:tcPr>
          <w:p w14:paraId="0101ED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000 2 02 15001 10 0000 150</w:t>
            </w:r>
          </w:p>
        </w:tc>
        <w:tc>
          <w:tcPr>
            <w:tcW w:w="3638" w:type="dxa"/>
            <w:tcBorders>
              <w:top w:val="nil"/>
              <w:left w:val="nil"/>
              <w:bottom w:val="single" w:sz="4" w:space="0" w:color="auto"/>
              <w:right w:val="single" w:sz="4" w:space="0" w:color="auto"/>
            </w:tcBorders>
            <w:shd w:val="clear" w:color="auto" w:fill="FFFFFF"/>
            <w:hideMark/>
          </w:tcPr>
          <w:p w14:paraId="41F518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72CB7C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365,9</w:t>
            </w:r>
          </w:p>
        </w:tc>
        <w:tc>
          <w:tcPr>
            <w:tcW w:w="1084" w:type="dxa"/>
            <w:tcBorders>
              <w:top w:val="nil"/>
              <w:left w:val="nil"/>
              <w:bottom w:val="single" w:sz="4" w:space="0" w:color="auto"/>
              <w:right w:val="single" w:sz="4" w:space="0" w:color="auto"/>
            </w:tcBorders>
            <w:shd w:val="clear" w:color="auto" w:fill="FFFFFF"/>
          </w:tcPr>
          <w:p w14:paraId="0387099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320,5</w:t>
            </w:r>
          </w:p>
        </w:tc>
        <w:tc>
          <w:tcPr>
            <w:tcW w:w="1126" w:type="dxa"/>
            <w:tcBorders>
              <w:top w:val="nil"/>
              <w:left w:val="nil"/>
              <w:bottom w:val="single" w:sz="4" w:space="0" w:color="auto"/>
              <w:right w:val="single" w:sz="4" w:space="0" w:color="auto"/>
            </w:tcBorders>
            <w:shd w:val="clear" w:color="auto" w:fill="FFFFFF"/>
          </w:tcPr>
          <w:p w14:paraId="6E87E6A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330,8</w:t>
            </w:r>
          </w:p>
        </w:tc>
      </w:tr>
      <w:tr w:rsidR="00BE5FE2" w:rsidRPr="00E37FB9" w14:paraId="397F7234" w14:textId="77777777" w:rsidTr="00D23CC9">
        <w:trPr>
          <w:trHeight w:val="700"/>
        </w:trPr>
        <w:tc>
          <w:tcPr>
            <w:tcW w:w="2385" w:type="dxa"/>
            <w:tcBorders>
              <w:top w:val="nil"/>
              <w:left w:val="single" w:sz="4" w:space="0" w:color="auto"/>
              <w:bottom w:val="single" w:sz="4" w:space="0" w:color="auto"/>
              <w:right w:val="single" w:sz="4" w:space="0" w:color="auto"/>
            </w:tcBorders>
            <w:shd w:val="clear" w:color="auto" w:fill="FFFFFF"/>
            <w:hideMark/>
          </w:tcPr>
          <w:p w14:paraId="55C590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color w:val="000000"/>
                <w:sz w:val="20"/>
                <w:szCs w:val="20"/>
                <w:lang w:eastAsia="en-US"/>
              </w:rPr>
              <w:t>000 2 0216001 10 0000 150</w:t>
            </w:r>
          </w:p>
        </w:tc>
        <w:tc>
          <w:tcPr>
            <w:tcW w:w="3638" w:type="dxa"/>
            <w:tcBorders>
              <w:top w:val="nil"/>
              <w:left w:val="nil"/>
              <w:bottom w:val="single" w:sz="4" w:space="0" w:color="auto"/>
              <w:right w:val="single" w:sz="4" w:space="0" w:color="auto"/>
            </w:tcBorders>
            <w:shd w:val="clear" w:color="auto" w:fill="FFFFFF"/>
            <w:hideMark/>
          </w:tcPr>
          <w:p w14:paraId="1755B3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FFFFFF"/>
            <w:noWrap/>
            <w:hideMark/>
          </w:tcPr>
          <w:p w14:paraId="4DCD988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1407,7</w:t>
            </w:r>
          </w:p>
        </w:tc>
        <w:tc>
          <w:tcPr>
            <w:tcW w:w="1084" w:type="dxa"/>
            <w:tcBorders>
              <w:top w:val="nil"/>
              <w:left w:val="nil"/>
              <w:bottom w:val="single" w:sz="4" w:space="0" w:color="auto"/>
              <w:right w:val="single" w:sz="4" w:space="0" w:color="auto"/>
            </w:tcBorders>
            <w:shd w:val="clear" w:color="auto" w:fill="FFFFFF"/>
          </w:tcPr>
          <w:p w14:paraId="6362167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1467,6</w:t>
            </w:r>
          </w:p>
        </w:tc>
        <w:tc>
          <w:tcPr>
            <w:tcW w:w="1126" w:type="dxa"/>
            <w:tcBorders>
              <w:top w:val="nil"/>
              <w:left w:val="nil"/>
              <w:bottom w:val="single" w:sz="4" w:space="0" w:color="auto"/>
              <w:right w:val="single" w:sz="4" w:space="0" w:color="auto"/>
            </w:tcBorders>
            <w:shd w:val="clear" w:color="auto" w:fill="FFFFFF"/>
          </w:tcPr>
          <w:p w14:paraId="4503AF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1523,0</w:t>
            </w:r>
          </w:p>
        </w:tc>
      </w:tr>
      <w:tr w:rsidR="00BE5FE2" w:rsidRPr="00E37FB9" w14:paraId="1FD37AB8" w14:textId="77777777" w:rsidTr="00D23CC9">
        <w:trPr>
          <w:trHeight w:val="700"/>
        </w:trPr>
        <w:tc>
          <w:tcPr>
            <w:tcW w:w="2385" w:type="dxa"/>
            <w:tcBorders>
              <w:top w:val="nil"/>
              <w:left w:val="single" w:sz="4" w:space="0" w:color="auto"/>
              <w:bottom w:val="single" w:sz="4" w:space="0" w:color="auto"/>
              <w:right w:val="single" w:sz="4" w:space="0" w:color="auto"/>
            </w:tcBorders>
            <w:shd w:val="clear" w:color="auto" w:fill="FFFFFF"/>
          </w:tcPr>
          <w:p w14:paraId="694D0D74" w14:textId="77777777" w:rsidR="00BE5FE2" w:rsidRPr="00BE5FE2" w:rsidRDefault="00BE5FE2" w:rsidP="00BE5FE2">
            <w:pPr>
              <w:spacing w:line="259" w:lineRule="auto"/>
              <w:jc w:val="left"/>
              <w:rPr>
                <w:rFonts w:ascii="Arial" w:eastAsia="Calibri" w:hAnsi="Arial" w:cs="Arial"/>
                <w:color w:val="000000"/>
                <w:sz w:val="20"/>
                <w:szCs w:val="20"/>
                <w:lang w:eastAsia="en-US"/>
              </w:rPr>
            </w:pPr>
            <w:r w:rsidRPr="00BE5FE2">
              <w:rPr>
                <w:rFonts w:ascii="Arial" w:eastAsia="Calibri" w:hAnsi="Arial" w:cs="Arial"/>
                <w:color w:val="000000"/>
                <w:sz w:val="20"/>
                <w:szCs w:val="20"/>
                <w:lang w:eastAsia="en-US"/>
              </w:rPr>
              <w:t>000 2 02 00000 00 0000 000</w:t>
            </w:r>
          </w:p>
        </w:tc>
        <w:tc>
          <w:tcPr>
            <w:tcW w:w="3638" w:type="dxa"/>
            <w:tcBorders>
              <w:top w:val="nil"/>
              <w:left w:val="nil"/>
              <w:bottom w:val="single" w:sz="4" w:space="0" w:color="auto"/>
              <w:right w:val="single" w:sz="4" w:space="0" w:color="auto"/>
            </w:tcBorders>
            <w:shd w:val="clear" w:color="auto" w:fill="FFFFFF"/>
          </w:tcPr>
          <w:p w14:paraId="4C0A0FCE" w14:textId="77777777" w:rsidR="00BE5FE2" w:rsidRPr="00BE5FE2" w:rsidRDefault="00BE5FE2" w:rsidP="00BE5FE2">
            <w:pPr>
              <w:spacing w:line="259" w:lineRule="auto"/>
              <w:jc w:val="left"/>
              <w:rPr>
                <w:rFonts w:ascii="Arial" w:eastAsia="Calibri" w:hAnsi="Arial" w:cs="Arial"/>
                <w:color w:val="000000"/>
                <w:sz w:val="20"/>
                <w:szCs w:val="20"/>
                <w:lang w:eastAsia="en-US"/>
              </w:rPr>
            </w:pPr>
            <w:r w:rsidRPr="00BE5FE2">
              <w:rPr>
                <w:rFonts w:ascii="Arial" w:eastAsia="Calibri" w:hAnsi="Arial" w:cs="Arial"/>
                <w:color w:val="000000"/>
                <w:sz w:val="20"/>
                <w:szCs w:val="20"/>
                <w:lang w:eastAsia="en-US"/>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FFFFFF"/>
            <w:noWrap/>
          </w:tcPr>
          <w:p w14:paraId="390D248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4929,9</w:t>
            </w:r>
          </w:p>
        </w:tc>
        <w:tc>
          <w:tcPr>
            <w:tcW w:w="1084" w:type="dxa"/>
            <w:tcBorders>
              <w:top w:val="nil"/>
              <w:left w:val="nil"/>
              <w:bottom w:val="single" w:sz="4" w:space="0" w:color="auto"/>
              <w:right w:val="single" w:sz="4" w:space="0" w:color="auto"/>
            </w:tcBorders>
            <w:shd w:val="clear" w:color="auto" w:fill="FFFFFF"/>
          </w:tcPr>
          <w:p w14:paraId="484049C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26" w:type="dxa"/>
            <w:tcBorders>
              <w:top w:val="nil"/>
              <w:left w:val="nil"/>
              <w:bottom w:val="single" w:sz="4" w:space="0" w:color="auto"/>
              <w:right w:val="single" w:sz="4" w:space="0" w:color="auto"/>
            </w:tcBorders>
            <w:shd w:val="clear" w:color="auto" w:fill="FFFFFF"/>
          </w:tcPr>
          <w:p w14:paraId="655C451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34197EFC" w14:textId="77777777" w:rsidTr="00E37FB9">
        <w:trPr>
          <w:trHeight w:val="351"/>
        </w:trPr>
        <w:tc>
          <w:tcPr>
            <w:tcW w:w="2385" w:type="dxa"/>
            <w:tcBorders>
              <w:top w:val="nil"/>
              <w:left w:val="single" w:sz="4" w:space="0" w:color="auto"/>
              <w:bottom w:val="single" w:sz="4" w:space="0" w:color="auto"/>
              <w:right w:val="single" w:sz="4" w:space="0" w:color="auto"/>
            </w:tcBorders>
            <w:shd w:val="clear" w:color="auto" w:fill="FFFFFF"/>
          </w:tcPr>
          <w:p w14:paraId="0F17A5E3" w14:textId="77777777" w:rsidR="00BE5FE2" w:rsidRPr="00BE5FE2" w:rsidRDefault="00BE5FE2" w:rsidP="00BE5FE2">
            <w:pPr>
              <w:spacing w:line="259" w:lineRule="auto"/>
              <w:jc w:val="left"/>
              <w:rPr>
                <w:rFonts w:ascii="Arial" w:eastAsia="Calibri" w:hAnsi="Arial" w:cs="Arial"/>
                <w:color w:val="000000"/>
                <w:sz w:val="20"/>
                <w:szCs w:val="20"/>
                <w:lang w:eastAsia="en-US"/>
              </w:rPr>
            </w:pPr>
            <w:r w:rsidRPr="00BE5FE2">
              <w:rPr>
                <w:rFonts w:ascii="Arial" w:eastAsia="Calibri" w:hAnsi="Arial" w:cs="Arial"/>
                <w:color w:val="000000"/>
                <w:sz w:val="20"/>
                <w:szCs w:val="20"/>
                <w:lang w:eastAsia="en-US"/>
              </w:rPr>
              <w:t>000 2 02 2999900 0000 000</w:t>
            </w:r>
          </w:p>
        </w:tc>
        <w:tc>
          <w:tcPr>
            <w:tcW w:w="3638" w:type="dxa"/>
            <w:tcBorders>
              <w:top w:val="nil"/>
              <w:left w:val="nil"/>
              <w:bottom w:val="single" w:sz="4" w:space="0" w:color="auto"/>
              <w:right w:val="single" w:sz="4" w:space="0" w:color="auto"/>
            </w:tcBorders>
            <w:shd w:val="clear" w:color="auto" w:fill="FFFFFF"/>
          </w:tcPr>
          <w:p w14:paraId="19439C0E" w14:textId="77777777" w:rsidR="00BE5FE2" w:rsidRPr="00BE5FE2" w:rsidRDefault="00BE5FE2" w:rsidP="00BE5FE2">
            <w:pPr>
              <w:spacing w:line="259" w:lineRule="auto"/>
              <w:jc w:val="left"/>
              <w:rPr>
                <w:rFonts w:ascii="Arial" w:eastAsia="Calibri" w:hAnsi="Arial" w:cs="Arial"/>
                <w:color w:val="000000"/>
                <w:sz w:val="20"/>
                <w:szCs w:val="20"/>
                <w:lang w:eastAsia="en-US"/>
              </w:rPr>
            </w:pPr>
            <w:r w:rsidRPr="00BE5FE2">
              <w:rPr>
                <w:rFonts w:ascii="Arial" w:eastAsia="Calibri" w:hAnsi="Arial" w:cs="Arial"/>
                <w:color w:val="000000"/>
                <w:sz w:val="20"/>
                <w:szCs w:val="20"/>
                <w:lang w:eastAsia="en-US"/>
              </w:rPr>
              <w:t>Прочие субсидии</w:t>
            </w:r>
          </w:p>
        </w:tc>
        <w:tc>
          <w:tcPr>
            <w:tcW w:w="1275" w:type="dxa"/>
            <w:tcBorders>
              <w:top w:val="nil"/>
              <w:left w:val="nil"/>
              <w:bottom w:val="single" w:sz="4" w:space="0" w:color="auto"/>
              <w:right w:val="single" w:sz="4" w:space="0" w:color="auto"/>
            </w:tcBorders>
            <w:shd w:val="clear" w:color="auto" w:fill="FFFFFF"/>
            <w:noWrap/>
          </w:tcPr>
          <w:p w14:paraId="51C68D7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4929,9</w:t>
            </w:r>
          </w:p>
        </w:tc>
        <w:tc>
          <w:tcPr>
            <w:tcW w:w="1084" w:type="dxa"/>
            <w:tcBorders>
              <w:top w:val="nil"/>
              <w:left w:val="nil"/>
              <w:bottom w:val="single" w:sz="4" w:space="0" w:color="auto"/>
              <w:right w:val="single" w:sz="4" w:space="0" w:color="auto"/>
            </w:tcBorders>
            <w:shd w:val="clear" w:color="auto" w:fill="FFFFFF"/>
          </w:tcPr>
          <w:p w14:paraId="492DF9E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26" w:type="dxa"/>
            <w:tcBorders>
              <w:top w:val="nil"/>
              <w:left w:val="nil"/>
              <w:bottom w:val="single" w:sz="4" w:space="0" w:color="auto"/>
              <w:right w:val="single" w:sz="4" w:space="0" w:color="auto"/>
            </w:tcBorders>
            <w:shd w:val="clear" w:color="auto" w:fill="FFFFFF"/>
          </w:tcPr>
          <w:p w14:paraId="03D8ED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325B6B93" w14:textId="77777777" w:rsidTr="00E37FB9">
        <w:trPr>
          <w:trHeight w:val="429"/>
        </w:trPr>
        <w:tc>
          <w:tcPr>
            <w:tcW w:w="2385" w:type="dxa"/>
            <w:tcBorders>
              <w:top w:val="nil"/>
              <w:left w:val="single" w:sz="4" w:space="0" w:color="auto"/>
              <w:bottom w:val="single" w:sz="4" w:space="0" w:color="auto"/>
              <w:right w:val="single" w:sz="4" w:space="0" w:color="auto"/>
            </w:tcBorders>
            <w:shd w:val="clear" w:color="auto" w:fill="FFFFFF"/>
          </w:tcPr>
          <w:p w14:paraId="51296436" w14:textId="77777777" w:rsidR="00BE5FE2" w:rsidRPr="00BE5FE2" w:rsidRDefault="00BE5FE2" w:rsidP="00BE5FE2">
            <w:pPr>
              <w:spacing w:line="259" w:lineRule="auto"/>
              <w:jc w:val="left"/>
              <w:rPr>
                <w:rFonts w:ascii="Arial" w:eastAsia="Calibri" w:hAnsi="Arial" w:cs="Arial"/>
                <w:color w:val="000000"/>
                <w:sz w:val="20"/>
                <w:szCs w:val="20"/>
                <w:lang w:eastAsia="en-US"/>
              </w:rPr>
            </w:pPr>
            <w:r w:rsidRPr="00BE5FE2">
              <w:rPr>
                <w:rFonts w:ascii="Arial" w:eastAsia="Calibri" w:hAnsi="Arial" w:cs="Arial"/>
                <w:color w:val="000000"/>
                <w:sz w:val="20"/>
                <w:szCs w:val="20"/>
                <w:lang w:eastAsia="en-US"/>
              </w:rPr>
              <w:t>000 2 02 2999910 0000 150</w:t>
            </w:r>
          </w:p>
        </w:tc>
        <w:tc>
          <w:tcPr>
            <w:tcW w:w="3638" w:type="dxa"/>
            <w:tcBorders>
              <w:top w:val="nil"/>
              <w:left w:val="nil"/>
              <w:bottom w:val="single" w:sz="4" w:space="0" w:color="auto"/>
              <w:right w:val="single" w:sz="4" w:space="0" w:color="auto"/>
            </w:tcBorders>
            <w:shd w:val="clear" w:color="auto" w:fill="FFFFFF"/>
          </w:tcPr>
          <w:p w14:paraId="3BF63D37" w14:textId="77777777" w:rsidR="00BE5FE2" w:rsidRPr="00BE5FE2" w:rsidRDefault="00BE5FE2" w:rsidP="00BE5FE2">
            <w:pPr>
              <w:spacing w:line="259" w:lineRule="auto"/>
              <w:jc w:val="left"/>
              <w:rPr>
                <w:rFonts w:ascii="Arial" w:eastAsia="Calibri" w:hAnsi="Arial" w:cs="Arial"/>
                <w:color w:val="000000"/>
                <w:sz w:val="20"/>
                <w:szCs w:val="20"/>
                <w:lang w:eastAsia="en-US"/>
              </w:rPr>
            </w:pPr>
            <w:r w:rsidRPr="00BE5FE2">
              <w:rPr>
                <w:rFonts w:ascii="Arial" w:eastAsia="Calibri" w:hAnsi="Arial" w:cs="Arial"/>
                <w:color w:val="000000"/>
                <w:sz w:val="20"/>
                <w:szCs w:val="20"/>
                <w:lang w:eastAsia="en-US"/>
              </w:rPr>
              <w:t>Прочие субсидии бюджетам сельских поселений</w:t>
            </w:r>
          </w:p>
        </w:tc>
        <w:tc>
          <w:tcPr>
            <w:tcW w:w="1275" w:type="dxa"/>
            <w:tcBorders>
              <w:top w:val="nil"/>
              <w:left w:val="nil"/>
              <w:bottom w:val="single" w:sz="4" w:space="0" w:color="auto"/>
              <w:right w:val="single" w:sz="4" w:space="0" w:color="auto"/>
            </w:tcBorders>
            <w:shd w:val="clear" w:color="auto" w:fill="FFFFFF"/>
            <w:noWrap/>
          </w:tcPr>
          <w:p w14:paraId="7097396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4929,9</w:t>
            </w:r>
          </w:p>
        </w:tc>
        <w:tc>
          <w:tcPr>
            <w:tcW w:w="1084" w:type="dxa"/>
            <w:tcBorders>
              <w:top w:val="nil"/>
              <w:left w:val="nil"/>
              <w:bottom w:val="single" w:sz="4" w:space="0" w:color="auto"/>
              <w:right w:val="single" w:sz="4" w:space="0" w:color="auto"/>
            </w:tcBorders>
            <w:shd w:val="clear" w:color="auto" w:fill="FFFFFF"/>
          </w:tcPr>
          <w:p w14:paraId="7481F6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26" w:type="dxa"/>
            <w:tcBorders>
              <w:top w:val="nil"/>
              <w:left w:val="nil"/>
              <w:bottom w:val="single" w:sz="4" w:space="0" w:color="auto"/>
              <w:right w:val="single" w:sz="4" w:space="0" w:color="auto"/>
            </w:tcBorders>
            <w:shd w:val="clear" w:color="auto" w:fill="FFFFFF"/>
          </w:tcPr>
          <w:p w14:paraId="38E488A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78B2BF51" w14:textId="77777777" w:rsidTr="00D23CC9">
        <w:trPr>
          <w:trHeight w:val="525"/>
        </w:trPr>
        <w:tc>
          <w:tcPr>
            <w:tcW w:w="2385" w:type="dxa"/>
            <w:tcBorders>
              <w:top w:val="nil"/>
              <w:left w:val="single" w:sz="4" w:space="0" w:color="auto"/>
              <w:bottom w:val="single" w:sz="4" w:space="0" w:color="auto"/>
              <w:right w:val="single" w:sz="4" w:space="0" w:color="auto"/>
            </w:tcBorders>
            <w:shd w:val="clear" w:color="auto" w:fill="FFFFFF"/>
            <w:hideMark/>
          </w:tcPr>
          <w:p w14:paraId="783AB8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000 2 02 03000 00 0000 150</w:t>
            </w:r>
          </w:p>
        </w:tc>
        <w:tc>
          <w:tcPr>
            <w:tcW w:w="3638" w:type="dxa"/>
            <w:tcBorders>
              <w:top w:val="nil"/>
              <w:left w:val="nil"/>
              <w:bottom w:val="single" w:sz="4" w:space="0" w:color="auto"/>
              <w:right w:val="single" w:sz="4" w:space="0" w:color="auto"/>
            </w:tcBorders>
            <w:shd w:val="clear" w:color="auto" w:fill="FFFFFF"/>
            <w:hideMark/>
          </w:tcPr>
          <w:p w14:paraId="7FC009C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FFFFFF"/>
            <w:noWrap/>
            <w:hideMark/>
          </w:tcPr>
          <w:p w14:paraId="0543D51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1084" w:type="dxa"/>
            <w:tcBorders>
              <w:top w:val="nil"/>
              <w:left w:val="nil"/>
              <w:bottom w:val="single" w:sz="4" w:space="0" w:color="auto"/>
              <w:right w:val="single" w:sz="4" w:space="0" w:color="auto"/>
            </w:tcBorders>
            <w:shd w:val="clear" w:color="auto" w:fill="FFFFFF"/>
          </w:tcPr>
          <w:p w14:paraId="165367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26" w:type="dxa"/>
            <w:tcBorders>
              <w:top w:val="nil"/>
              <w:left w:val="nil"/>
              <w:bottom w:val="single" w:sz="4" w:space="0" w:color="auto"/>
              <w:right w:val="single" w:sz="4" w:space="0" w:color="auto"/>
            </w:tcBorders>
            <w:shd w:val="clear" w:color="auto" w:fill="FFFFFF"/>
          </w:tcPr>
          <w:p w14:paraId="18B527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253B6D4A" w14:textId="77777777" w:rsidTr="00D23CC9">
        <w:trPr>
          <w:trHeight w:val="568"/>
        </w:trPr>
        <w:tc>
          <w:tcPr>
            <w:tcW w:w="2385" w:type="dxa"/>
            <w:tcBorders>
              <w:top w:val="nil"/>
              <w:left w:val="single" w:sz="4" w:space="0" w:color="auto"/>
              <w:bottom w:val="single" w:sz="4" w:space="0" w:color="auto"/>
              <w:right w:val="single" w:sz="4" w:space="0" w:color="auto"/>
            </w:tcBorders>
            <w:shd w:val="clear" w:color="auto" w:fill="FFFFFF"/>
            <w:hideMark/>
          </w:tcPr>
          <w:p w14:paraId="7C6285A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000 2 02 35118 00 0000 150</w:t>
            </w:r>
          </w:p>
        </w:tc>
        <w:tc>
          <w:tcPr>
            <w:tcW w:w="3638" w:type="dxa"/>
            <w:tcBorders>
              <w:top w:val="nil"/>
              <w:left w:val="nil"/>
              <w:bottom w:val="single" w:sz="4" w:space="0" w:color="auto"/>
              <w:right w:val="single" w:sz="4" w:space="0" w:color="auto"/>
            </w:tcBorders>
            <w:shd w:val="clear" w:color="auto" w:fill="FFFFFF"/>
            <w:hideMark/>
          </w:tcPr>
          <w:p w14:paraId="6AAE41F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3A267D8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1084" w:type="dxa"/>
            <w:tcBorders>
              <w:top w:val="nil"/>
              <w:left w:val="nil"/>
              <w:bottom w:val="single" w:sz="4" w:space="0" w:color="auto"/>
              <w:right w:val="single" w:sz="4" w:space="0" w:color="auto"/>
            </w:tcBorders>
            <w:shd w:val="clear" w:color="auto" w:fill="FFFFFF"/>
          </w:tcPr>
          <w:p w14:paraId="71AA45C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26" w:type="dxa"/>
            <w:tcBorders>
              <w:top w:val="nil"/>
              <w:left w:val="nil"/>
              <w:bottom w:val="single" w:sz="4" w:space="0" w:color="auto"/>
              <w:right w:val="single" w:sz="4" w:space="0" w:color="auto"/>
            </w:tcBorders>
            <w:shd w:val="clear" w:color="auto" w:fill="FFFFFF"/>
          </w:tcPr>
          <w:p w14:paraId="2C4319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0AEAA31B" w14:textId="77777777" w:rsidTr="00D23CC9">
        <w:trPr>
          <w:trHeight w:val="578"/>
        </w:trPr>
        <w:tc>
          <w:tcPr>
            <w:tcW w:w="2385" w:type="dxa"/>
            <w:tcBorders>
              <w:top w:val="nil"/>
              <w:left w:val="single" w:sz="4" w:space="0" w:color="auto"/>
              <w:bottom w:val="single" w:sz="4" w:space="0" w:color="auto"/>
              <w:right w:val="single" w:sz="4" w:space="0" w:color="auto"/>
            </w:tcBorders>
            <w:shd w:val="clear" w:color="auto" w:fill="FFFFFF"/>
            <w:hideMark/>
          </w:tcPr>
          <w:p w14:paraId="73DC790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000 2 02 35118 10 0000 150</w:t>
            </w:r>
          </w:p>
        </w:tc>
        <w:tc>
          <w:tcPr>
            <w:tcW w:w="3638" w:type="dxa"/>
            <w:tcBorders>
              <w:top w:val="nil"/>
              <w:left w:val="nil"/>
              <w:bottom w:val="single" w:sz="4" w:space="0" w:color="auto"/>
              <w:right w:val="single" w:sz="4" w:space="0" w:color="auto"/>
            </w:tcBorders>
            <w:shd w:val="clear" w:color="auto" w:fill="FFFFFF"/>
            <w:hideMark/>
          </w:tcPr>
          <w:p w14:paraId="6C1B4CB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FFFFFF"/>
            <w:noWrap/>
            <w:hideMark/>
          </w:tcPr>
          <w:p w14:paraId="6E5B069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1084" w:type="dxa"/>
            <w:tcBorders>
              <w:top w:val="nil"/>
              <w:left w:val="nil"/>
              <w:bottom w:val="single" w:sz="4" w:space="0" w:color="auto"/>
              <w:right w:val="single" w:sz="4" w:space="0" w:color="auto"/>
            </w:tcBorders>
            <w:shd w:val="clear" w:color="auto" w:fill="FFFFFF"/>
          </w:tcPr>
          <w:p w14:paraId="351876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26" w:type="dxa"/>
            <w:tcBorders>
              <w:top w:val="nil"/>
              <w:left w:val="nil"/>
              <w:bottom w:val="single" w:sz="4" w:space="0" w:color="auto"/>
              <w:right w:val="single" w:sz="4" w:space="0" w:color="auto"/>
            </w:tcBorders>
            <w:shd w:val="clear" w:color="auto" w:fill="FFFFFF"/>
          </w:tcPr>
          <w:p w14:paraId="0697DC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6EE0AF9B" w14:textId="77777777" w:rsidTr="00D23CC9">
        <w:trPr>
          <w:trHeight w:val="208"/>
        </w:trPr>
        <w:tc>
          <w:tcPr>
            <w:tcW w:w="2385" w:type="dxa"/>
            <w:tcBorders>
              <w:top w:val="nil"/>
              <w:left w:val="single" w:sz="4" w:space="0" w:color="auto"/>
              <w:bottom w:val="single" w:sz="4" w:space="0" w:color="auto"/>
              <w:right w:val="single" w:sz="4" w:space="0" w:color="auto"/>
            </w:tcBorders>
            <w:shd w:val="clear" w:color="auto" w:fill="FFFFFF"/>
            <w:hideMark/>
          </w:tcPr>
          <w:p w14:paraId="667FFA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000 2 02 40000 00 0000 150</w:t>
            </w:r>
          </w:p>
        </w:tc>
        <w:tc>
          <w:tcPr>
            <w:tcW w:w="3638" w:type="dxa"/>
            <w:tcBorders>
              <w:top w:val="nil"/>
              <w:left w:val="nil"/>
              <w:bottom w:val="single" w:sz="4" w:space="0" w:color="auto"/>
              <w:right w:val="single" w:sz="4" w:space="0" w:color="auto"/>
            </w:tcBorders>
            <w:shd w:val="clear" w:color="auto" w:fill="FFFFFF"/>
            <w:hideMark/>
          </w:tcPr>
          <w:p w14:paraId="56B3593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Иные межбюджетные трансферты</w:t>
            </w:r>
          </w:p>
        </w:tc>
        <w:tc>
          <w:tcPr>
            <w:tcW w:w="1275" w:type="dxa"/>
            <w:tcBorders>
              <w:top w:val="nil"/>
              <w:left w:val="nil"/>
              <w:bottom w:val="single" w:sz="4" w:space="0" w:color="auto"/>
              <w:right w:val="single" w:sz="4" w:space="0" w:color="auto"/>
            </w:tcBorders>
            <w:shd w:val="clear" w:color="auto" w:fill="FFFFFF"/>
            <w:noWrap/>
            <w:hideMark/>
          </w:tcPr>
          <w:p w14:paraId="397227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4515,8</w:t>
            </w:r>
          </w:p>
        </w:tc>
        <w:tc>
          <w:tcPr>
            <w:tcW w:w="1084" w:type="dxa"/>
            <w:tcBorders>
              <w:top w:val="nil"/>
              <w:left w:val="nil"/>
              <w:bottom w:val="single" w:sz="4" w:space="0" w:color="auto"/>
              <w:right w:val="single" w:sz="4" w:space="0" w:color="auto"/>
            </w:tcBorders>
            <w:shd w:val="clear" w:color="auto" w:fill="FFFFFF"/>
          </w:tcPr>
          <w:p w14:paraId="6B59FD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3590,7</w:t>
            </w:r>
          </w:p>
        </w:tc>
        <w:tc>
          <w:tcPr>
            <w:tcW w:w="1126" w:type="dxa"/>
            <w:tcBorders>
              <w:top w:val="nil"/>
              <w:left w:val="nil"/>
              <w:bottom w:val="single" w:sz="4" w:space="0" w:color="auto"/>
              <w:right w:val="single" w:sz="4" w:space="0" w:color="auto"/>
            </w:tcBorders>
            <w:shd w:val="clear" w:color="auto" w:fill="FFFFFF"/>
          </w:tcPr>
          <w:p w14:paraId="76712D3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3994,4</w:t>
            </w:r>
          </w:p>
        </w:tc>
      </w:tr>
      <w:tr w:rsidR="00BE5FE2" w:rsidRPr="00E37FB9" w14:paraId="0576C878" w14:textId="77777777" w:rsidTr="00D23CC9">
        <w:trPr>
          <w:trHeight w:val="538"/>
        </w:trPr>
        <w:tc>
          <w:tcPr>
            <w:tcW w:w="2385" w:type="dxa"/>
            <w:tcBorders>
              <w:top w:val="nil"/>
              <w:left w:val="single" w:sz="4" w:space="0" w:color="auto"/>
              <w:bottom w:val="single" w:sz="4" w:space="0" w:color="auto"/>
              <w:right w:val="single" w:sz="4" w:space="0" w:color="auto"/>
            </w:tcBorders>
            <w:shd w:val="clear" w:color="auto" w:fill="FFFFFF"/>
            <w:hideMark/>
          </w:tcPr>
          <w:p w14:paraId="3CBDCDA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000 2 02 40014 00 0000 150</w:t>
            </w:r>
          </w:p>
        </w:tc>
        <w:tc>
          <w:tcPr>
            <w:tcW w:w="3638" w:type="dxa"/>
            <w:tcBorders>
              <w:top w:val="nil"/>
              <w:left w:val="nil"/>
              <w:bottom w:val="single" w:sz="4" w:space="0" w:color="auto"/>
              <w:right w:val="single" w:sz="4" w:space="0" w:color="auto"/>
            </w:tcBorders>
            <w:shd w:val="clear" w:color="auto" w:fill="FFFFFF"/>
            <w:hideMark/>
          </w:tcPr>
          <w:p w14:paraId="5887AC1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275" w:type="dxa"/>
            <w:tcBorders>
              <w:top w:val="nil"/>
              <w:left w:val="nil"/>
              <w:bottom w:val="single" w:sz="4" w:space="0" w:color="auto"/>
              <w:right w:val="single" w:sz="4" w:space="0" w:color="auto"/>
            </w:tcBorders>
            <w:shd w:val="clear" w:color="auto" w:fill="FFFFFF"/>
            <w:noWrap/>
            <w:hideMark/>
          </w:tcPr>
          <w:p w14:paraId="67E1536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1470,2</w:t>
            </w:r>
          </w:p>
        </w:tc>
        <w:tc>
          <w:tcPr>
            <w:tcW w:w="1084" w:type="dxa"/>
            <w:tcBorders>
              <w:top w:val="nil"/>
              <w:left w:val="nil"/>
              <w:bottom w:val="single" w:sz="4" w:space="0" w:color="auto"/>
              <w:right w:val="single" w:sz="4" w:space="0" w:color="auto"/>
            </w:tcBorders>
            <w:shd w:val="clear" w:color="auto" w:fill="FFFFFF"/>
          </w:tcPr>
          <w:p w14:paraId="4A48A17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1508,8</w:t>
            </w:r>
          </w:p>
        </w:tc>
        <w:tc>
          <w:tcPr>
            <w:tcW w:w="1126" w:type="dxa"/>
            <w:tcBorders>
              <w:top w:val="nil"/>
              <w:left w:val="nil"/>
              <w:bottom w:val="single" w:sz="4" w:space="0" w:color="auto"/>
              <w:right w:val="single" w:sz="4" w:space="0" w:color="auto"/>
            </w:tcBorders>
            <w:shd w:val="clear" w:color="auto" w:fill="FFFFFF"/>
          </w:tcPr>
          <w:p w14:paraId="5F66CA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1912,5</w:t>
            </w:r>
          </w:p>
        </w:tc>
      </w:tr>
      <w:tr w:rsidR="00BE5FE2" w:rsidRPr="00E37FB9" w14:paraId="78568BEC" w14:textId="77777777" w:rsidTr="00E37FB9">
        <w:trPr>
          <w:trHeight w:val="1817"/>
        </w:trPr>
        <w:tc>
          <w:tcPr>
            <w:tcW w:w="2385" w:type="dxa"/>
            <w:tcBorders>
              <w:top w:val="nil"/>
              <w:left w:val="single" w:sz="4" w:space="0" w:color="auto"/>
              <w:bottom w:val="single" w:sz="4" w:space="0" w:color="auto"/>
              <w:right w:val="single" w:sz="4" w:space="0" w:color="auto"/>
            </w:tcBorders>
            <w:shd w:val="clear" w:color="auto" w:fill="FFFFFF"/>
            <w:hideMark/>
          </w:tcPr>
          <w:p w14:paraId="38F54D4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000 2 02 40014 10 0000 150</w:t>
            </w:r>
          </w:p>
        </w:tc>
        <w:tc>
          <w:tcPr>
            <w:tcW w:w="3638" w:type="dxa"/>
            <w:tcBorders>
              <w:top w:val="nil"/>
              <w:left w:val="nil"/>
              <w:bottom w:val="single" w:sz="4" w:space="0" w:color="auto"/>
              <w:right w:val="single" w:sz="4" w:space="0" w:color="auto"/>
            </w:tcBorders>
            <w:shd w:val="clear" w:color="auto" w:fill="FFFFFF"/>
            <w:hideMark/>
          </w:tcPr>
          <w:p w14:paraId="35A1902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5" w:type="dxa"/>
            <w:tcBorders>
              <w:top w:val="nil"/>
              <w:left w:val="nil"/>
              <w:bottom w:val="single" w:sz="4" w:space="0" w:color="auto"/>
              <w:right w:val="single" w:sz="4" w:space="0" w:color="auto"/>
            </w:tcBorders>
            <w:shd w:val="clear" w:color="auto" w:fill="FFFFFF"/>
            <w:noWrap/>
            <w:hideMark/>
          </w:tcPr>
          <w:p w14:paraId="1224045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1470,2</w:t>
            </w:r>
          </w:p>
        </w:tc>
        <w:tc>
          <w:tcPr>
            <w:tcW w:w="1084" w:type="dxa"/>
            <w:tcBorders>
              <w:top w:val="nil"/>
              <w:left w:val="nil"/>
              <w:bottom w:val="single" w:sz="4" w:space="0" w:color="auto"/>
              <w:right w:val="single" w:sz="4" w:space="0" w:color="auto"/>
            </w:tcBorders>
            <w:shd w:val="clear" w:color="auto" w:fill="FFFFFF"/>
          </w:tcPr>
          <w:p w14:paraId="0AC6F46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1508,8</w:t>
            </w:r>
          </w:p>
        </w:tc>
        <w:tc>
          <w:tcPr>
            <w:tcW w:w="1126" w:type="dxa"/>
            <w:tcBorders>
              <w:top w:val="nil"/>
              <w:left w:val="nil"/>
              <w:bottom w:val="single" w:sz="4" w:space="0" w:color="auto"/>
              <w:right w:val="single" w:sz="4" w:space="0" w:color="auto"/>
            </w:tcBorders>
            <w:shd w:val="clear" w:color="auto" w:fill="FFFFFF"/>
          </w:tcPr>
          <w:p w14:paraId="0D9A6D0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1912,5</w:t>
            </w:r>
          </w:p>
        </w:tc>
      </w:tr>
      <w:tr w:rsidR="00BE5FE2" w:rsidRPr="00E37FB9" w14:paraId="5959F120" w14:textId="77777777" w:rsidTr="00D23CC9">
        <w:trPr>
          <w:trHeight w:val="100"/>
        </w:trPr>
        <w:tc>
          <w:tcPr>
            <w:tcW w:w="2385" w:type="dxa"/>
            <w:tcBorders>
              <w:top w:val="single" w:sz="4" w:space="0" w:color="auto"/>
              <w:left w:val="single" w:sz="4" w:space="0" w:color="auto"/>
              <w:bottom w:val="single" w:sz="4" w:space="0" w:color="auto"/>
              <w:right w:val="single" w:sz="4" w:space="0" w:color="auto"/>
            </w:tcBorders>
            <w:shd w:val="clear" w:color="auto" w:fill="FFFFFF"/>
          </w:tcPr>
          <w:p w14:paraId="2B42D4C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000 2 02 49999 00 0000 150</w:t>
            </w:r>
          </w:p>
        </w:tc>
        <w:tc>
          <w:tcPr>
            <w:tcW w:w="3638" w:type="dxa"/>
            <w:tcBorders>
              <w:top w:val="single" w:sz="4" w:space="0" w:color="auto"/>
              <w:left w:val="nil"/>
              <w:bottom w:val="single" w:sz="4" w:space="0" w:color="auto"/>
              <w:right w:val="single" w:sz="4" w:space="0" w:color="auto"/>
            </w:tcBorders>
            <w:shd w:val="clear" w:color="auto" w:fill="FFFFFF"/>
          </w:tcPr>
          <w:p w14:paraId="3DE9631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Прочие межбюджетные трансферты, передаваемые бюджетам сельских поселении</w:t>
            </w:r>
          </w:p>
        </w:tc>
        <w:tc>
          <w:tcPr>
            <w:tcW w:w="1275" w:type="dxa"/>
            <w:tcBorders>
              <w:top w:val="single" w:sz="4" w:space="0" w:color="auto"/>
              <w:left w:val="nil"/>
              <w:bottom w:val="single" w:sz="4" w:space="0" w:color="auto"/>
              <w:right w:val="single" w:sz="4" w:space="0" w:color="auto"/>
            </w:tcBorders>
            <w:shd w:val="clear" w:color="auto" w:fill="FFFFFF"/>
            <w:noWrap/>
          </w:tcPr>
          <w:p w14:paraId="3D8BDE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3045,6</w:t>
            </w:r>
          </w:p>
        </w:tc>
        <w:tc>
          <w:tcPr>
            <w:tcW w:w="1084" w:type="dxa"/>
            <w:tcBorders>
              <w:top w:val="single" w:sz="4" w:space="0" w:color="auto"/>
              <w:left w:val="nil"/>
              <w:bottom w:val="single" w:sz="4" w:space="0" w:color="auto"/>
              <w:right w:val="single" w:sz="4" w:space="0" w:color="auto"/>
            </w:tcBorders>
            <w:shd w:val="clear" w:color="auto" w:fill="FFFFFF"/>
          </w:tcPr>
          <w:p w14:paraId="39F5B9F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2081,9</w:t>
            </w:r>
          </w:p>
        </w:tc>
        <w:tc>
          <w:tcPr>
            <w:tcW w:w="1126" w:type="dxa"/>
            <w:tcBorders>
              <w:top w:val="single" w:sz="4" w:space="0" w:color="auto"/>
              <w:left w:val="nil"/>
              <w:bottom w:val="single" w:sz="4" w:space="0" w:color="auto"/>
              <w:right w:val="single" w:sz="4" w:space="0" w:color="auto"/>
            </w:tcBorders>
            <w:shd w:val="clear" w:color="auto" w:fill="FFFFFF"/>
          </w:tcPr>
          <w:p w14:paraId="22EC2BD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2081,9</w:t>
            </w:r>
          </w:p>
        </w:tc>
      </w:tr>
      <w:tr w:rsidR="00BE5FE2" w:rsidRPr="00E37FB9" w14:paraId="0BAB6479" w14:textId="77777777" w:rsidTr="00E37FB9">
        <w:trPr>
          <w:trHeight w:val="637"/>
        </w:trPr>
        <w:tc>
          <w:tcPr>
            <w:tcW w:w="2385" w:type="dxa"/>
            <w:tcBorders>
              <w:top w:val="single" w:sz="4" w:space="0" w:color="auto"/>
              <w:left w:val="single" w:sz="4" w:space="0" w:color="auto"/>
              <w:bottom w:val="single" w:sz="4" w:space="0" w:color="auto"/>
              <w:right w:val="single" w:sz="4" w:space="0" w:color="auto"/>
            </w:tcBorders>
            <w:shd w:val="clear" w:color="auto" w:fill="FFFFFF"/>
          </w:tcPr>
          <w:p w14:paraId="6A8450A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000 2 02 49999 10 0000 150</w:t>
            </w:r>
          </w:p>
        </w:tc>
        <w:tc>
          <w:tcPr>
            <w:tcW w:w="3638" w:type="dxa"/>
            <w:tcBorders>
              <w:top w:val="single" w:sz="4" w:space="0" w:color="auto"/>
              <w:left w:val="nil"/>
              <w:bottom w:val="single" w:sz="4" w:space="0" w:color="auto"/>
              <w:right w:val="single" w:sz="4" w:space="0" w:color="auto"/>
            </w:tcBorders>
            <w:shd w:val="clear" w:color="auto" w:fill="FFFFFF"/>
          </w:tcPr>
          <w:p w14:paraId="71173CC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Прочие межбюджетные трансферты, передаваемые бюджетам сельских поселении</w:t>
            </w:r>
          </w:p>
        </w:tc>
        <w:tc>
          <w:tcPr>
            <w:tcW w:w="1275" w:type="dxa"/>
            <w:tcBorders>
              <w:top w:val="single" w:sz="4" w:space="0" w:color="auto"/>
              <w:left w:val="nil"/>
              <w:bottom w:val="single" w:sz="4" w:space="0" w:color="auto"/>
              <w:right w:val="single" w:sz="4" w:space="0" w:color="auto"/>
            </w:tcBorders>
            <w:shd w:val="clear" w:color="auto" w:fill="FFFFFF"/>
            <w:noWrap/>
          </w:tcPr>
          <w:p w14:paraId="2383B93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3045,6</w:t>
            </w:r>
          </w:p>
        </w:tc>
        <w:tc>
          <w:tcPr>
            <w:tcW w:w="1084" w:type="dxa"/>
            <w:tcBorders>
              <w:top w:val="single" w:sz="4" w:space="0" w:color="auto"/>
              <w:left w:val="nil"/>
              <w:bottom w:val="single" w:sz="4" w:space="0" w:color="auto"/>
              <w:right w:val="single" w:sz="4" w:space="0" w:color="auto"/>
            </w:tcBorders>
            <w:shd w:val="clear" w:color="auto" w:fill="FFFFFF"/>
          </w:tcPr>
          <w:p w14:paraId="0F6671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2081,9</w:t>
            </w:r>
          </w:p>
        </w:tc>
        <w:tc>
          <w:tcPr>
            <w:tcW w:w="1126" w:type="dxa"/>
            <w:tcBorders>
              <w:top w:val="single" w:sz="4" w:space="0" w:color="auto"/>
              <w:left w:val="nil"/>
              <w:bottom w:val="single" w:sz="4" w:space="0" w:color="auto"/>
              <w:right w:val="single" w:sz="4" w:space="0" w:color="auto"/>
            </w:tcBorders>
            <w:shd w:val="clear" w:color="auto" w:fill="FFFFFF"/>
          </w:tcPr>
          <w:p w14:paraId="68226C8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2081,9</w:t>
            </w:r>
          </w:p>
        </w:tc>
      </w:tr>
    </w:tbl>
    <w:p w14:paraId="6558C0BB" w14:textId="77777777" w:rsidR="00BE5FE2" w:rsidRPr="00E37FB9" w:rsidRDefault="00BE5FE2" w:rsidP="00BE5FE2">
      <w:pPr>
        <w:jc w:val="center"/>
        <w:rPr>
          <w:rFonts w:ascii="Arial" w:eastAsia="Calibri" w:hAnsi="Arial" w:cs="Arial"/>
          <w:sz w:val="20"/>
          <w:szCs w:val="20"/>
          <w:lang w:eastAsia="en-US"/>
        </w:rPr>
      </w:pPr>
    </w:p>
    <w:p w14:paraId="445FA9CA"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Приложение № 3</w:t>
      </w:r>
    </w:p>
    <w:p w14:paraId="25018460"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к решению Совета народных депутатов от «25» декабря 2024 г.№ 233</w:t>
      </w:r>
    </w:p>
    <w:p w14:paraId="4640101F"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«О бюджете Калачеевского сельского</w:t>
      </w:r>
    </w:p>
    <w:p w14:paraId="22B74669"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поселения Калачеевского муниципального</w:t>
      </w:r>
    </w:p>
    <w:p w14:paraId="6C14F91E"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района на 2025 год и плановый период 2026 и 2027 годов»</w:t>
      </w:r>
    </w:p>
    <w:p w14:paraId="7BA5DEF8"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Ведомственная структура</w:t>
      </w:r>
    </w:p>
    <w:p w14:paraId="2567BFAA"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расходов Калачеевского сельского поселения на 2025 год</w:t>
      </w:r>
    </w:p>
    <w:p w14:paraId="1830A212" w14:textId="77777777" w:rsidR="00BE5FE2" w:rsidRPr="00BE5FE2" w:rsidRDefault="00BE5FE2" w:rsidP="00BE5FE2">
      <w:pPr>
        <w:jc w:val="center"/>
        <w:rPr>
          <w:rFonts w:ascii="Arial" w:eastAsia="Calibri" w:hAnsi="Arial" w:cs="Arial"/>
          <w:b/>
          <w:sz w:val="20"/>
          <w:szCs w:val="20"/>
          <w:lang w:eastAsia="en-US"/>
        </w:rPr>
      </w:pPr>
      <w:r w:rsidRPr="00BE5FE2">
        <w:rPr>
          <w:rFonts w:ascii="Arial" w:eastAsia="Calibri" w:hAnsi="Arial" w:cs="Arial"/>
          <w:sz w:val="20"/>
          <w:szCs w:val="20"/>
          <w:lang w:eastAsia="en-US"/>
        </w:rPr>
        <w:t>и плановый период 2026 и 2027 годов</w:t>
      </w:r>
    </w:p>
    <w:tbl>
      <w:tblPr>
        <w:tblW w:w="12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9"/>
        <w:gridCol w:w="425"/>
        <w:gridCol w:w="567"/>
        <w:gridCol w:w="1021"/>
        <w:gridCol w:w="596"/>
        <w:gridCol w:w="935"/>
        <w:gridCol w:w="992"/>
        <w:gridCol w:w="851"/>
        <w:gridCol w:w="3307"/>
      </w:tblGrid>
      <w:tr w:rsidR="00BE5FE2" w:rsidRPr="00BE5FE2" w14:paraId="6CDCBA56" w14:textId="77777777" w:rsidTr="00D23CC9">
        <w:trPr>
          <w:gridAfter w:val="1"/>
          <w:wAfter w:w="3307" w:type="dxa"/>
          <w:trHeight w:val="414"/>
        </w:trPr>
        <w:tc>
          <w:tcPr>
            <w:tcW w:w="3510" w:type="dxa"/>
            <w:vMerge w:val="restart"/>
            <w:shd w:val="clear" w:color="auto" w:fill="auto"/>
          </w:tcPr>
          <w:p w14:paraId="1CC640B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Наименование</w:t>
            </w:r>
          </w:p>
        </w:tc>
        <w:tc>
          <w:tcPr>
            <w:tcW w:w="709" w:type="dxa"/>
            <w:vMerge w:val="restart"/>
            <w:shd w:val="clear" w:color="auto" w:fill="auto"/>
            <w:noWrap/>
          </w:tcPr>
          <w:p w14:paraId="7CAC89F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ГРБС</w:t>
            </w:r>
          </w:p>
        </w:tc>
        <w:tc>
          <w:tcPr>
            <w:tcW w:w="425" w:type="dxa"/>
            <w:vMerge w:val="restart"/>
            <w:shd w:val="clear" w:color="auto" w:fill="auto"/>
            <w:noWrap/>
          </w:tcPr>
          <w:p w14:paraId="02357D0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РЗ</w:t>
            </w:r>
          </w:p>
        </w:tc>
        <w:tc>
          <w:tcPr>
            <w:tcW w:w="567" w:type="dxa"/>
            <w:vMerge w:val="restart"/>
            <w:shd w:val="clear" w:color="auto" w:fill="auto"/>
            <w:noWrap/>
          </w:tcPr>
          <w:p w14:paraId="590A6DA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w:t>
            </w:r>
          </w:p>
        </w:tc>
        <w:tc>
          <w:tcPr>
            <w:tcW w:w="1021" w:type="dxa"/>
            <w:vMerge w:val="restart"/>
            <w:shd w:val="clear" w:color="auto" w:fill="auto"/>
            <w:noWrap/>
          </w:tcPr>
          <w:p w14:paraId="001D800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ЦСР</w:t>
            </w:r>
          </w:p>
        </w:tc>
        <w:tc>
          <w:tcPr>
            <w:tcW w:w="596" w:type="dxa"/>
            <w:vMerge w:val="restart"/>
            <w:shd w:val="clear" w:color="auto" w:fill="auto"/>
            <w:noWrap/>
          </w:tcPr>
          <w:p w14:paraId="06C56DA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ВР</w:t>
            </w:r>
          </w:p>
        </w:tc>
        <w:tc>
          <w:tcPr>
            <w:tcW w:w="2778" w:type="dxa"/>
            <w:gridSpan w:val="3"/>
            <w:shd w:val="clear" w:color="auto" w:fill="auto"/>
          </w:tcPr>
          <w:p w14:paraId="5F0C62BB"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сумма</w:t>
            </w:r>
          </w:p>
          <w:p w14:paraId="79347796"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(тыс. руб.)</w:t>
            </w:r>
          </w:p>
        </w:tc>
      </w:tr>
      <w:tr w:rsidR="00BE5FE2" w:rsidRPr="00E37FB9" w14:paraId="7FC9DB07" w14:textId="77777777" w:rsidTr="00D23CC9">
        <w:trPr>
          <w:gridAfter w:val="1"/>
          <w:wAfter w:w="3307" w:type="dxa"/>
          <w:trHeight w:val="363"/>
        </w:trPr>
        <w:tc>
          <w:tcPr>
            <w:tcW w:w="3510" w:type="dxa"/>
            <w:vMerge/>
            <w:shd w:val="clear" w:color="auto" w:fill="auto"/>
          </w:tcPr>
          <w:p w14:paraId="6AE5776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709" w:type="dxa"/>
            <w:vMerge/>
            <w:shd w:val="clear" w:color="auto" w:fill="auto"/>
          </w:tcPr>
          <w:p w14:paraId="002224C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425" w:type="dxa"/>
            <w:vMerge/>
            <w:shd w:val="clear" w:color="auto" w:fill="auto"/>
          </w:tcPr>
          <w:p w14:paraId="38EA8E7C"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vMerge/>
            <w:shd w:val="clear" w:color="auto" w:fill="auto"/>
          </w:tcPr>
          <w:p w14:paraId="196905D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vMerge/>
            <w:shd w:val="clear" w:color="auto" w:fill="auto"/>
          </w:tcPr>
          <w:p w14:paraId="6D12B6D7"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vMerge/>
            <w:shd w:val="clear" w:color="auto" w:fill="auto"/>
          </w:tcPr>
          <w:p w14:paraId="01FD41D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6BD429D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2025 год</w:t>
            </w:r>
          </w:p>
        </w:tc>
        <w:tc>
          <w:tcPr>
            <w:tcW w:w="992" w:type="dxa"/>
          </w:tcPr>
          <w:p w14:paraId="4555777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2026 год</w:t>
            </w:r>
          </w:p>
        </w:tc>
        <w:tc>
          <w:tcPr>
            <w:tcW w:w="851" w:type="dxa"/>
          </w:tcPr>
          <w:p w14:paraId="7AD606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2027 год</w:t>
            </w:r>
          </w:p>
        </w:tc>
      </w:tr>
      <w:tr w:rsidR="00BE5FE2" w:rsidRPr="00E37FB9" w14:paraId="4E195BBC" w14:textId="77777777" w:rsidTr="00D23CC9">
        <w:trPr>
          <w:gridAfter w:val="1"/>
          <w:wAfter w:w="3307" w:type="dxa"/>
          <w:trHeight w:val="20"/>
        </w:trPr>
        <w:tc>
          <w:tcPr>
            <w:tcW w:w="3510" w:type="dxa"/>
            <w:shd w:val="clear" w:color="auto" w:fill="auto"/>
          </w:tcPr>
          <w:p w14:paraId="7DE49BB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В С Е Г О</w:t>
            </w:r>
          </w:p>
        </w:tc>
        <w:tc>
          <w:tcPr>
            <w:tcW w:w="709" w:type="dxa"/>
            <w:shd w:val="clear" w:color="auto" w:fill="auto"/>
          </w:tcPr>
          <w:p w14:paraId="4637C02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425" w:type="dxa"/>
            <w:shd w:val="clear" w:color="auto" w:fill="auto"/>
          </w:tcPr>
          <w:p w14:paraId="63D2B8C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shd w:val="clear" w:color="auto" w:fill="auto"/>
          </w:tcPr>
          <w:p w14:paraId="2607C81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139408B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311F9067"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2F3882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992" w:type="dxa"/>
          </w:tcPr>
          <w:p w14:paraId="73BBE82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8666,1</w:t>
            </w:r>
          </w:p>
        </w:tc>
        <w:tc>
          <w:tcPr>
            <w:tcW w:w="851" w:type="dxa"/>
          </w:tcPr>
          <w:p w14:paraId="0AC54C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9045,1</w:t>
            </w:r>
          </w:p>
        </w:tc>
      </w:tr>
      <w:tr w:rsidR="00BE5FE2" w:rsidRPr="00E37FB9" w14:paraId="37759716" w14:textId="77777777" w:rsidTr="00D23CC9">
        <w:trPr>
          <w:gridAfter w:val="1"/>
          <w:wAfter w:w="3307" w:type="dxa"/>
          <w:trHeight w:val="20"/>
        </w:trPr>
        <w:tc>
          <w:tcPr>
            <w:tcW w:w="3510" w:type="dxa"/>
            <w:shd w:val="clear" w:color="auto" w:fill="auto"/>
          </w:tcPr>
          <w:p w14:paraId="3DE10B5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Администрация Калачеевского сельского поселения</w:t>
            </w:r>
          </w:p>
        </w:tc>
        <w:tc>
          <w:tcPr>
            <w:tcW w:w="709" w:type="dxa"/>
            <w:shd w:val="clear" w:color="auto" w:fill="auto"/>
          </w:tcPr>
          <w:p w14:paraId="7D7C22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E3DCCAE"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shd w:val="clear" w:color="auto" w:fill="auto"/>
          </w:tcPr>
          <w:p w14:paraId="43E1F2D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4E2F2FA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344D173"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223D4D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992" w:type="dxa"/>
          </w:tcPr>
          <w:p w14:paraId="33A8E81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8666,1</w:t>
            </w:r>
          </w:p>
        </w:tc>
        <w:tc>
          <w:tcPr>
            <w:tcW w:w="851" w:type="dxa"/>
          </w:tcPr>
          <w:p w14:paraId="71DC9CB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9045,1</w:t>
            </w:r>
          </w:p>
        </w:tc>
      </w:tr>
      <w:tr w:rsidR="00BE5FE2" w:rsidRPr="00E37FB9" w14:paraId="1E17C0EC" w14:textId="77777777" w:rsidTr="00D23CC9">
        <w:trPr>
          <w:gridAfter w:val="1"/>
          <w:wAfter w:w="3307" w:type="dxa"/>
          <w:trHeight w:val="20"/>
        </w:trPr>
        <w:tc>
          <w:tcPr>
            <w:tcW w:w="3510" w:type="dxa"/>
            <w:shd w:val="clear" w:color="auto" w:fill="auto"/>
          </w:tcPr>
          <w:p w14:paraId="3532093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ОБЩЕГОСУДАРСТВЕННЫЕ ВОПРОСЫ</w:t>
            </w:r>
          </w:p>
        </w:tc>
        <w:tc>
          <w:tcPr>
            <w:tcW w:w="709" w:type="dxa"/>
            <w:shd w:val="clear" w:color="auto" w:fill="auto"/>
          </w:tcPr>
          <w:p w14:paraId="5B98AE9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B6DC8D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0DBFBE7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0FFAE8EC"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27C66BB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21F3E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3923,4</w:t>
            </w:r>
          </w:p>
        </w:tc>
        <w:tc>
          <w:tcPr>
            <w:tcW w:w="992" w:type="dxa"/>
          </w:tcPr>
          <w:p w14:paraId="03A7A14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851" w:type="dxa"/>
          </w:tcPr>
          <w:p w14:paraId="50E28BB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BE5FE2" w:rsidRPr="00E37FB9" w14:paraId="182ED491" w14:textId="77777777" w:rsidTr="00E37FB9">
        <w:trPr>
          <w:gridAfter w:val="1"/>
          <w:wAfter w:w="3307" w:type="dxa"/>
          <w:trHeight w:val="200"/>
        </w:trPr>
        <w:tc>
          <w:tcPr>
            <w:tcW w:w="3510" w:type="dxa"/>
            <w:shd w:val="clear" w:color="auto" w:fill="auto"/>
          </w:tcPr>
          <w:p w14:paraId="1050DE2D" w14:textId="77777777" w:rsidR="00BE5FE2" w:rsidRPr="00BE5FE2" w:rsidRDefault="00BE5FE2" w:rsidP="00E37FB9">
            <w:pPr>
              <w:rPr>
                <w:rFonts w:ascii="Arial" w:eastAsia="Calibri" w:hAnsi="Arial" w:cs="Arial"/>
                <w:sz w:val="20"/>
                <w:szCs w:val="20"/>
                <w:lang w:eastAsia="en-US"/>
              </w:rPr>
            </w:pPr>
            <w:r w:rsidRPr="00BE5FE2">
              <w:rPr>
                <w:rFonts w:ascii="Arial" w:eastAsia="Calibri" w:hAnsi="Arial" w:cs="Arial"/>
                <w:sz w:val="20"/>
                <w:szCs w:val="20"/>
                <w:lang w:eastAsia="en-US"/>
              </w:rPr>
              <w:t>Центральный аппарат</w:t>
            </w:r>
          </w:p>
        </w:tc>
        <w:tc>
          <w:tcPr>
            <w:tcW w:w="709" w:type="dxa"/>
            <w:shd w:val="clear" w:color="auto" w:fill="auto"/>
          </w:tcPr>
          <w:p w14:paraId="09681FEB" w14:textId="77777777" w:rsidR="00BE5FE2" w:rsidRPr="00BE5FE2" w:rsidRDefault="00BE5FE2" w:rsidP="00E37FB9">
            <w:pPr>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A9D3D5B" w14:textId="77777777" w:rsidR="00BE5FE2" w:rsidRPr="00BE5FE2" w:rsidRDefault="00BE5FE2" w:rsidP="00E37FB9">
            <w:pPr>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D47B4BB" w14:textId="77777777" w:rsidR="00BE5FE2" w:rsidRPr="00BE5FE2" w:rsidRDefault="00BE5FE2" w:rsidP="00E37FB9">
            <w:pPr>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42ED60B2" w14:textId="77777777" w:rsidR="00BE5FE2" w:rsidRPr="00BE5FE2" w:rsidRDefault="00BE5FE2" w:rsidP="00E37FB9">
            <w:pPr>
              <w:jc w:val="left"/>
              <w:rPr>
                <w:rFonts w:ascii="Arial" w:eastAsia="Calibri" w:hAnsi="Arial" w:cs="Arial"/>
                <w:sz w:val="20"/>
                <w:szCs w:val="20"/>
                <w:lang w:eastAsia="en-US"/>
              </w:rPr>
            </w:pPr>
          </w:p>
        </w:tc>
        <w:tc>
          <w:tcPr>
            <w:tcW w:w="596" w:type="dxa"/>
            <w:shd w:val="clear" w:color="auto" w:fill="auto"/>
          </w:tcPr>
          <w:p w14:paraId="27A362C2" w14:textId="77777777" w:rsidR="00BE5FE2" w:rsidRPr="00BE5FE2" w:rsidRDefault="00BE5FE2" w:rsidP="00E37FB9">
            <w:pPr>
              <w:ind w:right="-108"/>
              <w:jc w:val="left"/>
              <w:rPr>
                <w:rFonts w:ascii="Arial" w:eastAsia="Calibri" w:hAnsi="Arial" w:cs="Arial"/>
                <w:sz w:val="20"/>
                <w:szCs w:val="20"/>
                <w:lang w:eastAsia="en-US"/>
              </w:rPr>
            </w:pPr>
          </w:p>
        </w:tc>
        <w:tc>
          <w:tcPr>
            <w:tcW w:w="935" w:type="dxa"/>
            <w:shd w:val="clear" w:color="auto" w:fill="auto"/>
          </w:tcPr>
          <w:p w14:paraId="42107B00" w14:textId="77777777" w:rsidR="00BE5FE2" w:rsidRPr="00BE5FE2" w:rsidRDefault="00BE5FE2" w:rsidP="00E37FB9">
            <w:pPr>
              <w:jc w:val="left"/>
              <w:rPr>
                <w:rFonts w:ascii="Arial" w:eastAsia="Calibri" w:hAnsi="Arial" w:cs="Arial"/>
                <w:sz w:val="20"/>
                <w:szCs w:val="20"/>
                <w:lang w:eastAsia="en-US"/>
              </w:rPr>
            </w:pPr>
            <w:r w:rsidRPr="00BE5FE2">
              <w:rPr>
                <w:rFonts w:ascii="Arial" w:eastAsia="Calibri" w:hAnsi="Arial" w:cs="Arial"/>
                <w:sz w:val="20"/>
                <w:szCs w:val="20"/>
                <w:lang w:eastAsia="en-US"/>
              </w:rPr>
              <w:t>3768,5</w:t>
            </w:r>
          </w:p>
        </w:tc>
        <w:tc>
          <w:tcPr>
            <w:tcW w:w="992" w:type="dxa"/>
          </w:tcPr>
          <w:p w14:paraId="0D4B96A1" w14:textId="77777777" w:rsidR="00BE5FE2" w:rsidRPr="00BE5FE2" w:rsidRDefault="00BE5FE2" w:rsidP="00E37FB9">
            <w:pPr>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851" w:type="dxa"/>
          </w:tcPr>
          <w:p w14:paraId="27DE59FC" w14:textId="77777777" w:rsidR="00BE5FE2" w:rsidRPr="00BE5FE2" w:rsidRDefault="00BE5FE2" w:rsidP="00E37FB9">
            <w:pPr>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BE5FE2" w:rsidRPr="00E37FB9" w14:paraId="15EC4E00" w14:textId="77777777" w:rsidTr="00D23CC9">
        <w:trPr>
          <w:gridAfter w:val="1"/>
          <w:wAfter w:w="3307" w:type="dxa"/>
          <w:trHeight w:val="20"/>
        </w:trPr>
        <w:tc>
          <w:tcPr>
            <w:tcW w:w="3510" w:type="dxa"/>
            <w:shd w:val="clear" w:color="auto" w:fill="auto"/>
          </w:tcPr>
          <w:p w14:paraId="579D851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5108531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7699ED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9FF31A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0E2109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24856671"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CB7C52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3923,4</w:t>
            </w:r>
          </w:p>
        </w:tc>
        <w:tc>
          <w:tcPr>
            <w:tcW w:w="992" w:type="dxa"/>
          </w:tcPr>
          <w:p w14:paraId="2112792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851" w:type="dxa"/>
          </w:tcPr>
          <w:p w14:paraId="5CBE91C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BE5FE2" w:rsidRPr="00E37FB9" w14:paraId="68BEA80E" w14:textId="77777777" w:rsidTr="00D23CC9">
        <w:trPr>
          <w:gridAfter w:val="1"/>
          <w:wAfter w:w="3307" w:type="dxa"/>
          <w:trHeight w:val="20"/>
        </w:trPr>
        <w:tc>
          <w:tcPr>
            <w:tcW w:w="3510" w:type="dxa"/>
            <w:shd w:val="clear" w:color="auto" w:fill="auto"/>
          </w:tcPr>
          <w:p w14:paraId="2579186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Подпрограмма «Финансовое обеспечение выполнения </w:t>
            </w:r>
            <w:r w:rsidRPr="00BE5FE2">
              <w:rPr>
                <w:rFonts w:ascii="Arial" w:eastAsia="Calibri" w:hAnsi="Arial" w:cs="Arial"/>
                <w:sz w:val="20"/>
                <w:szCs w:val="20"/>
                <w:lang w:eastAsia="en-US"/>
              </w:rPr>
              <w:lastRenderedPageBreak/>
              <w:t>обязательств муниципалитетом муниципальной программы»</w:t>
            </w:r>
          </w:p>
        </w:tc>
        <w:tc>
          <w:tcPr>
            <w:tcW w:w="709" w:type="dxa"/>
            <w:shd w:val="clear" w:color="auto" w:fill="auto"/>
          </w:tcPr>
          <w:p w14:paraId="31A965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914</w:t>
            </w:r>
          </w:p>
        </w:tc>
        <w:tc>
          <w:tcPr>
            <w:tcW w:w="425" w:type="dxa"/>
            <w:shd w:val="clear" w:color="auto" w:fill="auto"/>
          </w:tcPr>
          <w:p w14:paraId="4A9E5FE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8D213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6E3C8BB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23C9555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7DDB73F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3923,4</w:t>
            </w:r>
          </w:p>
        </w:tc>
        <w:tc>
          <w:tcPr>
            <w:tcW w:w="992" w:type="dxa"/>
          </w:tcPr>
          <w:p w14:paraId="66FCE5F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851" w:type="dxa"/>
          </w:tcPr>
          <w:p w14:paraId="0F0FB5D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BE5FE2" w:rsidRPr="00E37FB9" w14:paraId="7ACD96A1" w14:textId="77777777" w:rsidTr="00D23CC9">
        <w:trPr>
          <w:gridAfter w:val="1"/>
          <w:wAfter w:w="3307" w:type="dxa"/>
          <w:trHeight w:val="20"/>
        </w:trPr>
        <w:tc>
          <w:tcPr>
            <w:tcW w:w="3510" w:type="dxa"/>
            <w:shd w:val="clear" w:color="auto" w:fill="auto"/>
          </w:tcPr>
          <w:p w14:paraId="75420377"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008BD90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011B17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11D3015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66E778C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591055E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62BC292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3923,4</w:t>
            </w:r>
          </w:p>
        </w:tc>
        <w:tc>
          <w:tcPr>
            <w:tcW w:w="992" w:type="dxa"/>
          </w:tcPr>
          <w:p w14:paraId="67848E4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851" w:type="dxa"/>
          </w:tcPr>
          <w:p w14:paraId="6352CE9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BE5FE2" w:rsidRPr="00E37FB9" w14:paraId="6D3BC28F" w14:textId="77777777" w:rsidTr="00D23CC9">
        <w:trPr>
          <w:gridAfter w:val="1"/>
          <w:wAfter w:w="3307" w:type="dxa"/>
          <w:trHeight w:val="20"/>
        </w:trPr>
        <w:tc>
          <w:tcPr>
            <w:tcW w:w="3510" w:type="dxa"/>
            <w:shd w:val="clear" w:color="auto" w:fill="auto"/>
          </w:tcPr>
          <w:p w14:paraId="3C189BC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муниципальных органов</w:t>
            </w:r>
          </w:p>
        </w:tc>
        <w:tc>
          <w:tcPr>
            <w:tcW w:w="709" w:type="dxa"/>
            <w:shd w:val="clear" w:color="auto" w:fill="auto"/>
          </w:tcPr>
          <w:p w14:paraId="171CA30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0A6B11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55E5652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5C6644C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03104 92010</w:t>
            </w:r>
          </w:p>
        </w:tc>
        <w:tc>
          <w:tcPr>
            <w:tcW w:w="596" w:type="dxa"/>
            <w:shd w:val="clear" w:color="auto" w:fill="auto"/>
          </w:tcPr>
          <w:p w14:paraId="5A6AA98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8F6118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2452,4</w:t>
            </w:r>
          </w:p>
        </w:tc>
        <w:tc>
          <w:tcPr>
            <w:tcW w:w="992" w:type="dxa"/>
          </w:tcPr>
          <w:p w14:paraId="230A78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2092,5</w:t>
            </w:r>
          </w:p>
        </w:tc>
        <w:tc>
          <w:tcPr>
            <w:tcW w:w="851" w:type="dxa"/>
          </w:tcPr>
          <w:p w14:paraId="63CDE7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1891,8</w:t>
            </w:r>
          </w:p>
        </w:tc>
      </w:tr>
      <w:tr w:rsidR="00BE5FE2" w:rsidRPr="00E37FB9" w14:paraId="61BD9EFA" w14:textId="77777777" w:rsidTr="00D23CC9">
        <w:trPr>
          <w:gridAfter w:val="1"/>
          <w:wAfter w:w="3307" w:type="dxa"/>
          <w:trHeight w:val="20"/>
        </w:trPr>
        <w:tc>
          <w:tcPr>
            <w:tcW w:w="3510" w:type="dxa"/>
            <w:shd w:val="clear" w:color="auto" w:fill="auto"/>
          </w:tcPr>
          <w:p w14:paraId="28A3D53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14:paraId="3036B2B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D72B7E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505CC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7A904F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03104 92010</w:t>
            </w:r>
          </w:p>
        </w:tc>
        <w:tc>
          <w:tcPr>
            <w:tcW w:w="596" w:type="dxa"/>
            <w:shd w:val="clear" w:color="auto" w:fill="auto"/>
          </w:tcPr>
          <w:p w14:paraId="0D4A148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935" w:type="dxa"/>
            <w:shd w:val="clear" w:color="auto" w:fill="auto"/>
          </w:tcPr>
          <w:p w14:paraId="6E0202D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2045,0</w:t>
            </w:r>
          </w:p>
        </w:tc>
        <w:tc>
          <w:tcPr>
            <w:tcW w:w="992" w:type="dxa"/>
          </w:tcPr>
          <w:p w14:paraId="5E34BC3D" w14:textId="77777777" w:rsidR="00BE5FE2" w:rsidRPr="00BE5FE2" w:rsidRDefault="00BE5FE2" w:rsidP="00BE5FE2">
            <w:pPr>
              <w:spacing w:line="259" w:lineRule="auto"/>
              <w:ind w:right="-193"/>
              <w:jc w:val="left"/>
              <w:rPr>
                <w:rFonts w:ascii="Arial" w:eastAsia="Calibri" w:hAnsi="Arial" w:cs="Arial"/>
                <w:sz w:val="20"/>
                <w:szCs w:val="20"/>
                <w:lang w:eastAsia="en-US"/>
              </w:rPr>
            </w:pPr>
            <w:r w:rsidRPr="00BE5FE2">
              <w:rPr>
                <w:rFonts w:ascii="Arial" w:eastAsia="Calibri" w:hAnsi="Arial" w:cs="Arial"/>
                <w:sz w:val="20"/>
                <w:szCs w:val="20"/>
                <w:lang w:eastAsia="en-US"/>
              </w:rPr>
              <w:t>2008,3</w:t>
            </w:r>
          </w:p>
        </w:tc>
        <w:tc>
          <w:tcPr>
            <w:tcW w:w="851" w:type="dxa"/>
          </w:tcPr>
          <w:p w14:paraId="282655F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1884,9</w:t>
            </w:r>
          </w:p>
        </w:tc>
      </w:tr>
      <w:tr w:rsidR="00BE5FE2" w:rsidRPr="00E37FB9" w14:paraId="3E6217DB" w14:textId="77777777" w:rsidTr="00D23CC9">
        <w:trPr>
          <w:gridAfter w:val="1"/>
          <w:wAfter w:w="3307" w:type="dxa"/>
          <w:trHeight w:val="20"/>
        </w:trPr>
        <w:tc>
          <w:tcPr>
            <w:tcW w:w="3510" w:type="dxa"/>
            <w:shd w:val="clear" w:color="auto" w:fill="auto"/>
          </w:tcPr>
          <w:p w14:paraId="4288D56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709" w:type="dxa"/>
            <w:shd w:val="clear" w:color="auto" w:fill="auto"/>
          </w:tcPr>
          <w:p w14:paraId="166ECE0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3E353B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31048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12A85A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0310492010</w:t>
            </w:r>
          </w:p>
        </w:tc>
        <w:tc>
          <w:tcPr>
            <w:tcW w:w="596" w:type="dxa"/>
            <w:shd w:val="clear" w:color="auto" w:fill="auto"/>
          </w:tcPr>
          <w:p w14:paraId="5FB6531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709EEE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342,4</w:t>
            </w:r>
          </w:p>
        </w:tc>
        <w:tc>
          <w:tcPr>
            <w:tcW w:w="992" w:type="dxa"/>
          </w:tcPr>
          <w:p w14:paraId="1C2042B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19,2</w:t>
            </w:r>
          </w:p>
        </w:tc>
        <w:tc>
          <w:tcPr>
            <w:tcW w:w="851" w:type="dxa"/>
          </w:tcPr>
          <w:p w14:paraId="1CAD45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r>
      <w:tr w:rsidR="00BE5FE2" w:rsidRPr="00E37FB9" w14:paraId="4C774D1A" w14:textId="77777777" w:rsidTr="00D23CC9">
        <w:trPr>
          <w:gridAfter w:val="1"/>
          <w:wAfter w:w="3307" w:type="dxa"/>
          <w:trHeight w:val="20"/>
        </w:trPr>
        <w:tc>
          <w:tcPr>
            <w:tcW w:w="3510" w:type="dxa"/>
            <w:shd w:val="clear" w:color="auto" w:fill="auto"/>
          </w:tcPr>
          <w:p w14:paraId="543A017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(Иные бюджетные ассигнования)</w:t>
            </w:r>
          </w:p>
        </w:tc>
        <w:tc>
          <w:tcPr>
            <w:tcW w:w="709" w:type="dxa"/>
            <w:shd w:val="clear" w:color="auto" w:fill="auto"/>
          </w:tcPr>
          <w:p w14:paraId="5056914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40F942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04B45E3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168F0B9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0310492010</w:t>
            </w:r>
          </w:p>
        </w:tc>
        <w:tc>
          <w:tcPr>
            <w:tcW w:w="596" w:type="dxa"/>
            <w:shd w:val="clear" w:color="auto" w:fill="auto"/>
          </w:tcPr>
          <w:p w14:paraId="08BD899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935" w:type="dxa"/>
            <w:shd w:val="clear" w:color="auto" w:fill="auto"/>
          </w:tcPr>
          <w:p w14:paraId="6A54FE0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65,0</w:t>
            </w:r>
          </w:p>
        </w:tc>
        <w:tc>
          <w:tcPr>
            <w:tcW w:w="992" w:type="dxa"/>
          </w:tcPr>
          <w:p w14:paraId="59A198D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65,0</w:t>
            </w:r>
          </w:p>
        </w:tc>
        <w:tc>
          <w:tcPr>
            <w:tcW w:w="851" w:type="dxa"/>
          </w:tcPr>
          <w:p w14:paraId="27719B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w:t>
            </w:r>
          </w:p>
        </w:tc>
      </w:tr>
      <w:tr w:rsidR="00BE5FE2" w:rsidRPr="00E37FB9" w14:paraId="0F7BCE4E" w14:textId="77777777" w:rsidTr="00D23CC9">
        <w:trPr>
          <w:gridAfter w:val="1"/>
          <w:wAfter w:w="3307" w:type="dxa"/>
          <w:trHeight w:val="1096"/>
        </w:trPr>
        <w:tc>
          <w:tcPr>
            <w:tcW w:w="3510" w:type="dxa"/>
            <w:shd w:val="clear" w:color="auto" w:fill="auto"/>
          </w:tcPr>
          <w:p w14:paraId="17D5CA4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14:paraId="7FBD7B2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32A68F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2D090D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4F61E9B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03 1 04 92020</w:t>
            </w:r>
          </w:p>
        </w:tc>
        <w:tc>
          <w:tcPr>
            <w:tcW w:w="596" w:type="dxa"/>
            <w:shd w:val="clear" w:color="auto" w:fill="auto"/>
          </w:tcPr>
          <w:p w14:paraId="7A50500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935" w:type="dxa"/>
            <w:shd w:val="clear" w:color="auto" w:fill="auto"/>
          </w:tcPr>
          <w:p w14:paraId="761ACC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1316,1</w:t>
            </w:r>
          </w:p>
        </w:tc>
        <w:tc>
          <w:tcPr>
            <w:tcW w:w="992" w:type="dxa"/>
          </w:tcPr>
          <w:p w14:paraId="7D29C77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1373,4</w:t>
            </w:r>
          </w:p>
        </w:tc>
        <w:tc>
          <w:tcPr>
            <w:tcW w:w="851" w:type="dxa"/>
          </w:tcPr>
          <w:p w14:paraId="46D5B48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1428,3</w:t>
            </w:r>
          </w:p>
        </w:tc>
      </w:tr>
      <w:tr w:rsidR="00BE5FE2" w:rsidRPr="00E37FB9" w14:paraId="4EDEC088" w14:textId="77777777" w:rsidTr="00D23CC9">
        <w:trPr>
          <w:gridAfter w:val="1"/>
          <w:wAfter w:w="3307" w:type="dxa"/>
          <w:trHeight w:val="445"/>
        </w:trPr>
        <w:tc>
          <w:tcPr>
            <w:tcW w:w="3510" w:type="dxa"/>
            <w:shd w:val="clear" w:color="auto" w:fill="auto"/>
          </w:tcPr>
          <w:p w14:paraId="1BA6345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Обеспечение проведения выборов и референдумов</w:t>
            </w:r>
          </w:p>
        </w:tc>
        <w:tc>
          <w:tcPr>
            <w:tcW w:w="709" w:type="dxa"/>
            <w:shd w:val="clear" w:color="auto" w:fill="auto"/>
          </w:tcPr>
          <w:p w14:paraId="5232DB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4224F2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343FDD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526EC79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7EEB266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E2CE2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3AF1CC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92F18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317C783A" w14:textId="77777777" w:rsidTr="00D23CC9">
        <w:trPr>
          <w:gridAfter w:val="1"/>
          <w:wAfter w:w="3307" w:type="dxa"/>
          <w:trHeight w:val="1096"/>
        </w:trPr>
        <w:tc>
          <w:tcPr>
            <w:tcW w:w="3510" w:type="dxa"/>
            <w:shd w:val="clear" w:color="auto" w:fill="auto"/>
          </w:tcPr>
          <w:p w14:paraId="528D0F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08A02E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41B407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2485E3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3F6971D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4B422BC9"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496AB9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6340A29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41A9FDD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5CBE405D" w14:textId="77777777" w:rsidTr="00D23CC9">
        <w:trPr>
          <w:gridAfter w:val="1"/>
          <w:wAfter w:w="3307" w:type="dxa"/>
          <w:trHeight w:val="1096"/>
        </w:trPr>
        <w:tc>
          <w:tcPr>
            <w:tcW w:w="3510" w:type="dxa"/>
            <w:shd w:val="clear" w:color="auto" w:fill="auto"/>
          </w:tcPr>
          <w:p w14:paraId="0F1D0F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68E2D8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188055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A422D3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17CDFA9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54142C21"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4EDD8B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539EA49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081D07B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6049BEE1" w14:textId="77777777" w:rsidTr="00D23CC9">
        <w:trPr>
          <w:gridAfter w:val="1"/>
          <w:wAfter w:w="3307" w:type="dxa"/>
          <w:trHeight w:val="1096"/>
        </w:trPr>
        <w:tc>
          <w:tcPr>
            <w:tcW w:w="3510" w:type="dxa"/>
            <w:shd w:val="clear" w:color="auto" w:fill="auto"/>
          </w:tcPr>
          <w:p w14:paraId="09B808C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7436723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7C8AEB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18E2F9A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5690090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6EB651F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6372579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3496981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1056781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40C07731" w14:textId="77777777" w:rsidTr="00D23CC9">
        <w:trPr>
          <w:gridAfter w:val="1"/>
          <w:wAfter w:w="3307" w:type="dxa"/>
          <w:trHeight w:val="1096"/>
        </w:trPr>
        <w:tc>
          <w:tcPr>
            <w:tcW w:w="3510" w:type="dxa"/>
            <w:shd w:val="clear" w:color="auto" w:fill="auto"/>
          </w:tcPr>
          <w:p w14:paraId="082CA4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Расходы на обеспечение деятельности ИКМО, связанные с подготовкой и проведением выборов депутатов Калачеевского сельского поселения</w:t>
            </w:r>
          </w:p>
        </w:tc>
        <w:tc>
          <w:tcPr>
            <w:tcW w:w="709" w:type="dxa"/>
            <w:shd w:val="clear" w:color="auto" w:fill="auto"/>
          </w:tcPr>
          <w:p w14:paraId="33A5A49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4A7BB9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61D4C3C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3A66C7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03 1 04 90110</w:t>
            </w:r>
          </w:p>
        </w:tc>
        <w:tc>
          <w:tcPr>
            <w:tcW w:w="596" w:type="dxa"/>
            <w:shd w:val="clear" w:color="auto" w:fill="auto"/>
          </w:tcPr>
          <w:p w14:paraId="1412041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935" w:type="dxa"/>
            <w:shd w:val="clear" w:color="auto" w:fill="auto"/>
          </w:tcPr>
          <w:p w14:paraId="123359B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5704C0C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C6383B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4E200419" w14:textId="77777777" w:rsidTr="00D23CC9">
        <w:trPr>
          <w:gridAfter w:val="1"/>
          <w:wAfter w:w="3307" w:type="dxa"/>
          <w:trHeight w:val="20"/>
        </w:trPr>
        <w:tc>
          <w:tcPr>
            <w:tcW w:w="3510" w:type="dxa"/>
            <w:shd w:val="clear" w:color="auto" w:fill="auto"/>
          </w:tcPr>
          <w:p w14:paraId="32A974B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НАЦИОНАЛЬНАЯ ОБОРОНА</w:t>
            </w:r>
          </w:p>
        </w:tc>
        <w:tc>
          <w:tcPr>
            <w:tcW w:w="709" w:type="dxa"/>
            <w:shd w:val="clear" w:color="auto" w:fill="auto"/>
          </w:tcPr>
          <w:p w14:paraId="29F013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A2099D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4FBA50B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39B6D87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369A32B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5498F4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0AF9A68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851" w:type="dxa"/>
          </w:tcPr>
          <w:p w14:paraId="267769BB" w14:textId="77777777" w:rsidR="00BE5FE2" w:rsidRPr="00BE5FE2" w:rsidRDefault="00BE5FE2" w:rsidP="00BE5FE2">
            <w:pPr>
              <w:spacing w:line="259" w:lineRule="auto"/>
              <w:jc w:val="left"/>
              <w:rPr>
                <w:rFonts w:ascii="Arial" w:eastAsia="Calibri" w:hAnsi="Arial" w:cs="Arial"/>
                <w:sz w:val="20"/>
                <w:szCs w:val="20"/>
                <w:highlight w:val="yellow"/>
                <w:lang w:eastAsia="en-US"/>
              </w:rPr>
            </w:pPr>
            <w:r w:rsidRPr="00BE5FE2">
              <w:rPr>
                <w:rFonts w:ascii="Arial" w:eastAsia="Calibri" w:hAnsi="Arial" w:cs="Arial"/>
                <w:sz w:val="20"/>
                <w:szCs w:val="20"/>
                <w:lang w:eastAsia="en-US"/>
              </w:rPr>
              <w:t>184,1</w:t>
            </w:r>
          </w:p>
        </w:tc>
      </w:tr>
      <w:tr w:rsidR="00BE5FE2" w:rsidRPr="00E37FB9" w14:paraId="5BDB96CE" w14:textId="77777777" w:rsidTr="00D23CC9">
        <w:trPr>
          <w:gridAfter w:val="1"/>
          <w:wAfter w:w="3307" w:type="dxa"/>
          <w:trHeight w:val="20"/>
        </w:trPr>
        <w:tc>
          <w:tcPr>
            <w:tcW w:w="3510" w:type="dxa"/>
            <w:shd w:val="clear" w:color="auto" w:fill="auto"/>
          </w:tcPr>
          <w:p w14:paraId="3D4A12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Мобилизационная подготовка экономики</w:t>
            </w:r>
          </w:p>
        </w:tc>
        <w:tc>
          <w:tcPr>
            <w:tcW w:w="709" w:type="dxa"/>
            <w:shd w:val="clear" w:color="auto" w:fill="auto"/>
          </w:tcPr>
          <w:p w14:paraId="5DBEC15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A0B31A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1A7C4C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2D7D6E4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3FFD5DEF"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76096B1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625F612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851" w:type="dxa"/>
          </w:tcPr>
          <w:p w14:paraId="001FB7D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3FA071FE" w14:textId="77777777" w:rsidTr="00D23CC9">
        <w:trPr>
          <w:gridAfter w:val="1"/>
          <w:wAfter w:w="3307" w:type="dxa"/>
          <w:trHeight w:val="20"/>
        </w:trPr>
        <w:tc>
          <w:tcPr>
            <w:tcW w:w="3510" w:type="dxa"/>
            <w:shd w:val="clear" w:color="auto" w:fill="auto"/>
          </w:tcPr>
          <w:p w14:paraId="12353A6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1F0F24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2F5C96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4A3C8A2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0F8BC45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7FF7375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A12A4E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484CF07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851" w:type="dxa"/>
          </w:tcPr>
          <w:p w14:paraId="4AB2923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00B9848C" w14:textId="77777777" w:rsidTr="00D23CC9">
        <w:trPr>
          <w:gridAfter w:val="1"/>
          <w:wAfter w:w="3307" w:type="dxa"/>
          <w:trHeight w:val="20"/>
        </w:trPr>
        <w:tc>
          <w:tcPr>
            <w:tcW w:w="3510" w:type="dxa"/>
            <w:shd w:val="clear" w:color="auto" w:fill="auto"/>
          </w:tcPr>
          <w:p w14:paraId="0941FC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4383BB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FC72DA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072F95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4799224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58C61B0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307855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1293B52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851" w:type="dxa"/>
          </w:tcPr>
          <w:p w14:paraId="479A2CE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42723660" w14:textId="77777777" w:rsidTr="00D23CC9">
        <w:trPr>
          <w:gridAfter w:val="1"/>
          <w:wAfter w:w="3307" w:type="dxa"/>
          <w:trHeight w:val="20"/>
        </w:trPr>
        <w:tc>
          <w:tcPr>
            <w:tcW w:w="3510" w:type="dxa"/>
            <w:shd w:val="clear" w:color="auto" w:fill="auto"/>
          </w:tcPr>
          <w:p w14:paraId="681E8E2D"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774151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FE8474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2D031D0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B7D4BC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40D171B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E03E0D4"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35D5081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851" w:type="dxa"/>
          </w:tcPr>
          <w:p w14:paraId="48A3795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E37FB9" w14:paraId="6C093F4F" w14:textId="77777777" w:rsidTr="00D23CC9">
        <w:trPr>
          <w:gridAfter w:val="1"/>
          <w:wAfter w:w="3307" w:type="dxa"/>
          <w:trHeight w:val="20"/>
        </w:trPr>
        <w:tc>
          <w:tcPr>
            <w:tcW w:w="3510" w:type="dxa"/>
            <w:shd w:val="clear" w:color="auto" w:fill="auto"/>
          </w:tcPr>
          <w:p w14:paraId="329CD6D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14:paraId="45E9F6E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BB0DF3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0B712EA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016BFE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03 1 04 51180</w:t>
            </w:r>
          </w:p>
        </w:tc>
        <w:tc>
          <w:tcPr>
            <w:tcW w:w="596" w:type="dxa"/>
            <w:shd w:val="clear" w:color="auto" w:fill="auto"/>
          </w:tcPr>
          <w:p w14:paraId="53CD3D4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935" w:type="dxa"/>
            <w:shd w:val="clear" w:color="auto" w:fill="auto"/>
          </w:tcPr>
          <w:p w14:paraId="03B50C1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144,0</w:t>
            </w:r>
          </w:p>
        </w:tc>
        <w:tc>
          <w:tcPr>
            <w:tcW w:w="992" w:type="dxa"/>
          </w:tcPr>
          <w:p w14:paraId="539D776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155,9</w:t>
            </w:r>
          </w:p>
        </w:tc>
        <w:tc>
          <w:tcPr>
            <w:tcW w:w="851" w:type="dxa"/>
          </w:tcPr>
          <w:p w14:paraId="5AFB0C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159,1</w:t>
            </w:r>
          </w:p>
        </w:tc>
      </w:tr>
      <w:tr w:rsidR="00BE5FE2" w:rsidRPr="00E37FB9" w14:paraId="082C727D" w14:textId="77777777" w:rsidTr="00D23CC9">
        <w:trPr>
          <w:gridAfter w:val="1"/>
          <w:wAfter w:w="3307" w:type="dxa"/>
          <w:trHeight w:val="20"/>
        </w:trPr>
        <w:tc>
          <w:tcPr>
            <w:tcW w:w="3510" w:type="dxa"/>
            <w:shd w:val="clear" w:color="auto" w:fill="auto"/>
          </w:tcPr>
          <w:p w14:paraId="39CEA09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709" w:type="dxa"/>
            <w:shd w:val="clear" w:color="auto" w:fill="auto"/>
          </w:tcPr>
          <w:p w14:paraId="46F3106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5C81F1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195CDA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A35FAD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03 1 04 51180</w:t>
            </w:r>
          </w:p>
        </w:tc>
        <w:tc>
          <w:tcPr>
            <w:tcW w:w="596" w:type="dxa"/>
            <w:shd w:val="clear" w:color="auto" w:fill="auto"/>
          </w:tcPr>
          <w:p w14:paraId="23E514B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2658D86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19,0</w:t>
            </w:r>
          </w:p>
        </w:tc>
        <w:tc>
          <w:tcPr>
            <w:tcW w:w="992" w:type="dxa"/>
          </w:tcPr>
          <w:p w14:paraId="397276B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22,0</w:t>
            </w:r>
          </w:p>
        </w:tc>
        <w:tc>
          <w:tcPr>
            <w:tcW w:w="851" w:type="dxa"/>
          </w:tcPr>
          <w:p w14:paraId="7740B3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25,0</w:t>
            </w:r>
          </w:p>
        </w:tc>
      </w:tr>
      <w:tr w:rsidR="00BE5FE2" w:rsidRPr="00E37FB9" w14:paraId="1FC0AA03" w14:textId="77777777" w:rsidTr="00D23CC9">
        <w:trPr>
          <w:gridAfter w:val="1"/>
          <w:wAfter w:w="3307" w:type="dxa"/>
          <w:trHeight w:val="20"/>
        </w:trPr>
        <w:tc>
          <w:tcPr>
            <w:tcW w:w="3510" w:type="dxa"/>
            <w:shd w:val="clear" w:color="auto" w:fill="auto"/>
          </w:tcPr>
          <w:p w14:paraId="2C30D84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НАЦИОНАЛЬНАЯ БЕЗОПАСНОСТЬ И ПРАВООХРАНИТЕЛЬНАЯ ДЕЯТЕЛЬНОСТЬ</w:t>
            </w:r>
          </w:p>
        </w:tc>
        <w:tc>
          <w:tcPr>
            <w:tcW w:w="709" w:type="dxa"/>
            <w:shd w:val="clear" w:color="auto" w:fill="auto"/>
          </w:tcPr>
          <w:p w14:paraId="68E64F2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6781EF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29494E6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7C51FA1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6FF35BE7"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6619A5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w:t>
            </w:r>
          </w:p>
        </w:tc>
        <w:tc>
          <w:tcPr>
            <w:tcW w:w="992" w:type="dxa"/>
          </w:tcPr>
          <w:p w14:paraId="00E85D7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D56387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342C4348" w14:textId="77777777" w:rsidTr="00D23CC9">
        <w:trPr>
          <w:gridAfter w:val="1"/>
          <w:wAfter w:w="3307" w:type="dxa"/>
          <w:trHeight w:val="20"/>
        </w:trPr>
        <w:tc>
          <w:tcPr>
            <w:tcW w:w="3510" w:type="dxa"/>
            <w:shd w:val="clear" w:color="auto" w:fill="auto"/>
          </w:tcPr>
          <w:p w14:paraId="3D46FB7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Гражданская оборона</w:t>
            </w:r>
          </w:p>
        </w:tc>
        <w:tc>
          <w:tcPr>
            <w:tcW w:w="709" w:type="dxa"/>
            <w:shd w:val="clear" w:color="auto" w:fill="auto"/>
          </w:tcPr>
          <w:p w14:paraId="672933C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2B3702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28E3018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27BE851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53039BA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C77B5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277438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30B894A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55B36BFC" w14:textId="77777777" w:rsidTr="00D23CC9">
        <w:trPr>
          <w:gridAfter w:val="1"/>
          <w:wAfter w:w="3307" w:type="dxa"/>
          <w:trHeight w:val="20"/>
        </w:trPr>
        <w:tc>
          <w:tcPr>
            <w:tcW w:w="3510" w:type="dxa"/>
            <w:shd w:val="clear" w:color="auto" w:fill="auto"/>
          </w:tcPr>
          <w:p w14:paraId="211DEED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14612F4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F5EDFC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25BC99B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4F62884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1211FFF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5795F5E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2F07A8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53CC0A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63F76AAA" w14:textId="77777777" w:rsidTr="00D23CC9">
        <w:trPr>
          <w:gridAfter w:val="1"/>
          <w:wAfter w:w="3307" w:type="dxa"/>
          <w:trHeight w:val="20"/>
        </w:trPr>
        <w:tc>
          <w:tcPr>
            <w:tcW w:w="3510" w:type="dxa"/>
            <w:shd w:val="clear" w:color="auto" w:fill="auto"/>
          </w:tcPr>
          <w:p w14:paraId="5F4277B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13F87BA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EACA86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00C494F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109387A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06C79C7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2CA1F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0F34497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3F25D7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4501674E" w14:textId="77777777" w:rsidTr="00D23CC9">
        <w:trPr>
          <w:gridAfter w:val="1"/>
          <w:wAfter w:w="3307" w:type="dxa"/>
          <w:trHeight w:val="1370"/>
        </w:trPr>
        <w:tc>
          <w:tcPr>
            <w:tcW w:w="3510" w:type="dxa"/>
            <w:shd w:val="clear" w:color="auto" w:fill="auto"/>
          </w:tcPr>
          <w:p w14:paraId="25C3DD2B"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660873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D37FDF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1816941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353B37F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3BDE551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5B726D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4FE6736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56E5B29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68F0644D" w14:textId="77777777" w:rsidTr="00D23CC9">
        <w:trPr>
          <w:gridAfter w:val="1"/>
          <w:wAfter w:w="3307" w:type="dxa"/>
          <w:trHeight w:val="1142"/>
        </w:trPr>
        <w:tc>
          <w:tcPr>
            <w:tcW w:w="3510" w:type="dxa"/>
            <w:shd w:val="clear" w:color="auto" w:fill="auto"/>
          </w:tcPr>
          <w:p w14:paraId="61E4FF5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shd w:val="clear" w:color="auto" w:fill="auto"/>
          </w:tcPr>
          <w:p w14:paraId="29257F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E96875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0FD2C90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2477FD9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03 1 04 91430</w:t>
            </w:r>
          </w:p>
        </w:tc>
        <w:tc>
          <w:tcPr>
            <w:tcW w:w="596" w:type="dxa"/>
            <w:shd w:val="clear" w:color="auto" w:fill="auto"/>
          </w:tcPr>
          <w:p w14:paraId="2A4986F1"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61CA9E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35350A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4EE6023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1AFB66FB" w14:textId="77777777" w:rsidTr="00E37FB9">
        <w:trPr>
          <w:gridAfter w:val="1"/>
          <w:wAfter w:w="3307" w:type="dxa"/>
          <w:trHeight w:val="698"/>
        </w:trPr>
        <w:tc>
          <w:tcPr>
            <w:tcW w:w="3510" w:type="dxa"/>
            <w:shd w:val="clear" w:color="auto" w:fill="auto"/>
          </w:tcPr>
          <w:p w14:paraId="6944DA2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Другие вопросы в области национальной безопасности и правоохранительной деятельности</w:t>
            </w:r>
          </w:p>
        </w:tc>
        <w:tc>
          <w:tcPr>
            <w:tcW w:w="709" w:type="dxa"/>
            <w:shd w:val="clear" w:color="auto" w:fill="auto"/>
          </w:tcPr>
          <w:p w14:paraId="1170FD0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6A6E11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3B16CF8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75245E8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F4A93B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B11C24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3357D04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4ADCFD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12E38DF9" w14:textId="77777777" w:rsidTr="00D23CC9">
        <w:trPr>
          <w:gridAfter w:val="1"/>
          <w:wAfter w:w="3307" w:type="dxa"/>
          <w:trHeight w:val="1142"/>
        </w:trPr>
        <w:tc>
          <w:tcPr>
            <w:tcW w:w="3510" w:type="dxa"/>
            <w:shd w:val="clear" w:color="auto" w:fill="auto"/>
          </w:tcPr>
          <w:p w14:paraId="39AA5B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5796CFB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FABC08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0B04D59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53834C6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6F164AD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54191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7F6BC71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4C273D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31E3FAEF" w14:textId="77777777" w:rsidTr="00E37FB9">
        <w:trPr>
          <w:gridAfter w:val="1"/>
          <w:wAfter w:w="3307" w:type="dxa"/>
          <w:trHeight w:val="714"/>
        </w:trPr>
        <w:tc>
          <w:tcPr>
            <w:tcW w:w="3510" w:type="dxa"/>
            <w:shd w:val="clear" w:color="auto" w:fill="auto"/>
          </w:tcPr>
          <w:p w14:paraId="3ECA552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7330E4B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5C3723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260155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1C43F30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75CE4D0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66E9D7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5C9C1C2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BF1AF6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203C0DA0" w14:textId="77777777" w:rsidTr="00D23CC9">
        <w:trPr>
          <w:gridAfter w:val="1"/>
          <w:wAfter w:w="3307" w:type="dxa"/>
          <w:trHeight w:val="1142"/>
        </w:trPr>
        <w:tc>
          <w:tcPr>
            <w:tcW w:w="3510" w:type="dxa"/>
            <w:shd w:val="clear" w:color="auto" w:fill="auto"/>
          </w:tcPr>
          <w:p w14:paraId="121E72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352BA8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6E22A9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0D87C09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2BF31D8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28C03C8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71DFC0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2FF30D5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1A53E9C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7040BB77" w14:textId="77777777" w:rsidTr="00D23CC9">
        <w:trPr>
          <w:gridAfter w:val="1"/>
          <w:wAfter w:w="3307" w:type="dxa"/>
          <w:trHeight w:val="1142"/>
        </w:trPr>
        <w:tc>
          <w:tcPr>
            <w:tcW w:w="3510" w:type="dxa"/>
            <w:shd w:val="clear" w:color="auto" w:fill="auto"/>
          </w:tcPr>
          <w:p w14:paraId="3AE36B8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709" w:type="dxa"/>
            <w:shd w:val="clear" w:color="auto" w:fill="auto"/>
          </w:tcPr>
          <w:p w14:paraId="41A1AB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22D1A9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476139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77FA8E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03 1 04 91440</w:t>
            </w:r>
          </w:p>
        </w:tc>
        <w:tc>
          <w:tcPr>
            <w:tcW w:w="596" w:type="dxa"/>
            <w:shd w:val="clear" w:color="auto" w:fill="auto"/>
          </w:tcPr>
          <w:p w14:paraId="624A092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4D4D8B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32EA131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58EBFC7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0D40C4A8" w14:textId="77777777" w:rsidTr="00D23CC9">
        <w:trPr>
          <w:trHeight w:val="20"/>
        </w:trPr>
        <w:tc>
          <w:tcPr>
            <w:tcW w:w="3510" w:type="dxa"/>
            <w:shd w:val="clear" w:color="auto" w:fill="auto"/>
          </w:tcPr>
          <w:p w14:paraId="7E64AF73"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НАЦИОНАЛЬНАЯ ЭКОНОМИКА</w:t>
            </w:r>
          </w:p>
        </w:tc>
        <w:tc>
          <w:tcPr>
            <w:tcW w:w="709" w:type="dxa"/>
            <w:shd w:val="clear" w:color="auto" w:fill="auto"/>
          </w:tcPr>
          <w:p w14:paraId="77ABCC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4C8C997"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75EA5AD4" w14:textId="77777777" w:rsidR="00BE5FE2" w:rsidRPr="00BE5FE2" w:rsidRDefault="00BE5FE2" w:rsidP="00BE5FE2">
            <w:pPr>
              <w:snapToGrid w:val="0"/>
              <w:spacing w:line="259" w:lineRule="auto"/>
              <w:jc w:val="left"/>
              <w:rPr>
                <w:rFonts w:ascii="Arial" w:eastAsia="Calibri" w:hAnsi="Arial" w:cs="Arial"/>
                <w:sz w:val="20"/>
                <w:szCs w:val="20"/>
                <w:lang w:eastAsia="en-US"/>
              </w:rPr>
            </w:pPr>
          </w:p>
        </w:tc>
        <w:tc>
          <w:tcPr>
            <w:tcW w:w="1021" w:type="dxa"/>
            <w:shd w:val="clear" w:color="auto" w:fill="auto"/>
          </w:tcPr>
          <w:p w14:paraId="3AAB60F7"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5BB3B793"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896660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5CD6174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851" w:type="dxa"/>
          </w:tcPr>
          <w:p w14:paraId="1C46EF3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c>
          <w:tcPr>
            <w:tcW w:w="3307" w:type="dxa"/>
            <w:tcBorders>
              <w:top w:val="nil"/>
              <w:bottom w:val="nil"/>
            </w:tcBorders>
          </w:tcPr>
          <w:p w14:paraId="6854835F" w14:textId="77777777" w:rsidR="00BE5FE2" w:rsidRPr="00BE5FE2" w:rsidRDefault="00BE5FE2" w:rsidP="00BE5FE2">
            <w:pPr>
              <w:spacing w:line="259" w:lineRule="auto"/>
              <w:jc w:val="left"/>
              <w:rPr>
                <w:rFonts w:ascii="Arial" w:eastAsia="Calibri" w:hAnsi="Arial" w:cs="Arial"/>
                <w:sz w:val="20"/>
                <w:szCs w:val="20"/>
                <w:lang w:eastAsia="en-US"/>
              </w:rPr>
            </w:pPr>
          </w:p>
        </w:tc>
      </w:tr>
      <w:tr w:rsidR="00BE5FE2" w:rsidRPr="00E37FB9" w14:paraId="1387F3AA" w14:textId="77777777" w:rsidTr="00D23CC9">
        <w:trPr>
          <w:gridAfter w:val="1"/>
          <w:wAfter w:w="3307" w:type="dxa"/>
          <w:trHeight w:val="20"/>
        </w:trPr>
        <w:tc>
          <w:tcPr>
            <w:tcW w:w="3510" w:type="dxa"/>
            <w:shd w:val="clear" w:color="auto" w:fill="auto"/>
          </w:tcPr>
          <w:p w14:paraId="08C51F27"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Дорожное хозяйство (дорожные фонды)</w:t>
            </w:r>
          </w:p>
        </w:tc>
        <w:tc>
          <w:tcPr>
            <w:tcW w:w="709" w:type="dxa"/>
            <w:shd w:val="clear" w:color="auto" w:fill="auto"/>
          </w:tcPr>
          <w:p w14:paraId="0D48BE8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AC25D6B"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4D86AEEE"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42F1D13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51F4861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CC83EE0"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1920E52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851" w:type="dxa"/>
          </w:tcPr>
          <w:p w14:paraId="1E03D17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E37FB9" w14:paraId="2290D467" w14:textId="77777777" w:rsidTr="00D23CC9">
        <w:trPr>
          <w:gridAfter w:val="1"/>
          <w:wAfter w:w="3307" w:type="dxa"/>
          <w:trHeight w:val="20"/>
        </w:trPr>
        <w:tc>
          <w:tcPr>
            <w:tcW w:w="3510" w:type="dxa"/>
            <w:shd w:val="clear" w:color="auto" w:fill="auto"/>
          </w:tcPr>
          <w:p w14:paraId="619B79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247EEB3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41194FD"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218D6DC0"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49B82F4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96" w:type="dxa"/>
            <w:shd w:val="clear" w:color="auto" w:fill="auto"/>
          </w:tcPr>
          <w:p w14:paraId="39FB5A9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7ACE2BFD"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527A756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851" w:type="dxa"/>
          </w:tcPr>
          <w:p w14:paraId="3EF6F13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E37FB9" w14:paraId="0D7801DF" w14:textId="77777777" w:rsidTr="00D23CC9">
        <w:trPr>
          <w:gridAfter w:val="1"/>
          <w:wAfter w:w="3307" w:type="dxa"/>
          <w:trHeight w:val="20"/>
        </w:trPr>
        <w:tc>
          <w:tcPr>
            <w:tcW w:w="3510" w:type="dxa"/>
            <w:shd w:val="clear" w:color="auto" w:fill="auto"/>
          </w:tcPr>
          <w:p w14:paraId="29312B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14:paraId="5E6BA8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3257475"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2EF19375"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04B2B90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96" w:type="dxa"/>
            <w:shd w:val="clear" w:color="auto" w:fill="auto"/>
          </w:tcPr>
          <w:p w14:paraId="577062D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D8C6ECE"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5F839E1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851" w:type="dxa"/>
          </w:tcPr>
          <w:p w14:paraId="5755B11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E37FB9" w14:paraId="08004BEE" w14:textId="77777777" w:rsidTr="00D23CC9">
        <w:trPr>
          <w:gridAfter w:val="1"/>
          <w:wAfter w:w="3307" w:type="dxa"/>
          <w:trHeight w:val="20"/>
        </w:trPr>
        <w:tc>
          <w:tcPr>
            <w:tcW w:w="3510" w:type="dxa"/>
            <w:shd w:val="clear" w:color="auto" w:fill="auto"/>
          </w:tcPr>
          <w:p w14:paraId="4FEC902B" w14:textId="77777777" w:rsidR="00BE5FE2" w:rsidRPr="00BE5FE2" w:rsidRDefault="00BE5FE2" w:rsidP="00BE5FE2">
            <w:pPr>
              <w:rPr>
                <w:rFonts w:ascii="Arial" w:hAnsi="Arial" w:cs="Arial"/>
                <w:sz w:val="20"/>
                <w:szCs w:val="20"/>
                <w:lang w:eastAsia="en-US"/>
              </w:rPr>
            </w:pPr>
            <w:r w:rsidRPr="00BE5FE2">
              <w:rPr>
                <w:rFonts w:ascii="Arial" w:hAnsi="Arial" w:cs="Arial"/>
                <w:sz w:val="20"/>
                <w:szCs w:val="20"/>
                <w:lang w:eastAsia="en-US"/>
              </w:rPr>
              <w:lastRenderedPageBreak/>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709" w:type="dxa"/>
            <w:shd w:val="clear" w:color="auto" w:fill="auto"/>
          </w:tcPr>
          <w:p w14:paraId="4163986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4D9F4D8"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5892C501"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119C9C9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01 1 02 00000</w:t>
            </w:r>
          </w:p>
        </w:tc>
        <w:tc>
          <w:tcPr>
            <w:tcW w:w="596" w:type="dxa"/>
            <w:shd w:val="clear" w:color="auto" w:fill="auto"/>
          </w:tcPr>
          <w:p w14:paraId="403035E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490D216"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12D8507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851" w:type="dxa"/>
          </w:tcPr>
          <w:p w14:paraId="0F92A63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E37FB9" w14:paraId="65B31DD4" w14:textId="77777777" w:rsidTr="00E37FB9">
        <w:trPr>
          <w:gridAfter w:val="1"/>
          <w:wAfter w:w="3307" w:type="dxa"/>
          <w:trHeight w:val="131"/>
        </w:trPr>
        <w:tc>
          <w:tcPr>
            <w:tcW w:w="3510" w:type="dxa"/>
            <w:shd w:val="clear" w:color="auto" w:fill="auto"/>
          </w:tcPr>
          <w:p w14:paraId="0E6D8DC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shd w:val="clear" w:color="auto" w:fill="auto"/>
          </w:tcPr>
          <w:p w14:paraId="1BE5CEF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5A426765"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40858354"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5D0C0E1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01 1 02 91290</w:t>
            </w:r>
          </w:p>
        </w:tc>
        <w:tc>
          <w:tcPr>
            <w:tcW w:w="596" w:type="dxa"/>
            <w:shd w:val="clear" w:color="auto" w:fill="auto"/>
          </w:tcPr>
          <w:p w14:paraId="3285B41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4E5ABC7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1450,2</w:t>
            </w:r>
          </w:p>
        </w:tc>
        <w:tc>
          <w:tcPr>
            <w:tcW w:w="992" w:type="dxa"/>
          </w:tcPr>
          <w:p w14:paraId="09FDAAA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1488,8</w:t>
            </w:r>
          </w:p>
        </w:tc>
        <w:tc>
          <w:tcPr>
            <w:tcW w:w="851" w:type="dxa"/>
          </w:tcPr>
          <w:p w14:paraId="6387A43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1892,5</w:t>
            </w:r>
          </w:p>
        </w:tc>
      </w:tr>
      <w:tr w:rsidR="00BE5FE2" w:rsidRPr="00E37FB9" w14:paraId="1BA616B4" w14:textId="77777777" w:rsidTr="00D23CC9">
        <w:trPr>
          <w:gridAfter w:val="1"/>
          <w:wAfter w:w="3307" w:type="dxa"/>
          <w:trHeight w:val="208"/>
        </w:trPr>
        <w:tc>
          <w:tcPr>
            <w:tcW w:w="3510" w:type="dxa"/>
            <w:shd w:val="clear" w:color="auto" w:fill="auto"/>
          </w:tcPr>
          <w:p w14:paraId="238C3E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709" w:type="dxa"/>
            <w:shd w:val="clear" w:color="auto" w:fill="auto"/>
          </w:tcPr>
          <w:p w14:paraId="5634A7F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D1BF676"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74CAD6E5"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24A2FAB7" w14:textId="77777777" w:rsidR="00BE5FE2" w:rsidRPr="00BE5FE2" w:rsidRDefault="00BE5FE2" w:rsidP="00BE5FE2">
            <w:pPr>
              <w:spacing w:line="259" w:lineRule="auto"/>
              <w:jc w:val="left"/>
              <w:rPr>
                <w:rFonts w:ascii="Arial" w:eastAsia="Calibri" w:hAnsi="Arial" w:cs="Arial"/>
                <w:sz w:val="20"/>
                <w:szCs w:val="20"/>
                <w:lang w:val="en-US" w:eastAsia="en-US"/>
              </w:rPr>
            </w:pPr>
            <w:r w:rsidRPr="00BE5FE2">
              <w:rPr>
                <w:rFonts w:ascii="Arial" w:eastAsia="Calibri" w:hAnsi="Arial" w:cs="Arial"/>
                <w:sz w:val="20"/>
                <w:szCs w:val="20"/>
                <w:lang w:eastAsia="en-US"/>
              </w:rPr>
              <w:t>01 1 02 9Д130</w:t>
            </w:r>
          </w:p>
        </w:tc>
        <w:tc>
          <w:tcPr>
            <w:tcW w:w="596" w:type="dxa"/>
            <w:shd w:val="clear" w:color="auto" w:fill="auto"/>
          </w:tcPr>
          <w:p w14:paraId="1B790B22" w14:textId="77777777" w:rsidR="00BE5FE2" w:rsidRPr="00BE5FE2" w:rsidRDefault="00BE5FE2" w:rsidP="00BE5FE2">
            <w:pPr>
              <w:spacing w:line="259" w:lineRule="auto"/>
              <w:ind w:right="-108"/>
              <w:jc w:val="left"/>
              <w:rPr>
                <w:rFonts w:ascii="Arial" w:eastAsia="Calibri" w:hAnsi="Arial" w:cs="Arial"/>
                <w:sz w:val="20"/>
                <w:szCs w:val="20"/>
                <w:lang w:val="en-US" w:eastAsia="en-US"/>
              </w:rPr>
            </w:pPr>
            <w:r w:rsidRPr="00BE5FE2">
              <w:rPr>
                <w:rFonts w:ascii="Arial" w:eastAsia="Calibri" w:hAnsi="Arial" w:cs="Arial"/>
                <w:sz w:val="20"/>
                <w:szCs w:val="20"/>
                <w:lang w:val="en-US" w:eastAsia="en-US"/>
              </w:rPr>
              <w:t>200</w:t>
            </w:r>
          </w:p>
        </w:tc>
        <w:tc>
          <w:tcPr>
            <w:tcW w:w="935" w:type="dxa"/>
            <w:shd w:val="clear" w:color="auto" w:fill="auto"/>
          </w:tcPr>
          <w:p w14:paraId="0DACEA3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c>
          <w:tcPr>
            <w:tcW w:w="992" w:type="dxa"/>
          </w:tcPr>
          <w:p w14:paraId="3DA2628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c>
          <w:tcPr>
            <w:tcW w:w="851" w:type="dxa"/>
          </w:tcPr>
          <w:p w14:paraId="19A9A18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r>
      <w:tr w:rsidR="00BE5FE2" w:rsidRPr="00E37FB9" w14:paraId="3EDF1096" w14:textId="77777777" w:rsidTr="00D23CC9">
        <w:trPr>
          <w:gridAfter w:val="1"/>
          <w:wAfter w:w="3307" w:type="dxa"/>
          <w:trHeight w:val="111"/>
        </w:trPr>
        <w:tc>
          <w:tcPr>
            <w:tcW w:w="3510" w:type="dxa"/>
            <w:shd w:val="clear" w:color="auto" w:fill="auto"/>
          </w:tcPr>
          <w:p w14:paraId="4DC1B16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ЖИЛИЩНО-КОММУНАЛЬНОЕ ХОЗЯЙСТВО</w:t>
            </w:r>
          </w:p>
        </w:tc>
        <w:tc>
          <w:tcPr>
            <w:tcW w:w="709" w:type="dxa"/>
            <w:shd w:val="clear" w:color="auto" w:fill="auto"/>
          </w:tcPr>
          <w:p w14:paraId="1ABEED1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99997A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045C439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6299510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2EC6E96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FF4655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7DE177EC" w14:textId="77777777" w:rsidR="00BE5FE2" w:rsidRPr="00BE5FE2" w:rsidRDefault="00BE5FE2" w:rsidP="00BE5FE2">
            <w:pPr>
              <w:spacing w:line="259" w:lineRule="auto"/>
              <w:ind w:right="-51"/>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851" w:type="dxa"/>
          </w:tcPr>
          <w:p w14:paraId="4DC2A27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BE5FE2" w:rsidRPr="00E37FB9" w14:paraId="5B9A6736" w14:textId="77777777" w:rsidTr="00E37FB9">
        <w:trPr>
          <w:gridAfter w:val="1"/>
          <w:wAfter w:w="3307" w:type="dxa"/>
          <w:trHeight w:val="134"/>
        </w:trPr>
        <w:tc>
          <w:tcPr>
            <w:tcW w:w="3510" w:type="dxa"/>
            <w:shd w:val="clear" w:color="auto" w:fill="auto"/>
          </w:tcPr>
          <w:p w14:paraId="0E8C192C"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Благоустройство</w:t>
            </w:r>
          </w:p>
        </w:tc>
        <w:tc>
          <w:tcPr>
            <w:tcW w:w="709" w:type="dxa"/>
            <w:shd w:val="clear" w:color="auto" w:fill="auto"/>
          </w:tcPr>
          <w:p w14:paraId="2FAE55D2"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E1F32E7"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1DF0AB0D"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34DED11D" w14:textId="77777777" w:rsidR="00BE5FE2" w:rsidRPr="00BE5FE2" w:rsidRDefault="00BE5FE2" w:rsidP="00E37FB9">
            <w:pPr>
              <w:spacing w:line="259" w:lineRule="auto"/>
              <w:jc w:val="left"/>
              <w:rPr>
                <w:rFonts w:ascii="Arial" w:eastAsia="Calibri" w:hAnsi="Arial" w:cs="Arial"/>
                <w:sz w:val="20"/>
                <w:szCs w:val="20"/>
                <w:lang w:eastAsia="en-US"/>
              </w:rPr>
            </w:pPr>
          </w:p>
        </w:tc>
        <w:tc>
          <w:tcPr>
            <w:tcW w:w="596" w:type="dxa"/>
            <w:shd w:val="clear" w:color="auto" w:fill="auto"/>
          </w:tcPr>
          <w:p w14:paraId="630912A2" w14:textId="77777777" w:rsidR="00BE5FE2" w:rsidRPr="00BE5FE2" w:rsidRDefault="00BE5FE2" w:rsidP="00E37FB9">
            <w:pPr>
              <w:spacing w:line="259" w:lineRule="auto"/>
              <w:ind w:right="-108"/>
              <w:jc w:val="left"/>
              <w:rPr>
                <w:rFonts w:ascii="Arial" w:eastAsia="Calibri" w:hAnsi="Arial" w:cs="Arial"/>
                <w:sz w:val="20"/>
                <w:szCs w:val="20"/>
                <w:lang w:eastAsia="en-US"/>
              </w:rPr>
            </w:pPr>
          </w:p>
        </w:tc>
        <w:tc>
          <w:tcPr>
            <w:tcW w:w="935" w:type="dxa"/>
            <w:shd w:val="clear" w:color="auto" w:fill="auto"/>
          </w:tcPr>
          <w:p w14:paraId="6E1CCD88" w14:textId="77777777" w:rsidR="00BE5FE2" w:rsidRPr="00BE5FE2" w:rsidRDefault="00BE5FE2" w:rsidP="00E37FB9">
            <w:pPr>
              <w:spacing w:line="259" w:lineRule="auto"/>
              <w:ind w:right="-137"/>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6205BDD6"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851" w:type="dxa"/>
          </w:tcPr>
          <w:p w14:paraId="11509615"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BE5FE2" w:rsidRPr="00E37FB9" w14:paraId="60C7663B" w14:textId="77777777" w:rsidTr="00D23CC9">
        <w:trPr>
          <w:gridAfter w:val="1"/>
          <w:wAfter w:w="3307" w:type="dxa"/>
          <w:trHeight w:val="20"/>
        </w:trPr>
        <w:tc>
          <w:tcPr>
            <w:tcW w:w="3510" w:type="dxa"/>
            <w:shd w:val="clear" w:color="auto" w:fill="auto"/>
          </w:tcPr>
          <w:p w14:paraId="4D767C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5599CE9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89662BA"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0C562914"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0729DE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96" w:type="dxa"/>
            <w:shd w:val="clear" w:color="auto" w:fill="auto"/>
          </w:tcPr>
          <w:p w14:paraId="281FDB1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6924E216" w14:textId="77777777" w:rsidR="00BE5FE2" w:rsidRPr="00BE5FE2" w:rsidRDefault="00BE5FE2" w:rsidP="00BE5FE2">
            <w:pPr>
              <w:spacing w:after="160" w:line="259" w:lineRule="auto"/>
              <w:ind w:right="-137"/>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470252F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851" w:type="dxa"/>
          </w:tcPr>
          <w:p w14:paraId="3F349F1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BE5FE2" w:rsidRPr="00E37FB9" w14:paraId="66989785" w14:textId="77777777" w:rsidTr="00D23CC9">
        <w:trPr>
          <w:gridAfter w:val="1"/>
          <w:wAfter w:w="3307" w:type="dxa"/>
          <w:trHeight w:val="20"/>
        </w:trPr>
        <w:tc>
          <w:tcPr>
            <w:tcW w:w="3510" w:type="dxa"/>
            <w:shd w:val="clear" w:color="auto" w:fill="auto"/>
          </w:tcPr>
          <w:p w14:paraId="5CA9C67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14:paraId="782FA5A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56F41E56"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6E3CBB81"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2AF2442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96" w:type="dxa"/>
            <w:shd w:val="clear" w:color="auto" w:fill="auto"/>
          </w:tcPr>
          <w:p w14:paraId="2B2CF1B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7641F51C" w14:textId="77777777" w:rsidR="00BE5FE2" w:rsidRPr="00BE5FE2" w:rsidRDefault="00BE5FE2" w:rsidP="00BE5FE2">
            <w:pPr>
              <w:spacing w:after="160" w:line="259" w:lineRule="auto"/>
              <w:ind w:right="-137"/>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5B65282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851" w:type="dxa"/>
          </w:tcPr>
          <w:p w14:paraId="52C18F0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BE5FE2" w:rsidRPr="00E37FB9" w14:paraId="0E8DDDA3" w14:textId="77777777" w:rsidTr="00D23CC9">
        <w:trPr>
          <w:gridAfter w:val="1"/>
          <w:wAfter w:w="3307" w:type="dxa"/>
          <w:trHeight w:val="20"/>
        </w:trPr>
        <w:tc>
          <w:tcPr>
            <w:tcW w:w="3510" w:type="dxa"/>
            <w:shd w:val="clear" w:color="auto" w:fill="auto"/>
          </w:tcPr>
          <w:p w14:paraId="06F9A7F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709" w:type="dxa"/>
            <w:shd w:val="clear" w:color="auto" w:fill="auto"/>
          </w:tcPr>
          <w:p w14:paraId="32ACFE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1BCA84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2D90B85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23FD71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01 1 01 00000</w:t>
            </w:r>
          </w:p>
        </w:tc>
        <w:tc>
          <w:tcPr>
            <w:tcW w:w="596" w:type="dxa"/>
            <w:shd w:val="clear" w:color="auto" w:fill="auto"/>
          </w:tcPr>
          <w:p w14:paraId="4D0A1B0C"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7BC810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299,1</w:t>
            </w:r>
          </w:p>
        </w:tc>
        <w:tc>
          <w:tcPr>
            <w:tcW w:w="992" w:type="dxa"/>
          </w:tcPr>
          <w:p w14:paraId="35AF22C4" w14:textId="77777777" w:rsidR="00BE5FE2" w:rsidRPr="00BE5FE2" w:rsidRDefault="00BE5FE2" w:rsidP="00BE5FE2">
            <w:pPr>
              <w:spacing w:line="259" w:lineRule="auto"/>
              <w:ind w:right="-51"/>
              <w:jc w:val="left"/>
              <w:rPr>
                <w:rFonts w:ascii="Arial" w:eastAsia="Calibri" w:hAnsi="Arial" w:cs="Arial"/>
                <w:sz w:val="20"/>
                <w:szCs w:val="20"/>
                <w:lang w:eastAsia="en-US"/>
              </w:rPr>
            </w:pPr>
            <w:r w:rsidRPr="00BE5FE2">
              <w:rPr>
                <w:rFonts w:ascii="Arial" w:eastAsia="Calibri" w:hAnsi="Arial" w:cs="Arial"/>
                <w:sz w:val="20"/>
                <w:szCs w:val="20"/>
                <w:lang w:eastAsia="en-US"/>
              </w:rPr>
              <w:t>93,1</w:t>
            </w:r>
          </w:p>
        </w:tc>
        <w:tc>
          <w:tcPr>
            <w:tcW w:w="851" w:type="dxa"/>
          </w:tcPr>
          <w:p w14:paraId="1AD593A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93,1</w:t>
            </w:r>
          </w:p>
        </w:tc>
      </w:tr>
      <w:tr w:rsidR="00BE5FE2" w:rsidRPr="00E37FB9" w14:paraId="67A4BF7A" w14:textId="77777777" w:rsidTr="00D23CC9">
        <w:trPr>
          <w:gridAfter w:val="1"/>
          <w:wAfter w:w="3307" w:type="dxa"/>
          <w:trHeight w:val="245"/>
        </w:trPr>
        <w:tc>
          <w:tcPr>
            <w:tcW w:w="3510" w:type="dxa"/>
            <w:shd w:val="clear" w:color="auto" w:fill="auto"/>
          </w:tcPr>
          <w:p w14:paraId="737C6EA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Мероприятия по содержанию и текущему ремонту уличного освещения (Закупка товаров, работ и услуг для государственных (муниципальных) </w:t>
            </w:r>
            <w:r w:rsidRPr="00BE5FE2">
              <w:rPr>
                <w:rFonts w:ascii="Arial" w:eastAsia="Calibri" w:hAnsi="Arial" w:cs="Arial"/>
                <w:sz w:val="20"/>
                <w:szCs w:val="20"/>
                <w:lang w:eastAsia="en-US"/>
              </w:rPr>
              <w:lastRenderedPageBreak/>
              <w:t>нужд)</w:t>
            </w:r>
          </w:p>
        </w:tc>
        <w:tc>
          <w:tcPr>
            <w:tcW w:w="709" w:type="dxa"/>
            <w:shd w:val="clear" w:color="auto" w:fill="auto"/>
          </w:tcPr>
          <w:p w14:paraId="07AD34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914</w:t>
            </w:r>
          </w:p>
        </w:tc>
        <w:tc>
          <w:tcPr>
            <w:tcW w:w="425" w:type="dxa"/>
            <w:shd w:val="clear" w:color="auto" w:fill="auto"/>
          </w:tcPr>
          <w:p w14:paraId="1AC182A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0CBD41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5384558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01 1 01 98670</w:t>
            </w:r>
          </w:p>
        </w:tc>
        <w:tc>
          <w:tcPr>
            <w:tcW w:w="596" w:type="dxa"/>
            <w:shd w:val="clear" w:color="auto" w:fill="auto"/>
          </w:tcPr>
          <w:p w14:paraId="16D309B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3927B4B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60,0</w:t>
            </w:r>
          </w:p>
        </w:tc>
        <w:tc>
          <w:tcPr>
            <w:tcW w:w="992" w:type="dxa"/>
          </w:tcPr>
          <w:p w14:paraId="434D0CD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c>
          <w:tcPr>
            <w:tcW w:w="851" w:type="dxa"/>
          </w:tcPr>
          <w:p w14:paraId="7DF2D36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r>
      <w:tr w:rsidR="00BE5FE2" w:rsidRPr="00E37FB9" w14:paraId="14F524E9" w14:textId="77777777" w:rsidTr="00D23CC9">
        <w:trPr>
          <w:gridAfter w:val="1"/>
          <w:wAfter w:w="3307" w:type="dxa"/>
          <w:trHeight w:val="1146"/>
        </w:trPr>
        <w:tc>
          <w:tcPr>
            <w:tcW w:w="3510" w:type="dxa"/>
            <w:shd w:val="clear" w:color="auto" w:fill="auto"/>
          </w:tcPr>
          <w:p w14:paraId="365299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709" w:type="dxa"/>
            <w:shd w:val="clear" w:color="auto" w:fill="auto"/>
          </w:tcPr>
          <w:p w14:paraId="19E4A3E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36F88E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18E3555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44EB60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01 1 01 </w:t>
            </w:r>
            <w:r w:rsidRPr="00BE5FE2">
              <w:rPr>
                <w:rFonts w:ascii="Arial" w:eastAsia="Calibri" w:hAnsi="Arial" w:cs="Arial"/>
                <w:sz w:val="20"/>
                <w:szCs w:val="20"/>
                <w:lang w:val="en-US" w:eastAsia="en-US"/>
              </w:rPr>
              <w:t>S</w:t>
            </w:r>
            <w:r w:rsidRPr="00BE5FE2">
              <w:rPr>
                <w:rFonts w:ascii="Arial" w:eastAsia="Calibri" w:hAnsi="Arial" w:cs="Arial"/>
                <w:sz w:val="20"/>
                <w:szCs w:val="20"/>
                <w:lang w:eastAsia="en-US"/>
              </w:rPr>
              <w:t>8670</w:t>
            </w:r>
          </w:p>
        </w:tc>
        <w:tc>
          <w:tcPr>
            <w:tcW w:w="596" w:type="dxa"/>
            <w:shd w:val="clear" w:color="auto" w:fill="auto"/>
          </w:tcPr>
          <w:p w14:paraId="3AA97A2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12BF83E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239,1</w:t>
            </w:r>
          </w:p>
        </w:tc>
        <w:tc>
          <w:tcPr>
            <w:tcW w:w="992" w:type="dxa"/>
          </w:tcPr>
          <w:p w14:paraId="58332F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90,1</w:t>
            </w:r>
          </w:p>
        </w:tc>
        <w:tc>
          <w:tcPr>
            <w:tcW w:w="851" w:type="dxa"/>
          </w:tcPr>
          <w:p w14:paraId="3EB3DB69" w14:textId="77777777" w:rsidR="00BE5FE2" w:rsidRPr="00BE5FE2" w:rsidRDefault="00BE5FE2" w:rsidP="00BE5FE2">
            <w:pPr>
              <w:spacing w:line="259" w:lineRule="auto"/>
              <w:ind w:right="-249"/>
              <w:jc w:val="left"/>
              <w:rPr>
                <w:rFonts w:ascii="Arial" w:eastAsia="Calibri" w:hAnsi="Arial" w:cs="Arial"/>
                <w:sz w:val="20"/>
                <w:szCs w:val="20"/>
                <w:lang w:eastAsia="en-US"/>
              </w:rPr>
            </w:pPr>
            <w:r w:rsidRPr="00BE5FE2">
              <w:rPr>
                <w:rFonts w:ascii="Arial" w:eastAsia="Calibri" w:hAnsi="Arial" w:cs="Arial"/>
                <w:sz w:val="20"/>
                <w:szCs w:val="20"/>
                <w:lang w:eastAsia="en-US"/>
              </w:rPr>
              <w:t>90,1</w:t>
            </w:r>
          </w:p>
        </w:tc>
      </w:tr>
      <w:tr w:rsidR="00BE5FE2" w:rsidRPr="00E37FB9" w14:paraId="07FDBB16" w14:textId="77777777" w:rsidTr="00D23CC9">
        <w:trPr>
          <w:gridAfter w:val="1"/>
          <w:wAfter w:w="3307" w:type="dxa"/>
          <w:trHeight w:val="20"/>
        </w:trPr>
        <w:tc>
          <w:tcPr>
            <w:tcW w:w="3510" w:type="dxa"/>
            <w:shd w:val="clear" w:color="auto" w:fill="auto"/>
          </w:tcPr>
          <w:p w14:paraId="1B95C9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«Организация ритуальных услуг и содержание мест захоронения»</w:t>
            </w:r>
          </w:p>
        </w:tc>
        <w:tc>
          <w:tcPr>
            <w:tcW w:w="709" w:type="dxa"/>
            <w:shd w:val="clear" w:color="auto" w:fill="auto"/>
          </w:tcPr>
          <w:p w14:paraId="5C5A38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C43845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15380D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2259FF6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01 1 03 00000</w:t>
            </w:r>
          </w:p>
        </w:tc>
        <w:tc>
          <w:tcPr>
            <w:tcW w:w="596" w:type="dxa"/>
            <w:shd w:val="clear" w:color="auto" w:fill="auto"/>
          </w:tcPr>
          <w:p w14:paraId="71A7A4B3"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7664D2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992" w:type="dxa"/>
          </w:tcPr>
          <w:p w14:paraId="3AAAC1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43C2171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0F56E095" w14:textId="77777777" w:rsidTr="00D23CC9">
        <w:trPr>
          <w:gridAfter w:val="1"/>
          <w:wAfter w:w="3307" w:type="dxa"/>
          <w:trHeight w:val="20"/>
        </w:trPr>
        <w:tc>
          <w:tcPr>
            <w:tcW w:w="3510" w:type="dxa"/>
            <w:shd w:val="clear" w:color="auto" w:fill="auto"/>
          </w:tcPr>
          <w:p w14:paraId="2BFEDEA9"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709" w:type="dxa"/>
            <w:shd w:val="clear" w:color="auto" w:fill="auto"/>
          </w:tcPr>
          <w:p w14:paraId="6BB0BE8D"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914</w:t>
            </w:r>
          </w:p>
        </w:tc>
        <w:tc>
          <w:tcPr>
            <w:tcW w:w="425" w:type="dxa"/>
            <w:shd w:val="clear" w:color="auto" w:fill="auto"/>
          </w:tcPr>
          <w:p w14:paraId="768B1A29"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05</w:t>
            </w:r>
          </w:p>
        </w:tc>
        <w:tc>
          <w:tcPr>
            <w:tcW w:w="567" w:type="dxa"/>
            <w:shd w:val="clear" w:color="auto" w:fill="auto"/>
          </w:tcPr>
          <w:p w14:paraId="5177894F"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03</w:t>
            </w:r>
          </w:p>
        </w:tc>
        <w:tc>
          <w:tcPr>
            <w:tcW w:w="1021" w:type="dxa"/>
            <w:shd w:val="clear" w:color="auto" w:fill="auto"/>
          </w:tcPr>
          <w:p w14:paraId="71DB839F" w14:textId="77777777" w:rsidR="00BE5FE2" w:rsidRPr="00BE5FE2" w:rsidRDefault="00BE5FE2" w:rsidP="00BE5FE2">
            <w:pPr>
              <w:suppressAutoHyphens/>
              <w:jc w:val="left"/>
              <w:rPr>
                <w:rFonts w:ascii="Arial" w:hAnsi="Arial" w:cs="Arial"/>
                <w:sz w:val="20"/>
                <w:szCs w:val="20"/>
                <w:lang w:eastAsia="ar-SA"/>
              </w:rPr>
            </w:pPr>
            <w:r w:rsidRPr="00BE5FE2">
              <w:rPr>
                <w:rFonts w:ascii="Arial" w:hAnsi="Arial" w:cs="Arial"/>
                <w:sz w:val="20"/>
                <w:szCs w:val="20"/>
                <w:lang w:eastAsia="ar-SA"/>
              </w:rPr>
              <w:t>01 1 03 98690</w:t>
            </w:r>
          </w:p>
        </w:tc>
        <w:tc>
          <w:tcPr>
            <w:tcW w:w="596" w:type="dxa"/>
            <w:shd w:val="clear" w:color="auto" w:fill="auto"/>
          </w:tcPr>
          <w:p w14:paraId="0D55687F"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200</w:t>
            </w:r>
          </w:p>
        </w:tc>
        <w:tc>
          <w:tcPr>
            <w:tcW w:w="935" w:type="dxa"/>
            <w:shd w:val="clear" w:color="auto" w:fill="auto"/>
          </w:tcPr>
          <w:p w14:paraId="20967BD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992" w:type="dxa"/>
          </w:tcPr>
          <w:p w14:paraId="4818FD2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01B4C78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214D0308" w14:textId="77777777" w:rsidTr="00D23CC9">
        <w:trPr>
          <w:gridAfter w:val="1"/>
          <w:wAfter w:w="3307" w:type="dxa"/>
          <w:trHeight w:val="816"/>
        </w:trPr>
        <w:tc>
          <w:tcPr>
            <w:tcW w:w="3510" w:type="dxa"/>
            <w:shd w:val="clear" w:color="auto" w:fill="auto"/>
          </w:tcPr>
          <w:p w14:paraId="12F26E81"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709" w:type="dxa"/>
            <w:shd w:val="clear" w:color="auto" w:fill="auto"/>
          </w:tcPr>
          <w:p w14:paraId="79860215"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914</w:t>
            </w:r>
          </w:p>
        </w:tc>
        <w:tc>
          <w:tcPr>
            <w:tcW w:w="425" w:type="dxa"/>
            <w:shd w:val="clear" w:color="auto" w:fill="auto"/>
          </w:tcPr>
          <w:p w14:paraId="250ADAD0"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05</w:t>
            </w:r>
          </w:p>
        </w:tc>
        <w:tc>
          <w:tcPr>
            <w:tcW w:w="567" w:type="dxa"/>
            <w:shd w:val="clear" w:color="auto" w:fill="auto"/>
          </w:tcPr>
          <w:p w14:paraId="2C7928B8"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03</w:t>
            </w:r>
          </w:p>
        </w:tc>
        <w:tc>
          <w:tcPr>
            <w:tcW w:w="1021" w:type="dxa"/>
            <w:shd w:val="clear" w:color="auto" w:fill="auto"/>
          </w:tcPr>
          <w:p w14:paraId="3F1BD570" w14:textId="77777777" w:rsidR="00BE5FE2" w:rsidRPr="00BE5FE2" w:rsidRDefault="00BE5FE2" w:rsidP="00BE5FE2">
            <w:pPr>
              <w:suppressAutoHyphens/>
              <w:jc w:val="left"/>
              <w:rPr>
                <w:rFonts w:ascii="Arial" w:hAnsi="Arial" w:cs="Arial"/>
                <w:sz w:val="20"/>
                <w:szCs w:val="20"/>
                <w:lang w:eastAsia="ar-SA"/>
              </w:rPr>
            </w:pPr>
            <w:r w:rsidRPr="00BE5FE2">
              <w:rPr>
                <w:rFonts w:ascii="Arial" w:hAnsi="Arial" w:cs="Arial"/>
                <w:sz w:val="20"/>
                <w:szCs w:val="20"/>
                <w:lang w:eastAsia="ar-SA"/>
              </w:rPr>
              <w:t>01 1 04 00000</w:t>
            </w:r>
          </w:p>
        </w:tc>
        <w:tc>
          <w:tcPr>
            <w:tcW w:w="596" w:type="dxa"/>
            <w:shd w:val="clear" w:color="auto" w:fill="auto"/>
          </w:tcPr>
          <w:p w14:paraId="29D8052D" w14:textId="77777777" w:rsidR="00BE5FE2" w:rsidRPr="00BE5FE2" w:rsidRDefault="00BE5FE2" w:rsidP="00BE5FE2">
            <w:pPr>
              <w:suppressAutoHyphens/>
              <w:ind w:right="-108"/>
              <w:rPr>
                <w:rFonts w:ascii="Arial" w:hAnsi="Arial" w:cs="Arial"/>
                <w:sz w:val="20"/>
                <w:szCs w:val="20"/>
                <w:lang w:eastAsia="ar-SA"/>
              </w:rPr>
            </w:pPr>
          </w:p>
        </w:tc>
        <w:tc>
          <w:tcPr>
            <w:tcW w:w="935" w:type="dxa"/>
            <w:shd w:val="clear" w:color="auto" w:fill="auto"/>
          </w:tcPr>
          <w:p w14:paraId="5F4B60D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5079,9</w:t>
            </w:r>
          </w:p>
        </w:tc>
        <w:tc>
          <w:tcPr>
            <w:tcW w:w="992" w:type="dxa"/>
          </w:tcPr>
          <w:p w14:paraId="69D0167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6EFAA9B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4D2A4E3A" w14:textId="77777777" w:rsidTr="00D23CC9">
        <w:trPr>
          <w:gridAfter w:val="1"/>
          <w:wAfter w:w="3307" w:type="dxa"/>
          <w:trHeight w:val="816"/>
        </w:trPr>
        <w:tc>
          <w:tcPr>
            <w:tcW w:w="3510" w:type="dxa"/>
            <w:shd w:val="clear" w:color="auto" w:fill="auto"/>
          </w:tcPr>
          <w:p w14:paraId="227A1D01"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Расходы по мероприятиям, направленные на устройство </w:t>
            </w:r>
            <w:proofErr w:type="gramStart"/>
            <w:r w:rsidRPr="00BE5FE2">
              <w:rPr>
                <w:rFonts w:ascii="Arial" w:eastAsia="Calibri" w:hAnsi="Arial" w:cs="Arial"/>
                <w:sz w:val="20"/>
                <w:szCs w:val="20"/>
                <w:lang w:eastAsia="en-US"/>
              </w:rPr>
              <w:t>тротуаров</w:t>
            </w:r>
            <w:proofErr w:type="gramEnd"/>
            <w:r w:rsidRPr="00BE5FE2">
              <w:rPr>
                <w:rFonts w:ascii="Arial" w:eastAsia="Calibri" w:hAnsi="Arial" w:cs="Arial"/>
                <w:sz w:val="20"/>
                <w:szCs w:val="20"/>
                <w:lang w:eastAsia="en-US"/>
              </w:rPr>
              <w:t xml:space="preserve"> и вело пешеходных дорожек (Закупка товаров, работ и услуг для обеспечения государственных (муниципальных) нужд)</w:t>
            </w:r>
          </w:p>
        </w:tc>
        <w:tc>
          <w:tcPr>
            <w:tcW w:w="709" w:type="dxa"/>
            <w:shd w:val="clear" w:color="auto" w:fill="auto"/>
          </w:tcPr>
          <w:p w14:paraId="41B773B3"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914</w:t>
            </w:r>
          </w:p>
        </w:tc>
        <w:tc>
          <w:tcPr>
            <w:tcW w:w="425" w:type="dxa"/>
            <w:shd w:val="clear" w:color="auto" w:fill="auto"/>
          </w:tcPr>
          <w:p w14:paraId="35DE66AE"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05</w:t>
            </w:r>
          </w:p>
        </w:tc>
        <w:tc>
          <w:tcPr>
            <w:tcW w:w="567" w:type="dxa"/>
            <w:shd w:val="clear" w:color="auto" w:fill="auto"/>
          </w:tcPr>
          <w:p w14:paraId="3015F415"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03</w:t>
            </w:r>
          </w:p>
        </w:tc>
        <w:tc>
          <w:tcPr>
            <w:tcW w:w="1021" w:type="dxa"/>
            <w:shd w:val="clear" w:color="auto" w:fill="auto"/>
          </w:tcPr>
          <w:p w14:paraId="55419F6C" w14:textId="77777777" w:rsidR="00BE5FE2" w:rsidRPr="00BE5FE2" w:rsidRDefault="00BE5FE2" w:rsidP="00BE5FE2">
            <w:pPr>
              <w:suppressAutoHyphens/>
              <w:jc w:val="left"/>
              <w:rPr>
                <w:rFonts w:ascii="Arial" w:hAnsi="Arial" w:cs="Arial"/>
                <w:sz w:val="20"/>
                <w:szCs w:val="20"/>
                <w:lang w:eastAsia="ar-SA"/>
              </w:rPr>
            </w:pPr>
            <w:r w:rsidRPr="00BE5FE2">
              <w:rPr>
                <w:rFonts w:ascii="Arial" w:hAnsi="Arial" w:cs="Arial"/>
                <w:sz w:val="20"/>
                <w:szCs w:val="20"/>
                <w:lang w:eastAsia="ar-SA"/>
              </w:rPr>
              <w:t>01 1 04 S8770</w:t>
            </w:r>
          </w:p>
        </w:tc>
        <w:tc>
          <w:tcPr>
            <w:tcW w:w="596" w:type="dxa"/>
            <w:shd w:val="clear" w:color="auto" w:fill="auto"/>
          </w:tcPr>
          <w:p w14:paraId="518DCB40"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200</w:t>
            </w:r>
          </w:p>
        </w:tc>
        <w:tc>
          <w:tcPr>
            <w:tcW w:w="935" w:type="dxa"/>
            <w:shd w:val="clear" w:color="auto" w:fill="auto"/>
          </w:tcPr>
          <w:p w14:paraId="47BB27F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5000,0</w:t>
            </w:r>
          </w:p>
        </w:tc>
        <w:tc>
          <w:tcPr>
            <w:tcW w:w="992" w:type="dxa"/>
          </w:tcPr>
          <w:p w14:paraId="71FA41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28C29DB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19428F2E" w14:textId="77777777" w:rsidTr="00D23CC9">
        <w:trPr>
          <w:gridAfter w:val="1"/>
          <w:wAfter w:w="3307" w:type="dxa"/>
          <w:trHeight w:val="880"/>
        </w:trPr>
        <w:tc>
          <w:tcPr>
            <w:tcW w:w="3510" w:type="dxa"/>
            <w:shd w:val="clear" w:color="auto" w:fill="auto"/>
          </w:tcPr>
          <w:p w14:paraId="6B07D67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709" w:type="dxa"/>
            <w:shd w:val="clear" w:color="auto" w:fill="auto"/>
          </w:tcPr>
          <w:p w14:paraId="26BC8E4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AABAA1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16A8FB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BD2258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01 1 04 98730</w:t>
            </w:r>
          </w:p>
        </w:tc>
        <w:tc>
          <w:tcPr>
            <w:tcW w:w="596" w:type="dxa"/>
            <w:shd w:val="clear" w:color="auto" w:fill="auto"/>
          </w:tcPr>
          <w:p w14:paraId="77F644E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3DBED0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74,9</w:t>
            </w:r>
          </w:p>
        </w:tc>
        <w:tc>
          <w:tcPr>
            <w:tcW w:w="992" w:type="dxa"/>
          </w:tcPr>
          <w:p w14:paraId="5C60E6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0C6BA91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2C80223A" w14:textId="77777777" w:rsidTr="00D23CC9">
        <w:trPr>
          <w:gridAfter w:val="1"/>
          <w:wAfter w:w="3307" w:type="dxa"/>
          <w:trHeight w:val="880"/>
        </w:trPr>
        <w:tc>
          <w:tcPr>
            <w:tcW w:w="3510" w:type="dxa"/>
            <w:shd w:val="clear" w:color="auto" w:fill="auto"/>
          </w:tcPr>
          <w:p w14:paraId="297B978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по мероприятиям, направленных на благоустройство и озеленение парков, скверов и мест отдыха (Закупка товаров, работ и услуг)</w:t>
            </w:r>
          </w:p>
        </w:tc>
        <w:tc>
          <w:tcPr>
            <w:tcW w:w="709" w:type="dxa"/>
            <w:shd w:val="clear" w:color="auto" w:fill="auto"/>
          </w:tcPr>
          <w:p w14:paraId="0571CCC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9C9858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431424F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76DC10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01 1 04 98720</w:t>
            </w:r>
          </w:p>
        </w:tc>
        <w:tc>
          <w:tcPr>
            <w:tcW w:w="596" w:type="dxa"/>
            <w:shd w:val="clear" w:color="auto" w:fill="auto"/>
          </w:tcPr>
          <w:p w14:paraId="737F0FD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6C90E34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992" w:type="dxa"/>
          </w:tcPr>
          <w:p w14:paraId="0D6D2CF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3061A19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15E54E5A" w14:textId="77777777" w:rsidTr="00D23CC9">
        <w:trPr>
          <w:gridAfter w:val="1"/>
          <w:wAfter w:w="3307" w:type="dxa"/>
          <w:trHeight w:val="197"/>
        </w:trPr>
        <w:tc>
          <w:tcPr>
            <w:tcW w:w="3510" w:type="dxa"/>
            <w:shd w:val="clear" w:color="auto" w:fill="auto"/>
          </w:tcPr>
          <w:p w14:paraId="4AADC9C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ОХРАНА ОКРУЖАЮЩЕЙ СРЕДЫ</w:t>
            </w:r>
          </w:p>
        </w:tc>
        <w:tc>
          <w:tcPr>
            <w:tcW w:w="709" w:type="dxa"/>
            <w:shd w:val="clear" w:color="auto" w:fill="auto"/>
          </w:tcPr>
          <w:p w14:paraId="0822FF2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1A2906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148A52C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1995645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1337609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E80FB1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452D55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7730602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3C1E75AA" w14:textId="77777777" w:rsidTr="00D23CC9">
        <w:trPr>
          <w:gridAfter w:val="1"/>
          <w:wAfter w:w="3307" w:type="dxa"/>
          <w:trHeight w:val="880"/>
        </w:trPr>
        <w:tc>
          <w:tcPr>
            <w:tcW w:w="3510" w:type="dxa"/>
            <w:shd w:val="clear" w:color="auto" w:fill="auto"/>
          </w:tcPr>
          <w:p w14:paraId="18FB7D2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02FE272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B31BE8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6E67A22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18C3AF6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96" w:type="dxa"/>
            <w:shd w:val="clear" w:color="auto" w:fill="auto"/>
          </w:tcPr>
          <w:p w14:paraId="262D773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94316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5DB79C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67FEFC3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74E6531B" w14:textId="77777777" w:rsidTr="00D23CC9">
        <w:trPr>
          <w:gridAfter w:val="1"/>
          <w:wAfter w:w="3307" w:type="dxa"/>
          <w:trHeight w:val="880"/>
        </w:trPr>
        <w:tc>
          <w:tcPr>
            <w:tcW w:w="3510" w:type="dxa"/>
            <w:shd w:val="clear" w:color="auto" w:fill="auto"/>
          </w:tcPr>
          <w:p w14:paraId="7794D09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709" w:type="dxa"/>
            <w:shd w:val="clear" w:color="auto" w:fill="auto"/>
          </w:tcPr>
          <w:p w14:paraId="23146A1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13781D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297E2FB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68F941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96" w:type="dxa"/>
            <w:shd w:val="clear" w:color="auto" w:fill="auto"/>
          </w:tcPr>
          <w:p w14:paraId="3D6398D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0EA2A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22684A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160FBD8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088B76C9" w14:textId="77777777" w:rsidTr="00D23CC9">
        <w:trPr>
          <w:gridAfter w:val="1"/>
          <w:wAfter w:w="3307" w:type="dxa"/>
          <w:trHeight w:val="20"/>
        </w:trPr>
        <w:tc>
          <w:tcPr>
            <w:tcW w:w="3510" w:type="dxa"/>
            <w:shd w:val="clear" w:color="auto" w:fill="auto"/>
          </w:tcPr>
          <w:p w14:paraId="430F311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«Содержание объектов внешнего благоустройства Калачеевского сельского поселения»</w:t>
            </w:r>
          </w:p>
        </w:tc>
        <w:tc>
          <w:tcPr>
            <w:tcW w:w="709" w:type="dxa"/>
            <w:shd w:val="clear" w:color="auto" w:fill="auto"/>
          </w:tcPr>
          <w:p w14:paraId="38DA0F3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085EFF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4D52D7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7E1999C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01 1 04 00000</w:t>
            </w:r>
          </w:p>
        </w:tc>
        <w:tc>
          <w:tcPr>
            <w:tcW w:w="596" w:type="dxa"/>
            <w:shd w:val="clear" w:color="auto" w:fill="auto"/>
          </w:tcPr>
          <w:p w14:paraId="372C6E9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3E9B3281"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62ED59AD"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4696216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7F147C13" w14:textId="77777777" w:rsidTr="00D23CC9">
        <w:trPr>
          <w:gridAfter w:val="1"/>
          <w:wAfter w:w="3307" w:type="dxa"/>
          <w:trHeight w:val="20"/>
        </w:trPr>
        <w:tc>
          <w:tcPr>
            <w:tcW w:w="3510" w:type="dxa"/>
            <w:shd w:val="clear" w:color="auto" w:fill="auto"/>
          </w:tcPr>
          <w:p w14:paraId="6958A9C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709" w:type="dxa"/>
            <w:shd w:val="clear" w:color="auto" w:fill="auto"/>
          </w:tcPr>
          <w:p w14:paraId="0975157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BC4A96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72A4B3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3393C8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01 1 04 99020</w:t>
            </w:r>
          </w:p>
        </w:tc>
        <w:tc>
          <w:tcPr>
            <w:tcW w:w="596" w:type="dxa"/>
            <w:shd w:val="clear" w:color="auto" w:fill="auto"/>
          </w:tcPr>
          <w:p w14:paraId="4778D8D1"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02229A6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048A180B"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851" w:type="dxa"/>
          </w:tcPr>
          <w:p w14:paraId="40C9216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70D27872" w14:textId="77777777" w:rsidTr="00D23CC9">
        <w:trPr>
          <w:gridAfter w:val="1"/>
          <w:wAfter w:w="3307" w:type="dxa"/>
          <w:trHeight w:val="20"/>
        </w:trPr>
        <w:tc>
          <w:tcPr>
            <w:tcW w:w="3510" w:type="dxa"/>
            <w:shd w:val="clear" w:color="auto" w:fill="auto"/>
          </w:tcPr>
          <w:p w14:paraId="4FE8D0E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КУЛЬТУРА, КИНЕМАТОГРАФИЯ </w:t>
            </w:r>
          </w:p>
        </w:tc>
        <w:tc>
          <w:tcPr>
            <w:tcW w:w="709" w:type="dxa"/>
            <w:shd w:val="clear" w:color="auto" w:fill="auto"/>
          </w:tcPr>
          <w:p w14:paraId="31A1F17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CB98F7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65C1A04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502E6150"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1E5829A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741F11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77CAAC89"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851" w:type="dxa"/>
          </w:tcPr>
          <w:p w14:paraId="3549F1E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BE5FE2" w:rsidRPr="00E37FB9" w14:paraId="1CE6017D" w14:textId="77777777" w:rsidTr="00D23CC9">
        <w:trPr>
          <w:gridAfter w:val="1"/>
          <w:wAfter w:w="3307" w:type="dxa"/>
          <w:trHeight w:val="96"/>
        </w:trPr>
        <w:tc>
          <w:tcPr>
            <w:tcW w:w="3510" w:type="dxa"/>
            <w:shd w:val="clear" w:color="auto" w:fill="auto"/>
          </w:tcPr>
          <w:p w14:paraId="55639078"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Культура</w:t>
            </w:r>
          </w:p>
        </w:tc>
        <w:tc>
          <w:tcPr>
            <w:tcW w:w="709" w:type="dxa"/>
            <w:shd w:val="clear" w:color="auto" w:fill="auto"/>
          </w:tcPr>
          <w:p w14:paraId="67AA2A87"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62E5C35"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3B940498"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3880FC8F" w14:textId="77777777" w:rsidR="00BE5FE2" w:rsidRPr="00BE5FE2" w:rsidRDefault="00BE5FE2" w:rsidP="00E37FB9">
            <w:pPr>
              <w:spacing w:line="259" w:lineRule="auto"/>
              <w:jc w:val="left"/>
              <w:rPr>
                <w:rFonts w:ascii="Arial" w:eastAsia="Calibri" w:hAnsi="Arial" w:cs="Arial"/>
                <w:sz w:val="20"/>
                <w:szCs w:val="20"/>
                <w:lang w:eastAsia="en-US"/>
              </w:rPr>
            </w:pPr>
          </w:p>
        </w:tc>
        <w:tc>
          <w:tcPr>
            <w:tcW w:w="596" w:type="dxa"/>
            <w:shd w:val="clear" w:color="auto" w:fill="auto"/>
          </w:tcPr>
          <w:p w14:paraId="4765BC69" w14:textId="77777777" w:rsidR="00BE5FE2" w:rsidRPr="00BE5FE2" w:rsidRDefault="00BE5FE2" w:rsidP="00E37FB9">
            <w:pPr>
              <w:spacing w:line="259" w:lineRule="auto"/>
              <w:ind w:right="-108"/>
              <w:jc w:val="left"/>
              <w:rPr>
                <w:rFonts w:ascii="Arial" w:eastAsia="Calibri" w:hAnsi="Arial" w:cs="Arial"/>
                <w:sz w:val="20"/>
                <w:szCs w:val="20"/>
                <w:lang w:eastAsia="en-US"/>
              </w:rPr>
            </w:pPr>
          </w:p>
        </w:tc>
        <w:tc>
          <w:tcPr>
            <w:tcW w:w="935" w:type="dxa"/>
            <w:shd w:val="clear" w:color="auto" w:fill="auto"/>
          </w:tcPr>
          <w:p w14:paraId="24F9E668"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2208EA97"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851" w:type="dxa"/>
          </w:tcPr>
          <w:p w14:paraId="4B1C6F48"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BE5FE2" w:rsidRPr="00E37FB9" w14:paraId="60E65349" w14:textId="77777777" w:rsidTr="00D23CC9">
        <w:trPr>
          <w:gridAfter w:val="1"/>
          <w:wAfter w:w="3307" w:type="dxa"/>
          <w:trHeight w:val="20"/>
        </w:trPr>
        <w:tc>
          <w:tcPr>
            <w:tcW w:w="3510" w:type="dxa"/>
            <w:shd w:val="clear" w:color="auto" w:fill="auto"/>
          </w:tcPr>
          <w:p w14:paraId="3ED3D4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5F80A6C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658B22F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25C955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37E379F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02 0 00 00000</w:t>
            </w:r>
          </w:p>
        </w:tc>
        <w:tc>
          <w:tcPr>
            <w:tcW w:w="596" w:type="dxa"/>
            <w:shd w:val="clear" w:color="auto" w:fill="auto"/>
          </w:tcPr>
          <w:p w14:paraId="2CCB6CC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318B290"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3586EE7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851" w:type="dxa"/>
          </w:tcPr>
          <w:p w14:paraId="147829BF"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BE5FE2" w:rsidRPr="00E37FB9" w14:paraId="2568D707" w14:textId="77777777" w:rsidTr="00D23CC9">
        <w:trPr>
          <w:gridAfter w:val="1"/>
          <w:wAfter w:w="3307" w:type="dxa"/>
          <w:trHeight w:val="20"/>
        </w:trPr>
        <w:tc>
          <w:tcPr>
            <w:tcW w:w="3510" w:type="dxa"/>
            <w:shd w:val="clear" w:color="auto" w:fill="auto"/>
          </w:tcPr>
          <w:p w14:paraId="7F15FB9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0962F66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492A53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78D89E0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29340A4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02 1 00 00000</w:t>
            </w:r>
          </w:p>
        </w:tc>
        <w:tc>
          <w:tcPr>
            <w:tcW w:w="596" w:type="dxa"/>
            <w:shd w:val="clear" w:color="auto" w:fill="auto"/>
          </w:tcPr>
          <w:p w14:paraId="4C7A15A3"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29CE6A2"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5848953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851" w:type="dxa"/>
          </w:tcPr>
          <w:p w14:paraId="739139F1"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BE5FE2" w:rsidRPr="00E37FB9" w14:paraId="08B5C06D" w14:textId="77777777" w:rsidTr="00D23CC9">
        <w:trPr>
          <w:gridAfter w:val="1"/>
          <w:wAfter w:w="3307" w:type="dxa"/>
          <w:trHeight w:val="20"/>
        </w:trPr>
        <w:tc>
          <w:tcPr>
            <w:tcW w:w="3510" w:type="dxa"/>
            <w:shd w:val="clear" w:color="auto" w:fill="auto"/>
          </w:tcPr>
          <w:p w14:paraId="420DE06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«Обеспечение условий для развития культуры в Калачеевском сельском поселении»</w:t>
            </w:r>
          </w:p>
        </w:tc>
        <w:tc>
          <w:tcPr>
            <w:tcW w:w="709" w:type="dxa"/>
            <w:shd w:val="clear" w:color="auto" w:fill="auto"/>
          </w:tcPr>
          <w:p w14:paraId="2967172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2F0FCE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2223F94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591FB35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02 1 01 00000</w:t>
            </w:r>
          </w:p>
        </w:tc>
        <w:tc>
          <w:tcPr>
            <w:tcW w:w="596" w:type="dxa"/>
            <w:shd w:val="clear" w:color="auto" w:fill="auto"/>
          </w:tcPr>
          <w:p w14:paraId="303035E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49086DB"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7792524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851" w:type="dxa"/>
          </w:tcPr>
          <w:p w14:paraId="436B5C03"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BE5FE2" w:rsidRPr="00E37FB9" w14:paraId="2D14D312" w14:textId="77777777" w:rsidTr="00D23CC9">
        <w:trPr>
          <w:gridAfter w:val="1"/>
          <w:wAfter w:w="3307" w:type="dxa"/>
          <w:trHeight w:val="20"/>
        </w:trPr>
        <w:tc>
          <w:tcPr>
            <w:tcW w:w="3510" w:type="dxa"/>
            <w:shd w:val="clear" w:color="auto" w:fill="auto"/>
          </w:tcPr>
          <w:p w14:paraId="3FA3C73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709" w:type="dxa"/>
            <w:shd w:val="clear" w:color="auto" w:fill="auto"/>
          </w:tcPr>
          <w:p w14:paraId="091DD2D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582D1C8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55AC2BE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491D13F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02 1 01 90840</w:t>
            </w:r>
          </w:p>
        </w:tc>
        <w:tc>
          <w:tcPr>
            <w:tcW w:w="596" w:type="dxa"/>
            <w:shd w:val="clear" w:color="auto" w:fill="auto"/>
          </w:tcPr>
          <w:p w14:paraId="7B9486E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0C0957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169,1</w:t>
            </w:r>
          </w:p>
        </w:tc>
        <w:tc>
          <w:tcPr>
            <w:tcW w:w="992" w:type="dxa"/>
          </w:tcPr>
          <w:p w14:paraId="5D64A5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4,7</w:t>
            </w:r>
          </w:p>
        </w:tc>
        <w:tc>
          <w:tcPr>
            <w:tcW w:w="851" w:type="dxa"/>
          </w:tcPr>
          <w:p w14:paraId="793CD06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4,0</w:t>
            </w:r>
          </w:p>
        </w:tc>
      </w:tr>
      <w:tr w:rsidR="00BE5FE2" w:rsidRPr="00E37FB9" w14:paraId="03DDA3E3" w14:textId="77777777" w:rsidTr="00D23CC9">
        <w:trPr>
          <w:gridAfter w:val="1"/>
          <w:wAfter w:w="3307" w:type="dxa"/>
          <w:trHeight w:val="20"/>
        </w:trPr>
        <w:tc>
          <w:tcPr>
            <w:tcW w:w="3510" w:type="dxa"/>
            <w:shd w:val="clear" w:color="auto" w:fill="auto"/>
          </w:tcPr>
          <w:p w14:paraId="12F21B8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9" w:type="dxa"/>
            <w:shd w:val="clear" w:color="auto" w:fill="auto"/>
          </w:tcPr>
          <w:p w14:paraId="6D17CB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4D4F7C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3933641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0393A06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02 1 01 98580</w:t>
            </w:r>
          </w:p>
        </w:tc>
        <w:tc>
          <w:tcPr>
            <w:tcW w:w="596" w:type="dxa"/>
            <w:shd w:val="clear" w:color="auto" w:fill="auto"/>
          </w:tcPr>
          <w:p w14:paraId="517E0F7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500</w:t>
            </w:r>
          </w:p>
        </w:tc>
        <w:tc>
          <w:tcPr>
            <w:tcW w:w="935" w:type="dxa"/>
            <w:shd w:val="clear" w:color="auto" w:fill="auto"/>
          </w:tcPr>
          <w:p w14:paraId="6C237BCD" w14:textId="77777777" w:rsidR="00BE5FE2" w:rsidRPr="00BE5FE2" w:rsidRDefault="00BE5FE2" w:rsidP="00BE5FE2">
            <w:pPr>
              <w:spacing w:line="259" w:lineRule="auto"/>
              <w:ind w:right="-137"/>
              <w:jc w:val="left"/>
              <w:rPr>
                <w:rFonts w:ascii="Arial" w:eastAsia="Calibri" w:hAnsi="Arial" w:cs="Arial"/>
                <w:sz w:val="20"/>
                <w:szCs w:val="20"/>
                <w:lang w:eastAsia="en-US"/>
              </w:rPr>
            </w:pPr>
            <w:r w:rsidRPr="00BE5FE2">
              <w:rPr>
                <w:rFonts w:ascii="Arial" w:eastAsia="Calibri" w:hAnsi="Arial" w:cs="Arial"/>
                <w:sz w:val="20"/>
                <w:szCs w:val="20"/>
                <w:lang w:eastAsia="en-US"/>
              </w:rPr>
              <w:t>1086,0</w:t>
            </w:r>
          </w:p>
        </w:tc>
        <w:tc>
          <w:tcPr>
            <w:tcW w:w="992" w:type="dxa"/>
          </w:tcPr>
          <w:p w14:paraId="28515D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1194,6</w:t>
            </w:r>
          </w:p>
        </w:tc>
        <w:tc>
          <w:tcPr>
            <w:tcW w:w="851" w:type="dxa"/>
          </w:tcPr>
          <w:p w14:paraId="5470BBB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1314,1</w:t>
            </w:r>
          </w:p>
        </w:tc>
      </w:tr>
      <w:tr w:rsidR="00BE5FE2" w:rsidRPr="00E37FB9" w14:paraId="7465DDC9" w14:textId="77777777" w:rsidTr="00D23CC9">
        <w:trPr>
          <w:gridAfter w:val="1"/>
          <w:wAfter w:w="3307" w:type="dxa"/>
          <w:trHeight w:val="20"/>
        </w:trPr>
        <w:tc>
          <w:tcPr>
            <w:tcW w:w="3510" w:type="dxa"/>
            <w:shd w:val="clear" w:color="auto" w:fill="auto"/>
          </w:tcPr>
          <w:p w14:paraId="68E4F77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СОЦИАЛЬНАЯ ПОЛИТИКА</w:t>
            </w:r>
          </w:p>
        </w:tc>
        <w:tc>
          <w:tcPr>
            <w:tcW w:w="709" w:type="dxa"/>
            <w:shd w:val="clear" w:color="auto" w:fill="auto"/>
          </w:tcPr>
          <w:p w14:paraId="32F7167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C263CA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71F0E56B"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419E408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6F1DF18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6AC79F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0735914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851" w:type="dxa"/>
          </w:tcPr>
          <w:p w14:paraId="2D14073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E37FB9" w14:paraId="13AA5E06" w14:textId="77777777" w:rsidTr="00D23CC9">
        <w:trPr>
          <w:gridAfter w:val="1"/>
          <w:wAfter w:w="3307" w:type="dxa"/>
          <w:trHeight w:val="91"/>
        </w:trPr>
        <w:tc>
          <w:tcPr>
            <w:tcW w:w="3510" w:type="dxa"/>
            <w:shd w:val="clear" w:color="auto" w:fill="auto"/>
          </w:tcPr>
          <w:p w14:paraId="02FA5E2F"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Пенсионное обеспечение</w:t>
            </w:r>
          </w:p>
        </w:tc>
        <w:tc>
          <w:tcPr>
            <w:tcW w:w="709" w:type="dxa"/>
            <w:shd w:val="clear" w:color="auto" w:fill="auto"/>
          </w:tcPr>
          <w:p w14:paraId="59FBF5C8"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210E927"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4DCD5270"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58E06149" w14:textId="77777777" w:rsidR="00BE5FE2" w:rsidRPr="00BE5FE2" w:rsidRDefault="00BE5FE2" w:rsidP="00E37FB9">
            <w:pPr>
              <w:spacing w:line="259" w:lineRule="auto"/>
              <w:jc w:val="left"/>
              <w:rPr>
                <w:rFonts w:ascii="Arial" w:eastAsia="Calibri" w:hAnsi="Arial" w:cs="Arial"/>
                <w:sz w:val="20"/>
                <w:szCs w:val="20"/>
                <w:lang w:eastAsia="en-US"/>
              </w:rPr>
            </w:pPr>
          </w:p>
        </w:tc>
        <w:tc>
          <w:tcPr>
            <w:tcW w:w="596" w:type="dxa"/>
            <w:shd w:val="clear" w:color="auto" w:fill="auto"/>
          </w:tcPr>
          <w:p w14:paraId="33011C1D" w14:textId="77777777" w:rsidR="00BE5FE2" w:rsidRPr="00BE5FE2" w:rsidRDefault="00BE5FE2" w:rsidP="00E37FB9">
            <w:pPr>
              <w:spacing w:line="259" w:lineRule="auto"/>
              <w:ind w:right="-108"/>
              <w:jc w:val="left"/>
              <w:rPr>
                <w:rFonts w:ascii="Arial" w:eastAsia="Calibri" w:hAnsi="Arial" w:cs="Arial"/>
                <w:sz w:val="20"/>
                <w:szCs w:val="20"/>
                <w:lang w:eastAsia="en-US"/>
              </w:rPr>
            </w:pPr>
          </w:p>
        </w:tc>
        <w:tc>
          <w:tcPr>
            <w:tcW w:w="935" w:type="dxa"/>
            <w:shd w:val="clear" w:color="auto" w:fill="auto"/>
          </w:tcPr>
          <w:p w14:paraId="4CA06245"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3FE6D3D2"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851" w:type="dxa"/>
          </w:tcPr>
          <w:p w14:paraId="15590891"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E37FB9" w14:paraId="401FFED9" w14:textId="77777777" w:rsidTr="00D23CC9">
        <w:trPr>
          <w:gridAfter w:val="1"/>
          <w:wAfter w:w="3307" w:type="dxa"/>
          <w:trHeight w:val="20"/>
        </w:trPr>
        <w:tc>
          <w:tcPr>
            <w:tcW w:w="3510" w:type="dxa"/>
            <w:shd w:val="clear" w:color="auto" w:fill="auto"/>
          </w:tcPr>
          <w:p w14:paraId="09E5BA4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Муниципальная программа «Муниципальное управление на территории Калачеевского </w:t>
            </w:r>
            <w:r w:rsidRPr="00BE5FE2">
              <w:rPr>
                <w:rFonts w:ascii="Arial" w:eastAsia="Calibri" w:hAnsi="Arial" w:cs="Arial"/>
                <w:sz w:val="20"/>
                <w:szCs w:val="20"/>
                <w:lang w:eastAsia="en-US"/>
              </w:rPr>
              <w:lastRenderedPageBreak/>
              <w:t>сельского поселения на 2020-2026 годы»</w:t>
            </w:r>
          </w:p>
        </w:tc>
        <w:tc>
          <w:tcPr>
            <w:tcW w:w="709" w:type="dxa"/>
            <w:shd w:val="clear" w:color="auto" w:fill="auto"/>
          </w:tcPr>
          <w:p w14:paraId="4D276B0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914</w:t>
            </w:r>
          </w:p>
        </w:tc>
        <w:tc>
          <w:tcPr>
            <w:tcW w:w="425" w:type="dxa"/>
            <w:shd w:val="clear" w:color="auto" w:fill="auto"/>
          </w:tcPr>
          <w:p w14:paraId="7C4147A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6F66AB4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50C5CC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4F3AF259"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370146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1DCB859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851" w:type="dxa"/>
          </w:tcPr>
          <w:p w14:paraId="23D1BBD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E37FB9" w14:paraId="4EBBBEED" w14:textId="77777777" w:rsidTr="00D23CC9">
        <w:trPr>
          <w:gridAfter w:val="1"/>
          <w:wAfter w:w="3307" w:type="dxa"/>
          <w:trHeight w:val="20"/>
        </w:trPr>
        <w:tc>
          <w:tcPr>
            <w:tcW w:w="3510" w:type="dxa"/>
            <w:shd w:val="clear" w:color="auto" w:fill="auto"/>
          </w:tcPr>
          <w:p w14:paraId="2680993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2E825FF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5AA78AA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687EE3E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66FB3BA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4F2CBB8E"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224056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3AF06A4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851" w:type="dxa"/>
          </w:tcPr>
          <w:p w14:paraId="342A1D8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E37FB9" w14:paraId="06F7F0B1" w14:textId="77777777" w:rsidTr="00D23CC9">
        <w:trPr>
          <w:gridAfter w:val="1"/>
          <w:wAfter w:w="3307" w:type="dxa"/>
          <w:trHeight w:val="20"/>
        </w:trPr>
        <w:tc>
          <w:tcPr>
            <w:tcW w:w="3510" w:type="dxa"/>
            <w:shd w:val="clear" w:color="auto" w:fill="auto"/>
          </w:tcPr>
          <w:p w14:paraId="13985FB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579DC71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5AEC0A6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2C5923E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72C458F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7196176E"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60DC22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78DF5C3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851" w:type="dxa"/>
          </w:tcPr>
          <w:p w14:paraId="2BE18D5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E37FB9" w14:paraId="01A4A44E" w14:textId="77777777" w:rsidTr="00D23CC9">
        <w:trPr>
          <w:gridAfter w:val="1"/>
          <w:wAfter w:w="3307" w:type="dxa"/>
          <w:trHeight w:val="20"/>
        </w:trPr>
        <w:tc>
          <w:tcPr>
            <w:tcW w:w="3510" w:type="dxa"/>
            <w:shd w:val="clear" w:color="auto" w:fill="auto"/>
          </w:tcPr>
          <w:p w14:paraId="70D95E9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Доплаты к пенсиям муниципальных служащих (Социальное обеспечение и иные выплаты населению)</w:t>
            </w:r>
          </w:p>
        </w:tc>
        <w:tc>
          <w:tcPr>
            <w:tcW w:w="709" w:type="dxa"/>
            <w:shd w:val="clear" w:color="auto" w:fill="auto"/>
          </w:tcPr>
          <w:p w14:paraId="5E0F7C3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31DE37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7CACF62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126BCB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03 1 04 90470</w:t>
            </w:r>
          </w:p>
        </w:tc>
        <w:tc>
          <w:tcPr>
            <w:tcW w:w="596" w:type="dxa"/>
            <w:shd w:val="clear" w:color="auto" w:fill="auto"/>
          </w:tcPr>
          <w:p w14:paraId="4C5A657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300</w:t>
            </w:r>
          </w:p>
        </w:tc>
        <w:tc>
          <w:tcPr>
            <w:tcW w:w="935" w:type="dxa"/>
            <w:shd w:val="clear" w:color="auto" w:fill="auto"/>
          </w:tcPr>
          <w:p w14:paraId="42F2ECE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7C774AF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851" w:type="dxa"/>
          </w:tcPr>
          <w:p w14:paraId="0784831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E37FB9" w14:paraId="72BA05D2" w14:textId="77777777" w:rsidTr="00D23CC9">
        <w:trPr>
          <w:gridAfter w:val="1"/>
          <w:wAfter w:w="3307" w:type="dxa"/>
          <w:trHeight w:val="20"/>
        </w:trPr>
        <w:tc>
          <w:tcPr>
            <w:tcW w:w="3510" w:type="dxa"/>
            <w:shd w:val="clear" w:color="auto" w:fill="auto"/>
          </w:tcPr>
          <w:p w14:paraId="243FED4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ФИЗИЧЕСКАЯ КУЛЬТУРА И СПОРТ</w:t>
            </w:r>
          </w:p>
        </w:tc>
        <w:tc>
          <w:tcPr>
            <w:tcW w:w="709" w:type="dxa"/>
            <w:shd w:val="clear" w:color="auto" w:fill="auto"/>
          </w:tcPr>
          <w:p w14:paraId="437D6A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D6A681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3628A22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4FE2BEC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48BD28F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BD860D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570725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4840A30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4C3AA0BD" w14:textId="77777777" w:rsidTr="00D23CC9">
        <w:trPr>
          <w:gridAfter w:val="1"/>
          <w:wAfter w:w="3307" w:type="dxa"/>
          <w:trHeight w:val="20"/>
        </w:trPr>
        <w:tc>
          <w:tcPr>
            <w:tcW w:w="3510" w:type="dxa"/>
            <w:shd w:val="clear" w:color="auto" w:fill="auto"/>
          </w:tcPr>
          <w:p w14:paraId="657E4CC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Другие вопросы в области физической культуры и спорта</w:t>
            </w:r>
          </w:p>
        </w:tc>
        <w:tc>
          <w:tcPr>
            <w:tcW w:w="709" w:type="dxa"/>
            <w:shd w:val="clear" w:color="auto" w:fill="auto"/>
          </w:tcPr>
          <w:p w14:paraId="3954B2D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15D59D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754D4DD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31B1550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7B16E971"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9068B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4B1C42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1636B7E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57578CBD" w14:textId="77777777" w:rsidTr="00D23CC9">
        <w:trPr>
          <w:gridAfter w:val="1"/>
          <w:wAfter w:w="3307" w:type="dxa"/>
          <w:trHeight w:val="20"/>
        </w:trPr>
        <w:tc>
          <w:tcPr>
            <w:tcW w:w="3510" w:type="dxa"/>
            <w:shd w:val="clear" w:color="auto" w:fill="auto"/>
          </w:tcPr>
          <w:p w14:paraId="003561D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1AF7D75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10C003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347112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70D6EE8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02 0 00 00000</w:t>
            </w:r>
          </w:p>
        </w:tc>
        <w:tc>
          <w:tcPr>
            <w:tcW w:w="596" w:type="dxa"/>
            <w:shd w:val="clear" w:color="auto" w:fill="auto"/>
          </w:tcPr>
          <w:p w14:paraId="0089AED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3D0593C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1A02DDB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7B0058B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3A70E648" w14:textId="77777777" w:rsidTr="00D23CC9">
        <w:trPr>
          <w:gridAfter w:val="1"/>
          <w:wAfter w:w="3307" w:type="dxa"/>
          <w:trHeight w:val="20"/>
        </w:trPr>
        <w:tc>
          <w:tcPr>
            <w:tcW w:w="3510" w:type="dxa"/>
            <w:shd w:val="clear" w:color="auto" w:fill="auto"/>
          </w:tcPr>
          <w:p w14:paraId="54BF140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709" w:type="dxa"/>
            <w:shd w:val="clear" w:color="auto" w:fill="auto"/>
          </w:tcPr>
          <w:p w14:paraId="417094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6F46C8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39F4A5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79774E0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02 1 00 00000</w:t>
            </w:r>
          </w:p>
        </w:tc>
        <w:tc>
          <w:tcPr>
            <w:tcW w:w="596" w:type="dxa"/>
            <w:shd w:val="clear" w:color="auto" w:fill="auto"/>
          </w:tcPr>
          <w:p w14:paraId="70F9131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1E5E748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28A9662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05C039A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7823CFC6" w14:textId="77777777" w:rsidTr="00D23CC9">
        <w:trPr>
          <w:gridAfter w:val="1"/>
          <w:wAfter w:w="3307" w:type="dxa"/>
          <w:trHeight w:val="20"/>
        </w:trPr>
        <w:tc>
          <w:tcPr>
            <w:tcW w:w="3510" w:type="dxa"/>
            <w:shd w:val="clear" w:color="auto" w:fill="auto"/>
          </w:tcPr>
          <w:p w14:paraId="183F227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«Развитие физической культуры и спорта в Калачеевском сельском поселении»</w:t>
            </w:r>
          </w:p>
        </w:tc>
        <w:tc>
          <w:tcPr>
            <w:tcW w:w="709" w:type="dxa"/>
            <w:shd w:val="clear" w:color="auto" w:fill="auto"/>
          </w:tcPr>
          <w:p w14:paraId="491AD01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4AD71B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2CF0939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245B938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02 1 02 00000</w:t>
            </w:r>
          </w:p>
        </w:tc>
        <w:tc>
          <w:tcPr>
            <w:tcW w:w="596" w:type="dxa"/>
            <w:shd w:val="clear" w:color="auto" w:fill="auto"/>
          </w:tcPr>
          <w:p w14:paraId="6836687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0A51BA2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7C6025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0F818DA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7E36B494" w14:textId="77777777" w:rsidTr="00D23CC9">
        <w:trPr>
          <w:gridAfter w:val="1"/>
          <w:wAfter w:w="3307" w:type="dxa"/>
          <w:trHeight w:val="20"/>
        </w:trPr>
        <w:tc>
          <w:tcPr>
            <w:tcW w:w="3510" w:type="dxa"/>
            <w:shd w:val="clear" w:color="auto" w:fill="auto"/>
          </w:tcPr>
          <w:p w14:paraId="10E6E12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709" w:type="dxa"/>
            <w:shd w:val="clear" w:color="auto" w:fill="auto"/>
          </w:tcPr>
          <w:p w14:paraId="045889A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53A6C35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3FA1708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2F667ED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02 102 90410</w:t>
            </w:r>
          </w:p>
        </w:tc>
        <w:tc>
          <w:tcPr>
            <w:tcW w:w="596" w:type="dxa"/>
            <w:shd w:val="clear" w:color="auto" w:fill="auto"/>
          </w:tcPr>
          <w:p w14:paraId="0A1C3CB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935" w:type="dxa"/>
            <w:shd w:val="clear" w:color="auto" w:fill="auto"/>
          </w:tcPr>
          <w:p w14:paraId="78513C8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5F8CB66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Pr>
          <w:p w14:paraId="343F5F4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E37FB9" w14:paraId="26ECD44E" w14:textId="77777777" w:rsidTr="00E37FB9">
        <w:trPr>
          <w:gridAfter w:val="1"/>
          <w:wAfter w:w="3307" w:type="dxa"/>
          <w:trHeight w:val="864"/>
        </w:trPr>
        <w:tc>
          <w:tcPr>
            <w:tcW w:w="3510" w:type="dxa"/>
            <w:shd w:val="clear" w:color="auto" w:fill="auto"/>
          </w:tcPr>
          <w:p w14:paraId="13BA7BC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МЕЖБЮДЖЕТНЫЕ ТРАНСФЕРТЫ ОБЩЕГО ХАРАКТЕРА БЮДЖЕТАМ БЮДЖЕТНОЙ СИСТЕМЫ РОССИЙСКОЙ ФЕДЕРАЦИИ </w:t>
            </w:r>
          </w:p>
        </w:tc>
        <w:tc>
          <w:tcPr>
            <w:tcW w:w="709" w:type="dxa"/>
            <w:shd w:val="clear" w:color="auto" w:fill="auto"/>
          </w:tcPr>
          <w:p w14:paraId="742BCF1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4FB5B0D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567" w:type="dxa"/>
            <w:shd w:val="clear" w:color="auto" w:fill="auto"/>
          </w:tcPr>
          <w:p w14:paraId="084D837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20B94CE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7FC7867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47D7F0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7D802C6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851" w:type="dxa"/>
          </w:tcPr>
          <w:p w14:paraId="39344F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BE5FE2" w:rsidRPr="00E37FB9" w14:paraId="02E77A6D" w14:textId="77777777" w:rsidTr="00D23CC9">
        <w:trPr>
          <w:gridAfter w:val="1"/>
          <w:wAfter w:w="3307" w:type="dxa"/>
          <w:trHeight w:val="510"/>
        </w:trPr>
        <w:tc>
          <w:tcPr>
            <w:tcW w:w="3510" w:type="dxa"/>
            <w:shd w:val="clear" w:color="auto" w:fill="auto"/>
          </w:tcPr>
          <w:p w14:paraId="66998DC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Прочие межбюджетные трансферты общего характера</w:t>
            </w:r>
          </w:p>
        </w:tc>
        <w:tc>
          <w:tcPr>
            <w:tcW w:w="709" w:type="dxa"/>
            <w:shd w:val="clear" w:color="auto" w:fill="auto"/>
          </w:tcPr>
          <w:p w14:paraId="2BE1C6A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0F8F55C1"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08D999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EE1479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4384522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64FB9D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7B9A597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851" w:type="dxa"/>
          </w:tcPr>
          <w:p w14:paraId="6B67A9B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BE5FE2" w:rsidRPr="00E37FB9" w14:paraId="4D3B50F3" w14:textId="77777777" w:rsidTr="00D23CC9">
        <w:trPr>
          <w:gridAfter w:val="1"/>
          <w:wAfter w:w="3307" w:type="dxa"/>
          <w:trHeight w:val="20"/>
        </w:trPr>
        <w:tc>
          <w:tcPr>
            <w:tcW w:w="3510" w:type="dxa"/>
            <w:shd w:val="clear" w:color="auto" w:fill="auto"/>
          </w:tcPr>
          <w:p w14:paraId="055055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709" w:type="dxa"/>
            <w:shd w:val="clear" w:color="auto" w:fill="auto"/>
          </w:tcPr>
          <w:p w14:paraId="75DCC3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3155158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2827E7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DDCDBA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3CE4616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20787E7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9974B01"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851" w:type="dxa"/>
          </w:tcPr>
          <w:p w14:paraId="4C2547A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BE5FE2" w:rsidRPr="00E37FB9" w14:paraId="639F63A4" w14:textId="77777777" w:rsidTr="00E37FB9">
        <w:trPr>
          <w:gridAfter w:val="1"/>
          <w:wAfter w:w="3307" w:type="dxa"/>
          <w:trHeight w:val="965"/>
        </w:trPr>
        <w:tc>
          <w:tcPr>
            <w:tcW w:w="3510" w:type="dxa"/>
            <w:shd w:val="clear" w:color="auto" w:fill="auto"/>
          </w:tcPr>
          <w:p w14:paraId="779D4E5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Подпрограмма «Финансовое обеспечение выполнения обязательств муниципалитетом муниципальной программы»</w:t>
            </w:r>
          </w:p>
        </w:tc>
        <w:tc>
          <w:tcPr>
            <w:tcW w:w="709" w:type="dxa"/>
            <w:shd w:val="clear" w:color="auto" w:fill="auto"/>
          </w:tcPr>
          <w:p w14:paraId="68D37E8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14A9E4E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54C010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743AFA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2AB70D3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B81AAA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87C95B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851" w:type="dxa"/>
          </w:tcPr>
          <w:p w14:paraId="6E879D0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BE5FE2" w:rsidRPr="00E37FB9" w14:paraId="13368C31" w14:textId="77777777" w:rsidTr="00D23CC9">
        <w:trPr>
          <w:gridAfter w:val="1"/>
          <w:wAfter w:w="3307" w:type="dxa"/>
          <w:trHeight w:val="20"/>
        </w:trPr>
        <w:tc>
          <w:tcPr>
            <w:tcW w:w="3510" w:type="dxa"/>
            <w:shd w:val="clear" w:color="auto" w:fill="auto"/>
          </w:tcPr>
          <w:p w14:paraId="74BE659D"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709" w:type="dxa"/>
            <w:shd w:val="clear" w:color="auto" w:fill="auto"/>
          </w:tcPr>
          <w:p w14:paraId="474D2C7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76B0024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59548C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BA5A0E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3C1A0EB7"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935" w:type="dxa"/>
            <w:shd w:val="clear" w:color="auto" w:fill="auto"/>
          </w:tcPr>
          <w:p w14:paraId="4EB34BA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F6B642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851" w:type="dxa"/>
          </w:tcPr>
          <w:p w14:paraId="65EEBF8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BE5FE2" w:rsidRPr="00E37FB9" w14:paraId="1B979F17" w14:textId="77777777" w:rsidTr="00D23CC9">
        <w:trPr>
          <w:gridAfter w:val="1"/>
          <w:wAfter w:w="3307" w:type="dxa"/>
          <w:trHeight w:val="20"/>
        </w:trPr>
        <w:tc>
          <w:tcPr>
            <w:tcW w:w="3510" w:type="dxa"/>
            <w:shd w:val="clear" w:color="auto" w:fill="auto"/>
          </w:tcPr>
          <w:p w14:paraId="2EACE7B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709" w:type="dxa"/>
            <w:shd w:val="clear" w:color="auto" w:fill="auto"/>
          </w:tcPr>
          <w:p w14:paraId="3A429FB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914</w:t>
            </w:r>
          </w:p>
        </w:tc>
        <w:tc>
          <w:tcPr>
            <w:tcW w:w="425" w:type="dxa"/>
            <w:shd w:val="clear" w:color="auto" w:fill="auto"/>
          </w:tcPr>
          <w:p w14:paraId="28F509F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5B8C19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28AFBCE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03 1 04 98580</w:t>
            </w:r>
          </w:p>
        </w:tc>
        <w:tc>
          <w:tcPr>
            <w:tcW w:w="596" w:type="dxa"/>
            <w:shd w:val="clear" w:color="auto" w:fill="auto"/>
          </w:tcPr>
          <w:p w14:paraId="78EDC72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500</w:t>
            </w:r>
          </w:p>
        </w:tc>
        <w:tc>
          <w:tcPr>
            <w:tcW w:w="935" w:type="dxa"/>
            <w:shd w:val="clear" w:color="auto" w:fill="auto"/>
          </w:tcPr>
          <w:p w14:paraId="54FECF1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E5C1CD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851" w:type="dxa"/>
          </w:tcPr>
          <w:p w14:paraId="3ECB62B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bl>
    <w:p w14:paraId="47EB5172" w14:textId="4F4A1D93" w:rsidR="00BE5FE2" w:rsidRPr="00BE5FE2" w:rsidRDefault="00E37FB9" w:rsidP="00BE5FE2">
      <w:pPr>
        <w:jc w:val="right"/>
        <w:rPr>
          <w:rFonts w:ascii="Arial" w:eastAsia="Calibri" w:hAnsi="Arial" w:cs="Arial"/>
          <w:sz w:val="20"/>
          <w:szCs w:val="20"/>
          <w:lang w:eastAsia="en-US"/>
        </w:rPr>
      </w:pPr>
      <w:r w:rsidRPr="00E37FB9">
        <w:rPr>
          <w:rFonts w:ascii="Arial" w:eastAsia="Calibri" w:hAnsi="Arial" w:cs="Arial"/>
          <w:sz w:val="20"/>
          <w:szCs w:val="20"/>
          <w:lang w:eastAsia="en-US"/>
        </w:rPr>
        <w:t xml:space="preserve">  </w:t>
      </w:r>
      <w:r w:rsidR="00BE5FE2" w:rsidRPr="00BE5FE2">
        <w:rPr>
          <w:rFonts w:ascii="Arial" w:eastAsia="Calibri" w:hAnsi="Arial" w:cs="Arial"/>
          <w:sz w:val="20"/>
          <w:szCs w:val="20"/>
          <w:lang w:eastAsia="en-US"/>
        </w:rPr>
        <w:t>Приложение № 4</w:t>
      </w:r>
    </w:p>
    <w:p w14:paraId="29A0591C"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к решению Совета народных депутатов от «25» декабря 2024 г.№ 233</w:t>
      </w:r>
    </w:p>
    <w:p w14:paraId="078740B8"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«О бюджете Калачеевского сельского</w:t>
      </w:r>
    </w:p>
    <w:p w14:paraId="6ACA9980"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поселения Калачеевского муниципального</w:t>
      </w:r>
    </w:p>
    <w:p w14:paraId="796FA85A"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района на 2025 год и плановый период 2026 и 2027 годов»</w:t>
      </w:r>
    </w:p>
    <w:p w14:paraId="4B9A716A"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Распределение бюджетных ассигнований по разделам, подразделам,</w:t>
      </w:r>
    </w:p>
    <w:p w14:paraId="7EFDDEEC"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целевым статьям и видам расходов классификации расходов бюджета</w:t>
      </w:r>
    </w:p>
    <w:p w14:paraId="6C5E07C1"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Калачеевского сельского поселения на 2025 год и плановый период 2026 и 2027 годов.</w:t>
      </w:r>
    </w:p>
    <w:tbl>
      <w:tblPr>
        <w:tblW w:w="12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25"/>
        <w:gridCol w:w="567"/>
        <w:gridCol w:w="1021"/>
        <w:gridCol w:w="596"/>
        <w:gridCol w:w="1219"/>
        <w:gridCol w:w="992"/>
        <w:gridCol w:w="1134"/>
        <w:gridCol w:w="3307"/>
      </w:tblGrid>
      <w:tr w:rsidR="00BE5FE2" w:rsidRPr="00BE5FE2" w14:paraId="11AABA55" w14:textId="77777777" w:rsidTr="00D23CC9">
        <w:trPr>
          <w:gridAfter w:val="1"/>
          <w:wAfter w:w="3307" w:type="dxa"/>
          <w:trHeight w:val="414"/>
        </w:trPr>
        <w:tc>
          <w:tcPr>
            <w:tcW w:w="3510" w:type="dxa"/>
            <w:vMerge w:val="restart"/>
            <w:shd w:val="clear" w:color="auto" w:fill="auto"/>
          </w:tcPr>
          <w:p w14:paraId="6E5C79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Наименование</w:t>
            </w:r>
          </w:p>
        </w:tc>
        <w:tc>
          <w:tcPr>
            <w:tcW w:w="425" w:type="dxa"/>
            <w:vMerge w:val="restart"/>
            <w:shd w:val="clear" w:color="auto" w:fill="auto"/>
            <w:noWrap/>
          </w:tcPr>
          <w:p w14:paraId="6CAAAC8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РЗ</w:t>
            </w:r>
          </w:p>
        </w:tc>
        <w:tc>
          <w:tcPr>
            <w:tcW w:w="567" w:type="dxa"/>
            <w:vMerge w:val="restart"/>
            <w:shd w:val="clear" w:color="auto" w:fill="auto"/>
            <w:noWrap/>
          </w:tcPr>
          <w:p w14:paraId="6AAA7D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w:t>
            </w:r>
          </w:p>
        </w:tc>
        <w:tc>
          <w:tcPr>
            <w:tcW w:w="1021" w:type="dxa"/>
            <w:vMerge w:val="restart"/>
            <w:shd w:val="clear" w:color="auto" w:fill="auto"/>
            <w:noWrap/>
          </w:tcPr>
          <w:p w14:paraId="2997E7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ЦСР</w:t>
            </w:r>
          </w:p>
        </w:tc>
        <w:tc>
          <w:tcPr>
            <w:tcW w:w="596" w:type="dxa"/>
            <w:vMerge w:val="restart"/>
            <w:shd w:val="clear" w:color="auto" w:fill="auto"/>
            <w:noWrap/>
          </w:tcPr>
          <w:p w14:paraId="43A0771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ВР</w:t>
            </w:r>
          </w:p>
        </w:tc>
        <w:tc>
          <w:tcPr>
            <w:tcW w:w="3345" w:type="dxa"/>
            <w:gridSpan w:val="3"/>
            <w:shd w:val="clear" w:color="auto" w:fill="auto"/>
          </w:tcPr>
          <w:p w14:paraId="7E06C9D5"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сумма</w:t>
            </w:r>
          </w:p>
          <w:p w14:paraId="6579EDF5"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(тыс. руб.)</w:t>
            </w:r>
          </w:p>
        </w:tc>
      </w:tr>
      <w:tr w:rsidR="00E37FB9" w:rsidRPr="00BE5FE2" w14:paraId="4118131B" w14:textId="77777777" w:rsidTr="00D23CC9">
        <w:trPr>
          <w:gridAfter w:val="1"/>
          <w:wAfter w:w="3307" w:type="dxa"/>
          <w:trHeight w:val="363"/>
        </w:trPr>
        <w:tc>
          <w:tcPr>
            <w:tcW w:w="3510" w:type="dxa"/>
            <w:vMerge/>
            <w:shd w:val="clear" w:color="auto" w:fill="auto"/>
          </w:tcPr>
          <w:p w14:paraId="5DBAF8B0" w14:textId="77777777" w:rsidR="00BE5FE2" w:rsidRPr="00BE5FE2" w:rsidRDefault="00BE5FE2" w:rsidP="00BE5FE2">
            <w:pPr>
              <w:spacing w:line="259" w:lineRule="auto"/>
              <w:jc w:val="left"/>
              <w:rPr>
                <w:rFonts w:ascii="Arial" w:eastAsia="Calibri" w:hAnsi="Arial" w:cs="Arial"/>
                <w:sz w:val="20"/>
                <w:szCs w:val="20"/>
                <w:lang w:eastAsia="en-US"/>
              </w:rPr>
            </w:pPr>
          </w:p>
        </w:tc>
        <w:tc>
          <w:tcPr>
            <w:tcW w:w="425" w:type="dxa"/>
            <w:vMerge/>
            <w:shd w:val="clear" w:color="auto" w:fill="auto"/>
          </w:tcPr>
          <w:p w14:paraId="68E35F6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vMerge/>
            <w:shd w:val="clear" w:color="auto" w:fill="auto"/>
          </w:tcPr>
          <w:p w14:paraId="75D0396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vMerge/>
            <w:shd w:val="clear" w:color="auto" w:fill="auto"/>
          </w:tcPr>
          <w:p w14:paraId="5037F53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vMerge/>
            <w:shd w:val="clear" w:color="auto" w:fill="auto"/>
          </w:tcPr>
          <w:p w14:paraId="0DC7517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28D20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2025 год</w:t>
            </w:r>
          </w:p>
        </w:tc>
        <w:tc>
          <w:tcPr>
            <w:tcW w:w="992" w:type="dxa"/>
          </w:tcPr>
          <w:p w14:paraId="6B18C91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2026 год</w:t>
            </w:r>
          </w:p>
        </w:tc>
        <w:tc>
          <w:tcPr>
            <w:tcW w:w="1134" w:type="dxa"/>
          </w:tcPr>
          <w:p w14:paraId="30E7A0F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2027 год</w:t>
            </w:r>
          </w:p>
        </w:tc>
      </w:tr>
      <w:tr w:rsidR="00E37FB9" w:rsidRPr="00BE5FE2" w14:paraId="7429BFC6" w14:textId="77777777" w:rsidTr="00D23CC9">
        <w:trPr>
          <w:gridAfter w:val="1"/>
          <w:wAfter w:w="3307" w:type="dxa"/>
          <w:trHeight w:val="20"/>
        </w:trPr>
        <w:tc>
          <w:tcPr>
            <w:tcW w:w="3510" w:type="dxa"/>
            <w:shd w:val="clear" w:color="auto" w:fill="auto"/>
          </w:tcPr>
          <w:p w14:paraId="53A1BCB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В С Е Г О</w:t>
            </w:r>
          </w:p>
        </w:tc>
        <w:tc>
          <w:tcPr>
            <w:tcW w:w="425" w:type="dxa"/>
            <w:shd w:val="clear" w:color="auto" w:fill="auto"/>
          </w:tcPr>
          <w:p w14:paraId="7ED0898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shd w:val="clear" w:color="auto" w:fill="auto"/>
          </w:tcPr>
          <w:p w14:paraId="2138AE80"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168B2FA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74AFFA9F"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1E2EA79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992" w:type="dxa"/>
          </w:tcPr>
          <w:p w14:paraId="7EE103A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8666,1</w:t>
            </w:r>
          </w:p>
        </w:tc>
        <w:tc>
          <w:tcPr>
            <w:tcW w:w="1134" w:type="dxa"/>
          </w:tcPr>
          <w:p w14:paraId="1955304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9045,1</w:t>
            </w:r>
          </w:p>
        </w:tc>
      </w:tr>
      <w:tr w:rsidR="00E37FB9" w:rsidRPr="00BE5FE2" w14:paraId="7C2FBF18" w14:textId="77777777" w:rsidTr="00D23CC9">
        <w:trPr>
          <w:gridAfter w:val="1"/>
          <w:wAfter w:w="3307" w:type="dxa"/>
          <w:trHeight w:val="20"/>
        </w:trPr>
        <w:tc>
          <w:tcPr>
            <w:tcW w:w="3510" w:type="dxa"/>
            <w:shd w:val="clear" w:color="auto" w:fill="auto"/>
          </w:tcPr>
          <w:p w14:paraId="00AF00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Администрация Калачеевского сельского поселения</w:t>
            </w:r>
          </w:p>
        </w:tc>
        <w:tc>
          <w:tcPr>
            <w:tcW w:w="425" w:type="dxa"/>
            <w:shd w:val="clear" w:color="auto" w:fill="auto"/>
          </w:tcPr>
          <w:p w14:paraId="54B9962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shd w:val="clear" w:color="auto" w:fill="auto"/>
          </w:tcPr>
          <w:p w14:paraId="6EC1736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0E757F6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4CA4660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9EA364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14576,3</w:t>
            </w:r>
          </w:p>
        </w:tc>
        <w:tc>
          <w:tcPr>
            <w:tcW w:w="992" w:type="dxa"/>
          </w:tcPr>
          <w:p w14:paraId="09318D6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8666,1</w:t>
            </w:r>
          </w:p>
        </w:tc>
        <w:tc>
          <w:tcPr>
            <w:tcW w:w="1134" w:type="dxa"/>
          </w:tcPr>
          <w:p w14:paraId="4D09633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9045,1</w:t>
            </w:r>
          </w:p>
        </w:tc>
      </w:tr>
      <w:tr w:rsidR="00E37FB9" w:rsidRPr="00BE5FE2" w14:paraId="697DC139" w14:textId="77777777" w:rsidTr="00D23CC9">
        <w:trPr>
          <w:gridAfter w:val="1"/>
          <w:wAfter w:w="3307" w:type="dxa"/>
          <w:trHeight w:val="20"/>
        </w:trPr>
        <w:tc>
          <w:tcPr>
            <w:tcW w:w="3510" w:type="dxa"/>
            <w:shd w:val="clear" w:color="auto" w:fill="auto"/>
          </w:tcPr>
          <w:p w14:paraId="4EC2E99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ОБЩЕГОСУДАРСТВЕННЫЕ ВОПРОСЫ</w:t>
            </w:r>
          </w:p>
        </w:tc>
        <w:tc>
          <w:tcPr>
            <w:tcW w:w="425" w:type="dxa"/>
            <w:shd w:val="clear" w:color="auto" w:fill="auto"/>
          </w:tcPr>
          <w:p w14:paraId="26871E3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289FFDB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1CD4995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230A716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2AC252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3923,4</w:t>
            </w:r>
          </w:p>
        </w:tc>
        <w:tc>
          <w:tcPr>
            <w:tcW w:w="992" w:type="dxa"/>
          </w:tcPr>
          <w:p w14:paraId="011A024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1134" w:type="dxa"/>
          </w:tcPr>
          <w:p w14:paraId="5DD5ADE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E37FB9" w:rsidRPr="00BE5FE2" w14:paraId="235B3010" w14:textId="77777777" w:rsidTr="00D23CC9">
        <w:trPr>
          <w:gridAfter w:val="1"/>
          <w:wAfter w:w="3307" w:type="dxa"/>
          <w:trHeight w:val="132"/>
        </w:trPr>
        <w:tc>
          <w:tcPr>
            <w:tcW w:w="3510" w:type="dxa"/>
            <w:shd w:val="clear" w:color="auto" w:fill="auto"/>
          </w:tcPr>
          <w:p w14:paraId="186A9D7F" w14:textId="77777777" w:rsidR="00BE5FE2" w:rsidRPr="00BE5FE2" w:rsidRDefault="00BE5FE2" w:rsidP="00BE5FE2">
            <w:pPr>
              <w:spacing w:line="259" w:lineRule="auto"/>
              <w:rPr>
                <w:rFonts w:ascii="Arial" w:eastAsia="Calibri" w:hAnsi="Arial" w:cs="Arial"/>
                <w:sz w:val="20"/>
                <w:szCs w:val="20"/>
                <w:lang w:eastAsia="en-US"/>
              </w:rPr>
            </w:pPr>
            <w:r w:rsidRPr="00BE5FE2">
              <w:rPr>
                <w:rFonts w:ascii="Arial" w:eastAsia="Calibri" w:hAnsi="Arial" w:cs="Arial"/>
                <w:sz w:val="20"/>
                <w:szCs w:val="20"/>
                <w:lang w:eastAsia="en-US"/>
              </w:rPr>
              <w:t>Центральный аппарат</w:t>
            </w:r>
          </w:p>
        </w:tc>
        <w:tc>
          <w:tcPr>
            <w:tcW w:w="425" w:type="dxa"/>
            <w:shd w:val="clear" w:color="auto" w:fill="auto"/>
          </w:tcPr>
          <w:p w14:paraId="4D28D94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324E90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2A0BFEF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294132A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5402FB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3768,5</w:t>
            </w:r>
          </w:p>
        </w:tc>
        <w:tc>
          <w:tcPr>
            <w:tcW w:w="992" w:type="dxa"/>
          </w:tcPr>
          <w:p w14:paraId="4A73688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1134" w:type="dxa"/>
          </w:tcPr>
          <w:p w14:paraId="487DF635"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E37FB9" w:rsidRPr="00BE5FE2" w14:paraId="48C5192A" w14:textId="77777777" w:rsidTr="00D23CC9">
        <w:trPr>
          <w:gridAfter w:val="1"/>
          <w:wAfter w:w="3307" w:type="dxa"/>
          <w:trHeight w:val="20"/>
        </w:trPr>
        <w:tc>
          <w:tcPr>
            <w:tcW w:w="3510" w:type="dxa"/>
            <w:shd w:val="clear" w:color="auto" w:fill="auto"/>
          </w:tcPr>
          <w:p w14:paraId="7C4FA35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163B008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090EC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02BD80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3AF1C27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7BDBA1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3768,5</w:t>
            </w:r>
          </w:p>
        </w:tc>
        <w:tc>
          <w:tcPr>
            <w:tcW w:w="992" w:type="dxa"/>
          </w:tcPr>
          <w:p w14:paraId="74995FB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1134" w:type="dxa"/>
          </w:tcPr>
          <w:p w14:paraId="3AFAF63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E37FB9" w:rsidRPr="00BE5FE2" w14:paraId="55863280" w14:textId="77777777" w:rsidTr="00D23CC9">
        <w:trPr>
          <w:gridAfter w:val="1"/>
          <w:wAfter w:w="3307" w:type="dxa"/>
          <w:trHeight w:val="20"/>
        </w:trPr>
        <w:tc>
          <w:tcPr>
            <w:tcW w:w="3510" w:type="dxa"/>
            <w:shd w:val="clear" w:color="auto" w:fill="auto"/>
          </w:tcPr>
          <w:p w14:paraId="4C63310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145CD26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480092B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5909FD8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6F51007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118B7A7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3768,5</w:t>
            </w:r>
          </w:p>
        </w:tc>
        <w:tc>
          <w:tcPr>
            <w:tcW w:w="992" w:type="dxa"/>
          </w:tcPr>
          <w:p w14:paraId="2EE6321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1134" w:type="dxa"/>
          </w:tcPr>
          <w:p w14:paraId="501BCCA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E37FB9" w:rsidRPr="00BE5FE2" w14:paraId="2B369605" w14:textId="77777777" w:rsidTr="00D23CC9">
        <w:trPr>
          <w:gridAfter w:val="1"/>
          <w:wAfter w:w="3307" w:type="dxa"/>
          <w:trHeight w:val="20"/>
        </w:trPr>
        <w:tc>
          <w:tcPr>
            <w:tcW w:w="3510" w:type="dxa"/>
            <w:shd w:val="clear" w:color="auto" w:fill="auto"/>
          </w:tcPr>
          <w:p w14:paraId="184C3590"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3EAF9FB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28F177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7684A80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5A2E95A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830907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3768,5</w:t>
            </w:r>
          </w:p>
        </w:tc>
        <w:tc>
          <w:tcPr>
            <w:tcW w:w="992" w:type="dxa"/>
          </w:tcPr>
          <w:p w14:paraId="0A23332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3465,9</w:t>
            </w:r>
          </w:p>
        </w:tc>
        <w:tc>
          <w:tcPr>
            <w:tcW w:w="1134" w:type="dxa"/>
          </w:tcPr>
          <w:p w14:paraId="036DED5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3320,1</w:t>
            </w:r>
          </w:p>
        </w:tc>
      </w:tr>
      <w:tr w:rsidR="00E37FB9" w:rsidRPr="00BE5FE2" w14:paraId="03906A75" w14:textId="77777777" w:rsidTr="00D23CC9">
        <w:trPr>
          <w:gridAfter w:val="1"/>
          <w:wAfter w:w="3307" w:type="dxa"/>
          <w:trHeight w:val="20"/>
        </w:trPr>
        <w:tc>
          <w:tcPr>
            <w:tcW w:w="3510" w:type="dxa"/>
            <w:shd w:val="clear" w:color="auto" w:fill="auto"/>
          </w:tcPr>
          <w:p w14:paraId="682603D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муниципальных органов</w:t>
            </w:r>
          </w:p>
        </w:tc>
        <w:tc>
          <w:tcPr>
            <w:tcW w:w="425" w:type="dxa"/>
            <w:shd w:val="clear" w:color="auto" w:fill="auto"/>
          </w:tcPr>
          <w:p w14:paraId="156F7BD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0EEF4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1A2C3C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03104 92010</w:t>
            </w:r>
          </w:p>
        </w:tc>
        <w:tc>
          <w:tcPr>
            <w:tcW w:w="596" w:type="dxa"/>
            <w:shd w:val="clear" w:color="auto" w:fill="auto"/>
          </w:tcPr>
          <w:p w14:paraId="2E141D71"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4BA3C3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2452,4</w:t>
            </w:r>
          </w:p>
        </w:tc>
        <w:tc>
          <w:tcPr>
            <w:tcW w:w="992" w:type="dxa"/>
          </w:tcPr>
          <w:p w14:paraId="07A5AEE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2092,5</w:t>
            </w:r>
          </w:p>
        </w:tc>
        <w:tc>
          <w:tcPr>
            <w:tcW w:w="1134" w:type="dxa"/>
          </w:tcPr>
          <w:p w14:paraId="7A32A27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1891,8</w:t>
            </w:r>
          </w:p>
        </w:tc>
      </w:tr>
      <w:tr w:rsidR="00E37FB9" w:rsidRPr="00BE5FE2" w14:paraId="0F42B135" w14:textId="77777777" w:rsidTr="00D23CC9">
        <w:trPr>
          <w:gridAfter w:val="1"/>
          <w:wAfter w:w="3307" w:type="dxa"/>
          <w:trHeight w:val="20"/>
        </w:trPr>
        <w:tc>
          <w:tcPr>
            <w:tcW w:w="3510" w:type="dxa"/>
            <w:shd w:val="clear" w:color="auto" w:fill="auto"/>
          </w:tcPr>
          <w:p w14:paraId="5650C44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Расходы на обеспечение функций государственных органов (Расходы на выплаты персоналу в целях обеспечения выполнения </w:t>
            </w:r>
            <w:r w:rsidRPr="00BE5FE2">
              <w:rPr>
                <w:rFonts w:ascii="Arial" w:eastAsia="Calibri" w:hAnsi="Arial" w:cs="Arial"/>
                <w:sz w:val="20"/>
                <w:szCs w:val="20"/>
                <w:lang w:eastAsia="en-US"/>
              </w:rPr>
              <w:lastRenderedPageBreak/>
              <w:t>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73868CF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01</w:t>
            </w:r>
          </w:p>
        </w:tc>
        <w:tc>
          <w:tcPr>
            <w:tcW w:w="567" w:type="dxa"/>
            <w:shd w:val="clear" w:color="auto" w:fill="auto"/>
          </w:tcPr>
          <w:p w14:paraId="0BDBC4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09185A9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0310492010</w:t>
            </w:r>
          </w:p>
        </w:tc>
        <w:tc>
          <w:tcPr>
            <w:tcW w:w="596" w:type="dxa"/>
            <w:shd w:val="clear" w:color="auto" w:fill="auto"/>
          </w:tcPr>
          <w:p w14:paraId="0658F07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1219" w:type="dxa"/>
            <w:shd w:val="clear" w:color="auto" w:fill="auto"/>
          </w:tcPr>
          <w:p w14:paraId="1D0E88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2045,0</w:t>
            </w:r>
          </w:p>
        </w:tc>
        <w:tc>
          <w:tcPr>
            <w:tcW w:w="992" w:type="dxa"/>
          </w:tcPr>
          <w:p w14:paraId="5193E2E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2008,3</w:t>
            </w:r>
          </w:p>
        </w:tc>
        <w:tc>
          <w:tcPr>
            <w:tcW w:w="1134" w:type="dxa"/>
          </w:tcPr>
          <w:p w14:paraId="3175CCE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1884,9</w:t>
            </w:r>
          </w:p>
        </w:tc>
      </w:tr>
      <w:tr w:rsidR="00E37FB9" w:rsidRPr="00BE5FE2" w14:paraId="129E913E" w14:textId="77777777" w:rsidTr="00D23CC9">
        <w:trPr>
          <w:gridAfter w:val="1"/>
          <w:wAfter w:w="3307" w:type="dxa"/>
          <w:trHeight w:val="20"/>
        </w:trPr>
        <w:tc>
          <w:tcPr>
            <w:tcW w:w="3510" w:type="dxa"/>
            <w:shd w:val="clear" w:color="auto" w:fill="auto"/>
          </w:tcPr>
          <w:p w14:paraId="0C94F8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425" w:type="dxa"/>
            <w:shd w:val="clear" w:color="auto" w:fill="auto"/>
          </w:tcPr>
          <w:p w14:paraId="4A07593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16F6CE1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154C9E1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0310492010</w:t>
            </w:r>
          </w:p>
        </w:tc>
        <w:tc>
          <w:tcPr>
            <w:tcW w:w="596" w:type="dxa"/>
            <w:shd w:val="clear" w:color="auto" w:fill="auto"/>
          </w:tcPr>
          <w:p w14:paraId="3759EDD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100612E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342,4</w:t>
            </w:r>
          </w:p>
        </w:tc>
        <w:tc>
          <w:tcPr>
            <w:tcW w:w="992" w:type="dxa"/>
          </w:tcPr>
          <w:p w14:paraId="540FA11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19,2</w:t>
            </w:r>
          </w:p>
        </w:tc>
        <w:tc>
          <w:tcPr>
            <w:tcW w:w="1134" w:type="dxa"/>
          </w:tcPr>
          <w:p w14:paraId="76A427F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r>
      <w:tr w:rsidR="00E37FB9" w:rsidRPr="00BE5FE2" w14:paraId="545ED77E" w14:textId="77777777" w:rsidTr="00D23CC9">
        <w:trPr>
          <w:gridAfter w:val="1"/>
          <w:wAfter w:w="3307" w:type="dxa"/>
          <w:trHeight w:val="20"/>
        </w:trPr>
        <w:tc>
          <w:tcPr>
            <w:tcW w:w="3510" w:type="dxa"/>
            <w:shd w:val="clear" w:color="auto" w:fill="auto"/>
          </w:tcPr>
          <w:p w14:paraId="6836AEE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(Иные бюджетные ассигнования)</w:t>
            </w:r>
          </w:p>
        </w:tc>
        <w:tc>
          <w:tcPr>
            <w:tcW w:w="425" w:type="dxa"/>
            <w:shd w:val="clear" w:color="auto" w:fill="auto"/>
          </w:tcPr>
          <w:p w14:paraId="14E069F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004D52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3156DD2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0310492010</w:t>
            </w:r>
          </w:p>
        </w:tc>
        <w:tc>
          <w:tcPr>
            <w:tcW w:w="596" w:type="dxa"/>
            <w:shd w:val="clear" w:color="auto" w:fill="auto"/>
          </w:tcPr>
          <w:p w14:paraId="6C6EA8E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1219" w:type="dxa"/>
            <w:shd w:val="clear" w:color="auto" w:fill="auto"/>
          </w:tcPr>
          <w:p w14:paraId="6C51E98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65,0</w:t>
            </w:r>
          </w:p>
        </w:tc>
        <w:tc>
          <w:tcPr>
            <w:tcW w:w="992" w:type="dxa"/>
          </w:tcPr>
          <w:p w14:paraId="1D78AA9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65,0</w:t>
            </w:r>
          </w:p>
        </w:tc>
        <w:tc>
          <w:tcPr>
            <w:tcW w:w="1134" w:type="dxa"/>
          </w:tcPr>
          <w:p w14:paraId="39357F3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w:t>
            </w:r>
          </w:p>
        </w:tc>
      </w:tr>
      <w:tr w:rsidR="00E37FB9" w:rsidRPr="00BE5FE2" w14:paraId="5C53DFCE" w14:textId="77777777" w:rsidTr="00D23CC9">
        <w:trPr>
          <w:gridAfter w:val="1"/>
          <w:wAfter w:w="3307" w:type="dxa"/>
          <w:trHeight w:val="1096"/>
        </w:trPr>
        <w:tc>
          <w:tcPr>
            <w:tcW w:w="3510" w:type="dxa"/>
            <w:shd w:val="clear" w:color="auto" w:fill="auto"/>
          </w:tcPr>
          <w:p w14:paraId="557DED8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5B0EAF2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5D6189A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1021" w:type="dxa"/>
            <w:shd w:val="clear" w:color="auto" w:fill="auto"/>
          </w:tcPr>
          <w:p w14:paraId="01EBF2B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03 1 04 92020</w:t>
            </w:r>
          </w:p>
        </w:tc>
        <w:tc>
          <w:tcPr>
            <w:tcW w:w="596" w:type="dxa"/>
            <w:shd w:val="clear" w:color="auto" w:fill="auto"/>
          </w:tcPr>
          <w:p w14:paraId="53CB1EC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1219" w:type="dxa"/>
            <w:shd w:val="clear" w:color="auto" w:fill="auto"/>
          </w:tcPr>
          <w:p w14:paraId="3268E9B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1316,1</w:t>
            </w:r>
          </w:p>
        </w:tc>
        <w:tc>
          <w:tcPr>
            <w:tcW w:w="992" w:type="dxa"/>
          </w:tcPr>
          <w:p w14:paraId="7DDB53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1373,4</w:t>
            </w:r>
          </w:p>
        </w:tc>
        <w:tc>
          <w:tcPr>
            <w:tcW w:w="1134" w:type="dxa"/>
          </w:tcPr>
          <w:p w14:paraId="622C66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1428,3</w:t>
            </w:r>
          </w:p>
        </w:tc>
      </w:tr>
      <w:tr w:rsidR="00E37FB9" w:rsidRPr="00BE5FE2" w14:paraId="41C04DA3" w14:textId="77777777" w:rsidTr="00E37FB9">
        <w:trPr>
          <w:gridAfter w:val="1"/>
          <w:wAfter w:w="3307" w:type="dxa"/>
          <w:trHeight w:val="336"/>
        </w:trPr>
        <w:tc>
          <w:tcPr>
            <w:tcW w:w="3510" w:type="dxa"/>
            <w:shd w:val="clear" w:color="auto" w:fill="auto"/>
          </w:tcPr>
          <w:p w14:paraId="18BDCEE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Обеспечение проведения выборов и референдумов</w:t>
            </w:r>
          </w:p>
        </w:tc>
        <w:tc>
          <w:tcPr>
            <w:tcW w:w="425" w:type="dxa"/>
            <w:shd w:val="clear" w:color="auto" w:fill="auto"/>
          </w:tcPr>
          <w:p w14:paraId="44B86C4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21EEE9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27B4921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555557D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617CA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19D33DB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57F3DF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08E62DA1" w14:textId="77777777" w:rsidTr="00D23CC9">
        <w:trPr>
          <w:gridAfter w:val="1"/>
          <w:wAfter w:w="3307" w:type="dxa"/>
          <w:trHeight w:val="1096"/>
        </w:trPr>
        <w:tc>
          <w:tcPr>
            <w:tcW w:w="3510" w:type="dxa"/>
            <w:shd w:val="clear" w:color="auto" w:fill="auto"/>
          </w:tcPr>
          <w:p w14:paraId="096F39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0AF3968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3DE289D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36CDE96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1480AD8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78EC17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2AA15B8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0B42488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1EF91506" w14:textId="77777777" w:rsidTr="00D23CC9">
        <w:trPr>
          <w:gridAfter w:val="1"/>
          <w:wAfter w:w="3307" w:type="dxa"/>
          <w:trHeight w:val="1096"/>
        </w:trPr>
        <w:tc>
          <w:tcPr>
            <w:tcW w:w="3510" w:type="dxa"/>
            <w:shd w:val="clear" w:color="auto" w:fill="auto"/>
          </w:tcPr>
          <w:p w14:paraId="01713C4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7021370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4548978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0CE9096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631A909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0D2967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0879CB4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4379492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54D1B408" w14:textId="77777777" w:rsidTr="00D23CC9">
        <w:trPr>
          <w:gridAfter w:val="1"/>
          <w:wAfter w:w="3307" w:type="dxa"/>
          <w:trHeight w:val="1096"/>
        </w:trPr>
        <w:tc>
          <w:tcPr>
            <w:tcW w:w="3510" w:type="dxa"/>
            <w:shd w:val="clear" w:color="auto" w:fill="auto"/>
          </w:tcPr>
          <w:p w14:paraId="54A83A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54CDD17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76EA27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0FF7BFA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2E80BDC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1BFDD0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7341958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3611680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420D7724" w14:textId="77777777" w:rsidTr="00D23CC9">
        <w:trPr>
          <w:gridAfter w:val="1"/>
          <w:wAfter w:w="3307" w:type="dxa"/>
          <w:trHeight w:val="1096"/>
        </w:trPr>
        <w:tc>
          <w:tcPr>
            <w:tcW w:w="3510" w:type="dxa"/>
            <w:shd w:val="clear" w:color="auto" w:fill="auto"/>
          </w:tcPr>
          <w:p w14:paraId="0BF473A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деятельности ИКМО, связанные с подготовкой и проведением выборов депутатов Калачеевского сельского поселения</w:t>
            </w:r>
          </w:p>
        </w:tc>
        <w:tc>
          <w:tcPr>
            <w:tcW w:w="425" w:type="dxa"/>
            <w:shd w:val="clear" w:color="auto" w:fill="auto"/>
          </w:tcPr>
          <w:p w14:paraId="3C063C0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shd w:val="clear" w:color="auto" w:fill="auto"/>
          </w:tcPr>
          <w:p w14:paraId="5639379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1021" w:type="dxa"/>
            <w:shd w:val="clear" w:color="auto" w:fill="auto"/>
          </w:tcPr>
          <w:p w14:paraId="6C15DF3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03 1 04 90110</w:t>
            </w:r>
          </w:p>
        </w:tc>
        <w:tc>
          <w:tcPr>
            <w:tcW w:w="596" w:type="dxa"/>
            <w:shd w:val="clear" w:color="auto" w:fill="auto"/>
          </w:tcPr>
          <w:p w14:paraId="1E22030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1219" w:type="dxa"/>
            <w:shd w:val="clear" w:color="auto" w:fill="auto"/>
          </w:tcPr>
          <w:p w14:paraId="19DACB5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992" w:type="dxa"/>
          </w:tcPr>
          <w:p w14:paraId="79B740A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063889D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5B986902" w14:textId="77777777" w:rsidTr="00D23CC9">
        <w:trPr>
          <w:gridAfter w:val="1"/>
          <w:wAfter w:w="3307" w:type="dxa"/>
          <w:trHeight w:val="20"/>
        </w:trPr>
        <w:tc>
          <w:tcPr>
            <w:tcW w:w="3510" w:type="dxa"/>
            <w:shd w:val="clear" w:color="auto" w:fill="auto"/>
          </w:tcPr>
          <w:p w14:paraId="19A07F1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НАЦИОНАЛЬНАЯ ОБОРОНА</w:t>
            </w:r>
          </w:p>
        </w:tc>
        <w:tc>
          <w:tcPr>
            <w:tcW w:w="425" w:type="dxa"/>
            <w:shd w:val="clear" w:color="auto" w:fill="auto"/>
          </w:tcPr>
          <w:p w14:paraId="3D38551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35264FD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19D1D32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219F710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CBF701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573CAAD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34" w:type="dxa"/>
          </w:tcPr>
          <w:p w14:paraId="4D734E87" w14:textId="77777777" w:rsidR="00BE5FE2" w:rsidRPr="00BE5FE2" w:rsidRDefault="00BE5FE2" w:rsidP="00BE5FE2">
            <w:pPr>
              <w:spacing w:line="259" w:lineRule="auto"/>
              <w:jc w:val="left"/>
              <w:rPr>
                <w:rFonts w:ascii="Arial" w:eastAsia="Calibri" w:hAnsi="Arial" w:cs="Arial"/>
                <w:sz w:val="20"/>
                <w:szCs w:val="20"/>
                <w:highlight w:val="yellow"/>
                <w:lang w:eastAsia="en-US"/>
              </w:rPr>
            </w:pPr>
            <w:r w:rsidRPr="00BE5FE2">
              <w:rPr>
                <w:rFonts w:ascii="Arial" w:eastAsia="Calibri" w:hAnsi="Arial" w:cs="Arial"/>
                <w:sz w:val="20"/>
                <w:szCs w:val="20"/>
                <w:lang w:eastAsia="en-US"/>
              </w:rPr>
              <w:t>184,1</w:t>
            </w:r>
          </w:p>
        </w:tc>
      </w:tr>
      <w:tr w:rsidR="00E37FB9" w:rsidRPr="00BE5FE2" w14:paraId="6310DB51" w14:textId="77777777" w:rsidTr="00D23CC9">
        <w:trPr>
          <w:gridAfter w:val="1"/>
          <w:wAfter w:w="3307" w:type="dxa"/>
          <w:trHeight w:val="20"/>
        </w:trPr>
        <w:tc>
          <w:tcPr>
            <w:tcW w:w="3510" w:type="dxa"/>
            <w:shd w:val="clear" w:color="auto" w:fill="auto"/>
          </w:tcPr>
          <w:p w14:paraId="0101550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Мобилизационная подготовка экономики</w:t>
            </w:r>
          </w:p>
        </w:tc>
        <w:tc>
          <w:tcPr>
            <w:tcW w:w="425" w:type="dxa"/>
            <w:shd w:val="clear" w:color="auto" w:fill="auto"/>
          </w:tcPr>
          <w:p w14:paraId="2B26FB0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117A0CF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24F827C"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F4D93B9"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E28D2A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6F26E3F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34" w:type="dxa"/>
          </w:tcPr>
          <w:p w14:paraId="42055EC1"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E37FB9" w:rsidRPr="00BE5FE2" w14:paraId="6F5B1946" w14:textId="77777777" w:rsidTr="00D23CC9">
        <w:trPr>
          <w:gridAfter w:val="1"/>
          <w:wAfter w:w="3307" w:type="dxa"/>
          <w:trHeight w:val="20"/>
        </w:trPr>
        <w:tc>
          <w:tcPr>
            <w:tcW w:w="3510" w:type="dxa"/>
            <w:shd w:val="clear" w:color="auto" w:fill="auto"/>
          </w:tcPr>
          <w:p w14:paraId="18BA9E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4A4D1FB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0BC6EA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91958F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0C7790A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1F5B0C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298BDF7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34" w:type="dxa"/>
          </w:tcPr>
          <w:p w14:paraId="7609C1C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E37FB9" w:rsidRPr="00BE5FE2" w14:paraId="168C3175" w14:textId="77777777" w:rsidTr="00D23CC9">
        <w:trPr>
          <w:gridAfter w:val="1"/>
          <w:wAfter w:w="3307" w:type="dxa"/>
          <w:trHeight w:val="20"/>
        </w:trPr>
        <w:tc>
          <w:tcPr>
            <w:tcW w:w="3510" w:type="dxa"/>
            <w:shd w:val="clear" w:color="auto" w:fill="auto"/>
          </w:tcPr>
          <w:p w14:paraId="14E57E8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Подпрограмма «Финансовое обеспечение выполнения обязательств муниципалитетом </w:t>
            </w:r>
            <w:r w:rsidRPr="00BE5FE2">
              <w:rPr>
                <w:rFonts w:ascii="Arial" w:eastAsia="Calibri" w:hAnsi="Arial" w:cs="Arial"/>
                <w:sz w:val="20"/>
                <w:szCs w:val="20"/>
                <w:lang w:eastAsia="en-US"/>
              </w:rPr>
              <w:lastRenderedPageBreak/>
              <w:t>муниципальной программы»</w:t>
            </w:r>
          </w:p>
        </w:tc>
        <w:tc>
          <w:tcPr>
            <w:tcW w:w="425" w:type="dxa"/>
            <w:shd w:val="clear" w:color="auto" w:fill="auto"/>
          </w:tcPr>
          <w:p w14:paraId="4334C54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02</w:t>
            </w:r>
          </w:p>
        </w:tc>
        <w:tc>
          <w:tcPr>
            <w:tcW w:w="567" w:type="dxa"/>
            <w:shd w:val="clear" w:color="auto" w:fill="auto"/>
          </w:tcPr>
          <w:p w14:paraId="5A804D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07201C5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75EB0C4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542796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723913A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34" w:type="dxa"/>
          </w:tcPr>
          <w:p w14:paraId="12B3CB5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E37FB9" w:rsidRPr="00BE5FE2" w14:paraId="2F83B0CB" w14:textId="77777777" w:rsidTr="00D23CC9">
        <w:trPr>
          <w:gridAfter w:val="1"/>
          <w:wAfter w:w="3307" w:type="dxa"/>
          <w:trHeight w:val="20"/>
        </w:trPr>
        <w:tc>
          <w:tcPr>
            <w:tcW w:w="3510" w:type="dxa"/>
            <w:shd w:val="clear" w:color="auto" w:fill="auto"/>
          </w:tcPr>
          <w:p w14:paraId="1B52041D"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34747F4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744306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4A4C23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65F3F1B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A8C7C54"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992" w:type="dxa"/>
          </w:tcPr>
          <w:p w14:paraId="5A8A789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1134" w:type="dxa"/>
          </w:tcPr>
          <w:p w14:paraId="0D41C73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E37FB9" w:rsidRPr="00BE5FE2" w14:paraId="4AF37BB7" w14:textId="77777777" w:rsidTr="00D23CC9">
        <w:trPr>
          <w:gridAfter w:val="1"/>
          <w:wAfter w:w="3307" w:type="dxa"/>
          <w:trHeight w:val="20"/>
        </w:trPr>
        <w:tc>
          <w:tcPr>
            <w:tcW w:w="3510" w:type="dxa"/>
            <w:shd w:val="clear" w:color="auto" w:fill="auto"/>
          </w:tcPr>
          <w:p w14:paraId="6A2217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tcPr>
          <w:p w14:paraId="38E2618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5FC4D7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D9C95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03 1 04 51180</w:t>
            </w:r>
          </w:p>
        </w:tc>
        <w:tc>
          <w:tcPr>
            <w:tcW w:w="596" w:type="dxa"/>
            <w:shd w:val="clear" w:color="auto" w:fill="auto"/>
          </w:tcPr>
          <w:p w14:paraId="1B1CAFB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1219" w:type="dxa"/>
            <w:shd w:val="clear" w:color="auto" w:fill="auto"/>
          </w:tcPr>
          <w:p w14:paraId="368DDF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144,0</w:t>
            </w:r>
          </w:p>
        </w:tc>
        <w:tc>
          <w:tcPr>
            <w:tcW w:w="992" w:type="dxa"/>
          </w:tcPr>
          <w:p w14:paraId="7BCE25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155,9</w:t>
            </w:r>
          </w:p>
        </w:tc>
        <w:tc>
          <w:tcPr>
            <w:tcW w:w="1134" w:type="dxa"/>
          </w:tcPr>
          <w:p w14:paraId="2E7B4AD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159,1</w:t>
            </w:r>
          </w:p>
        </w:tc>
      </w:tr>
      <w:tr w:rsidR="00E37FB9" w:rsidRPr="00BE5FE2" w14:paraId="25552F71" w14:textId="77777777" w:rsidTr="00D23CC9">
        <w:trPr>
          <w:gridAfter w:val="1"/>
          <w:wAfter w:w="3307" w:type="dxa"/>
          <w:trHeight w:val="20"/>
        </w:trPr>
        <w:tc>
          <w:tcPr>
            <w:tcW w:w="3510" w:type="dxa"/>
            <w:shd w:val="clear" w:color="auto" w:fill="auto"/>
          </w:tcPr>
          <w:p w14:paraId="79DDF23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25" w:type="dxa"/>
            <w:shd w:val="clear" w:color="auto" w:fill="auto"/>
          </w:tcPr>
          <w:p w14:paraId="52A341C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shd w:val="clear" w:color="auto" w:fill="auto"/>
          </w:tcPr>
          <w:p w14:paraId="5C1EBED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228B1D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03 1 04 51180</w:t>
            </w:r>
          </w:p>
        </w:tc>
        <w:tc>
          <w:tcPr>
            <w:tcW w:w="596" w:type="dxa"/>
            <w:shd w:val="clear" w:color="auto" w:fill="auto"/>
          </w:tcPr>
          <w:p w14:paraId="4E01806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2AA7E2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19,0</w:t>
            </w:r>
          </w:p>
        </w:tc>
        <w:tc>
          <w:tcPr>
            <w:tcW w:w="992" w:type="dxa"/>
          </w:tcPr>
          <w:p w14:paraId="05BAAE4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22,0</w:t>
            </w:r>
          </w:p>
        </w:tc>
        <w:tc>
          <w:tcPr>
            <w:tcW w:w="1134" w:type="dxa"/>
          </w:tcPr>
          <w:p w14:paraId="65BD2C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25,0</w:t>
            </w:r>
          </w:p>
        </w:tc>
      </w:tr>
      <w:tr w:rsidR="00E37FB9" w:rsidRPr="00BE5FE2" w14:paraId="7BBF72EC" w14:textId="77777777" w:rsidTr="00D23CC9">
        <w:trPr>
          <w:gridAfter w:val="1"/>
          <w:wAfter w:w="3307" w:type="dxa"/>
          <w:trHeight w:val="20"/>
        </w:trPr>
        <w:tc>
          <w:tcPr>
            <w:tcW w:w="3510" w:type="dxa"/>
            <w:shd w:val="clear" w:color="auto" w:fill="auto"/>
          </w:tcPr>
          <w:p w14:paraId="5009BB2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НАЦИОНАЛЬНАЯ БЕЗОПАСНОСТЬ И ПРАВООХРАНИТЕЛЬНАЯ ДЕЯТЕЛЬНОСТЬ</w:t>
            </w:r>
          </w:p>
        </w:tc>
        <w:tc>
          <w:tcPr>
            <w:tcW w:w="425" w:type="dxa"/>
            <w:shd w:val="clear" w:color="auto" w:fill="auto"/>
          </w:tcPr>
          <w:p w14:paraId="205D640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39D2C4AC"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65CFBE7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6DC9EB9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65FC0F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w:t>
            </w:r>
          </w:p>
        </w:tc>
        <w:tc>
          <w:tcPr>
            <w:tcW w:w="992" w:type="dxa"/>
          </w:tcPr>
          <w:p w14:paraId="527ABE1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49DB43A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76D4C16E" w14:textId="77777777" w:rsidTr="00D23CC9">
        <w:trPr>
          <w:gridAfter w:val="1"/>
          <w:wAfter w:w="3307" w:type="dxa"/>
          <w:trHeight w:val="20"/>
        </w:trPr>
        <w:tc>
          <w:tcPr>
            <w:tcW w:w="3510" w:type="dxa"/>
            <w:shd w:val="clear" w:color="auto" w:fill="auto"/>
          </w:tcPr>
          <w:p w14:paraId="7AA8C15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Гражданская оборона</w:t>
            </w:r>
          </w:p>
        </w:tc>
        <w:tc>
          <w:tcPr>
            <w:tcW w:w="425" w:type="dxa"/>
            <w:shd w:val="clear" w:color="auto" w:fill="auto"/>
          </w:tcPr>
          <w:p w14:paraId="370E1F51"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33D431E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6E8A5B3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4CD9CB4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A57761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68597B3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4BD99FD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27E4BBC1" w14:textId="77777777" w:rsidTr="00D23CC9">
        <w:trPr>
          <w:gridAfter w:val="1"/>
          <w:wAfter w:w="3307" w:type="dxa"/>
          <w:trHeight w:val="20"/>
        </w:trPr>
        <w:tc>
          <w:tcPr>
            <w:tcW w:w="3510" w:type="dxa"/>
            <w:shd w:val="clear" w:color="auto" w:fill="auto"/>
          </w:tcPr>
          <w:p w14:paraId="5B0D951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331E78F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33145A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2EE5885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36AD224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B08534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7970D7E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7917FA2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45D12128" w14:textId="77777777" w:rsidTr="00D23CC9">
        <w:trPr>
          <w:gridAfter w:val="1"/>
          <w:wAfter w:w="3307" w:type="dxa"/>
          <w:trHeight w:val="20"/>
        </w:trPr>
        <w:tc>
          <w:tcPr>
            <w:tcW w:w="3510" w:type="dxa"/>
            <w:shd w:val="clear" w:color="auto" w:fill="auto"/>
          </w:tcPr>
          <w:p w14:paraId="0D03B2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61DA4AF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0E7AE06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1AFF1D1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480AEC9E"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624424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180EEE8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0FE100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60D3C5A4" w14:textId="77777777" w:rsidTr="00D23CC9">
        <w:trPr>
          <w:gridAfter w:val="1"/>
          <w:wAfter w:w="3307" w:type="dxa"/>
          <w:trHeight w:val="1407"/>
        </w:trPr>
        <w:tc>
          <w:tcPr>
            <w:tcW w:w="3510" w:type="dxa"/>
            <w:shd w:val="clear" w:color="auto" w:fill="auto"/>
          </w:tcPr>
          <w:p w14:paraId="02F1CEB5"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11939AB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66A2673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7F5DD3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4D8452B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865FBC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2B794E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67D4913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1159E873" w14:textId="77777777" w:rsidTr="00D23CC9">
        <w:trPr>
          <w:gridAfter w:val="1"/>
          <w:wAfter w:w="3307" w:type="dxa"/>
          <w:trHeight w:val="1128"/>
        </w:trPr>
        <w:tc>
          <w:tcPr>
            <w:tcW w:w="3510" w:type="dxa"/>
            <w:shd w:val="clear" w:color="auto" w:fill="auto"/>
          </w:tcPr>
          <w:p w14:paraId="37521C8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25" w:type="dxa"/>
            <w:shd w:val="clear" w:color="auto" w:fill="auto"/>
          </w:tcPr>
          <w:p w14:paraId="641DAC8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617195E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5D91BD3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03 1 04 91430</w:t>
            </w:r>
          </w:p>
        </w:tc>
        <w:tc>
          <w:tcPr>
            <w:tcW w:w="596" w:type="dxa"/>
            <w:shd w:val="clear" w:color="auto" w:fill="auto"/>
          </w:tcPr>
          <w:p w14:paraId="3B14436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136A227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69B88EC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684A9C4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792678FB" w14:textId="77777777" w:rsidTr="00D23CC9">
        <w:trPr>
          <w:gridAfter w:val="1"/>
          <w:wAfter w:w="3307" w:type="dxa"/>
          <w:trHeight w:val="1128"/>
        </w:trPr>
        <w:tc>
          <w:tcPr>
            <w:tcW w:w="3510" w:type="dxa"/>
            <w:shd w:val="clear" w:color="auto" w:fill="auto"/>
          </w:tcPr>
          <w:p w14:paraId="41372E0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Другие вопросы в области национальной безопасности и правоохранительной деятельности</w:t>
            </w:r>
          </w:p>
        </w:tc>
        <w:tc>
          <w:tcPr>
            <w:tcW w:w="425" w:type="dxa"/>
            <w:shd w:val="clear" w:color="auto" w:fill="auto"/>
          </w:tcPr>
          <w:p w14:paraId="7CEDFA3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50A40B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40548F1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0701D71F"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CA686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4B818B0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43BE5DE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34D8439C" w14:textId="77777777" w:rsidTr="00D23CC9">
        <w:trPr>
          <w:gridAfter w:val="1"/>
          <w:wAfter w:w="3307" w:type="dxa"/>
          <w:trHeight w:val="1128"/>
        </w:trPr>
        <w:tc>
          <w:tcPr>
            <w:tcW w:w="3510" w:type="dxa"/>
            <w:shd w:val="clear" w:color="auto" w:fill="auto"/>
          </w:tcPr>
          <w:p w14:paraId="53FC293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0BC73DA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75956C2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0064479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221AC006"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74576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3ECED1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1F37A59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5BF08B3A" w14:textId="77777777" w:rsidTr="00D23CC9">
        <w:trPr>
          <w:gridAfter w:val="1"/>
          <w:wAfter w:w="3307" w:type="dxa"/>
          <w:trHeight w:val="1128"/>
        </w:trPr>
        <w:tc>
          <w:tcPr>
            <w:tcW w:w="3510" w:type="dxa"/>
            <w:shd w:val="clear" w:color="auto" w:fill="auto"/>
          </w:tcPr>
          <w:p w14:paraId="67A6828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79EA3A2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29C4C99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7D76C2A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50176DB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DD903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7976DF5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606348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710CAC23" w14:textId="77777777" w:rsidTr="00D23CC9">
        <w:trPr>
          <w:gridAfter w:val="1"/>
          <w:wAfter w:w="3307" w:type="dxa"/>
          <w:trHeight w:val="1128"/>
        </w:trPr>
        <w:tc>
          <w:tcPr>
            <w:tcW w:w="3510" w:type="dxa"/>
            <w:shd w:val="clear" w:color="auto" w:fill="auto"/>
          </w:tcPr>
          <w:p w14:paraId="361A0A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425" w:type="dxa"/>
            <w:shd w:val="clear" w:color="auto" w:fill="auto"/>
          </w:tcPr>
          <w:p w14:paraId="2014E02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shd w:val="clear" w:color="auto" w:fill="auto"/>
          </w:tcPr>
          <w:p w14:paraId="5BE812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1021" w:type="dxa"/>
            <w:shd w:val="clear" w:color="auto" w:fill="auto"/>
          </w:tcPr>
          <w:p w14:paraId="712746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03 1 04 91440</w:t>
            </w:r>
          </w:p>
        </w:tc>
        <w:tc>
          <w:tcPr>
            <w:tcW w:w="596" w:type="dxa"/>
            <w:shd w:val="clear" w:color="auto" w:fill="auto"/>
          </w:tcPr>
          <w:p w14:paraId="0ADAB73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03B497E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4233116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3C2EF8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E37FB9" w14:paraId="1E225995" w14:textId="77777777" w:rsidTr="00D23CC9">
        <w:trPr>
          <w:trHeight w:val="20"/>
        </w:trPr>
        <w:tc>
          <w:tcPr>
            <w:tcW w:w="3510" w:type="dxa"/>
            <w:shd w:val="clear" w:color="auto" w:fill="auto"/>
          </w:tcPr>
          <w:p w14:paraId="0E34B3BA"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НАЦИОНАЛЬНАЯ ЭКОНОМИКА</w:t>
            </w:r>
          </w:p>
        </w:tc>
        <w:tc>
          <w:tcPr>
            <w:tcW w:w="425" w:type="dxa"/>
            <w:shd w:val="clear" w:color="auto" w:fill="auto"/>
          </w:tcPr>
          <w:p w14:paraId="16DFA789"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1D2AF8C1" w14:textId="77777777" w:rsidR="00BE5FE2" w:rsidRPr="00BE5FE2" w:rsidRDefault="00BE5FE2" w:rsidP="00BE5FE2">
            <w:pPr>
              <w:snapToGrid w:val="0"/>
              <w:spacing w:line="259" w:lineRule="auto"/>
              <w:jc w:val="left"/>
              <w:rPr>
                <w:rFonts w:ascii="Arial" w:eastAsia="Calibri" w:hAnsi="Arial" w:cs="Arial"/>
                <w:sz w:val="20"/>
                <w:szCs w:val="20"/>
                <w:lang w:eastAsia="en-US"/>
              </w:rPr>
            </w:pPr>
          </w:p>
        </w:tc>
        <w:tc>
          <w:tcPr>
            <w:tcW w:w="1021" w:type="dxa"/>
            <w:shd w:val="clear" w:color="auto" w:fill="auto"/>
          </w:tcPr>
          <w:p w14:paraId="1495D09E"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5271025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47354E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678D6D4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134" w:type="dxa"/>
          </w:tcPr>
          <w:p w14:paraId="37A5EF3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c>
          <w:tcPr>
            <w:tcW w:w="3307" w:type="dxa"/>
            <w:tcBorders>
              <w:top w:val="nil"/>
              <w:bottom w:val="nil"/>
            </w:tcBorders>
          </w:tcPr>
          <w:p w14:paraId="73D71A8C" w14:textId="77777777" w:rsidR="00BE5FE2" w:rsidRPr="00BE5FE2" w:rsidRDefault="00BE5FE2" w:rsidP="00BE5FE2">
            <w:pPr>
              <w:spacing w:line="259" w:lineRule="auto"/>
              <w:jc w:val="left"/>
              <w:rPr>
                <w:rFonts w:ascii="Arial" w:eastAsia="Calibri" w:hAnsi="Arial" w:cs="Arial"/>
                <w:sz w:val="20"/>
                <w:szCs w:val="20"/>
                <w:lang w:eastAsia="en-US"/>
              </w:rPr>
            </w:pPr>
          </w:p>
        </w:tc>
      </w:tr>
      <w:tr w:rsidR="00E37FB9" w:rsidRPr="00BE5FE2" w14:paraId="0E804FAF" w14:textId="77777777" w:rsidTr="00D23CC9">
        <w:trPr>
          <w:gridAfter w:val="1"/>
          <w:wAfter w:w="3307" w:type="dxa"/>
          <w:trHeight w:val="20"/>
        </w:trPr>
        <w:tc>
          <w:tcPr>
            <w:tcW w:w="3510" w:type="dxa"/>
            <w:shd w:val="clear" w:color="auto" w:fill="auto"/>
          </w:tcPr>
          <w:p w14:paraId="26D37230"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Дорожное хозяйство (дорожные фонды)</w:t>
            </w:r>
          </w:p>
        </w:tc>
        <w:tc>
          <w:tcPr>
            <w:tcW w:w="425" w:type="dxa"/>
            <w:shd w:val="clear" w:color="auto" w:fill="auto"/>
          </w:tcPr>
          <w:p w14:paraId="18D052BD"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0B02D216"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06425D07"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3AF79083"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66FC98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49942FD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134" w:type="dxa"/>
          </w:tcPr>
          <w:p w14:paraId="54FD24F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E37FB9" w:rsidRPr="00BE5FE2" w14:paraId="3443EE3C" w14:textId="77777777" w:rsidTr="00D23CC9">
        <w:trPr>
          <w:gridAfter w:val="1"/>
          <w:wAfter w:w="3307" w:type="dxa"/>
          <w:trHeight w:val="20"/>
        </w:trPr>
        <w:tc>
          <w:tcPr>
            <w:tcW w:w="3510" w:type="dxa"/>
            <w:shd w:val="clear" w:color="auto" w:fill="auto"/>
          </w:tcPr>
          <w:p w14:paraId="6B7D9D4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4D07892E"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35268234"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215DCC3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96" w:type="dxa"/>
            <w:shd w:val="clear" w:color="auto" w:fill="auto"/>
          </w:tcPr>
          <w:p w14:paraId="26707D8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48D51B4"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7C844B2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134" w:type="dxa"/>
          </w:tcPr>
          <w:p w14:paraId="7A44963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E37FB9" w:rsidRPr="00BE5FE2" w14:paraId="0D7ED5E8" w14:textId="77777777" w:rsidTr="00D23CC9">
        <w:trPr>
          <w:gridAfter w:val="1"/>
          <w:wAfter w:w="3307" w:type="dxa"/>
          <w:trHeight w:val="20"/>
        </w:trPr>
        <w:tc>
          <w:tcPr>
            <w:tcW w:w="3510" w:type="dxa"/>
            <w:shd w:val="clear" w:color="auto" w:fill="auto"/>
          </w:tcPr>
          <w:p w14:paraId="2D1752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72C22F9B"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1EA951DC"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60B624D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96" w:type="dxa"/>
            <w:shd w:val="clear" w:color="auto" w:fill="auto"/>
          </w:tcPr>
          <w:p w14:paraId="46AFFD4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893ACC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04596741"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134" w:type="dxa"/>
          </w:tcPr>
          <w:p w14:paraId="74DAEB3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E37FB9" w:rsidRPr="00BE5FE2" w14:paraId="16808062" w14:textId="77777777" w:rsidTr="00D23CC9">
        <w:trPr>
          <w:gridAfter w:val="1"/>
          <w:wAfter w:w="3307" w:type="dxa"/>
          <w:trHeight w:val="20"/>
        </w:trPr>
        <w:tc>
          <w:tcPr>
            <w:tcW w:w="3510" w:type="dxa"/>
            <w:shd w:val="clear" w:color="auto" w:fill="auto"/>
          </w:tcPr>
          <w:p w14:paraId="55E0E3D8" w14:textId="77777777" w:rsidR="00BE5FE2" w:rsidRPr="00BE5FE2" w:rsidRDefault="00BE5FE2" w:rsidP="00BE5FE2">
            <w:pPr>
              <w:rPr>
                <w:rFonts w:ascii="Arial" w:hAnsi="Arial" w:cs="Arial"/>
                <w:sz w:val="20"/>
                <w:szCs w:val="20"/>
                <w:lang w:eastAsia="en-US"/>
              </w:rPr>
            </w:pPr>
            <w:r w:rsidRPr="00BE5FE2">
              <w:rPr>
                <w:rFonts w:ascii="Arial" w:hAnsi="Arial" w:cs="Arial"/>
                <w:sz w:val="20"/>
                <w:szCs w:val="20"/>
                <w:lang w:eastAsia="en-US"/>
              </w:rPr>
              <w:t>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425" w:type="dxa"/>
            <w:shd w:val="clear" w:color="auto" w:fill="auto"/>
          </w:tcPr>
          <w:p w14:paraId="2F91C902"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06D92F04"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54ED656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01 1 02 00000</w:t>
            </w:r>
          </w:p>
        </w:tc>
        <w:tc>
          <w:tcPr>
            <w:tcW w:w="596" w:type="dxa"/>
            <w:shd w:val="clear" w:color="auto" w:fill="auto"/>
          </w:tcPr>
          <w:p w14:paraId="3257D5B1"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EADC6C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992" w:type="dxa"/>
          </w:tcPr>
          <w:p w14:paraId="1BAEEA0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134" w:type="dxa"/>
          </w:tcPr>
          <w:p w14:paraId="2055CC04"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E37FB9" w:rsidRPr="00BE5FE2" w14:paraId="7395E1B0" w14:textId="77777777" w:rsidTr="00D23CC9">
        <w:trPr>
          <w:gridAfter w:val="1"/>
          <w:wAfter w:w="3307" w:type="dxa"/>
          <w:trHeight w:val="1383"/>
        </w:trPr>
        <w:tc>
          <w:tcPr>
            <w:tcW w:w="3510" w:type="dxa"/>
            <w:shd w:val="clear" w:color="auto" w:fill="auto"/>
          </w:tcPr>
          <w:p w14:paraId="5AC9FBA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14:paraId="11C81D86"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452147B7"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28C90D8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01 1 02 91290</w:t>
            </w:r>
          </w:p>
        </w:tc>
        <w:tc>
          <w:tcPr>
            <w:tcW w:w="596" w:type="dxa"/>
            <w:shd w:val="clear" w:color="auto" w:fill="auto"/>
          </w:tcPr>
          <w:p w14:paraId="4417AF0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5BA397D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1450,2</w:t>
            </w:r>
          </w:p>
        </w:tc>
        <w:tc>
          <w:tcPr>
            <w:tcW w:w="992" w:type="dxa"/>
          </w:tcPr>
          <w:p w14:paraId="2E04A7D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1488,8</w:t>
            </w:r>
          </w:p>
        </w:tc>
        <w:tc>
          <w:tcPr>
            <w:tcW w:w="1134" w:type="dxa"/>
          </w:tcPr>
          <w:p w14:paraId="03A888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1892,5</w:t>
            </w:r>
          </w:p>
        </w:tc>
      </w:tr>
      <w:tr w:rsidR="00E37FB9" w:rsidRPr="00BE5FE2" w14:paraId="015DE3A8" w14:textId="77777777" w:rsidTr="00D23CC9">
        <w:trPr>
          <w:gridAfter w:val="1"/>
          <w:wAfter w:w="3307" w:type="dxa"/>
          <w:trHeight w:val="208"/>
        </w:trPr>
        <w:tc>
          <w:tcPr>
            <w:tcW w:w="3510" w:type="dxa"/>
            <w:shd w:val="clear" w:color="auto" w:fill="auto"/>
          </w:tcPr>
          <w:p w14:paraId="5800116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ремонту автомобильных дорог общего пользования местного значения (Закупка товаров, работ и услуг для государственных (муниципальных) нужд)</w:t>
            </w:r>
          </w:p>
        </w:tc>
        <w:tc>
          <w:tcPr>
            <w:tcW w:w="425" w:type="dxa"/>
            <w:shd w:val="clear" w:color="auto" w:fill="auto"/>
          </w:tcPr>
          <w:p w14:paraId="15A77435"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shd w:val="clear" w:color="auto" w:fill="auto"/>
          </w:tcPr>
          <w:p w14:paraId="5421D10C"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1021" w:type="dxa"/>
            <w:shd w:val="clear" w:color="auto" w:fill="auto"/>
          </w:tcPr>
          <w:p w14:paraId="305D9140" w14:textId="77777777" w:rsidR="00BE5FE2" w:rsidRPr="00BE5FE2" w:rsidRDefault="00BE5FE2" w:rsidP="00BE5FE2">
            <w:pPr>
              <w:spacing w:line="259" w:lineRule="auto"/>
              <w:jc w:val="left"/>
              <w:rPr>
                <w:rFonts w:ascii="Arial" w:eastAsia="Calibri" w:hAnsi="Arial" w:cs="Arial"/>
                <w:sz w:val="20"/>
                <w:szCs w:val="20"/>
                <w:lang w:val="en-US" w:eastAsia="en-US"/>
              </w:rPr>
            </w:pPr>
            <w:r w:rsidRPr="00BE5FE2">
              <w:rPr>
                <w:rFonts w:ascii="Arial" w:eastAsia="Calibri" w:hAnsi="Arial" w:cs="Arial"/>
                <w:sz w:val="20"/>
                <w:szCs w:val="20"/>
                <w:lang w:eastAsia="en-US"/>
              </w:rPr>
              <w:t>01102Д</w:t>
            </w:r>
            <w:r w:rsidRPr="00BE5FE2">
              <w:rPr>
                <w:rFonts w:ascii="Arial" w:eastAsia="Calibri" w:hAnsi="Arial" w:cs="Arial"/>
                <w:sz w:val="20"/>
                <w:szCs w:val="20"/>
                <w:lang w:val="en-US" w:eastAsia="en-US"/>
              </w:rPr>
              <w:t>8850</w:t>
            </w:r>
          </w:p>
        </w:tc>
        <w:tc>
          <w:tcPr>
            <w:tcW w:w="596" w:type="dxa"/>
            <w:shd w:val="clear" w:color="auto" w:fill="auto"/>
          </w:tcPr>
          <w:p w14:paraId="109A2091" w14:textId="77777777" w:rsidR="00BE5FE2" w:rsidRPr="00BE5FE2" w:rsidRDefault="00BE5FE2" w:rsidP="00BE5FE2">
            <w:pPr>
              <w:spacing w:line="259" w:lineRule="auto"/>
              <w:ind w:right="-108"/>
              <w:jc w:val="left"/>
              <w:rPr>
                <w:rFonts w:ascii="Arial" w:eastAsia="Calibri" w:hAnsi="Arial" w:cs="Arial"/>
                <w:sz w:val="20"/>
                <w:szCs w:val="20"/>
                <w:lang w:val="en-US" w:eastAsia="en-US"/>
              </w:rPr>
            </w:pPr>
            <w:r w:rsidRPr="00BE5FE2">
              <w:rPr>
                <w:rFonts w:ascii="Arial" w:eastAsia="Calibri" w:hAnsi="Arial" w:cs="Arial"/>
                <w:sz w:val="20"/>
                <w:szCs w:val="20"/>
                <w:lang w:val="en-US" w:eastAsia="en-US"/>
              </w:rPr>
              <w:t>200</w:t>
            </w:r>
          </w:p>
        </w:tc>
        <w:tc>
          <w:tcPr>
            <w:tcW w:w="1219" w:type="dxa"/>
            <w:shd w:val="clear" w:color="auto" w:fill="auto"/>
          </w:tcPr>
          <w:p w14:paraId="03E005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c>
          <w:tcPr>
            <w:tcW w:w="992" w:type="dxa"/>
          </w:tcPr>
          <w:p w14:paraId="4449CE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c>
          <w:tcPr>
            <w:tcW w:w="1134" w:type="dxa"/>
          </w:tcPr>
          <w:p w14:paraId="5E7D20B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r>
      <w:tr w:rsidR="00E37FB9" w:rsidRPr="00BE5FE2" w14:paraId="6D49573D" w14:textId="77777777" w:rsidTr="00D23CC9">
        <w:trPr>
          <w:gridAfter w:val="1"/>
          <w:wAfter w:w="3307" w:type="dxa"/>
          <w:trHeight w:val="111"/>
        </w:trPr>
        <w:tc>
          <w:tcPr>
            <w:tcW w:w="3510" w:type="dxa"/>
            <w:shd w:val="clear" w:color="auto" w:fill="auto"/>
          </w:tcPr>
          <w:p w14:paraId="09F3543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ЖИЛИЩНО-КОММУНАЛЬНОЕ </w:t>
            </w:r>
            <w:r w:rsidRPr="00BE5FE2">
              <w:rPr>
                <w:rFonts w:ascii="Arial" w:eastAsia="Calibri" w:hAnsi="Arial" w:cs="Arial"/>
                <w:sz w:val="20"/>
                <w:szCs w:val="20"/>
                <w:lang w:eastAsia="en-US"/>
              </w:rPr>
              <w:lastRenderedPageBreak/>
              <w:t>ХОЗЯЙСТВО</w:t>
            </w:r>
          </w:p>
        </w:tc>
        <w:tc>
          <w:tcPr>
            <w:tcW w:w="425" w:type="dxa"/>
            <w:shd w:val="clear" w:color="auto" w:fill="auto"/>
          </w:tcPr>
          <w:p w14:paraId="56F26D9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05</w:t>
            </w:r>
          </w:p>
        </w:tc>
        <w:tc>
          <w:tcPr>
            <w:tcW w:w="567" w:type="dxa"/>
            <w:shd w:val="clear" w:color="auto" w:fill="auto"/>
          </w:tcPr>
          <w:p w14:paraId="2D63144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4D0CF467"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508F7C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4153C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7DC0786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1134" w:type="dxa"/>
          </w:tcPr>
          <w:p w14:paraId="5BD74A4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E37FB9" w:rsidRPr="00BE5FE2" w14:paraId="692BDB31" w14:textId="77777777" w:rsidTr="00D23CC9">
        <w:trPr>
          <w:gridAfter w:val="1"/>
          <w:wAfter w:w="3307" w:type="dxa"/>
          <w:trHeight w:val="20"/>
        </w:trPr>
        <w:tc>
          <w:tcPr>
            <w:tcW w:w="3510" w:type="dxa"/>
            <w:shd w:val="clear" w:color="auto" w:fill="auto"/>
          </w:tcPr>
          <w:p w14:paraId="31A4AA02"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Благоустройство</w:t>
            </w:r>
          </w:p>
        </w:tc>
        <w:tc>
          <w:tcPr>
            <w:tcW w:w="425" w:type="dxa"/>
            <w:shd w:val="clear" w:color="auto" w:fill="auto"/>
          </w:tcPr>
          <w:p w14:paraId="151AE978"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447B52CC"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4A242A69" w14:textId="77777777" w:rsidR="00BE5FE2" w:rsidRPr="00BE5FE2" w:rsidRDefault="00BE5FE2" w:rsidP="00E37FB9">
            <w:pPr>
              <w:spacing w:line="259" w:lineRule="auto"/>
              <w:jc w:val="left"/>
              <w:rPr>
                <w:rFonts w:ascii="Arial" w:eastAsia="Calibri" w:hAnsi="Arial" w:cs="Arial"/>
                <w:sz w:val="20"/>
                <w:szCs w:val="20"/>
                <w:lang w:eastAsia="en-US"/>
              </w:rPr>
            </w:pPr>
          </w:p>
        </w:tc>
        <w:tc>
          <w:tcPr>
            <w:tcW w:w="596" w:type="dxa"/>
            <w:shd w:val="clear" w:color="auto" w:fill="auto"/>
          </w:tcPr>
          <w:p w14:paraId="687BD0DD" w14:textId="77777777" w:rsidR="00BE5FE2" w:rsidRPr="00BE5FE2" w:rsidRDefault="00BE5FE2" w:rsidP="00E37FB9">
            <w:pPr>
              <w:spacing w:line="259" w:lineRule="auto"/>
              <w:ind w:right="-108"/>
              <w:jc w:val="left"/>
              <w:rPr>
                <w:rFonts w:ascii="Arial" w:eastAsia="Calibri" w:hAnsi="Arial" w:cs="Arial"/>
                <w:sz w:val="20"/>
                <w:szCs w:val="20"/>
                <w:lang w:eastAsia="en-US"/>
              </w:rPr>
            </w:pPr>
          </w:p>
        </w:tc>
        <w:tc>
          <w:tcPr>
            <w:tcW w:w="1219" w:type="dxa"/>
            <w:shd w:val="clear" w:color="auto" w:fill="auto"/>
          </w:tcPr>
          <w:p w14:paraId="71089C81"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7268E21E"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1134" w:type="dxa"/>
          </w:tcPr>
          <w:p w14:paraId="3CB79069"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E37FB9" w:rsidRPr="00BE5FE2" w14:paraId="684C3C43" w14:textId="77777777" w:rsidTr="00D23CC9">
        <w:trPr>
          <w:gridAfter w:val="1"/>
          <w:wAfter w:w="3307" w:type="dxa"/>
          <w:trHeight w:val="20"/>
        </w:trPr>
        <w:tc>
          <w:tcPr>
            <w:tcW w:w="3510" w:type="dxa"/>
            <w:shd w:val="clear" w:color="auto" w:fill="auto"/>
          </w:tcPr>
          <w:p w14:paraId="5284D8D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4D7F9B7A"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337C7C53"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49BA504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96" w:type="dxa"/>
            <w:shd w:val="clear" w:color="auto" w:fill="auto"/>
          </w:tcPr>
          <w:p w14:paraId="0BA74CC7"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C39279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27B18A2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1134" w:type="dxa"/>
          </w:tcPr>
          <w:p w14:paraId="610DC50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E37FB9" w:rsidRPr="00BE5FE2" w14:paraId="646E1EF2" w14:textId="77777777" w:rsidTr="00D23CC9">
        <w:trPr>
          <w:gridAfter w:val="1"/>
          <w:wAfter w:w="3307" w:type="dxa"/>
          <w:trHeight w:val="20"/>
        </w:trPr>
        <w:tc>
          <w:tcPr>
            <w:tcW w:w="3510" w:type="dxa"/>
            <w:shd w:val="clear" w:color="auto" w:fill="auto"/>
          </w:tcPr>
          <w:p w14:paraId="4FB0C25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4B1B4716" w14:textId="77777777" w:rsidR="00BE5FE2" w:rsidRPr="00BE5FE2" w:rsidRDefault="00BE5FE2" w:rsidP="00BE5FE2">
            <w:pPr>
              <w:snapToGrid w:val="0"/>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7082F087"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6A526D9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96" w:type="dxa"/>
            <w:shd w:val="clear" w:color="auto" w:fill="auto"/>
          </w:tcPr>
          <w:p w14:paraId="77423DB2"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345D6B1"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5384,0</w:t>
            </w:r>
          </w:p>
        </w:tc>
        <w:tc>
          <w:tcPr>
            <w:tcW w:w="992" w:type="dxa"/>
          </w:tcPr>
          <w:p w14:paraId="694A160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95,1</w:t>
            </w:r>
          </w:p>
        </w:tc>
        <w:tc>
          <w:tcPr>
            <w:tcW w:w="1134" w:type="dxa"/>
          </w:tcPr>
          <w:p w14:paraId="5A3CAAB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94,1</w:t>
            </w:r>
          </w:p>
        </w:tc>
      </w:tr>
      <w:tr w:rsidR="00E37FB9" w:rsidRPr="00BE5FE2" w14:paraId="302F0C72" w14:textId="77777777" w:rsidTr="00D23CC9">
        <w:trPr>
          <w:gridAfter w:val="1"/>
          <w:wAfter w:w="3307" w:type="dxa"/>
          <w:trHeight w:val="20"/>
        </w:trPr>
        <w:tc>
          <w:tcPr>
            <w:tcW w:w="3510" w:type="dxa"/>
            <w:shd w:val="clear" w:color="auto" w:fill="auto"/>
          </w:tcPr>
          <w:p w14:paraId="6FA61C6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425" w:type="dxa"/>
            <w:shd w:val="clear" w:color="auto" w:fill="auto"/>
          </w:tcPr>
          <w:p w14:paraId="529C8A3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5A70128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88308F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01 1 01 00000</w:t>
            </w:r>
          </w:p>
        </w:tc>
        <w:tc>
          <w:tcPr>
            <w:tcW w:w="596" w:type="dxa"/>
            <w:shd w:val="clear" w:color="auto" w:fill="auto"/>
          </w:tcPr>
          <w:p w14:paraId="75FB388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1B5771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299,1</w:t>
            </w:r>
          </w:p>
        </w:tc>
        <w:tc>
          <w:tcPr>
            <w:tcW w:w="992" w:type="dxa"/>
          </w:tcPr>
          <w:p w14:paraId="69A700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93,1</w:t>
            </w:r>
          </w:p>
        </w:tc>
        <w:tc>
          <w:tcPr>
            <w:tcW w:w="1134" w:type="dxa"/>
          </w:tcPr>
          <w:p w14:paraId="46C289D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93,1</w:t>
            </w:r>
          </w:p>
        </w:tc>
      </w:tr>
      <w:tr w:rsidR="00E37FB9" w:rsidRPr="00BE5FE2" w14:paraId="5B8B4448" w14:textId="77777777" w:rsidTr="00D23CC9">
        <w:trPr>
          <w:gridAfter w:val="1"/>
          <w:wAfter w:w="3307" w:type="dxa"/>
          <w:trHeight w:val="245"/>
        </w:trPr>
        <w:tc>
          <w:tcPr>
            <w:tcW w:w="3510" w:type="dxa"/>
            <w:shd w:val="clear" w:color="auto" w:fill="auto"/>
          </w:tcPr>
          <w:p w14:paraId="17FD374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14:paraId="683D50D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13522F1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52E5D5B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01 1 01 98670</w:t>
            </w:r>
          </w:p>
        </w:tc>
        <w:tc>
          <w:tcPr>
            <w:tcW w:w="596" w:type="dxa"/>
            <w:shd w:val="clear" w:color="auto" w:fill="auto"/>
          </w:tcPr>
          <w:p w14:paraId="5645463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3AA4942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60,0</w:t>
            </w:r>
          </w:p>
        </w:tc>
        <w:tc>
          <w:tcPr>
            <w:tcW w:w="992" w:type="dxa"/>
          </w:tcPr>
          <w:p w14:paraId="56D4C8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c>
          <w:tcPr>
            <w:tcW w:w="1134" w:type="dxa"/>
          </w:tcPr>
          <w:p w14:paraId="3C170E4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r>
      <w:tr w:rsidR="00E37FB9" w:rsidRPr="00BE5FE2" w14:paraId="0E24BF52" w14:textId="77777777" w:rsidTr="00D23CC9">
        <w:trPr>
          <w:gridAfter w:val="1"/>
          <w:wAfter w:w="3307" w:type="dxa"/>
          <w:trHeight w:val="1146"/>
        </w:trPr>
        <w:tc>
          <w:tcPr>
            <w:tcW w:w="3510" w:type="dxa"/>
            <w:shd w:val="clear" w:color="auto" w:fill="auto"/>
          </w:tcPr>
          <w:p w14:paraId="08C7687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425" w:type="dxa"/>
            <w:shd w:val="clear" w:color="auto" w:fill="auto"/>
          </w:tcPr>
          <w:p w14:paraId="650006D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4D13E7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0F9318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01 1 01 </w:t>
            </w:r>
            <w:r w:rsidRPr="00BE5FE2">
              <w:rPr>
                <w:rFonts w:ascii="Arial" w:eastAsia="Calibri" w:hAnsi="Arial" w:cs="Arial"/>
                <w:sz w:val="20"/>
                <w:szCs w:val="20"/>
                <w:lang w:val="en-US" w:eastAsia="en-US"/>
              </w:rPr>
              <w:t>S</w:t>
            </w:r>
            <w:r w:rsidRPr="00BE5FE2">
              <w:rPr>
                <w:rFonts w:ascii="Arial" w:eastAsia="Calibri" w:hAnsi="Arial" w:cs="Arial"/>
                <w:sz w:val="20"/>
                <w:szCs w:val="20"/>
                <w:lang w:eastAsia="en-US"/>
              </w:rPr>
              <w:t>8670</w:t>
            </w:r>
          </w:p>
        </w:tc>
        <w:tc>
          <w:tcPr>
            <w:tcW w:w="596" w:type="dxa"/>
            <w:shd w:val="clear" w:color="auto" w:fill="auto"/>
          </w:tcPr>
          <w:p w14:paraId="1913D41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28BB2F7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239,1</w:t>
            </w:r>
          </w:p>
        </w:tc>
        <w:tc>
          <w:tcPr>
            <w:tcW w:w="992" w:type="dxa"/>
          </w:tcPr>
          <w:p w14:paraId="3019F22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90,1</w:t>
            </w:r>
          </w:p>
        </w:tc>
        <w:tc>
          <w:tcPr>
            <w:tcW w:w="1134" w:type="dxa"/>
          </w:tcPr>
          <w:p w14:paraId="6E6AB16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90,1</w:t>
            </w:r>
          </w:p>
        </w:tc>
      </w:tr>
      <w:tr w:rsidR="00E37FB9" w:rsidRPr="00BE5FE2" w14:paraId="02677D3B" w14:textId="77777777" w:rsidTr="00D23CC9">
        <w:trPr>
          <w:gridAfter w:val="1"/>
          <w:wAfter w:w="3307" w:type="dxa"/>
          <w:trHeight w:val="20"/>
        </w:trPr>
        <w:tc>
          <w:tcPr>
            <w:tcW w:w="3510" w:type="dxa"/>
            <w:shd w:val="clear" w:color="auto" w:fill="auto"/>
          </w:tcPr>
          <w:p w14:paraId="32CC6CD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«Организация ритуальных услуг и содержание мест захоронения»</w:t>
            </w:r>
          </w:p>
        </w:tc>
        <w:tc>
          <w:tcPr>
            <w:tcW w:w="425" w:type="dxa"/>
            <w:shd w:val="clear" w:color="auto" w:fill="auto"/>
          </w:tcPr>
          <w:p w14:paraId="6778CCA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204FD3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3180DEF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01 1 03 00000</w:t>
            </w:r>
          </w:p>
        </w:tc>
        <w:tc>
          <w:tcPr>
            <w:tcW w:w="596" w:type="dxa"/>
            <w:shd w:val="clear" w:color="auto" w:fill="auto"/>
          </w:tcPr>
          <w:p w14:paraId="37F79835"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096EC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992" w:type="dxa"/>
          </w:tcPr>
          <w:p w14:paraId="28F1C8D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5EB28A1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00D98998" w14:textId="77777777" w:rsidTr="00D23CC9">
        <w:trPr>
          <w:gridAfter w:val="1"/>
          <w:wAfter w:w="3307" w:type="dxa"/>
          <w:trHeight w:val="20"/>
        </w:trPr>
        <w:tc>
          <w:tcPr>
            <w:tcW w:w="3510" w:type="dxa"/>
            <w:shd w:val="clear" w:color="auto" w:fill="auto"/>
          </w:tcPr>
          <w:p w14:paraId="573BE5BF"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425" w:type="dxa"/>
            <w:shd w:val="clear" w:color="auto" w:fill="auto"/>
          </w:tcPr>
          <w:p w14:paraId="2FE9BBC3"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05</w:t>
            </w:r>
          </w:p>
        </w:tc>
        <w:tc>
          <w:tcPr>
            <w:tcW w:w="567" w:type="dxa"/>
            <w:shd w:val="clear" w:color="auto" w:fill="auto"/>
          </w:tcPr>
          <w:p w14:paraId="34D4FD7C"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03</w:t>
            </w:r>
          </w:p>
        </w:tc>
        <w:tc>
          <w:tcPr>
            <w:tcW w:w="1021" w:type="dxa"/>
            <w:shd w:val="clear" w:color="auto" w:fill="auto"/>
          </w:tcPr>
          <w:p w14:paraId="6A0D491F" w14:textId="77777777" w:rsidR="00BE5FE2" w:rsidRPr="00BE5FE2" w:rsidRDefault="00BE5FE2" w:rsidP="00BE5FE2">
            <w:pPr>
              <w:suppressAutoHyphens/>
              <w:jc w:val="left"/>
              <w:rPr>
                <w:rFonts w:ascii="Arial" w:hAnsi="Arial" w:cs="Arial"/>
                <w:sz w:val="20"/>
                <w:szCs w:val="20"/>
                <w:lang w:eastAsia="ar-SA"/>
              </w:rPr>
            </w:pPr>
            <w:r w:rsidRPr="00BE5FE2">
              <w:rPr>
                <w:rFonts w:ascii="Arial" w:hAnsi="Arial" w:cs="Arial"/>
                <w:sz w:val="20"/>
                <w:szCs w:val="20"/>
                <w:lang w:eastAsia="ar-SA"/>
              </w:rPr>
              <w:t>01 1 03 98690</w:t>
            </w:r>
          </w:p>
        </w:tc>
        <w:tc>
          <w:tcPr>
            <w:tcW w:w="596" w:type="dxa"/>
            <w:shd w:val="clear" w:color="auto" w:fill="auto"/>
          </w:tcPr>
          <w:p w14:paraId="1ABB2A9E"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200</w:t>
            </w:r>
          </w:p>
        </w:tc>
        <w:tc>
          <w:tcPr>
            <w:tcW w:w="1219" w:type="dxa"/>
            <w:shd w:val="clear" w:color="auto" w:fill="auto"/>
          </w:tcPr>
          <w:p w14:paraId="195EA8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992" w:type="dxa"/>
          </w:tcPr>
          <w:p w14:paraId="5F78931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2FAFA85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14C1AD00" w14:textId="77777777" w:rsidTr="00E37FB9">
        <w:trPr>
          <w:gridAfter w:val="1"/>
          <w:wAfter w:w="3307" w:type="dxa"/>
          <w:trHeight w:val="70"/>
        </w:trPr>
        <w:tc>
          <w:tcPr>
            <w:tcW w:w="3510" w:type="dxa"/>
            <w:shd w:val="clear" w:color="auto" w:fill="auto"/>
          </w:tcPr>
          <w:p w14:paraId="34802EFD"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Основное мероприятие «Прочие мероприятия (содействие развитию систем водоснабжения, совершенствование системы </w:t>
            </w:r>
            <w:r w:rsidRPr="00BE5FE2">
              <w:rPr>
                <w:rFonts w:ascii="Arial" w:eastAsia="Calibri" w:hAnsi="Arial" w:cs="Arial"/>
                <w:sz w:val="20"/>
                <w:szCs w:val="20"/>
                <w:lang w:eastAsia="en-US"/>
              </w:rPr>
              <w:lastRenderedPageBreak/>
              <w:t>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425" w:type="dxa"/>
            <w:shd w:val="clear" w:color="auto" w:fill="auto"/>
          </w:tcPr>
          <w:p w14:paraId="34975E2E"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lastRenderedPageBreak/>
              <w:t>05</w:t>
            </w:r>
          </w:p>
        </w:tc>
        <w:tc>
          <w:tcPr>
            <w:tcW w:w="567" w:type="dxa"/>
            <w:shd w:val="clear" w:color="auto" w:fill="auto"/>
          </w:tcPr>
          <w:p w14:paraId="2E04C784"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03</w:t>
            </w:r>
          </w:p>
        </w:tc>
        <w:tc>
          <w:tcPr>
            <w:tcW w:w="1021" w:type="dxa"/>
            <w:shd w:val="clear" w:color="auto" w:fill="auto"/>
          </w:tcPr>
          <w:p w14:paraId="0866E903" w14:textId="77777777" w:rsidR="00BE5FE2" w:rsidRPr="00BE5FE2" w:rsidRDefault="00BE5FE2" w:rsidP="00BE5FE2">
            <w:pPr>
              <w:suppressAutoHyphens/>
              <w:jc w:val="left"/>
              <w:rPr>
                <w:rFonts w:ascii="Arial" w:hAnsi="Arial" w:cs="Arial"/>
                <w:sz w:val="20"/>
                <w:szCs w:val="20"/>
                <w:lang w:eastAsia="ar-SA"/>
              </w:rPr>
            </w:pPr>
            <w:r w:rsidRPr="00BE5FE2">
              <w:rPr>
                <w:rFonts w:ascii="Arial" w:hAnsi="Arial" w:cs="Arial"/>
                <w:sz w:val="20"/>
                <w:szCs w:val="20"/>
                <w:lang w:eastAsia="ar-SA"/>
              </w:rPr>
              <w:t>01 1 04 00000</w:t>
            </w:r>
          </w:p>
        </w:tc>
        <w:tc>
          <w:tcPr>
            <w:tcW w:w="596" w:type="dxa"/>
            <w:shd w:val="clear" w:color="auto" w:fill="auto"/>
          </w:tcPr>
          <w:p w14:paraId="6F05CFF2" w14:textId="77777777" w:rsidR="00BE5FE2" w:rsidRPr="00BE5FE2" w:rsidRDefault="00BE5FE2" w:rsidP="00BE5FE2">
            <w:pPr>
              <w:suppressAutoHyphens/>
              <w:ind w:right="-108"/>
              <w:rPr>
                <w:rFonts w:ascii="Arial" w:hAnsi="Arial" w:cs="Arial"/>
                <w:sz w:val="20"/>
                <w:szCs w:val="20"/>
                <w:lang w:eastAsia="ar-SA"/>
              </w:rPr>
            </w:pPr>
          </w:p>
        </w:tc>
        <w:tc>
          <w:tcPr>
            <w:tcW w:w="1219" w:type="dxa"/>
            <w:shd w:val="clear" w:color="auto" w:fill="auto"/>
          </w:tcPr>
          <w:p w14:paraId="4D0773C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5079,9</w:t>
            </w:r>
          </w:p>
        </w:tc>
        <w:tc>
          <w:tcPr>
            <w:tcW w:w="992" w:type="dxa"/>
          </w:tcPr>
          <w:p w14:paraId="31F1A17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1DCB211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543EAB56" w14:textId="77777777" w:rsidTr="00D23CC9">
        <w:trPr>
          <w:gridAfter w:val="1"/>
          <w:wAfter w:w="3307" w:type="dxa"/>
          <w:trHeight w:val="816"/>
        </w:trPr>
        <w:tc>
          <w:tcPr>
            <w:tcW w:w="3510" w:type="dxa"/>
            <w:shd w:val="clear" w:color="auto" w:fill="auto"/>
          </w:tcPr>
          <w:p w14:paraId="6516A892"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Расходы по мероприятиям, направленные на устройство </w:t>
            </w:r>
            <w:proofErr w:type="gramStart"/>
            <w:r w:rsidRPr="00BE5FE2">
              <w:rPr>
                <w:rFonts w:ascii="Arial" w:eastAsia="Calibri" w:hAnsi="Arial" w:cs="Arial"/>
                <w:sz w:val="20"/>
                <w:szCs w:val="20"/>
                <w:lang w:eastAsia="en-US"/>
              </w:rPr>
              <w:t>тротуаров</w:t>
            </w:r>
            <w:proofErr w:type="gramEnd"/>
            <w:r w:rsidRPr="00BE5FE2">
              <w:rPr>
                <w:rFonts w:ascii="Arial" w:eastAsia="Calibri" w:hAnsi="Arial" w:cs="Arial"/>
                <w:sz w:val="20"/>
                <w:szCs w:val="20"/>
                <w:lang w:eastAsia="en-US"/>
              </w:rPr>
              <w:t xml:space="preserve"> и вело пешеходных дорожек (Закупка товаров, работ и услуг для обеспечения государственных (муниципальных) нужд)</w:t>
            </w:r>
          </w:p>
        </w:tc>
        <w:tc>
          <w:tcPr>
            <w:tcW w:w="425" w:type="dxa"/>
            <w:shd w:val="clear" w:color="auto" w:fill="auto"/>
          </w:tcPr>
          <w:p w14:paraId="314DE57F"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05</w:t>
            </w:r>
          </w:p>
        </w:tc>
        <w:tc>
          <w:tcPr>
            <w:tcW w:w="567" w:type="dxa"/>
            <w:shd w:val="clear" w:color="auto" w:fill="auto"/>
          </w:tcPr>
          <w:p w14:paraId="146A07AA" w14:textId="77777777" w:rsidR="00BE5FE2" w:rsidRPr="00BE5FE2" w:rsidRDefault="00BE5FE2" w:rsidP="00BE5FE2">
            <w:pPr>
              <w:suppressAutoHyphens/>
              <w:rPr>
                <w:rFonts w:ascii="Arial" w:hAnsi="Arial" w:cs="Arial"/>
                <w:sz w:val="20"/>
                <w:szCs w:val="20"/>
                <w:lang w:eastAsia="ar-SA"/>
              </w:rPr>
            </w:pPr>
            <w:r w:rsidRPr="00BE5FE2">
              <w:rPr>
                <w:rFonts w:ascii="Arial" w:hAnsi="Arial" w:cs="Arial"/>
                <w:sz w:val="20"/>
                <w:szCs w:val="20"/>
                <w:lang w:eastAsia="ar-SA"/>
              </w:rPr>
              <w:t>03</w:t>
            </w:r>
          </w:p>
        </w:tc>
        <w:tc>
          <w:tcPr>
            <w:tcW w:w="1021" w:type="dxa"/>
            <w:shd w:val="clear" w:color="auto" w:fill="auto"/>
          </w:tcPr>
          <w:p w14:paraId="42B4C605" w14:textId="77777777" w:rsidR="00BE5FE2" w:rsidRPr="00BE5FE2" w:rsidRDefault="00BE5FE2" w:rsidP="00BE5FE2">
            <w:pPr>
              <w:suppressAutoHyphens/>
              <w:jc w:val="left"/>
              <w:rPr>
                <w:rFonts w:ascii="Arial" w:hAnsi="Arial" w:cs="Arial"/>
                <w:sz w:val="20"/>
                <w:szCs w:val="20"/>
                <w:lang w:eastAsia="ar-SA"/>
              </w:rPr>
            </w:pPr>
            <w:r w:rsidRPr="00BE5FE2">
              <w:rPr>
                <w:rFonts w:ascii="Arial" w:hAnsi="Arial" w:cs="Arial"/>
                <w:sz w:val="20"/>
                <w:szCs w:val="20"/>
                <w:lang w:eastAsia="ar-SA"/>
              </w:rPr>
              <w:t>01 1 04 S8770</w:t>
            </w:r>
          </w:p>
        </w:tc>
        <w:tc>
          <w:tcPr>
            <w:tcW w:w="596" w:type="dxa"/>
            <w:shd w:val="clear" w:color="auto" w:fill="auto"/>
          </w:tcPr>
          <w:p w14:paraId="2C1D8FAD" w14:textId="77777777" w:rsidR="00BE5FE2" w:rsidRPr="00BE5FE2" w:rsidRDefault="00BE5FE2" w:rsidP="00BE5FE2">
            <w:pPr>
              <w:suppressAutoHyphens/>
              <w:ind w:right="-108"/>
              <w:rPr>
                <w:rFonts w:ascii="Arial" w:hAnsi="Arial" w:cs="Arial"/>
                <w:sz w:val="20"/>
                <w:szCs w:val="20"/>
                <w:lang w:eastAsia="ar-SA"/>
              </w:rPr>
            </w:pPr>
            <w:r w:rsidRPr="00BE5FE2">
              <w:rPr>
                <w:rFonts w:ascii="Arial" w:hAnsi="Arial" w:cs="Arial"/>
                <w:sz w:val="20"/>
                <w:szCs w:val="20"/>
                <w:lang w:eastAsia="ar-SA"/>
              </w:rPr>
              <w:t>200</w:t>
            </w:r>
          </w:p>
        </w:tc>
        <w:tc>
          <w:tcPr>
            <w:tcW w:w="1219" w:type="dxa"/>
            <w:shd w:val="clear" w:color="auto" w:fill="auto"/>
          </w:tcPr>
          <w:p w14:paraId="051D9BD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5000,0</w:t>
            </w:r>
          </w:p>
        </w:tc>
        <w:tc>
          <w:tcPr>
            <w:tcW w:w="992" w:type="dxa"/>
          </w:tcPr>
          <w:p w14:paraId="5BF15A1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5519A79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6B0A5485" w14:textId="77777777" w:rsidTr="00D23CC9">
        <w:trPr>
          <w:gridAfter w:val="1"/>
          <w:wAfter w:w="3307" w:type="dxa"/>
          <w:trHeight w:val="880"/>
        </w:trPr>
        <w:tc>
          <w:tcPr>
            <w:tcW w:w="3510" w:type="dxa"/>
            <w:shd w:val="clear" w:color="auto" w:fill="auto"/>
          </w:tcPr>
          <w:p w14:paraId="033FE28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425" w:type="dxa"/>
            <w:shd w:val="clear" w:color="auto" w:fill="auto"/>
          </w:tcPr>
          <w:p w14:paraId="44E2182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30C66C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474EF87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01 1 04 98730</w:t>
            </w:r>
          </w:p>
        </w:tc>
        <w:tc>
          <w:tcPr>
            <w:tcW w:w="596" w:type="dxa"/>
            <w:shd w:val="clear" w:color="auto" w:fill="auto"/>
          </w:tcPr>
          <w:p w14:paraId="3B9E40E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412B96D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74,9</w:t>
            </w:r>
          </w:p>
        </w:tc>
        <w:tc>
          <w:tcPr>
            <w:tcW w:w="992" w:type="dxa"/>
          </w:tcPr>
          <w:p w14:paraId="404651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64BE13C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3131903C" w14:textId="77777777" w:rsidTr="00D23CC9">
        <w:trPr>
          <w:gridAfter w:val="1"/>
          <w:wAfter w:w="3307" w:type="dxa"/>
          <w:trHeight w:val="880"/>
        </w:trPr>
        <w:tc>
          <w:tcPr>
            <w:tcW w:w="3510" w:type="dxa"/>
            <w:shd w:val="clear" w:color="auto" w:fill="auto"/>
          </w:tcPr>
          <w:p w14:paraId="065963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по мероприятия, направленные на благоустройство и озеленение парков, скверов и мест отдыха (Закупка товаров, работ и услуг)</w:t>
            </w:r>
          </w:p>
        </w:tc>
        <w:tc>
          <w:tcPr>
            <w:tcW w:w="425" w:type="dxa"/>
            <w:shd w:val="clear" w:color="auto" w:fill="auto"/>
          </w:tcPr>
          <w:p w14:paraId="2E40C47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shd w:val="clear" w:color="auto" w:fill="auto"/>
          </w:tcPr>
          <w:p w14:paraId="05BD267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4479E0B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01 1 04 98720</w:t>
            </w:r>
          </w:p>
        </w:tc>
        <w:tc>
          <w:tcPr>
            <w:tcW w:w="596" w:type="dxa"/>
            <w:shd w:val="clear" w:color="auto" w:fill="auto"/>
          </w:tcPr>
          <w:p w14:paraId="12AF013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5ECE2C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992" w:type="dxa"/>
          </w:tcPr>
          <w:p w14:paraId="26916AA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33B4912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53538CDE" w14:textId="77777777" w:rsidTr="00E37FB9">
        <w:trPr>
          <w:gridAfter w:val="1"/>
          <w:wAfter w:w="3307" w:type="dxa"/>
          <w:trHeight w:val="165"/>
        </w:trPr>
        <w:tc>
          <w:tcPr>
            <w:tcW w:w="3510" w:type="dxa"/>
            <w:shd w:val="clear" w:color="auto" w:fill="auto"/>
          </w:tcPr>
          <w:p w14:paraId="55772C6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ОХРАНА ОКРУЖАЮЩЕЙ СРЕДЫ</w:t>
            </w:r>
          </w:p>
        </w:tc>
        <w:tc>
          <w:tcPr>
            <w:tcW w:w="425" w:type="dxa"/>
            <w:shd w:val="clear" w:color="auto" w:fill="auto"/>
          </w:tcPr>
          <w:p w14:paraId="57F0619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3BDD7BDB"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3AE566C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DA41764"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B2214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158961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525CF5E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73D2CF49" w14:textId="77777777" w:rsidTr="00D23CC9">
        <w:trPr>
          <w:gridAfter w:val="1"/>
          <w:wAfter w:w="3307" w:type="dxa"/>
          <w:trHeight w:val="288"/>
        </w:trPr>
        <w:tc>
          <w:tcPr>
            <w:tcW w:w="3510" w:type="dxa"/>
            <w:shd w:val="clear" w:color="auto" w:fill="auto"/>
          </w:tcPr>
          <w:p w14:paraId="474FFF9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Другие вопросы в области охраны окружающей среды</w:t>
            </w:r>
          </w:p>
        </w:tc>
        <w:tc>
          <w:tcPr>
            <w:tcW w:w="425" w:type="dxa"/>
            <w:shd w:val="clear" w:color="auto" w:fill="auto"/>
          </w:tcPr>
          <w:p w14:paraId="630CD64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7E85A29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67BB15D4"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F414ED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577A6C5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0E9C18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15763B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41D91155" w14:textId="77777777" w:rsidTr="00D23CC9">
        <w:trPr>
          <w:gridAfter w:val="1"/>
          <w:wAfter w:w="3307" w:type="dxa"/>
          <w:trHeight w:val="880"/>
        </w:trPr>
        <w:tc>
          <w:tcPr>
            <w:tcW w:w="3510" w:type="dxa"/>
            <w:shd w:val="clear" w:color="auto" w:fill="auto"/>
          </w:tcPr>
          <w:p w14:paraId="79672C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061153A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61C3D7C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313AF06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96" w:type="dxa"/>
            <w:shd w:val="clear" w:color="auto" w:fill="auto"/>
          </w:tcPr>
          <w:p w14:paraId="3D2453F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5B6E4D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447583A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6B47F0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271D8D64" w14:textId="77777777" w:rsidTr="00D23CC9">
        <w:trPr>
          <w:gridAfter w:val="1"/>
          <w:wAfter w:w="3307" w:type="dxa"/>
          <w:trHeight w:val="880"/>
        </w:trPr>
        <w:tc>
          <w:tcPr>
            <w:tcW w:w="3510" w:type="dxa"/>
            <w:shd w:val="clear" w:color="auto" w:fill="auto"/>
          </w:tcPr>
          <w:p w14:paraId="3F7ABF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425" w:type="dxa"/>
            <w:shd w:val="clear" w:color="auto" w:fill="auto"/>
          </w:tcPr>
          <w:p w14:paraId="630C830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720B12A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2DD8A2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96" w:type="dxa"/>
            <w:shd w:val="clear" w:color="auto" w:fill="auto"/>
          </w:tcPr>
          <w:p w14:paraId="6ADC54A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1A8DD8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6646F02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4A79361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5DF20288" w14:textId="77777777" w:rsidTr="00D23CC9">
        <w:trPr>
          <w:gridAfter w:val="1"/>
          <w:wAfter w:w="3307" w:type="dxa"/>
          <w:trHeight w:val="880"/>
        </w:trPr>
        <w:tc>
          <w:tcPr>
            <w:tcW w:w="3510" w:type="dxa"/>
            <w:shd w:val="clear" w:color="auto" w:fill="auto"/>
          </w:tcPr>
          <w:p w14:paraId="33C5F82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«Содержание объектов внешнего благоустройства Калачеевского сельского поселения»</w:t>
            </w:r>
          </w:p>
        </w:tc>
        <w:tc>
          <w:tcPr>
            <w:tcW w:w="425" w:type="dxa"/>
            <w:shd w:val="clear" w:color="auto" w:fill="auto"/>
          </w:tcPr>
          <w:p w14:paraId="4CCE3DF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1F2D38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24D1F1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01 1 04 00000</w:t>
            </w:r>
          </w:p>
        </w:tc>
        <w:tc>
          <w:tcPr>
            <w:tcW w:w="596" w:type="dxa"/>
            <w:shd w:val="clear" w:color="auto" w:fill="auto"/>
          </w:tcPr>
          <w:p w14:paraId="251EB78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2673578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31F204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2C9151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201E3017" w14:textId="77777777" w:rsidTr="00D23CC9">
        <w:trPr>
          <w:gridAfter w:val="1"/>
          <w:wAfter w:w="3307" w:type="dxa"/>
          <w:trHeight w:val="556"/>
        </w:trPr>
        <w:tc>
          <w:tcPr>
            <w:tcW w:w="3510" w:type="dxa"/>
            <w:shd w:val="clear" w:color="auto" w:fill="auto"/>
          </w:tcPr>
          <w:p w14:paraId="28580EB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425" w:type="dxa"/>
            <w:shd w:val="clear" w:color="auto" w:fill="auto"/>
          </w:tcPr>
          <w:p w14:paraId="5539979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shd w:val="clear" w:color="auto" w:fill="auto"/>
          </w:tcPr>
          <w:p w14:paraId="1D79412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4FC5C2C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01 1 04 99020</w:t>
            </w:r>
          </w:p>
        </w:tc>
        <w:tc>
          <w:tcPr>
            <w:tcW w:w="596" w:type="dxa"/>
            <w:shd w:val="clear" w:color="auto" w:fill="auto"/>
          </w:tcPr>
          <w:p w14:paraId="70CDE99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2687208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992" w:type="dxa"/>
          </w:tcPr>
          <w:p w14:paraId="28F760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1134" w:type="dxa"/>
          </w:tcPr>
          <w:p w14:paraId="352D262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E37FB9" w:rsidRPr="00BE5FE2" w14:paraId="7FCC0AF0" w14:textId="77777777" w:rsidTr="00D23CC9">
        <w:trPr>
          <w:gridAfter w:val="1"/>
          <w:wAfter w:w="3307" w:type="dxa"/>
          <w:trHeight w:val="20"/>
        </w:trPr>
        <w:tc>
          <w:tcPr>
            <w:tcW w:w="3510" w:type="dxa"/>
            <w:shd w:val="clear" w:color="auto" w:fill="auto"/>
          </w:tcPr>
          <w:p w14:paraId="4127AE7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КУЛЬТУРА, КИНЕМАТОГРАФИЯ</w:t>
            </w:r>
          </w:p>
        </w:tc>
        <w:tc>
          <w:tcPr>
            <w:tcW w:w="425" w:type="dxa"/>
            <w:shd w:val="clear" w:color="auto" w:fill="auto"/>
          </w:tcPr>
          <w:p w14:paraId="2A5D9381"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62F0882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40A3A37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60C31CFE"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83C136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73C1ACDC" w14:textId="77777777" w:rsidR="00BE5FE2" w:rsidRPr="00BE5FE2" w:rsidRDefault="00BE5FE2" w:rsidP="00BE5FE2">
            <w:pPr>
              <w:spacing w:line="259" w:lineRule="auto"/>
              <w:jc w:val="center"/>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1134" w:type="dxa"/>
          </w:tcPr>
          <w:p w14:paraId="68116E9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E37FB9" w:rsidRPr="00BE5FE2" w14:paraId="3F0A5DFC" w14:textId="77777777" w:rsidTr="00E37FB9">
        <w:trPr>
          <w:gridAfter w:val="1"/>
          <w:wAfter w:w="3307" w:type="dxa"/>
          <w:trHeight w:val="113"/>
        </w:trPr>
        <w:tc>
          <w:tcPr>
            <w:tcW w:w="3510" w:type="dxa"/>
            <w:shd w:val="clear" w:color="auto" w:fill="auto"/>
          </w:tcPr>
          <w:p w14:paraId="51CC9DF6"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Культура</w:t>
            </w:r>
          </w:p>
        </w:tc>
        <w:tc>
          <w:tcPr>
            <w:tcW w:w="425" w:type="dxa"/>
            <w:shd w:val="clear" w:color="auto" w:fill="auto"/>
          </w:tcPr>
          <w:p w14:paraId="31D4BB1D"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491B0BB8"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2D9D76EC" w14:textId="77777777" w:rsidR="00BE5FE2" w:rsidRPr="00BE5FE2" w:rsidRDefault="00BE5FE2" w:rsidP="00E37FB9">
            <w:pPr>
              <w:spacing w:line="259" w:lineRule="auto"/>
              <w:jc w:val="left"/>
              <w:rPr>
                <w:rFonts w:ascii="Arial" w:eastAsia="Calibri" w:hAnsi="Arial" w:cs="Arial"/>
                <w:sz w:val="20"/>
                <w:szCs w:val="20"/>
                <w:lang w:eastAsia="en-US"/>
              </w:rPr>
            </w:pPr>
          </w:p>
        </w:tc>
        <w:tc>
          <w:tcPr>
            <w:tcW w:w="596" w:type="dxa"/>
            <w:shd w:val="clear" w:color="auto" w:fill="auto"/>
          </w:tcPr>
          <w:p w14:paraId="0CE816DA" w14:textId="77777777" w:rsidR="00BE5FE2" w:rsidRPr="00BE5FE2" w:rsidRDefault="00BE5FE2" w:rsidP="00E37FB9">
            <w:pPr>
              <w:spacing w:line="259" w:lineRule="auto"/>
              <w:ind w:right="-108"/>
              <w:jc w:val="left"/>
              <w:rPr>
                <w:rFonts w:ascii="Arial" w:eastAsia="Calibri" w:hAnsi="Arial" w:cs="Arial"/>
                <w:sz w:val="20"/>
                <w:szCs w:val="20"/>
                <w:lang w:eastAsia="en-US"/>
              </w:rPr>
            </w:pPr>
          </w:p>
        </w:tc>
        <w:tc>
          <w:tcPr>
            <w:tcW w:w="1219" w:type="dxa"/>
            <w:shd w:val="clear" w:color="auto" w:fill="auto"/>
          </w:tcPr>
          <w:p w14:paraId="3EC157E0"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1A550C70"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1134" w:type="dxa"/>
          </w:tcPr>
          <w:p w14:paraId="4BCAD2EB"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E37FB9" w:rsidRPr="00BE5FE2" w14:paraId="271642AD" w14:textId="77777777" w:rsidTr="00D23CC9">
        <w:trPr>
          <w:gridAfter w:val="1"/>
          <w:wAfter w:w="3307" w:type="dxa"/>
          <w:trHeight w:val="20"/>
        </w:trPr>
        <w:tc>
          <w:tcPr>
            <w:tcW w:w="3510" w:type="dxa"/>
            <w:shd w:val="clear" w:color="auto" w:fill="auto"/>
          </w:tcPr>
          <w:p w14:paraId="0BC4538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05C4563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582CCB2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497AA07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02 0 00 00000</w:t>
            </w:r>
          </w:p>
        </w:tc>
        <w:tc>
          <w:tcPr>
            <w:tcW w:w="596" w:type="dxa"/>
            <w:shd w:val="clear" w:color="auto" w:fill="auto"/>
          </w:tcPr>
          <w:p w14:paraId="0069B98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2FF963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523350F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1134" w:type="dxa"/>
          </w:tcPr>
          <w:p w14:paraId="15B6F65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E37FB9" w:rsidRPr="00BE5FE2" w14:paraId="64D6D934" w14:textId="77777777" w:rsidTr="00D23CC9">
        <w:trPr>
          <w:gridAfter w:val="1"/>
          <w:wAfter w:w="3307" w:type="dxa"/>
          <w:trHeight w:val="20"/>
        </w:trPr>
        <w:tc>
          <w:tcPr>
            <w:tcW w:w="3510" w:type="dxa"/>
            <w:shd w:val="clear" w:color="auto" w:fill="auto"/>
          </w:tcPr>
          <w:p w14:paraId="1C08A81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13261C0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380E1AE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102BBC8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02 1 00 00000</w:t>
            </w:r>
          </w:p>
        </w:tc>
        <w:tc>
          <w:tcPr>
            <w:tcW w:w="596" w:type="dxa"/>
            <w:shd w:val="clear" w:color="auto" w:fill="auto"/>
          </w:tcPr>
          <w:p w14:paraId="78EC7D5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391DEA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2E16A6E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1134" w:type="dxa"/>
          </w:tcPr>
          <w:p w14:paraId="360E7CC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E37FB9" w:rsidRPr="00BE5FE2" w14:paraId="4B32EF69" w14:textId="77777777" w:rsidTr="00D23CC9">
        <w:trPr>
          <w:gridAfter w:val="1"/>
          <w:wAfter w:w="3307" w:type="dxa"/>
          <w:trHeight w:val="20"/>
        </w:trPr>
        <w:tc>
          <w:tcPr>
            <w:tcW w:w="3510" w:type="dxa"/>
            <w:shd w:val="clear" w:color="auto" w:fill="auto"/>
          </w:tcPr>
          <w:p w14:paraId="21578F1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«Обеспечение условий для развития культуры в Калачеевском сельском поселении»</w:t>
            </w:r>
          </w:p>
        </w:tc>
        <w:tc>
          <w:tcPr>
            <w:tcW w:w="425" w:type="dxa"/>
            <w:shd w:val="clear" w:color="auto" w:fill="auto"/>
          </w:tcPr>
          <w:p w14:paraId="371907C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564B128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1912FE0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02 1 01 00000</w:t>
            </w:r>
          </w:p>
        </w:tc>
        <w:tc>
          <w:tcPr>
            <w:tcW w:w="596" w:type="dxa"/>
            <w:shd w:val="clear" w:color="auto" w:fill="auto"/>
          </w:tcPr>
          <w:p w14:paraId="08A8B189"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AAF777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1255,1</w:t>
            </w:r>
          </w:p>
        </w:tc>
        <w:tc>
          <w:tcPr>
            <w:tcW w:w="992" w:type="dxa"/>
          </w:tcPr>
          <w:p w14:paraId="4886C78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1134" w:type="dxa"/>
          </w:tcPr>
          <w:p w14:paraId="75A161D4"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E37FB9" w:rsidRPr="00BE5FE2" w14:paraId="3767AF00" w14:textId="77777777" w:rsidTr="00D23CC9">
        <w:trPr>
          <w:gridAfter w:val="1"/>
          <w:wAfter w:w="3307" w:type="dxa"/>
          <w:trHeight w:val="20"/>
        </w:trPr>
        <w:tc>
          <w:tcPr>
            <w:tcW w:w="3510" w:type="dxa"/>
            <w:shd w:val="clear" w:color="auto" w:fill="auto"/>
          </w:tcPr>
          <w:p w14:paraId="7C17707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425" w:type="dxa"/>
            <w:shd w:val="clear" w:color="auto" w:fill="auto"/>
          </w:tcPr>
          <w:p w14:paraId="2A42D04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603D63F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2E303C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02 1 01 90840</w:t>
            </w:r>
          </w:p>
        </w:tc>
        <w:tc>
          <w:tcPr>
            <w:tcW w:w="596" w:type="dxa"/>
            <w:shd w:val="clear" w:color="auto" w:fill="auto"/>
          </w:tcPr>
          <w:p w14:paraId="0B8F5D1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15F3F9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169,1</w:t>
            </w:r>
          </w:p>
        </w:tc>
        <w:tc>
          <w:tcPr>
            <w:tcW w:w="992" w:type="dxa"/>
          </w:tcPr>
          <w:p w14:paraId="4BB1C70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4,7</w:t>
            </w:r>
          </w:p>
        </w:tc>
        <w:tc>
          <w:tcPr>
            <w:tcW w:w="1134" w:type="dxa"/>
          </w:tcPr>
          <w:p w14:paraId="7E2DA03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4,0</w:t>
            </w:r>
          </w:p>
        </w:tc>
      </w:tr>
      <w:tr w:rsidR="00E37FB9" w:rsidRPr="00BE5FE2" w14:paraId="3DA6F2D2" w14:textId="77777777" w:rsidTr="00D23CC9">
        <w:trPr>
          <w:gridAfter w:val="1"/>
          <w:wAfter w:w="3307" w:type="dxa"/>
          <w:trHeight w:val="20"/>
        </w:trPr>
        <w:tc>
          <w:tcPr>
            <w:tcW w:w="3510" w:type="dxa"/>
            <w:shd w:val="clear" w:color="auto" w:fill="auto"/>
          </w:tcPr>
          <w:p w14:paraId="1FB171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14:paraId="754FFE4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shd w:val="clear" w:color="auto" w:fill="auto"/>
          </w:tcPr>
          <w:p w14:paraId="18DABA5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1A2B7FA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02 1 01 98580</w:t>
            </w:r>
          </w:p>
        </w:tc>
        <w:tc>
          <w:tcPr>
            <w:tcW w:w="596" w:type="dxa"/>
            <w:shd w:val="clear" w:color="auto" w:fill="auto"/>
          </w:tcPr>
          <w:p w14:paraId="11CC568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500</w:t>
            </w:r>
          </w:p>
        </w:tc>
        <w:tc>
          <w:tcPr>
            <w:tcW w:w="1219" w:type="dxa"/>
            <w:shd w:val="clear" w:color="auto" w:fill="auto"/>
          </w:tcPr>
          <w:p w14:paraId="671F2E8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1086,0</w:t>
            </w:r>
          </w:p>
        </w:tc>
        <w:tc>
          <w:tcPr>
            <w:tcW w:w="992" w:type="dxa"/>
          </w:tcPr>
          <w:p w14:paraId="3248326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1194,6</w:t>
            </w:r>
          </w:p>
        </w:tc>
        <w:tc>
          <w:tcPr>
            <w:tcW w:w="1134" w:type="dxa"/>
          </w:tcPr>
          <w:p w14:paraId="16C278F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1314,1</w:t>
            </w:r>
          </w:p>
        </w:tc>
      </w:tr>
      <w:tr w:rsidR="00E37FB9" w:rsidRPr="00BE5FE2" w14:paraId="063AA361" w14:textId="77777777" w:rsidTr="00D23CC9">
        <w:trPr>
          <w:gridAfter w:val="1"/>
          <w:wAfter w:w="3307" w:type="dxa"/>
          <w:trHeight w:val="20"/>
        </w:trPr>
        <w:tc>
          <w:tcPr>
            <w:tcW w:w="3510" w:type="dxa"/>
            <w:shd w:val="clear" w:color="auto" w:fill="auto"/>
          </w:tcPr>
          <w:p w14:paraId="48BE356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СОЦИАЛЬНАЯ ПОЛИТИКА</w:t>
            </w:r>
          </w:p>
        </w:tc>
        <w:tc>
          <w:tcPr>
            <w:tcW w:w="425" w:type="dxa"/>
            <w:shd w:val="clear" w:color="auto" w:fill="auto"/>
          </w:tcPr>
          <w:p w14:paraId="4412DB4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2273E5A0"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533CFDF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65E8F56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51C55F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1B1B299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1134" w:type="dxa"/>
          </w:tcPr>
          <w:p w14:paraId="7C16800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E37FB9" w:rsidRPr="00BE5FE2" w14:paraId="14F19241" w14:textId="77777777" w:rsidTr="00D23CC9">
        <w:trPr>
          <w:gridAfter w:val="1"/>
          <w:wAfter w:w="3307" w:type="dxa"/>
          <w:trHeight w:val="20"/>
        </w:trPr>
        <w:tc>
          <w:tcPr>
            <w:tcW w:w="3510" w:type="dxa"/>
            <w:shd w:val="clear" w:color="auto" w:fill="auto"/>
          </w:tcPr>
          <w:p w14:paraId="129A6615"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Пенсионное обеспечение</w:t>
            </w:r>
          </w:p>
        </w:tc>
        <w:tc>
          <w:tcPr>
            <w:tcW w:w="425" w:type="dxa"/>
            <w:shd w:val="clear" w:color="auto" w:fill="auto"/>
          </w:tcPr>
          <w:p w14:paraId="484ADCB0" w14:textId="77777777" w:rsidR="00BE5FE2" w:rsidRPr="00BE5FE2" w:rsidRDefault="00BE5FE2" w:rsidP="00E37FB9">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7B013A74"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792C7145" w14:textId="77777777" w:rsidR="00BE5FE2" w:rsidRPr="00BE5FE2" w:rsidRDefault="00BE5FE2" w:rsidP="00E37FB9">
            <w:pPr>
              <w:spacing w:line="259" w:lineRule="auto"/>
              <w:jc w:val="left"/>
              <w:rPr>
                <w:rFonts w:ascii="Arial" w:eastAsia="Calibri" w:hAnsi="Arial" w:cs="Arial"/>
                <w:sz w:val="20"/>
                <w:szCs w:val="20"/>
                <w:lang w:eastAsia="en-US"/>
              </w:rPr>
            </w:pPr>
          </w:p>
        </w:tc>
        <w:tc>
          <w:tcPr>
            <w:tcW w:w="596" w:type="dxa"/>
            <w:shd w:val="clear" w:color="auto" w:fill="auto"/>
          </w:tcPr>
          <w:p w14:paraId="39024B18" w14:textId="77777777" w:rsidR="00BE5FE2" w:rsidRPr="00BE5FE2" w:rsidRDefault="00BE5FE2" w:rsidP="00E37FB9">
            <w:pPr>
              <w:spacing w:line="259" w:lineRule="auto"/>
              <w:ind w:right="-108"/>
              <w:jc w:val="left"/>
              <w:rPr>
                <w:rFonts w:ascii="Arial" w:eastAsia="Calibri" w:hAnsi="Arial" w:cs="Arial"/>
                <w:sz w:val="20"/>
                <w:szCs w:val="20"/>
                <w:lang w:eastAsia="en-US"/>
              </w:rPr>
            </w:pPr>
          </w:p>
        </w:tc>
        <w:tc>
          <w:tcPr>
            <w:tcW w:w="1219" w:type="dxa"/>
            <w:shd w:val="clear" w:color="auto" w:fill="auto"/>
          </w:tcPr>
          <w:p w14:paraId="2807A845"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48CF1CA8"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1134" w:type="dxa"/>
          </w:tcPr>
          <w:p w14:paraId="4C8B3EB5" w14:textId="77777777" w:rsidR="00BE5FE2" w:rsidRPr="00BE5FE2" w:rsidRDefault="00BE5FE2" w:rsidP="00E37FB9">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E37FB9" w:rsidRPr="00BE5FE2" w14:paraId="7A89C6EB" w14:textId="77777777" w:rsidTr="00D23CC9">
        <w:trPr>
          <w:gridAfter w:val="1"/>
          <w:wAfter w:w="3307" w:type="dxa"/>
          <w:trHeight w:val="20"/>
        </w:trPr>
        <w:tc>
          <w:tcPr>
            <w:tcW w:w="3510" w:type="dxa"/>
            <w:shd w:val="clear" w:color="auto" w:fill="auto"/>
          </w:tcPr>
          <w:p w14:paraId="12847BB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7F89F1F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6A157C0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55451CB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576CA84C"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E814E7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41AB0EE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1134" w:type="dxa"/>
          </w:tcPr>
          <w:p w14:paraId="5A689E3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E37FB9" w:rsidRPr="00BE5FE2" w14:paraId="2CD00D11" w14:textId="77777777" w:rsidTr="00D23CC9">
        <w:trPr>
          <w:gridAfter w:val="1"/>
          <w:wAfter w:w="3307" w:type="dxa"/>
          <w:trHeight w:val="20"/>
        </w:trPr>
        <w:tc>
          <w:tcPr>
            <w:tcW w:w="3510" w:type="dxa"/>
            <w:shd w:val="clear" w:color="auto" w:fill="auto"/>
          </w:tcPr>
          <w:p w14:paraId="12A10EA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47BBB1B9"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069DE1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71E55B5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06ED0201"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D72903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3F1476F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1134" w:type="dxa"/>
          </w:tcPr>
          <w:p w14:paraId="0F2580E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E37FB9" w:rsidRPr="00BE5FE2" w14:paraId="03C199E7" w14:textId="77777777" w:rsidTr="00D23CC9">
        <w:trPr>
          <w:gridAfter w:val="1"/>
          <w:wAfter w:w="3307" w:type="dxa"/>
          <w:trHeight w:val="20"/>
        </w:trPr>
        <w:tc>
          <w:tcPr>
            <w:tcW w:w="3510" w:type="dxa"/>
            <w:shd w:val="clear" w:color="auto" w:fill="auto"/>
          </w:tcPr>
          <w:p w14:paraId="4492208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34F62B8A"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62F120D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57853AB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2D2B105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81ED5D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01FE52B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1134" w:type="dxa"/>
          </w:tcPr>
          <w:p w14:paraId="14B8773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E37FB9" w:rsidRPr="00BE5FE2" w14:paraId="581BC3D6" w14:textId="77777777" w:rsidTr="00D23CC9">
        <w:trPr>
          <w:gridAfter w:val="1"/>
          <w:wAfter w:w="3307" w:type="dxa"/>
          <w:trHeight w:val="20"/>
        </w:trPr>
        <w:tc>
          <w:tcPr>
            <w:tcW w:w="3510" w:type="dxa"/>
            <w:shd w:val="clear" w:color="auto" w:fill="auto"/>
          </w:tcPr>
          <w:p w14:paraId="3539EA2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Доплаты к пенсиям муниципальных служащих (Социальное обеспечение и иные выплаты населению)</w:t>
            </w:r>
          </w:p>
        </w:tc>
        <w:tc>
          <w:tcPr>
            <w:tcW w:w="425" w:type="dxa"/>
            <w:shd w:val="clear" w:color="auto" w:fill="auto"/>
          </w:tcPr>
          <w:p w14:paraId="09D83BE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shd w:val="clear" w:color="auto" w:fill="auto"/>
          </w:tcPr>
          <w:p w14:paraId="477EB1B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1021" w:type="dxa"/>
            <w:shd w:val="clear" w:color="auto" w:fill="auto"/>
          </w:tcPr>
          <w:p w14:paraId="62744DB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03 1 04 90470</w:t>
            </w:r>
          </w:p>
        </w:tc>
        <w:tc>
          <w:tcPr>
            <w:tcW w:w="596" w:type="dxa"/>
            <w:shd w:val="clear" w:color="auto" w:fill="auto"/>
          </w:tcPr>
          <w:p w14:paraId="22D61A9B"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300</w:t>
            </w:r>
          </w:p>
        </w:tc>
        <w:tc>
          <w:tcPr>
            <w:tcW w:w="1219" w:type="dxa"/>
            <w:shd w:val="clear" w:color="auto" w:fill="auto"/>
          </w:tcPr>
          <w:p w14:paraId="0AC77DD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992" w:type="dxa"/>
          </w:tcPr>
          <w:p w14:paraId="22331FD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1134" w:type="dxa"/>
          </w:tcPr>
          <w:p w14:paraId="1E5904D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E37FB9" w:rsidRPr="00BE5FE2" w14:paraId="611B542D" w14:textId="77777777" w:rsidTr="00D23CC9">
        <w:trPr>
          <w:gridAfter w:val="1"/>
          <w:wAfter w:w="3307" w:type="dxa"/>
          <w:trHeight w:val="20"/>
        </w:trPr>
        <w:tc>
          <w:tcPr>
            <w:tcW w:w="3510" w:type="dxa"/>
            <w:shd w:val="clear" w:color="auto" w:fill="auto"/>
          </w:tcPr>
          <w:p w14:paraId="3C34BB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ФИЗИЧЕСКАЯ КУЛЬТУРА И СПОРТ</w:t>
            </w:r>
          </w:p>
        </w:tc>
        <w:tc>
          <w:tcPr>
            <w:tcW w:w="425" w:type="dxa"/>
            <w:shd w:val="clear" w:color="auto" w:fill="auto"/>
          </w:tcPr>
          <w:p w14:paraId="4E140B9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720CB0C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6BE7EE0E"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3BA48ED7"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3089C6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6C65148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7CD060B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6C8836C0" w14:textId="77777777" w:rsidTr="00D23CC9">
        <w:trPr>
          <w:gridAfter w:val="1"/>
          <w:wAfter w:w="3307" w:type="dxa"/>
          <w:trHeight w:val="20"/>
        </w:trPr>
        <w:tc>
          <w:tcPr>
            <w:tcW w:w="3510" w:type="dxa"/>
            <w:shd w:val="clear" w:color="auto" w:fill="auto"/>
          </w:tcPr>
          <w:p w14:paraId="70791A6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Другие вопросы в области физической культуры и спорта</w:t>
            </w:r>
          </w:p>
        </w:tc>
        <w:tc>
          <w:tcPr>
            <w:tcW w:w="425" w:type="dxa"/>
            <w:shd w:val="clear" w:color="auto" w:fill="auto"/>
          </w:tcPr>
          <w:p w14:paraId="70F6323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2FF131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52FE837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090724AF"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21711F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7A19C42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498774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3B950564" w14:textId="77777777" w:rsidTr="00D23CC9">
        <w:trPr>
          <w:gridAfter w:val="1"/>
          <w:wAfter w:w="3307" w:type="dxa"/>
          <w:trHeight w:val="20"/>
        </w:trPr>
        <w:tc>
          <w:tcPr>
            <w:tcW w:w="3510" w:type="dxa"/>
            <w:shd w:val="clear" w:color="auto" w:fill="auto"/>
          </w:tcPr>
          <w:p w14:paraId="40A9669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3DD0F4F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145165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11AA9A3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02 0 00 00000</w:t>
            </w:r>
          </w:p>
        </w:tc>
        <w:tc>
          <w:tcPr>
            <w:tcW w:w="596" w:type="dxa"/>
            <w:shd w:val="clear" w:color="auto" w:fill="auto"/>
          </w:tcPr>
          <w:p w14:paraId="58EC273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76A982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5FFAD64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34FBD13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6BD37E8A" w14:textId="77777777" w:rsidTr="00D23CC9">
        <w:trPr>
          <w:gridAfter w:val="1"/>
          <w:wAfter w:w="3307" w:type="dxa"/>
          <w:trHeight w:val="20"/>
        </w:trPr>
        <w:tc>
          <w:tcPr>
            <w:tcW w:w="3510" w:type="dxa"/>
            <w:shd w:val="clear" w:color="auto" w:fill="auto"/>
          </w:tcPr>
          <w:p w14:paraId="5EFC96D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425" w:type="dxa"/>
            <w:shd w:val="clear" w:color="auto" w:fill="auto"/>
          </w:tcPr>
          <w:p w14:paraId="1B334A7D"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19BD607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112ACB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02 1 00 00000</w:t>
            </w:r>
          </w:p>
        </w:tc>
        <w:tc>
          <w:tcPr>
            <w:tcW w:w="596" w:type="dxa"/>
            <w:shd w:val="clear" w:color="auto" w:fill="auto"/>
          </w:tcPr>
          <w:p w14:paraId="31C3AF5D"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3B2B523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07FDA9C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2966E7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00150AA1" w14:textId="77777777" w:rsidTr="00D23CC9">
        <w:trPr>
          <w:gridAfter w:val="1"/>
          <w:wAfter w:w="3307" w:type="dxa"/>
          <w:trHeight w:val="20"/>
        </w:trPr>
        <w:tc>
          <w:tcPr>
            <w:tcW w:w="3510" w:type="dxa"/>
            <w:shd w:val="clear" w:color="auto" w:fill="auto"/>
          </w:tcPr>
          <w:p w14:paraId="2BAA5D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«Развитие физической культуры и спорта в Калачеевском сельском поселении»</w:t>
            </w:r>
          </w:p>
        </w:tc>
        <w:tc>
          <w:tcPr>
            <w:tcW w:w="425" w:type="dxa"/>
            <w:shd w:val="clear" w:color="auto" w:fill="auto"/>
          </w:tcPr>
          <w:p w14:paraId="41BFE12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792CBE6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4491423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02 1 02 00000</w:t>
            </w:r>
          </w:p>
        </w:tc>
        <w:tc>
          <w:tcPr>
            <w:tcW w:w="596" w:type="dxa"/>
            <w:shd w:val="clear" w:color="auto" w:fill="auto"/>
          </w:tcPr>
          <w:p w14:paraId="13A63F3B"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BD4689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4EBD3E7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4D137FA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0E3122FC" w14:textId="77777777" w:rsidTr="00D23CC9">
        <w:trPr>
          <w:gridAfter w:val="1"/>
          <w:wAfter w:w="3307" w:type="dxa"/>
          <w:trHeight w:val="20"/>
        </w:trPr>
        <w:tc>
          <w:tcPr>
            <w:tcW w:w="3510" w:type="dxa"/>
            <w:shd w:val="clear" w:color="auto" w:fill="auto"/>
          </w:tcPr>
          <w:p w14:paraId="4245779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425" w:type="dxa"/>
            <w:shd w:val="clear" w:color="auto" w:fill="auto"/>
          </w:tcPr>
          <w:p w14:paraId="7E0A938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shd w:val="clear" w:color="auto" w:fill="auto"/>
          </w:tcPr>
          <w:p w14:paraId="76CBAE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1021" w:type="dxa"/>
            <w:shd w:val="clear" w:color="auto" w:fill="auto"/>
          </w:tcPr>
          <w:p w14:paraId="7EE08E6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02 102 90410</w:t>
            </w:r>
          </w:p>
        </w:tc>
        <w:tc>
          <w:tcPr>
            <w:tcW w:w="596" w:type="dxa"/>
            <w:shd w:val="clear" w:color="auto" w:fill="auto"/>
          </w:tcPr>
          <w:p w14:paraId="07C4A88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1219" w:type="dxa"/>
            <w:shd w:val="clear" w:color="auto" w:fill="auto"/>
          </w:tcPr>
          <w:p w14:paraId="1E819D5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Pr>
          <w:p w14:paraId="6D7E77E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1134" w:type="dxa"/>
          </w:tcPr>
          <w:p w14:paraId="27CA126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E37FB9" w:rsidRPr="00BE5FE2" w14:paraId="5A4485BD" w14:textId="77777777" w:rsidTr="00E37FB9">
        <w:trPr>
          <w:gridAfter w:val="1"/>
          <w:wAfter w:w="3307" w:type="dxa"/>
          <w:trHeight w:val="1158"/>
        </w:trPr>
        <w:tc>
          <w:tcPr>
            <w:tcW w:w="3510" w:type="dxa"/>
            <w:shd w:val="clear" w:color="auto" w:fill="auto"/>
          </w:tcPr>
          <w:p w14:paraId="0E17D3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МЕЖБЮДЖЕТНЫЕ ТРАНСФЕРТЫ ОБЩЕГО ХАРАКТЕРА БЮДЖЕТАМ БЮДЖЕТНОЙ СИСТЕМЫ РОССИЙСКОЙ ФЕДЕРАЦИИ </w:t>
            </w:r>
          </w:p>
        </w:tc>
        <w:tc>
          <w:tcPr>
            <w:tcW w:w="425" w:type="dxa"/>
            <w:shd w:val="clear" w:color="auto" w:fill="auto"/>
          </w:tcPr>
          <w:p w14:paraId="4308415C"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567" w:type="dxa"/>
            <w:shd w:val="clear" w:color="auto" w:fill="auto"/>
          </w:tcPr>
          <w:p w14:paraId="2EC043A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021" w:type="dxa"/>
            <w:shd w:val="clear" w:color="auto" w:fill="auto"/>
          </w:tcPr>
          <w:p w14:paraId="20EF763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1D96159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21C5EE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149960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1134" w:type="dxa"/>
          </w:tcPr>
          <w:p w14:paraId="3F0C69D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E37FB9" w:rsidRPr="00BE5FE2" w14:paraId="0C2C28B3" w14:textId="77777777" w:rsidTr="00D23CC9">
        <w:trPr>
          <w:gridAfter w:val="1"/>
          <w:wAfter w:w="3307" w:type="dxa"/>
          <w:trHeight w:val="510"/>
        </w:trPr>
        <w:tc>
          <w:tcPr>
            <w:tcW w:w="3510" w:type="dxa"/>
            <w:shd w:val="clear" w:color="auto" w:fill="auto"/>
          </w:tcPr>
          <w:p w14:paraId="11CB857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Прочие межбюджетные трансферты общего характера</w:t>
            </w:r>
          </w:p>
        </w:tc>
        <w:tc>
          <w:tcPr>
            <w:tcW w:w="425" w:type="dxa"/>
            <w:shd w:val="clear" w:color="auto" w:fill="auto"/>
          </w:tcPr>
          <w:p w14:paraId="47CB1B7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55E96EC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774BE497"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96" w:type="dxa"/>
            <w:shd w:val="clear" w:color="auto" w:fill="auto"/>
          </w:tcPr>
          <w:p w14:paraId="358D7150"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0E40D8A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68C4B9F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1134" w:type="dxa"/>
          </w:tcPr>
          <w:p w14:paraId="5E1FFCA5"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E37FB9" w:rsidRPr="00BE5FE2" w14:paraId="77BDA256" w14:textId="77777777" w:rsidTr="00D23CC9">
        <w:trPr>
          <w:gridAfter w:val="1"/>
          <w:wAfter w:w="3307" w:type="dxa"/>
          <w:trHeight w:val="20"/>
        </w:trPr>
        <w:tc>
          <w:tcPr>
            <w:tcW w:w="3510" w:type="dxa"/>
            <w:shd w:val="clear" w:color="auto" w:fill="auto"/>
          </w:tcPr>
          <w:p w14:paraId="15221D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«Муниципальное управление на территории Калачеевского сельского поселения на 2020-2026 годы»</w:t>
            </w:r>
          </w:p>
        </w:tc>
        <w:tc>
          <w:tcPr>
            <w:tcW w:w="425" w:type="dxa"/>
            <w:shd w:val="clear" w:color="auto" w:fill="auto"/>
          </w:tcPr>
          <w:p w14:paraId="58E361E5"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262F62A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02E7D5E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96" w:type="dxa"/>
            <w:shd w:val="clear" w:color="auto" w:fill="auto"/>
          </w:tcPr>
          <w:p w14:paraId="13055B08"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4F81F52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7A6F9AA"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1134" w:type="dxa"/>
          </w:tcPr>
          <w:p w14:paraId="6BC4CB71"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E37FB9" w:rsidRPr="00BE5FE2" w14:paraId="79A25353" w14:textId="77777777" w:rsidTr="00D23CC9">
        <w:trPr>
          <w:gridAfter w:val="1"/>
          <w:wAfter w:w="3307" w:type="dxa"/>
          <w:trHeight w:val="1124"/>
        </w:trPr>
        <w:tc>
          <w:tcPr>
            <w:tcW w:w="3510" w:type="dxa"/>
            <w:shd w:val="clear" w:color="auto" w:fill="auto"/>
          </w:tcPr>
          <w:p w14:paraId="4109B9D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425" w:type="dxa"/>
            <w:shd w:val="clear" w:color="auto" w:fill="auto"/>
          </w:tcPr>
          <w:p w14:paraId="2D2B965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7C347A7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044C5EF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96" w:type="dxa"/>
            <w:shd w:val="clear" w:color="auto" w:fill="auto"/>
          </w:tcPr>
          <w:p w14:paraId="00E4C557"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63733B4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56B5CDC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1134" w:type="dxa"/>
          </w:tcPr>
          <w:p w14:paraId="17A3954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E37FB9" w:rsidRPr="00BE5FE2" w14:paraId="38B30A12" w14:textId="77777777" w:rsidTr="00D23CC9">
        <w:trPr>
          <w:gridAfter w:val="1"/>
          <w:wAfter w:w="3307" w:type="dxa"/>
          <w:trHeight w:val="20"/>
        </w:trPr>
        <w:tc>
          <w:tcPr>
            <w:tcW w:w="3510" w:type="dxa"/>
            <w:shd w:val="clear" w:color="auto" w:fill="auto"/>
          </w:tcPr>
          <w:p w14:paraId="6363A07E"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425" w:type="dxa"/>
            <w:shd w:val="clear" w:color="auto" w:fill="auto"/>
          </w:tcPr>
          <w:p w14:paraId="00110008"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273AE8D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A03EB0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96" w:type="dxa"/>
            <w:shd w:val="clear" w:color="auto" w:fill="auto"/>
          </w:tcPr>
          <w:p w14:paraId="235B7DDA" w14:textId="77777777" w:rsidR="00BE5FE2" w:rsidRPr="00BE5FE2" w:rsidRDefault="00BE5FE2" w:rsidP="00BE5FE2">
            <w:pPr>
              <w:spacing w:line="259" w:lineRule="auto"/>
              <w:ind w:right="-108"/>
              <w:jc w:val="left"/>
              <w:rPr>
                <w:rFonts w:ascii="Arial" w:eastAsia="Calibri" w:hAnsi="Arial" w:cs="Arial"/>
                <w:sz w:val="20"/>
                <w:szCs w:val="20"/>
                <w:lang w:eastAsia="en-US"/>
              </w:rPr>
            </w:pPr>
          </w:p>
        </w:tc>
        <w:tc>
          <w:tcPr>
            <w:tcW w:w="1219" w:type="dxa"/>
            <w:shd w:val="clear" w:color="auto" w:fill="auto"/>
          </w:tcPr>
          <w:p w14:paraId="07F7CAA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4826DDFC"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1134" w:type="dxa"/>
          </w:tcPr>
          <w:p w14:paraId="161EDA8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r w:rsidR="00E37FB9" w:rsidRPr="00BE5FE2" w14:paraId="2219B36B" w14:textId="77777777" w:rsidTr="00D23CC9">
        <w:trPr>
          <w:gridAfter w:val="1"/>
          <w:wAfter w:w="3307" w:type="dxa"/>
          <w:trHeight w:val="20"/>
        </w:trPr>
        <w:tc>
          <w:tcPr>
            <w:tcW w:w="3510" w:type="dxa"/>
            <w:shd w:val="clear" w:color="auto" w:fill="auto"/>
          </w:tcPr>
          <w:p w14:paraId="47962CE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425" w:type="dxa"/>
            <w:shd w:val="clear" w:color="auto" w:fill="auto"/>
          </w:tcPr>
          <w:p w14:paraId="6744937F"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shd w:val="clear" w:color="auto" w:fill="auto"/>
          </w:tcPr>
          <w:p w14:paraId="4CDB4E3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1021" w:type="dxa"/>
            <w:shd w:val="clear" w:color="auto" w:fill="auto"/>
          </w:tcPr>
          <w:p w14:paraId="1454A7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03 1 04 98580</w:t>
            </w:r>
          </w:p>
        </w:tc>
        <w:tc>
          <w:tcPr>
            <w:tcW w:w="596" w:type="dxa"/>
            <w:shd w:val="clear" w:color="auto" w:fill="auto"/>
          </w:tcPr>
          <w:p w14:paraId="0EA85F8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500</w:t>
            </w:r>
          </w:p>
        </w:tc>
        <w:tc>
          <w:tcPr>
            <w:tcW w:w="1219" w:type="dxa"/>
            <w:shd w:val="clear" w:color="auto" w:fill="auto"/>
          </w:tcPr>
          <w:p w14:paraId="6C64E6AD"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992" w:type="dxa"/>
          </w:tcPr>
          <w:p w14:paraId="75F25CA0"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1134" w:type="dxa"/>
          </w:tcPr>
          <w:p w14:paraId="6DD867F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bl>
    <w:p w14:paraId="3710E17D"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Приложение № 5</w:t>
      </w:r>
    </w:p>
    <w:p w14:paraId="1DA74849"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lastRenderedPageBreak/>
        <w:t>к решению Совета народных депутатов от «25» декабря 2024 г.№ 233</w:t>
      </w:r>
    </w:p>
    <w:p w14:paraId="358CE420"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«О бюджете Калачеевского сельского</w:t>
      </w:r>
    </w:p>
    <w:p w14:paraId="79185DAA"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поселения Калачеевского муниципального</w:t>
      </w:r>
    </w:p>
    <w:p w14:paraId="36CE2BE2"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района на 2025 год и плановый период 2026 и 2027 годов»</w:t>
      </w:r>
    </w:p>
    <w:p w14:paraId="1E7650F3" w14:textId="77777777" w:rsidR="00BE5FE2" w:rsidRPr="00BE5FE2" w:rsidRDefault="00BE5FE2" w:rsidP="00BE5FE2">
      <w:pPr>
        <w:jc w:val="center"/>
        <w:rPr>
          <w:rFonts w:ascii="Arial" w:eastAsia="Calibri" w:hAnsi="Arial" w:cs="Arial"/>
          <w:sz w:val="20"/>
          <w:szCs w:val="20"/>
          <w:lang w:eastAsia="en-US"/>
        </w:rPr>
      </w:pPr>
      <w:r w:rsidRPr="00BE5FE2">
        <w:rPr>
          <w:rFonts w:ascii="Arial" w:eastAsia="Calibri" w:hAnsi="Arial" w:cs="Arial"/>
          <w:sz w:val="20"/>
          <w:szCs w:val="20"/>
          <w:lang w:eastAsia="en-US"/>
        </w:rPr>
        <w:t>Распределение бюджетных ассигнований по целевым статьям (муниципальных программам), группам видов расходов, разделам, подразделам классификации расходов бюджета на 2025 год и на плановый период 2027 и 2027 годов</w:t>
      </w:r>
    </w:p>
    <w:tbl>
      <w:tblPr>
        <w:tblW w:w="9356" w:type="dxa"/>
        <w:tblInd w:w="-34" w:type="dxa"/>
        <w:tblLayout w:type="fixed"/>
        <w:tblLook w:val="0000" w:firstRow="0" w:lastRow="0" w:firstColumn="0" w:lastColumn="0" w:noHBand="0" w:noVBand="0"/>
      </w:tblPr>
      <w:tblGrid>
        <w:gridCol w:w="3544"/>
        <w:gridCol w:w="1276"/>
        <w:gridCol w:w="567"/>
        <w:gridCol w:w="567"/>
        <w:gridCol w:w="567"/>
        <w:gridCol w:w="992"/>
        <w:gridCol w:w="851"/>
        <w:gridCol w:w="992"/>
      </w:tblGrid>
      <w:tr w:rsidR="00BE5FE2" w:rsidRPr="00BE5FE2" w14:paraId="7B196411" w14:textId="77777777" w:rsidTr="00D23CC9">
        <w:trPr>
          <w:trHeight w:val="414"/>
          <w:tblHeader/>
        </w:trPr>
        <w:tc>
          <w:tcPr>
            <w:tcW w:w="3544" w:type="dxa"/>
            <w:vMerge w:val="restart"/>
            <w:tcBorders>
              <w:top w:val="single" w:sz="4" w:space="0" w:color="auto"/>
              <w:left w:val="single" w:sz="4" w:space="0" w:color="auto"/>
              <w:right w:val="single" w:sz="4" w:space="0" w:color="auto"/>
            </w:tcBorders>
          </w:tcPr>
          <w:p w14:paraId="3C0C3792"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Наименование</w:t>
            </w:r>
          </w:p>
        </w:tc>
        <w:tc>
          <w:tcPr>
            <w:tcW w:w="1276" w:type="dxa"/>
            <w:vMerge w:val="restart"/>
            <w:tcBorders>
              <w:top w:val="single" w:sz="4" w:space="0" w:color="auto"/>
              <w:left w:val="nil"/>
              <w:right w:val="single" w:sz="4" w:space="0" w:color="auto"/>
            </w:tcBorders>
            <w:noWrap/>
          </w:tcPr>
          <w:p w14:paraId="3BBCA5D8"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ЦСР</w:t>
            </w:r>
          </w:p>
        </w:tc>
        <w:tc>
          <w:tcPr>
            <w:tcW w:w="567" w:type="dxa"/>
            <w:vMerge w:val="restart"/>
            <w:tcBorders>
              <w:top w:val="single" w:sz="4" w:space="0" w:color="auto"/>
              <w:left w:val="nil"/>
              <w:right w:val="single" w:sz="4" w:space="0" w:color="auto"/>
            </w:tcBorders>
            <w:noWrap/>
          </w:tcPr>
          <w:p w14:paraId="4F332616"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ВР</w:t>
            </w:r>
          </w:p>
        </w:tc>
        <w:tc>
          <w:tcPr>
            <w:tcW w:w="567" w:type="dxa"/>
            <w:vMerge w:val="restart"/>
            <w:tcBorders>
              <w:top w:val="single" w:sz="4" w:space="0" w:color="auto"/>
              <w:left w:val="nil"/>
              <w:right w:val="single" w:sz="4" w:space="0" w:color="auto"/>
            </w:tcBorders>
            <w:noWrap/>
          </w:tcPr>
          <w:p w14:paraId="7848F2EE"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РЗ</w:t>
            </w:r>
          </w:p>
        </w:tc>
        <w:tc>
          <w:tcPr>
            <w:tcW w:w="567" w:type="dxa"/>
            <w:vMerge w:val="restart"/>
            <w:tcBorders>
              <w:top w:val="single" w:sz="4" w:space="0" w:color="auto"/>
              <w:left w:val="nil"/>
              <w:right w:val="single" w:sz="4" w:space="0" w:color="auto"/>
            </w:tcBorders>
            <w:noWrap/>
          </w:tcPr>
          <w:p w14:paraId="219C859B"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ПР</w:t>
            </w:r>
          </w:p>
        </w:tc>
        <w:tc>
          <w:tcPr>
            <w:tcW w:w="2835" w:type="dxa"/>
            <w:gridSpan w:val="3"/>
            <w:tcBorders>
              <w:top w:val="single" w:sz="4" w:space="0" w:color="auto"/>
              <w:left w:val="nil"/>
              <w:bottom w:val="single" w:sz="4" w:space="0" w:color="auto"/>
              <w:right w:val="single" w:sz="4" w:space="0" w:color="auto"/>
            </w:tcBorders>
          </w:tcPr>
          <w:p w14:paraId="0CBE4994"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сумма (тыс. руб.)</w:t>
            </w:r>
          </w:p>
        </w:tc>
      </w:tr>
      <w:tr w:rsidR="00BE5FE2" w:rsidRPr="00BE5FE2" w14:paraId="7A8D9415" w14:textId="77777777" w:rsidTr="00D23CC9">
        <w:trPr>
          <w:trHeight w:val="414"/>
          <w:tblHeader/>
        </w:trPr>
        <w:tc>
          <w:tcPr>
            <w:tcW w:w="3544" w:type="dxa"/>
            <w:vMerge/>
            <w:tcBorders>
              <w:left w:val="single" w:sz="4" w:space="0" w:color="auto"/>
              <w:bottom w:val="single" w:sz="4" w:space="0" w:color="auto"/>
              <w:right w:val="single" w:sz="4" w:space="0" w:color="auto"/>
            </w:tcBorders>
          </w:tcPr>
          <w:p w14:paraId="1820CDF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276" w:type="dxa"/>
            <w:vMerge/>
            <w:tcBorders>
              <w:left w:val="nil"/>
              <w:bottom w:val="single" w:sz="4" w:space="0" w:color="auto"/>
              <w:right w:val="single" w:sz="4" w:space="0" w:color="auto"/>
            </w:tcBorders>
            <w:noWrap/>
          </w:tcPr>
          <w:p w14:paraId="3D899AC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vMerge/>
            <w:tcBorders>
              <w:left w:val="nil"/>
              <w:bottom w:val="single" w:sz="4" w:space="0" w:color="auto"/>
              <w:right w:val="single" w:sz="4" w:space="0" w:color="auto"/>
            </w:tcBorders>
            <w:noWrap/>
          </w:tcPr>
          <w:p w14:paraId="630474C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vMerge/>
            <w:tcBorders>
              <w:left w:val="nil"/>
              <w:bottom w:val="single" w:sz="4" w:space="0" w:color="auto"/>
              <w:right w:val="single" w:sz="4" w:space="0" w:color="auto"/>
            </w:tcBorders>
            <w:noWrap/>
          </w:tcPr>
          <w:p w14:paraId="3D01BD8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vMerge/>
            <w:tcBorders>
              <w:left w:val="nil"/>
              <w:bottom w:val="single" w:sz="4" w:space="0" w:color="auto"/>
              <w:right w:val="single" w:sz="4" w:space="0" w:color="auto"/>
            </w:tcBorders>
            <w:noWrap/>
          </w:tcPr>
          <w:p w14:paraId="06CFE05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single" w:sz="4" w:space="0" w:color="auto"/>
              <w:left w:val="nil"/>
              <w:bottom w:val="single" w:sz="4" w:space="0" w:color="auto"/>
              <w:right w:val="single" w:sz="4" w:space="0" w:color="auto"/>
            </w:tcBorders>
          </w:tcPr>
          <w:p w14:paraId="6FDD77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2025 год</w:t>
            </w:r>
          </w:p>
        </w:tc>
        <w:tc>
          <w:tcPr>
            <w:tcW w:w="851" w:type="dxa"/>
            <w:tcBorders>
              <w:top w:val="single" w:sz="4" w:space="0" w:color="auto"/>
              <w:left w:val="nil"/>
              <w:bottom w:val="single" w:sz="4" w:space="0" w:color="auto"/>
              <w:right w:val="single" w:sz="4" w:space="0" w:color="auto"/>
            </w:tcBorders>
          </w:tcPr>
          <w:p w14:paraId="1E325EA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2026 год</w:t>
            </w:r>
          </w:p>
        </w:tc>
        <w:tc>
          <w:tcPr>
            <w:tcW w:w="992" w:type="dxa"/>
            <w:tcBorders>
              <w:top w:val="single" w:sz="4" w:space="0" w:color="auto"/>
              <w:left w:val="nil"/>
              <w:bottom w:val="single" w:sz="4" w:space="0" w:color="auto"/>
              <w:right w:val="single" w:sz="4" w:space="0" w:color="auto"/>
            </w:tcBorders>
          </w:tcPr>
          <w:p w14:paraId="0D65197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2027 год</w:t>
            </w:r>
          </w:p>
        </w:tc>
      </w:tr>
      <w:tr w:rsidR="00BE5FE2" w:rsidRPr="00BE5FE2" w14:paraId="4A8B57DD" w14:textId="77777777" w:rsidTr="00D23CC9">
        <w:trPr>
          <w:trHeight w:val="20"/>
        </w:trPr>
        <w:tc>
          <w:tcPr>
            <w:tcW w:w="3544" w:type="dxa"/>
            <w:tcBorders>
              <w:top w:val="nil"/>
              <w:left w:val="single" w:sz="4" w:space="0" w:color="auto"/>
              <w:bottom w:val="single" w:sz="4" w:space="0" w:color="auto"/>
              <w:right w:val="single" w:sz="4" w:space="0" w:color="auto"/>
            </w:tcBorders>
          </w:tcPr>
          <w:p w14:paraId="2476E4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В С Е Г О</w:t>
            </w:r>
          </w:p>
        </w:tc>
        <w:tc>
          <w:tcPr>
            <w:tcW w:w="1276" w:type="dxa"/>
            <w:tcBorders>
              <w:top w:val="nil"/>
              <w:left w:val="nil"/>
              <w:bottom w:val="single" w:sz="4" w:space="0" w:color="auto"/>
              <w:right w:val="single" w:sz="4" w:space="0" w:color="auto"/>
            </w:tcBorders>
          </w:tcPr>
          <w:p w14:paraId="0037AAA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29AF93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3E56F14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2872C0E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555F39C7"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14569,5</w:t>
            </w:r>
          </w:p>
        </w:tc>
        <w:tc>
          <w:tcPr>
            <w:tcW w:w="851" w:type="dxa"/>
            <w:tcBorders>
              <w:top w:val="nil"/>
              <w:left w:val="nil"/>
              <w:bottom w:val="single" w:sz="4" w:space="0" w:color="auto"/>
              <w:right w:val="single" w:sz="4" w:space="0" w:color="auto"/>
            </w:tcBorders>
          </w:tcPr>
          <w:p w14:paraId="41387BA8"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8659,5</w:t>
            </w:r>
          </w:p>
        </w:tc>
        <w:tc>
          <w:tcPr>
            <w:tcW w:w="992" w:type="dxa"/>
            <w:tcBorders>
              <w:top w:val="nil"/>
              <w:left w:val="nil"/>
              <w:bottom w:val="single" w:sz="4" w:space="0" w:color="auto"/>
              <w:right w:val="single" w:sz="4" w:space="0" w:color="auto"/>
            </w:tcBorders>
          </w:tcPr>
          <w:p w14:paraId="2EECB9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9038,5</w:t>
            </w:r>
          </w:p>
        </w:tc>
      </w:tr>
      <w:tr w:rsidR="00BE5FE2" w:rsidRPr="00BE5FE2" w14:paraId="15CB3595" w14:textId="77777777" w:rsidTr="00D23CC9">
        <w:trPr>
          <w:trHeight w:val="20"/>
        </w:trPr>
        <w:tc>
          <w:tcPr>
            <w:tcW w:w="3544" w:type="dxa"/>
            <w:tcBorders>
              <w:top w:val="nil"/>
              <w:left w:val="single" w:sz="4" w:space="0" w:color="auto"/>
              <w:bottom w:val="single" w:sz="4" w:space="0" w:color="auto"/>
              <w:right w:val="single" w:sz="4" w:space="0" w:color="auto"/>
            </w:tcBorders>
          </w:tcPr>
          <w:p w14:paraId="5EB6990B"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14:paraId="1E1A1A15"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01 0 00 00000</w:t>
            </w:r>
          </w:p>
        </w:tc>
        <w:tc>
          <w:tcPr>
            <w:tcW w:w="567" w:type="dxa"/>
            <w:tcBorders>
              <w:top w:val="nil"/>
              <w:left w:val="nil"/>
              <w:bottom w:val="single" w:sz="4" w:space="0" w:color="auto"/>
              <w:right w:val="single" w:sz="4" w:space="0" w:color="auto"/>
            </w:tcBorders>
          </w:tcPr>
          <w:p w14:paraId="6A675E5C" w14:textId="77777777" w:rsidR="00BE5FE2" w:rsidRPr="00BE5FE2" w:rsidRDefault="00BE5FE2" w:rsidP="00BE5FE2">
            <w:pPr>
              <w:snapToGrid w:val="0"/>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A9BDB3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6836C1F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17BC4F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9020,8</w:t>
            </w:r>
          </w:p>
        </w:tc>
        <w:tc>
          <w:tcPr>
            <w:tcW w:w="851" w:type="dxa"/>
            <w:tcBorders>
              <w:top w:val="nil"/>
              <w:left w:val="nil"/>
              <w:bottom w:val="single" w:sz="4" w:space="0" w:color="auto"/>
              <w:right w:val="single" w:sz="4" w:space="0" w:color="auto"/>
            </w:tcBorders>
          </w:tcPr>
          <w:p w14:paraId="2E38B293"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3603,9</w:t>
            </w:r>
          </w:p>
        </w:tc>
        <w:tc>
          <w:tcPr>
            <w:tcW w:w="992" w:type="dxa"/>
            <w:tcBorders>
              <w:top w:val="nil"/>
              <w:left w:val="nil"/>
              <w:bottom w:val="single" w:sz="4" w:space="0" w:color="auto"/>
              <w:right w:val="single" w:sz="4" w:space="0" w:color="auto"/>
            </w:tcBorders>
          </w:tcPr>
          <w:p w14:paraId="50277BF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4006,6</w:t>
            </w:r>
          </w:p>
        </w:tc>
      </w:tr>
      <w:tr w:rsidR="00BE5FE2" w:rsidRPr="00BE5FE2" w14:paraId="07EC5404" w14:textId="77777777" w:rsidTr="00D23CC9">
        <w:trPr>
          <w:trHeight w:val="20"/>
        </w:trPr>
        <w:tc>
          <w:tcPr>
            <w:tcW w:w="3544" w:type="dxa"/>
            <w:tcBorders>
              <w:top w:val="nil"/>
              <w:left w:val="single" w:sz="4" w:space="0" w:color="auto"/>
              <w:bottom w:val="single" w:sz="4" w:space="0" w:color="auto"/>
              <w:right w:val="single" w:sz="4" w:space="0" w:color="auto"/>
            </w:tcBorders>
          </w:tcPr>
          <w:p w14:paraId="2FD344D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276" w:type="dxa"/>
            <w:tcBorders>
              <w:top w:val="nil"/>
              <w:left w:val="nil"/>
              <w:bottom w:val="single" w:sz="4" w:space="0" w:color="auto"/>
              <w:right w:val="single" w:sz="4" w:space="0" w:color="auto"/>
            </w:tcBorders>
          </w:tcPr>
          <w:p w14:paraId="57057A72"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01 1 00 00000</w:t>
            </w:r>
          </w:p>
        </w:tc>
        <w:tc>
          <w:tcPr>
            <w:tcW w:w="567" w:type="dxa"/>
            <w:tcBorders>
              <w:top w:val="nil"/>
              <w:left w:val="nil"/>
              <w:bottom w:val="single" w:sz="4" w:space="0" w:color="auto"/>
              <w:right w:val="single" w:sz="4" w:space="0" w:color="auto"/>
            </w:tcBorders>
          </w:tcPr>
          <w:p w14:paraId="08374F0B" w14:textId="77777777" w:rsidR="00BE5FE2" w:rsidRPr="00BE5FE2" w:rsidRDefault="00BE5FE2" w:rsidP="00BE5FE2">
            <w:pPr>
              <w:snapToGrid w:val="0"/>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CE0147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B7EE1CA"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5DA8EF2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9020,8</w:t>
            </w:r>
          </w:p>
        </w:tc>
        <w:tc>
          <w:tcPr>
            <w:tcW w:w="851" w:type="dxa"/>
            <w:tcBorders>
              <w:top w:val="nil"/>
              <w:left w:val="nil"/>
              <w:bottom w:val="single" w:sz="4" w:space="0" w:color="auto"/>
              <w:right w:val="single" w:sz="4" w:space="0" w:color="auto"/>
            </w:tcBorders>
          </w:tcPr>
          <w:p w14:paraId="34EC87A9"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3603,9</w:t>
            </w:r>
          </w:p>
        </w:tc>
        <w:tc>
          <w:tcPr>
            <w:tcW w:w="992" w:type="dxa"/>
            <w:tcBorders>
              <w:top w:val="nil"/>
              <w:left w:val="nil"/>
              <w:bottom w:val="single" w:sz="4" w:space="0" w:color="auto"/>
              <w:right w:val="single" w:sz="4" w:space="0" w:color="auto"/>
            </w:tcBorders>
          </w:tcPr>
          <w:p w14:paraId="711D30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4006,6</w:t>
            </w:r>
          </w:p>
        </w:tc>
      </w:tr>
      <w:tr w:rsidR="00BE5FE2" w:rsidRPr="00BE5FE2" w14:paraId="10CA2A64" w14:textId="77777777" w:rsidTr="00D23CC9">
        <w:trPr>
          <w:trHeight w:val="20"/>
        </w:trPr>
        <w:tc>
          <w:tcPr>
            <w:tcW w:w="3544" w:type="dxa"/>
            <w:tcBorders>
              <w:top w:val="nil"/>
              <w:left w:val="single" w:sz="4" w:space="0" w:color="auto"/>
              <w:bottom w:val="single" w:sz="4" w:space="0" w:color="auto"/>
              <w:right w:val="single" w:sz="4" w:space="0" w:color="auto"/>
            </w:tcBorders>
          </w:tcPr>
          <w:p w14:paraId="105FE0A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1276" w:type="dxa"/>
            <w:tcBorders>
              <w:top w:val="nil"/>
              <w:left w:val="nil"/>
              <w:bottom w:val="single" w:sz="4" w:space="0" w:color="auto"/>
              <w:right w:val="single" w:sz="4" w:space="0" w:color="auto"/>
            </w:tcBorders>
          </w:tcPr>
          <w:p w14:paraId="493AB0F9"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01 1 01 00000</w:t>
            </w:r>
          </w:p>
        </w:tc>
        <w:tc>
          <w:tcPr>
            <w:tcW w:w="567" w:type="dxa"/>
            <w:tcBorders>
              <w:top w:val="nil"/>
              <w:left w:val="nil"/>
              <w:bottom w:val="single" w:sz="4" w:space="0" w:color="auto"/>
              <w:right w:val="single" w:sz="4" w:space="0" w:color="auto"/>
            </w:tcBorders>
          </w:tcPr>
          <w:p w14:paraId="6BA42AC7"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140A0AD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tcPr>
          <w:p w14:paraId="604E4E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tcPr>
          <w:p w14:paraId="372BCB6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299,1</w:t>
            </w:r>
          </w:p>
        </w:tc>
        <w:tc>
          <w:tcPr>
            <w:tcW w:w="851" w:type="dxa"/>
            <w:tcBorders>
              <w:top w:val="nil"/>
              <w:left w:val="nil"/>
              <w:bottom w:val="single" w:sz="4" w:space="0" w:color="auto"/>
              <w:right w:val="single" w:sz="4" w:space="0" w:color="auto"/>
            </w:tcBorders>
          </w:tcPr>
          <w:p w14:paraId="262843B5"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93,1</w:t>
            </w:r>
          </w:p>
        </w:tc>
        <w:tc>
          <w:tcPr>
            <w:tcW w:w="992" w:type="dxa"/>
            <w:tcBorders>
              <w:top w:val="nil"/>
              <w:left w:val="nil"/>
              <w:bottom w:val="single" w:sz="4" w:space="0" w:color="auto"/>
              <w:right w:val="single" w:sz="4" w:space="0" w:color="auto"/>
            </w:tcBorders>
          </w:tcPr>
          <w:p w14:paraId="71BA3D2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93,1</w:t>
            </w:r>
          </w:p>
        </w:tc>
      </w:tr>
      <w:tr w:rsidR="00BE5FE2" w:rsidRPr="00BE5FE2" w14:paraId="4E387A63" w14:textId="77777777" w:rsidTr="00D23CC9">
        <w:trPr>
          <w:trHeight w:val="1102"/>
        </w:trPr>
        <w:tc>
          <w:tcPr>
            <w:tcW w:w="3544" w:type="dxa"/>
            <w:tcBorders>
              <w:top w:val="nil"/>
              <w:left w:val="single" w:sz="4" w:space="0" w:color="auto"/>
              <w:bottom w:val="single" w:sz="4" w:space="0" w:color="auto"/>
              <w:right w:val="single" w:sz="4" w:space="0" w:color="auto"/>
            </w:tcBorders>
          </w:tcPr>
          <w:p w14:paraId="36C8EA9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54DD49E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01 1 01 98670</w:t>
            </w:r>
          </w:p>
        </w:tc>
        <w:tc>
          <w:tcPr>
            <w:tcW w:w="567" w:type="dxa"/>
            <w:tcBorders>
              <w:top w:val="nil"/>
              <w:left w:val="nil"/>
              <w:bottom w:val="single" w:sz="4" w:space="0" w:color="auto"/>
              <w:right w:val="single" w:sz="4" w:space="0" w:color="auto"/>
            </w:tcBorders>
          </w:tcPr>
          <w:p w14:paraId="4869C81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1D2ED12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tcPr>
          <w:p w14:paraId="281AD67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tcPr>
          <w:p w14:paraId="28A201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60,0</w:t>
            </w:r>
          </w:p>
        </w:tc>
        <w:tc>
          <w:tcPr>
            <w:tcW w:w="851" w:type="dxa"/>
            <w:tcBorders>
              <w:top w:val="nil"/>
              <w:left w:val="nil"/>
              <w:bottom w:val="single" w:sz="4" w:space="0" w:color="auto"/>
              <w:right w:val="single" w:sz="4" w:space="0" w:color="auto"/>
            </w:tcBorders>
          </w:tcPr>
          <w:p w14:paraId="6A27F688"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c>
          <w:tcPr>
            <w:tcW w:w="992" w:type="dxa"/>
            <w:tcBorders>
              <w:top w:val="nil"/>
              <w:left w:val="nil"/>
              <w:bottom w:val="single" w:sz="4" w:space="0" w:color="auto"/>
              <w:right w:val="single" w:sz="4" w:space="0" w:color="auto"/>
            </w:tcBorders>
          </w:tcPr>
          <w:p w14:paraId="1A29BCB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r>
      <w:tr w:rsidR="00BE5FE2" w:rsidRPr="00BE5FE2" w14:paraId="08716696" w14:textId="77777777" w:rsidTr="00D23CC9">
        <w:trPr>
          <w:trHeight w:val="623"/>
        </w:trPr>
        <w:tc>
          <w:tcPr>
            <w:tcW w:w="3544" w:type="dxa"/>
            <w:tcBorders>
              <w:top w:val="single" w:sz="4" w:space="0" w:color="auto"/>
              <w:left w:val="single" w:sz="4" w:space="0" w:color="auto"/>
              <w:bottom w:val="single" w:sz="4" w:space="0" w:color="auto"/>
              <w:right w:val="single" w:sz="4" w:space="0" w:color="auto"/>
            </w:tcBorders>
          </w:tcPr>
          <w:p w14:paraId="67BC089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текущему ремонту уличного освещения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33A3A1B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01 1 01 </w:t>
            </w:r>
            <w:r w:rsidRPr="00BE5FE2">
              <w:rPr>
                <w:rFonts w:ascii="Arial" w:eastAsia="Calibri" w:hAnsi="Arial" w:cs="Arial"/>
                <w:sz w:val="20"/>
                <w:szCs w:val="20"/>
                <w:lang w:val="en-US" w:eastAsia="en-US"/>
              </w:rPr>
              <w:t>S8670</w:t>
            </w:r>
          </w:p>
        </w:tc>
        <w:tc>
          <w:tcPr>
            <w:tcW w:w="567" w:type="dxa"/>
            <w:tcBorders>
              <w:top w:val="single" w:sz="4" w:space="0" w:color="auto"/>
              <w:left w:val="nil"/>
              <w:bottom w:val="single" w:sz="4" w:space="0" w:color="auto"/>
              <w:right w:val="single" w:sz="4" w:space="0" w:color="auto"/>
            </w:tcBorders>
          </w:tcPr>
          <w:p w14:paraId="2780B1AB" w14:textId="77777777" w:rsidR="00BE5FE2" w:rsidRPr="00BE5FE2" w:rsidRDefault="00BE5FE2" w:rsidP="00BE5FE2">
            <w:pPr>
              <w:spacing w:line="259" w:lineRule="auto"/>
              <w:jc w:val="left"/>
              <w:rPr>
                <w:rFonts w:ascii="Arial" w:eastAsia="Calibri" w:hAnsi="Arial" w:cs="Arial"/>
                <w:sz w:val="20"/>
                <w:szCs w:val="20"/>
                <w:lang w:val="en-US" w:eastAsia="en-US"/>
              </w:rPr>
            </w:pPr>
            <w:r w:rsidRPr="00BE5FE2">
              <w:rPr>
                <w:rFonts w:ascii="Arial" w:eastAsia="Calibri" w:hAnsi="Arial" w:cs="Arial"/>
                <w:sz w:val="20"/>
                <w:szCs w:val="20"/>
                <w:lang w:val="en-US" w:eastAsia="en-US"/>
              </w:rPr>
              <w:t>200</w:t>
            </w:r>
          </w:p>
        </w:tc>
        <w:tc>
          <w:tcPr>
            <w:tcW w:w="567" w:type="dxa"/>
            <w:tcBorders>
              <w:top w:val="single" w:sz="4" w:space="0" w:color="auto"/>
              <w:left w:val="nil"/>
              <w:bottom w:val="single" w:sz="4" w:space="0" w:color="auto"/>
              <w:right w:val="single" w:sz="4" w:space="0" w:color="auto"/>
            </w:tcBorders>
          </w:tcPr>
          <w:p w14:paraId="0F2CB714" w14:textId="77777777" w:rsidR="00BE5FE2" w:rsidRPr="00BE5FE2" w:rsidRDefault="00BE5FE2" w:rsidP="00BE5FE2">
            <w:pPr>
              <w:spacing w:line="259" w:lineRule="auto"/>
              <w:jc w:val="left"/>
              <w:rPr>
                <w:rFonts w:ascii="Arial" w:eastAsia="Calibri" w:hAnsi="Arial" w:cs="Arial"/>
                <w:sz w:val="20"/>
                <w:szCs w:val="20"/>
                <w:lang w:val="en-US" w:eastAsia="en-US"/>
              </w:rPr>
            </w:pPr>
            <w:r w:rsidRPr="00BE5FE2">
              <w:rPr>
                <w:rFonts w:ascii="Arial" w:eastAsia="Calibri" w:hAnsi="Arial" w:cs="Arial"/>
                <w:sz w:val="20"/>
                <w:szCs w:val="20"/>
                <w:lang w:val="en-US" w:eastAsia="en-US"/>
              </w:rPr>
              <w:t>05</w:t>
            </w:r>
          </w:p>
        </w:tc>
        <w:tc>
          <w:tcPr>
            <w:tcW w:w="567" w:type="dxa"/>
            <w:tcBorders>
              <w:top w:val="single" w:sz="4" w:space="0" w:color="auto"/>
              <w:left w:val="nil"/>
              <w:bottom w:val="single" w:sz="4" w:space="0" w:color="auto"/>
              <w:right w:val="single" w:sz="4" w:space="0" w:color="auto"/>
            </w:tcBorders>
          </w:tcPr>
          <w:p w14:paraId="41783875" w14:textId="77777777" w:rsidR="00BE5FE2" w:rsidRPr="00BE5FE2" w:rsidRDefault="00BE5FE2" w:rsidP="00BE5FE2">
            <w:pPr>
              <w:spacing w:line="259" w:lineRule="auto"/>
              <w:jc w:val="left"/>
              <w:rPr>
                <w:rFonts w:ascii="Arial" w:eastAsia="Calibri" w:hAnsi="Arial" w:cs="Arial"/>
                <w:sz w:val="20"/>
                <w:szCs w:val="20"/>
                <w:lang w:val="en-US" w:eastAsia="en-US"/>
              </w:rPr>
            </w:pPr>
            <w:r w:rsidRPr="00BE5FE2">
              <w:rPr>
                <w:rFonts w:ascii="Arial" w:eastAsia="Calibri" w:hAnsi="Arial" w:cs="Arial"/>
                <w:sz w:val="20"/>
                <w:szCs w:val="20"/>
                <w:lang w:val="en-US" w:eastAsia="en-US"/>
              </w:rPr>
              <w:t>03</w:t>
            </w:r>
          </w:p>
        </w:tc>
        <w:tc>
          <w:tcPr>
            <w:tcW w:w="992" w:type="dxa"/>
            <w:tcBorders>
              <w:top w:val="single" w:sz="4" w:space="0" w:color="auto"/>
              <w:left w:val="nil"/>
              <w:bottom w:val="single" w:sz="4" w:space="0" w:color="auto"/>
              <w:right w:val="single" w:sz="4" w:space="0" w:color="auto"/>
            </w:tcBorders>
          </w:tcPr>
          <w:p w14:paraId="3C1AB1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239,1</w:t>
            </w:r>
          </w:p>
        </w:tc>
        <w:tc>
          <w:tcPr>
            <w:tcW w:w="851" w:type="dxa"/>
            <w:tcBorders>
              <w:top w:val="single" w:sz="4" w:space="0" w:color="auto"/>
              <w:left w:val="nil"/>
              <w:bottom w:val="single" w:sz="4" w:space="0" w:color="auto"/>
              <w:right w:val="single" w:sz="4" w:space="0" w:color="auto"/>
            </w:tcBorders>
          </w:tcPr>
          <w:p w14:paraId="670CE36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90,1</w:t>
            </w:r>
          </w:p>
        </w:tc>
        <w:tc>
          <w:tcPr>
            <w:tcW w:w="992" w:type="dxa"/>
            <w:tcBorders>
              <w:top w:val="single" w:sz="4" w:space="0" w:color="auto"/>
              <w:left w:val="nil"/>
              <w:bottom w:val="single" w:sz="4" w:space="0" w:color="auto"/>
              <w:right w:val="single" w:sz="4" w:space="0" w:color="auto"/>
            </w:tcBorders>
          </w:tcPr>
          <w:p w14:paraId="747D5D4E" w14:textId="77777777" w:rsidR="00BE5FE2" w:rsidRPr="00BE5FE2" w:rsidRDefault="00BE5FE2" w:rsidP="00BE5FE2">
            <w:pPr>
              <w:spacing w:line="259" w:lineRule="auto"/>
              <w:jc w:val="left"/>
              <w:rPr>
                <w:rFonts w:ascii="Arial" w:eastAsia="Calibri" w:hAnsi="Arial" w:cs="Arial"/>
                <w:sz w:val="20"/>
                <w:szCs w:val="20"/>
                <w:lang w:val="en-US" w:eastAsia="en-US"/>
              </w:rPr>
            </w:pPr>
            <w:r w:rsidRPr="00BE5FE2">
              <w:rPr>
                <w:rFonts w:ascii="Arial" w:eastAsia="Calibri" w:hAnsi="Arial" w:cs="Arial"/>
                <w:sz w:val="20"/>
                <w:szCs w:val="20"/>
                <w:lang w:eastAsia="en-US"/>
              </w:rPr>
              <w:t>90,1</w:t>
            </w:r>
          </w:p>
        </w:tc>
      </w:tr>
      <w:tr w:rsidR="00BE5FE2" w:rsidRPr="00BE5FE2" w14:paraId="6EA006D4" w14:textId="77777777" w:rsidTr="00D23CC9">
        <w:trPr>
          <w:trHeight w:val="623"/>
        </w:trPr>
        <w:tc>
          <w:tcPr>
            <w:tcW w:w="3544" w:type="dxa"/>
            <w:tcBorders>
              <w:top w:val="single" w:sz="4" w:space="0" w:color="auto"/>
              <w:left w:val="single" w:sz="4" w:space="0" w:color="auto"/>
              <w:bottom w:val="single" w:sz="4" w:space="0" w:color="auto"/>
              <w:right w:val="single" w:sz="4" w:space="0" w:color="auto"/>
            </w:tcBorders>
          </w:tcPr>
          <w:p w14:paraId="017935A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Основное мероприятие «Ремонт и содержание сети автомобильных дорог местного значения на территории Калачеевского сельского поселения. Осуществление дорожной </w:t>
            </w:r>
            <w:r w:rsidRPr="00BE5FE2">
              <w:rPr>
                <w:rFonts w:ascii="Arial" w:eastAsia="Calibri" w:hAnsi="Arial" w:cs="Arial"/>
                <w:sz w:val="20"/>
                <w:szCs w:val="20"/>
                <w:lang w:eastAsia="en-US"/>
              </w:rPr>
              <w:lastRenderedPageBreak/>
              <w:t>деятельности»</w:t>
            </w:r>
          </w:p>
        </w:tc>
        <w:tc>
          <w:tcPr>
            <w:tcW w:w="1276" w:type="dxa"/>
            <w:tcBorders>
              <w:top w:val="single" w:sz="4" w:space="0" w:color="auto"/>
              <w:left w:val="nil"/>
              <w:bottom w:val="single" w:sz="4" w:space="0" w:color="auto"/>
              <w:right w:val="single" w:sz="4" w:space="0" w:color="auto"/>
            </w:tcBorders>
          </w:tcPr>
          <w:p w14:paraId="220CF5A2"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01 1 02 00000</w:t>
            </w:r>
          </w:p>
        </w:tc>
        <w:tc>
          <w:tcPr>
            <w:tcW w:w="567" w:type="dxa"/>
            <w:tcBorders>
              <w:top w:val="single" w:sz="4" w:space="0" w:color="auto"/>
              <w:left w:val="nil"/>
              <w:bottom w:val="single" w:sz="4" w:space="0" w:color="auto"/>
              <w:right w:val="single" w:sz="4" w:space="0" w:color="auto"/>
            </w:tcBorders>
          </w:tcPr>
          <w:p w14:paraId="6637FBC7" w14:textId="77777777" w:rsidR="00BE5FE2" w:rsidRPr="00BE5FE2" w:rsidRDefault="00BE5FE2" w:rsidP="00BE5FE2">
            <w:pPr>
              <w:snapToGrid w:val="0"/>
              <w:spacing w:line="259" w:lineRule="auto"/>
              <w:jc w:val="left"/>
              <w:rPr>
                <w:rFonts w:ascii="Arial" w:eastAsia="Calibri" w:hAnsi="Arial" w:cs="Arial"/>
                <w:sz w:val="20"/>
                <w:szCs w:val="20"/>
                <w:lang w:eastAsia="en-US"/>
              </w:rPr>
            </w:pPr>
          </w:p>
        </w:tc>
        <w:tc>
          <w:tcPr>
            <w:tcW w:w="567" w:type="dxa"/>
            <w:tcBorders>
              <w:top w:val="single" w:sz="4" w:space="0" w:color="auto"/>
              <w:left w:val="nil"/>
              <w:bottom w:val="single" w:sz="4" w:space="0" w:color="auto"/>
              <w:right w:val="single" w:sz="4" w:space="0" w:color="auto"/>
            </w:tcBorders>
          </w:tcPr>
          <w:p w14:paraId="0CC2E1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tcBorders>
              <w:top w:val="single" w:sz="4" w:space="0" w:color="auto"/>
              <w:left w:val="nil"/>
              <w:bottom w:val="single" w:sz="4" w:space="0" w:color="auto"/>
              <w:right w:val="single" w:sz="4" w:space="0" w:color="auto"/>
            </w:tcBorders>
          </w:tcPr>
          <w:p w14:paraId="2B619D4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992" w:type="dxa"/>
            <w:tcBorders>
              <w:top w:val="single" w:sz="4" w:space="0" w:color="auto"/>
              <w:left w:val="nil"/>
              <w:bottom w:val="single" w:sz="4" w:space="0" w:color="auto"/>
              <w:right w:val="single" w:sz="4" w:space="0" w:color="auto"/>
            </w:tcBorders>
          </w:tcPr>
          <w:p w14:paraId="5ADBB3B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851" w:type="dxa"/>
            <w:tcBorders>
              <w:top w:val="single" w:sz="4" w:space="0" w:color="auto"/>
              <w:left w:val="nil"/>
              <w:bottom w:val="single" w:sz="4" w:space="0" w:color="auto"/>
              <w:right w:val="single" w:sz="4" w:space="0" w:color="auto"/>
            </w:tcBorders>
          </w:tcPr>
          <w:p w14:paraId="398B38AC"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992" w:type="dxa"/>
            <w:tcBorders>
              <w:top w:val="single" w:sz="4" w:space="0" w:color="auto"/>
              <w:left w:val="nil"/>
              <w:bottom w:val="single" w:sz="4" w:space="0" w:color="auto"/>
              <w:right w:val="single" w:sz="4" w:space="0" w:color="auto"/>
            </w:tcBorders>
          </w:tcPr>
          <w:p w14:paraId="2D09DE4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BE5FE2" w14:paraId="13FB9CAB" w14:textId="77777777" w:rsidTr="00D23CC9">
        <w:trPr>
          <w:trHeight w:val="20"/>
        </w:trPr>
        <w:tc>
          <w:tcPr>
            <w:tcW w:w="3544" w:type="dxa"/>
            <w:tcBorders>
              <w:top w:val="nil"/>
              <w:left w:val="single" w:sz="4" w:space="0" w:color="auto"/>
              <w:bottom w:val="single" w:sz="4" w:space="0" w:color="auto"/>
              <w:right w:val="single" w:sz="4" w:space="0" w:color="auto"/>
            </w:tcBorders>
          </w:tcPr>
          <w:p w14:paraId="0C32DB1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160BE6BD"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01 1 02 91290</w:t>
            </w:r>
          </w:p>
        </w:tc>
        <w:tc>
          <w:tcPr>
            <w:tcW w:w="567" w:type="dxa"/>
            <w:tcBorders>
              <w:top w:val="nil"/>
              <w:left w:val="nil"/>
              <w:bottom w:val="single" w:sz="4" w:space="0" w:color="auto"/>
              <w:right w:val="single" w:sz="4" w:space="0" w:color="auto"/>
            </w:tcBorders>
          </w:tcPr>
          <w:p w14:paraId="619F8AEB"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40A1444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tcBorders>
              <w:top w:val="nil"/>
              <w:left w:val="nil"/>
              <w:bottom w:val="single" w:sz="4" w:space="0" w:color="auto"/>
              <w:right w:val="single" w:sz="4" w:space="0" w:color="auto"/>
            </w:tcBorders>
          </w:tcPr>
          <w:p w14:paraId="05C5D2C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992" w:type="dxa"/>
            <w:tcBorders>
              <w:top w:val="nil"/>
              <w:left w:val="nil"/>
              <w:bottom w:val="single" w:sz="4" w:space="0" w:color="auto"/>
              <w:right w:val="single" w:sz="4" w:space="0" w:color="auto"/>
            </w:tcBorders>
          </w:tcPr>
          <w:p w14:paraId="1134EF5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1450,2</w:t>
            </w:r>
          </w:p>
        </w:tc>
        <w:tc>
          <w:tcPr>
            <w:tcW w:w="851" w:type="dxa"/>
            <w:tcBorders>
              <w:top w:val="nil"/>
              <w:left w:val="nil"/>
              <w:bottom w:val="single" w:sz="4" w:space="0" w:color="auto"/>
              <w:right w:val="single" w:sz="4" w:space="0" w:color="auto"/>
            </w:tcBorders>
          </w:tcPr>
          <w:p w14:paraId="36CED9E3"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1488,8</w:t>
            </w:r>
          </w:p>
        </w:tc>
        <w:tc>
          <w:tcPr>
            <w:tcW w:w="992" w:type="dxa"/>
            <w:tcBorders>
              <w:top w:val="nil"/>
              <w:left w:val="nil"/>
              <w:bottom w:val="single" w:sz="4" w:space="0" w:color="auto"/>
              <w:right w:val="single" w:sz="4" w:space="0" w:color="auto"/>
            </w:tcBorders>
          </w:tcPr>
          <w:p w14:paraId="3889A7E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1892,5</w:t>
            </w:r>
          </w:p>
        </w:tc>
      </w:tr>
      <w:tr w:rsidR="00BE5FE2" w:rsidRPr="00BE5FE2" w14:paraId="7671F516" w14:textId="77777777" w:rsidTr="00D23CC9">
        <w:trPr>
          <w:trHeight w:val="20"/>
        </w:trPr>
        <w:tc>
          <w:tcPr>
            <w:tcW w:w="3544" w:type="dxa"/>
            <w:tcBorders>
              <w:top w:val="nil"/>
              <w:left w:val="single" w:sz="4" w:space="0" w:color="auto"/>
              <w:bottom w:val="single" w:sz="4" w:space="0" w:color="auto"/>
              <w:right w:val="single" w:sz="4" w:space="0" w:color="auto"/>
            </w:tcBorders>
          </w:tcPr>
          <w:p w14:paraId="36B60BB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00ED0D4F"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02 Д8850</w:t>
            </w:r>
          </w:p>
        </w:tc>
        <w:tc>
          <w:tcPr>
            <w:tcW w:w="567" w:type="dxa"/>
            <w:tcBorders>
              <w:top w:val="nil"/>
              <w:left w:val="nil"/>
              <w:bottom w:val="single" w:sz="4" w:space="0" w:color="auto"/>
              <w:right w:val="single" w:sz="4" w:space="0" w:color="auto"/>
            </w:tcBorders>
          </w:tcPr>
          <w:p w14:paraId="2124334B"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04D082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567" w:type="dxa"/>
            <w:tcBorders>
              <w:top w:val="nil"/>
              <w:left w:val="nil"/>
              <w:bottom w:val="single" w:sz="4" w:space="0" w:color="auto"/>
              <w:right w:val="single" w:sz="4" w:space="0" w:color="auto"/>
            </w:tcBorders>
          </w:tcPr>
          <w:p w14:paraId="4E28DEE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992" w:type="dxa"/>
            <w:tcBorders>
              <w:top w:val="nil"/>
              <w:left w:val="nil"/>
              <w:bottom w:val="single" w:sz="4" w:space="0" w:color="auto"/>
              <w:right w:val="single" w:sz="4" w:space="0" w:color="auto"/>
            </w:tcBorders>
          </w:tcPr>
          <w:p w14:paraId="10FB84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c>
          <w:tcPr>
            <w:tcW w:w="851" w:type="dxa"/>
            <w:tcBorders>
              <w:top w:val="nil"/>
              <w:left w:val="nil"/>
              <w:bottom w:val="single" w:sz="4" w:space="0" w:color="auto"/>
              <w:right w:val="single" w:sz="4" w:space="0" w:color="auto"/>
            </w:tcBorders>
          </w:tcPr>
          <w:p w14:paraId="1C1C6564" w14:textId="77777777" w:rsidR="00BE5FE2" w:rsidRPr="00BE5FE2" w:rsidRDefault="00BE5FE2" w:rsidP="00BE5FE2">
            <w:pPr>
              <w:spacing w:line="259" w:lineRule="auto"/>
              <w:ind w:right="-250"/>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c>
          <w:tcPr>
            <w:tcW w:w="992" w:type="dxa"/>
            <w:tcBorders>
              <w:top w:val="nil"/>
              <w:left w:val="nil"/>
              <w:bottom w:val="single" w:sz="4" w:space="0" w:color="auto"/>
              <w:right w:val="single" w:sz="4" w:space="0" w:color="auto"/>
            </w:tcBorders>
          </w:tcPr>
          <w:p w14:paraId="086A70B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2020,0</w:t>
            </w:r>
          </w:p>
        </w:tc>
      </w:tr>
      <w:tr w:rsidR="00BE5FE2" w:rsidRPr="00BE5FE2" w14:paraId="480DEB8E" w14:textId="77777777" w:rsidTr="00D23CC9">
        <w:trPr>
          <w:trHeight w:val="770"/>
        </w:trPr>
        <w:tc>
          <w:tcPr>
            <w:tcW w:w="3544" w:type="dxa"/>
            <w:tcBorders>
              <w:top w:val="nil"/>
              <w:left w:val="single" w:sz="4" w:space="0" w:color="auto"/>
              <w:bottom w:val="single" w:sz="4" w:space="0" w:color="auto"/>
              <w:right w:val="single" w:sz="4" w:space="0" w:color="auto"/>
            </w:tcBorders>
          </w:tcPr>
          <w:p w14:paraId="0CD455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«Организация ритуальных услуг и содержание мест захоронения»</w:t>
            </w:r>
          </w:p>
        </w:tc>
        <w:tc>
          <w:tcPr>
            <w:tcW w:w="1276" w:type="dxa"/>
            <w:tcBorders>
              <w:top w:val="nil"/>
              <w:left w:val="nil"/>
              <w:bottom w:val="single" w:sz="4" w:space="0" w:color="auto"/>
              <w:right w:val="single" w:sz="4" w:space="0" w:color="auto"/>
            </w:tcBorders>
          </w:tcPr>
          <w:p w14:paraId="48DE7AAF"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01 1 03 00000</w:t>
            </w:r>
          </w:p>
        </w:tc>
        <w:tc>
          <w:tcPr>
            <w:tcW w:w="567" w:type="dxa"/>
            <w:tcBorders>
              <w:top w:val="nil"/>
              <w:left w:val="nil"/>
              <w:bottom w:val="single" w:sz="4" w:space="0" w:color="auto"/>
              <w:right w:val="single" w:sz="4" w:space="0" w:color="auto"/>
            </w:tcBorders>
          </w:tcPr>
          <w:p w14:paraId="1A1572FA" w14:textId="77777777" w:rsidR="00BE5FE2" w:rsidRPr="00BE5FE2" w:rsidRDefault="00BE5FE2" w:rsidP="00BE5FE2">
            <w:pPr>
              <w:snapToGrid w:val="0"/>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3E8ADC6"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05F4D4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7325BB5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851" w:type="dxa"/>
            <w:tcBorders>
              <w:top w:val="nil"/>
              <w:left w:val="nil"/>
              <w:bottom w:val="single" w:sz="4" w:space="0" w:color="auto"/>
              <w:right w:val="single" w:sz="4" w:space="0" w:color="auto"/>
            </w:tcBorders>
          </w:tcPr>
          <w:p w14:paraId="099206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Borders>
              <w:top w:val="nil"/>
              <w:left w:val="nil"/>
              <w:bottom w:val="single" w:sz="4" w:space="0" w:color="auto"/>
              <w:right w:val="single" w:sz="4" w:space="0" w:color="auto"/>
            </w:tcBorders>
          </w:tcPr>
          <w:p w14:paraId="41FDFE3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BE5FE2" w14:paraId="59D245E2" w14:textId="77777777" w:rsidTr="00D23CC9">
        <w:trPr>
          <w:trHeight w:val="498"/>
        </w:trPr>
        <w:tc>
          <w:tcPr>
            <w:tcW w:w="3544" w:type="dxa"/>
            <w:tcBorders>
              <w:top w:val="single" w:sz="4" w:space="0" w:color="auto"/>
              <w:left w:val="single" w:sz="4" w:space="0" w:color="auto"/>
              <w:bottom w:val="single" w:sz="4" w:space="0" w:color="auto"/>
              <w:right w:val="single" w:sz="4" w:space="0" w:color="auto"/>
            </w:tcBorders>
          </w:tcPr>
          <w:p w14:paraId="5912782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организации ритуальных услуг и содержание мест захоронения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3499757F"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01 1 03 98690</w:t>
            </w:r>
          </w:p>
        </w:tc>
        <w:tc>
          <w:tcPr>
            <w:tcW w:w="567" w:type="dxa"/>
            <w:tcBorders>
              <w:top w:val="single" w:sz="4" w:space="0" w:color="auto"/>
              <w:left w:val="nil"/>
              <w:bottom w:val="single" w:sz="4" w:space="0" w:color="auto"/>
              <w:right w:val="single" w:sz="4" w:space="0" w:color="auto"/>
            </w:tcBorders>
          </w:tcPr>
          <w:p w14:paraId="7E3D5B7B"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tcPr>
          <w:p w14:paraId="12EB6F6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tcBorders>
              <w:top w:val="single" w:sz="4" w:space="0" w:color="auto"/>
              <w:left w:val="nil"/>
              <w:bottom w:val="single" w:sz="4" w:space="0" w:color="auto"/>
              <w:right w:val="single" w:sz="4" w:space="0" w:color="auto"/>
            </w:tcBorders>
          </w:tcPr>
          <w:p w14:paraId="6D1E783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tcPr>
          <w:p w14:paraId="44F7E5F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851" w:type="dxa"/>
            <w:tcBorders>
              <w:top w:val="single" w:sz="4" w:space="0" w:color="auto"/>
              <w:left w:val="nil"/>
              <w:bottom w:val="single" w:sz="4" w:space="0" w:color="auto"/>
              <w:right w:val="single" w:sz="4" w:space="0" w:color="auto"/>
            </w:tcBorders>
          </w:tcPr>
          <w:p w14:paraId="753D65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Borders>
              <w:top w:val="single" w:sz="4" w:space="0" w:color="auto"/>
              <w:left w:val="nil"/>
              <w:bottom w:val="single" w:sz="4" w:space="0" w:color="auto"/>
              <w:right w:val="single" w:sz="4" w:space="0" w:color="auto"/>
            </w:tcBorders>
          </w:tcPr>
          <w:p w14:paraId="4F786BF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BE5FE2" w14:paraId="2B645AB9" w14:textId="77777777" w:rsidTr="00D23CC9">
        <w:trPr>
          <w:trHeight w:val="708"/>
        </w:trPr>
        <w:tc>
          <w:tcPr>
            <w:tcW w:w="3544" w:type="dxa"/>
            <w:tcBorders>
              <w:top w:val="nil"/>
              <w:left w:val="single" w:sz="4" w:space="0" w:color="auto"/>
              <w:bottom w:val="single" w:sz="4" w:space="0" w:color="auto"/>
              <w:right w:val="single" w:sz="4" w:space="0" w:color="auto"/>
            </w:tcBorders>
          </w:tcPr>
          <w:p w14:paraId="72CFCB8F"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2020-2026г» и другое</w:t>
            </w:r>
          </w:p>
        </w:tc>
        <w:tc>
          <w:tcPr>
            <w:tcW w:w="1276" w:type="dxa"/>
            <w:tcBorders>
              <w:top w:val="nil"/>
              <w:left w:val="nil"/>
              <w:bottom w:val="single" w:sz="4" w:space="0" w:color="auto"/>
              <w:right w:val="single" w:sz="4" w:space="0" w:color="auto"/>
            </w:tcBorders>
          </w:tcPr>
          <w:p w14:paraId="28C132B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01 1 04 00000</w:t>
            </w:r>
          </w:p>
        </w:tc>
        <w:tc>
          <w:tcPr>
            <w:tcW w:w="567" w:type="dxa"/>
            <w:tcBorders>
              <w:top w:val="nil"/>
              <w:left w:val="nil"/>
              <w:bottom w:val="single" w:sz="4" w:space="0" w:color="auto"/>
              <w:right w:val="single" w:sz="4" w:space="0" w:color="auto"/>
            </w:tcBorders>
          </w:tcPr>
          <w:p w14:paraId="16C2B95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74D4746"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AB42E4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6D5F6E0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5079,9</w:t>
            </w:r>
          </w:p>
        </w:tc>
        <w:tc>
          <w:tcPr>
            <w:tcW w:w="851" w:type="dxa"/>
            <w:tcBorders>
              <w:top w:val="nil"/>
              <w:left w:val="nil"/>
              <w:bottom w:val="single" w:sz="4" w:space="0" w:color="auto"/>
              <w:right w:val="single" w:sz="4" w:space="0" w:color="auto"/>
            </w:tcBorders>
          </w:tcPr>
          <w:p w14:paraId="010D94B6"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Borders>
              <w:top w:val="nil"/>
              <w:left w:val="nil"/>
              <w:bottom w:val="single" w:sz="4" w:space="0" w:color="auto"/>
              <w:right w:val="single" w:sz="4" w:space="0" w:color="auto"/>
            </w:tcBorders>
          </w:tcPr>
          <w:p w14:paraId="010EAF3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BE5FE2" w14:paraId="72D55FA6" w14:textId="77777777" w:rsidTr="00D23CC9">
        <w:trPr>
          <w:trHeight w:val="708"/>
        </w:trPr>
        <w:tc>
          <w:tcPr>
            <w:tcW w:w="3544" w:type="dxa"/>
            <w:tcBorders>
              <w:top w:val="nil"/>
              <w:left w:val="single" w:sz="4" w:space="0" w:color="auto"/>
              <w:bottom w:val="single" w:sz="4" w:space="0" w:color="auto"/>
              <w:right w:val="single" w:sz="4" w:space="0" w:color="auto"/>
            </w:tcBorders>
          </w:tcPr>
          <w:p w14:paraId="43F941B6"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4C5AADC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S 8770</w:t>
            </w:r>
          </w:p>
        </w:tc>
        <w:tc>
          <w:tcPr>
            <w:tcW w:w="567" w:type="dxa"/>
            <w:tcBorders>
              <w:top w:val="nil"/>
              <w:left w:val="nil"/>
              <w:bottom w:val="single" w:sz="4" w:space="0" w:color="auto"/>
              <w:right w:val="single" w:sz="4" w:space="0" w:color="auto"/>
            </w:tcBorders>
          </w:tcPr>
          <w:p w14:paraId="4DC9BEE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4FAD775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tcPr>
          <w:p w14:paraId="4CC71845" w14:textId="77777777" w:rsidR="00BE5FE2" w:rsidRPr="00BE5FE2" w:rsidRDefault="00BE5FE2" w:rsidP="00BE5FE2">
            <w:pPr>
              <w:spacing w:line="259" w:lineRule="auto"/>
              <w:ind w:right="-137"/>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tcPr>
          <w:p w14:paraId="0CFAF19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5000,0</w:t>
            </w:r>
          </w:p>
        </w:tc>
        <w:tc>
          <w:tcPr>
            <w:tcW w:w="851" w:type="dxa"/>
            <w:tcBorders>
              <w:top w:val="nil"/>
              <w:left w:val="nil"/>
              <w:bottom w:val="single" w:sz="4" w:space="0" w:color="auto"/>
              <w:right w:val="single" w:sz="4" w:space="0" w:color="auto"/>
            </w:tcBorders>
          </w:tcPr>
          <w:p w14:paraId="12134EF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nil"/>
              <w:left w:val="nil"/>
              <w:bottom w:val="single" w:sz="4" w:space="0" w:color="auto"/>
              <w:right w:val="single" w:sz="4" w:space="0" w:color="auto"/>
            </w:tcBorders>
          </w:tcPr>
          <w:p w14:paraId="09C8AE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6992F69D" w14:textId="77777777" w:rsidTr="00D23CC9">
        <w:trPr>
          <w:trHeight w:val="832"/>
        </w:trPr>
        <w:tc>
          <w:tcPr>
            <w:tcW w:w="3544" w:type="dxa"/>
            <w:tcBorders>
              <w:top w:val="nil"/>
              <w:left w:val="single" w:sz="4" w:space="0" w:color="auto"/>
              <w:bottom w:val="single" w:sz="4" w:space="0" w:color="auto"/>
              <w:right w:val="single" w:sz="4" w:space="0" w:color="auto"/>
            </w:tcBorders>
          </w:tcPr>
          <w:p w14:paraId="7EC362E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благоустройству территории (Закупка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tcPr>
          <w:p w14:paraId="28B6450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01 1 04 98730</w:t>
            </w:r>
          </w:p>
        </w:tc>
        <w:tc>
          <w:tcPr>
            <w:tcW w:w="567" w:type="dxa"/>
            <w:tcBorders>
              <w:top w:val="nil"/>
              <w:left w:val="nil"/>
              <w:bottom w:val="single" w:sz="4" w:space="0" w:color="auto"/>
              <w:right w:val="single" w:sz="4" w:space="0" w:color="auto"/>
            </w:tcBorders>
          </w:tcPr>
          <w:p w14:paraId="738238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65C8854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tcPr>
          <w:p w14:paraId="58ADD91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tcPr>
          <w:p w14:paraId="206F5C6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74,9</w:t>
            </w:r>
          </w:p>
        </w:tc>
        <w:tc>
          <w:tcPr>
            <w:tcW w:w="851" w:type="dxa"/>
            <w:tcBorders>
              <w:top w:val="nil"/>
              <w:left w:val="nil"/>
              <w:bottom w:val="single" w:sz="4" w:space="0" w:color="auto"/>
              <w:right w:val="single" w:sz="4" w:space="0" w:color="auto"/>
            </w:tcBorders>
          </w:tcPr>
          <w:p w14:paraId="6B394CC2"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Borders>
              <w:top w:val="nil"/>
              <w:left w:val="nil"/>
              <w:bottom w:val="single" w:sz="4" w:space="0" w:color="auto"/>
              <w:right w:val="single" w:sz="4" w:space="0" w:color="auto"/>
            </w:tcBorders>
          </w:tcPr>
          <w:p w14:paraId="1042B12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BE5FE2" w14:paraId="7ABA9367" w14:textId="77777777" w:rsidTr="00D23CC9">
        <w:trPr>
          <w:trHeight w:val="832"/>
        </w:trPr>
        <w:tc>
          <w:tcPr>
            <w:tcW w:w="3544" w:type="dxa"/>
            <w:tcBorders>
              <w:top w:val="nil"/>
              <w:left w:val="single" w:sz="4" w:space="0" w:color="auto"/>
              <w:bottom w:val="single" w:sz="4" w:space="0" w:color="auto"/>
              <w:right w:val="single" w:sz="4" w:space="0" w:color="auto"/>
            </w:tcBorders>
          </w:tcPr>
          <w:p w14:paraId="460BCFE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Расходы по мероприятиям, направленные на благоустройство и озеленение парков, скверов и мест отдыха (Закупка товаров, работ и услуг)</w:t>
            </w:r>
          </w:p>
        </w:tc>
        <w:tc>
          <w:tcPr>
            <w:tcW w:w="1276" w:type="dxa"/>
            <w:tcBorders>
              <w:top w:val="nil"/>
              <w:left w:val="nil"/>
              <w:bottom w:val="single" w:sz="4" w:space="0" w:color="auto"/>
              <w:right w:val="single" w:sz="4" w:space="0" w:color="auto"/>
            </w:tcBorders>
          </w:tcPr>
          <w:p w14:paraId="4E32EBB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01 1 04 98720</w:t>
            </w:r>
          </w:p>
        </w:tc>
        <w:tc>
          <w:tcPr>
            <w:tcW w:w="567" w:type="dxa"/>
            <w:tcBorders>
              <w:top w:val="nil"/>
              <w:left w:val="nil"/>
              <w:bottom w:val="single" w:sz="4" w:space="0" w:color="auto"/>
              <w:right w:val="single" w:sz="4" w:space="0" w:color="auto"/>
            </w:tcBorders>
          </w:tcPr>
          <w:p w14:paraId="1288AFE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20D2140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567" w:type="dxa"/>
            <w:tcBorders>
              <w:top w:val="nil"/>
              <w:left w:val="nil"/>
              <w:bottom w:val="single" w:sz="4" w:space="0" w:color="auto"/>
              <w:right w:val="single" w:sz="4" w:space="0" w:color="auto"/>
            </w:tcBorders>
          </w:tcPr>
          <w:p w14:paraId="36563C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nil"/>
              <w:left w:val="nil"/>
              <w:bottom w:val="single" w:sz="4" w:space="0" w:color="auto"/>
              <w:right w:val="single" w:sz="4" w:space="0" w:color="auto"/>
            </w:tcBorders>
          </w:tcPr>
          <w:p w14:paraId="25557E2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w:t>
            </w:r>
          </w:p>
        </w:tc>
        <w:tc>
          <w:tcPr>
            <w:tcW w:w="851" w:type="dxa"/>
            <w:tcBorders>
              <w:top w:val="nil"/>
              <w:left w:val="nil"/>
              <w:bottom w:val="single" w:sz="4" w:space="0" w:color="auto"/>
              <w:right w:val="single" w:sz="4" w:space="0" w:color="auto"/>
            </w:tcBorders>
          </w:tcPr>
          <w:p w14:paraId="5BD50F2E"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nil"/>
              <w:left w:val="nil"/>
              <w:bottom w:val="single" w:sz="4" w:space="0" w:color="auto"/>
              <w:right w:val="single" w:sz="4" w:space="0" w:color="auto"/>
            </w:tcBorders>
          </w:tcPr>
          <w:p w14:paraId="17B44B5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4F5BBBB4" w14:textId="77777777" w:rsidTr="00D23CC9">
        <w:trPr>
          <w:trHeight w:val="910"/>
        </w:trPr>
        <w:tc>
          <w:tcPr>
            <w:tcW w:w="3544" w:type="dxa"/>
            <w:tcBorders>
              <w:top w:val="nil"/>
              <w:left w:val="single" w:sz="4" w:space="0" w:color="auto"/>
              <w:bottom w:val="single" w:sz="4" w:space="0" w:color="auto"/>
              <w:right w:val="single" w:sz="4" w:space="0" w:color="auto"/>
            </w:tcBorders>
          </w:tcPr>
          <w:p w14:paraId="62B5D7F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«Содержание объектов внешнего благоустройства Калачеевского сельского поселения»</w:t>
            </w:r>
          </w:p>
        </w:tc>
        <w:tc>
          <w:tcPr>
            <w:tcW w:w="1276" w:type="dxa"/>
            <w:tcBorders>
              <w:top w:val="nil"/>
              <w:left w:val="nil"/>
              <w:bottom w:val="single" w:sz="4" w:space="0" w:color="auto"/>
              <w:right w:val="single" w:sz="4" w:space="0" w:color="auto"/>
            </w:tcBorders>
          </w:tcPr>
          <w:p w14:paraId="752B212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01 1 04 00000</w:t>
            </w:r>
          </w:p>
        </w:tc>
        <w:tc>
          <w:tcPr>
            <w:tcW w:w="567" w:type="dxa"/>
            <w:tcBorders>
              <w:top w:val="nil"/>
              <w:left w:val="nil"/>
              <w:bottom w:val="single" w:sz="4" w:space="0" w:color="auto"/>
              <w:right w:val="single" w:sz="4" w:space="0" w:color="auto"/>
            </w:tcBorders>
          </w:tcPr>
          <w:p w14:paraId="12A4C49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617B23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tcBorders>
              <w:top w:val="nil"/>
              <w:left w:val="nil"/>
              <w:bottom w:val="single" w:sz="4" w:space="0" w:color="auto"/>
              <w:right w:val="single" w:sz="4" w:space="0" w:color="auto"/>
            </w:tcBorders>
          </w:tcPr>
          <w:p w14:paraId="661DF45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992" w:type="dxa"/>
            <w:tcBorders>
              <w:top w:val="nil"/>
              <w:left w:val="nil"/>
              <w:bottom w:val="single" w:sz="4" w:space="0" w:color="auto"/>
              <w:right w:val="single" w:sz="4" w:space="0" w:color="auto"/>
            </w:tcBorders>
          </w:tcPr>
          <w:p w14:paraId="2633F5E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851" w:type="dxa"/>
            <w:tcBorders>
              <w:top w:val="nil"/>
              <w:left w:val="nil"/>
              <w:bottom w:val="single" w:sz="4" w:space="0" w:color="auto"/>
              <w:right w:val="single" w:sz="4" w:space="0" w:color="auto"/>
            </w:tcBorders>
          </w:tcPr>
          <w:p w14:paraId="326CF37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nil"/>
              <w:left w:val="nil"/>
              <w:bottom w:val="single" w:sz="4" w:space="0" w:color="auto"/>
              <w:right w:val="single" w:sz="4" w:space="0" w:color="auto"/>
            </w:tcBorders>
          </w:tcPr>
          <w:p w14:paraId="18C4C23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4548F8E0" w14:textId="77777777" w:rsidTr="00D23CC9">
        <w:trPr>
          <w:trHeight w:val="910"/>
        </w:trPr>
        <w:tc>
          <w:tcPr>
            <w:tcW w:w="3544" w:type="dxa"/>
            <w:tcBorders>
              <w:top w:val="nil"/>
              <w:left w:val="single" w:sz="4" w:space="0" w:color="auto"/>
              <w:bottom w:val="single" w:sz="4" w:space="0" w:color="auto"/>
              <w:right w:val="single" w:sz="4" w:space="0" w:color="auto"/>
            </w:tcBorders>
          </w:tcPr>
          <w:p w14:paraId="0D3CCEA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мест (площадок) накопления ТКО на территории поселения (Прочая закупка товаров, работ и услуг)</w:t>
            </w:r>
          </w:p>
        </w:tc>
        <w:tc>
          <w:tcPr>
            <w:tcW w:w="1276" w:type="dxa"/>
            <w:tcBorders>
              <w:top w:val="nil"/>
              <w:left w:val="nil"/>
              <w:bottom w:val="single" w:sz="4" w:space="0" w:color="auto"/>
              <w:right w:val="single" w:sz="4" w:space="0" w:color="auto"/>
            </w:tcBorders>
          </w:tcPr>
          <w:p w14:paraId="70D14DA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01 1 04 99020</w:t>
            </w:r>
          </w:p>
        </w:tc>
        <w:tc>
          <w:tcPr>
            <w:tcW w:w="567" w:type="dxa"/>
            <w:tcBorders>
              <w:top w:val="nil"/>
              <w:left w:val="nil"/>
              <w:bottom w:val="single" w:sz="4" w:space="0" w:color="auto"/>
              <w:right w:val="single" w:sz="4" w:space="0" w:color="auto"/>
            </w:tcBorders>
          </w:tcPr>
          <w:p w14:paraId="289C46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0E38207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06</w:t>
            </w:r>
          </w:p>
        </w:tc>
        <w:tc>
          <w:tcPr>
            <w:tcW w:w="567" w:type="dxa"/>
            <w:tcBorders>
              <w:top w:val="nil"/>
              <w:left w:val="nil"/>
              <w:bottom w:val="single" w:sz="4" w:space="0" w:color="auto"/>
              <w:right w:val="single" w:sz="4" w:space="0" w:color="auto"/>
            </w:tcBorders>
          </w:tcPr>
          <w:p w14:paraId="1A4324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992" w:type="dxa"/>
            <w:tcBorders>
              <w:top w:val="nil"/>
              <w:left w:val="nil"/>
              <w:bottom w:val="single" w:sz="4" w:space="0" w:color="auto"/>
              <w:right w:val="single" w:sz="4" w:space="0" w:color="auto"/>
            </w:tcBorders>
          </w:tcPr>
          <w:p w14:paraId="1CEEE5F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166,6</w:t>
            </w:r>
          </w:p>
        </w:tc>
        <w:tc>
          <w:tcPr>
            <w:tcW w:w="851" w:type="dxa"/>
            <w:tcBorders>
              <w:top w:val="nil"/>
              <w:left w:val="nil"/>
              <w:bottom w:val="single" w:sz="4" w:space="0" w:color="auto"/>
              <w:right w:val="single" w:sz="4" w:space="0" w:color="auto"/>
            </w:tcBorders>
          </w:tcPr>
          <w:p w14:paraId="13F9D9D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nil"/>
              <w:left w:val="nil"/>
              <w:bottom w:val="single" w:sz="4" w:space="0" w:color="auto"/>
              <w:right w:val="single" w:sz="4" w:space="0" w:color="auto"/>
            </w:tcBorders>
          </w:tcPr>
          <w:p w14:paraId="732749D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73FC75CB" w14:textId="77777777" w:rsidTr="00D23CC9">
        <w:trPr>
          <w:trHeight w:val="20"/>
        </w:trPr>
        <w:tc>
          <w:tcPr>
            <w:tcW w:w="3544" w:type="dxa"/>
            <w:tcBorders>
              <w:top w:val="nil"/>
              <w:left w:val="single" w:sz="4" w:space="0" w:color="auto"/>
              <w:bottom w:val="single" w:sz="4" w:space="0" w:color="auto"/>
              <w:right w:val="single" w:sz="4" w:space="0" w:color="auto"/>
            </w:tcBorders>
          </w:tcPr>
          <w:p w14:paraId="1B808AB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14:paraId="2D5619B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02 0 00 00000</w:t>
            </w:r>
          </w:p>
        </w:tc>
        <w:tc>
          <w:tcPr>
            <w:tcW w:w="567" w:type="dxa"/>
            <w:tcBorders>
              <w:top w:val="nil"/>
              <w:left w:val="nil"/>
              <w:bottom w:val="single" w:sz="4" w:space="0" w:color="auto"/>
              <w:right w:val="single" w:sz="4" w:space="0" w:color="auto"/>
            </w:tcBorders>
          </w:tcPr>
          <w:p w14:paraId="5B258B1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4A5717F3"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0A3EB08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2205F592" w14:textId="77777777" w:rsidR="00BE5FE2" w:rsidRPr="00BE5FE2" w:rsidRDefault="00BE5FE2" w:rsidP="00BE5FE2">
            <w:pPr>
              <w:spacing w:line="259" w:lineRule="auto"/>
              <w:ind w:right="-108"/>
              <w:jc w:val="left"/>
              <w:rPr>
                <w:rFonts w:ascii="Arial" w:eastAsia="Calibri" w:hAnsi="Arial" w:cs="Arial"/>
                <w:sz w:val="20"/>
                <w:szCs w:val="20"/>
                <w:lang w:val="en-US" w:eastAsia="en-US"/>
              </w:rPr>
            </w:pPr>
            <w:r w:rsidRPr="00BE5FE2">
              <w:rPr>
                <w:rFonts w:ascii="Arial" w:eastAsia="Calibri" w:hAnsi="Arial" w:cs="Arial"/>
                <w:sz w:val="20"/>
                <w:szCs w:val="20"/>
                <w:lang w:eastAsia="en-US"/>
              </w:rPr>
              <w:t>1256,1</w:t>
            </w:r>
          </w:p>
        </w:tc>
        <w:tc>
          <w:tcPr>
            <w:tcW w:w="851" w:type="dxa"/>
            <w:tcBorders>
              <w:top w:val="nil"/>
              <w:left w:val="nil"/>
              <w:bottom w:val="single" w:sz="4" w:space="0" w:color="auto"/>
              <w:right w:val="single" w:sz="4" w:space="0" w:color="auto"/>
            </w:tcBorders>
          </w:tcPr>
          <w:p w14:paraId="59AA9810"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1200,3</w:t>
            </w:r>
          </w:p>
        </w:tc>
        <w:tc>
          <w:tcPr>
            <w:tcW w:w="992" w:type="dxa"/>
            <w:tcBorders>
              <w:top w:val="nil"/>
              <w:left w:val="nil"/>
              <w:bottom w:val="single" w:sz="4" w:space="0" w:color="auto"/>
              <w:right w:val="single" w:sz="4" w:space="0" w:color="auto"/>
            </w:tcBorders>
          </w:tcPr>
          <w:p w14:paraId="0098763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1319,1</w:t>
            </w:r>
          </w:p>
        </w:tc>
      </w:tr>
      <w:tr w:rsidR="00BE5FE2" w:rsidRPr="00BE5FE2" w14:paraId="7F8C0E1D" w14:textId="77777777" w:rsidTr="00D23CC9">
        <w:trPr>
          <w:trHeight w:val="20"/>
        </w:trPr>
        <w:tc>
          <w:tcPr>
            <w:tcW w:w="3544" w:type="dxa"/>
            <w:tcBorders>
              <w:top w:val="nil"/>
              <w:left w:val="single" w:sz="4" w:space="0" w:color="auto"/>
              <w:bottom w:val="single" w:sz="4" w:space="0" w:color="auto"/>
              <w:right w:val="single" w:sz="4" w:space="0" w:color="auto"/>
            </w:tcBorders>
          </w:tcPr>
          <w:p w14:paraId="373FEE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«Развитие культуры, физической культуры и спорта на территории Калачеевского сельского поселения Калачеевского муниципального района на 2020-2026 годы»</w:t>
            </w:r>
          </w:p>
        </w:tc>
        <w:tc>
          <w:tcPr>
            <w:tcW w:w="1276" w:type="dxa"/>
            <w:tcBorders>
              <w:top w:val="nil"/>
              <w:left w:val="nil"/>
              <w:bottom w:val="single" w:sz="4" w:space="0" w:color="auto"/>
              <w:right w:val="single" w:sz="4" w:space="0" w:color="auto"/>
            </w:tcBorders>
          </w:tcPr>
          <w:p w14:paraId="2A9D218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02 1 00 00000</w:t>
            </w:r>
          </w:p>
        </w:tc>
        <w:tc>
          <w:tcPr>
            <w:tcW w:w="567" w:type="dxa"/>
            <w:tcBorders>
              <w:top w:val="nil"/>
              <w:left w:val="nil"/>
              <w:bottom w:val="single" w:sz="4" w:space="0" w:color="auto"/>
              <w:right w:val="single" w:sz="4" w:space="0" w:color="auto"/>
            </w:tcBorders>
          </w:tcPr>
          <w:p w14:paraId="691CDF1C"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13A81A8E"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330F63D9"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70764064" w14:textId="77777777" w:rsidR="00BE5FE2" w:rsidRPr="00BE5FE2" w:rsidRDefault="00BE5FE2" w:rsidP="00BE5FE2">
            <w:pPr>
              <w:spacing w:line="259" w:lineRule="auto"/>
              <w:ind w:right="-108"/>
              <w:jc w:val="left"/>
              <w:rPr>
                <w:rFonts w:ascii="Arial" w:eastAsia="Calibri" w:hAnsi="Arial" w:cs="Arial"/>
                <w:sz w:val="20"/>
                <w:szCs w:val="20"/>
                <w:lang w:val="en-US" w:eastAsia="en-US"/>
              </w:rPr>
            </w:pPr>
            <w:r w:rsidRPr="00BE5FE2">
              <w:rPr>
                <w:rFonts w:ascii="Arial" w:eastAsia="Calibri" w:hAnsi="Arial" w:cs="Arial"/>
                <w:sz w:val="20"/>
                <w:szCs w:val="20"/>
                <w:lang w:eastAsia="en-US"/>
              </w:rPr>
              <w:t>1256,1</w:t>
            </w:r>
          </w:p>
        </w:tc>
        <w:tc>
          <w:tcPr>
            <w:tcW w:w="851" w:type="dxa"/>
            <w:tcBorders>
              <w:top w:val="nil"/>
              <w:left w:val="nil"/>
              <w:bottom w:val="single" w:sz="4" w:space="0" w:color="auto"/>
              <w:right w:val="single" w:sz="4" w:space="0" w:color="auto"/>
            </w:tcBorders>
          </w:tcPr>
          <w:p w14:paraId="03911DE4"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1200,3</w:t>
            </w:r>
          </w:p>
        </w:tc>
        <w:tc>
          <w:tcPr>
            <w:tcW w:w="992" w:type="dxa"/>
            <w:tcBorders>
              <w:top w:val="nil"/>
              <w:left w:val="nil"/>
              <w:bottom w:val="single" w:sz="4" w:space="0" w:color="auto"/>
              <w:right w:val="single" w:sz="4" w:space="0" w:color="auto"/>
            </w:tcBorders>
          </w:tcPr>
          <w:p w14:paraId="7134541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1319,1</w:t>
            </w:r>
          </w:p>
        </w:tc>
      </w:tr>
      <w:tr w:rsidR="00BE5FE2" w:rsidRPr="00BE5FE2" w14:paraId="7ABDB096" w14:textId="77777777" w:rsidTr="00D23CC9">
        <w:trPr>
          <w:trHeight w:val="20"/>
        </w:trPr>
        <w:tc>
          <w:tcPr>
            <w:tcW w:w="3544" w:type="dxa"/>
            <w:tcBorders>
              <w:top w:val="nil"/>
              <w:left w:val="single" w:sz="4" w:space="0" w:color="auto"/>
              <w:bottom w:val="single" w:sz="4" w:space="0" w:color="auto"/>
              <w:right w:val="single" w:sz="4" w:space="0" w:color="auto"/>
            </w:tcBorders>
          </w:tcPr>
          <w:p w14:paraId="3B065B4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«Обеспечение условий для развития культуры в Калачеевском сельском поселении»</w:t>
            </w:r>
          </w:p>
        </w:tc>
        <w:tc>
          <w:tcPr>
            <w:tcW w:w="1276" w:type="dxa"/>
            <w:tcBorders>
              <w:top w:val="nil"/>
              <w:left w:val="nil"/>
              <w:bottom w:val="single" w:sz="4" w:space="0" w:color="auto"/>
              <w:right w:val="single" w:sz="4" w:space="0" w:color="auto"/>
            </w:tcBorders>
          </w:tcPr>
          <w:p w14:paraId="7DE7BC0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02 1 001 00000</w:t>
            </w:r>
          </w:p>
        </w:tc>
        <w:tc>
          <w:tcPr>
            <w:tcW w:w="567" w:type="dxa"/>
            <w:tcBorders>
              <w:top w:val="nil"/>
              <w:left w:val="nil"/>
              <w:bottom w:val="single" w:sz="4" w:space="0" w:color="auto"/>
              <w:right w:val="single" w:sz="4" w:space="0" w:color="auto"/>
            </w:tcBorders>
          </w:tcPr>
          <w:p w14:paraId="3E255C91"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3A5D029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tcPr>
          <w:p w14:paraId="1D3A160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tcPr>
          <w:p w14:paraId="586AFD74" w14:textId="77777777" w:rsidR="00BE5FE2" w:rsidRPr="00BE5FE2" w:rsidRDefault="00BE5FE2" w:rsidP="00BE5FE2">
            <w:pPr>
              <w:spacing w:line="259" w:lineRule="auto"/>
              <w:ind w:right="-108"/>
              <w:jc w:val="left"/>
              <w:rPr>
                <w:rFonts w:ascii="Arial" w:eastAsia="Calibri" w:hAnsi="Arial" w:cs="Arial"/>
                <w:sz w:val="20"/>
                <w:szCs w:val="20"/>
                <w:lang w:val="en-US" w:eastAsia="en-US"/>
              </w:rPr>
            </w:pPr>
            <w:r w:rsidRPr="00BE5FE2">
              <w:rPr>
                <w:rFonts w:ascii="Arial" w:eastAsia="Calibri" w:hAnsi="Arial" w:cs="Arial"/>
                <w:sz w:val="20"/>
                <w:szCs w:val="20"/>
                <w:lang w:eastAsia="en-US"/>
              </w:rPr>
              <w:t>1255,1</w:t>
            </w:r>
          </w:p>
        </w:tc>
        <w:tc>
          <w:tcPr>
            <w:tcW w:w="851" w:type="dxa"/>
            <w:tcBorders>
              <w:top w:val="nil"/>
              <w:left w:val="nil"/>
              <w:bottom w:val="single" w:sz="4" w:space="0" w:color="auto"/>
              <w:right w:val="single" w:sz="4" w:space="0" w:color="auto"/>
            </w:tcBorders>
          </w:tcPr>
          <w:p w14:paraId="1B8A23D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1199,3</w:t>
            </w:r>
          </w:p>
        </w:tc>
        <w:tc>
          <w:tcPr>
            <w:tcW w:w="992" w:type="dxa"/>
            <w:tcBorders>
              <w:top w:val="nil"/>
              <w:left w:val="nil"/>
              <w:bottom w:val="single" w:sz="4" w:space="0" w:color="auto"/>
              <w:right w:val="single" w:sz="4" w:space="0" w:color="auto"/>
            </w:tcBorders>
          </w:tcPr>
          <w:p w14:paraId="1D8E64C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1318,1</w:t>
            </w:r>
          </w:p>
        </w:tc>
      </w:tr>
      <w:tr w:rsidR="00BE5FE2" w:rsidRPr="00BE5FE2" w14:paraId="321C1D2A" w14:textId="77777777" w:rsidTr="00D23CC9">
        <w:trPr>
          <w:trHeight w:val="20"/>
        </w:trPr>
        <w:tc>
          <w:tcPr>
            <w:tcW w:w="3544" w:type="dxa"/>
            <w:tcBorders>
              <w:top w:val="nil"/>
              <w:left w:val="single" w:sz="4" w:space="0" w:color="auto"/>
              <w:bottom w:val="single" w:sz="4" w:space="0" w:color="auto"/>
              <w:right w:val="single" w:sz="4" w:space="0" w:color="auto"/>
            </w:tcBorders>
          </w:tcPr>
          <w:p w14:paraId="5A2C597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мероприятия по развитию культуры и туризма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tcPr>
          <w:p w14:paraId="7270DE2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02 1 01 90840</w:t>
            </w:r>
          </w:p>
        </w:tc>
        <w:tc>
          <w:tcPr>
            <w:tcW w:w="567" w:type="dxa"/>
            <w:tcBorders>
              <w:top w:val="nil"/>
              <w:left w:val="nil"/>
              <w:bottom w:val="single" w:sz="4" w:space="0" w:color="auto"/>
              <w:right w:val="single" w:sz="4" w:space="0" w:color="auto"/>
            </w:tcBorders>
          </w:tcPr>
          <w:p w14:paraId="6F0779A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0CD2BC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tcPr>
          <w:p w14:paraId="0B8FD96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tcPr>
          <w:p w14:paraId="28950E8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169,1</w:t>
            </w:r>
          </w:p>
        </w:tc>
        <w:tc>
          <w:tcPr>
            <w:tcW w:w="851" w:type="dxa"/>
            <w:tcBorders>
              <w:top w:val="nil"/>
              <w:left w:val="nil"/>
              <w:bottom w:val="single" w:sz="4" w:space="0" w:color="auto"/>
              <w:right w:val="single" w:sz="4" w:space="0" w:color="auto"/>
            </w:tcBorders>
          </w:tcPr>
          <w:p w14:paraId="795C1C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4,7</w:t>
            </w:r>
          </w:p>
        </w:tc>
        <w:tc>
          <w:tcPr>
            <w:tcW w:w="992" w:type="dxa"/>
            <w:tcBorders>
              <w:top w:val="nil"/>
              <w:left w:val="nil"/>
              <w:bottom w:val="single" w:sz="4" w:space="0" w:color="auto"/>
              <w:right w:val="single" w:sz="4" w:space="0" w:color="auto"/>
            </w:tcBorders>
          </w:tcPr>
          <w:p w14:paraId="5DCD90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4,0</w:t>
            </w:r>
          </w:p>
        </w:tc>
      </w:tr>
      <w:tr w:rsidR="00BE5FE2" w:rsidRPr="00BE5FE2" w14:paraId="62083630" w14:textId="77777777" w:rsidTr="00D23CC9">
        <w:trPr>
          <w:trHeight w:val="20"/>
        </w:trPr>
        <w:tc>
          <w:tcPr>
            <w:tcW w:w="3544" w:type="dxa"/>
            <w:tcBorders>
              <w:top w:val="nil"/>
              <w:left w:val="single" w:sz="4" w:space="0" w:color="auto"/>
              <w:bottom w:val="single" w:sz="4" w:space="0" w:color="auto"/>
              <w:right w:val="single" w:sz="4" w:space="0" w:color="auto"/>
            </w:tcBorders>
          </w:tcPr>
          <w:p w14:paraId="7B9790F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76" w:type="dxa"/>
            <w:tcBorders>
              <w:top w:val="nil"/>
              <w:left w:val="nil"/>
              <w:bottom w:val="single" w:sz="4" w:space="0" w:color="auto"/>
              <w:right w:val="single" w:sz="4" w:space="0" w:color="auto"/>
            </w:tcBorders>
          </w:tcPr>
          <w:p w14:paraId="00A099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02 1 01 98580</w:t>
            </w:r>
          </w:p>
        </w:tc>
        <w:tc>
          <w:tcPr>
            <w:tcW w:w="567" w:type="dxa"/>
            <w:tcBorders>
              <w:top w:val="nil"/>
              <w:left w:val="nil"/>
              <w:bottom w:val="single" w:sz="4" w:space="0" w:color="auto"/>
              <w:right w:val="single" w:sz="4" w:space="0" w:color="auto"/>
            </w:tcBorders>
          </w:tcPr>
          <w:p w14:paraId="2C1CCC1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500</w:t>
            </w:r>
          </w:p>
        </w:tc>
        <w:tc>
          <w:tcPr>
            <w:tcW w:w="567" w:type="dxa"/>
            <w:tcBorders>
              <w:top w:val="nil"/>
              <w:left w:val="nil"/>
              <w:bottom w:val="single" w:sz="4" w:space="0" w:color="auto"/>
              <w:right w:val="single" w:sz="4" w:space="0" w:color="auto"/>
            </w:tcBorders>
          </w:tcPr>
          <w:p w14:paraId="67CF2B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08</w:t>
            </w:r>
          </w:p>
        </w:tc>
        <w:tc>
          <w:tcPr>
            <w:tcW w:w="567" w:type="dxa"/>
            <w:tcBorders>
              <w:top w:val="nil"/>
              <w:left w:val="nil"/>
              <w:bottom w:val="single" w:sz="4" w:space="0" w:color="auto"/>
              <w:right w:val="single" w:sz="4" w:space="0" w:color="auto"/>
            </w:tcBorders>
          </w:tcPr>
          <w:p w14:paraId="11B4B2F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992" w:type="dxa"/>
            <w:tcBorders>
              <w:top w:val="nil"/>
              <w:left w:val="nil"/>
              <w:bottom w:val="single" w:sz="4" w:space="0" w:color="auto"/>
              <w:right w:val="single" w:sz="4" w:space="0" w:color="auto"/>
            </w:tcBorders>
          </w:tcPr>
          <w:p w14:paraId="5C425FE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1086,0</w:t>
            </w:r>
          </w:p>
        </w:tc>
        <w:tc>
          <w:tcPr>
            <w:tcW w:w="851" w:type="dxa"/>
            <w:tcBorders>
              <w:top w:val="nil"/>
              <w:left w:val="nil"/>
              <w:bottom w:val="single" w:sz="4" w:space="0" w:color="auto"/>
              <w:right w:val="single" w:sz="4" w:space="0" w:color="auto"/>
            </w:tcBorders>
          </w:tcPr>
          <w:p w14:paraId="7967221F" w14:textId="77777777" w:rsidR="00BE5FE2" w:rsidRPr="00BE5FE2" w:rsidRDefault="00BE5FE2" w:rsidP="00BE5FE2">
            <w:pPr>
              <w:spacing w:line="259" w:lineRule="auto"/>
              <w:ind w:right="-137"/>
              <w:jc w:val="left"/>
              <w:rPr>
                <w:rFonts w:ascii="Arial" w:eastAsia="Calibri" w:hAnsi="Arial" w:cs="Arial"/>
                <w:sz w:val="20"/>
                <w:szCs w:val="20"/>
                <w:lang w:eastAsia="en-US"/>
              </w:rPr>
            </w:pPr>
            <w:r w:rsidRPr="00BE5FE2">
              <w:rPr>
                <w:rFonts w:ascii="Arial" w:eastAsia="Calibri" w:hAnsi="Arial" w:cs="Arial"/>
                <w:sz w:val="20"/>
                <w:szCs w:val="20"/>
                <w:lang w:eastAsia="en-US"/>
              </w:rPr>
              <w:t>1194,6</w:t>
            </w:r>
          </w:p>
        </w:tc>
        <w:tc>
          <w:tcPr>
            <w:tcW w:w="992" w:type="dxa"/>
            <w:tcBorders>
              <w:top w:val="nil"/>
              <w:left w:val="nil"/>
              <w:bottom w:val="single" w:sz="4" w:space="0" w:color="auto"/>
              <w:right w:val="single" w:sz="4" w:space="0" w:color="auto"/>
            </w:tcBorders>
          </w:tcPr>
          <w:p w14:paraId="0494F8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1314,1</w:t>
            </w:r>
          </w:p>
        </w:tc>
      </w:tr>
      <w:tr w:rsidR="00BE5FE2" w:rsidRPr="00BE5FE2" w14:paraId="07A4268B" w14:textId="77777777" w:rsidTr="00D23CC9">
        <w:trPr>
          <w:trHeight w:val="20"/>
        </w:trPr>
        <w:tc>
          <w:tcPr>
            <w:tcW w:w="3544" w:type="dxa"/>
            <w:tcBorders>
              <w:top w:val="nil"/>
              <w:left w:val="single" w:sz="4" w:space="0" w:color="auto"/>
              <w:bottom w:val="single" w:sz="4" w:space="0" w:color="auto"/>
              <w:right w:val="single" w:sz="4" w:space="0" w:color="auto"/>
            </w:tcBorders>
          </w:tcPr>
          <w:p w14:paraId="7013B0B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«Развитие физической культуры и спорта в Калачеевском сельском поселении»</w:t>
            </w:r>
          </w:p>
        </w:tc>
        <w:tc>
          <w:tcPr>
            <w:tcW w:w="1276" w:type="dxa"/>
            <w:tcBorders>
              <w:top w:val="nil"/>
              <w:left w:val="nil"/>
              <w:bottom w:val="single" w:sz="4" w:space="0" w:color="auto"/>
              <w:right w:val="single" w:sz="4" w:space="0" w:color="auto"/>
            </w:tcBorders>
          </w:tcPr>
          <w:p w14:paraId="3E6E6DA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02 1 02 00000</w:t>
            </w:r>
          </w:p>
        </w:tc>
        <w:tc>
          <w:tcPr>
            <w:tcW w:w="567" w:type="dxa"/>
            <w:tcBorders>
              <w:top w:val="nil"/>
              <w:left w:val="nil"/>
              <w:bottom w:val="single" w:sz="4" w:space="0" w:color="auto"/>
              <w:right w:val="single" w:sz="4" w:space="0" w:color="auto"/>
            </w:tcBorders>
          </w:tcPr>
          <w:p w14:paraId="2D71D3D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02D9E5E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C56C61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27F9FFA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Borders>
              <w:top w:val="nil"/>
              <w:left w:val="nil"/>
              <w:bottom w:val="single" w:sz="4" w:space="0" w:color="auto"/>
              <w:right w:val="single" w:sz="4" w:space="0" w:color="auto"/>
            </w:tcBorders>
          </w:tcPr>
          <w:p w14:paraId="3CD27D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Borders>
              <w:top w:val="nil"/>
              <w:left w:val="nil"/>
              <w:bottom w:val="single" w:sz="4" w:space="0" w:color="auto"/>
              <w:right w:val="single" w:sz="4" w:space="0" w:color="auto"/>
            </w:tcBorders>
          </w:tcPr>
          <w:p w14:paraId="723573B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BE5FE2" w14:paraId="0F9F4C1E" w14:textId="77777777" w:rsidTr="00D23CC9">
        <w:trPr>
          <w:trHeight w:val="20"/>
        </w:trPr>
        <w:tc>
          <w:tcPr>
            <w:tcW w:w="3544" w:type="dxa"/>
            <w:tcBorders>
              <w:top w:val="nil"/>
              <w:left w:val="single" w:sz="4" w:space="0" w:color="auto"/>
              <w:bottom w:val="single" w:sz="4" w:space="0" w:color="auto"/>
              <w:right w:val="single" w:sz="4" w:space="0" w:color="auto"/>
            </w:tcBorders>
          </w:tcPr>
          <w:p w14:paraId="3F6762D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Мероприятия по развитию физической культуры и спорта (Закупка товаров, работ и услуг для государственных (муниципальных) нужд) </w:t>
            </w:r>
          </w:p>
        </w:tc>
        <w:tc>
          <w:tcPr>
            <w:tcW w:w="1276" w:type="dxa"/>
            <w:tcBorders>
              <w:top w:val="nil"/>
              <w:left w:val="nil"/>
              <w:bottom w:val="single" w:sz="4" w:space="0" w:color="auto"/>
              <w:right w:val="single" w:sz="4" w:space="0" w:color="auto"/>
            </w:tcBorders>
          </w:tcPr>
          <w:p w14:paraId="7C486CE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02 1 02 90410 </w:t>
            </w:r>
          </w:p>
        </w:tc>
        <w:tc>
          <w:tcPr>
            <w:tcW w:w="567" w:type="dxa"/>
            <w:tcBorders>
              <w:top w:val="nil"/>
              <w:left w:val="nil"/>
              <w:bottom w:val="single" w:sz="4" w:space="0" w:color="auto"/>
              <w:right w:val="single" w:sz="4" w:space="0" w:color="auto"/>
            </w:tcBorders>
          </w:tcPr>
          <w:p w14:paraId="0186079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nil"/>
              <w:left w:val="nil"/>
              <w:bottom w:val="single" w:sz="4" w:space="0" w:color="auto"/>
              <w:right w:val="single" w:sz="4" w:space="0" w:color="auto"/>
            </w:tcBorders>
          </w:tcPr>
          <w:p w14:paraId="0DDD546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11</w:t>
            </w:r>
          </w:p>
        </w:tc>
        <w:tc>
          <w:tcPr>
            <w:tcW w:w="567" w:type="dxa"/>
            <w:tcBorders>
              <w:top w:val="nil"/>
              <w:left w:val="nil"/>
              <w:bottom w:val="single" w:sz="4" w:space="0" w:color="auto"/>
              <w:right w:val="single" w:sz="4" w:space="0" w:color="auto"/>
            </w:tcBorders>
          </w:tcPr>
          <w:p w14:paraId="7EFC415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05</w:t>
            </w:r>
          </w:p>
        </w:tc>
        <w:tc>
          <w:tcPr>
            <w:tcW w:w="992" w:type="dxa"/>
            <w:tcBorders>
              <w:top w:val="nil"/>
              <w:left w:val="nil"/>
              <w:bottom w:val="single" w:sz="4" w:space="0" w:color="auto"/>
              <w:right w:val="single" w:sz="4" w:space="0" w:color="auto"/>
            </w:tcBorders>
          </w:tcPr>
          <w:p w14:paraId="2E62D1D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Borders>
              <w:top w:val="nil"/>
              <w:left w:val="nil"/>
              <w:bottom w:val="single" w:sz="4" w:space="0" w:color="auto"/>
              <w:right w:val="single" w:sz="4" w:space="0" w:color="auto"/>
            </w:tcBorders>
          </w:tcPr>
          <w:p w14:paraId="2018649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992" w:type="dxa"/>
            <w:tcBorders>
              <w:top w:val="nil"/>
              <w:left w:val="nil"/>
              <w:bottom w:val="single" w:sz="4" w:space="0" w:color="auto"/>
              <w:right w:val="single" w:sz="4" w:space="0" w:color="auto"/>
            </w:tcBorders>
          </w:tcPr>
          <w:p w14:paraId="62D7E5F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r>
      <w:tr w:rsidR="00BE5FE2" w:rsidRPr="00BE5FE2" w14:paraId="55CC391C" w14:textId="77777777" w:rsidTr="00D23CC9">
        <w:trPr>
          <w:trHeight w:val="20"/>
        </w:trPr>
        <w:tc>
          <w:tcPr>
            <w:tcW w:w="3544" w:type="dxa"/>
            <w:tcBorders>
              <w:top w:val="nil"/>
              <w:left w:val="single" w:sz="4" w:space="0" w:color="auto"/>
              <w:bottom w:val="single" w:sz="4" w:space="0" w:color="auto"/>
              <w:right w:val="single" w:sz="4" w:space="0" w:color="auto"/>
            </w:tcBorders>
          </w:tcPr>
          <w:p w14:paraId="6D37E4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Муниципальная программа «Муниципальное управление на территории Калачеевского сельского поселения на 2020-2026 годы»</w:t>
            </w:r>
          </w:p>
        </w:tc>
        <w:tc>
          <w:tcPr>
            <w:tcW w:w="1276" w:type="dxa"/>
            <w:tcBorders>
              <w:top w:val="nil"/>
              <w:left w:val="nil"/>
              <w:bottom w:val="single" w:sz="4" w:space="0" w:color="auto"/>
              <w:right w:val="single" w:sz="4" w:space="0" w:color="auto"/>
            </w:tcBorders>
          </w:tcPr>
          <w:p w14:paraId="144AC42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03 0 00 00000</w:t>
            </w:r>
          </w:p>
        </w:tc>
        <w:tc>
          <w:tcPr>
            <w:tcW w:w="567" w:type="dxa"/>
            <w:tcBorders>
              <w:top w:val="nil"/>
              <w:left w:val="nil"/>
              <w:bottom w:val="single" w:sz="4" w:space="0" w:color="auto"/>
              <w:right w:val="single" w:sz="4" w:space="0" w:color="auto"/>
            </w:tcBorders>
          </w:tcPr>
          <w:p w14:paraId="13534FDB"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7E2B2F90"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9CCB18E"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1CC473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4299,4</w:t>
            </w:r>
          </w:p>
        </w:tc>
        <w:tc>
          <w:tcPr>
            <w:tcW w:w="851" w:type="dxa"/>
            <w:tcBorders>
              <w:top w:val="nil"/>
              <w:left w:val="nil"/>
              <w:bottom w:val="single" w:sz="4" w:space="0" w:color="auto"/>
              <w:right w:val="single" w:sz="4" w:space="0" w:color="auto"/>
            </w:tcBorders>
          </w:tcPr>
          <w:p w14:paraId="378AD4BC"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3861,9</w:t>
            </w:r>
          </w:p>
        </w:tc>
        <w:tc>
          <w:tcPr>
            <w:tcW w:w="992" w:type="dxa"/>
            <w:tcBorders>
              <w:top w:val="nil"/>
              <w:left w:val="nil"/>
              <w:bottom w:val="single" w:sz="4" w:space="0" w:color="auto"/>
              <w:right w:val="single" w:sz="4" w:space="0" w:color="auto"/>
            </w:tcBorders>
          </w:tcPr>
          <w:p w14:paraId="641006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3719,4</w:t>
            </w:r>
          </w:p>
        </w:tc>
      </w:tr>
      <w:tr w:rsidR="00BE5FE2" w:rsidRPr="00BE5FE2" w14:paraId="343377BF" w14:textId="77777777" w:rsidTr="00D23CC9">
        <w:trPr>
          <w:trHeight w:val="20"/>
        </w:trPr>
        <w:tc>
          <w:tcPr>
            <w:tcW w:w="3544" w:type="dxa"/>
            <w:tcBorders>
              <w:top w:val="nil"/>
              <w:left w:val="single" w:sz="4" w:space="0" w:color="auto"/>
              <w:bottom w:val="single" w:sz="4" w:space="0" w:color="auto"/>
              <w:right w:val="single" w:sz="4" w:space="0" w:color="auto"/>
            </w:tcBorders>
          </w:tcPr>
          <w:p w14:paraId="16B7D70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«Финансовое обеспечение выполнения обязательств муниципалитетом муниципальной программы»</w:t>
            </w:r>
          </w:p>
        </w:tc>
        <w:tc>
          <w:tcPr>
            <w:tcW w:w="1276" w:type="dxa"/>
            <w:tcBorders>
              <w:top w:val="nil"/>
              <w:left w:val="nil"/>
              <w:bottom w:val="single" w:sz="4" w:space="0" w:color="auto"/>
              <w:right w:val="single" w:sz="4" w:space="0" w:color="auto"/>
            </w:tcBorders>
          </w:tcPr>
          <w:p w14:paraId="25C17BB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03 1 00 00000</w:t>
            </w:r>
          </w:p>
        </w:tc>
        <w:tc>
          <w:tcPr>
            <w:tcW w:w="567" w:type="dxa"/>
            <w:tcBorders>
              <w:top w:val="nil"/>
              <w:left w:val="nil"/>
              <w:bottom w:val="single" w:sz="4" w:space="0" w:color="auto"/>
              <w:right w:val="single" w:sz="4" w:space="0" w:color="auto"/>
            </w:tcBorders>
          </w:tcPr>
          <w:p w14:paraId="0AB4EB16"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59AB744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21986DA2"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6FB2AF4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4299,4</w:t>
            </w:r>
          </w:p>
        </w:tc>
        <w:tc>
          <w:tcPr>
            <w:tcW w:w="851" w:type="dxa"/>
            <w:tcBorders>
              <w:top w:val="nil"/>
              <w:left w:val="nil"/>
              <w:bottom w:val="single" w:sz="4" w:space="0" w:color="auto"/>
              <w:right w:val="single" w:sz="4" w:space="0" w:color="auto"/>
            </w:tcBorders>
          </w:tcPr>
          <w:p w14:paraId="34FAFEF3"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3861,9</w:t>
            </w:r>
          </w:p>
        </w:tc>
        <w:tc>
          <w:tcPr>
            <w:tcW w:w="992" w:type="dxa"/>
            <w:tcBorders>
              <w:top w:val="nil"/>
              <w:left w:val="nil"/>
              <w:bottom w:val="single" w:sz="4" w:space="0" w:color="auto"/>
              <w:right w:val="single" w:sz="4" w:space="0" w:color="auto"/>
            </w:tcBorders>
          </w:tcPr>
          <w:p w14:paraId="1C13871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3719,4</w:t>
            </w:r>
          </w:p>
        </w:tc>
      </w:tr>
      <w:tr w:rsidR="00BE5FE2" w:rsidRPr="00BE5FE2" w14:paraId="350FB139" w14:textId="77777777" w:rsidTr="00D23CC9">
        <w:trPr>
          <w:trHeight w:val="20"/>
        </w:trPr>
        <w:tc>
          <w:tcPr>
            <w:tcW w:w="3544" w:type="dxa"/>
            <w:tcBorders>
              <w:top w:val="nil"/>
              <w:left w:val="single" w:sz="4" w:space="0" w:color="auto"/>
              <w:bottom w:val="single" w:sz="4" w:space="0" w:color="auto"/>
              <w:right w:val="single" w:sz="4" w:space="0" w:color="auto"/>
            </w:tcBorders>
          </w:tcPr>
          <w:p w14:paraId="358598CE" w14:textId="77777777" w:rsidR="00BE5FE2" w:rsidRPr="00BE5FE2" w:rsidRDefault="00BE5FE2" w:rsidP="00BE5FE2">
            <w:pPr>
              <w:autoSpaceDE w:val="0"/>
              <w:autoSpaceDN w:val="0"/>
              <w:adjustRightIn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nil"/>
              <w:left w:val="nil"/>
              <w:bottom w:val="single" w:sz="4" w:space="0" w:color="auto"/>
              <w:right w:val="single" w:sz="4" w:space="0" w:color="auto"/>
            </w:tcBorders>
          </w:tcPr>
          <w:p w14:paraId="6143D6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67" w:type="dxa"/>
            <w:tcBorders>
              <w:top w:val="nil"/>
              <w:left w:val="nil"/>
              <w:bottom w:val="single" w:sz="4" w:space="0" w:color="auto"/>
              <w:right w:val="single" w:sz="4" w:space="0" w:color="auto"/>
            </w:tcBorders>
          </w:tcPr>
          <w:p w14:paraId="02787C6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634A668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nil"/>
              <w:left w:val="nil"/>
              <w:bottom w:val="single" w:sz="4" w:space="0" w:color="auto"/>
              <w:right w:val="single" w:sz="4" w:space="0" w:color="auto"/>
            </w:tcBorders>
          </w:tcPr>
          <w:p w14:paraId="384BDF00"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nil"/>
              <w:left w:val="nil"/>
              <w:bottom w:val="single" w:sz="4" w:space="0" w:color="auto"/>
              <w:right w:val="single" w:sz="4" w:space="0" w:color="auto"/>
            </w:tcBorders>
          </w:tcPr>
          <w:p w14:paraId="51B6D5F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4299,4</w:t>
            </w:r>
          </w:p>
        </w:tc>
        <w:tc>
          <w:tcPr>
            <w:tcW w:w="851" w:type="dxa"/>
            <w:tcBorders>
              <w:top w:val="nil"/>
              <w:left w:val="nil"/>
              <w:bottom w:val="single" w:sz="4" w:space="0" w:color="auto"/>
              <w:right w:val="single" w:sz="4" w:space="0" w:color="auto"/>
            </w:tcBorders>
          </w:tcPr>
          <w:p w14:paraId="6E3A81AC" w14:textId="77777777" w:rsidR="00BE5FE2" w:rsidRPr="00BE5FE2" w:rsidRDefault="00BE5FE2" w:rsidP="00BE5FE2">
            <w:pPr>
              <w:spacing w:after="160"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3861,9</w:t>
            </w:r>
          </w:p>
        </w:tc>
        <w:tc>
          <w:tcPr>
            <w:tcW w:w="992" w:type="dxa"/>
            <w:tcBorders>
              <w:top w:val="nil"/>
              <w:left w:val="nil"/>
              <w:bottom w:val="single" w:sz="4" w:space="0" w:color="auto"/>
              <w:right w:val="single" w:sz="4" w:space="0" w:color="auto"/>
            </w:tcBorders>
          </w:tcPr>
          <w:p w14:paraId="558D9EB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3719,4</w:t>
            </w:r>
          </w:p>
        </w:tc>
      </w:tr>
      <w:tr w:rsidR="00BE5FE2" w:rsidRPr="00BE5FE2" w14:paraId="5D80C222"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360E952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14:paraId="687CAA8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11A78B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tcPr>
          <w:p w14:paraId="6395567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tcPr>
          <w:p w14:paraId="7323BD2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tcPr>
          <w:p w14:paraId="3D1C161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2045,0</w:t>
            </w:r>
          </w:p>
        </w:tc>
        <w:tc>
          <w:tcPr>
            <w:tcW w:w="851" w:type="dxa"/>
            <w:tcBorders>
              <w:top w:val="single" w:sz="4" w:space="0" w:color="auto"/>
              <w:left w:val="nil"/>
              <w:bottom w:val="single" w:sz="4" w:space="0" w:color="auto"/>
              <w:right w:val="single" w:sz="4" w:space="0" w:color="auto"/>
            </w:tcBorders>
          </w:tcPr>
          <w:p w14:paraId="7987A473" w14:textId="77777777" w:rsidR="00BE5FE2" w:rsidRPr="00BE5FE2" w:rsidRDefault="00BE5FE2" w:rsidP="00BE5FE2">
            <w:pPr>
              <w:spacing w:line="259" w:lineRule="auto"/>
              <w:ind w:right="-108"/>
              <w:jc w:val="left"/>
              <w:rPr>
                <w:rFonts w:ascii="Arial" w:eastAsia="Calibri" w:hAnsi="Arial" w:cs="Arial"/>
                <w:sz w:val="20"/>
                <w:szCs w:val="20"/>
                <w:lang w:eastAsia="en-US"/>
              </w:rPr>
            </w:pPr>
            <w:r w:rsidRPr="00BE5FE2">
              <w:rPr>
                <w:rFonts w:ascii="Arial" w:eastAsia="Calibri" w:hAnsi="Arial" w:cs="Arial"/>
                <w:sz w:val="20"/>
                <w:szCs w:val="20"/>
                <w:lang w:eastAsia="en-US"/>
              </w:rPr>
              <w:t>2008,3</w:t>
            </w:r>
          </w:p>
        </w:tc>
        <w:tc>
          <w:tcPr>
            <w:tcW w:w="992" w:type="dxa"/>
            <w:tcBorders>
              <w:top w:val="single" w:sz="4" w:space="0" w:color="auto"/>
              <w:left w:val="nil"/>
              <w:bottom w:val="single" w:sz="4" w:space="0" w:color="auto"/>
              <w:right w:val="single" w:sz="4" w:space="0" w:color="auto"/>
            </w:tcBorders>
          </w:tcPr>
          <w:p w14:paraId="63BCCFE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1884,9</w:t>
            </w:r>
          </w:p>
        </w:tc>
      </w:tr>
      <w:tr w:rsidR="00BE5FE2" w:rsidRPr="00BE5FE2" w14:paraId="7752839E"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2FA47DC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547AE7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09FFE0A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tcPr>
          <w:p w14:paraId="385A403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tcPr>
          <w:p w14:paraId="795E0D6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tcPr>
          <w:p w14:paraId="2835856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342,4</w:t>
            </w:r>
          </w:p>
        </w:tc>
        <w:tc>
          <w:tcPr>
            <w:tcW w:w="851" w:type="dxa"/>
            <w:tcBorders>
              <w:top w:val="single" w:sz="4" w:space="0" w:color="auto"/>
              <w:left w:val="nil"/>
              <w:bottom w:val="single" w:sz="4" w:space="0" w:color="auto"/>
              <w:right w:val="single" w:sz="4" w:space="0" w:color="auto"/>
            </w:tcBorders>
          </w:tcPr>
          <w:p w14:paraId="284ACD6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19,2</w:t>
            </w:r>
          </w:p>
        </w:tc>
        <w:tc>
          <w:tcPr>
            <w:tcW w:w="992" w:type="dxa"/>
            <w:tcBorders>
              <w:top w:val="single" w:sz="4" w:space="0" w:color="auto"/>
              <w:left w:val="nil"/>
              <w:bottom w:val="single" w:sz="4" w:space="0" w:color="auto"/>
              <w:right w:val="single" w:sz="4" w:space="0" w:color="auto"/>
            </w:tcBorders>
          </w:tcPr>
          <w:p w14:paraId="58B6C93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w:t>
            </w:r>
          </w:p>
        </w:tc>
      </w:tr>
      <w:tr w:rsidR="00BE5FE2" w:rsidRPr="00BE5FE2" w14:paraId="12F44D54"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3390448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(Иные бюджетные ассигнования)</w:t>
            </w:r>
          </w:p>
        </w:tc>
        <w:tc>
          <w:tcPr>
            <w:tcW w:w="1276" w:type="dxa"/>
            <w:tcBorders>
              <w:top w:val="single" w:sz="4" w:space="0" w:color="auto"/>
              <w:left w:val="nil"/>
              <w:bottom w:val="single" w:sz="4" w:space="0" w:color="auto"/>
              <w:right w:val="single" w:sz="4" w:space="0" w:color="auto"/>
            </w:tcBorders>
          </w:tcPr>
          <w:p w14:paraId="40A1B9E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03 1 04 92010</w:t>
            </w:r>
          </w:p>
        </w:tc>
        <w:tc>
          <w:tcPr>
            <w:tcW w:w="567" w:type="dxa"/>
            <w:tcBorders>
              <w:top w:val="single" w:sz="4" w:space="0" w:color="auto"/>
              <w:left w:val="nil"/>
              <w:bottom w:val="single" w:sz="4" w:space="0" w:color="auto"/>
              <w:right w:val="single" w:sz="4" w:space="0" w:color="auto"/>
            </w:tcBorders>
          </w:tcPr>
          <w:p w14:paraId="176571A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800</w:t>
            </w:r>
          </w:p>
        </w:tc>
        <w:tc>
          <w:tcPr>
            <w:tcW w:w="567" w:type="dxa"/>
            <w:tcBorders>
              <w:top w:val="single" w:sz="4" w:space="0" w:color="auto"/>
              <w:left w:val="nil"/>
              <w:bottom w:val="single" w:sz="4" w:space="0" w:color="auto"/>
              <w:right w:val="single" w:sz="4" w:space="0" w:color="auto"/>
            </w:tcBorders>
          </w:tcPr>
          <w:p w14:paraId="29C566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tcPr>
          <w:p w14:paraId="14EE0F7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tcPr>
          <w:p w14:paraId="0BD3FB6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65,0</w:t>
            </w:r>
          </w:p>
        </w:tc>
        <w:tc>
          <w:tcPr>
            <w:tcW w:w="851" w:type="dxa"/>
            <w:tcBorders>
              <w:top w:val="single" w:sz="4" w:space="0" w:color="auto"/>
              <w:left w:val="nil"/>
              <w:bottom w:val="single" w:sz="4" w:space="0" w:color="auto"/>
              <w:right w:val="single" w:sz="4" w:space="0" w:color="auto"/>
            </w:tcBorders>
          </w:tcPr>
          <w:p w14:paraId="5E60A0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65,0</w:t>
            </w:r>
          </w:p>
        </w:tc>
        <w:tc>
          <w:tcPr>
            <w:tcW w:w="992" w:type="dxa"/>
            <w:tcBorders>
              <w:top w:val="single" w:sz="4" w:space="0" w:color="auto"/>
              <w:left w:val="nil"/>
              <w:bottom w:val="single" w:sz="4" w:space="0" w:color="auto"/>
              <w:right w:val="single" w:sz="4" w:space="0" w:color="auto"/>
            </w:tcBorders>
          </w:tcPr>
          <w:p w14:paraId="3C0B276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w:t>
            </w:r>
          </w:p>
        </w:tc>
      </w:tr>
      <w:tr w:rsidR="00BE5FE2" w:rsidRPr="00BE5FE2" w14:paraId="28B0362B"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414742F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функций государственных органов (глава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14:paraId="65E1DBF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03 1 04 92020</w:t>
            </w:r>
          </w:p>
        </w:tc>
        <w:tc>
          <w:tcPr>
            <w:tcW w:w="567" w:type="dxa"/>
            <w:tcBorders>
              <w:top w:val="single" w:sz="4" w:space="0" w:color="auto"/>
              <w:left w:val="nil"/>
              <w:bottom w:val="single" w:sz="4" w:space="0" w:color="auto"/>
              <w:right w:val="single" w:sz="4" w:space="0" w:color="auto"/>
            </w:tcBorders>
          </w:tcPr>
          <w:p w14:paraId="24BFAC4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tcPr>
          <w:p w14:paraId="6841FA8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tcPr>
          <w:p w14:paraId="463632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04</w:t>
            </w:r>
          </w:p>
        </w:tc>
        <w:tc>
          <w:tcPr>
            <w:tcW w:w="992" w:type="dxa"/>
            <w:tcBorders>
              <w:top w:val="single" w:sz="4" w:space="0" w:color="auto"/>
              <w:left w:val="nil"/>
              <w:bottom w:val="single" w:sz="4" w:space="0" w:color="auto"/>
              <w:right w:val="single" w:sz="4" w:space="0" w:color="auto"/>
            </w:tcBorders>
          </w:tcPr>
          <w:p w14:paraId="282B822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1316,1</w:t>
            </w:r>
          </w:p>
        </w:tc>
        <w:tc>
          <w:tcPr>
            <w:tcW w:w="851" w:type="dxa"/>
            <w:tcBorders>
              <w:top w:val="single" w:sz="4" w:space="0" w:color="auto"/>
              <w:left w:val="nil"/>
              <w:bottom w:val="single" w:sz="4" w:space="0" w:color="auto"/>
              <w:right w:val="single" w:sz="4" w:space="0" w:color="auto"/>
            </w:tcBorders>
          </w:tcPr>
          <w:p w14:paraId="282CF30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1373,4</w:t>
            </w:r>
          </w:p>
        </w:tc>
        <w:tc>
          <w:tcPr>
            <w:tcW w:w="992" w:type="dxa"/>
            <w:tcBorders>
              <w:top w:val="single" w:sz="4" w:space="0" w:color="auto"/>
              <w:left w:val="nil"/>
              <w:bottom w:val="single" w:sz="4" w:space="0" w:color="auto"/>
              <w:right w:val="single" w:sz="4" w:space="0" w:color="auto"/>
            </w:tcBorders>
          </w:tcPr>
          <w:p w14:paraId="5F750E3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1428,3</w:t>
            </w:r>
          </w:p>
        </w:tc>
      </w:tr>
      <w:tr w:rsidR="00BE5FE2" w:rsidRPr="00BE5FE2" w14:paraId="5A14F1DE"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0B1ADAB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деятельности ИКМО, связанные с подготовкой и проведением выборов депутатов Калачеевского сельского поселения</w:t>
            </w:r>
          </w:p>
        </w:tc>
        <w:tc>
          <w:tcPr>
            <w:tcW w:w="1276" w:type="dxa"/>
            <w:tcBorders>
              <w:top w:val="single" w:sz="4" w:space="0" w:color="auto"/>
              <w:left w:val="nil"/>
              <w:bottom w:val="single" w:sz="4" w:space="0" w:color="auto"/>
              <w:right w:val="single" w:sz="4" w:space="0" w:color="auto"/>
            </w:tcBorders>
          </w:tcPr>
          <w:p w14:paraId="2044DF0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03 1 04 90110</w:t>
            </w:r>
          </w:p>
        </w:tc>
        <w:tc>
          <w:tcPr>
            <w:tcW w:w="567" w:type="dxa"/>
            <w:tcBorders>
              <w:top w:val="single" w:sz="4" w:space="0" w:color="auto"/>
              <w:left w:val="nil"/>
              <w:bottom w:val="single" w:sz="4" w:space="0" w:color="auto"/>
              <w:right w:val="single" w:sz="4" w:space="0" w:color="auto"/>
            </w:tcBorders>
          </w:tcPr>
          <w:p w14:paraId="0D2C7C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tcPr>
          <w:p w14:paraId="7EA042F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567" w:type="dxa"/>
            <w:tcBorders>
              <w:top w:val="single" w:sz="4" w:space="0" w:color="auto"/>
              <w:left w:val="nil"/>
              <w:bottom w:val="single" w:sz="4" w:space="0" w:color="auto"/>
              <w:right w:val="single" w:sz="4" w:space="0" w:color="auto"/>
            </w:tcBorders>
          </w:tcPr>
          <w:p w14:paraId="6535A65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07</w:t>
            </w:r>
          </w:p>
        </w:tc>
        <w:tc>
          <w:tcPr>
            <w:tcW w:w="992" w:type="dxa"/>
            <w:tcBorders>
              <w:top w:val="single" w:sz="4" w:space="0" w:color="auto"/>
              <w:left w:val="nil"/>
              <w:bottom w:val="single" w:sz="4" w:space="0" w:color="auto"/>
              <w:right w:val="single" w:sz="4" w:space="0" w:color="auto"/>
            </w:tcBorders>
          </w:tcPr>
          <w:p w14:paraId="563B42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154,9</w:t>
            </w:r>
          </w:p>
        </w:tc>
        <w:tc>
          <w:tcPr>
            <w:tcW w:w="851" w:type="dxa"/>
            <w:tcBorders>
              <w:top w:val="single" w:sz="4" w:space="0" w:color="auto"/>
              <w:left w:val="nil"/>
              <w:bottom w:val="single" w:sz="4" w:space="0" w:color="auto"/>
              <w:right w:val="single" w:sz="4" w:space="0" w:color="auto"/>
            </w:tcBorders>
          </w:tcPr>
          <w:p w14:paraId="3A7F961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single" w:sz="4" w:space="0" w:color="auto"/>
              <w:left w:val="nil"/>
              <w:bottom w:val="single" w:sz="4" w:space="0" w:color="auto"/>
              <w:right w:val="single" w:sz="4" w:space="0" w:color="auto"/>
            </w:tcBorders>
          </w:tcPr>
          <w:p w14:paraId="4BAD800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071FFB94"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708FB85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Основное мероприятие «Финансовое обеспечение выполнения других обязательств муниципалитета, расходы которых </w:t>
            </w:r>
            <w:r w:rsidRPr="00BE5FE2">
              <w:rPr>
                <w:rFonts w:ascii="Arial" w:eastAsia="Calibri" w:hAnsi="Arial" w:cs="Arial"/>
                <w:sz w:val="20"/>
                <w:szCs w:val="20"/>
                <w:lang w:eastAsia="en-US"/>
              </w:rPr>
              <w:lastRenderedPageBreak/>
              <w:t>не учтены в других мероприятиях муниципальной программы</w:t>
            </w:r>
          </w:p>
        </w:tc>
        <w:tc>
          <w:tcPr>
            <w:tcW w:w="1276" w:type="dxa"/>
            <w:tcBorders>
              <w:top w:val="single" w:sz="4" w:space="0" w:color="auto"/>
              <w:left w:val="nil"/>
              <w:bottom w:val="single" w:sz="4" w:space="0" w:color="auto"/>
              <w:right w:val="single" w:sz="4" w:space="0" w:color="auto"/>
            </w:tcBorders>
          </w:tcPr>
          <w:p w14:paraId="54A115D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lastRenderedPageBreak/>
              <w:t>03 1 04 00000</w:t>
            </w:r>
          </w:p>
        </w:tc>
        <w:tc>
          <w:tcPr>
            <w:tcW w:w="567" w:type="dxa"/>
            <w:tcBorders>
              <w:top w:val="single" w:sz="4" w:space="0" w:color="auto"/>
              <w:left w:val="nil"/>
              <w:bottom w:val="single" w:sz="4" w:space="0" w:color="auto"/>
              <w:right w:val="single" w:sz="4" w:space="0" w:color="auto"/>
            </w:tcBorders>
          </w:tcPr>
          <w:p w14:paraId="42CFA05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single" w:sz="4" w:space="0" w:color="auto"/>
              <w:left w:val="nil"/>
              <w:bottom w:val="single" w:sz="4" w:space="0" w:color="auto"/>
              <w:right w:val="single" w:sz="4" w:space="0" w:color="auto"/>
            </w:tcBorders>
          </w:tcPr>
          <w:p w14:paraId="3247DFA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tcBorders>
              <w:top w:val="single" w:sz="4" w:space="0" w:color="auto"/>
              <w:left w:val="nil"/>
              <w:bottom w:val="single" w:sz="4" w:space="0" w:color="auto"/>
              <w:right w:val="single" w:sz="4" w:space="0" w:color="auto"/>
            </w:tcBorders>
          </w:tcPr>
          <w:p w14:paraId="0A5C220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tcPr>
          <w:p w14:paraId="0B91180B"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163,0</w:t>
            </w:r>
          </w:p>
        </w:tc>
        <w:tc>
          <w:tcPr>
            <w:tcW w:w="851" w:type="dxa"/>
            <w:tcBorders>
              <w:top w:val="single" w:sz="4" w:space="0" w:color="auto"/>
              <w:left w:val="nil"/>
              <w:bottom w:val="single" w:sz="4" w:space="0" w:color="auto"/>
              <w:right w:val="single" w:sz="4" w:space="0" w:color="auto"/>
            </w:tcBorders>
          </w:tcPr>
          <w:p w14:paraId="585420C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177,9</w:t>
            </w:r>
          </w:p>
        </w:tc>
        <w:tc>
          <w:tcPr>
            <w:tcW w:w="992" w:type="dxa"/>
            <w:tcBorders>
              <w:top w:val="single" w:sz="4" w:space="0" w:color="auto"/>
              <w:left w:val="nil"/>
              <w:bottom w:val="single" w:sz="4" w:space="0" w:color="auto"/>
              <w:right w:val="single" w:sz="4" w:space="0" w:color="auto"/>
            </w:tcBorders>
          </w:tcPr>
          <w:p w14:paraId="2E79863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184,1</w:t>
            </w:r>
          </w:p>
        </w:tc>
      </w:tr>
      <w:tr w:rsidR="00BE5FE2" w:rsidRPr="00BE5FE2" w14:paraId="179C51B8"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7103045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nil"/>
              <w:bottom w:val="single" w:sz="4" w:space="0" w:color="auto"/>
              <w:right w:val="single" w:sz="4" w:space="0" w:color="auto"/>
            </w:tcBorders>
          </w:tcPr>
          <w:p w14:paraId="1BC9E0C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03 1 04 51180</w:t>
            </w:r>
          </w:p>
        </w:tc>
        <w:tc>
          <w:tcPr>
            <w:tcW w:w="567" w:type="dxa"/>
            <w:tcBorders>
              <w:top w:val="single" w:sz="4" w:space="0" w:color="auto"/>
              <w:left w:val="nil"/>
              <w:bottom w:val="single" w:sz="4" w:space="0" w:color="auto"/>
              <w:right w:val="single" w:sz="4" w:space="0" w:color="auto"/>
            </w:tcBorders>
          </w:tcPr>
          <w:p w14:paraId="2AC04F0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100</w:t>
            </w:r>
          </w:p>
        </w:tc>
        <w:tc>
          <w:tcPr>
            <w:tcW w:w="567" w:type="dxa"/>
            <w:tcBorders>
              <w:top w:val="single" w:sz="4" w:space="0" w:color="auto"/>
              <w:left w:val="nil"/>
              <w:bottom w:val="single" w:sz="4" w:space="0" w:color="auto"/>
              <w:right w:val="single" w:sz="4" w:space="0" w:color="auto"/>
            </w:tcBorders>
          </w:tcPr>
          <w:p w14:paraId="2EA40C7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tcBorders>
              <w:top w:val="single" w:sz="4" w:space="0" w:color="auto"/>
              <w:left w:val="nil"/>
              <w:bottom w:val="single" w:sz="4" w:space="0" w:color="auto"/>
              <w:right w:val="single" w:sz="4" w:space="0" w:color="auto"/>
            </w:tcBorders>
          </w:tcPr>
          <w:p w14:paraId="667E298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tcPr>
          <w:p w14:paraId="110C487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144,0</w:t>
            </w:r>
          </w:p>
        </w:tc>
        <w:tc>
          <w:tcPr>
            <w:tcW w:w="851" w:type="dxa"/>
            <w:tcBorders>
              <w:top w:val="single" w:sz="4" w:space="0" w:color="auto"/>
              <w:left w:val="nil"/>
              <w:bottom w:val="single" w:sz="4" w:space="0" w:color="auto"/>
              <w:right w:val="single" w:sz="4" w:space="0" w:color="auto"/>
            </w:tcBorders>
          </w:tcPr>
          <w:p w14:paraId="1F457D1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155,9</w:t>
            </w:r>
          </w:p>
        </w:tc>
        <w:tc>
          <w:tcPr>
            <w:tcW w:w="992" w:type="dxa"/>
            <w:tcBorders>
              <w:top w:val="single" w:sz="4" w:space="0" w:color="auto"/>
              <w:left w:val="nil"/>
              <w:bottom w:val="single" w:sz="4" w:space="0" w:color="auto"/>
              <w:right w:val="single" w:sz="4" w:space="0" w:color="auto"/>
            </w:tcBorders>
          </w:tcPr>
          <w:p w14:paraId="47DD80A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159,1</w:t>
            </w:r>
          </w:p>
        </w:tc>
      </w:tr>
      <w:tr w:rsidR="00BE5FE2" w:rsidRPr="00BE5FE2" w14:paraId="67690604"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62F7C04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Осуществление полномочий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55986C1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03 1 04 51180</w:t>
            </w:r>
          </w:p>
        </w:tc>
        <w:tc>
          <w:tcPr>
            <w:tcW w:w="567" w:type="dxa"/>
            <w:tcBorders>
              <w:top w:val="single" w:sz="4" w:space="0" w:color="auto"/>
              <w:left w:val="nil"/>
              <w:bottom w:val="single" w:sz="4" w:space="0" w:color="auto"/>
              <w:right w:val="single" w:sz="4" w:space="0" w:color="auto"/>
            </w:tcBorders>
          </w:tcPr>
          <w:p w14:paraId="5377715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tcPr>
          <w:p w14:paraId="2843FF4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02</w:t>
            </w:r>
          </w:p>
        </w:tc>
        <w:tc>
          <w:tcPr>
            <w:tcW w:w="567" w:type="dxa"/>
            <w:tcBorders>
              <w:top w:val="single" w:sz="4" w:space="0" w:color="auto"/>
              <w:left w:val="nil"/>
              <w:bottom w:val="single" w:sz="4" w:space="0" w:color="auto"/>
              <w:right w:val="single" w:sz="4" w:space="0" w:color="auto"/>
            </w:tcBorders>
          </w:tcPr>
          <w:p w14:paraId="53A53D7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tcPr>
          <w:p w14:paraId="053466B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19,0</w:t>
            </w:r>
          </w:p>
        </w:tc>
        <w:tc>
          <w:tcPr>
            <w:tcW w:w="851" w:type="dxa"/>
            <w:tcBorders>
              <w:top w:val="single" w:sz="4" w:space="0" w:color="auto"/>
              <w:left w:val="nil"/>
              <w:bottom w:val="single" w:sz="4" w:space="0" w:color="auto"/>
              <w:right w:val="single" w:sz="4" w:space="0" w:color="auto"/>
            </w:tcBorders>
          </w:tcPr>
          <w:p w14:paraId="465605F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22,0</w:t>
            </w:r>
          </w:p>
        </w:tc>
        <w:tc>
          <w:tcPr>
            <w:tcW w:w="992" w:type="dxa"/>
            <w:tcBorders>
              <w:top w:val="single" w:sz="4" w:space="0" w:color="auto"/>
              <w:left w:val="nil"/>
              <w:bottom w:val="single" w:sz="4" w:space="0" w:color="auto"/>
              <w:right w:val="single" w:sz="4" w:space="0" w:color="auto"/>
            </w:tcBorders>
          </w:tcPr>
          <w:p w14:paraId="6D300CD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25,0</w:t>
            </w:r>
          </w:p>
        </w:tc>
      </w:tr>
      <w:tr w:rsidR="00BE5FE2" w:rsidRPr="00BE5FE2" w14:paraId="007C96B1"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4318C1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Основное мероприятие «Финансовое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76" w:type="dxa"/>
            <w:tcBorders>
              <w:top w:val="single" w:sz="4" w:space="0" w:color="auto"/>
              <w:left w:val="nil"/>
              <w:bottom w:val="single" w:sz="4" w:space="0" w:color="auto"/>
              <w:right w:val="single" w:sz="4" w:space="0" w:color="auto"/>
            </w:tcBorders>
          </w:tcPr>
          <w:p w14:paraId="27D5D38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03 1 04 00000</w:t>
            </w:r>
          </w:p>
        </w:tc>
        <w:tc>
          <w:tcPr>
            <w:tcW w:w="567" w:type="dxa"/>
            <w:tcBorders>
              <w:top w:val="single" w:sz="4" w:space="0" w:color="auto"/>
              <w:left w:val="nil"/>
              <w:bottom w:val="single" w:sz="4" w:space="0" w:color="auto"/>
              <w:right w:val="single" w:sz="4" w:space="0" w:color="auto"/>
            </w:tcBorders>
          </w:tcPr>
          <w:p w14:paraId="5120E817" w14:textId="77777777" w:rsidR="00BE5FE2" w:rsidRPr="00BE5FE2" w:rsidRDefault="00BE5FE2" w:rsidP="00BE5FE2">
            <w:pPr>
              <w:spacing w:line="259" w:lineRule="auto"/>
              <w:jc w:val="left"/>
              <w:rPr>
                <w:rFonts w:ascii="Arial" w:eastAsia="Calibri" w:hAnsi="Arial" w:cs="Arial"/>
                <w:sz w:val="20"/>
                <w:szCs w:val="20"/>
                <w:lang w:eastAsia="en-US"/>
              </w:rPr>
            </w:pPr>
          </w:p>
        </w:tc>
        <w:tc>
          <w:tcPr>
            <w:tcW w:w="567" w:type="dxa"/>
            <w:tcBorders>
              <w:top w:val="single" w:sz="4" w:space="0" w:color="auto"/>
              <w:left w:val="nil"/>
              <w:bottom w:val="single" w:sz="4" w:space="0" w:color="auto"/>
              <w:right w:val="single" w:sz="4" w:space="0" w:color="auto"/>
            </w:tcBorders>
          </w:tcPr>
          <w:p w14:paraId="767492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tcPr>
          <w:p w14:paraId="7123F6CF" w14:textId="77777777" w:rsidR="00BE5FE2" w:rsidRPr="00BE5FE2" w:rsidRDefault="00BE5FE2" w:rsidP="00BE5FE2">
            <w:pPr>
              <w:spacing w:line="259" w:lineRule="auto"/>
              <w:jc w:val="left"/>
              <w:rPr>
                <w:rFonts w:ascii="Arial" w:eastAsia="Calibri" w:hAnsi="Arial" w:cs="Arial"/>
                <w:sz w:val="20"/>
                <w:szCs w:val="20"/>
                <w:lang w:eastAsia="en-US"/>
              </w:rPr>
            </w:pPr>
          </w:p>
        </w:tc>
        <w:tc>
          <w:tcPr>
            <w:tcW w:w="992" w:type="dxa"/>
            <w:tcBorders>
              <w:top w:val="single" w:sz="4" w:space="0" w:color="auto"/>
              <w:left w:val="nil"/>
              <w:bottom w:val="single" w:sz="4" w:space="0" w:color="auto"/>
              <w:right w:val="single" w:sz="4" w:space="0" w:color="auto"/>
            </w:tcBorders>
          </w:tcPr>
          <w:p w14:paraId="0BC04EB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w:t>
            </w:r>
          </w:p>
        </w:tc>
        <w:tc>
          <w:tcPr>
            <w:tcW w:w="851" w:type="dxa"/>
            <w:tcBorders>
              <w:top w:val="single" w:sz="4" w:space="0" w:color="auto"/>
              <w:left w:val="nil"/>
              <w:bottom w:val="single" w:sz="4" w:space="0" w:color="auto"/>
              <w:right w:val="single" w:sz="4" w:space="0" w:color="auto"/>
            </w:tcBorders>
          </w:tcPr>
          <w:p w14:paraId="6B98DBD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single" w:sz="4" w:space="0" w:color="auto"/>
              <w:left w:val="nil"/>
              <w:bottom w:val="single" w:sz="4" w:space="0" w:color="auto"/>
              <w:right w:val="single" w:sz="4" w:space="0" w:color="auto"/>
            </w:tcBorders>
          </w:tcPr>
          <w:p w14:paraId="623759C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2BBE7F08" w14:textId="77777777" w:rsidTr="00D23CC9">
        <w:trPr>
          <w:trHeight w:val="1079"/>
        </w:trPr>
        <w:tc>
          <w:tcPr>
            <w:tcW w:w="3544" w:type="dxa"/>
            <w:tcBorders>
              <w:top w:val="single" w:sz="4" w:space="0" w:color="auto"/>
              <w:left w:val="single" w:sz="4" w:space="0" w:color="auto"/>
              <w:bottom w:val="single" w:sz="4" w:space="0" w:color="auto"/>
              <w:right w:val="single" w:sz="4" w:space="0" w:color="auto"/>
            </w:tcBorders>
          </w:tcPr>
          <w:p w14:paraId="46ADC4E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1367285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03 1 04 91430</w:t>
            </w:r>
          </w:p>
        </w:tc>
        <w:tc>
          <w:tcPr>
            <w:tcW w:w="567" w:type="dxa"/>
            <w:tcBorders>
              <w:top w:val="single" w:sz="4" w:space="0" w:color="auto"/>
              <w:left w:val="nil"/>
              <w:bottom w:val="single" w:sz="4" w:space="0" w:color="auto"/>
              <w:right w:val="single" w:sz="4" w:space="0" w:color="auto"/>
            </w:tcBorders>
          </w:tcPr>
          <w:p w14:paraId="7783317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tcPr>
          <w:p w14:paraId="7F0CEA2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tcPr>
          <w:p w14:paraId="2D80EC03"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09</w:t>
            </w:r>
          </w:p>
        </w:tc>
        <w:tc>
          <w:tcPr>
            <w:tcW w:w="992" w:type="dxa"/>
            <w:tcBorders>
              <w:top w:val="single" w:sz="4" w:space="0" w:color="auto"/>
              <w:left w:val="nil"/>
              <w:bottom w:val="single" w:sz="4" w:space="0" w:color="auto"/>
              <w:right w:val="single" w:sz="4" w:space="0" w:color="auto"/>
            </w:tcBorders>
          </w:tcPr>
          <w:p w14:paraId="45EAE7F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Borders>
              <w:top w:val="single" w:sz="4" w:space="0" w:color="auto"/>
              <w:left w:val="nil"/>
              <w:bottom w:val="single" w:sz="4" w:space="0" w:color="auto"/>
              <w:right w:val="single" w:sz="4" w:space="0" w:color="auto"/>
            </w:tcBorders>
          </w:tcPr>
          <w:p w14:paraId="5FD19D09"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single" w:sz="4" w:space="0" w:color="auto"/>
              <w:left w:val="nil"/>
              <w:bottom w:val="single" w:sz="4" w:space="0" w:color="auto"/>
              <w:right w:val="single" w:sz="4" w:space="0" w:color="auto"/>
            </w:tcBorders>
          </w:tcPr>
          <w:p w14:paraId="078245D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2CCFB91F" w14:textId="77777777" w:rsidTr="00D23CC9">
        <w:trPr>
          <w:trHeight w:val="1079"/>
        </w:trPr>
        <w:tc>
          <w:tcPr>
            <w:tcW w:w="3544" w:type="dxa"/>
            <w:tcBorders>
              <w:top w:val="single" w:sz="4" w:space="0" w:color="auto"/>
              <w:left w:val="single" w:sz="4" w:space="0" w:color="auto"/>
              <w:bottom w:val="single" w:sz="4" w:space="0" w:color="auto"/>
              <w:right w:val="single" w:sz="4" w:space="0" w:color="auto"/>
            </w:tcBorders>
          </w:tcPr>
          <w:p w14:paraId="461C30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Расходы на обеспечение мероприятий по профилактике терроризма и экстремизма (Закупка товаров, работ и услуг для государственных (муниципальных) нужд)</w:t>
            </w:r>
          </w:p>
        </w:tc>
        <w:tc>
          <w:tcPr>
            <w:tcW w:w="1276" w:type="dxa"/>
            <w:tcBorders>
              <w:top w:val="single" w:sz="4" w:space="0" w:color="auto"/>
              <w:left w:val="nil"/>
              <w:bottom w:val="single" w:sz="4" w:space="0" w:color="auto"/>
              <w:right w:val="single" w:sz="4" w:space="0" w:color="auto"/>
            </w:tcBorders>
          </w:tcPr>
          <w:p w14:paraId="4283028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03 1 04 91440</w:t>
            </w:r>
          </w:p>
        </w:tc>
        <w:tc>
          <w:tcPr>
            <w:tcW w:w="567" w:type="dxa"/>
            <w:tcBorders>
              <w:top w:val="single" w:sz="4" w:space="0" w:color="auto"/>
              <w:left w:val="nil"/>
              <w:bottom w:val="single" w:sz="4" w:space="0" w:color="auto"/>
              <w:right w:val="single" w:sz="4" w:space="0" w:color="auto"/>
            </w:tcBorders>
          </w:tcPr>
          <w:p w14:paraId="3704038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200</w:t>
            </w:r>
          </w:p>
        </w:tc>
        <w:tc>
          <w:tcPr>
            <w:tcW w:w="567" w:type="dxa"/>
            <w:tcBorders>
              <w:top w:val="single" w:sz="4" w:space="0" w:color="auto"/>
              <w:left w:val="nil"/>
              <w:bottom w:val="single" w:sz="4" w:space="0" w:color="auto"/>
              <w:right w:val="single" w:sz="4" w:space="0" w:color="auto"/>
            </w:tcBorders>
          </w:tcPr>
          <w:p w14:paraId="300824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567" w:type="dxa"/>
            <w:tcBorders>
              <w:top w:val="single" w:sz="4" w:space="0" w:color="auto"/>
              <w:left w:val="nil"/>
              <w:bottom w:val="single" w:sz="4" w:space="0" w:color="auto"/>
              <w:right w:val="single" w:sz="4" w:space="0" w:color="auto"/>
            </w:tcBorders>
          </w:tcPr>
          <w:p w14:paraId="43773B0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992" w:type="dxa"/>
            <w:tcBorders>
              <w:top w:val="single" w:sz="4" w:space="0" w:color="auto"/>
              <w:left w:val="nil"/>
              <w:bottom w:val="single" w:sz="4" w:space="0" w:color="auto"/>
              <w:right w:val="single" w:sz="4" w:space="0" w:color="auto"/>
            </w:tcBorders>
          </w:tcPr>
          <w:p w14:paraId="50218FB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851" w:type="dxa"/>
            <w:tcBorders>
              <w:top w:val="single" w:sz="4" w:space="0" w:color="auto"/>
              <w:left w:val="nil"/>
              <w:bottom w:val="single" w:sz="4" w:space="0" w:color="auto"/>
              <w:right w:val="single" w:sz="4" w:space="0" w:color="auto"/>
            </w:tcBorders>
          </w:tcPr>
          <w:p w14:paraId="3292E3C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c>
          <w:tcPr>
            <w:tcW w:w="992" w:type="dxa"/>
            <w:tcBorders>
              <w:top w:val="single" w:sz="4" w:space="0" w:color="auto"/>
              <w:left w:val="nil"/>
              <w:bottom w:val="single" w:sz="4" w:space="0" w:color="auto"/>
              <w:right w:val="single" w:sz="4" w:space="0" w:color="auto"/>
            </w:tcBorders>
          </w:tcPr>
          <w:p w14:paraId="4838242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0,0</w:t>
            </w:r>
          </w:p>
        </w:tc>
      </w:tr>
      <w:tr w:rsidR="00BE5FE2" w:rsidRPr="00BE5FE2" w14:paraId="4B0BD1E2" w14:textId="77777777" w:rsidTr="00D23CC9">
        <w:trPr>
          <w:trHeight w:val="20"/>
        </w:trPr>
        <w:tc>
          <w:tcPr>
            <w:tcW w:w="3544" w:type="dxa"/>
            <w:tcBorders>
              <w:top w:val="single" w:sz="4" w:space="0" w:color="auto"/>
              <w:left w:val="single" w:sz="4" w:space="0" w:color="auto"/>
              <w:bottom w:val="single" w:sz="4" w:space="0" w:color="auto"/>
              <w:right w:val="single" w:sz="4" w:space="0" w:color="auto"/>
            </w:tcBorders>
          </w:tcPr>
          <w:p w14:paraId="37FDA2A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Доплаты к пенсиям муниципальных служащих (Социальное обеспечение и иные выплаты населению)</w:t>
            </w:r>
          </w:p>
        </w:tc>
        <w:tc>
          <w:tcPr>
            <w:tcW w:w="1276" w:type="dxa"/>
            <w:tcBorders>
              <w:top w:val="single" w:sz="4" w:space="0" w:color="auto"/>
              <w:left w:val="nil"/>
              <w:bottom w:val="single" w:sz="4" w:space="0" w:color="auto"/>
              <w:right w:val="single" w:sz="4" w:space="0" w:color="auto"/>
            </w:tcBorders>
          </w:tcPr>
          <w:p w14:paraId="1855594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03 1 04 90470</w:t>
            </w:r>
          </w:p>
        </w:tc>
        <w:tc>
          <w:tcPr>
            <w:tcW w:w="567" w:type="dxa"/>
            <w:tcBorders>
              <w:top w:val="single" w:sz="4" w:space="0" w:color="auto"/>
              <w:left w:val="nil"/>
              <w:bottom w:val="single" w:sz="4" w:space="0" w:color="auto"/>
              <w:right w:val="single" w:sz="4" w:space="0" w:color="auto"/>
            </w:tcBorders>
          </w:tcPr>
          <w:p w14:paraId="1D4DC6C4"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300</w:t>
            </w:r>
          </w:p>
        </w:tc>
        <w:tc>
          <w:tcPr>
            <w:tcW w:w="567" w:type="dxa"/>
            <w:tcBorders>
              <w:top w:val="single" w:sz="4" w:space="0" w:color="auto"/>
              <w:left w:val="nil"/>
              <w:bottom w:val="single" w:sz="4" w:space="0" w:color="auto"/>
              <w:right w:val="single" w:sz="4" w:space="0" w:color="auto"/>
            </w:tcBorders>
          </w:tcPr>
          <w:p w14:paraId="4BCF10D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10</w:t>
            </w:r>
          </w:p>
        </w:tc>
        <w:tc>
          <w:tcPr>
            <w:tcW w:w="567" w:type="dxa"/>
            <w:tcBorders>
              <w:top w:val="single" w:sz="4" w:space="0" w:color="auto"/>
              <w:left w:val="nil"/>
              <w:bottom w:val="single" w:sz="4" w:space="0" w:color="auto"/>
              <w:right w:val="single" w:sz="4" w:space="0" w:color="auto"/>
            </w:tcBorders>
          </w:tcPr>
          <w:p w14:paraId="61C6C8F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01</w:t>
            </w:r>
          </w:p>
        </w:tc>
        <w:tc>
          <w:tcPr>
            <w:tcW w:w="992" w:type="dxa"/>
            <w:tcBorders>
              <w:top w:val="single" w:sz="4" w:space="0" w:color="auto"/>
              <w:left w:val="nil"/>
              <w:bottom w:val="single" w:sz="4" w:space="0" w:color="auto"/>
              <w:right w:val="single" w:sz="4" w:space="0" w:color="auto"/>
            </w:tcBorders>
          </w:tcPr>
          <w:p w14:paraId="2217E3E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169,6</w:t>
            </w:r>
          </w:p>
        </w:tc>
        <w:tc>
          <w:tcPr>
            <w:tcW w:w="851" w:type="dxa"/>
            <w:tcBorders>
              <w:top w:val="single" w:sz="4" w:space="0" w:color="auto"/>
              <w:left w:val="nil"/>
              <w:bottom w:val="single" w:sz="4" w:space="0" w:color="auto"/>
              <w:right w:val="single" w:sz="4" w:space="0" w:color="auto"/>
            </w:tcBorders>
          </w:tcPr>
          <w:p w14:paraId="098DDAC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176,4</w:t>
            </w:r>
          </w:p>
        </w:tc>
        <w:tc>
          <w:tcPr>
            <w:tcW w:w="992" w:type="dxa"/>
            <w:tcBorders>
              <w:top w:val="single" w:sz="4" w:space="0" w:color="auto"/>
              <w:left w:val="nil"/>
              <w:bottom w:val="single" w:sz="4" w:space="0" w:color="auto"/>
              <w:right w:val="single" w:sz="4" w:space="0" w:color="auto"/>
            </w:tcBorders>
          </w:tcPr>
          <w:p w14:paraId="220F9675"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183,4</w:t>
            </w:r>
          </w:p>
        </w:tc>
      </w:tr>
      <w:tr w:rsidR="00BE5FE2" w:rsidRPr="00BE5FE2" w14:paraId="1D983ACD" w14:textId="77777777" w:rsidTr="00D23CC9">
        <w:trPr>
          <w:trHeight w:val="130"/>
        </w:trPr>
        <w:tc>
          <w:tcPr>
            <w:tcW w:w="3544" w:type="dxa"/>
            <w:tcBorders>
              <w:top w:val="single" w:sz="4" w:space="0" w:color="auto"/>
              <w:left w:val="single" w:sz="4" w:space="0" w:color="auto"/>
              <w:bottom w:val="single" w:sz="4" w:space="0" w:color="auto"/>
              <w:right w:val="single" w:sz="4" w:space="0" w:color="auto"/>
            </w:tcBorders>
          </w:tcPr>
          <w:p w14:paraId="1F7F9A9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276" w:type="dxa"/>
            <w:tcBorders>
              <w:top w:val="single" w:sz="4" w:space="0" w:color="auto"/>
              <w:left w:val="nil"/>
              <w:bottom w:val="single" w:sz="4" w:space="0" w:color="auto"/>
              <w:right w:val="single" w:sz="4" w:space="0" w:color="auto"/>
            </w:tcBorders>
          </w:tcPr>
          <w:p w14:paraId="7D5AD511"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03 1 04 98580</w:t>
            </w:r>
          </w:p>
        </w:tc>
        <w:tc>
          <w:tcPr>
            <w:tcW w:w="567" w:type="dxa"/>
            <w:tcBorders>
              <w:top w:val="single" w:sz="4" w:space="0" w:color="auto"/>
              <w:left w:val="nil"/>
              <w:bottom w:val="single" w:sz="4" w:space="0" w:color="auto"/>
              <w:right w:val="single" w:sz="4" w:space="0" w:color="auto"/>
            </w:tcBorders>
          </w:tcPr>
          <w:p w14:paraId="20ACE63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500</w:t>
            </w:r>
          </w:p>
        </w:tc>
        <w:tc>
          <w:tcPr>
            <w:tcW w:w="567" w:type="dxa"/>
            <w:tcBorders>
              <w:top w:val="single" w:sz="4" w:space="0" w:color="auto"/>
              <w:left w:val="nil"/>
              <w:bottom w:val="single" w:sz="4" w:space="0" w:color="auto"/>
              <w:right w:val="single" w:sz="4" w:space="0" w:color="auto"/>
            </w:tcBorders>
          </w:tcPr>
          <w:p w14:paraId="2407806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14</w:t>
            </w:r>
          </w:p>
        </w:tc>
        <w:tc>
          <w:tcPr>
            <w:tcW w:w="567" w:type="dxa"/>
            <w:tcBorders>
              <w:top w:val="single" w:sz="4" w:space="0" w:color="auto"/>
              <w:left w:val="nil"/>
              <w:bottom w:val="single" w:sz="4" w:space="0" w:color="auto"/>
              <w:right w:val="single" w:sz="4" w:space="0" w:color="auto"/>
            </w:tcBorders>
          </w:tcPr>
          <w:p w14:paraId="4ED5B56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03</w:t>
            </w:r>
          </w:p>
        </w:tc>
        <w:tc>
          <w:tcPr>
            <w:tcW w:w="992" w:type="dxa"/>
            <w:tcBorders>
              <w:top w:val="single" w:sz="4" w:space="0" w:color="auto"/>
              <w:left w:val="nil"/>
              <w:bottom w:val="single" w:sz="4" w:space="0" w:color="auto"/>
              <w:right w:val="single" w:sz="4" w:space="0" w:color="auto"/>
            </w:tcBorders>
          </w:tcPr>
          <w:p w14:paraId="779CFCE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41,4</w:t>
            </w:r>
          </w:p>
        </w:tc>
        <w:tc>
          <w:tcPr>
            <w:tcW w:w="851" w:type="dxa"/>
            <w:tcBorders>
              <w:top w:val="single" w:sz="4" w:space="0" w:color="auto"/>
              <w:left w:val="nil"/>
              <w:bottom w:val="single" w:sz="4" w:space="0" w:color="auto"/>
              <w:right w:val="single" w:sz="4" w:space="0" w:color="auto"/>
            </w:tcBorders>
          </w:tcPr>
          <w:p w14:paraId="5C9FAEA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41,7</w:t>
            </w:r>
          </w:p>
        </w:tc>
        <w:tc>
          <w:tcPr>
            <w:tcW w:w="992" w:type="dxa"/>
            <w:tcBorders>
              <w:top w:val="single" w:sz="4" w:space="0" w:color="auto"/>
              <w:left w:val="nil"/>
              <w:bottom w:val="single" w:sz="4" w:space="0" w:color="auto"/>
              <w:right w:val="single" w:sz="4" w:space="0" w:color="auto"/>
            </w:tcBorders>
          </w:tcPr>
          <w:p w14:paraId="74FCB42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31,8</w:t>
            </w:r>
          </w:p>
        </w:tc>
      </w:tr>
    </w:tbl>
    <w:p w14:paraId="26E7E121" w14:textId="77777777" w:rsidR="00BE5FE2" w:rsidRPr="00BE5FE2" w:rsidRDefault="00BE5FE2" w:rsidP="00BE5FE2">
      <w:pPr>
        <w:jc w:val="right"/>
        <w:rPr>
          <w:rFonts w:ascii="Arial" w:eastAsia="Calibri" w:hAnsi="Arial" w:cs="Arial"/>
          <w:sz w:val="24"/>
          <w:lang w:eastAsia="en-US"/>
        </w:rPr>
      </w:pPr>
      <w:r w:rsidRPr="00BE5FE2">
        <w:rPr>
          <w:rFonts w:ascii="Arial" w:eastAsia="Calibri" w:hAnsi="Arial" w:cs="Arial"/>
          <w:sz w:val="24"/>
          <w:lang w:eastAsia="en-US"/>
        </w:rPr>
        <w:t>Приложение № 6</w:t>
      </w:r>
    </w:p>
    <w:p w14:paraId="28B486A8" w14:textId="77777777" w:rsidR="00BE5FE2" w:rsidRPr="00BE5FE2" w:rsidRDefault="00BE5FE2" w:rsidP="00BE5FE2">
      <w:pPr>
        <w:jc w:val="right"/>
        <w:rPr>
          <w:rFonts w:ascii="Arial" w:eastAsia="Calibri" w:hAnsi="Arial" w:cs="Arial"/>
          <w:sz w:val="24"/>
          <w:lang w:eastAsia="en-US"/>
        </w:rPr>
      </w:pPr>
      <w:r w:rsidRPr="00BE5FE2">
        <w:rPr>
          <w:rFonts w:ascii="Arial" w:eastAsia="Calibri" w:hAnsi="Arial" w:cs="Arial"/>
          <w:sz w:val="24"/>
          <w:lang w:eastAsia="en-US"/>
        </w:rPr>
        <w:t>к решению Совета народных депутатов от «25» декабря 2024 г.№ 233</w:t>
      </w:r>
    </w:p>
    <w:p w14:paraId="309EA270"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lastRenderedPageBreak/>
        <w:t>«О бюджете Калачеевского сельского</w:t>
      </w:r>
    </w:p>
    <w:p w14:paraId="50CA807F"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поселения Калачеевского муниципального</w:t>
      </w:r>
    </w:p>
    <w:p w14:paraId="03B071DD"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района на 2025 год и плановый период 2026 и 2027 годов»</w:t>
      </w:r>
    </w:p>
    <w:p w14:paraId="230CEA14" w14:textId="77777777" w:rsidR="00BE5FE2" w:rsidRPr="00BE5FE2" w:rsidRDefault="00BE5FE2" w:rsidP="00BE5FE2">
      <w:pPr>
        <w:jc w:val="right"/>
        <w:rPr>
          <w:rFonts w:ascii="Arial" w:eastAsia="Calibri" w:hAnsi="Arial" w:cs="Arial"/>
          <w:sz w:val="20"/>
          <w:szCs w:val="20"/>
          <w:lang w:eastAsia="en-US"/>
        </w:rPr>
      </w:pPr>
      <w:r w:rsidRPr="00BE5FE2">
        <w:rPr>
          <w:rFonts w:ascii="Arial" w:eastAsia="Calibri" w:hAnsi="Arial" w:cs="Arial"/>
          <w:sz w:val="20"/>
          <w:szCs w:val="20"/>
          <w:lang w:eastAsia="en-US"/>
        </w:rPr>
        <w:t>Объем бюджетных ассигнований дорожного фонда Калачеевского сельского поселения Калачеевского муниципального района на 2025 год и на плановый период 2026 и 2027 годов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1470"/>
        <w:gridCol w:w="1577"/>
        <w:gridCol w:w="1542"/>
      </w:tblGrid>
      <w:tr w:rsidR="00BE5FE2" w:rsidRPr="00BE5FE2" w14:paraId="44323C07" w14:textId="77777777" w:rsidTr="00D23CC9">
        <w:trPr>
          <w:trHeight w:val="1065"/>
        </w:trPr>
        <w:tc>
          <w:tcPr>
            <w:tcW w:w="4767" w:type="dxa"/>
            <w:vMerge w:val="restart"/>
            <w:shd w:val="clear" w:color="000000" w:fill="FFFFFF"/>
            <w:vAlign w:val="center"/>
          </w:tcPr>
          <w:p w14:paraId="417CBCFC"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Наименование</w:t>
            </w:r>
          </w:p>
        </w:tc>
        <w:tc>
          <w:tcPr>
            <w:tcW w:w="4589" w:type="dxa"/>
            <w:gridSpan w:val="3"/>
            <w:shd w:val="clear" w:color="000000" w:fill="FFFFFF"/>
            <w:vAlign w:val="center"/>
          </w:tcPr>
          <w:p w14:paraId="696AE078"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Объем бюджетных ассигнований</w:t>
            </w:r>
          </w:p>
        </w:tc>
      </w:tr>
      <w:tr w:rsidR="00BE5FE2" w:rsidRPr="00D576DA" w14:paraId="42ADF089" w14:textId="77777777" w:rsidTr="00D23CC9">
        <w:trPr>
          <w:trHeight w:val="386"/>
        </w:trPr>
        <w:tc>
          <w:tcPr>
            <w:tcW w:w="4767" w:type="dxa"/>
            <w:vMerge/>
            <w:shd w:val="clear" w:color="000000" w:fill="FFFFFF"/>
            <w:vAlign w:val="center"/>
          </w:tcPr>
          <w:p w14:paraId="5635A99D"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470" w:type="dxa"/>
            <w:shd w:val="clear" w:color="000000" w:fill="FFFFFF"/>
            <w:vAlign w:val="center"/>
          </w:tcPr>
          <w:p w14:paraId="63B8DA67"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2025 год (тыс. руб.)</w:t>
            </w:r>
          </w:p>
        </w:tc>
        <w:tc>
          <w:tcPr>
            <w:tcW w:w="1577" w:type="dxa"/>
            <w:shd w:val="clear" w:color="000000" w:fill="FFFFFF"/>
            <w:vAlign w:val="center"/>
          </w:tcPr>
          <w:p w14:paraId="459F909D"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2026 год (тыс. руб.)</w:t>
            </w:r>
          </w:p>
        </w:tc>
        <w:tc>
          <w:tcPr>
            <w:tcW w:w="1542" w:type="dxa"/>
            <w:shd w:val="clear" w:color="000000" w:fill="FFFFFF"/>
          </w:tcPr>
          <w:p w14:paraId="157B9FC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2027 год (тыс. руб.)</w:t>
            </w:r>
          </w:p>
        </w:tc>
      </w:tr>
      <w:tr w:rsidR="00BE5FE2" w:rsidRPr="00D576DA" w14:paraId="0A822AE8" w14:textId="77777777" w:rsidTr="00D23CC9">
        <w:trPr>
          <w:trHeight w:val="503"/>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14:paraId="25F17DAE"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 xml:space="preserve">Дорожный фонд Калачеевского сельского поселения </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3C6F41BF"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133A0572"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33EF9DB6"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D576DA" w14:paraId="13D89764" w14:textId="77777777" w:rsidTr="00D23CC9">
        <w:trPr>
          <w:trHeight w:val="401"/>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14:paraId="3EB4CD50"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в том числе:</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39355765"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4E6695A8" w14:textId="77777777" w:rsidR="00BE5FE2" w:rsidRPr="00BE5FE2" w:rsidRDefault="00BE5FE2" w:rsidP="00BE5FE2">
            <w:pPr>
              <w:spacing w:line="259" w:lineRule="auto"/>
              <w:jc w:val="left"/>
              <w:rPr>
                <w:rFonts w:ascii="Arial" w:eastAsia="Calibri" w:hAnsi="Arial" w:cs="Arial"/>
                <w:sz w:val="20"/>
                <w:szCs w:val="20"/>
                <w:lang w:eastAsia="en-US"/>
              </w:rPr>
            </w:pP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50883150" w14:textId="77777777" w:rsidR="00BE5FE2" w:rsidRPr="00BE5FE2" w:rsidRDefault="00BE5FE2" w:rsidP="00BE5FE2">
            <w:pPr>
              <w:spacing w:line="259" w:lineRule="auto"/>
              <w:jc w:val="left"/>
              <w:rPr>
                <w:rFonts w:ascii="Arial" w:eastAsia="Calibri" w:hAnsi="Arial" w:cs="Arial"/>
                <w:sz w:val="20"/>
                <w:szCs w:val="20"/>
                <w:lang w:eastAsia="en-US"/>
              </w:rPr>
            </w:pPr>
          </w:p>
        </w:tc>
      </w:tr>
      <w:tr w:rsidR="00BE5FE2" w:rsidRPr="00D576DA" w14:paraId="05228445" w14:textId="77777777" w:rsidTr="00D23CC9">
        <w:trPr>
          <w:trHeight w:val="1050"/>
        </w:trPr>
        <w:tc>
          <w:tcPr>
            <w:tcW w:w="4767" w:type="dxa"/>
            <w:tcBorders>
              <w:top w:val="single" w:sz="4" w:space="0" w:color="auto"/>
              <w:left w:val="single" w:sz="4" w:space="0" w:color="auto"/>
              <w:bottom w:val="single" w:sz="4" w:space="0" w:color="auto"/>
              <w:right w:val="single" w:sz="4" w:space="0" w:color="auto"/>
            </w:tcBorders>
            <w:shd w:val="clear" w:color="000000" w:fill="FFFFFF"/>
            <w:vAlign w:val="bottom"/>
          </w:tcPr>
          <w:p w14:paraId="77349C2F" w14:textId="77777777" w:rsidR="00BE5FE2" w:rsidRPr="00BE5FE2" w:rsidRDefault="00BE5FE2" w:rsidP="00BE5FE2">
            <w:pPr>
              <w:snapToGrid w:val="0"/>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Муниципальная программа «Содержание и развитие коммунальной инфраструктуры на территории Калачеевского сельского поселения Калачеевского муниципального района на 2020-2026 годы»</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3858B481"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3E119566"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439D5068"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D576DA" w14:paraId="19DB1368" w14:textId="77777777" w:rsidTr="00D23CC9">
        <w:trPr>
          <w:trHeight w:val="1466"/>
        </w:trPr>
        <w:tc>
          <w:tcPr>
            <w:tcW w:w="4767" w:type="dxa"/>
            <w:tcBorders>
              <w:top w:val="single" w:sz="4" w:space="0" w:color="auto"/>
              <w:left w:val="single" w:sz="4" w:space="0" w:color="auto"/>
              <w:bottom w:val="single" w:sz="4" w:space="0" w:color="auto"/>
              <w:right w:val="single" w:sz="4" w:space="0" w:color="auto"/>
            </w:tcBorders>
            <w:shd w:val="clear" w:color="000000" w:fill="FFFFFF"/>
            <w:vAlign w:val="bottom"/>
          </w:tcPr>
          <w:p w14:paraId="1839006B"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Подпрограмма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5DD1C8EF"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54165E47"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792BA162"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r w:rsidR="00BE5FE2" w:rsidRPr="00D576DA" w14:paraId="24C51E6F" w14:textId="77777777" w:rsidTr="00D23CC9">
        <w:trPr>
          <w:trHeight w:val="986"/>
        </w:trPr>
        <w:tc>
          <w:tcPr>
            <w:tcW w:w="4767" w:type="dxa"/>
            <w:tcBorders>
              <w:top w:val="single" w:sz="4" w:space="0" w:color="auto"/>
              <w:left w:val="single" w:sz="4" w:space="0" w:color="auto"/>
              <w:bottom w:val="single" w:sz="4" w:space="0" w:color="auto"/>
              <w:right w:val="single" w:sz="4" w:space="0" w:color="auto"/>
            </w:tcBorders>
            <w:shd w:val="clear" w:color="000000" w:fill="FFFFFF"/>
            <w:vAlign w:val="center"/>
          </w:tcPr>
          <w:p w14:paraId="0484385A" w14:textId="77777777" w:rsidR="00BE5FE2" w:rsidRPr="00BE5FE2" w:rsidRDefault="00BE5FE2" w:rsidP="00BE5FE2">
            <w:pPr>
              <w:spacing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Мероприятия по содержанию и ремонт автомобильных дорог общего пользования местного значения и сооружений на них, осуществление дорожной деятельности Закупка товаров, работ и услуг для государственных (муниципальных) нужд)</w:t>
            </w:r>
          </w:p>
        </w:tc>
        <w:tc>
          <w:tcPr>
            <w:tcW w:w="1470" w:type="dxa"/>
            <w:tcBorders>
              <w:top w:val="single" w:sz="4" w:space="0" w:color="auto"/>
              <w:left w:val="single" w:sz="4" w:space="0" w:color="auto"/>
              <w:bottom w:val="single" w:sz="4" w:space="0" w:color="auto"/>
              <w:right w:val="single" w:sz="4" w:space="0" w:color="auto"/>
            </w:tcBorders>
            <w:shd w:val="clear" w:color="000000" w:fill="FFFFFF"/>
          </w:tcPr>
          <w:p w14:paraId="5F7297AE"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3470,2</w:t>
            </w:r>
          </w:p>
        </w:tc>
        <w:tc>
          <w:tcPr>
            <w:tcW w:w="1577" w:type="dxa"/>
            <w:tcBorders>
              <w:top w:val="single" w:sz="4" w:space="0" w:color="auto"/>
              <w:left w:val="single" w:sz="4" w:space="0" w:color="auto"/>
              <w:bottom w:val="single" w:sz="4" w:space="0" w:color="auto"/>
              <w:right w:val="single" w:sz="4" w:space="0" w:color="auto"/>
            </w:tcBorders>
            <w:shd w:val="clear" w:color="000000" w:fill="FFFFFF"/>
          </w:tcPr>
          <w:p w14:paraId="4A31D6E3"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3508,8</w:t>
            </w:r>
          </w:p>
        </w:tc>
        <w:tc>
          <w:tcPr>
            <w:tcW w:w="1542" w:type="dxa"/>
            <w:tcBorders>
              <w:top w:val="single" w:sz="4" w:space="0" w:color="auto"/>
              <w:left w:val="single" w:sz="4" w:space="0" w:color="auto"/>
              <w:bottom w:val="single" w:sz="4" w:space="0" w:color="auto"/>
              <w:right w:val="single" w:sz="4" w:space="0" w:color="auto"/>
            </w:tcBorders>
            <w:shd w:val="clear" w:color="000000" w:fill="FFFFFF"/>
          </w:tcPr>
          <w:p w14:paraId="750D92C9" w14:textId="77777777" w:rsidR="00BE5FE2" w:rsidRPr="00BE5FE2" w:rsidRDefault="00BE5FE2" w:rsidP="00BE5FE2">
            <w:pPr>
              <w:spacing w:after="160" w:line="259" w:lineRule="auto"/>
              <w:jc w:val="left"/>
              <w:rPr>
                <w:rFonts w:ascii="Arial" w:eastAsia="Calibri" w:hAnsi="Arial" w:cs="Arial"/>
                <w:sz w:val="20"/>
                <w:szCs w:val="20"/>
                <w:lang w:eastAsia="en-US"/>
              </w:rPr>
            </w:pPr>
            <w:r w:rsidRPr="00BE5FE2">
              <w:rPr>
                <w:rFonts w:ascii="Arial" w:eastAsia="Calibri" w:hAnsi="Arial" w:cs="Arial"/>
                <w:sz w:val="20"/>
                <w:szCs w:val="20"/>
                <w:lang w:eastAsia="en-US"/>
              </w:rPr>
              <w:t>3912,5</w:t>
            </w:r>
          </w:p>
        </w:tc>
      </w:tr>
    </w:tbl>
    <w:p w14:paraId="05E8B3F4" w14:textId="77777777" w:rsidR="00BA4646" w:rsidRDefault="00BA4646" w:rsidP="002775A5">
      <w:pPr>
        <w:autoSpaceDE w:val="0"/>
        <w:autoSpaceDN w:val="0"/>
        <w:adjustRightInd w:val="0"/>
        <w:rPr>
          <w:szCs w:val="28"/>
        </w:rPr>
        <w:sectPr w:rsidR="00BA4646" w:rsidSect="002775A5">
          <w:headerReference w:type="even" r:id="rId10"/>
          <w:headerReference w:type="default" r:id="rId11"/>
          <w:footerReference w:type="even" r:id="rId12"/>
          <w:footerReference w:type="default" r:id="rId13"/>
          <w:pgSz w:w="11909" w:h="16834"/>
          <w:pgMar w:top="1440" w:right="852" w:bottom="993" w:left="1800" w:header="720" w:footer="720" w:gutter="0"/>
          <w:cols w:space="60"/>
          <w:noEndnote/>
          <w:docGrid w:linePitch="381"/>
        </w:sectPr>
      </w:pPr>
    </w:p>
    <w:p w14:paraId="4B4C59BA" w14:textId="77777777" w:rsidR="00BA4646" w:rsidRPr="00BA4646" w:rsidRDefault="00BA4646" w:rsidP="00BA4646">
      <w:pPr>
        <w:autoSpaceDE w:val="0"/>
        <w:autoSpaceDN w:val="0"/>
        <w:adjustRightInd w:val="0"/>
        <w:ind w:firstLine="720"/>
        <w:rPr>
          <w:szCs w:val="28"/>
        </w:rPr>
      </w:pPr>
    </w:p>
    <w:p w14:paraId="4B1B165A" w14:textId="77777777" w:rsidR="0033402C" w:rsidRDefault="0033402C" w:rsidP="009D1F7F">
      <w:pPr>
        <w:ind w:firstLine="1134"/>
        <w:jc w:val="left"/>
        <w:rPr>
          <w:sz w:val="24"/>
        </w:rPr>
      </w:pPr>
    </w:p>
    <w:p w14:paraId="6935561B" w14:textId="77777777" w:rsidR="00A873D9" w:rsidRPr="00E86A31" w:rsidRDefault="00FA3E16" w:rsidP="009D1F7F">
      <w:pPr>
        <w:ind w:firstLine="1134"/>
        <w:jc w:val="left"/>
        <w:rPr>
          <w:sz w:val="24"/>
        </w:rPr>
      </w:pPr>
      <w:r w:rsidRPr="00FA3E16">
        <w:rPr>
          <w:sz w:val="24"/>
        </w:rPr>
        <w:t>Совет народных депутатов</w:t>
      </w:r>
      <w:r w:rsidR="00A873D9" w:rsidRPr="00E86A31">
        <w:rPr>
          <w:sz w:val="24"/>
        </w:rPr>
        <w:t xml:space="preserve"> Калачеевского сельского поселения Калачеевского</w:t>
      </w:r>
    </w:p>
    <w:p w14:paraId="3E353ABA" w14:textId="77777777" w:rsidR="00A873D9" w:rsidRPr="00E86A31" w:rsidRDefault="00A873D9" w:rsidP="009D1F7F">
      <w:pPr>
        <w:ind w:firstLine="1134"/>
        <w:jc w:val="left"/>
        <w:rPr>
          <w:b/>
          <w:sz w:val="24"/>
        </w:rPr>
      </w:pPr>
      <w:r w:rsidRPr="00E86A31">
        <w:rPr>
          <w:sz w:val="24"/>
        </w:rPr>
        <w:t xml:space="preserve">муниципального района Воронежской области </w:t>
      </w:r>
      <w:r w:rsidR="009A345F">
        <w:rPr>
          <w:sz w:val="24"/>
        </w:rPr>
        <w:t>Перцев Сергей Владимирович</w:t>
      </w:r>
    </w:p>
    <w:p w14:paraId="1B1AC126" w14:textId="77777777" w:rsidR="00A873D9" w:rsidRPr="00E86A31" w:rsidRDefault="00A873D9" w:rsidP="009D1F7F">
      <w:pPr>
        <w:pStyle w:val="22"/>
        <w:ind w:firstLine="1134"/>
        <w:jc w:val="left"/>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6C707E88" w14:textId="77777777" w:rsidR="00A873D9" w:rsidRPr="00E86A31" w:rsidRDefault="00A873D9" w:rsidP="009D1F7F">
      <w:pPr>
        <w:pStyle w:val="22"/>
        <w:ind w:firstLine="1134"/>
        <w:jc w:val="left"/>
        <w:rPr>
          <w:bCs/>
          <w:sz w:val="24"/>
        </w:rPr>
      </w:pPr>
      <w:r w:rsidRPr="00E86A31">
        <w:rPr>
          <w:bCs/>
          <w:sz w:val="24"/>
        </w:rPr>
        <w:t>Адрес издателя: 397606 Воронежская область, Калачеевский район, пос. Калачеевский, ул. Центральная,  д.1.</w:t>
      </w:r>
    </w:p>
    <w:p w14:paraId="32B31C4C" w14:textId="77777777" w:rsidR="00A873D9" w:rsidRPr="00E86A31" w:rsidRDefault="00A873D9" w:rsidP="009D1F7F">
      <w:pPr>
        <w:pStyle w:val="22"/>
        <w:ind w:firstLine="1134"/>
        <w:jc w:val="left"/>
        <w:rPr>
          <w:bCs/>
          <w:sz w:val="24"/>
        </w:rPr>
      </w:pPr>
      <w:r w:rsidRPr="00E86A31">
        <w:rPr>
          <w:bCs/>
          <w:sz w:val="24"/>
        </w:rPr>
        <w:t>Адрес типографии: 397606 Воронежская область, Калачеевский район, пос. Калачеевский, ул. Центральная,  д.1.</w:t>
      </w:r>
    </w:p>
    <w:p w14:paraId="1C5150E0" w14:textId="316670E5" w:rsidR="00A873D9" w:rsidRPr="00E86A31" w:rsidRDefault="00A873D9" w:rsidP="009D1F7F">
      <w:pPr>
        <w:pStyle w:val="22"/>
        <w:ind w:firstLine="1134"/>
        <w:jc w:val="left"/>
        <w:rPr>
          <w:bCs/>
          <w:sz w:val="24"/>
        </w:rPr>
      </w:pPr>
      <w:r w:rsidRPr="00E86A31">
        <w:rPr>
          <w:bCs/>
          <w:sz w:val="24"/>
        </w:rPr>
        <w:t>Подписано к печати</w:t>
      </w:r>
      <w:r w:rsidR="0062300C">
        <w:rPr>
          <w:bCs/>
          <w:sz w:val="24"/>
        </w:rPr>
        <w:t xml:space="preserve"> </w:t>
      </w:r>
      <w:r w:rsidR="004B752D">
        <w:rPr>
          <w:bCs/>
          <w:sz w:val="24"/>
        </w:rPr>
        <w:t>25</w:t>
      </w:r>
      <w:r w:rsidR="00282668">
        <w:rPr>
          <w:bCs/>
          <w:sz w:val="24"/>
        </w:rPr>
        <w:t xml:space="preserve"> декабря</w:t>
      </w:r>
      <w:r w:rsidR="006B3DEF">
        <w:rPr>
          <w:bCs/>
          <w:sz w:val="24"/>
        </w:rPr>
        <w:t xml:space="preserve"> </w:t>
      </w:r>
      <w:r w:rsidR="00244F48">
        <w:rPr>
          <w:bCs/>
          <w:sz w:val="24"/>
        </w:rPr>
        <w:t>202</w:t>
      </w:r>
      <w:r w:rsidR="00282668">
        <w:rPr>
          <w:bCs/>
          <w:sz w:val="24"/>
        </w:rPr>
        <w:t>4</w:t>
      </w:r>
      <w:r w:rsidR="00B07511">
        <w:rPr>
          <w:bCs/>
          <w:sz w:val="24"/>
        </w:rPr>
        <w:t xml:space="preserve"> </w:t>
      </w:r>
      <w:r w:rsidRPr="00E86A31">
        <w:rPr>
          <w:bCs/>
          <w:sz w:val="24"/>
        </w:rPr>
        <w:t>г., 16.00 часов.</w:t>
      </w:r>
    </w:p>
    <w:p w14:paraId="76985CDD" w14:textId="77777777" w:rsidR="00A873D9" w:rsidRPr="00E86A31" w:rsidRDefault="00A873D9" w:rsidP="009D1F7F">
      <w:pPr>
        <w:pStyle w:val="22"/>
        <w:ind w:firstLine="1134"/>
        <w:jc w:val="left"/>
        <w:rPr>
          <w:bCs/>
          <w:sz w:val="24"/>
        </w:rPr>
      </w:pPr>
      <w:r w:rsidRPr="00E86A31">
        <w:rPr>
          <w:bCs/>
          <w:sz w:val="24"/>
        </w:rPr>
        <w:t>Тираж: 50.</w:t>
      </w:r>
    </w:p>
    <w:p w14:paraId="4E2F9307" w14:textId="77777777" w:rsidR="00A873D9" w:rsidRPr="00E86A31" w:rsidRDefault="00A873D9" w:rsidP="009D1F7F">
      <w:pPr>
        <w:pStyle w:val="22"/>
        <w:ind w:firstLine="1134"/>
        <w:jc w:val="left"/>
        <w:rPr>
          <w:bCs/>
          <w:sz w:val="24"/>
        </w:rPr>
      </w:pPr>
      <w:r w:rsidRPr="00E86A31">
        <w:rPr>
          <w:bCs/>
          <w:sz w:val="24"/>
        </w:rPr>
        <w:t>Распространяется бесплатно</w:t>
      </w:r>
    </w:p>
    <w:p w14:paraId="1228606B" w14:textId="77777777" w:rsidR="009D1F7F" w:rsidRPr="00E86A31" w:rsidRDefault="009D1F7F" w:rsidP="009D1F7F">
      <w:pPr>
        <w:pStyle w:val="22"/>
        <w:ind w:firstLine="1134"/>
        <w:jc w:val="left"/>
        <w:rPr>
          <w:spacing w:val="-9"/>
          <w:sz w:val="24"/>
        </w:rPr>
      </w:pPr>
    </w:p>
    <w:sectPr w:rsidR="009D1F7F" w:rsidRPr="00E86A31" w:rsidSect="007906ED">
      <w:pgSz w:w="11909" w:h="16834"/>
      <w:pgMar w:top="1440" w:right="852" w:bottom="1440"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F83B" w14:textId="77777777" w:rsidR="00F31B6E" w:rsidRDefault="00F31B6E">
      <w:r>
        <w:separator/>
      </w:r>
    </w:p>
  </w:endnote>
  <w:endnote w:type="continuationSeparator" w:id="0">
    <w:p w14:paraId="162912D0" w14:textId="77777777" w:rsidR="00F31B6E" w:rsidRDefault="00F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0685" w14:textId="77777777" w:rsidR="000B1C64" w:rsidRDefault="000B1C64" w:rsidP="006D1AEC">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24CC321" w14:textId="77777777" w:rsidR="000B1C64" w:rsidRDefault="000B1C64" w:rsidP="006D1AE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AABD" w14:textId="77777777" w:rsidR="000B1C64" w:rsidRDefault="000B1C64" w:rsidP="006D1AEC">
    <w:pPr>
      <w:pStyle w:val="a8"/>
      <w:framePr w:wrap="around" w:vAnchor="text" w:hAnchor="margin" w:xAlign="right" w:y="1"/>
      <w:rPr>
        <w:rStyle w:val="a5"/>
      </w:rPr>
    </w:pPr>
  </w:p>
  <w:p w14:paraId="3EF3F04C" w14:textId="77777777" w:rsidR="000B1C64" w:rsidRDefault="000B1C64" w:rsidP="006D1AE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3E75" w14:textId="77777777" w:rsidR="00F31B6E" w:rsidRDefault="00F31B6E">
      <w:r>
        <w:separator/>
      </w:r>
    </w:p>
  </w:footnote>
  <w:footnote w:type="continuationSeparator" w:id="0">
    <w:p w14:paraId="0AE1CF39" w14:textId="77777777" w:rsidR="00F31B6E" w:rsidRDefault="00F3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571B"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8A53FD" w14:textId="77777777" w:rsidR="000B1C64" w:rsidRDefault="000B1C64" w:rsidP="00475A25">
    <w:pPr>
      <w:pStyle w:val="a3"/>
      <w:ind w:right="360"/>
    </w:pPr>
  </w:p>
  <w:p w14:paraId="70C4FF0D" w14:textId="77777777" w:rsidR="000B1C64" w:rsidRDefault="000B1C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B611" w14:textId="77777777" w:rsidR="000B1C64" w:rsidRDefault="000B1C64"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28</w:t>
    </w:r>
    <w:r>
      <w:rPr>
        <w:rStyle w:val="a5"/>
      </w:rPr>
      <w:fldChar w:fldCharType="end"/>
    </w:r>
  </w:p>
  <w:p w14:paraId="5B77982B" w14:textId="77777777" w:rsidR="000B1C64" w:rsidRDefault="000B1C64" w:rsidP="00475A25">
    <w:pPr>
      <w:pStyle w:val="a3"/>
      <w:ind w:right="360"/>
    </w:pPr>
    <w:r>
      <w:object w:dxaOrig="9354" w:dyaOrig="9107" w14:anchorId="05EC6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52.25pt">
          <v:imagedata r:id="rId1" o:title=""/>
        </v:shape>
        <o:OLEObject Type="Embed" ProgID="Word.Document.8" ShapeID="_x0000_i1025" DrawAspect="Content" ObjectID="_1796641386" r:id="rId2">
          <o:FieldCodes>\s</o:FieldCodes>
        </o:OLEObject>
      </w:object>
    </w:r>
  </w:p>
  <w:p w14:paraId="16159C57" w14:textId="77777777" w:rsidR="000B1C64" w:rsidRDefault="000B1C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638"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870039" w14:textId="77777777" w:rsidR="000B1C64" w:rsidRDefault="000B1C64">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162F" w14:textId="77777777" w:rsidR="000B1C64" w:rsidRDefault="000B1C64" w:rsidP="006D1A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0770">
      <w:rPr>
        <w:rStyle w:val="a5"/>
        <w:noProof/>
      </w:rPr>
      <w:t>29</w:t>
    </w:r>
    <w:r>
      <w:rPr>
        <w:rStyle w:val="a5"/>
      </w:rPr>
      <w:fldChar w:fldCharType="end"/>
    </w:r>
  </w:p>
  <w:p w14:paraId="41F3F20D" w14:textId="77777777" w:rsidR="000B1C64" w:rsidRDefault="000B1C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0C7D47BA"/>
    <w:multiLevelType w:val="hybridMultilevel"/>
    <w:tmpl w:val="36862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46C2DBE"/>
    <w:multiLevelType w:val="multilevel"/>
    <w:tmpl w:val="1000164C"/>
    <w:lvl w:ilvl="0">
      <w:start w:val="1"/>
      <w:numFmt w:val="decimal"/>
      <w:lvlText w:val="%1."/>
      <w:lvlJc w:val="left"/>
      <w:pPr>
        <w:ind w:left="510" w:hanging="510"/>
      </w:pPr>
    </w:lvl>
    <w:lvl w:ilvl="1">
      <w:start w:val="1"/>
      <w:numFmt w:val="decimal"/>
      <w:lvlText w:val="%1.%2."/>
      <w:lvlJc w:val="left"/>
      <w:pPr>
        <w:ind w:left="1854"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1232" w:hanging="2160"/>
      </w:pPr>
    </w:lvl>
  </w:abstractNum>
  <w:abstractNum w:abstractNumId="12" w15:restartNumberingAfterBreak="0">
    <w:nsid w:val="16C94625"/>
    <w:multiLevelType w:val="multilevel"/>
    <w:tmpl w:val="619AECEC"/>
    <w:lvl w:ilvl="0">
      <w:start w:val="5"/>
      <w:numFmt w:val="decimal"/>
      <w:lvlText w:val="%1."/>
      <w:lvlJc w:val="left"/>
      <w:pPr>
        <w:ind w:left="630" w:hanging="630"/>
      </w:pPr>
      <w:rPr>
        <w:strike w:val="0"/>
        <w:dstrike w:val="0"/>
        <w:u w:val="none"/>
        <w:effect w:val="none"/>
      </w:rPr>
    </w:lvl>
    <w:lvl w:ilvl="1">
      <w:start w:val="4"/>
      <w:numFmt w:val="decimal"/>
      <w:lvlText w:val="%1.%2."/>
      <w:lvlJc w:val="left"/>
      <w:pPr>
        <w:ind w:left="1713" w:hanging="720"/>
      </w:pPr>
      <w:rPr>
        <w:strike w:val="0"/>
        <w:dstrike w:val="0"/>
        <w:u w:val="none"/>
        <w:effect w:val="none"/>
      </w:rPr>
    </w:lvl>
    <w:lvl w:ilvl="2">
      <w:start w:val="2"/>
      <w:numFmt w:val="decimal"/>
      <w:lvlText w:val="%1.%2.%3."/>
      <w:lvlJc w:val="left"/>
      <w:pPr>
        <w:ind w:left="1712" w:hanging="720"/>
      </w:pPr>
      <w:rPr>
        <w:strike w:val="0"/>
        <w:dstrike w:val="0"/>
        <w:u w:val="none"/>
        <w:effect w:val="none"/>
      </w:rPr>
    </w:lvl>
    <w:lvl w:ilvl="3">
      <w:start w:val="1"/>
      <w:numFmt w:val="decimal"/>
      <w:lvlText w:val="%1.%2.%3.%4."/>
      <w:lvlJc w:val="left"/>
      <w:pPr>
        <w:ind w:left="2568" w:hanging="1080"/>
      </w:pPr>
      <w:rPr>
        <w:strike w:val="0"/>
        <w:dstrike w:val="0"/>
        <w:u w:val="none"/>
        <w:effect w:val="none"/>
      </w:rPr>
    </w:lvl>
    <w:lvl w:ilvl="4">
      <w:start w:val="1"/>
      <w:numFmt w:val="decimal"/>
      <w:lvlText w:val="%1.%2.%3.%4.%5."/>
      <w:lvlJc w:val="left"/>
      <w:pPr>
        <w:ind w:left="3424" w:hanging="1440"/>
      </w:pPr>
      <w:rPr>
        <w:strike w:val="0"/>
        <w:dstrike w:val="0"/>
        <w:u w:val="none"/>
        <w:effect w:val="none"/>
      </w:rPr>
    </w:lvl>
    <w:lvl w:ilvl="5">
      <w:start w:val="1"/>
      <w:numFmt w:val="decimal"/>
      <w:lvlText w:val="%1.%2.%3.%4.%5.%6."/>
      <w:lvlJc w:val="left"/>
      <w:pPr>
        <w:ind w:left="3920" w:hanging="1440"/>
      </w:pPr>
      <w:rPr>
        <w:strike w:val="0"/>
        <w:dstrike w:val="0"/>
        <w:u w:val="none"/>
        <w:effect w:val="none"/>
      </w:rPr>
    </w:lvl>
    <w:lvl w:ilvl="6">
      <w:start w:val="1"/>
      <w:numFmt w:val="decimal"/>
      <w:lvlText w:val="%1.%2.%3.%4.%5.%6.%7."/>
      <w:lvlJc w:val="left"/>
      <w:pPr>
        <w:ind w:left="4776" w:hanging="1800"/>
      </w:pPr>
      <w:rPr>
        <w:strike w:val="0"/>
        <w:dstrike w:val="0"/>
        <w:u w:val="none"/>
        <w:effect w:val="none"/>
      </w:rPr>
    </w:lvl>
    <w:lvl w:ilvl="7">
      <w:start w:val="1"/>
      <w:numFmt w:val="decimal"/>
      <w:lvlText w:val="%1.%2.%3.%4.%5.%6.%7.%8."/>
      <w:lvlJc w:val="left"/>
      <w:pPr>
        <w:ind w:left="5272" w:hanging="1800"/>
      </w:pPr>
      <w:rPr>
        <w:strike w:val="0"/>
        <w:dstrike w:val="0"/>
        <w:u w:val="none"/>
        <w:effect w:val="none"/>
      </w:rPr>
    </w:lvl>
    <w:lvl w:ilvl="8">
      <w:start w:val="1"/>
      <w:numFmt w:val="decimal"/>
      <w:lvlText w:val="%1.%2.%3.%4.%5.%6.%7.%8.%9."/>
      <w:lvlJc w:val="left"/>
      <w:pPr>
        <w:ind w:left="6128" w:hanging="2160"/>
      </w:pPr>
      <w:rPr>
        <w:strike w:val="0"/>
        <w:dstrike w:val="0"/>
        <w:u w:val="none"/>
        <w:effect w:val="none"/>
      </w:rPr>
    </w:lvl>
  </w:abstractNum>
  <w:abstractNum w:abstractNumId="13" w15:restartNumberingAfterBreak="0">
    <w:nsid w:val="16FF5D48"/>
    <w:multiLevelType w:val="multilevel"/>
    <w:tmpl w:val="622C8E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1CFC32D0"/>
    <w:multiLevelType w:val="multilevel"/>
    <w:tmpl w:val="6DFE41D0"/>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6" w15:restartNumberingAfterBreak="0">
    <w:nsid w:val="1F5D720F"/>
    <w:multiLevelType w:val="hybridMultilevel"/>
    <w:tmpl w:val="2ED64D02"/>
    <w:lvl w:ilvl="0" w:tplc="4532F7C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17A00AF"/>
    <w:multiLevelType w:val="multilevel"/>
    <w:tmpl w:val="B8144E44"/>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229204BA"/>
    <w:multiLevelType w:val="hybridMultilevel"/>
    <w:tmpl w:val="782A4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8852481"/>
    <w:multiLevelType w:val="hybridMultilevel"/>
    <w:tmpl w:val="884094E0"/>
    <w:lvl w:ilvl="0" w:tplc="2AB4C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B1A4D24"/>
    <w:multiLevelType w:val="hybridMultilevel"/>
    <w:tmpl w:val="EE7A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C7F12F0"/>
    <w:multiLevelType w:val="hybridMultilevel"/>
    <w:tmpl w:val="AA60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EF798A"/>
    <w:multiLevelType w:val="multilevel"/>
    <w:tmpl w:val="FEEE739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3847189"/>
    <w:multiLevelType w:val="multilevel"/>
    <w:tmpl w:val="DEE0CD74"/>
    <w:lvl w:ilvl="0">
      <w:start w:val="22"/>
      <w:numFmt w:val="decimal"/>
      <w:lvlText w:val="%1."/>
      <w:lvlJc w:val="left"/>
      <w:pPr>
        <w:ind w:left="576" w:hanging="576"/>
      </w:pPr>
    </w:lvl>
    <w:lvl w:ilvl="1">
      <w:start w:val="1"/>
      <w:numFmt w:val="decimal"/>
      <w:lvlText w:val="%1.%2."/>
      <w:lvlJc w:val="left"/>
      <w:pPr>
        <w:ind w:left="1713"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30" w15:restartNumberingAfterBreak="0">
    <w:nsid w:val="48A521F4"/>
    <w:multiLevelType w:val="hybridMultilevel"/>
    <w:tmpl w:val="DD0A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31647AB"/>
    <w:multiLevelType w:val="multilevel"/>
    <w:tmpl w:val="40D46ED8"/>
    <w:lvl w:ilvl="0">
      <w:start w:val="1"/>
      <w:numFmt w:val="decimal"/>
      <w:lvlText w:val="%1."/>
      <w:lvlJc w:val="left"/>
      <w:pPr>
        <w:ind w:left="390" w:hanging="390"/>
      </w:pPr>
      <w:rPr>
        <w:sz w:val="24"/>
      </w:rPr>
    </w:lvl>
    <w:lvl w:ilvl="1">
      <w:start w:val="1"/>
      <w:numFmt w:val="decimal"/>
      <w:lvlText w:val="%1.%2."/>
      <w:lvlJc w:val="left"/>
      <w:pPr>
        <w:ind w:left="1854" w:hanging="720"/>
      </w:pPr>
      <w:rPr>
        <w:sz w:val="24"/>
      </w:rPr>
    </w:lvl>
    <w:lvl w:ilvl="2">
      <w:start w:val="1"/>
      <w:numFmt w:val="decimal"/>
      <w:lvlText w:val="%1.%2.%3."/>
      <w:lvlJc w:val="left"/>
      <w:pPr>
        <w:ind w:left="2988" w:hanging="720"/>
      </w:pPr>
      <w:rPr>
        <w:sz w:val="24"/>
      </w:rPr>
    </w:lvl>
    <w:lvl w:ilvl="3">
      <w:start w:val="1"/>
      <w:numFmt w:val="decimal"/>
      <w:lvlText w:val="%1.%2.%3.%4."/>
      <w:lvlJc w:val="left"/>
      <w:pPr>
        <w:ind w:left="4482" w:hanging="1080"/>
      </w:pPr>
      <w:rPr>
        <w:sz w:val="24"/>
      </w:rPr>
    </w:lvl>
    <w:lvl w:ilvl="4">
      <w:start w:val="1"/>
      <w:numFmt w:val="decimal"/>
      <w:lvlText w:val="%1.%2.%3.%4.%5."/>
      <w:lvlJc w:val="left"/>
      <w:pPr>
        <w:ind w:left="5976" w:hanging="1440"/>
      </w:pPr>
      <w:rPr>
        <w:sz w:val="24"/>
      </w:rPr>
    </w:lvl>
    <w:lvl w:ilvl="5">
      <w:start w:val="1"/>
      <w:numFmt w:val="decimal"/>
      <w:lvlText w:val="%1.%2.%3.%4.%5.%6."/>
      <w:lvlJc w:val="left"/>
      <w:pPr>
        <w:ind w:left="7110" w:hanging="1440"/>
      </w:pPr>
      <w:rPr>
        <w:sz w:val="24"/>
      </w:rPr>
    </w:lvl>
    <w:lvl w:ilvl="6">
      <w:start w:val="1"/>
      <w:numFmt w:val="decimal"/>
      <w:lvlText w:val="%1.%2.%3.%4.%5.%6.%7."/>
      <w:lvlJc w:val="left"/>
      <w:pPr>
        <w:ind w:left="8604" w:hanging="1800"/>
      </w:pPr>
      <w:rPr>
        <w:sz w:val="24"/>
      </w:rPr>
    </w:lvl>
    <w:lvl w:ilvl="7">
      <w:start w:val="1"/>
      <w:numFmt w:val="decimal"/>
      <w:lvlText w:val="%1.%2.%3.%4.%5.%6.%7.%8."/>
      <w:lvlJc w:val="left"/>
      <w:pPr>
        <w:ind w:left="10098" w:hanging="2160"/>
      </w:pPr>
      <w:rPr>
        <w:sz w:val="24"/>
      </w:rPr>
    </w:lvl>
    <w:lvl w:ilvl="8">
      <w:start w:val="1"/>
      <w:numFmt w:val="decimal"/>
      <w:lvlText w:val="%1.%2.%3.%4.%5.%6.%7.%8.%9."/>
      <w:lvlJc w:val="left"/>
      <w:pPr>
        <w:ind w:left="11232" w:hanging="2160"/>
      </w:pPr>
      <w:rPr>
        <w:sz w:val="24"/>
      </w:rPr>
    </w:lvl>
  </w:abstractNum>
  <w:abstractNum w:abstractNumId="33" w15:restartNumberingAfterBreak="0">
    <w:nsid w:val="56135BF1"/>
    <w:multiLevelType w:val="multilevel"/>
    <w:tmpl w:val="2EDCF51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34"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68EE3A46"/>
    <w:multiLevelType w:val="hybridMultilevel"/>
    <w:tmpl w:val="4A786D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7" w15:restartNumberingAfterBreak="0">
    <w:nsid w:val="6DAE7BC7"/>
    <w:multiLevelType w:val="multilevel"/>
    <w:tmpl w:val="89A05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F415B6E"/>
    <w:multiLevelType w:val="hybridMultilevel"/>
    <w:tmpl w:val="CE844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0" w15:restartNumberingAfterBreak="0">
    <w:nsid w:val="78B5084C"/>
    <w:multiLevelType w:val="multilevel"/>
    <w:tmpl w:val="1C043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BB930E0"/>
    <w:multiLevelType w:val="hybridMultilevel"/>
    <w:tmpl w:val="CA44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4"/>
  </w:num>
  <w:num w:numId="4">
    <w:abstractNumId w:val="13"/>
  </w:num>
  <w:num w:numId="5">
    <w:abstractNumId w:val="16"/>
  </w:num>
  <w:num w:numId="6">
    <w:abstractNumId w:val="35"/>
  </w:num>
  <w:num w:numId="7">
    <w:abstractNumId w:val="21"/>
  </w:num>
  <w:num w:numId="8">
    <w:abstractNumId w:val="41"/>
  </w:num>
  <w:num w:numId="9">
    <w:abstractNumId w:val="30"/>
  </w:num>
  <w:num w:numId="10">
    <w:abstractNumId w:val="22"/>
  </w:num>
  <w:num w:numId="11">
    <w:abstractNumId w:val="27"/>
  </w:num>
  <w:num w:numId="12">
    <w:abstractNumId w:val="19"/>
  </w:num>
  <w:num w:numId="13">
    <w:abstractNumId w:val="10"/>
  </w:num>
  <w:num w:numId="14">
    <w:abstractNumId w:val="28"/>
  </w:num>
  <w:num w:numId="15">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31"/>
  </w:num>
  <w:num w:numId="17">
    <w:abstractNumId w:val="31"/>
    <w:lvlOverride w:ilvl="0">
      <w:startOverride w:val="2"/>
    </w:lvlOverride>
    <w:lvlOverride w:ilvl="1"/>
    <w:lvlOverride w:ilvl="2"/>
    <w:lvlOverride w:ilvl="3"/>
    <w:lvlOverride w:ilvl="4"/>
    <w:lvlOverride w:ilvl="5"/>
    <w:lvlOverride w:ilvl="6"/>
    <w:lvlOverride w:ilvl="7"/>
    <w:lvlOverride w:ilvl="8"/>
  </w:num>
  <w:num w:numId="18">
    <w:abstractNumId w:val="12"/>
  </w:num>
  <w:num w:numId="19">
    <w:abstractNumId w:val="12"/>
    <w:lvlOverride w:ilvl="0">
      <w:startOverride w:val="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9"/>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num>
  <w:num w:numId="30">
    <w:abstractNumId w:val="29"/>
  </w:num>
  <w:num w:numId="31">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A25"/>
    <w:rsid w:val="00000445"/>
    <w:rsid w:val="00000D8F"/>
    <w:rsid w:val="00001974"/>
    <w:rsid w:val="0000711E"/>
    <w:rsid w:val="000103F0"/>
    <w:rsid w:val="000114D5"/>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477C2"/>
    <w:rsid w:val="00051339"/>
    <w:rsid w:val="00051E26"/>
    <w:rsid w:val="000523C3"/>
    <w:rsid w:val="00053A28"/>
    <w:rsid w:val="000557B8"/>
    <w:rsid w:val="00056C0B"/>
    <w:rsid w:val="000607DE"/>
    <w:rsid w:val="00060C43"/>
    <w:rsid w:val="00061AFC"/>
    <w:rsid w:val="00064851"/>
    <w:rsid w:val="00066155"/>
    <w:rsid w:val="00066D32"/>
    <w:rsid w:val="000720F2"/>
    <w:rsid w:val="0007417A"/>
    <w:rsid w:val="00075C69"/>
    <w:rsid w:val="00081023"/>
    <w:rsid w:val="00083276"/>
    <w:rsid w:val="00084673"/>
    <w:rsid w:val="00084791"/>
    <w:rsid w:val="00085F9C"/>
    <w:rsid w:val="000868D6"/>
    <w:rsid w:val="000917D3"/>
    <w:rsid w:val="000945F8"/>
    <w:rsid w:val="000969E5"/>
    <w:rsid w:val="000A0828"/>
    <w:rsid w:val="000A1598"/>
    <w:rsid w:val="000A49D6"/>
    <w:rsid w:val="000A5C14"/>
    <w:rsid w:val="000A5D00"/>
    <w:rsid w:val="000A62D6"/>
    <w:rsid w:val="000A719F"/>
    <w:rsid w:val="000A74F4"/>
    <w:rsid w:val="000A7B3D"/>
    <w:rsid w:val="000B1A97"/>
    <w:rsid w:val="000B1C64"/>
    <w:rsid w:val="000B3C87"/>
    <w:rsid w:val="000B4627"/>
    <w:rsid w:val="000B6CE8"/>
    <w:rsid w:val="000B7C15"/>
    <w:rsid w:val="000B7FA5"/>
    <w:rsid w:val="000C1465"/>
    <w:rsid w:val="000C1D0B"/>
    <w:rsid w:val="000C2AD6"/>
    <w:rsid w:val="000C2D29"/>
    <w:rsid w:val="000C32AD"/>
    <w:rsid w:val="000C5E7B"/>
    <w:rsid w:val="000C7DDA"/>
    <w:rsid w:val="000C7E1A"/>
    <w:rsid w:val="000D3BF4"/>
    <w:rsid w:val="000D62F6"/>
    <w:rsid w:val="000D6A08"/>
    <w:rsid w:val="000E06B1"/>
    <w:rsid w:val="000E0EB0"/>
    <w:rsid w:val="000E317A"/>
    <w:rsid w:val="000E70B6"/>
    <w:rsid w:val="000E75C2"/>
    <w:rsid w:val="000F15F9"/>
    <w:rsid w:val="000F5294"/>
    <w:rsid w:val="000F650D"/>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8A0"/>
    <w:rsid w:val="0013749D"/>
    <w:rsid w:val="00137722"/>
    <w:rsid w:val="001419C0"/>
    <w:rsid w:val="001423F6"/>
    <w:rsid w:val="0014377D"/>
    <w:rsid w:val="00143EA8"/>
    <w:rsid w:val="001466CB"/>
    <w:rsid w:val="00147257"/>
    <w:rsid w:val="0015048C"/>
    <w:rsid w:val="00152250"/>
    <w:rsid w:val="001526FA"/>
    <w:rsid w:val="00152F3B"/>
    <w:rsid w:val="00154598"/>
    <w:rsid w:val="00156B22"/>
    <w:rsid w:val="001624C7"/>
    <w:rsid w:val="001638E7"/>
    <w:rsid w:val="001716D6"/>
    <w:rsid w:val="001751E3"/>
    <w:rsid w:val="0017603C"/>
    <w:rsid w:val="00177907"/>
    <w:rsid w:val="00181424"/>
    <w:rsid w:val="00184D85"/>
    <w:rsid w:val="0018571C"/>
    <w:rsid w:val="001861D4"/>
    <w:rsid w:val="00187747"/>
    <w:rsid w:val="001901B1"/>
    <w:rsid w:val="0019052E"/>
    <w:rsid w:val="001907B3"/>
    <w:rsid w:val="00192A1F"/>
    <w:rsid w:val="001960BB"/>
    <w:rsid w:val="001A2684"/>
    <w:rsid w:val="001A3E36"/>
    <w:rsid w:val="001A7079"/>
    <w:rsid w:val="001A78C7"/>
    <w:rsid w:val="001B0C31"/>
    <w:rsid w:val="001B17C8"/>
    <w:rsid w:val="001B1E76"/>
    <w:rsid w:val="001C0313"/>
    <w:rsid w:val="001C0770"/>
    <w:rsid w:val="001C439F"/>
    <w:rsid w:val="001C4B56"/>
    <w:rsid w:val="001C4DAA"/>
    <w:rsid w:val="001C4FC4"/>
    <w:rsid w:val="001D0F14"/>
    <w:rsid w:val="001D1CB6"/>
    <w:rsid w:val="001D333B"/>
    <w:rsid w:val="001D348F"/>
    <w:rsid w:val="001D4A4B"/>
    <w:rsid w:val="001D5406"/>
    <w:rsid w:val="001D5603"/>
    <w:rsid w:val="001E0729"/>
    <w:rsid w:val="001E2011"/>
    <w:rsid w:val="001E2766"/>
    <w:rsid w:val="001E6970"/>
    <w:rsid w:val="001E733D"/>
    <w:rsid w:val="001F0342"/>
    <w:rsid w:val="001F53CB"/>
    <w:rsid w:val="001F5649"/>
    <w:rsid w:val="00201ED0"/>
    <w:rsid w:val="00202F2E"/>
    <w:rsid w:val="00204321"/>
    <w:rsid w:val="0020610A"/>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67BD"/>
    <w:rsid w:val="00236834"/>
    <w:rsid w:val="0024125B"/>
    <w:rsid w:val="00242080"/>
    <w:rsid w:val="002437E2"/>
    <w:rsid w:val="00243962"/>
    <w:rsid w:val="002449DE"/>
    <w:rsid w:val="00244F48"/>
    <w:rsid w:val="0025122A"/>
    <w:rsid w:val="00251479"/>
    <w:rsid w:val="0025249C"/>
    <w:rsid w:val="00253943"/>
    <w:rsid w:val="00256639"/>
    <w:rsid w:val="00260304"/>
    <w:rsid w:val="002609CC"/>
    <w:rsid w:val="00260F5E"/>
    <w:rsid w:val="00265D96"/>
    <w:rsid w:val="0026603C"/>
    <w:rsid w:val="0026652C"/>
    <w:rsid w:val="00266B05"/>
    <w:rsid w:val="00267437"/>
    <w:rsid w:val="00270B25"/>
    <w:rsid w:val="002716B4"/>
    <w:rsid w:val="0027268A"/>
    <w:rsid w:val="00272980"/>
    <w:rsid w:val="0027328A"/>
    <w:rsid w:val="00274753"/>
    <w:rsid w:val="00275A6D"/>
    <w:rsid w:val="00276852"/>
    <w:rsid w:val="00276CB8"/>
    <w:rsid w:val="002775A5"/>
    <w:rsid w:val="00280363"/>
    <w:rsid w:val="00280C49"/>
    <w:rsid w:val="002818FC"/>
    <w:rsid w:val="00281C0C"/>
    <w:rsid w:val="00282668"/>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220"/>
    <w:rsid w:val="002B3A58"/>
    <w:rsid w:val="002B3EB2"/>
    <w:rsid w:val="002B4103"/>
    <w:rsid w:val="002B5097"/>
    <w:rsid w:val="002B6472"/>
    <w:rsid w:val="002B65F6"/>
    <w:rsid w:val="002B6C7D"/>
    <w:rsid w:val="002B763B"/>
    <w:rsid w:val="002C0762"/>
    <w:rsid w:val="002C2195"/>
    <w:rsid w:val="002C2978"/>
    <w:rsid w:val="002C39C7"/>
    <w:rsid w:val="002C4D06"/>
    <w:rsid w:val="002C5170"/>
    <w:rsid w:val="002D0914"/>
    <w:rsid w:val="002D11CE"/>
    <w:rsid w:val="002D241C"/>
    <w:rsid w:val="002D2586"/>
    <w:rsid w:val="002D26CB"/>
    <w:rsid w:val="002D2924"/>
    <w:rsid w:val="002D3482"/>
    <w:rsid w:val="002D3FDF"/>
    <w:rsid w:val="002D4A83"/>
    <w:rsid w:val="002E036F"/>
    <w:rsid w:val="002E07FA"/>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27E5"/>
    <w:rsid w:val="00313D7F"/>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30B5"/>
    <w:rsid w:val="003B31C7"/>
    <w:rsid w:val="003B359D"/>
    <w:rsid w:val="003B3B64"/>
    <w:rsid w:val="003B3C71"/>
    <w:rsid w:val="003B5467"/>
    <w:rsid w:val="003C1D0B"/>
    <w:rsid w:val="003C40CD"/>
    <w:rsid w:val="003D0D05"/>
    <w:rsid w:val="003D41F3"/>
    <w:rsid w:val="003D4295"/>
    <w:rsid w:val="003D4C1D"/>
    <w:rsid w:val="003D765F"/>
    <w:rsid w:val="003D7A2D"/>
    <w:rsid w:val="003E0B2B"/>
    <w:rsid w:val="003E12DA"/>
    <w:rsid w:val="003E1F42"/>
    <w:rsid w:val="003F17E2"/>
    <w:rsid w:val="003F1BA7"/>
    <w:rsid w:val="003F259C"/>
    <w:rsid w:val="003F7574"/>
    <w:rsid w:val="00400647"/>
    <w:rsid w:val="00401A0E"/>
    <w:rsid w:val="00402E29"/>
    <w:rsid w:val="00403A59"/>
    <w:rsid w:val="00403AD9"/>
    <w:rsid w:val="00404014"/>
    <w:rsid w:val="004049E7"/>
    <w:rsid w:val="0040580C"/>
    <w:rsid w:val="00405BAC"/>
    <w:rsid w:val="00406DBB"/>
    <w:rsid w:val="00410DDE"/>
    <w:rsid w:val="00414117"/>
    <w:rsid w:val="00414DB6"/>
    <w:rsid w:val="0041745E"/>
    <w:rsid w:val="00421EE1"/>
    <w:rsid w:val="0042295C"/>
    <w:rsid w:val="004232C5"/>
    <w:rsid w:val="00423FD1"/>
    <w:rsid w:val="004248FB"/>
    <w:rsid w:val="0042552F"/>
    <w:rsid w:val="0042726E"/>
    <w:rsid w:val="0043030F"/>
    <w:rsid w:val="00430A84"/>
    <w:rsid w:val="00430D57"/>
    <w:rsid w:val="004379BE"/>
    <w:rsid w:val="00440A3B"/>
    <w:rsid w:val="004414BA"/>
    <w:rsid w:val="00441D19"/>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E61"/>
    <w:rsid w:val="004663C1"/>
    <w:rsid w:val="0047123C"/>
    <w:rsid w:val="004729B6"/>
    <w:rsid w:val="00475A25"/>
    <w:rsid w:val="004809E1"/>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B03FE"/>
    <w:rsid w:val="004B752D"/>
    <w:rsid w:val="004C2A0F"/>
    <w:rsid w:val="004C4A86"/>
    <w:rsid w:val="004D092D"/>
    <w:rsid w:val="004D188F"/>
    <w:rsid w:val="004D2708"/>
    <w:rsid w:val="004D32BA"/>
    <w:rsid w:val="004D3B13"/>
    <w:rsid w:val="004D5538"/>
    <w:rsid w:val="004D7C94"/>
    <w:rsid w:val="004E0611"/>
    <w:rsid w:val="004E3E8A"/>
    <w:rsid w:val="004E4931"/>
    <w:rsid w:val="004E518C"/>
    <w:rsid w:val="004E598E"/>
    <w:rsid w:val="004E5F27"/>
    <w:rsid w:val="004F78BE"/>
    <w:rsid w:val="0050084A"/>
    <w:rsid w:val="0050167E"/>
    <w:rsid w:val="00504C00"/>
    <w:rsid w:val="00504ECA"/>
    <w:rsid w:val="00504F3A"/>
    <w:rsid w:val="00505C67"/>
    <w:rsid w:val="0051084C"/>
    <w:rsid w:val="00510CB2"/>
    <w:rsid w:val="005120C2"/>
    <w:rsid w:val="0051316A"/>
    <w:rsid w:val="005136FB"/>
    <w:rsid w:val="00513932"/>
    <w:rsid w:val="00514525"/>
    <w:rsid w:val="005206A1"/>
    <w:rsid w:val="0052580A"/>
    <w:rsid w:val="005267D3"/>
    <w:rsid w:val="005310B1"/>
    <w:rsid w:val="005362CC"/>
    <w:rsid w:val="005408C6"/>
    <w:rsid w:val="00540F7C"/>
    <w:rsid w:val="005424BB"/>
    <w:rsid w:val="00544F5B"/>
    <w:rsid w:val="00546DB5"/>
    <w:rsid w:val="005475C0"/>
    <w:rsid w:val="00547995"/>
    <w:rsid w:val="00550211"/>
    <w:rsid w:val="005505A6"/>
    <w:rsid w:val="0055280B"/>
    <w:rsid w:val="005541F6"/>
    <w:rsid w:val="00556916"/>
    <w:rsid w:val="005600E1"/>
    <w:rsid w:val="005611CC"/>
    <w:rsid w:val="00566061"/>
    <w:rsid w:val="00566D71"/>
    <w:rsid w:val="0057286D"/>
    <w:rsid w:val="0057343E"/>
    <w:rsid w:val="0057398B"/>
    <w:rsid w:val="00575462"/>
    <w:rsid w:val="00575D06"/>
    <w:rsid w:val="00580939"/>
    <w:rsid w:val="00580A2E"/>
    <w:rsid w:val="0058535E"/>
    <w:rsid w:val="005854A2"/>
    <w:rsid w:val="00585557"/>
    <w:rsid w:val="00586AB6"/>
    <w:rsid w:val="00587DB3"/>
    <w:rsid w:val="00591A5F"/>
    <w:rsid w:val="00591CDE"/>
    <w:rsid w:val="00592D83"/>
    <w:rsid w:val="005933DB"/>
    <w:rsid w:val="0059425F"/>
    <w:rsid w:val="00595530"/>
    <w:rsid w:val="00595F79"/>
    <w:rsid w:val="005976F7"/>
    <w:rsid w:val="0059794C"/>
    <w:rsid w:val="005A2836"/>
    <w:rsid w:val="005A295F"/>
    <w:rsid w:val="005A3F14"/>
    <w:rsid w:val="005A709D"/>
    <w:rsid w:val="005A750C"/>
    <w:rsid w:val="005C17A1"/>
    <w:rsid w:val="005C494F"/>
    <w:rsid w:val="005C76BA"/>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17D8"/>
    <w:rsid w:val="00602A86"/>
    <w:rsid w:val="00602D45"/>
    <w:rsid w:val="0060471C"/>
    <w:rsid w:val="006065C7"/>
    <w:rsid w:val="00607068"/>
    <w:rsid w:val="00607468"/>
    <w:rsid w:val="00607720"/>
    <w:rsid w:val="00607F27"/>
    <w:rsid w:val="00610D97"/>
    <w:rsid w:val="006112A0"/>
    <w:rsid w:val="00612F17"/>
    <w:rsid w:val="006163BD"/>
    <w:rsid w:val="00620C3C"/>
    <w:rsid w:val="006229E5"/>
    <w:rsid w:val="00622C52"/>
    <w:rsid w:val="0062300C"/>
    <w:rsid w:val="006233CD"/>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6C68"/>
    <w:rsid w:val="00657534"/>
    <w:rsid w:val="00662E45"/>
    <w:rsid w:val="0066431C"/>
    <w:rsid w:val="00664B36"/>
    <w:rsid w:val="00665022"/>
    <w:rsid w:val="00667570"/>
    <w:rsid w:val="0067069A"/>
    <w:rsid w:val="00671906"/>
    <w:rsid w:val="00673232"/>
    <w:rsid w:val="0067352E"/>
    <w:rsid w:val="00674962"/>
    <w:rsid w:val="00675FE1"/>
    <w:rsid w:val="00682FE9"/>
    <w:rsid w:val="006840DF"/>
    <w:rsid w:val="0069169F"/>
    <w:rsid w:val="00693098"/>
    <w:rsid w:val="00695833"/>
    <w:rsid w:val="006965B1"/>
    <w:rsid w:val="006975E3"/>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913"/>
    <w:rsid w:val="006C1E27"/>
    <w:rsid w:val="006C207A"/>
    <w:rsid w:val="006C2940"/>
    <w:rsid w:val="006C2B79"/>
    <w:rsid w:val="006C4EB7"/>
    <w:rsid w:val="006D1AEC"/>
    <w:rsid w:val="006D28A6"/>
    <w:rsid w:val="006D34C0"/>
    <w:rsid w:val="006D5B06"/>
    <w:rsid w:val="006D76E0"/>
    <w:rsid w:val="006E0C93"/>
    <w:rsid w:val="006E1A37"/>
    <w:rsid w:val="006E63EB"/>
    <w:rsid w:val="006E7F18"/>
    <w:rsid w:val="006F18A1"/>
    <w:rsid w:val="006F1A76"/>
    <w:rsid w:val="006F5E7A"/>
    <w:rsid w:val="006F6037"/>
    <w:rsid w:val="00700096"/>
    <w:rsid w:val="00702997"/>
    <w:rsid w:val="00704ED0"/>
    <w:rsid w:val="007068AE"/>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2B8A"/>
    <w:rsid w:val="007330AA"/>
    <w:rsid w:val="0073621F"/>
    <w:rsid w:val="00736E29"/>
    <w:rsid w:val="00736FE7"/>
    <w:rsid w:val="00737DF8"/>
    <w:rsid w:val="00737E6F"/>
    <w:rsid w:val="00743C70"/>
    <w:rsid w:val="00745410"/>
    <w:rsid w:val="0074562D"/>
    <w:rsid w:val="00746BE2"/>
    <w:rsid w:val="007507F8"/>
    <w:rsid w:val="007530CC"/>
    <w:rsid w:val="0076031A"/>
    <w:rsid w:val="007623BF"/>
    <w:rsid w:val="00763C7D"/>
    <w:rsid w:val="00765357"/>
    <w:rsid w:val="0077145F"/>
    <w:rsid w:val="00771783"/>
    <w:rsid w:val="0077614F"/>
    <w:rsid w:val="0078120C"/>
    <w:rsid w:val="00782294"/>
    <w:rsid w:val="007823AE"/>
    <w:rsid w:val="007829F8"/>
    <w:rsid w:val="0078340B"/>
    <w:rsid w:val="00784958"/>
    <w:rsid w:val="00785145"/>
    <w:rsid w:val="00785BBF"/>
    <w:rsid w:val="00787E26"/>
    <w:rsid w:val="00790043"/>
    <w:rsid w:val="007906ED"/>
    <w:rsid w:val="00790E7F"/>
    <w:rsid w:val="007918D6"/>
    <w:rsid w:val="0079304E"/>
    <w:rsid w:val="007944C5"/>
    <w:rsid w:val="00794721"/>
    <w:rsid w:val="007948AF"/>
    <w:rsid w:val="00796A4E"/>
    <w:rsid w:val="007A12AC"/>
    <w:rsid w:val="007A2687"/>
    <w:rsid w:val="007A4A8A"/>
    <w:rsid w:val="007B0041"/>
    <w:rsid w:val="007B1A0C"/>
    <w:rsid w:val="007B5389"/>
    <w:rsid w:val="007B682D"/>
    <w:rsid w:val="007B70F6"/>
    <w:rsid w:val="007B79E3"/>
    <w:rsid w:val="007B7E3B"/>
    <w:rsid w:val="007C038A"/>
    <w:rsid w:val="007C13EC"/>
    <w:rsid w:val="007C5F4B"/>
    <w:rsid w:val="007C606D"/>
    <w:rsid w:val="007D182C"/>
    <w:rsid w:val="007D42F8"/>
    <w:rsid w:val="007D4575"/>
    <w:rsid w:val="007D5B6F"/>
    <w:rsid w:val="007D6605"/>
    <w:rsid w:val="007D68FC"/>
    <w:rsid w:val="007D790F"/>
    <w:rsid w:val="007E0218"/>
    <w:rsid w:val="007E1EC7"/>
    <w:rsid w:val="007E7026"/>
    <w:rsid w:val="007E7D69"/>
    <w:rsid w:val="007F08CD"/>
    <w:rsid w:val="007F117E"/>
    <w:rsid w:val="007F153B"/>
    <w:rsid w:val="007F35FE"/>
    <w:rsid w:val="007F57E6"/>
    <w:rsid w:val="007F5F10"/>
    <w:rsid w:val="007F7CD9"/>
    <w:rsid w:val="00800416"/>
    <w:rsid w:val="00801913"/>
    <w:rsid w:val="00801A3B"/>
    <w:rsid w:val="008024EA"/>
    <w:rsid w:val="00806E5D"/>
    <w:rsid w:val="00811938"/>
    <w:rsid w:val="00811BF1"/>
    <w:rsid w:val="0081351E"/>
    <w:rsid w:val="00821E51"/>
    <w:rsid w:val="0082203D"/>
    <w:rsid w:val="0082397A"/>
    <w:rsid w:val="00824EC4"/>
    <w:rsid w:val="0082666A"/>
    <w:rsid w:val="008304F5"/>
    <w:rsid w:val="00830A39"/>
    <w:rsid w:val="00831199"/>
    <w:rsid w:val="00833281"/>
    <w:rsid w:val="00833FBF"/>
    <w:rsid w:val="00834C5C"/>
    <w:rsid w:val="00837CD0"/>
    <w:rsid w:val="00841C38"/>
    <w:rsid w:val="0084355B"/>
    <w:rsid w:val="00844604"/>
    <w:rsid w:val="008454E6"/>
    <w:rsid w:val="00846749"/>
    <w:rsid w:val="008507BD"/>
    <w:rsid w:val="00854AED"/>
    <w:rsid w:val="00855F4B"/>
    <w:rsid w:val="00860AD3"/>
    <w:rsid w:val="008612AB"/>
    <w:rsid w:val="00861792"/>
    <w:rsid w:val="00863880"/>
    <w:rsid w:val="00863FE8"/>
    <w:rsid w:val="0086584A"/>
    <w:rsid w:val="008703C1"/>
    <w:rsid w:val="00872932"/>
    <w:rsid w:val="00881151"/>
    <w:rsid w:val="008817E1"/>
    <w:rsid w:val="00882F9F"/>
    <w:rsid w:val="00885FA3"/>
    <w:rsid w:val="008865EA"/>
    <w:rsid w:val="0089083D"/>
    <w:rsid w:val="008914B5"/>
    <w:rsid w:val="00891E8B"/>
    <w:rsid w:val="0089423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2FD1"/>
    <w:rsid w:val="008E34D8"/>
    <w:rsid w:val="008E4A32"/>
    <w:rsid w:val="008E68B3"/>
    <w:rsid w:val="008F06C0"/>
    <w:rsid w:val="008F0E5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71DB"/>
    <w:rsid w:val="00987246"/>
    <w:rsid w:val="00987BAA"/>
    <w:rsid w:val="00992C94"/>
    <w:rsid w:val="00993B14"/>
    <w:rsid w:val="0099585C"/>
    <w:rsid w:val="00996D54"/>
    <w:rsid w:val="009A14FF"/>
    <w:rsid w:val="009A345F"/>
    <w:rsid w:val="009A3E99"/>
    <w:rsid w:val="009A3EEA"/>
    <w:rsid w:val="009A5419"/>
    <w:rsid w:val="009A6783"/>
    <w:rsid w:val="009A69E0"/>
    <w:rsid w:val="009A7E04"/>
    <w:rsid w:val="009B0E8F"/>
    <w:rsid w:val="009B27F5"/>
    <w:rsid w:val="009B3908"/>
    <w:rsid w:val="009B45AF"/>
    <w:rsid w:val="009B6BAB"/>
    <w:rsid w:val="009B7CF9"/>
    <w:rsid w:val="009B7DFF"/>
    <w:rsid w:val="009C00ED"/>
    <w:rsid w:val="009C051C"/>
    <w:rsid w:val="009C13AC"/>
    <w:rsid w:val="009C19A6"/>
    <w:rsid w:val="009C22C0"/>
    <w:rsid w:val="009C28BA"/>
    <w:rsid w:val="009C2DEA"/>
    <w:rsid w:val="009C46A0"/>
    <w:rsid w:val="009C4749"/>
    <w:rsid w:val="009C7539"/>
    <w:rsid w:val="009D1F7F"/>
    <w:rsid w:val="009D28C2"/>
    <w:rsid w:val="009D3AA0"/>
    <w:rsid w:val="009D465A"/>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400F9"/>
    <w:rsid w:val="00A40C85"/>
    <w:rsid w:val="00A439E8"/>
    <w:rsid w:val="00A43EE3"/>
    <w:rsid w:val="00A44ECE"/>
    <w:rsid w:val="00A4668A"/>
    <w:rsid w:val="00A50C44"/>
    <w:rsid w:val="00A50EC2"/>
    <w:rsid w:val="00A530D4"/>
    <w:rsid w:val="00A53994"/>
    <w:rsid w:val="00A53E06"/>
    <w:rsid w:val="00A541A6"/>
    <w:rsid w:val="00A54EB7"/>
    <w:rsid w:val="00A60189"/>
    <w:rsid w:val="00A63A80"/>
    <w:rsid w:val="00A70535"/>
    <w:rsid w:val="00A70584"/>
    <w:rsid w:val="00A81937"/>
    <w:rsid w:val="00A873D9"/>
    <w:rsid w:val="00A87BDD"/>
    <w:rsid w:val="00A91419"/>
    <w:rsid w:val="00A95082"/>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1C2B"/>
    <w:rsid w:val="00B0236C"/>
    <w:rsid w:val="00B0277B"/>
    <w:rsid w:val="00B07511"/>
    <w:rsid w:val="00B07A58"/>
    <w:rsid w:val="00B07CA4"/>
    <w:rsid w:val="00B10D0F"/>
    <w:rsid w:val="00B13C86"/>
    <w:rsid w:val="00B20AFD"/>
    <w:rsid w:val="00B21099"/>
    <w:rsid w:val="00B21762"/>
    <w:rsid w:val="00B22E29"/>
    <w:rsid w:val="00B24F43"/>
    <w:rsid w:val="00B30BED"/>
    <w:rsid w:val="00B32523"/>
    <w:rsid w:val="00B325C2"/>
    <w:rsid w:val="00B360D3"/>
    <w:rsid w:val="00B4273D"/>
    <w:rsid w:val="00B458B2"/>
    <w:rsid w:val="00B45B5C"/>
    <w:rsid w:val="00B463B1"/>
    <w:rsid w:val="00B468AF"/>
    <w:rsid w:val="00B46C89"/>
    <w:rsid w:val="00B471AD"/>
    <w:rsid w:val="00B4770E"/>
    <w:rsid w:val="00B47740"/>
    <w:rsid w:val="00B54EAA"/>
    <w:rsid w:val="00B63542"/>
    <w:rsid w:val="00B639CA"/>
    <w:rsid w:val="00B6565F"/>
    <w:rsid w:val="00B66B72"/>
    <w:rsid w:val="00B67214"/>
    <w:rsid w:val="00B675F0"/>
    <w:rsid w:val="00B67D83"/>
    <w:rsid w:val="00B719EC"/>
    <w:rsid w:val="00B72E6A"/>
    <w:rsid w:val="00B741F8"/>
    <w:rsid w:val="00B75BD3"/>
    <w:rsid w:val="00B75DF0"/>
    <w:rsid w:val="00B76757"/>
    <w:rsid w:val="00B76EA4"/>
    <w:rsid w:val="00B77CE0"/>
    <w:rsid w:val="00B809D6"/>
    <w:rsid w:val="00B80AAC"/>
    <w:rsid w:val="00B81C15"/>
    <w:rsid w:val="00B82EA0"/>
    <w:rsid w:val="00B83204"/>
    <w:rsid w:val="00B83677"/>
    <w:rsid w:val="00B84484"/>
    <w:rsid w:val="00B8520D"/>
    <w:rsid w:val="00B86530"/>
    <w:rsid w:val="00B87D3D"/>
    <w:rsid w:val="00B905E4"/>
    <w:rsid w:val="00B91CD1"/>
    <w:rsid w:val="00B91F75"/>
    <w:rsid w:val="00B92AF1"/>
    <w:rsid w:val="00B94647"/>
    <w:rsid w:val="00BA26B4"/>
    <w:rsid w:val="00BA3C38"/>
    <w:rsid w:val="00BA4646"/>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7480"/>
    <w:rsid w:val="00BD7520"/>
    <w:rsid w:val="00BE09B1"/>
    <w:rsid w:val="00BE1279"/>
    <w:rsid w:val="00BE2F6B"/>
    <w:rsid w:val="00BE403B"/>
    <w:rsid w:val="00BE422D"/>
    <w:rsid w:val="00BE4266"/>
    <w:rsid w:val="00BE5FE2"/>
    <w:rsid w:val="00BF06FC"/>
    <w:rsid w:val="00BF3225"/>
    <w:rsid w:val="00BF6138"/>
    <w:rsid w:val="00BF7B15"/>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31517"/>
    <w:rsid w:val="00C32C36"/>
    <w:rsid w:val="00C32E60"/>
    <w:rsid w:val="00C33880"/>
    <w:rsid w:val="00C356F7"/>
    <w:rsid w:val="00C377B9"/>
    <w:rsid w:val="00C478AB"/>
    <w:rsid w:val="00C52792"/>
    <w:rsid w:val="00C528F4"/>
    <w:rsid w:val="00C54D09"/>
    <w:rsid w:val="00C60B96"/>
    <w:rsid w:val="00C64DAA"/>
    <w:rsid w:val="00C66A69"/>
    <w:rsid w:val="00C67DCD"/>
    <w:rsid w:val="00C70C22"/>
    <w:rsid w:val="00C71B82"/>
    <w:rsid w:val="00C7318E"/>
    <w:rsid w:val="00C73963"/>
    <w:rsid w:val="00C74761"/>
    <w:rsid w:val="00C7582B"/>
    <w:rsid w:val="00C75BFB"/>
    <w:rsid w:val="00C7601F"/>
    <w:rsid w:val="00C803D9"/>
    <w:rsid w:val="00C811F6"/>
    <w:rsid w:val="00C81D2A"/>
    <w:rsid w:val="00C83F71"/>
    <w:rsid w:val="00C87048"/>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38E"/>
    <w:rsid w:val="00CB7B46"/>
    <w:rsid w:val="00CC02E2"/>
    <w:rsid w:val="00CC156B"/>
    <w:rsid w:val="00CC2D1E"/>
    <w:rsid w:val="00CC3A89"/>
    <w:rsid w:val="00CC6769"/>
    <w:rsid w:val="00CC6CA3"/>
    <w:rsid w:val="00CC7335"/>
    <w:rsid w:val="00CC7F26"/>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8D2"/>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6793"/>
    <w:rsid w:val="00D21A76"/>
    <w:rsid w:val="00D21FD2"/>
    <w:rsid w:val="00D24A14"/>
    <w:rsid w:val="00D24A91"/>
    <w:rsid w:val="00D30232"/>
    <w:rsid w:val="00D314FB"/>
    <w:rsid w:val="00D316FB"/>
    <w:rsid w:val="00D33D3F"/>
    <w:rsid w:val="00D33F40"/>
    <w:rsid w:val="00D34F3F"/>
    <w:rsid w:val="00D35CE9"/>
    <w:rsid w:val="00D37556"/>
    <w:rsid w:val="00D37598"/>
    <w:rsid w:val="00D377AD"/>
    <w:rsid w:val="00D4120E"/>
    <w:rsid w:val="00D41684"/>
    <w:rsid w:val="00D42F14"/>
    <w:rsid w:val="00D45E0E"/>
    <w:rsid w:val="00D46882"/>
    <w:rsid w:val="00D47596"/>
    <w:rsid w:val="00D47AC9"/>
    <w:rsid w:val="00D51770"/>
    <w:rsid w:val="00D51BED"/>
    <w:rsid w:val="00D51D5D"/>
    <w:rsid w:val="00D54944"/>
    <w:rsid w:val="00D576DA"/>
    <w:rsid w:val="00D577A0"/>
    <w:rsid w:val="00D60D3A"/>
    <w:rsid w:val="00D619B8"/>
    <w:rsid w:val="00D63196"/>
    <w:rsid w:val="00D66C22"/>
    <w:rsid w:val="00D71806"/>
    <w:rsid w:val="00D730A0"/>
    <w:rsid w:val="00D73C8D"/>
    <w:rsid w:val="00D75BF8"/>
    <w:rsid w:val="00D763B4"/>
    <w:rsid w:val="00D81DB3"/>
    <w:rsid w:val="00D849AE"/>
    <w:rsid w:val="00D908EE"/>
    <w:rsid w:val="00D92025"/>
    <w:rsid w:val="00D92988"/>
    <w:rsid w:val="00D97888"/>
    <w:rsid w:val="00D97CA0"/>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360F"/>
    <w:rsid w:val="00DC464B"/>
    <w:rsid w:val="00DC60EE"/>
    <w:rsid w:val="00DD13D9"/>
    <w:rsid w:val="00DD1E82"/>
    <w:rsid w:val="00DD2CFB"/>
    <w:rsid w:val="00DD353D"/>
    <w:rsid w:val="00DD4201"/>
    <w:rsid w:val="00DD4808"/>
    <w:rsid w:val="00DD511B"/>
    <w:rsid w:val="00DD712D"/>
    <w:rsid w:val="00DE4808"/>
    <w:rsid w:val="00DE72E4"/>
    <w:rsid w:val="00DE7BC7"/>
    <w:rsid w:val="00DF182E"/>
    <w:rsid w:val="00DF51DE"/>
    <w:rsid w:val="00DF5A57"/>
    <w:rsid w:val="00DF5FE0"/>
    <w:rsid w:val="00DF7B7E"/>
    <w:rsid w:val="00E00659"/>
    <w:rsid w:val="00E02B8C"/>
    <w:rsid w:val="00E034DB"/>
    <w:rsid w:val="00E0458F"/>
    <w:rsid w:val="00E1097C"/>
    <w:rsid w:val="00E1363B"/>
    <w:rsid w:val="00E1395C"/>
    <w:rsid w:val="00E13A88"/>
    <w:rsid w:val="00E14A7C"/>
    <w:rsid w:val="00E2146E"/>
    <w:rsid w:val="00E2149D"/>
    <w:rsid w:val="00E21E18"/>
    <w:rsid w:val="00E21FD6"/>
    <w:rsid w:val="00E23BFC"/>
    <w:rsid w:val="00E2420C"/>
    <w:rsid w:val="00E25DB0"/>
    <w:rsid w:val="00E26E3A"/>
    <w:rsid w:val="00E2700E"/>
    <w:rsid w:val="00E277A0"/>
    <w:rsid w:val="00E305CB"/>
    <w:rsid w:val="00E306B2"/>
    <w:rsid w:val="00E316BA"/>
    <w:rsid w:val="00E33A9D"/>
    <w:rsid w:val="00E35D6E"/>
    <w:rsid w:val="00E36D73"/>
    <w:rsid w:val="00E376D2"/>
    <w:rsid w:val="00E37FB9"/>
    <w:rsid w:val="00E40704"/>
    <w:rsid w:val="00E40D06"/>
    <w:rsid w:val="00E429C9"/>
    <w:rsid w:val="00E4328E"/>
    <w:rsid w:val="00E4362E"/>
    <w:rsid w:val="00E4571E"/>
    <w:rsid w:val="00E46F72"/>
    <w:rsid w:val="00E472D7"/>
    <w:rsid w:val="00E540ED"/>
    <w:rsid w:val="00E557DE"/>
    <w:rsid w:val="00E560C6"/>
    <w:rsid w:val="00E573D0"/>
    <w:rsid w:val="00E60A45"/>
    <w:rsid w:val="00E60E6D"/>
    <w:rsid w:val="00E65242"/>
    <w:rsid w:val="00E657D0"/>
    <w:rsid w:val="00E65F96"/>
    <w:rsid w:val="00E67CFC"/>
    <w:rsid w:val="00E7004A"/>
    <w:rsid w:val="00E72E09"/>
    <w:rsid w:val="00E749CD"/>
    <w:rsid w:val="00E75DB0"/>
    <w:rsid w:val="00E7673F"/>
    <w:rsid w:val="00E774E5"/>
    <w:rsid w:val="00E80315"/>
    <w:rsid w:val="00E8118B"/>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B1B4F"/>
    <w:rsid w:val="00EB4076"/>
    <w:rsid w:val="00EB4938"/>
    <w:rsid w:val="00EB5424"/>
    <w:rsid w:val="00EB5F16"/>
    <w:rsid w:val="00EB78AD"/>
    <w:rsid w:val="00EC0312"/>
    <w:rsid w:val="00EC13D9"/>
    <w:rsid w:val="00EC17BC"/>
    <w:rsid w:val="00EC28E3"/>
    <w:rsid w:val="00ED0C3C"/>
    <w:rsid w:val="00ED0E43"/>
    <w:rsid w:val="00ED0E50"/>
    <w:rsid w:val="00ED19AE"/>
    <w:rsid w:val="00ED252F"/>
    <w:rsid w:val="00ED3292"/>
    <w:rsid w:val="00ED58D3"/>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72F3"/>
    <w:rsid w:val="00F21DC9"/>
    <w:rsid w:val="00F22E67"/>
    <w:rsid w:val="00F23816"/>
    <w:rsid w:val="00F23C87"/>
    <w:rsid w:val="00F260DE"/>
    <w:rsid w:val="00F26203"/>
    <w:rsid w:val="00F271F6"/>
    <w:rsid w:val="00F30A9B"/>
    <w:rsid w:val="00F31371"/>
    <w:rsid w:val="00F31B6E"/>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ADB"/>
    <w:rsid w:val="00F51145"/>
    <w:rsid w:val="00F51C5F"/>
    <w:rsid w:val="00F52BB4"/>
    <w:rsid w:val="00F55787"/>
    <w:rsid w:val="00F56562"/>
    <w:rsid w:val="00F56C9B"/>
    <w:rsid w:val="00F60904"/>
    <w:rsid w:val="00F60FAE"/>
    <w:rsid w:val="00F624F3"/>
    <w:rsid w:val="00F6258C"/>
    <w:rsid w:val="00F63A98"/>
    <w:rsid w:val="00F63FEA"/>
    <w:rsid w:val="00F65E8B"/>
    <w:rsid w:val="00F66167"/>
    <w:rsid w:val="00F70CFE"/>
    <w:rsid w:val="00F74DB1"/>
    <w:rsid w:val="00F75C65"/>
    <w:rsid w:val="00F7669C"/>
    <w:rsid w:val="00F77FEE"/>
    <w:rsid w:val="00F803EE"/>
    <w:rsid w:val="00F8051B"/>
    <w:rsid w:val="00F81E8A"/>
    <w:rsid w:val="00F82772"/>
    <w:rsid w:val="00F83D08"/>
    <w:rsid w:val="00F84011"/>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2979"/>
    <w:rsid w:val="00FB2AF5"/>
    <w:rsid w:val="00FB3240"/>
    <w:rsid w:val="00FB3381"/>
    <w:rsid w:val="00FB4614"/>
    <w:rsid w:val="00FB5B51"/>
    <w:rsid w:val="00FB5F9C"/>
    <w:rsid w:val="00FC0FA1"/>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C0743"/>
  <w15:docId w15:val="{DA98EFE5-9A2F-4141-8E3F-3867BFF3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uiPriority w:val="9"/>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uiPriority w:val="9"/>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rsid w:val="00771783"/>
  </w:style>
  <w:style w:type="paragraph" w:customStyle="1" w:styleId="ConsNormal">
    <w:name w:val="ConsNormal"/>
    <w:uiPriority w:val="99"/>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aliases w:val="ТЗ список,Абзац списка нумерованный"/>
    <w:basedOn w:val="a"/>
    <w:link w:val="aff2"/>
    <w:uiPriority w:val="34"/>
    <w:qFormat/>
    <w:rsid w:val="007319CA"/>
    <w:pPr>
      <w:spacing w:after="60"/>
      <w:ind w:left="720" w:firstLine="709"/>
    </w:pPr>
    <w:rPr>
      <w:szCs w:val="20"/>
    </w:rPr>
  </w:style>
  <w:style w:type="paragraph" w:styleId="aff3">
    <w:name w:val="caption"/>
    <w:basedOn w:val="5"/>
    <w:next w:val="a"/>
    <w:qFormat/>
    <w:rsid w:val="007319CA"/>
    <w:pPr>
      <w:keepNext/>
      <w:widowControl w:val="0"/>
      <w:autoSpaceDE w:val="0"/>
      <w:autoSpaceDN w:val="0"/>
      <w:adjustRightInd w:val="0"/>
      <w:spacing w:before="120"/>
    </w:pPr>
    <w:rPr>
      <w:b w:val="0"/>
      <w:bCs w:val="0"/>
      <w:i w:val="0"/>
    </w:rPr>
  </w:style>
  <w:style w:type="paragraph" w:styleId="aff4">
    <w:name w:val="annotation text"/>
    <w:aliases w:val="!Равноширинный текст документа"/>
    <w:basedOn w:val="a"/>
    <w:link w:val="aff5"/>
    <w:rsid w:val="007319CA"/>
    <w:pPr>
      <w:jc w:val="left"/>
    </w:pPr>
    <w:rPr>
      <w:sz w:val="20"/>
      <w:szCs w:val="20"/>
    </w:rPr>
  </w:style>
  <w:style w:type="character" w:customStyle="1" w:styleId="aff5">
    <w:name w:val="Текст примечания Знак"/>
    <w:aliases w:val="!Равноширинный текст документа Знак1"/>
    <w:basedOn w:val="a0"/>
    <w:link w:val="aff4"/>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6">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7"/>
    <w:uiPriority w:val="99"/>
    <w:rsid w:val="007319CA"/>
    <w:pPr>
      <w:jc w:val="left"/>
    </w:pPr>
    <w:rPr>
      <w:sz w:val="20"/>
      <w:szCs w:val="20"/>
    </w:rPr>
  </w:style>
  <w:style w:type="character" w:customStyle="1" w:styleId="aff7">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6"/>
    <w:uiPriority w:val="99"/>
    <w:rsid w:val="007319CA"/>
  </w:style>
  <w:style w:type="character" w:styleId="aff8">
    <w:name w:val="footnote reference"/>
    <w:uiPriority w:val="99"/>
    <w:rsid w:val="007319CA"/>
    <w:rPr>
      <w:vertAlign w:val="superscript"/>
    </w:rPr>
  </w:style>
  <w:style w:type="paragraph" w:customStyle="1" w:styleId="aff9">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a">
    <w:name w:val="No Spacing"/>
    <w:link w:val="affb"/>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c">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d">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e">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qFormat/>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f">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0">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1">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2">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3">
    <w:name w:val="Hyperlink"/>
    <w:uiPriority w:val="99"/>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4">
    <w:name w:val="Emphasis"/>
    <w:qFormat/>
    <w:rsid w:val="00EE1A9C"/>
    <w:rPr>
      <w:i/>
      <w:iCs/>
    </w:rPr>
  </w:style>
  <w:style w:type="paragraph" w:styleId="afff5">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6">
    <w:name w:val="Body Text First Indent"/>
    <w:basedOn w:val="af3"/>
    <w:link w:val="afff7"/>
    <w:rsid w:val="00EE1A9C"/>
    <w:pPr>
      <w:widowControl w:val="0"/>
      <w:autoSpaceDE w:val="0"/>
      <w:autoSpaceDN w:val="0"/>
      <w:adjustRightInd w:val="0"/>
      <w:ind w:firstLine="210"/>
    </w:pPr>
    <w:rPr>
      <w:rFonts w:ascii="Arial" w:hAnsi="Arial" w:cs="Arial"/>
    </w:rPr>
  </w:style>
  <w:style w:type="character" w:customStyle="1" w:styleId="afff7">
    <w:name w:val="Красная строка Знак"/>
    <w:link w:val="afff6"/>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rsid w:val="00801913"/>
    <w:pPr>
      <w:autoSpaceDE w:val="0"/>
      <w:autoSpaceDN w:val="0"/>
      <w:adjustRightInd w:val="0"/>
    </w:pPr>
    <w:rPr>
      <w:rFonts w:ascii="Courier New" w:hAnsi="Courier New" w:cs="Courier New"/>
    </w:rPr>
  </w:style>
  <w:style w:type="paragraph" w:customStyle="1" w:styleId="afff8">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9">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a">
    <w:name w:val="Вертикальный отступ"/>
    <w:basedOn w:val="a"/>
    <w:rsid w:val="00204321"/>
    <w:pPr>
      <w:jc w:val="center"/>
    </w:pPr>
    <w:rPr>
      <w:szCs w:val="20"/>
      <w:lang w:val="en-US"/>
    </w:rPr>
  </w:style>
  <w:style w:type="character" w:styleId="afffb">
    <w:name w:val="annotation reference"/>
    <w:uiPriority w:val="99"/>
    <w:rsid w:val="00204321"/>
    <w:rPr>
      <w:sz w:val="16"/>
      <w:szCs w:val="16"/>
    </w:rPr>
  </w:style>
  <w:style w:type="paragraph" w:styleId="afffc">
    <w:name w:val="annotation subject"/>
    <w:basedOn w:val="aff4"/>
    <w:next w:val="aff4"/>
    <w:link w:val="afffd"/>
    <w:uiPriority w:val="99"/>
    <w:rsid w:val="00204321"/>
    <w:rPr>
      <w:b/>
      <w:bCs/>
    </w:rPr>
  </w:style>
  <w:style w:type="character" w:customStyle="1" w:styleId="afffd">
    <w:name w:val="Тема примечания Знак"/>
    <w:link w:val="afffc"/>
    <w:uiPriority w:val="99"/>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e">
    <w:name w:val="Цветовое выделение"/>
    <w:rsid w:val="009B45AF"/>
    <w:rPr>
      <w:b/>
      <w:bCs/>
      <w:color w:val="000080"/>
    </w:rPr>
  </w:style>
  <w:style w:type="paragraph" w:customStyle="1" w:styleId="Title">
    <w:name w:val="Title!Название НПА"/>
    <w:basedOn w:val="a"/>
    <w:rsid w:val="009B45AF"/>
    <w:pPr>
      <w:spacing w:before="240" w:after="60"/>
      <w:ind w:firstLine="567"/>
      <w:jc w:val="center"/>
      <w:outlineLvl w:val="0"/>
    </w:pPr>
    <w:rPr>
      <w:rFonts w:ascii="Arial" w:hAnsi="Arial" w:cs="Arial"/>
      <w:b/>
      <w:bCs/>
      <w:kern w:val="28"/>
      <w:sz w:val="32"/>
      <w:szCs w:val="32"/>
    </w:rPr>
  </w:style>
  <w:style w:type="paragraph" w:customStyle="1" w:styleId="affff">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0">
    <w:name w:val="Plain Text"/>
    <w:basedOn w:val="a"/>
    <w:link w:val="affff1"/>
    <w:rsid w:val="00E657D0"/>
    <w:pPr>
      <w:jc w:val="left"/>
    </w:pPr>
    <w:rPr>
      <w:rFonts w:ascii="Courier New" w:hAnsi="Courier New" w:cs="Courier New"/>
      <w:sz w:val="20"/>
      <w:szCs w:val="20"/>
    </w:rPr>
  </w:style>
  <w:style w:type="character" w:customStyle="1" w:styleId="affff1">
    <w:name w:val="Текст Знак"/>
    <w:link w:val="affff0"/>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2">
    <w:name w:val="Ос"/>
    <w:basedOn w:val="b"/>
    <w:rsid w:val="00725029"/>
    <w:pPr>
      <w:snapToGrid w:val="0"/>
      <w:ind w:firstLine="567"/>
      <w:jc w:val="both"/>
    </w:pPr>
    <w:rPr>
      <w:snapToGrid/>
      <w:sz w:val="24"/>
    </w:rPr>
  </w:style>
  <w:style w:type="paragraph" w:customStyle="1" w:styleId="affff3">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4">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5">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6">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7">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uiPriority w:val="99"/>
    <w:rsid w:val="000E75C2"/>
    <w:pPr>
      <w:autoSpaceDE w:val="0"/>
      <w:autoSpaceDN w:val="0"/>
      <w:adjustRightInd w:val="0"/>
    </w:pPr>
    <w:rPr>
      <w:rFonts w:eastAsia="Calibri"/>
      <w:color w:val="000000"/>
      <w:sz w:val="24"/>
      <w:szCs w:val="24"/>
      <w:lang w:eastAsia="en-US"/>
    </w:rPr>
  </w:style>
  <w:style w:type="paragraph" w:styleId="affff8">
    <w:name w:val="Revision"/>
    <w:hidden/>
    <w:uiPriority w:val="99"/>
    <w:semiHidden/>
    <w:rsid w:val="000E75C2"/>
    <w:rPr>
      <w:rFonts w:eastAsia="Calibri"/>
      <w:sz w:val="28"/>
      <w:szCs w:val="22"/>
      <w:lang w:eastAsia="en-US"/>
    </w:rPr>
  </w:style>
  <w:style w:type="paragraph" w:customStyle="1" w:styleId="affff9">
    <w:name w:val="Текст пункта"/>
    <w:link w:val="affffa"/>
    <w:uiPriority w:val="99"/>
    <w:rsid w:val="000E75C2"/>
    <w:pPr>
      <w:spacing w:after="120" w:line="288" w:lineRule="auto"/>
      <w:ind w:firstLine="624"/>
      <w:jc w:val="both"/>
    </w:pPr>
    <w:rPr>
      <w:rFonts w:eastAsia="Calibri"/>
      <w:sz w:val="22"/>
      <w:szCs w:val="22"/>
    </w:rPr>
  </w:style>
  <w:style w:type="character" w:customStyle="1" w:styleId="affffa">
    <w:name w:val="Текст пункта Знак"/>
    <w:link w:val="affff9"/>
    <w:uiPriority w:val="99"/>
    <w:locked/>
    <w:rsid w:val="000E75C2"/>
    <w:rPr>
      <w:rFonts w:eastAsia="Calibri"/>
      <w:sz w:val="22"/>
      <w:szCs w:val="22"/>
    </w:rPr>
  </w:style>
  <w:style w:type="paragraph" w:customStyle="1" w:styleId="affffb">
    <w:name w:val="Абзац"/>
    <w:basedOn w:val="a"/>
    <w:link w:val="affffc"/>
    <w:uiPriority w:val="99"/>
    <w:rsid w:val="000E75C2"/>
    <w:pPr>
      <w:spacing w:before="120" w:after="60" w:line="276" w:lineRule="auto"/>
      <w:ind w:left="284" w:right="142" w:firstLine="567"/>
    </w:pPr>
    <w:rPr>
      <w:rFonts w:eastAsia="Calibri"/>
      <w:szCs w:val="20"/>
    </w:rPr>
  </w:style>
  <w:style w:type="character" w:customStyle="1" w:styleId="affffc">
    <w:name w:val="Абзац Знак"/>
    <w:link w:val="affffb"/>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d">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e">
    <w:name w:val="Основной текст_"/>
    <w:link w:val="54"/>
    <w:locked/>
    <w:rsid w:val="00A873D9"/>
    <w:rPr>
      <w:sz w:val="18"/>
      <w:shd w:val="clear" w:color="auto" w:fill="FFFFFF"/>
    </w:rPr>
  </w:style>
  <w:style w:type="paragraph" w:customStyle="1" w:styleId="54">
    <w:name w:val="Основной текст5"/>
    <w:basedOn w:val="a"/>
    <w:link w:val="affffe"/>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f">
    <w:name w:val="Содержимое врезки"/>
    <w:basedOn w:val="af3"/>
    <w:rsid w:val="009E72A4"/>
    <w:pPr>
      <w:suppressAutoHyphens/>
    </w:pPr>
    <w:rPr>
      <w:sz w:val="24"/>
      <w:szCs w:val="24"/>
      <w:lang w:eastAsia="ar-SA"/>
    </w:rPr>
  </w:style>
  <w:style w:type="paragraph" w:customStyle="1" w:styleId="afffff0">
    <w:name w:val="Заголовок таблицы"/>
    <w:basedOn w:val="afff2"/>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1">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endnote text"/>
    <w:basedOn w:val="a"/>
    <w:link w:val="afffff3"/>
    <w:rsid w:val="00C52792"/>
    <w:pPr>
      <w:jc w:val="left"/>
    </w:pPr>
    <w:rPr>
      <w:sz w:val="20"/>
      <w:szCs w:val="20"/>
    </w:rPr>
  </w:style>
  <w:style w:type="character" w:customStyle="1" w:styleId="afffff3">
    <w:name w:val="Текст концевой сноски Знак"/>
    <w:basedOn w:val="a0"/>
    <w:link w:val="afffff2"/>
    <w:rsid w:val="00C52792"/>
  </w:style>
  <w:style w:type="character" w:styleId="afffff4">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b">
    <w:name w:val="Без интервала Знак"/>
    <w:basedOn w:val="a0"/>
    <w:link w:val="affa"/>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5">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BA4646"/>
  </w:style>
  <w:style w:type="table" w:customStyle="1" w:styleId="361">
    <w:name w:val="Сетка таблицы36"/>
    <w:basedOn w:val="a1"/>
    <w:next w:val="afc"/>
    <w:uiPriority w:val="39"/>
    <w:rsid w:val="00BA46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1C0313"/>
  </w:style>
  <w:style w:type="table" w:customStyle="1" w:styleId="371">
    <w:name w:val="Сетка таблицы37"/>
    <w:basedOn w:val="a1"/>
    <w:next w:val="afc"/>
    <w:uiPriority w:val="39"/>
    <w:rsid w:val="001C03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2D26CB"/>
  </w:style>
  <w:style w:type="table" w:customStyle="1" w:styleId="381">
    <w:name w:val="Сетка таблицы38"/>
    <w:basedOn w:val="a1"/>
    <w:next w:val="afc"/>
    <w:uiPriority w:val="39"/>
    <w:rsid w:val="002D2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0B1C64"/>
  </w:style>
  <w:style w:type="table" w:customStyle="1" w:styleId="391">
    <w:name w:val="Сетка таблицы39"/>
    <w:basedOn w:val="a1"/>
    <w:next w:val="afc"/>
    <w:uiPriority w:val="39"/>
    <w:rsid w:val="000B1C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B10D0F"/>
  </w:style>
  <w:style w:type="table" w:customStyle="1" w:styleId="401">
    <w:name w:val="Сетка таблицы40"/>
    <w:basedOn w:val="a1"/>
    <w:next w:val="afc"/>
    <w:uiPriority w:val="39"/>
    <w:rsid w:val="00B10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282668"/>
  </w:style>
  <w:style w:type="paragraph" w:customStyle="1" w:styleId="msonormal0">
    <w:name w:val="msonormal"/>
    <w:basedOn w:val="a"/>
    <w:rsid w:val="00282668"/>
    <w:pPr>
      <w:spacing w:before="100" w:beforeAutospacing="1" w:after="100" w:afterAutospacing="1"/>
      <w:jc w:val="left"/>
    </w:pPr>
    <w:rPr>
      <w:sz w:val="24"/>
    </w:rPr>
  </w:style>
  <w:style w:type="character" w:customStyle="1" w:styleId="aff2">
    <w:name w:val="Абзац списка Знак"/>
    <w:aliases w:val="ТЗ список Знак,Абзац списка нумерованный Знак"/>
    <w:link w:val="aff1"/>
    <w:uiPriority w:val="34"/>
    <w:qFormat/>
    <w:locked/>
    <w:rsid w:val="00282668"/>
    <w:rPr>
      <w:sz w:val="28"/>
    </w:rPr>
  </w:style>
  <w:style w:type="paragraph" w:customStyle="1" w:styleId="21a">
    <w:name w:val="Заголовок 21"/>
    <w:basedOn w:val="a"/>
    <w:next w:val="a"/>
    <w:uiPriority w:val="9"/>
    <w:semiHidden/>
    <w:qFormat/>
    <w:rsid w:val="00282668"/>
    <w:pPr>
      <w:keepNext/>
      <w:keepLines/>
      <w:spacing w:before="200" w:line="276" w:lineRule="auto"/>
      <w:jc w:val="left"/>
      <w:outlineLvl w:val="1"/>
    </w:pPr>
    <w:rPr>
      <w:rFonts w:ascii="Cambria" w:hAnsi="Cambria"/>
      <w:b/>
      <w:bCs/>
      <w:color w:val="4F81BD"/>
      <w:sz w:val="26"/>
      <w:szCs w:val="26"/>
      <w:lang w:eastAsia="en-US"/>
    </w:rPr>
  </w:style>
  <w:style w:type="character" w:customStyle="1" w:styleId="3f1">
    <w:name w:val="Основной текст (3)_"/>
    <w:link w:val="3f2"/>
    <w:locked/>
    <w:rsid w:val="00282668"/>
    <w:rPr>
      <w:b/>
      <w:bCs/>
      <w:spacing w:val="7"/>
      <w:shd w:val="clear" w:color="auto" w:fill="FFFFFF"/>
    </w:rPr>
  </w:style>
  <w:style w:type="paragraph" w:customStyle="1" w:styleId="3f2">
    <w:name w:val="Основной текст (3)"/>
    <w:basedOn w:val="a"/>
    <w:link w:val="3f1"/>
    <w:rsid w:val="00282668"/>
    <w:pPr>
      <w:shd w:val="clear" w:color="auto" w:fill="FFFFFF"/>
      <w:spacing w:line="0" w:lineRule="atLeast"/>
      <w:ind w:firstLine="567"/>
    </w:pPr>
    <w:rPr>
      <w:b/>
      <w:bCs/>
      <w:spacing w:val="7"/>
      <w:sz w:val="20"/>
      <w:szCs w:val="20"/>
    </w:rPr>
  </w:style>
  <w:style w:type="paragraph" w:customStyle="1" w:styleId="2f8">
    <w:name w:val="Основной текст2"/>
    <w:basedOn w:val="a"/>
    <w:rsid w:val="00282668"/>
    <w:pPr>
      <w:shd w:val="clear" w:color="auto" w:fill="FFFFFF"/>
      <w:spacing w:before="120" w:after="360" w:line="0" w:lineRule="atLeast"/>
      <w:ind w:hanging="1800"/>
    </w:pPr>
    <w:rPr>
      <w:spacing w:val="7"/>
      <w:sz w:val="20"/>
      <w:szCs w:val="20"/>
    </w:rPr>
  </w:style>
  <w:style w:type="character" w:customStyle="1" w:styleId="afffff7">
    <w:name w:val="Колонтитул_"/>
    <w:link w:val="afffff8"/>
    <w:locked/>
    <w:rsid w:val="00282668"/>
    <w:rPr>
      <w:b/>
      <w:bCs/>
      <w:spacing w:val="14"/>
      <w:sz w:val="21"/>
      <w:szCs w:val="21"/>
      <w:shd w:val="clear" w:color="auto" w:fill="FFFFFF"/>
    </w:rPr>
  </w:style>
  <w:style w:type="paragraph" w:customStyle="1" w:styleId="afffff8">
    <w:name w:val="Колонтитул"/>
    <w:basedOn w:val="a"/>
    <w:link w:val="afffff7"/>
    <w:rsid w:val="00282668"/>
    <w:pPr>
      <w:shd w:val="clear" w:color="auto" w:fill="FFFFFF"/>
      <w:spacing w:line="0" w:lineRule="atLeast"/>
      <w:ind w:firstLine="567"/>
    </w:pPr>
    <w:rPr>
      <w:b/>
      <w:bCs/>
      <w:spacing w:val="14"/>
      <w:sz w:val="21"/>
      <w:szCs w:val="21"/>
    </w:rPr>
  </w:style>
  <w:style w:type="character" w:customStyle="1" w:styleId="94">
    <w:name w:val="Основной текст (9)_"/>
    <w:link w:val="95"/>
    <w:locked/>
    <w:rsid w:val="00282668"/>
    <w:rPr>
      <w:i/>
      <w:iCs/>
      <w:spacing w:val="1"/>
      <w:shd w:val="clear" w:color="auto" w:fill="FFFFFF"/>
    </w:rPr>
  </w:style>
  <w:style w:type="paragraph" w:customStyle="1" w:styleId="95">
    <w:name w:val="Основной текст (9)"/>
    <w:basedOn w:val="a"/>
    <w:link w:val="94"/>
    <w:rsid w:val="00282668"/>
    <w:pPr>
      <w:shd w:val="clear" w:color="auto" w:fill="FFFFFF"/>
      <w:spacing w:after="240" w:line="0" w:lineRule="atLeast"/>
      <w:ind w:hanging="2080"/>
    </w:pPr>
    <w:rPr>
      <w:i/>
      <w:iCs/>
      <w:spacing w:val="1"/>
      <w:sz w:val="20"/>
      <w:szCs w:val="20"/>
    </w:rPr>
  </w:style>
  <w:style w:type="character" w:customStyle="1" w:styleId="102">
    <w:name w:val="Основной текст (10)_"/>
    <w:link w:val="103"/>
    <w:locked/>
    <w:rsid w:val="00282668"/>
    <w:rPr>
      <w:spacing w:val="10"/>
      <w:shd w:val="clear" w:color="auto" w:fill="FFFFFF"/>
    </w:rPr>
  </w:style>
  <w:style w:type="paragraph" w:customStyle="1" w:styleId="103">
    <w:name w:val="Основной текст (10)"/>
    <w:basedOn w:val="a"/>
    <w:link w:val="102"/>
    <w:rsid w:val="00282668"/>
    <w:pPr>
      <w:shd w:val="clear" w:color="auto" w:fill="FFFFFF"/>
      <w:spacing w:line="273" w:lineRule="exact"/>
      <w:ind w:firstLine="700"/>
    </w:pPr>
    <w:rPr>
      <w:spacing w:val="10"/>
      <w:sz w:val="20"/>
      <w:szCs w:val="20"/>
    </w:rPr>
  </w:style>
  <w:style w:type="character" w:customStyle="1" w:styleId="2f9">
    <w:name w:val="Заголовок №2_"/>
    <w:link w:val="2fa"/>
    <w:locked/>
    <w:rsid w:val="00282668"/>
    <w:rPr>
      <w:b/>
      <w:bCs/>
      <w:spacing w:val="7"/>
      <w:shd w:val="clear" w:color="auto" w:fill="FFFFFF"/>
    </w:rPr>
  </w:style>
  <w:style w:type="paragraph" w:customStyle="1" w:styleId="2fa">
    <w:name w:val="Заголовок №2"/>
    <w:basedOn w:val="a"/>
    <w:link w:val="2f9"/>
    <w:rsid w:val="00282668"/>
    <w:pPr>
      <w:shd w:val="clear" w:color="auto" w:fill="FFFFFF"/>
      <w:spacing w:after="300" w:line="0" w:lineRule="atLeast"/>
      <w:ind w:hanging="2820"/>
      <w:outlineLvl w:val="1"/>
    </w:pPr>
    <w:rPr>
      <w:b/>
      <w:bCs/>
      <w:spacing w:val="7"/>
      <w:sz w:val="20"/>
      <w:szCs w:val="20"/>
    </w:rPr>
  </w:style>
  <w:style w:type="character" w:customStyle="1" w:styleId="afffff9">
    <w:name w:val="Основной текст + Курсив"/>
    <w:aliases w:val="Интервал 0 pt"/>
    <w:rsid w:val="0028266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pt">
    <w:name w:val="Основной текст (10) + Интервал 0 pt"/>
    <w:rsid w:val="0028266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28266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rgu-content-accordeon">
    <w:name w:val="frgu-content-accordeon"/>
    <w:basedOn w:val="a0"/>
    <w:rsid w:val="00282668"/>
  </w:style>
  <w:style w:type="character" w:customStyle="1" w:styleId="msonormal1">
    <w:name w:val="msonormal1"/>
    <w:basedOn w:val="a0"/>
    <w:rsid w:val="00282668"/>
  </w:style>
  <w:style w:type="table" w:customStyle="1" w:styleId="1130">
    <w:name w:val="Сетка таблицы113"/>
    <w:basedOn w:val="a1"/>
    <w:rsid w:val="0028266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uiPriority w:val="59"/>
    <w:rsid w:val="0028266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59"/>
    <w:rsid w:val="0028266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2"/>
    <w:uiPriority w:val="99"/>
    <w:semiHidden/>
    <w:unhideWhenUsed/>
    <w:rsid w:val="00BE5FE2"/>
  </w:style>
  <w:style w:type="table" w:customStyle="1" w:styleId="431">
    <w:name w:val="Сетка таблицы43"/>
    <w:basedOn w:val="a1"/>
    <w:next w:val="afc"/>
    <w:uiPriority w:val="39"/>
    <w:rsid w:val="00BE5F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15295896">
      <w:bodyDiv w:val="1"/>
      <w:marLeft w:val="0"/>
      <w:marRight w:val="0"/>
      <w:marTop w:val="0"/>
      <w:marBottom w:val="0"/>
      <w:divBdr>
        <w:top w:val="none" w:sz="0" w:space="0" w:color="auto"/>
        <w:left w:val="none" w:sz="0" w:space="0" w:color="auto"/>
        <w:bottom w:val="none" w:sz="0" w:space="0" w:color="auto"/>
        <w:right w:val="none" w:sz="0" w:space="0" w:color="auto"/>
      </w:divBdr>
    </w:div>
    <w:div w:id="136529867">
      <w:bodyDiv w:val="1"/>
      <w:marLeft w:val="0"/>
      <w:marRight w:val="0"/>
      <w:marTop w:val="0"/>
      <w:marBottom w:val="0"/>
      <w:divBdr>
        <w:top w:val="none" w:sz="0" w:space="0" w:color="auto"/>
        <w:left w:val="none" w:sz="0" w:space="0" w:color="auto"/>
        <w:bottom w:val="none" w:sz="0" w:space="0" w:color="auto"/>
        <w:right w:val="none" w:sz="0" w:space="0" w:color="auto"/>
      </w:divBdr>
    </w:div>
    <w:div w:id="162668306">
      <w:bodyDiv w:val="1"/>
      <w:marLeft w:val="0"/>
      <w:marRight w:val="0"/>
      <w:marTop w:val="0"/>
      <w:marBottom w:val="0"/>
      <w:divBdr>
        <w:top w:val="none" w:sz="0" w:space="0" w:color="auto"/>
        <w:left w:val="none" w:sz="0" w:space="0" w:color="auto"/>
        <w:bottom w:val="none" w:sz="0" w:space="0" w:color="auto"/>
        <w:right w:val="none" w:sz="0" w:space="0" w:color="auto"/>
      </w:divBdr>
    </w:div>
    <w:div w:id="177231586">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519781219">
      <w:bodyDiv w:val="1"/>
      <w:marLeft w:val="0"/>
      <w:marRight w:val="0"/>
      <w:marTop w:val="0"/>
      <w:marBottom w:val="0"/>
      <w:divBdr>
        <w:top w:val="none" w:sz="0" w:space="0" w:color="auto"/>
        <w:left w:val="none" w:sz="0" w:space="0" w:color="auto"/>
        <w:bottom w:val="none" w:sz="0" w:space="0" w:color="auto"/>
        <w:right w:val="none" w:sz="0" w:space="0" w:color="auto"/>
      </w:divBdr>
    </w:div>
    <w:div w:id="1733310842">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892422396">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7EC53-6081-49EE-95E6-1874C54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31</Pages>
  <Words>8231</Words>
  <Characters>54825</Characters>
  <Application>Microsoft Office Word</Application>
  <DocSecurity>0</DocSecurity>
  <Lines>2193</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Любовь</cp:lastModifiedBy>
  <cp:revision>11</cp:revision>
  <cp:lastPrinted>2024-12-25T11:15:00Z</cp:lastPrinted>
  <dcterms:created xsi:type="dcterms:W3CDTF">2020-12-16T13:54:00Z</dcterms:created>
  <dcterms:modified xsi:type="dcterms:W3CDTF">2024-12-25T11:16:00Z</dcterms:modified>
</cp:coreProperties>
</file>