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D6B0" w14:textId="57081C4E" w:rsidR="00E86A31" w:rsidRPr="002A1149" w:rsidRDefault="00F16BC4" w:rsidP="00E86A31">
      <w:pPr>
        <w:tabs>
          <w:tab w:val="left" w:pos="1276"/>
        </w:tabs>
        <w:jc w:val="center"/>
        <w:rPr>
          <w:b/>
          <w:sz w:val="32"/>
          <w:szCs w:val="32"/>
        </w:rPr>
      </w:pPr>
      <w:r>
        <w:rPr>
          <w:b/>
          <w:sz w:val="32"/>
          <w:szCs w:val="32"/>
        </w:rPr>
        <w:t>(</w:t>
      </w:r>
      <w:r w:rsidR="00947674">
        <w:rPr>
          <w:b/>
          <w:sz w:val="32"/>
          <w:szCs w:val="32"/>
        </w:rPr>
        <w:t>0</w:t>
      </w:r>
      <w:r w:rsidR="00344E4F">
        <w:rPr>
          <w:b/>
          <w:sz w:val="32"/>
          <w:szCs w:val="32"/>
        </w:rPr>
        <w:t>2</w:t>
      </w:r>
      <w:r>
        <w:rPr>
          <w:b/>
          <w:sz w:val="32"/>
          <w:szCs w:val="32"/>
        </w:rPr>
        <w:t>)</w:t>
      </w:r>
      <w:r w:rsidR="00E86A31" w:rsidRPr="002A1149">
        <w:rPr>
          <w:b/>
          <w:sz w:val="32"/>
          <w:szCs w:val="32"/>
        </w:rPr>
        <w:t xml:space="preserve"> (</w:t>
      </w:r>
      <w:r w:rsidR="00FB2452">
        <w:rPr>
          <w:b/>
          <w:sz w:val="32"/>
          <w:szCs w:val="32"/>
        </w:rPr>
        <w:t>0</w:t>
      </w:r>
      <w:r w:rsidR="00A765E6">
        <w:rPr>
          <w:b/>
          <w:sz w:val="32"/>
          <w:szCs w:val="32"/>
        </w:rPr>
        <w:t>5</w:t>
      </w:r>
      <w:r w:rsidR="00D150BB">
        <w:rPr>
          <w:b/>
          <w:sz w:val="32"/>
          <w:szCs w:val="32"/>
        </w:rPr>
        <w:t>)</w:t>
      </w:r>
    </w:p>
    <w:p w14:paraId="3BC6E5DF"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586D5DDF" w14:textId="77777777" w:rsidR="00E86A31" w:rsidRPr="00400647" w:rsidRDefault="00E86A31" w:rsidP="00E86A31">
      <w:pPr>
        <w:jc w:val="center"/>
        <w:rPr>
          <w:b/>
          <w:sz w:val="32"/>
          <w:szCs w:val="32"/>
        </w:rPr>
      </w:pPr>
    </w:p>
    <w:p w14:paraId="76B72740" w14:textId="77777777" w:rsidR="00E86A31" w:rsidRPr="00400647" w:rsidRDefault="00E86A31" w:rsidP="00E86A31">
      <w:pPr>
        <w:jc w:val="center"/>
        <w:rPr>
          <w:b/>
          <w:sz w:val="32"/>
          <w:szCs w:val="32"/>
        </w:rPr>
      </w:pPr>
    </w:p>
    <w:p w14:paraId="6B69AA06" w14:textId="77777777" w:rsidR="00E86A31" w:rsidRPr="00400647" w:rsidRDefault="00E86A31" w:rsidP="00E86A31">
      <w:pPr>
        <w:jc w:val="center"/>
        <w:rPr>
          <w:b/>
          <w:sz w:val="32"/>
          <w:szCs w:val="32"/>
        </w:rPr>
      </w:pPr>
    </w:p>
    <w:p w14:paraId="4FAC980C" w14:textId="77777777" w:rsidR="00E86A31" w:rsidRPr="00400647" w:rsidRDefault="00E86A31" w:rsidP="00E86A31">
      <w:pPr>
        <w:rPr>
          <w:b/>
          <w:sz w:val="32"/>
          <w:szCs w:val="32"/>
        </w:rPr>
      </w:pPr>
    </w:p>
    <w:p w14:paraId="2B51E58B" w14:textId="77777777" w:rsidR="00E86A31" w:rsidRPr="00400647" w:rsidRDefault="00E86A31" w:rsidP="00E86A31">
      <w:pPr>
        <w:rPr>
          <w:b/>
          <w:sz w:val="32"/>
          <w:szCs w:val="32"/>
        </w:rPr>
      </w:pPr>
    </w:p>
    <w:p w14:paraId="7FDFCF86" w14:textId="77777777" w:rsidR="00E86A31" w:rsidRPr="00400647" w:rsidRDefault="00E86A31" w:rsidP="00E86A31">
      <w:pPr>
        <w:rPr>
          <w:b/>
          <w:sz w:val="32"/>
          <w:szCs w:val="32"/>
        </w:rPr>
      </w:pPr>
    </w:p>
    <w:p w14:paraId="48293334" w14:textId="77777777" w:rsidR="00E86A31" w:rsidRPr="00400647" w:rsidRDefault="00E86A31" w:rsidP="00E86A31">
      <w:pPr>
        <w:rPr>
          <w:b/>
          <w:sz w:val="32"/>
          <w:szCs w:val="32"/>
        </w:rPr>
      </w:pPr>
    </w:p>
    <w:p w14:paraId="6F9E1E8A" w14:textId="77777777" w:rsidR="00E86A31" w:rsidRPr="00400647" w:rsidRDefault="00E86A31" w:rsidP="00E86A31">
      <w:pPr>
        <w:jc w:val="center"/>
        <w:rPr>
          <w:b/>
          <w:sz w:val="144"/>
          <w:szCs w:val="144"/>
        </w:rPr>
      </w:pPr>
      <w:r w:rsidRPr="00400647">
        <w:rPr>
          <w:b/>
          <w:sz w:val="144"/>
          <w:szCs w:val="144"/>
        </w:rPr>
        <w:t>ВЕСТНИК</w:t>
      </w:r>
    </w:p>
    <w:p w14:paraId="20068D5E"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366A251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211DCA4F" w14:textId="77777777" w:rsidR="00E86A31" w:rsidRPr="00400647" w:rsidRDefault="00E86A31" w:rsidP="00E86A31">
      <w:pPr>
        <w:ind w:firstLine="1134"/>
        <w:jc w:val="center"/>
        <w:rPr>
          <w:sz w:val="32"/>
          <w:szCs w:val="32"/>
        </w:rPr>
      </w:pPr>
    </w:p>
    <w:p w14:paraId="0EE70235" w14:textId="77777777" w:rsidR="00E86A31" w:rsidRPr="00400647" w:rsidRDefault="00E86A31" w:rsidP="00E86A31">
      <w:pPr>
        <w:ind w:firstLine="1134"/>
        <w:rPr>
          <w:sz w:val="32"/>
          <w:szCs w:val="32"/>
        </w:rPr>
      </w:pPr>
    </w:p>
    <w:p w14:paraId="4F4C65FF" w14:textId="77777777" w:rsidR="00E86A31" w:rsidRPr="00400647" w:rsidRDefault="00E86A31" w:rsidP="00E86A31">
      <w:pPr>
        <w:ind w:firstLine="1134"/>
        <w:jc w:val="center"/>
        <w:rPr>
          <w:sz w:val="32"/>
          <w:szCs w:val="32"/>
        </w:rPr>
      </w:pPr>
    </w:p>
    <w:p w14:paraId="40F1D110" w14:textId="315BC9DF" w:rsidR="00E86A31" w:rsidRPr="00400647" w:rsidRDefault="00E86A31" w:rsidP="00E86A31">
      <w:pPr>
        <w:ind w:firstLine="1134"/>
        <w:jc w:val="center"/>
        <w:rPr>
          <w:sz w:val="32"/>
          <w:szCs w:val="32"/>
        </w:rPr>
      </w:pPr>
      <w:r w:rsidRPr="00400647">
        <w:rPr>
          <w:sz w:val="32"/>
          <w:szCs w:val="32"/>
        </w:rPr>
        <w:t>от «</w:t>
      </w:r>
      <w:r w:rsidR="00AE58F9">
        <w:rPr>
          <w:sz w:val="32"/>
          <w:szCs w:val="32"/>
        </w:rPr>
        <w:t>12</w:t>
      </w:r>
      <w:r w:rsidRPr="00400647">
        <w:rPr>
          <w:sz w:val="32"/>
          <w:szCs w:val="32"/>
        </w:rPr>
        <w:t xml:space="preserve">» </w:t>
      </w:r>
      <w:r w:rsidR="00F23733">
        <w:rPr>
          <w:sz w:val="32"/>
          <w:szCs w:val="32"/>
        </w:rPr>
        <w:t>феврал</w:t>
      </w:r>
      <w:r w:rsidR="0054515A">
        <w:rPr>
          <w:sz w:val="32"/>
          <w:szCs w:val="32"/>
        </w:rPr>
        <w:t>я</w:t>
      </w:r>
      <w:r w:rsidR="007530CC">
        <w:rPr>
          <w:sz w:val="32"/>
          <w:szCs w:val="32"/>
        </w:rPr>
        <w:t xml:space="preserve"> </w:t>
      </w:r>
      <w:r w:rsidRPr="00400647">
        <w:rPr>
          <w:sz w:val="32"/>
          <w:szCs w:val="32"/>
        </w:rPr>
        <w:t>20</w:t>
      </w:r>
      <w:r w:rsidR="00322960">
        <w:rPr>
          <w:sz w:val="32"/>
          <w:szCs w:val="32"/>
        </w:rPr>
        <w:t>2</w:t>
      </w:r>
      <w:r w:rsidR="00FB2452">
        <w:rPr>
          <w:sz w:val="32"/>
          <w:szCs w:val="32"/>
        </w:rPr>
        <w:t>4</w:t>
      </w:r>
      <w:r w:rsidRPr="00400647">
        <w:rPr>
          <w:sz w:val="32"/>
          <w:szCs w:val="32"/>
        </w:rPr>
        <w:t xml:space="preserve"> г.</w:t>
      </w:r>
    </w:p>
    <w:p w14:paraId="17EE1C18" w14:textId="77777777" w:rsidR="00E86A31" w:rsidRPr="00400647" w:rsidRDefault="00E86A31" w:rsidP="00E86A31">
      <w:pPr>
        <w:ind w:firstLine="1134"/>
        <w:jc w:val="center"/>
        <w:rPr>
          <w:sz w:val="32"/>
          <w:szCs w:val="32"/>
        </w:rPr>
      </w:pPr>
    </w:p>
    <w:p w14:paraId="24B890EC" w14:textId="77777777" w:rsidR="00E86A31" w:rsidRPr="00400647" w:rsidRDefault="00E86A31" w:rsidP="00E86A31">
      <w:pPr>
        <w:ind w:firstLine="1134"/>
        <w:jc w:val="center"/>
        <w:rPr>
          <w:sz w:val="32"/>
          <w:szCs w:val="32"/>
        </w:rPr>
      </w:pPr>
    </w:p>
    <w:p w14:paraId="579C7D28" w14:textId="77777777" w:rsidR="00E86A31" w:rsidRDefault="00E86A31" w:rsidP="00E86A31">
      <w:pPr>
        <w:ind w:firstLine="1134"/>
        <w:jc w:val="center"/>
        <w:rPr>
          <w:sz w:val="32"/>
          <w:szCs w:val="32"/>
        </w:rPr>
      </w:pPr>
    </w:p>
    <w:p w14:paraId="297A560D" w14:textId="77777777" w:rsidR="00E86A31" w:rsidRDefault="00E86A31" w:rsidP="00E86A31">
      <w:pPr>
        <w:ind w:firstLine="1134"/>
        <w:jc w:val="center"/>
        <w:rPr>
          <w:sz w:val="32"/>
          <w:szCs w:val="32"/>
        </w:rPr>
      </w:pPr>
    </w:p>
    <w:p w14:paraId="5544077D" w14:textId="77777777" w:rsidR="00E86A31" w:rsidRDefault="00E86A31" w:rsidP="00E86A31">
      <w:pPr>
        <w:ind w:firstLine="1134"/>
        <w:jc w:val="center"/>
        <w:rPr>
          <w:sz w:val="32"/>
          <w:szCs w:val="32"/>
        </w:rPr>
      </w:pPr>
    </w:p>
    <w:p w14:paraId="2DE02D4A" w14:textId="77777777" w:rsidR="00E86A31" w:rsidRDefault="00E86A31" w:rsidP="00E86A31">
      <w:pPr>
        <w:ind w:firstLine="1134"/>
        <w:jc w:val="center"/>
        <w:rPr>
          <w:sz w:val="32"/>
          <w:szCs w:val="32"/>
        </w:rPr>
      </w:pPr>
    </w:p>
    <w:p w14:paraId="0C36326C" w14:textId="77777777" w:rsidR="00E86A31" w:rsidRDefault="00E86A31" w:rsidP="00E86A31">
      <w:pPr>
        <w:ind w:firstLine="1134"/>
        <w:jc w:val="center"/>
        <w:rPr>
          <w:sz w:val="32"/>
          <w:szCs w:val="32"/>
        </w:rPr>
      </w:pPr>
    </w:p>
    <w:p w14:paraId="1639181A" w14:textId="77777777" w:rsidR="00E86A31" w:rsidRDefault="00E86A31" w:rsidP="00E86A31">
      <w:pPr>
        <w:ind w:firstLine="1134"/>
        <w:jc w:val="center"/>
        <w:rPr>
          <w:sz w:val="32"/>
          <w:szCs w:val="32"/>
        </w:rPr>
      </w:pPr>
    </w:p>
    <w:p w14:paraId="275E6022" w14:textId="77777777" w:rsidR="00E86A31" w:rsidRDefault="00E86A31" w:rsidP="00E86A31">
      <w:pPr>
        <w:rPr>
          <w:sz w:val="32"/>
          <w:szCs w:val="32"/>
        </w:rPr>
      </w:pPr>
    </w:p>
    <w:p w14:paraId="6A9AC527" w14:textId="77777777" w:rsidR="00E86A31" w:rsidRPr="00400647" w:rsidRDefault="00E86A31" w:rsidP="00E86A31">
      <w:pPr>
        <w:ind w:firstLine="1134"/>
        <w:jc w:val="center"/>
        <w:rPr>
          <w:sz w:val="32"/>
          <w:szCs w:val="32"/>
        </w:rPr>
      </w:pPr>
      <w:r w:rsidRPr="00400647">
        <w:rPr>
          <w:sz w:val="32"/>
          <w:szCs w:val="32"/>
        </w:rPr>
        <w:t>Учредитель:</w:t>
      </w:r>
    </w:p>
    <w:p w14:paraId="4E8A49FA"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2A44C95F"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2BEE1B4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68993D7F" w14:textId="77777777" w:rsidR="00E86A31" w:rsidRDefault="00E86A31" w:rsidP="00E86A31">
      <w:pPr>
        <w:ind w:firstLine="1134"/>
        <w:jc w:val="center"/>
        <w:rPr>
          <w:sz w:val="32"/>
          <w:szCs w:val="32"/>
        </w:rPr>
      </w:pPr>
    </w:p>
    <w:p w14:paraId="59D90EA5" w14:textId="77777777" w:rsidR="00E86A31" w:rsidRDefault="00E86A31" w:rsidP="00E86A31">
      <w:pPr>
        <w:ind w:firstLine="1134"/>
        <w:jc w:val="center"/>
        <w:rPr>
          <w:sz w:val="32"/>
          <w:szCs w:val="32"/>
        </w:rPr>
      </w:pPr>
    </w:p>
    <w:p w14:paraId="7713C427" w14:textId="0465AC91"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FB2452">
        <w:rPr>
          <w:sz w:val="24"/>
        </w:rPr>
        <w:t>4</w:t>
      </w:r>
      <w:r w:rsidRPr="00400647">
        <w:rPr>
          <w:sz w:val="24"/>
        </w:rPr>
        <w:t xml:space="preserve"> г.</w:t>
      </w:r>
      <w:r w:rsidRPr="00D97888">
        <w:rPr>
          <w:rFonts w:ascii="Arial" w:hAnsi="Arial" w:cs="Arial"/>
          <w:sz w:val="24"/>
        </w:rPr>
        <w:br w:type="page"/>
      </w:r>
    </w:p>
    <w:p w14:paraId="4C5901CE" w14:textId="77777777" w:rsidR="00F46139" w:rsidRPr="00FC3ED7" w:rsidRDefault="00F46139" w:rsidP="00AF11B5">
      <w:pPr>
        <w:suppressAutoHyphens/>
        <w:jc w:val="center"/>
        <w:rPr>
          <w:rFonts w:ascii="Arial" w:hAnsi="Arial" w:cs="Arial"/>
          <w:b/>
          <w:sz w:val="24"/>
          <w:lang w:eastAsia="ar-SA"/>
        </w:rPr>
        <w:sectPr w:rsidR="00F46139" w:rsidRPr="00FC3ED7" w:rsidSect="00E81915">
          <w:headerReference w:type="even" r:id="rId8"/>
          <w:headerReference w:type="default" r:id="rId9"/>
          <w:pgSz w:w="11909" w:h="16834"/>
          <w:pgMar w:top="426" w:right="1077" w:bottom="993" w:left="1843" w:header="720" w:footer="720" w:gutter="0"/>
          <w:cols w:space="60"/>
          <w:noEndnote/>
          <w:docGrid w:linePitch="381"/>
        </w:sectPr>
      </w:pPr>
    </w:p>
    <w:p w14:paraId="4AC56FBF" w14:textId="77777777" w:rsidR="00A765E6" w:rsidRPr="00A765E6" w:rsidRDefault="00A765E6" w:rsidP="00A765E6">
      <w:pPr>
        <w:suppressAutoHyphens/>
        <w:jc w:val="center"/>
        <w:rPr>
          <w:b/>
          <w:bCs/>
          <w:iCs/>
          <w:sz w:val="24"/>
          <w:lang w:eastAsia="ar-SA"/>
        </w:rPr>
      </w:pPr>
      <w:r w:rsidRPr="00A765E6">
        <w:rPr>
          <w:b/>
          <w:bCs/>
          <w:iCs/>
          <w:sz w:val="24"/>
          <w:lang w:eastAsia="ar-SA"/>
        </w:rPr>
        <w:lastRenderedPageBreak/>
        <w:t>СОВЕТ НАРОДНЫХ ДЕПУТАТОВ</w:t>
      </w:r>
    </w:p>
    <w:p w14:paraId="135CE15C" w14:textId="77777777" w:rsidR="00A765E6" w:rsidRPr="00A765E6" w:rsidRDefault="00A765E6" w:rsidP="00A765E6">
      <w:pPr>
        <w:suppressAutoHyphens/>
        <w:jc w:val="center"/>
        <w:rPr>
          <w:b/>
          <w:bCs/>
          <w:iCs/>
          <w:sz w:val="24"/>
          <w:lang w:eastAsia="ar-SA"/>
        </w:rPr>
      </w:pPr>
      <w:r w:rsidRPr="00A765E6">
        <w:rPr>
          <w:b/>
          <w:bCs/>
          <w:iCs/>
          <w:sz w:val="24"/>
          <w:lang w:eastAsia="ar-SA"/>
        </w:rPr>
        <w:t>КАЛАЧЕЕВСКОГО СЕЛЬСКОГО ПОСЕЛЕНИЯ</w:t>
      </w:r>
    </w:p>
    <w:p w14:paraId="6D3E3A45" w14:textId="77777777" w:rsidR="00A765E6" w:rsidRPr="00A765E6" w:rsidRDefault="00A765E6" w:rsidP="00A765E6">
      <w:pPr>
        <w:suppressAutoHyphens/>
        <w:jc w:val="center"/>
        <w:rPr>
          <w:b/>
          <w:bCs/>
          <w:iCs/>
          <w:sz w:val="24"/>
          <w:lang w:eastAsia="ar-SA"/>
        </w:rPr>
      </w:pPr>
      <w:r w:rsidRPr="00A765E6">
        <w:rPr>
          <w:b/>
          <w:bCs/>
          <w:iCs/>
          <w:sz w:val="24"/>
          <w:lang w:eastAsia="ar-SA"/>
        </w:rPr>
        <w:t xml:space="preserve">КАЛАЧЕЕВСКОГО МУНИЦИПАЛЬНОГО РАЙОНА </w:t>
      </w:r>
    </w:p>
    <w:p w14:paraId="074E5D95" w14:textId="77777777" w:rsidR="00A765E6" w:rsidRPr="00A765E6" w:rsidRDefault="00A765E6" w:rsidP="00A765E6">
      <w:pPr>
        <w:suppressAutoHyphens/>
        <w:jc w:val="center"/>
        <w:rPr>
          <w:b/>
          <w:bCs/>
          <w:iCs/>
          <w:sz w:val="24"/>
          <w:lang w:eastAsia="ar-SA"/>
        </w:rPr>
      </w:pPr>
      <w:r w:rsidRPr="00A765E6">
        <w:rPr>
          <w:b/>
          <w:bCs/>
          <w:iCs/>
          <w:sz w:val="24"/>
          <w:lang w:eastAsia="ar-SA"/>
        </w:rPr>
        <w:t>ВОРОНЕЖСКОЙ ОБЛАСТИ</w:t>
      </w:r>
    </w:p>
    <w:p w14:paraId="6468E1FC" w14:textId="77777777" w:rsidR="00A765E6" w:rsidRPr="00A765E6" w:rsidRDefault="00A765E6" w:rsidP="00A765E6">
      <w:pPr>
        <w:suppressAutoHyphens/>
        <w:jc w:val="center"/>
        <w:rPr>
          <w:bCs/>
          <w:iCs/>
          <w:sz w:val="24"/>
          <w:lang w:eastAsia="ar-SA"/>
        </w:rPr>
      </w:pPr>
    </w:p>
    <w:p w14:paraId="26B27DFB" w14:textId="77777777" w:rsidR="00A765E6" w:rsidRPr="00A765E6" w:rsidRDefault="00A765E6" w:rsidP="00A765E6">
      <w:pPr>
        <w:suppressAutoHyphens/>
        <w:jc w:val="center"/>
        <w:rPr>
          <w:b/>
          <w:bCs/>
          <w:iCs/>
          <w:sz w:val="24"/>
          <w:lang w:eastAsia="ar-SA"/>
        </w:rPr>
      </w:pPr>
      <w:r w:rsidRPr="00A765E6">
        <w:rPr>
          <w:b/>
          <w:bCs/>
          <w:iCs/>
          <w:sz w:val="24"/>
          <w:lang w:eastAsia="ar-SA"/>
        </w:rPr>
        <w:t>Р Е Ш Е Н И Е</w:t>
      </w:r>
    </w:p>
    <w:p w14:paraId="2897BC35" w14:textId="77777777" w:rsidR="00A765E6" w:rsidRPr="00A765E6" w:rsidRDefault="00A765E6" w:rsidP="00A765E6">
      <w:pPr>
        <w:suppressAutoHyphens/>
        <w:jc w:val="center"/>
        <w:rPr>
          <w:bCs/>
          <w:iCs/>
          <w:sz w:val="24"/>
          <w:lang w:eastAsia="ar-SA"/>
        </w:rPr>
      </w:pPr>
    </w:p>
    <w:p w14:paraId="601C15AB" w14:textId="77777777" w:rsidR="00A765E6" w:rsidRPr="00A765E6" w:rsidRDefault="00A765E6" w:rsidP="00A765E6">
      <w:pPr>
        <w:suppressAutoHyphens/>
        <w:jc w:val="left"/>
        <w:rPr>
          <w:sz w:val="24"/>
          <w:u w:val="single"/>
          <w:lang w:eastAsia="ar-SA"/>
        </w:rPr>
      </w:pPr>
      <w:r w:rsidRPr="00A765E6">
        <w:rPr>
          <w:sz w:val="24"/>
          <w:u w:val="single"/>
          <w:lang w:eastAsia="ar-SA"/>
        </w:rPr>
        <w:t>от «12» февраля 2024 г. № 185</w:t>
      </w:r>
    </w:p>
    <w:p w14:paraId="307827D9" w14:textId="77777777" w:rsidR="00A765E6" w:rsidRPr="00A765E6" w:rsidRDefault="00A765E6" w:rsidP="00A765E6">
      <w:pPr>
        <w:suppressAutoHyphens/>
        <w:ind w:left="993"/>
        <w:jc w:val="left"/>
        <w:rPr>
          <w:sz w:val="24"/>
          <w:lang w:eastAsia="ar-SA"/>
        </w:rPr>
      </w:pPr>
      <w:r w:rsidRPr="00A765E6">
        <w:rPr>
          <w:sz w:val="24"/>
          <w:lang w:eastAsia="ar-SA"/>
        </w:rPr>
        <w:t>п. Калачеевский</w:t>
      </w:r>
    </w:p>
    <w:p w14:paraId="0C9D8ACC" w14:textId="77777777" w:rsidR="00A765E6" w:rsidRPr="00A765E6" w:rsidRDefault="00A765E6" w:rsidP="00A765E6">
      <w:pPr>
        <w:suppressAutoHyphens/>
        <w:jc w:val="left"/>
        <w:rPr>
          <w:sz w:val="24"/>
          <w:u w:val="single"/>
          <w:lang w:eastAsia="ar-SA"/>
        </w:rPr>
      </w:pPr>
    </w:p>
    <w:p w14:paraId="12E27B38" w14:textId="77777777" w:rsidR="00A765E6" w:rsidRPr="00A765E6" w:rsidRDefault="00A765E6" w:rsidP="00A765E6">
      <w:pPr>
        <w:rPr>
          <w:b/>
          <w:bCs/>
          <w:sz w:val="24"/>
        </w:rPr>
      </w:pPr>
      <w:r w:rsidRPr="00A765E6">
        <w:rPr>
          <w:b/>
          <w:bCs/>
          <w:sz w:val="24"/>
        </w:rPr>
        <w:t xml:space="preserve">О проекте решения Совета народных депутатов Калачеевского сельского поселения Калачеевского муниципального района </w:t>
      </w:r>
      <w:r w:rsidRPr="00A765E6">
        <w:rPr>
          <w:b/>
          <w:bCs/>
          <w:sz w:val="24"/>
          <w:lang w:eastAsia="en-US"/>
        </w:rPr>
        <w:t>«</w:t>
      </w:r>
      <w:r w:rsidRPr="00A765E6">
        <w:rPr>
          <w:b/>
          <w:bCs/>
          <w:sz w:val="24"/>
        </w:rPr>
        <w:t>О внесении изменений и дополнений в Правила благоустройства территории Калачеевского сельского поселения Калачеевского муниципального района Воронежской области»</w:t>
      </w:r>
    </w:p>
    <w:p w14:paraId="159DD549" w14:textId="77777777" w:rsidR="00A765E6" w:rsidRPr="00A765E6" w:rsidRDefault="00A765E6" w:rsidP="00A765E6">
      <w:pPr>
        <w:rPr>
          <w:b/>
          <w:bCs/>
          <w:sz w:val="24"/>
        </w:rPr>
      </w:pPr>
    </w:p>
    <w:p w14:paraId="630BFF00" w14:textId="77777777" w:rsidR="00A765E6" w:rsidRPr="00A765E6" w:rsidRDefault="00A765E6" w:rsidP="00A765E6">
      <w:pPr>
        <w:ind w:firstLine="720"/>
        <w:rPr>
          <w:sz w:val="24"/>
        </w:rPr>
      </w:pPr>
      <w:r w:rsidRPr="00A765E6">
        <w:rPr>
          <w:sz w:val="24"/>
        </w:rPr>
        <w:t>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29.12.2017 г.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Уставом Калачеевского сельского поселения Калачеевского муниципального района Воронежской области, в целях приведения нормативных правовых актов Калачеевского сельского поселения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 решил:</w:t>
      </w:r>
    </w:p>
    <w:p w14:paraId="5E4286A7" w14:textId="77777777" w:rsidR="00A765E6" w:rsidRPr="00A765E6" w:rsidRDefault="00A765E6" w:rsidP="00A765E6">
      <w:pPr>
        <w:ind w:firstLine="720"/>
        <w:rPr>
          <w:sz w:val="24"/>
        </w:rPr>
      </w:pPr>
      <w:r w:rsidRPr="00A765E6">
        <w:rPr>
          <w:sz w:val="24"/>
        </w:rPr>
        <w:t xml:space="preserve">1. Принять проект решения </w:t>
      </w:r>
      <w:r w:rsidRPr="00A765E6">
        <w:rPr>
          <w:sz w:val="24"/>
          <w:lang w:eastAsia="en-US"/>
        </w:rPr>
        <w:t>«</w:t>
      </w:r>
      <w:r w:rsidRPr="00A765E6">
        <w:rPr>
          <w:sz w:val="24"/>
        </w:rPr>
        <w:t>О внесении изменений и дополнений в Правила благоустройства территории Калачеевского сельского поселения Калачеевского муниципального района Воронежской области» согласно приложению к настоящему решению.</w:t>
      </w:r>
    </w:p>
    <w:p w14:paraId="3934A4D6" w14:textId="77777777" w:rsidR="00A765E6" w:rsidRPr="00A765E6" w:rsidRDefault="00A765E6" w:rsidP="00A765E6">
      <w:pPr>
        <w:ind w:firstLine="720"/>
        <w:rPr>
          <w:color w:val="000000"/>
          <w:sz w:val="24"/>
        </w:rPr>
      </w:pPr>
      <w:r w:rsidRPr="00A765E6">
        <w:rPr>
          <w:color w:val="000000"/>
          <w:sz w:val="24"/>
        </w:rPr>
        <w:t>2.Опубликовать настоящее решение в Вестнике муниципальных правовых актов Калачеевского сельского поселения и размесить на официальном сайте администрации в сети Интернет для его обсуждения населением Калачеевского сельского поселения.</w:t>
      </w:r>
    </w:p>
    <w:p w14:paraId="33A47C5C" w14:textId="77777777" w:rsidR="00A765E6" w:rsidRPr="00A765E6" w:rsidRDefault="00A765E6" w:rsidP="00A765E6">
      <w:pPr>
        <w:autoSpaceDE w:val="0"/>
        <w:ind w:firstLine="709"/>
        <w:rPr>
          <w:color w:val="000000"/>
          <w:sz w:val="24"/>
          <w:lang w:eastAsia="ar-SA"/>
        </w:rPr>
      </w:pPr>
      <w:r w:rsidRPr="00A765E6">
        <w:rPr>
          <w:color w:val="000000"/>
          <w:sz w:val="24"/>
          <w:lang w:eastAsia="ar-SA"/>
        </w:rPr>
        <w:t>3. Контроль за исполнением настоящего решения оставляю за собой.</w:t>
      </w:r>
    </w:p>
    <w:p w14:paraId="4843AE5D" w14:textId="77777777" w:rsidR="00A765E6" w:rsidRPr="00A765E6" w:rsidRDefault="00A765E6" w:rsidP="00A765E6">
      <w:pPr>
        <w:autoSpaceDE w:val="0"/>
        <w:ind w:firstLine="709"/>
        <w:rPr>
          <w:color w:val="000000"/>
          <w:sz w:val="24"/>
          <w:lang w:eastAsia="ar-SA"/>
        </w:rPr>
      </w:pPr>
    </w:p>
    <w:p w14:paraId="6784F090" w14:textId="77777777" w:rsidR="00A765E6" w:rsidRPr="00A765E6" w:rsidRDefault="00A765E6" w:rsidP="00A765E6">
      <w:pPr>
        <w:autoSpaceDE w:val="0"/>
        <w:jc w:val="right"/>
        <w:rPr>
          <w:sz w:val="24"/>
        </w:rPr>
      </w:pPr>
    </w:p>
    <w:p w14:paraId="720DA8CA" w14:textId="77777777" w:rsidR="00A765E6" w:rsidRPr="00A765E6" w:rsidRDefault="00A765E6" w:rsidP="00A765E6">
      <w:pPr>
        <w:autoSpaceDE w:val="0"/>
        <w:jc w:val="left"/>
        <w:rPr>
          <w:b/>
          <w:sz w:val="24"/>
        </w:rPr>
      </w:pPr>
      <w:r w:rsidRPr="00A765E6">
        <w:rPr>
          <w:b/>
          <w:sz w:val="24"/>
        </w:rPr>
        <w:t xml:space="preserve">Глава Калачеевского сельского поселения  </w:t>
      </w:r>
    </w:p>
    <w:p w14:paraId="11113D7B" w14:textId="77777777" w:rsidR="00A765E6" w:rsidRPr="00A765E6" w:rsidRDefault="00A765E6" w:rsidP="00A765E6">
      <w:pPr>
        <w:autoSpaceDE w:val="0"/>
        <w:jc w:val="left"/>
        <w:rPr>
          <w:b/>
          <w:sz w:val="24"/>
        </w:rPr>
      </w:pPr>
      <w:r w:rsidRPr="00A765E6">
        <w:rPr>
          <w:b/>
          <w:sz w:val="24"/>
        </w:rPr>
        <w:t>Калачеевского муниципального района</w:t>
      </w:r>
    </w:p>
    <w:p w14:paraId="5D7040F8" w14:textId="2A80A2B3" w:rsidR="00A765E6" w:rsidRPr="00A765E6" w:rsidRDefault="00A765E6" w:rsidP="00A765E6">
      <w:pPr>
        <w:autoSpaceDE w:val="0"/>
        <w:jc w:val="left"/>
        <w:rPr>
          <w:b/>
          <w:sz w:val="24"/>
        </w:rPr>
      </w:pPr>
      <w:r w:rsidRPr="00A765E6">
        <w:rPr>
          <w:b/>
          <w:sz w:val="24"/>
        </w:rPr>
        <w:t>Воронежской области                                                                                          С.В. Перцев</w:t>
      </w:r>
    </w:p>
    <w:p w14:paraId="36794728" w14:textId="23EE6573" w:rsidR="00A765E6" w:rsidRPr="00A765E6" w:rsidRDefault="00A765E6" w:rsidP="00A765E6">
      <w:pPr>
        <w:autoSpaceDE w:val="0"/>
        <w:jc w:val="right"/>
        <w:rPr>
          <w:sz w:val="24"/>
        </w:rPr>
      </w:pPr>
      <w:r w:rsidRPr="00A765E6">
        <w:rPr>
          <w:sz w:val="24"/>
        </w:rPr>
        <w:t>Приложение к решению</w:t>
      </w:r>
    </w:p>
    <w:p w14:paraId="65AB93EF" w14:textId="77777777" w:rsidR="00A765E6" w:rsidRPr="00A765E6" w:rsidRDefault="00A765E6" w:rsidP="00A765E6">
      <w:pPr>
        <w:ind w:right="-2" w:firstLine="720"/>
        <w:jc w:val="right"/>
        <w:rPr>
          <w:sz w:val="24"/>
        </w:rPr>
      </w:pPr>
      <w:r w:rsidRPr="00A765E6">
        <w:rPr>
          <w:sz w:val="24"/>
        </w:rPr>
        <w:t>Совета народных депутатов</w:t>
      </w:r>
    </w:p>
    <w:p w14:paraId="02571FD4" w14:textId="77777777" w:rsidR="00A765E6" w:rsidRPr="00A765E6" w:rsidRDefault="00A765E6" w:rsidP="00A765E6">
      <w:pPr>
        <w:ind w:right="-2" w:firstLine="720"/>
        <w:jc w:val="right"/>
        <w:rPr>
          <w:sz w:val="24"/>
        </w:rPr>
      </w:pPr>
      <w:r w:rsidRPr="00A765E6">
        <w:rPr>
          <w:sz w:val="24"/>
        </w:rPr>
        <w:t>Калачеевского сельского поселения</w:t>
      </w:r>
    </w:p>
    <w:p w14:paraId="636CBFFC" w14:textId="77777777" w:rsidR="00A765E6" w:rsidRPr="00A765E6" w:rsidRDefault="00A765E6" w:rsidP="00A765E6">
      <w:pPr>
        <w:ind w:right="-2" w:firstLine="720"/>
        <w:jc w:val="right"/>
        <w:rPr>
          <w:sz w:val="24"/>
        </w:rPr>
      </w:pPr>
      <w:r w:rsidRPr="00A765E6">
        <w:rPr>
          <w:sz w:val="24"/>
        </w:rPr>
        <w:t>от 12.02.2024 г. № 185</w:t>
      </w:r>
    </w:p>
    <w:p w14:paraId="5E0E1AB0" w14:textId="77777777" w:rsidR="00A765E6" w:rsidRPr="00A765E6" w:rsidRDefault="00A765E6" w:rsidP="00A765E6">
      <w:pPr>
        <w:ind w:right="-2" w:firstLine="720"/>
        <w:jc w:val="right"/>
        <w:rPr>
          <w:sz w:val="24"/>
        </w:rPr>
      </w:pPr>
    </w:p>
    <w:p w14:paraId="5E22B13F" w14:textId="77777777" w:rsidR="00A765E6" w:rsidRPr="00A765E6" w:rsidRDefault="00A765E6" w:rsidP="00A765E6">
      <w:pPr>
        <w:ind w:firstLine="709"/>
        <w:jc w:val="right"/>
        <w:rPr>
          <w:color w:val="000000"/>
          <w:spacing w:val="-1"/>
          <w:sz w:val="24"/>
        </w:rPr>
      </w:pPr>
      <w:r w:rsidRPr="00A765E6">
        <w:rPr>
          <w:color w:val="000000"/>
          <w:spacing w:val="-1"/>
          <w:sz w:val="24"/>
        </w:rPr>
        <w:t>ПРОЕКТ</w:t>
      </w:r>
    </w:p>
    <w:p w14:paraId="73F69985" w14:textId="77777777" w:rsidR="00A765E6" w:rsidRPr="00A765E6" w:rsidRDefault="00A765E6" w:rsidP="00A765E6">
      <w:pPr>
        <w:ind w:firstLine="720"/>
        <w:jc w:val="center"/>
        <w:rPr>
          <w:color w:val="1E1E1E"/>
          <w:sz w:val="24"/>
        </w:rPr>
      </w:pPr>
      <w:r w:rsidRPr="00A765E6">
        <w:rPr>
          <w:color w:val="1E1E1E"/>
          <w:sz w:val="24"/>
        </w:rPr>
        <w:t>СОВЕТ НАРОДНЫХ ДЕПУТАТОВ</w:t>
      </w:r>
    </w:p>
    <w:p w14:paraId="566C8923" w14:textId="77777777" w:rsidR="00A765E6" w:rsidRPr="00A765E6" w:rsidRDefault="00A765E6" w:rsidP="00A765E6">
      <w:pPr>
        <w:ind w:firstLine="720"/>
        <w:jc w:val="center"/>
        <w:rPr>
          <w:color w:val="1E1E1E"/>
          <w:sz w:val="24"/>
        </w:rPr>
      </w:pPr>
      <w:r w:rsidRPr="00A765E6">
        <w:rPr>
          <w:color w:val="1E1E1E"/>
          <w:sz w:val="24"/>
        </w:rPr>
        <w:t xml:space="preserve">КАЛАЧЕЕВСКОГО СЕЛЬСКОГО ПОСЕЛЕНИЯ </w:t>
      </w:r>
    </w:p>
    <w:p w14:paraId="1CD5ED71" w14:textId="77777777" w:rsidR="00A765E6" w:rsidRPr="00A765E6" w:rsidRDefault="00A765E6" w:rsidP="00A765E6">
      <w:pPr>
        <w:ind w:firstLine="720"/>
        <w:jc w:val="center"/>
        <w:rPr>
          <w:color w:val="1E1E1E"/>
          <w:sz w:val="24"/>
        </w:rPr>
      </w:pPr>
      <w:r w:rsidRPr="00A765E6">
        <w:rPr>
          <w:color w:val="1E1E1E"/>
          <w:sz w:val="24"/>
        </w:rPr>
        <w:t xml:space="preserve">КАЛАЧЕЕВСКОГО МУНИЦИПАЛЬНОГО РАЙОНА </w:t>
      </w:r>
    </w:p>
    <w:p w14:paraId="5602C6D7" w14:textId="77777777" w:rsidR="00A765E6" w:rsidRPr="00A765E6" w:rsidRDefault="00A765E6" w:rsidP="00A765E6">
      <w:pPr>
        <w:ind w:firstLine="720"/>
        <w:jc w:val="center"/>
        <w:rPr>
          <w:color w:val="1E1E1E"/>
          <w:sz w:val="24"/>
        </w:rPr>
      </w:pPr>
      <w:r w:rsidRPr="00A765E6">
        <w:rPr>
          <w:color w:val="1E1E1E"/>
          <w:sz w:val="24"/>
        </w:rPr>
        <w:t>ВОРОНЕЖСКОЙ ОБЛАСТИ</w:t>
      </w:r>
    </w:p>
    <w:p w14:paraId="43930830" w14:textId="77777777" w:rsidR="00A765E6" w:rsidRPr="00A765E6" w:rsidRDefault="00A765E6" w:rsidP="00A765E6">
      <w:pPr>
        <w:ind w:firstLine="720"/>
        <w:jc w:val="center"/>
        <w:rPr>
          <w:b/>
          <w:bCs/>
          <w:color w:val="1E1E1E"/>
          <w:sz w:val="24"/>
        </w:rPr>
      </w:pPr>
    </w:p>
    <w:p w14:paraId="7AADEA5B" w14:textId="77777777" w:rsidR="00A765E6" w:rsidRPr="00A765E6" w:rsidRDefault="00A765E6" w:rsidP="00A765E6">
      <w:pPr>
        <w:ind w:firstLine="720"/>
        <w:jc w:val="center"/>
        <w:rPr>
          <w:color w:val="1E1E1E"/>
          <w:sz w:val="24"/>
        </w:rPr>
      </w:pPr>
      <w:r w:rsidRPr="00A765E6">
        <w:rPr>
          <w:color w:val="1E1E1E"/>
          <w:sz w:val="24"/>
        </w:rPr>
        <w:t xml:space="preserve">РЕШЕНИЕ </w:t>
      </w:r>
    </w:p>
    <w:p w14:paraId="7D04ABDA" w14:textId="77777777" w:rsidR="00A765E6" w:rsidRPr="00A765E6" w:rsidRDefault="00A765E6" w:rsidP="00A765E6">
      <w:pPr>
        <w:jc w:val="left"/>
        <w:rPr>
          <w:color w:val="1E1E1E"/>
          <w:sz w:val="24"/>
        </w:rPr>
      </w:pPr>
      <w:r w:rsidRPr="00A765E6">
        <w:rPr>
          <w:color w:val="1E1E1E"/>
          <w:sz w:val="24"/>
        </w:rPr>
        <w:t>от «______» _________ 2024 г. №__________</w:t>
      </w:r>
    </w:p>
    <w:p w14:paraId="3741C1B5" w14:textId="77777777" w:rsidR="00A765E6" w:rsidRPr="00A765E6" w:rsidRDefault="00A765E6" w:rsidP="00A765E6">
      <w:pPr>
        <w:jc w:val="left"/>
        <w:rPr>
          <w:color w:val="1E1E1E"/>
          <w:sz w:val="24"/>
        </w:rPr>
      </w:pPr>
      <w:r w:rsidRPr="00A765E6">
        <w:rPr>
          <w:color w:val="1E1E1E"/>
          <w:sz w:val="24"/>
        </w:rPr>
        <w:lastRenderedPageBreak/>
        <w:t xml:space="preserve">п. Калачеевский </w:t>
      </w:r>
    </w:p>
    <w:p w14:paraId="70B10BCD" w14:textId="77777777" w:rsidR="00A765E6" w:rsidRPr="00A765E6" w:rsidRDefault="00A765E6" w:rsidP="00A765E6">
      <w:pPr>
        <w:jc w:val="center"/>
        <w:rPr>
          <w:b/>
          <w:bCs/>
          <w:sz w:val="32"/>
          <w:szCs w:val="32"/>
        </w:rPr>
      </w:pPr>
      <w:r w:rsidRPr="00A765E6">
        <w:rPr>
          <w:b/>
          <w:bCs/>
          <w:sz w:val="32"/>
          <w:szCs w:val="32"/>
          <w:lang w:eastAsia="en-US"/>
        </w:rPr>
        <w:t xml:space="preserve"> </w:t>
      </w:r>
      <w:r w:rsidRPr="00A765E6">
        <w:rPr>
          <w:b/>
          <w:bCs/>
          <w:sz w:val="32"/>
          <w:szCs w:val="32"/>
        </w:rPr>
        <w:t>О внесении изменений и дополнений в Правила благоустройства территории Калачеевского сельского поселения</w:t>
      </w:r>
    </w:p>
    <w:p w14:paraId="531EA983" w14:textId="77777777" w:rsidR="00A765E6" w:rsidRPr="00A765E6" w:rsidRDefault="00A765E6" w:rsidP="00A765E6">
      <w:pPr>
        <w:ind w:firstLine="709"/>
        <w:rPr>
          <w:sz w:val="24"/>
        </w:rPr>
      </w:pPr>
      <w:r w:rsidRPr="00A765E6">
        <w:rPr>
          <w:sz w:val="24"/>
        </w:rPr>
        <w:t>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29.12.2017 г.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Уставом Калачеевского сельского поселения Калачеевского муниципального района Воронежской области, в целях приведения нормативных правовых актов Калачеевского сельского поселения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 Р Е Ш И Л:</w:t>
      </w:r>
    </w:p>
    <w:p w14:paraId="5A59F21C" w14:textId="77777777" w:rsidR="00A765E6" w:rsidRPr="00A765E6" w:rsidRDefault="00A765E6" w:rsidP="00A765E6">
      <w:pPr>
        <w:ind w:firstLine="709"/>
        <w:rPr>
          <w:sz w:val="24"/>
        </w:rPr>
      </w:pPr>
      <w:r w:rsidRPr="00A765E6">
        <w:rPr>
          <w:sz w:val="24"/>
        </w:rPr>
        <w:t>1. Внести изменения и дополнения в решение Совета народных депутатов Калачеевского сельского поселения от 29.10.2018 г. № 116 «Об утверждении Правил благоустройства территории Калачеевского сельского поселения Калачеевского муниципального района Воронежской области» (в редакции решений: от 12.11.2021 г. № 46, от 13.02.2023 г. № 107; от 22.06.2023 г. № 137):</w:t>
      </w:r>
    </w:p>
    <w:p w14:paraId="47AA0F1D" w14:textId="77777777" w:rsidR="00A765E6" w:rsidRPr="00A765E6" w:rsidRDefault="00A765E6" w:rsidP="00A765E6">
      <w:pPr>
        <w:suppressAutoHyphens/>
        <w:autoSpaceDE w:val="0"/>
        <w:autoSpaceDN w:val="0"/>
        <w:adjustRightInd w:val="0"/>
        <w:ind w:firstLine="709"/>
        <w:rPr>
          <w:sz w:val="24"/>
        </w:rPr>
      </w:pPr>
      <w:r w:rsidRPr="00A765E6">
        <w:rPr>
          <w:sz w:val="24"/>
        </w:rPr>
        <w:t>1.1. В Правилах благоустройства территории Калачеевского сельского поселения Калачеевского муниципального района Воронежской области:</w:t>
      </w:r>
    </w:p>
    <w:p w14:paraId="62129770" w14:textId="77777777" w:rsidR="00A765E6" w:rsidRPr="00A765E6" w:rsidRDefault="00A765E6" w:rsidP="00A765E6">
      <w:pPr>
        <w:suppressAutoHyphens/>
        <w:autoSpaceDE w:val="0"/>
        <w:autoSpaceDN w:val="0"/>
        <w:adjustRightInd w:val="0"/>
        <w:ind w:firstLine="709"/>
        <w:rPr>
          <w:sz w:val="24"/>
        </w:rPr>
      </w:pPr>
      <w:r w:rsidRPr="00A765E6">
        <w:rPr>
          <w:sz w:val="24"/>
        </w:rPr>
        <w:t>1.1.1. Дополнить пункт 1.2. раздела 1 «Общие положения» абзацем вторым, следующего содержания</w:t>
      </w:r>
    </w:p>
    <w:p w14:paraId="7E487D99" w14:textId="77777777" w:rsidR="00A765E6" w:rsidRPr="00A765E6" w:rsidRDefault="00A765E6" w:rsidP="00A765E6">
      <w:pPr>
        <w:suppressAutoHyphens/>
        <w:autoSpaceDE w:val="0"/>
        <w:autoSpaceDN w:val="0"/>
        <w:adjustRightInd w:val="0"/>
        <w:ind w:firstLine="709"/>
        <w:rPr>
          <w:sz w:val="24"/>
        </w:rPr>
      </w:pPr>
      <w:r w:rsidRPr="00A765E6">
        <w:rPr>
          <w:sz w:val="24"/>
        </w:rPr>
        <w:t>«В соответствии с п. 3 ч. 4 ст. 56 Градостроительного кодекса РФ правила благоустройства территории подлежат размещению в государственной информационной системе обеспечения градостроительной деятельности Воронежской области.».</w:t>
      </w:r>
    </w:p>
    <w:p w14:paraId="3E075596" w14:textId="77777777" w:rsidR="00A765E6" w:rsidRPr="00A765E6" w:rsidRDefault="00A765E6" w:rsidP="00A765E6">
      <w:pPr>
        <w:spacing w:line="276" w:lineRule="auto"/>
        <w:ind w:firstLine="709"/>
        <w:rPr>
          <w:sz w:val="24"/>
        </w:rPr>
      </w:pPr>
      <w:r w:rsidRPr="00A765E6">
        <w:rPr>
          <w:sz w:val="24"/>
        </w:rPr>
        <w:t>1.1.2. Раздел 1. «Общие положения» дополнить пунктом 1.4.1. следующего содержания:</w:t>
      </w:r>
    </w:p>
    <w:p w14:paraId="3A6B30D6" w14:textId="77777777" w:rsidR="00A765E6" w:rsidRPr="00A765E6" w:rsidRDefault="00A765E6" w:rsidP="00A765E6">
      <w:pPr>
        <w:suppressAutoHyphens/>
        <w:autoSpaceDE w:val="0"/>
        <w:autoSpaceDN w:val="0"/>
        <w:adjustRightInd w:val="0"/>
        <w:ind w:firstLine="709"/>
        <w:rPr>
          <w:sz w:val="24"/>
        </w:rPr>
      </w:pPr>
      <w:r w:rsidRPr="00A765E6">
        <w:rPr>
          <w:sz w:val="24"/>
        </w:rPr>
        <w:t>«1.4.1. Участники деятельности по благоустройству:</w:t>
      </w:r>
    </w:p>
    <w:p w14:paraId="3D3D5750" w14:textId="77777777" w:rsidR="00A765E6" w:rsidRPr="00A765E6" w:rsidRDefault="00A765E6" w:rsidP="00A765E6">
      <w:pPr>
        <w:ind w:firstLine="709"/>
        <w:rPr>
          <w:sz w:val="24"/>
        </w:rPr>
      </w:pPr>
      <w:r w:rsidRPr="00A765E6">
        <w:rPr>
          <w:sz w:val="24"/>
        </w:rPr>
        <w:t>а) население сельского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14:paraId="754B5C2B" w14:textId="77777777" w:rsidR="00A765E6" w:rsidRPr="00A765E6" w:rsidRDefault="00A765E6" w:rsidP="00A765E6">
      <w:pPr>
        <w:ind w:firstLine="709"/>
        <w:rPr>
          <w:sz w:val="24"/>
        </w:rPr>
      </w:pPr>
      <w:r w:rsidRPr="00A765E6">
        <w:rPr>
          <w:sz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671BE218" w14:textId="77777777" w:rsidR="00A765E6" w:rsidRPr="00A765E6" w:rsidRDefault="00A765E6" w:rsidP="00A765E6">
      <w:pPr>
        <w:ind w:firstLine="709"/>
        <w:rPr>
          <w:sz w:val="24"/>
        </w:rPr>
      </w:pPr>
      <w:r w:rsidRPr="00A765E6">
        <w:rPr>
          <w:sz w:val="24"/>
        </w:rPr>
        <w:t>в) хозяйствующие субъекты, осуществляющие деятельность на территории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14:paraId="33BD91F4" w14:textId="77777777" w:rsidR="00A765E6" w:rsidRPr="00A765E6" w:rsidRDefault="00A765E6" w:rsidP="00A765E6">
      <w:pPr>
        <w:ind w:firstLine="709"/>
        <w:rPr>
          <w:sz w:val="24"/>
        </w:rPr>
      </w:pPr>
      <w:r w:rsidRPr="00A765E6">
        <w:rPr>
          <w:sz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0A951250" w14:textId="77777777" w:rsidR="00A765E6" w:rsidRPr="00A765E6" w:rsidRDefault="00A765E6" w:rsidP="00A765E6">
      <w:pPr>
        <w:ind w:firstLine="709"/>
        <w:rPr>
          <w:sz w:val="24"/>
        </w:rPr>
      </w:pPr>
      <w:r w:rsidRPr="00A765E6">
        <w:rPr>
          <w:sz w:val="24"/>
        </w:rPr>
        <w:t>д) исполнители работ, специалисты по благоустройству и озеленению, в том числе возведению малых архитектурных форм;</w:t>
      </w:r>
    </w:p>
    <w:p w14:paraId="13EC4448" w14:textId="77777777" w:rsidR="00A765E6" w:rsidRPr="00A765E6" w:rsidRDefault="00A765E6" w:rsidP="00A765E6">
      <w:pPr>
        <w:ind w:firstLine="709"/>
        <w:rPr>
          <w:sz w:val="24"/>
        </w:rPr>
      </w:pPr>
      <w:r w:rsidRPr="00A765E6">
        <w:rPr>
          <w:sz w:val="24"/>
        </w:rPr>
        <w:t xml:space="preserve">е) региональный центр компетенций по вопросам городской среды Воронежской области на базе бюджетного учреждения Воронежской области «Нормативно-проектный центр», созданный Постановлением Правительства Воронежской области от 11.04.2023 г. № 257, к функциям которого, среди прочих, относится оказание содействия органам местного самоуправления при разработке и актуализации правил благоустройства </w:t>
      </w:r>
      <w:r w:rsidRPr="00A765E6">
        <w:rPr>
          <w:sz w:val="24"/>
        </w:rPr>
        <w:lastRenderedPageBreak/>
        <w:t xml:space="preserve">муниципальных образований с учетом исторических, географических, природных, культурных и иных особенностей местности, а также правил архитектурно-художественного, монументально-декоративного оформления территорий муниципальных образований, в том числе при разработке архитектурно-художественной концепции и требований к размещению и внешнему виду рекламных конструкций и информационных вывесок; </w:t>
      </w:r>
    </w:p>
    <w:p w14:paraId="6A0440FD" w14:textId="77777777" w:rsidR="00A765E6" w:rsidRPr="00A765E6" w:rsidRDefault="00A765E6" w:rsidP="00A765E6">
      <w:pPr>
        <w:ind w:firstLine="709"/>
        <w:rPr>
          <w:b/>
          <w:sz w:val="24"/>
        </w:rPr>
      </w:pPr>
      <w:r w:rsidRPr="00A765E6">
        <w:rPr>
          <w:sz w:val="24"/>
        </w:rPr>
        <w:t>ж) иные лица.»;</w:t>
      </w:r>
    </w:p>
    <w:p w14:paraId="403E2B03" w14:textId="77777777" w:rsidR="00A765E6" w:rsidRPr="00A765E6" w:rsidRDefault="00A765E6" w:rsidP="00A765E6">
      <w:pPr>
        <w:suppressAutoHyphens/>
        <w:autoSpaceDE w:val="0"/>
        <w:autoSpaceDN w:val="0"/>
        <w:adjustRightInd w:val="0"/>
        <w:ind w:firstLine="709"/>
        <w:rPr>
          <w:sz w:val="24"/>
        </w:rPr>
      </w:pPr>
      <w:r w:rsidRPr="00A765E6">
        <w:rPr>
          <w:sz w:val="24"/>
        </w:rPr>
        <w:t>1.1.3. Пункт 2.5.3 изложить в следующей редакции:</w:t>
      </w:r>
    </w:p>
    <w:p w14:paraId="2C04EAA8" w14:textId="77777777" w:rsidR="00A765E6" w:rsidRPr="00A765E6" w:rsidRDefault="00A765E6" w:rsidP="00A765E6">
      <w:pPr>
        <w:suppressAutoHyphens/>
        <w:autoSpaceDE w:val="0"/>
        <w:autoSpaceDN w:val="0"/>
        <w:adjustRightInd w:val="0"/>
        <w:ind w:firstLine="709"/>
        <w:rPr>
          <w:sz w:val="24"/>
        </w:rPr>
      </w:pPr>
      <w:r w:rsidRPr="00A765E6">
        <w:rPr>
          <w:sz w:val="24"/>
        </w:rPr>
        <w:t>«2.5.3. Границы прилегающих территорий определяются, исходя из следующих параметров:</w:t>
      </w:r>
    </w:p>
    <w:p w14:paraId="53AAFD55" w14:textId="77777777" w:rsidR="00A765E6" w:rsidRPr="00A765E6" w:rsidRDefault="00A765E6" w:rsidP="00A765E6">
      <w:pPr>
        <w:suppressAutoHyphens/>
        <w:autoSpaceDE w:val="0"/>
        <w:autoSpaceDN w:val="0"/>
        <w:adjustRightInd w:val="0"/>
        <w:ind w:firstLine="709"/>
        <w:rPr>
          <w:sz w:val="24"/>
        </w:rPr>
      </w:pPr>
      <w:r w:rsidRPr="00A765E6">
        <w:rPr>
          <w:sz w:val="24"/>
        </w:rPr>
        <w:t>для частных жилых домов - территории в границах выделенного земельного участка, перед домом со стороны уличного фасада от границ земельного участка до обочины проезжей части улицы и с остальных сторон на расстоянии не более 10 м от границы участка;</w:t>
      </w:r>
    </w:p>
    <w:p w14:paraId="61C57899" w14:textId="77777777" w:rsidR="00A765E6" w:rsidRPr="00A765E6" w:rsidRDefault="00A765E6" w:rsidP="00A765E6">
      <w:pPr>
        <w:suppressAutoHyphens/>
        <w:autoSpaceDE w:val="0"/>
        <w:autoSpaceDN w:val="0"/>
        <w:adjustRightInd w:val="0"/>
        <w:ind w:firstLine="709"/>
        <w:rPr>
          <w:sz w:val="24"/>
        </w:rPr>
      </w:pPr>
      <w:r w:rsidRPr="00A765E6">
        <w:rPr>
          <w:sz w:val="24"/>
        </w:rPr>
        <w:t>для учреждений социальной сферы (школ, дошкольных учреждений, учреждений культуры, здравоохранения, физкультуры и спорта) - территории в границах отведенного земельного участка, а также территория перед учреждением со стороны уличного фасада до обочины проезжей части улицы, с остальных сторон на расстоянии 10 м;</w:t>
      </w:r>
    </w:p>
    <w:p w14:paraId="6FB073CD" w14:textId="77777777" w:rsidR="00A765E6" w:rsidRPr="00A765E6" w:rsidRDefault="00A765E6" w:rsidP="00A765E6">
      <w:pPr>
        <w:suppressAutoHyphens/>
        <w:autoSpaceDE w:val="0"/>
        <w:autoSpaceDN w:val="0"/>
        <w:adjustRightInd w:val="0"/>
        <w:ind w:firstLine="709"/>
        <w:rPr>
          <w:sz w:val="24"/>
        </w:rPr>
      </w:pPr>
      <w:r w:rsidRPr="00A765E6">
        <w:rPr>
          <w:sz w:val="24"/>
        </w:rPr>
        <w:t>для промышленных предприятий и организаций всех форм собственности, - территории в границах отведенного земельного участка, прилегающие к ним территории по периметру на расстоянии 50 м. и подъездные пути в обе стороны на 10 м., но не далее обочины проезжей части улицы;</w:t>
      </w:r>
    </w:p>
    <w:p w14:paraId="5F5760BA" w14:textId="77777777" w:rsidR="00A765E6" w:rsidRPr="00A765E6" w:rsidRDefault="00A765E6" w:rsidP="00A765E6">
      <w:pPr>
        <w:suppressAutoHyphens/>
        <w:autoSpaceDE w:val="0"/>
        <w:autoSpaceDN w:val="0"/>
        <w:adjustRightInd w:val="0"/>
        <w:ind w:firstLine="709"/>
        <w:rPr>
          <w:sz w:val="24"/>
        </w:rPr>
      </w:pPr>
      <w:r w:rsidRPr="00A765E6">
        <w:rPr>
          <w:sz w:val="24"/>
        </w:rPr>
        <w:t>для строительных площадок на расстоянии 15 метров от ограждения по периметру и подъездные пути в обе стороны на 10 метров, но не далее обочины проезжей части улицы;</w:t>
      </w:r>
    </w:p>
    <w:p w14:paraId="3626B715" w14:textId="77777777" w:rsidR="00A765E6" w:rsidRPr="00A765E6" w:rsidRDefault="00A765E6" w:rsidP="00A765E6">
      <w:pPr>
        <w:suppressAutoHyphens/>
        <w:autoSpaceDE w:val="0"/>
        <w:autoSpaceDN w:val="0"/>
        <w:adjustRightInd w:val="0"/>
        <w:ind w:firstLine="709"/>
        <w:rPr>
          <w:sz w:val="24"/>
        </w:rPr>
      </w:pPr>
      <w:r w:rsidRPr="00A765E6">
        <w:rPr>
          <w:sz w:val="24"/>
        </w:rPr>
        <w:t>для нестационарных торговых объектов (лотков, киосков, павильонов и другие нестационарных торговых объектов) - территория отведенного места под размещение объекта, и прилегающая территория по периметру от внешней границы места на расстоянии 10 метров;</w:t>
      </w:r>
    </w:p>
    <w:p w14:paraId="064A6F9B" w14:textId="77777777" w:rsidR="00A765E6" w:rsidRPr="00A765E6" w:rsidRDefault="00A765E6" w:rsidP="00A765E6">
      <w:pPr>
        <w:suppressAutoHyphens/>
        <w:autoSpaceDE w:val="0"/>
        <w:autoSpaceDN w:val="0"/>
        <w:adjustRightInd w:val="0"/>
        <w:ind w:firstLine="709"/>
        <w:rPr>
          <w:sz w:val="24"/>
        </w:rPr>
      </w:pPr>
      <w:r w:rsidRPr="00A765E6">
        <w:rPr>
          <w:sz w:val="24"/>
        </w:rPr>
        <w:t>для организаций торговли и общественного питания (в том числе: столовых, кафе, магазинов), - территории, в границах отведенного земельного участка, и прилегающая территория по периметру от границ участка на расстоянии 10 метров, но не далее обочины проезжей части улицы;</w:t>
      </w:r>
    </w:p>
    <w:p w14:paraId="70A85204" w14:textId="77777777" w:rsidR="00A765E6" w:rsidRPr="00A765E6" w:rsidRDefault="00A765E6" w:rsidP="00A765E6">
      <w:pPr>
        <w:suppressAutoHyphens/>
        <w:autoSpaceDE w:val="0"/>
        <w:autoSpaceDN w:val="0"/>
        <w:adjustRightInd w:val="0"/>
        <w:ind w:firstLine="709"/>
        <w:rPr>
          <w:sz w:val="24"/>
        </w:rPr>
      </w:pPr>
      <w:r w:rsidRPr="00A765E6">
        <w:rPr>
          <w:sz w:val="24"/>
        </w:rPr>
        <w:t>для автозаправочных станций,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 но не далее обочины проезжей части улицы;</w:t>
      </w:r>
    </w:p>
    <w:p w14:paraId="045F52F3" w14:textId="77777777" w:rsidR="00A765E6" w:rsidRPr="00A765E6" w:rsidRDefault="00A765E6" w:rsidP="00A765E6">
      <w:pPr>
        <w:suppressAutoHyphens/>
        <w:autoSpaceDE w:val="0"/>
        <w:autoSpaceDN w:val="0"/>
        <w:adjustRightInd w:val="0"/>
        <w:ind w:firstLine="709"/>
        <w:rPr>
          <w:sz w:val="24"/>
        </w:rPr>
      </w:pPr>
      <w:r w:rsidRPr="00A765E6">
        <w:rPr>
          <w:sz w:val="24"/>
        </w:rPr>
        <w:t>для сооружений коммунального назначения, территория, на которой расположены сооружения, и прилегающая территория на расстоянии 10 метров, но не далее обочины проезжей части улицы;</w:t>
      </w:r>
    </w:p>
    <w:p w14:paraId="57FDF28B" w14:textId="77777777" w:rsidR="00A765E6" w:rsidRPr="00A765E6" w:rsidRDefault="00A765E6" w:rsidP="00A765E6">
      <w:pPr>
        <w:suppressAutoHyphens/>
        <w:autoSpaceDE w:val="0"/>
        <w:autoSpaceDN w:val="0"/>
        <w:adjustRightInd w:val="0"/>
        <w:ind w:firstLine="709"/>
        <w:rPr>
          <w:sz w:val="24"/>
        </w:rPr>
      </w:pPr>
      <w:r w:rsidRPr="00A765E6">
        <w:rPr>
          <w:sz w:val="24"/>
        </w:rPr>
        <w:t>для линий электропередач и надземных газораспределительных линий, прилегающая территория на ширину охранной зоны;</w:t>
      </w:r>
    </w:p>
    <w:p w14:paraId="444E962A" w14:textId="77777777" w:rsidR="00A765E6" w:rsidRPr="00A765E6" w:rsidRDefault="00A765E6" w:rsidP="00A765E6">
      <w:pPr>
        <w:suppressAutoHyphens/>
        <w:autoSpaceDE w:val="0"/>
        <w:autoSpaceDN w:val="0"/>
        <w:adjustRightInd w:val="0"/>
        <w:ind w:firstLine="709"/>
        <w:rPr>
          <w:sz w:val="24"/>
        </w:rPr>
      </w:pPr>
      <w:r w:rsidRPr="00A765E6">
        <w:rPr>
          <w:sz w:val="24"/>
        </w:rPr>
        <w:t>для трансформаторных, газораспределительных подстанции и других инженерных сооружений - территория, на которой расположены инженерные сооружения, и прилегающая территория в радиусе (по периметру) 10 метров, но не далее обочины проезжей части улицы;</w:t>
      </w:r>
    </w:p>
    <w:p w14:paraId="15E390AB" w14:textId="77777777" w:rsidR="00A765E6" w:rsidRPr="00A765E6" w:rsidRDefault="00A765E6" w:rsidP="00A765E6">
      <w:pPr>
        <w:suppressAutoHyphens/>
        <w:autoSpaceDE w:val="0"/>
        <w:autoSpaceDN w:val="0"/>
        <w:adjustRightInd w:val="0"/>
        <w:ind w:firstLine="709"/>
        <w:rPr>
          <w:sz w:val="24"/>
        </w:rPr>
      </w:pPr>
      <w:r w:rsidRPr="00A765E6">
        <w:rPr>
          <w:sz w:val="24"/>
        </w:rPr>
        <w:t>для площадок автобусных остановок в пределах землеотвода и прилегающей территории на расстоянии 10 метров по периметру, но не далее обочины проезжей части улицы;</w:t>
      </w:r>
    </w:p>
    <w:p w14:paraId="5631A791" w14:textId="77777777" w:rsidR="00A765E6" w:rsidRPr="00A765E6" w:rsidRDefault="00A765E6" w:rsidP="00A765E6">
      <w:pPr>
        <w:suppressAutoHyphens/>
        <w:autoSpaceDE w:val="0"/>
        <w:autoSpaceDN w:val="0"/>
        <w:adjustRightInd w:val="0"/>
        <w:ind w:firstLine="709"/>
        <w:rPr>
          <w:sz w:val="24"/>
        </w:rPr>
      </w:pPr>
      <w:r w:rsidRPr="00A765E6">
        <w:rPr>
          <w:sz w:val="24"/>
        </w:rPr>
        <w:t>для гаражей, автостоянок, парковок – на расстоянии 25 метров по периметру отведенной территории, но не далее обочины проезжей части улицы;</w:t>
      </w:r>
    </w:p>
    <w:p w14:paraId="49F64F66" w14:textId="77777777" w:rsidR="00A765E6" w:rsidRPr="00A765E6" w:rsidRDefault="00A765E6" w:rsidP="00A765E6">
      <w:pPr>
        <w:suppressAutoHyphens/>
        <w:autoSpaceDE w:val="0"/>
        <w:autoSpaceDN w:val="0"/>
        <w:adjustRightInd w:val="0"/>
        <w:ind w:firstLine="709"/>
        <w:rPr>
          <w:sz w:val="24"/>
        </w:rPr>
      </w:pPr>
      <w:r w:rsidRPr="00A765E6">
        <w:rPr>
          <w:sz w:val="24"/>
        </w:rPr>
        <w:lastRenderedPageBreak/>
        <w:t>для юридических лиц, индивидуальных предпринимателей и физических лиц, которым принадлежат на праве собственности, аренды или ином вещевом праве контейнерные площадки, бункеры-накопители, возлагается содержание указанных объектов и прилегающей территории в радиусе (по периметру) 10 метров, но не далее обочины проезжей части улицы.»</w:t>
      </w:r>
    </w:p>
    <w:p w14:paraId="0950E136" w14:textId="77777777" w:rsidR="00A765E6" w:rsidRPr="00A765E6" w:rsidRDefault="00A765E6" w:rsidP="00A765E6">
      <w:pPr>
        <w:ind w:firstLine="709"/>
        <w:rPr>
          <w:sz w:val="24"/>
        </w:rPr>
      </w:pPr>
      <w:r w:rsidRPr="00A765E6">
        <w:rPr>
          <w:sz w:val="24"/>
        </w:rPr>
        <w:t>1.1.4. Дополнить пунктом 4.7.28 следующего содержания:</w:t>
      </w:r>
    </w:p>
    <w:p w14:paraId="7EDC9055" w14:textId="77777777" w:rsidR="00A765E6" w:rsidRPr="00A765E6" w:rsidRDefault="00A765E6" w:rsidP="00A765E6">
      <w:pPr>
        <w:ind w:firstLine="709"/>
        <w:rPr>
          <w:sz w:val="24"/>
        </w:rPr>
      </w:pPr>
      <w:r w:rsidRPr="00A765E6">
        <w:rPr>
          <w:sz w:val="24"/>
        </w:rPr>
        <w:t xml:space="preserve">«4.7.28. Порядок перемещения, хранения, переработки и утилизации биологических отходов на территории Калачеевского сельского поселения </w:t>
      </w:r>
    </w:p>
    <w:p w14:paraId="6E9A042A" w14:textId="77777777" w:rsidR="00A765E6" w:rsidRPr="00A765E6" w:rsidRDefault="00A765E6" w:rsidP="00A765E6">
      <w:pPr>
        <w:ind w:firstLine="709"/>
        <w:rPr>
          <w:sz w:val="24"/>
        </w:rPr>
      </w:pPr>
      <w:r w:rsidRPr="00A765E6">
        <w:rPr>
          <w:sz w:val="24"/>
        </w:rPr>
        <w:t>Перемещение, хранение, переработка и утилизация биологических отходов на территории поселения осуществляется в соответствии с Ветеринарными правилами, утвержденными приказом Минсельхоза России от 26.10.2020 № 626.»;</w:t>
      </w:r>
    </w:p>
    <w:p w14:paraId="259E9FB1"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1.1.5. Дополнить пунктом 4.7.29 следующего содержания:</w:t>
      </w:r>
    </w:p>
    <w:p w14:paraId="51611A73"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«4.7.29. Организация сбора и определение мест первичного сбора и размещения отработанных ртутьсодержащих ламп у потребителей ртутьсодержащих ламп, а также их информирования поселения.</w:t>
      </w:r>
    </w:p>
    <w:p w14:paraId="15407CC1" w14:textId="77777777" w:rsidR="00A765E6" w:rsidRPr="00A765E6" w:rsidRDefault="00A765E6" w:rsidP="00A765E6">
      <w:pPr>
        <w:suppressAutoHyphens/>
        <w:autoSpaceDE w:val="0"/>
        <w:autoSpaceDN w:val="0"/>
        <w:adjustRightInd w:val="0"/>
        <w:ind w:firstLine="709"/>
        <w:rPr>
          <w:color w:val="000000"/>
          <w:sz w:val="24"/>
        </w:rPr>
      </w:pPr>
      <w:bookmarkStart w:id="0" w:name="_Hlk159941603"/>
      <w:r w:rsidRPr="00A765E6">
        <w:rPr>
          <w:color w:val="000000"/>
          <w:sz w:val="24"/>
        </w:rPr>
        <w:t>4.7.29</w:t>
      </w:r>
      <w:bookmarkEnd w:id="0"/>
      <w:r w:rsidRPr="00A765E6">
        <w:rPr>
          <w:color w:val="000000"/>
          <w:sz w:val="24"/>
        </w:rPr>
        <w:t>.1. Сбору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p>
    <w:p w14:paraId="65FEBCD2"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Категорически запрещается захоронение, уничтожение ртутьсодержащих ламп, загрузка их в контейнеры, отведенные для твердых бытовых отходов. Сбор отработанных ртутьсодержащих ламп должен осуществляться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p>
    <w:p w14:paraId="789EB3C7"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w:t>
      </w:r>
    </w:p>
    <w:p w14:paraId="7B63E448"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Сбор отработанных ртутьсодержащих ламп у потребителей отработанных ртутьсодержащих ламп осуществляют специализированные организации.</w:t>
      </w:r>
    </w:p>
    <w:p w14:paraId="42399C43"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Транспортирование отработанных ртутьсодержащих ламп осуществляется в соответствии с требованиями правил перевозки опасных грузов.</w:t>
      </w:r>
    </w:p>
    <w:p w14:paraId="372C84CA"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4.7.29.2. Организация сбора отработанных ртутьсодержащих ламп от потребителей ртутьсодержащих ламп (кроме физических лиц).</w:t>
      </w:r>
    </w:p>
    <w:p w14:paraId="41EF1A0A"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Потребители ртутьсодержащих ламп (кроме физических лиц) осуществляют накопление отработанных ртутьсодержащих ламп.</w:t>
      </w:r>
    </w:p>
    <w:p w14:paraId="0CC6D79D"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Накопление отработанных ртутьсодержащих ламп производится отдельно от других видов отходов.</w:t>
      </w:r>
    </w:p>
    <w:p w14:paraId="434A5DAE"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4.7.29.3. 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p>
    <w:p w14:paraId="16F8A62B"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4.7.29.4. 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p>
    <w:p w14:paraId="5C0B7DCF"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4.7.29.5. 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p>
    <w:p w14:paraId="3FE66543"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4.7.29.6. 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p>
    <w:p w14:paraId="04C786DF"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lastRenderedPageBreak/>
        <w:t>4.7.29.7. Рекомендуется потребителям ртутьсодержащих ламп (кроме физических лиц):</w:t>
      </w:r>
    </w:p>
    <w:p w14:paraId="758DD015"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 законодательства;</w:t>
      </w:r>
    </w:p>
    <w:p w14:paraId="5C74A2DF"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 назначить ответственных лиц за обращение с указанными отходами,</w:t>
      </w:r>
    </w:p>
    <w:p w14:paraId="01993EED"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 обустроить места накопления отработанных ртутьсодержащих ламп;</w:t>
      </w:r>
    </w:p>
    <w:p w14:paraId="6F0FAB83"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 накапливать отработанные ртутьсодержащие лампы для последующей передачи в специализированную организацию.</w:t>
      </w:r>
    </w:p>
    <w:p w14:paraId="4733C13E"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4.7.29.8. 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14:paraId="27894842"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Информирование о порядке организации сбора и местах первичного сбора отработанных ртутьсодержащих ламп осуществляется администрацией Калачеевского сельского поселения, специализированными организациями.</w:t>
      </w:r>
    </w:p>
    <w:p w14:paraId="58A5D28F"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Информация о порядке организации сбора и местах первичного сбора отработанных ртутьсодержащих ламп размещается на официальном сайте администрации Калачеевского сельского поселения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p>
    <w:p w14:paraId="6C8B95D5"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поселения.</w:t>
      </w:r>
    </w:p>
    <w:p w14:paraId="41FFFD12"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4.7.29.9. Порядок сбора, накопления и хранения ртутьсодержащих отходов.</w:t>
      </w:r>
    </w:p>
    <w:p w14:paraId="149C7C93"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14:paraId="5263CF7E" w14:textId="77777777" w:rsidR="00A765E6" w:rsidRPr="00A765E6" w:rsidRDefault="00A765E6" w:rsidP="00A765E6">
      <w:pPr>
        <w:suppressAutoHyphens/>
        <w:autoSpaceDE w:val="0"/>
        <w:autoSpaceDN w:val="0"/>
        <w:adjustRightInd w:val="0"/>
        <w:ind w:firstLine="709"/>
        <w:rPr>
          <w:color w:val="000000"/>
          <w:sz w:val="24"/>
        </w:rPr>
      </w:pPr>
      <w:r w:rsidRPr="00A765E6">
        <w:rPr>
          <w:color w:val="000000"/>
          <w:sz w:val="24"/>
        </w:rPr>
        <w:t xml:space="preserve">1.1.6. </w:t>
      </w:r>
      <w:r w:rsidRPr="00A765E6">
        <w:rPr>
          <w:sz w:val="24"/>
        </w:rPr>
        <w:t>Дополнить пункт 4.15.7 абзацами вторым, третьим, четверым, пятым, следующего содержания:</w:t>
      </w:r>
    </w:p>
    <w:p w14:paraId="5A1C0889" w14:textId="77777777" w:rsidR="00A765E6" w:rsidRPr="00A765E6" w:rsidRDefault="00A765E6" w:rsidP="00A765E6">
      <w:pPr>
        <w:suppressAutoHyphens/>
        <w:autoSpaceDE w:val="0"/>
        <w:autoSpaceDN w:val="0"/>
        <w:adjustRightInd w:val="0"/>
        <w:ind w:firstLine="709"/>
        <w:rPr>
          <w:sz w:val="24"/>
        </w:rPr>
      </w:pPr>
      <w:r w:rsidRPr="00A765E6">
        <w:rPr>
          <w:sz w:val="24"/>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14:paraId="008061F7" w14:textId="77777777" w:rsidR="00A765E6" w:rsidRPr="00A765E6" w:rsidRDefault="00A765E6" w:rsidP="00A765E6">
      <w:pPr>
        <w:suppressAutoHyphens/>
        <w:autoSpaceDE w:val="0"/>
        <w:autoSpaceDN w:val="0"/>
        <w:adjustRightInd w:val="0"/>
        <w:ind w:firstLine="709"/>
        <w:rPr>
          <w:sz w:val="24"/>
        </w:rPr>
      </w:pPr>
      <w:r w:rsidRPr="00A765E6">
        <w:rPr>
          <w:sz w:val="24"/>
        </w:rPr>
        <w:t>1) исключить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14:paraId="583AED50" w14:textId="77777777" w:rsidR="00A765E6" w:rsidRPr="00A765E6" w:rsidRDefault="00A765E6" w:rsidP="00A765E6">
      <w:pPr>
        <w:suppressAutoHyphens/>
        <w:autoSpaceDE w:val="0"/>
        <w:autoSpaceDN w:val="0"/>
        <w:adjustRightInd w:val="0"/>
        <w:ind w:firstLine="709"/>
        <w:rPr>
          <w:sz w:val="24"/>
        </w:rPr>
      </w:pPr>
      <w:r w:rsidRPr="00A765E6">
        <w:rPr>
          <w:sz w:val="24"/>
        </w:rPr>
        <w:t>2) обеспечивать уборку продуктов жизнедеятельности животного в местах и на территориях общего пользования;</w:t>
      </w:r>
    </w:p>
    <w:p w14:paraId="67AEF2D3" w14:textId="77777777" w:rsidR="00A765E6" w:rsidRPr="00A765E6" w:rsidRDefault="00A765E6" w:rsidP="00A765E6">
      <w:pPr>
        <w:suppressAutoHyphens/>
        <w:autoSpaceDE w:val="0"/>
        <w:autoSpaceDN w:val="0"/>
        <w:adjustRightInd w:val="0"/>
        <w:ind w:firstLine="709"/>
        <w:rPr>
          <w:sz w:val="24"/>
        </w:rPr>
      </w:pPr>
      <w:r w:rsidRPr="00A765E6">
        <w:rPr>
          <w:sz w:val="24"/>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14:paraId="3DA66903" w14:textId="77777777" w:rsidR="00A765E6" w:rsidRPr="00A765E6" w:rsidRDefault="00A765E6" w:rsidP="00A765E6">
      <w:pPr>
        <w:tabs>
          <w:tab w:val="left" w:pos="567"/>
        </w:tabs>
        <w:ind w:firstLine="709"/>
        <w:rPr>
          <w:sz w:val="24"/>
          <w:lang w:eastAsia="en-US"/>
        </w:rPr>
      </w:pPr>
      <w:r w:rsidRPr="00A765E6">
        <w:rPr>
          <w:sz w:val="24"/>
        </w:rPr>
        <w:t xml:space="preserve">2. </w:t>
      </w:r>
      <w:r w:rsidRPr="00A765E6">
        <w:rPr>
          <w:sz w:val="24"/>
          <w:lang w:eastAsia="en-US"/>
        </w:rPr>
        <w:t>Опубликовать настоящее решение в информационном Вестнике муниципальных правовых актов Калачеевского сельского поселения Калачеевского муниципального района Воронежской области и разместить на официальном сайте администрации Калачеевского сельского поселения.</w:t>
      </w:r>
    </w:p>
    <w:p w14:paraId="34176232" w14:textId="77777777" w:rsidR="00A765E6" w:rsidRPr="00A765E6" w:rsidRDefault="00A765E6" w:rsidP="00A765E6">
      <w:pPr>
        <w:ind w:firstLine="709"/>
        <w:rPr>
          <w:sz w:val="24"/>
        </w:rPr>
      </w:pPr>
      <w:r w:rsidRPr="00A765E6">
        <w:rPr>
          <w:sz w:val="24"/>
        </w:rPr>
        <w:t>3. Контроль за исполнением настоящего решения оставляю за собой.</w:t>
      </w:r>
    </w:p>
    <w:p w14:paraId="001EE44C" w14:textId="77777777" w:rsidR="00A765E6" w:rsidRPr="00A765E6" w:rsidRDefault="00A765E6" w:rsidP="00A765E6">
      <w:pPr>
        <w:widowControl w:val="0"/>
        <w:suppressAutoHyphens/>
        <w:jc w:val="left"/>
        <w:rPr>
          <w:rFonts w:eastAsia="Lucida Sans Unicode"/>
          <w:b/>
          <w:kern w:val="1"/>
          <w:sz w:val="24"/>
          <w:lang w:eastAsia="ar-SA"/>
        </w:rPr>
      </w:pPr>
    </w:p>
    <w:p w14:paraId="3C28D9B4" w14:textId="77777777" w:rsidR="00A765E6" w:rsidRPr="00A765E6" w:rsidRDefault="00A765E6" w:rsidP="00A765E6">
      <w:pPr>
        <w:widowControl w:val="0"/>
        <w:suppressAutoHyphens/>
        <w:jc w:val="left"/>
        <w:rPr>
          <w:rFonts w:eastAsia="Lucida Sans Unicode"/>
          <w:b/>
          <w:kern w:val="1"/>
          <w:sz w:val="24"/>
          <w:lang w:eastAsia="ar-SA"/>
        </w:rPr>
      </w:pPr>
    </w:p>
    <w:p w14:paraId="06349AAC" w14:textId="77777777" w:rsidR="00A765E6" w:rsidRPr="00A765E6" w:rsidRDefault="00A765E6" w:rsidP="00A765E6">
      <w:pPr>
        <w:widowControl w:val="0"/>
        <w:suppressAutoHyphens/>
        <w:jc w:val="left"/>
        <w:rPr>
          <w:rFonts w:eastAsia="Lucida Sans Unicode"/>
          <w:b/>
          <w:kern w:val="1"/>
          <w:sz w:val="24"/>
          <w:lang w:eastAsia="ar-SA"/>
        </w:rPr>
      </w:pPr>
      <w:r w:rsidRPr="00A765E6">
        <w:rPr>
          <w:rFonts w:eastAsia="Lucida Sans Unicode"/>
          <w:b/>
          <w:kern w:val="1"/>
          <w:sz w:val="24"/>
          <w:lang w:eastAsia="ar-SA"/>
        </w:rPr>
        <w:t xml:space="preserve">Глава Калачеевского сельского поселения  </w:t>
      </w:r>
    </w:p>
    <w:p w14:paraId="2B1E76E7" w14:textId="77777777" w:rsidR="00A765E6" w:rsidRPr="00A765E6" w:rsidRDefault="00A765E6" w:rsidP="00A765E6">
      <w:pPr>
        <w:widowControl w:val="0"/>
        <w:suppressAutoHyphens/>
        <w:jc w:val="left"/>
        <w:rPr>
          <w:rFonts w:eastAsia="Lucida Sans Unicode"/>
          <w:b/>
          <w:kern w:val="1"/>
          <w:sz w:val="24"/>
          <w:lang w:eastAsia="ar-SA"/>
        </w:rPr>
      </w:pPr>
      <w:r w:rsidRPr="00A765E6">
        <w:rPr>
          <w:rFonts w:eastAsia="Lucida Sans Unicode"/>
          <w:b/>
          <w:kern w:val="1"/>
          <w:sz w:val="24"/>
          <w:lang w:eastAsia="ar-SA"/>
        </w:rPr>
        <w:t>Калачеевского муниципального района</w:t>
      </w:r>
    </w:p>
    <w:p w14:paraId="572F0915" w14:textId="77777777" w:rsidR="00947674" w:rsidRDefault="00A765E6" w:rsidP="00A765E6">
      <w:pPr>
        <w:pStyle w:val="22"/>
        <w:ind w:firstLine="0"/>
        <w:rPr>
          <w:rFonts w:eastAsia="Lucida Sans Unicode"/>
          <w:b/>
          <w:kern w:val="1"/>
          <w:sz w:val="24"/>
          <w:lang w:eastAsia="ar-SA"/>
        </w:rPr>
      </w:pPr>
      <w:r w:rsidRPr="00A765E6">
        <w:rPr>
          <w:rFonts w:eastAsia="Lucida Sans Unicode"/>
          <w:b/>
          <w:kern w:val="1"/>
          <w:sz w:val="24"/>
          <w:lang w:eastAsia="ar-SA"/>
        </w:rPr>
        <w:lastRenderedPageBreak/>
        <w:t>Воронежской области                                                                                         С.В. Перцев</w:t>
      </w:r>
    </w:p>
    <w:p w14:paraId="6471BEB1" w14:textId="77777777" w:rsidR="00A765E6" w:rsidRPr="00A765E6" w:rsidRDefault="00A765E6" w:rsidP="00A765E6">
      <w:pPr>
        <w:jc w:val="center"/>
        <w:rPr>
          <w:b/>
          <w:bCs/>
          <w:iCs/>
          <w:sz w:val="32"/>
          <w:szCs w:val="32"/>
        </w:rPr>
      </w:pPr>
      <w:r w:rsidRPr="00A765E6">
        <w:rPr>
          <w:b/>
          <w:bCs/>
          <w:iCs/>
          <w:sz w:val="32"/>
          <w:szCs w:val="32"/>
        </w:rPr>
        <w:t>СОВЕТ НАРОДНЫХ ДЕПУТАТОВ</w:t>
      </w:r>
    </w:p>
    <w:p w14:paraId="7AAD7DAA" w14:textId="77777777" w:rsidR="00A765E6" w:rsidRPr="00A765E6" w:rsidRDefault="00A765E6" w:rsidP="00A765E6">
      <w:pPr>
        <w:jc w:val="center"/>
        <w:rPr>
          <w:b/>
          <w:bCs/>
          <w:iCs/>
          <w:sz w:val="32"/>
          <w:szCs w:val="32"/>
        </w:rPr>
      </w:pPr>
      <w:r w:rsidRPr="00A765E6">
        <w:rPr>
          <w:b/>
          <w:bCs/>
          <w:iCs/>
          <w:sz w:val="32"/>
          <w:szCs w:val="32"/>
        </w:rPr>
        <w:t>КАЛАЧЕЕВСКОГО СЕЛЬСКОГО ПОСЕЛЕНИЯ</w:t>
      </w:r>
    </w:p>
    <w:p w14:paraId="6CBADC24" w14:textId="77777777" w:rsidR="00A765E6" w:rsidRPr="00A765E6" w:rsidRDefault="00A765E6" w:rsidP="00A765E6">
      <w:pPr>
        <w:jc w:val="center"/>
        <w:rPr>
          <w:b/>
          <w:bCs/>
          <w:iCs/>
          <w:sz w:val="32"/>
          <w:szCs w:val="32"/>
        </w:rPr>
      </w:pPr>
      <w:r w:rsidRPr="00A765E6">
        <w:rPr>
          <w:b/>
          <w:bCs/>
          <w:iCs/>
          <w:sz w:val="32"/>
          <w:szCs w:val="32"/>
        </w:rPr>
        <w:t xml:space="preserve">КАЛАЧЕЕВСКОГО МУНИЦИПАЛЬНОГО РАЙОНА </w:t>
      </w:r>
    </w:p>
    <w:p w14:paraId="579C34CE" w14:textId="77777777" w:rsidR="00A765E6" w:rsidRPr="00A765E6" w:rsidRDefault="00A765E6" w:rsidP="00A765E6">
      <w:pPr>
        <w:jc w:val="center"/>
        <w:rPr>
          <w:b/>
          <w:bCs/>
          <w:iCs/>
          <w:sz w:val="32"/>
          <w:szCs w:val="32"/>
        </w:rPr>
      </w:pPr>
      <w:r w:rsidRPr="00A765E6">
        <w:rPr>
          <w:b/>
          <w:bCs/>
          <w:iCs/>
          <w:sz w:val="32"/>
          <w:szCs w:val="32"/>
        </w:rPr>
        <w:t>ВОРОНЕЖСКОЙ ОБЛАСТИ</w:t>
      </w:r>
    </w:p>
    <w:p w14:paraId="1EA2BA0D" w14:textId="77777777" w:rsidR="00A765E6" w:rsidRPr="00A765E6" w:rsidRDefault="00A765E6" w:rsidP="00A765E6">
      <w:pPr>
        <w:jc w:val="center"/>
        <w:rPr>
          <w:b/>
          <w:bCs/>
          <w:iCs/>
          <w:sz w:val="32"/>
          <w:szCs w:val="32"/>
        </w:rPr>
      </w:pPr>
    </w:p>
    <w:p w14:paraId="63C837D2" w14:textId="77777777" w:rsidR="00A765E6" w:rsidRPr="00A765E6" w:rsidRDefault="00A765E6" w:rsidP="00A765E6">
      <w:pPr>
        <w:jc w:val="center"/>
        <w:rPr>
          <w:b/>
          <w:bCs/>
          <w:iCs/>
          <w:sz w:val="32"/>
          <w:szCs w:val="32"/>
        </w:rPr>
      </w:pPr>
      <w:r w:rsidRPr="00A765E6">
        <w:rPr>
          <w:b/>
          <w:bCs/>
          <w:iCs/>
          <w:sz w:val="32"/>
          <w:szCs w:val="32"/>
        </w:rPr>
        <w:t>Р Е Ш Е Н И Е</w:t>
      </w:r>
    </w:p>
    <w:p w14:paraId="13126ED9" w14:textId="77777777" w:rsidR="00A765E6" w:rsidRPr="00A765E6" w:rsidRDefault="00A765E6" w:rsidP="00A765E6">
      <w:pPr>
        <w:jc w:val="center"/>
        <w:rPr>
          <w:b/>
          <w:bCs/>
          <w:iCs/>
          <w:sz w:val="32"/>
          <w:szCs w:val="32"/>
        </w:rPr>
      </w:pPr>
    </w:p>
    <w:p w14:paraId="45334277" w14:textId="77777777" w:rsidR="00A765E6" w:rsidRPr="00A765E6" w:rsidRDefault="00A765E6" w:rsidP="00A765E6">
      <w:pPr>
        <w:jc w:val="left"/>
        <w:rPr>
          <w:sz w:val="24"/>
          <w:u w:val="single"/>
        </w:rPr>
      </w:pPr>
      <w:r w:rsidRPr="00A765E6">
        <w:rPr>
          <w:sz w:val="24"/>
          <w:u w:val="single"/>
        </w:rPr>
        <w:t>от «12» февраля 2024 г. № 186</w:t>
      </w:r>
    </w:p>
    <w:p w14:paraId="5A899B95" w14:textId="77777777" w:rsidR="00A765E6" w:rsidRPr="00A765E6" w:rsidRDefault="00A765E6" w:rsidP="00A765E6">
      <w:pPr>
        <w:jc w:val="left"/>
        <w:rPr>
          <w:sz w:val="24"/>
        </w:rPr>
      </w:pPr>
      <w:r w:rsidRPr="00A765E6">
        <w:rPr>
          <w:sz w:val="24"/>
        </w:rPr>
        <w:t>п. Калачеевский</w:t>
      </w:r>
    </w:p>
    <w:p w14:paraId="6C22807D" w14:textId="77777777" w:rsidR="00A765E6" w:rsidRPr="00A765E6" w:rsidRDefault="00A765E6" w:rsidP="00A765E6">
      <w:pPr>
        <w:jc w:val="center"/>
        <w:rPr>
          <w:b/>
          <w:sz w:val="24"/>
        </w:rPr>
      </w:pPr>
    </w:p>
    <w:p w14:paraId="02A821B1" w14:textId="77777777" w:rsidR="00A765E6" w:rsidRPr="00A765E6" w:rsidRDefault="00A765E6" w:rsidP="00A765E6">
      <w:pPr>
        <w:tabs>
          <w:tab w:val="left" w:pos="4253"/>
          <w:tab w:val="left" w:pos="6804"/>
          <w:tab w:val="left" w:pos="8931"/>
          <w:tab w:val="left" w:pos="9214"/>
          <w:tab w:val="left" w:pos="9355"/>
        </w:tabs>
        <w:ind w:right="-1"/>
        <w:rPr>
          <w:b/>
          <w:sz w:val="24"/>
        </w:rPr>
      </w:pPr>
      <w:r w:rsidRPr="00A765E6">
        <w:rPr>
          <w:b/>
          <w:sz w:val="24"/>
        </w:rPr>
        <w:t>О назначении публичных слушаний по обсуждению проекта решения Совета народных депутатов Калачеевского сельского поселения Калачеевского муниципального района «О внесении изменений и дополнений в Правила благоустройства территории Калачеевского сельского поселения Калачеевского муниципального района Воронежской области.»</w:t>
      </w:r>
    </w:p>
    <w:p w14:paraId="07213488" w14:textId="77777777" w:rsidR="00A765E6" w:rsidRPr="00A765E6" w:rsidRDefault="00A765E6" w:rsidP="00A765E6">
      <w:pPr>
        <w:tabs>
          <w:tab w:val="left" w:pos="4253"/>
          <w:tab w:val="left" w:pos="6804"/>
          <w:tab w:val="left" w:pos="8931"/>
          <w:tab w:val="left" w:pos="9214"/>
          <w:tab w:val="left" w:pos="9355"/>
        </w:tabs>
        <w:ind w:right="-1"/>
        <w:rPr>
          <w:b/>
          <w:sz w:val="24"/>
        </w:rPr>
      </w:pPr>
    </w:p>
    <w:p w14:paraId="1FE905D9" w14:textId="77777777" w:rsidR="00A765E6" w:rsidRPr="00A765E6" w:rsidRDefault="00A765E6" w:rsidP="00A765E6">
      <w:pPr>
        <w:tabs>
          <w:tab w:val="left" w:pos="0"/>
          <w:tab w:val="left" w:pos="851"/>
          <w:tab w:val="left" w:pos="9214"/>
          <w:tab w:val="left" w:pos="9355"/>
        </w:tabs>
        <w:ind w:right="-1"/>
        <w:rPr>
          <w:b/>
          <w:sz w:val="24"/>
        </w:rPr>
      </w:pPr>
      <w:r w:rsidRPr="00A765E6">
        <w:rPr>
          <w:sz w:val="24"/>
        </w:rPr>
        <w:tab/>
        <w:t xml:space="preserve">В целях информирования населения о рассматриваемых решениях органами местного самоуправления по вопросам местного значения, выявления общественного мнения, подготовки предложений и рекомендаций, а также в целях оказания влияния населения на принятие решений органами местного самоуправления Калачеевского сельского поселения в соответствии с п.1 ч.3 ст.28 Федерального закона Российской Федерации от 06.10.2003 г. № 131-ФЗ «Об общих принципах организации местного самоуправления в Российской Федерации» (с последующими изменениями и дополнениями), Совет народных депутатов Калачеевского сельского поселения Калачеевского муниципального района Воронежской области </w:t>
      </w:r>
      <w:r w:rsidRPr="00A765E6">
        <w:rPr>
          <w:b/>
          <w:sz w:val="24"/>
        </w:rPr>
        <w:t>р е ш и л:</w:t>
      </w:r>
    </w:p>
    <w:p w14:paraId="49922865" w14:textId="77777777" w:rsidR="00A765E6" w:rsidRPr="00A765E6" w:rsidRDefault="00A765E6" w:rsidP="00A765E6">
      <w:pPr>
        <w:ind w:firstLine="1134"/>
        <w:rPr>
          <w:rFonts w:eastAsia="Lucida Sans Unicode"/>
          <w:bCs/>
          <w:kern w:val="1"/>
          <w:sz w:val="24"/>
          <w:lang w:eastAsia="ar-SA"/>
        </w:rPr>
      </w:pPr>
      <w:r w:rsidRPr="00A765E6">
        <w:rPr>
          <w:rFonts w:eastAsia="Lucida Sans Unicode"/>
          <w:bCs/>
          <w:kern w:val="1"/>
          <w:sz w:val="24"/>
          <w:lang w:eastAsia="ar-SA"/>
        </w:rPr>
        <w:t>1. Назначить и провести публичные слушания по проекту решения Совета народных депутатов Калачеевского сельского поселения Калачеевского муниципального района Воронежской области «О внесении изменений и дополнений в Правила благоустройства территории Калачеевского сельского поселения Калачеевского муниципального района Воронежской области.» 26 февраля 2024 года в 10 часов в здании администрации Калачеевского сельского поселения Калачеевского муниципального района Воронежской области по адресу: Воронежская область Калачеевский район п. Калачеевский ул. Ленина д.13</w:t>
      </w:r>
    </w:p>
    <w:p w14:paraId="07247BBB" w14:textId="77777777" w:rsidR="00A765E6" w:rsidRPr="00A765E6" w:rsidRDefault="00A765E6" w:rsidP="00A765E6">
      <w:pPr>
        <w:ind w:firstLine="1134"/>
        <w:rPr>
          <w:rFonts w:eastAsia="Lucida Sans Unicode"/>
          <w:bCs/>
          <w:kern w:val="1"/>
          <w:sz w:val="24"/>
          <w:lang w:eastAsia="ar-SA"/>
        </w:rPr>
      </w:pPr>
      <w:r w:rsidRPr="00A765E6">
        <w:rPr>
          <w:rFonts w:eastAsia="Lucida Sans Unicode"/>
          <w:bCs/>
          <w:kern w:val="1"/>
          <w:sz w:val="24"/>
          <w:lang w:eastAsia="ar-SA"/>
        </w:rPr>
        <w:t>2. Создать рабочую группу по подготовке и проведению публичных слушаний в следующем составе:</w:t>
      </w:r>
    </w:p>
    <w:p w14:paraId="1DAB663D" w14:textId="77777777" w:rsidR="00A765E6" w:rsidRPr="00A765E6" w:rsidRDefault="00A765E6" w:rsidP="00A765E6">
      <w:pPr>
        <w:ind w:firstLine="1134"/>
        <w:rPr>
          <w:rFonts w:eastAsia="Lucida Sans Unicode"/>
          <w:bCs/>
          <w:kern w:val="1"/>
          <w:sz w:val="24"/>
          <w:lang w:eastAsia="ar-SA"/>
        </w:rPr>
      </w:pPr>
      <w:r w:rsidRPr="00A765E6">
        <w:rPr>
          <w:rFonts w:eastAsia="Lucida Sans Unicode"/>
          <w:bCs/>
          <w:kern w:val="1"/>
          <w:sz w:val="24"/>
          <w:lang w:eastAsia="ar-SA"/>
        </w:rPr>
        <w:tab/>
        <w:t>Перцев С.В. – глава Калачеевского сельского поселения;</w:t>
      </w:r>
    </w:p>
    <w:p w14:paraId="537DF991" w14:textId="77777777" w:rsidR="00A765E6" w:rsidRPr="00A765E6" w:rsidRDefault="00A765E6" w:rsidP="00A765E6">
      <w:pPr>
        <w:ind w:firstLine="1134"/>
        <w:rPr>
          <w:rFonts w:eastAsia="Lucida Sans Unicode"/>
          <w:bCs/>
          <w:kern w:val="1"/>
          <w:sz w:val="24"/>
          <w:lang w:eastAsia="ar-SA"/>
        </w:rPr>
      </w:pPr>
      <w:r w:rsidRPr="00A765E6">
        <w:rPr>
          <w:rFonts w:eastAsia="Lucida Sans Unicode"/>
          <w:bCs/>
          <w:kern w:val="1"/>
          <w:sz w:val="24"/>
          <w:lang w:eastAsia="ar-SA"/>
        </w:rPr>
        <w:tab/>
        <w:t>Каверина Л.И. – старший инспектор администрации Калачеевского сельского поселения;</w:t>
      </w:r>
    </w:p>
    <w:p w14:paraId="22DC0D7D" w14:textId="77777777" w:rsidR="00A765E6" w:rsidRPr="00A765E6" w:rsidRDefault="00A765E6" w:rsidP="00A765E6">
      <w:pPr>
        <w:ind w:firstLine="1134"/>
        <w:rPr>
          <w:sz w:val="24"/>
        </w:rPr>
      </w:pPr>
      <w:r w:rsidRPr="00A765E6">
        <w:rPr>
          <w:rFonts w:eastAsia="Lucida Sans Unicode"/>
          <w:bCs/>
          <w:kern w:val="1"/>
          <w:sz w:val="24"/>
          <w:lang w:eastAsia="ar-SA"/>
        </w:rPr>
        <w:tab/>
        <w:t>Гринев А.В. – депутат Совета народных депутатов Калачеевского сельского поселения.</w:t>
      </w:r>
    </w:p>
    <w:p w14:paraId="6EFE37C5" w14:textId="77777777" w:rsidR="00A765E6" w:rsidRPr="00A765E6" w:rsidRDefault="00A765E6" w:rsidP="00A765E6">
      <w:pPr>
        <w:ind w:firstLine="1134"/>
        <w:rPr>
          <w:bCs/>
          <w:sz w:val="24"/>
        </w:rPr>
      </w:pPr>
      <w:r w:rsidRPr="00A765E6">
        <w:rPr>
          <w:sz w:val="24"/>
        </w:rPr>
        <w:t>3. Опубликовать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4F9E85C3" w14:textId="7B214F79" w:rsidR="00A765E6" w:rsidRPr="00A765E6" w:rsidRDefault="00A765E6" w:rsidP="00A765E6">
      <w:pPr>
        <w:ind w:firstLine="1134"/>
        <w:rPr>
          <w:bCs/>
          <w:sz w:val="24"/>
        </w:rPr>
      </w:pPr>
      <w:r w:rsidRPr="00A765E6">
        <w:rPr>
          <w:bCs/>
          <w:sz w:val="24"/>
        </w:rPr>
        <w:t xml:space="preserve">4. Настоящее решение вступает в силу после его официального опубликования. </w:t>
      </w:r>
    </w:p>
    <w:p w14:paraId="0F7E6209" w14:textId="77777777" w:rsidR="00A765E6" w:rsidRPr="00A765E6" w:rsidRDefault="00A765E6" w:rsidP="00A765E6">
      <w:pPr>
        <w:widowControl w:val="0"/>
        <w:suppressAutoHyphens/>
        <w:jc w:val="left"/>
        <w:rPr>
          <w:rFonts w:eastAsia="Lucida Sans Unicode"/>
          <w:b/>
          <w:kern w:val="1"/>
          <w:sz w:val="24"/>
          <w:lang w:eastAsia="ar-SA"/>
        </w:rPr>
      </w:pPr>
      <w:r w:rsidRPr="00A765E6">
        <w:rPr>
          <w:rFonts w:eastAsia="Lucida Sans Unicode"/>
          <w:b/>
          <w:kern w:val="1"/>
          <w:sz w:val="24"/>
          <w:lang w:eastAsia="ar-SA"/>
        </w:rPr>
        <w:t xml:space="preserve">Глава Калачеевского сельского поселения  </w:t>
      </w:r>
    </w:p>
    <w:p w14:paraId="7E839EB9" w14:textId="77777777" w:rsidR="00A765E6" w:rsidRPr="00A765E6" w:rsidRDefault="00A765E6" w:rsidP="00A765E6">
      <w:pPr>
        <w:widowControl w:val="0"/>
        <w:suppressAutoHyphens/>
        <w:jc w:val="left"/>
        <w:rPr>
          <w:rFonts w:eastAsia="Lucida Sans Unicode"/>
          <w:b/>
          <w:kern w:val="1"/>
          <w:sz w:val="24"/>
          <w:lang w:eastAsia="ar-SA"/>
        </w:rPr>
      </w:pPr>
      <w:r w:rsidRPr="00A765E6">
        <w:rPr>
          <w:rFonts w:eastAsia="Lucida Sans Unicode"/>
          <w:b/>
          <w:kern w:val="1"/>
          <w:sz w:val="24"/>
          <w:lang w:eastAsia="ar-SA"/>
        </w:rPr>
        <w:t>Калачеевского муниципального района</w:t>
      </w:r>
    </w:p>
    <w:p w14:paraId="43065182" w14:textId="35BABCF1" w:rsidR="00A765E6" w:rsidRDefault="00A765E6" w:rsidP="00A765E6">
      <w:pPr>
        <w:widowControl w:val="0"/>
        <w:suppressAutoHyphens/>
        <w:jc w:val="left"/>
        <w:rPr>
          <w:bCs/>
          <w:sz w:val="24"/>
        </w:rPr>
      </w:pPr>
      <w:r w:rsidRPr="00A765E6">
        <w:rPr>
          <w:rFonts w:eastAsia="Lucida Sans Unicode"/>
          <w:b/>
          <w:kern w:val="1"/>
          <w:sz w:val="24"/>
          <w:lang w:eastAsia="ar-SA"/>
        </w:rPr>
        <w:t>Воронежской области                                                                                             С.В. Перцев</w:t>
      </w:r>
    </w:p>
    <w:p w14:paraId="3C7E3E2E" w14:textId="06D56167" w:rsidR="00A765E6" w:rsidRDefault="00A765E6" w:rsidP="00A765E6">
      <w:pPr>
        <w:pStyle w:val="22"/>
        <w:ind w:firstLine="0"/>
        <w:rPr>
          <w:bCs/>
          <w:sz w:val="24"/>
        </w:rPr>
        <w:sectPr w:rsidR="00A765E6" w:rsidSect="001D4639">
          <w:headerReference w:type="even" r:id="rId10"/>
          <w:headerReference w:type="default" r:id="rId11"/>
          <w:footerReference w:type="even" r:id="rId12"/>
          <w:footerReference w:type="default" r:id="rId13"/>
          <w:headerReference w:type="first" r:id="rId14"/>
          <w:footerReference w:type="first" r:id="rId15"/>
          <w:pgSz w:w="11909" w:h="16834"/>
          <w:pgMar w:top="284" w:right="852" w:bottom="426" w:left="1800" w:header="720" w:footer="720" w:gutter="0"/>
          <w:cols w:space="60"/>
          <w:noEndnote/>
          <w:docGrid w:linePitch="381"/>
        </w:sectPr>
      </w:pPr>
    </w:p>
    <w:p w14:paraId="52244EBD" w14:textId="77777777" w:rsidR="00136649" w:rsidRDefault="00136649" w:rsidP="00A96017">
      <w:pPr>
        <w:pStyle w:val="22"/>
        <w:ind w:firstLine="1134"/>
        <w:rPr>
          <w:bCs/>
          <w:sz w:val="24"/>
        </w:rPr>
      </w:pPr>
    </w:p>
    <w:p w14:paraId="55ED954E" w14:textId="77777777" w:rsidR="00136649" w:rsidRDefault="00136649" w:rsidP="00A96017">
      <w:pPr>
        <w:pStyle w:val="22"/>
        <w:ind w:firstLine="1134"/>
        <w:rPr>
          <w:bCs/>
          <w:sz w:val="24"/>
        </w:rPr>
      </w:pPr>
    </w:p>
    <w:p w14:paraId="1685B9B7" w14:textId="77777777"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233255EF"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5D176AFE"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область, Калачеевский район, п</w:t>
      </w:r>
      <w:r w:rsidRPr="00E86A31">
        <w:rPr>
          <w:bCs/>
          <w:sz w:val="24"/>
        </w:rPr>
        <w:t>. Калачеевский, ул. Центральная,  д.1.</w:t>
      </w:r>
    </w:p>
    <w:p w14:paraId="667082D0" w14:textId="5291A7B7"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AE58F9">
        <w:rPr>
          <w:bCs/>
          <w:sz w:val="24"/>
        </w:rPr>
        <w:t>1</w:t>
      </w:r>
      <w:r w:rsidR="00A765E6">
        <w:rPr>
          <w:bCs/>
          <w:sz w:val="24"/>
        </w:rPr>
        <w:t>2</w:t>
      </w:r>
      <w:r w:rsidR="00F23733">
        <w:rPr>
          <w:bCs/>
          <w:sz w:val="24"/>
        </w:rPr>
        <w:t xml:space="preserve"> феврал</w:t>
      </w:r>
      <w:r w:rsidR="00B0051E">
        <w:rPr>
          <w:bCs/>
          <w:sz w:val="24"/>
        </w:rPr>
        <w:t>я</w:t>
      </w:r>
      <w:r w:rsidR="00017C38">
        <w:rPr>
          <w:bCs/>
          <w:sz w:val="24"/>
        </w:rPr>
        <w:t xml:space="preserve"> </w:t>
      </w:r>
      <w:r w:rsidR="00244F48">
        <w:rPr>
          <w:bCs/>
          <w:sz w:val="24"/>
        </w:rPr>
        <w:t>202</w:t>
      </w:r>
      <w:r w:rsidR="00FB2452">
        <w:rPr>
          <w:bCs/>
          <w:sz w:val="24"/>
        </w:rPr>
        <w:t>4</w:t>
      </w:r>
      <w:r w:rsidR="00B07511">
        <w:rPr>
          <w:bCs/>
          <w:sz w:val="24"/>
        </w:rPr>
        <w:t xml:space="preserve"> </w:t>
      </w:r>
      <w:r w:rsidRPr="00E86A31">
        <w:rPr>
          <w:bCs/>
          <w:sz w:val="24"/>
        </w:rPr>
        <w:t>г., 16.00 часов.</w:t>
      </w:r>
    </w:p>
    <w:p w14:paraId="05575F06" w14:textId="77777777" w:rsidR="00A873D9" w:rsidRPr="00E86A31" w:rsidRDefault="00A873D9" w:rsidP="00A96017">
      <w:pPr>
        <w:pStyle w:val="22"/>
        <w:ind w:firstLine="1134"/>
        <w:rPr>
          <w:bCs/>
          <w:sz w:val="24"/>
        </w:rPr>
      </w:pPr>
      <w:r w:rsidRPr="00E86A31">
        <w:rPr>
          <w:bCs/>
          <w:sz w:val="24"/>
        </w:rPr>
        <w:t>Тираж: 50.</w:t>
      </w:r>
    </w:p>
    <w:p w14:paraId="03E52D85" w14:textId="77777777" w:rsidR="00A873D9" w:rsidRPr="00E86A31" w:rsidRDefault="00A873D9" w:rsidP="00A96017">
      <w:pPr>
        <w:pStyle w:val="22"/>
        <w:ind w:firstLine="1134"/>
        <w:rPr>
          <w:bCs/>
          <w:sz w:val="24"/>
        </w:rPr>
      </w:pPr>
      <w:r w:rsidRPr="00E86A31">
        <w:rPr>
          <w:bCs/>
          <w:sz w:val="24"/>
        </w:rPr>
        <w:t>Распространяется бесплатно</w:t>
      </w:r>
    </w:p>
    <w:p w14:paraId="0A0FED9C" w14:textId="77777777" w:rsidR="009D1F7F" w:rsidRPr="00E86A31" w:rsidRDefault="009D1F7F" w:rsidP="009D1F7F">
      <w:pPr>
        <w:pStyle w:val="22"/>
        <w:ind w:firstLine="1134"/>
        <w:jc w:val="left"/>
        <w:rPr>
          <w:spacing w:val="-9"/>
          <w:sz w:val="24"/>
        </w:rPr>
      </w:pPr>
    </w:p>
    <w:sectPr w:rsidR="009D1F7F" w:rsidRPr="00E86A31" w:rsidSect="001D4639">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86F3" w14:textId="77777777" w:rsidR="00370FD8" w:rsidRDefault="00370FD8">
      <w:r>
        <w:separator/>
      </w:r>
    </w:p>
  </w:endnote>
  <w:endnote w:type="continuationSeparator" w:id="0">
    <w:p w14:paraId="62A528EC" w14:textId="77777777" w:rsidR="00370FD8" w:rsidRDefault="0037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tarSymbol">
    <w:altName w:val="Arial Unicode MS"/>
    <w:charset w:val="CC"/>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D5F5" w14:textId="77777777" w:rsidR="00B833C5" w:rsidRDefault="00B833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B935" w14:textId="77777777" w:rsidR="00B833C5" w:rsidRDefault="00B833C5">
    <w:pPr>
      <w:pStyle w:val="a8"/>
      <w:jc w:val="right"/>
    </w:pPr>
    <w:r>
      <w:fldChar w:fldCharType="begin"/>
    </w:r>
    <w:r>
      <w:instrText>PAGE   \* MERGEFORMAT</w:instrText>
    </w:r>
    <w:r>
      <w:fldChar w:fldCharType="separate"/>
    </w:r>
    <w:r w:rsidR="00F23733">
      <w:rPr>
        <w:noProof/>
      </w:rPr>
      <w:t>4</w:t>
    </w:r>
    <w:r>
      <w:rPr>
        <w:noProof/>
      </w:rPr>
      <w:fldChar w:fldCharType="end"/>
    </w:r>
  </w:p>
  <w:p w14:paraId="5BB40EB4" w14:textId="77777777" w:rsidR="00B833C5" w:rsidRDefault="00B833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73F" w14:textId="77777777" w:rsidR="00B833C5" w:rsidRDefault="00B833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D7AD" w14:textId="77777777" w:rsidR="00370FD8" w:rsidRDefault="00370FD8">
      <w:r>
        <w:separator/>
      </w:r>
    </w:p>
  </w:footnote>
  <w:footnote w:type="continuationSeparator" w:id="0">
    <w:p w14:paraId="616A0879" w14:textId="77777777" w:rsidR="00370FD8" w:rsidRDefault="00370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5B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81C24C" w14:textId="77777777" w:rsidR="00B833C5" w:rsidRDefault="00B833C5" w:rsidP="00475A25">
    <w:pPr>
      <w:pStyle w:val="a3"/>
      <w:ind w:right="360"/>
    </w:pPr>
  </w:p>
  <w:p w14:paraId="52078EE9"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B652"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23733">
      <w:rPr>
        <w:rStyle w:val="a5"/>
        <w:noProof/>
      </w:rPr>
      <w:t>2</w:t>
    </w:r>
    <w:r>
      <w:rPr>
        <w:rStyle w:val="a5"/>
      </w:rPr>
      <w:fldChar w:fldCharType="end"/>
    </w:r>
  </w:p>
  <w:p w14:paraId="17292B27" w14:textId="77777777" w:rsidR="00B833C5" w:rsidRDefault="00B833C5" w:rsidP="00475A25">
    <w:pPr>
      <w:pStyle w:val="a3"/>
      <w:ind w:right="360"/>
    </w:pPr>
    <w:r>
      <w:object w:dxaOrig="9354" w:dyaOrig="9107" w14:anchorId="59392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51.5pt">
          <v:imagedata r:id="rId1" o:title=""/>
        </v:shape>
        <o:OLEObject Type="Embed" ProgID="Word.Document.8" ShapeID="_x0000_i1025" DrawAspect="Content" ObjectID="_1770555560" r:id="rId2">
          <o:FieldCodes>\s</o:FieldCodes>
        </o:OLEObject>
      </w:object>
    </w:r>
  </w:p>
  <w:p w14:paraId="216935F6"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C736" w14:textId="77777777" w:rsidR="00B833C5" w:rsidRDefault="00B833C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B960" w14:textId="77777777" w:rsidR="00B833C5" w:rsidRDefault="00B833C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0066" w14:textId="77777777" w:rsidR="00B833C5" w:rsidRDefault="00B833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43607B8"/>
    <w:multiLevelType w:val="multilevel"/>
    <w:tmpl w:val="85F448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407ECD"/>
    <w:multiLevelType w:val="multilevel"/>
    <w:tmpl w:val="ADECE590"/>
    <w:lvl w:ilvl="0">
      <w:start w:val="1"/>
      <w:numFmt w:val="decimal"/>
      <w:lvlText w:val="%1."/>
      <w:lvlJc w:val="left"/>
      <w:pPr>
        <w:tabs>
          <w:tab w:val="num" w:pos="405"/>
        </w:tabs>
        <w:ind w:left="405" w:hanging="405"/>
      </w:pPr>
      <w:rPr>
        <w:rFonts w:ascii="Arial" w:eastAsia="Calibri" w:hAnsi="Arial" w:cs="Arial"/>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5" w15:restartNumberingAfterBreak="0">
    <w:nsid w:val="73805577"/>
    <w:multiLevelType w:val="multilevel"/>
    <w:tmpl w:val="F112F1FE"/>
    <w:lvl w:ilvl="0">
      <w:start w:val="1"/>
      <w:numFmt w:val="decimal"/>
      <w:lvlText w:val="%1."/>
      <w:lvlJc w:val="left"/>
      <w:pPr>
        <w:ind w:left="2358" w:hanging="13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12"/>
  </w:num>
  <w:num w:numId="3">
    <w:abstractNumId w:val="10"/>
  </w:num>
  <w:num w:numId="4">
    <w:abstractNumId w:val="1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77893"/>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4E4F"/>
    <w:rsid w:val="00345251"/>
    <w:rsid w:val="00345BB7"/>
    <w:rsid w:val="00347B91"/>
    <w:rsid w:val="003506C1"/>
    <w:rsid w:val="0035105A"/>
    <w:rsid w:val="00353A28"/>
    <w:rsid w:val="00356155"/>
    <w:rsid w:val="00357E92"/>
    <w:rsid w:val="003648AA"/>
    <w:rsid w:val="00366E9E"/>
    <w:rsid w:val="00367536"/>
    <w:rsid w:val="0037041D"/>
    <w:rsid w:val="003709DE"/>
    <w:rsid w:val="00370FD8"/>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D0B"/>
    <w:rsid w:val="003C40CD"/>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4E3B"/>
    <w:rsid w:val="00446785"/>
    <w:rsid w:val="004503DB"/>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19F4"/>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63EB"/>
    <w:rsid w:val="006E7F18"/>
    <w:rsid w:val="006F18A1"/>
    <w:rsid w:val="006F1A76"/>
    <w:rsid w:val="006F5E7A"/>
    <w:rsid w:val="006F6037"/>
    <w:rsid w:val="00700096"/>
    <w:rsid w:val="00702997"/>
    <w:rsid w:val="007068AE"/>
    <w:rsid w:val="0070745F"/>
    <w:rsid w:val="00710BFA"/>
    <w:rsid w:val="00710CBB"/>
    <w:rsid w:val="0071125C"/>
    <w:rsid w:val="00711A88"/>
    <w:rsid w:val="00712328"/>
    <w:rsid w:val="007129DC"/>
    <w:rsid w:val="007140C8"/>
    <w:rsid w:val="00717B9C"/>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400F9"/>
    <w:rsid w:val="00A40C85"/>
    <w:rsid w:val="00A42C3B"/>
    <w:rsid w:val="00A439E8"/>
    <w:rsid w:val="00A43EE3"/>
    <w:rsid w:val="00A43F41"/>
    <w:rsid w:val="00A44ECE"/>
    <w:rsid w:val="00A4668A"/>
    <w:rsid w:val="00A50C44"/>
    <w:rsid w:val="00A50EC2"/>
    <w:rsid w:val="00A530D4"/>
    <w:rsid w:val="00A53994"/>
    <w:rsid w:val="00A53E06"/>
    <w:rsid w:val="00A541A6"/>
    <w:rsid w:val="00A542D9"/>
    <w:rsid w:val="00A54EB7"/>
    <w:rsid w:val="00A60189"/>
    <w:rsid w:val="00A63A80"/>
    <w:rsid w:val="00A70535"/>
    <w:rsid w:val="00A70584"/>
    <w:rsid w:val="00A765E6"/>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58F9"/>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966FB"/>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4201"/>
    <w:rsid w:val="00DD4808"/>
    <w:rsid w:val="00DD511B"/>
    <w:rsid w:val="00DD712D"/>
    <w:rsid w:val="00DE4808"/>
    <w:rsid w:val="00DE72E4"/>
    <w:rsid w:val="00DE7BC7"/>
    <w:rsid w:val="00DF182E"/>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733"/>
    <w:rsid w:val="00F23816"/>
    <w:rsid w:val="00F23C87"/>
    <w:rsid w:val="00F25731"/>
    <w:rsid w:val="00F260DE"/>
    <w:rsid w:val="00F26203"/>
    <w:rsid w:val="00F271F6"/>
    <w:rsid w:val="00F30A9B"/>
    <w:rsid w:val="00F31371"/>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452"/>
    <w:rsid w:val="00FB2979"/>
    <w:rsid w:val="00FB2AF5"/>
    <w:rsid w:val="00FB3240"/>
    <w:rsid w:val="00FB3381"/>
    <w:rsid w:val="00FB4614"/>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70FD7"/>
  <w15:docId w15:val="{4D2C9169-BEAA-4D80-825E-ED021C94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uiPriority w:val="99"/>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uiPriority w:val="99"/>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uiPriority w:val="99"/>
    <w:rsid w:val="00204321"/>
    <w:rPr>
      <w:sz w:val="16"/>
      <w:szCs w:val="16"/>
    </w:rPr>
  </w:style>
  <w:style w:type="paragraph" w:styleId="afffb">
    <w:name w:val="annotation subject"/>
    <w:basedOn w:val="aff3"/>
    <w:next w:val="aff3"/>
    <w:link w:val="afffc"/>
    <w:uiPriority w:val="99"/>
    <w:rsid w:val="00204321"/>
    <w:rPr>
      <w:b/>
      <w:bCs/>
    </w:rPr>
  </w:style>
  <w:style w:type="character" w:customStyle="1" w:styleId="afffc">
    <w:name w:val="Тема примечания Знак"/>
    <w:link w:val="afffb"/>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uiPriority w:val="99"/>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AE58F9"/>
  </w:style>
  <w:style w:type="numbering" w:customStyle="1" w:styleId="1410">
    <w:name w:val="Нет списка141"/>
    <w:next w:val="a2"/>
    <w:uiPriority w:val="99"/>
    <w:semiHidden/>
    <w:unhideWhenUsed/>
    <w:rsid w:val="00AE58F9"/>
  </w:style>
  <w:style w:type="numbering" w:customStyle="1" w:styleId="2300">
    <w:name w:val="Нет списка230"/>
    <w:next w:val="a2"/>
    <w:uiPriority w:val="99"/>
    <w:semiHidden/>
    <w:unhideWhenUsed/>
    <w:rsid w:val="00AE58F9"/>
  </w:style>
  <w:style w:type="table" w:customStyle="1" w:styleId="521">
    <w:name w:val="Сетка таблицы5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AE58F9"/>
  </w:style>
  <w:style w:type="table" w:customStyle="1" w:styleId="1211">
    <w:name w:val="Сетка таблицы121"/>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AE58F9"/>
  </w:style>
  <w:style w:type="numbering" w:customStyle="1" w:styleId="142">
    <w:name w:val="Нет списка142"/>
    <w:next w:val="a2"/>
    <w:uiPriority w:val="99"/>
    <w:semiHidden/>
    <w:unhideWhenUsed/>
    <w:rsid w:val="00AE58F9"/>
  </w:style>
  <w:style w:type="numbering" w:customStyle="1" w:styleId="2310">
    <w:name w:val="Нет списка231"/>
    <w:next w:val="a2"/>
    <w:uiPriority w:val="99"/>
    <w:semiHidden/>
    <w:unhideWhenUsed/>
    <w:rsid w:val="00AE58F9"/>
  </w:style>
  <w:style w:type="table" w:customStyle="1" w:styleId="531">
    <w:name w:val="Сетка таблицы53"/>
    <w:basedOn w:val="a1"/>
    <w:next w:val="afc"/>
    <w:uiPriority w:val="59"/>
    <w:rsid w:val="00AE58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AE58F9"/>
  </w:style>
  <w:style w:type="numbering" w:customStyle="1" w:styleId="143">
    <w:name w:val="Нет списка143"/>
    <w:next w:val="a2"/>
    <w:semiHidden/>
    <w:rsid w:val="00AE58F9"/>
  </w:style>
  <w:style w:type="table" w:customStyle="1" w:styleId="541">
    <w:name w:val="Сетка таблицы54"/>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AE58F9"/>
  </w:style>
  <w:style w:type="table" w:customStyle="1" w:styleId="1220">
    <w:name w:val="Сетка таблицы12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AE58F9"/>
  </w:style>
  <w:style w:type="table" w:customStyle="1" w:styleId="2150">
    <w:name w:val="Сетка таблицы215"/>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7AAD-C11C-4F43-9F35-2386E339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2741</Words>
  <Characters>15625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13</cp:revision>
  <cp:lastPrinted>2024-02-27T13:12:00Z</cp:lastPrinted>
  <dcterms:created xsi:type="dcterms:W3CDTF">2022-02-02T08:00:00Z</dcterms:created>
  <dcterms:modified xsi:type="dcterms:W3CDTF">2024-02-27T13:13:00Z</dcterms:modified>
</cp:coreProperties>
</file>