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6D6B0" w14:textId="27F2BD64" w:rsidR="00E86A31" w:rsidRPr="002A1149" w:rsidRDefault="00F16BC4" w:rsidP="00E86A31">
      <w:pPr>
        <w:tabs>
          <w:tab w:val="left" w:pos="1276"/>
        </w:tabs>
        <w:jc w:val="center"/>
        <w:rPr>
          <w:b/>
          <w:sz w:val="32"/>
          <w:szCs w:val="32"/>
        </w:rPr>
      </w:pPr>
      <w:r>
        <w:rPr>
          <w:b/>
          <w:sz w:val="32"/>
          <w:szCs w:val="32"/>
        </w:rPr>
        <w:t>(</w:t>
      </w:r>
      <w:r w:rsidR="00947674">
        <w:rPr>
          <w:b/>
          <w:sz w:val="32"/>
          <w:szCs w:val="32"/>
        </w:rPr>
        <w:t>0</w:t>
      </w:r>
      <w:r w:rsidR="00344E4F">
        <w:rPr>
          <w:b/>
          <w:sz w:val="32"/>
          <w:szCs w:val="32"/>
        </w:rPr>
        <w:t>2</w:t>
      </w:r>
      <w:r>
        <w:rPr>
          <w:b/>
          <w:sz w:val="32"/>
          <w:szCs w:val="32"/>
        </w:rPr>
        <w:t>)</w:t>
      </w:r>
      <w:r w:rsidR="00E86A31" w:rsidRPr="002A1149">
        <w:rPr>
          <w:b/>
          <w:sz w:val="32"/>
          <w:szCs w:val="32"/>
        </w:rPr>
        <w:t xml:space="preserve"> (</w:t>
      </w:r>
      <w:r w:rsidR="00FB2452">
        <w:rPr>
          <w:b/>
          <w:sz w:val="32"/>
          <w:szCs w:val="32"/>
        </w:rPr>
        <w:t>0</w:t>
      </w:r>
      <w:r w:rsidR="00DE6C33">
        <w:rPr>
          <w:b/>
          <w:sz w:val="32"/>
          <w:szCs w:val="32"/>
        </w:rPr>
        <w:t>6</w:t>
      </w:r>
      <w:r w:rsidR="00D150BB">
        <w:rPr>
          <w:b/>
          <w:sz w:val="32"/>
          <w:szCs w:val="32"/>
        </w:rPr>
        <w:t>)</w:t>
      </w:r>
    </w:p>
    <w:p w14:paraId="3BC6E5DF" w14:textId="77777777" w:rsidR="00E86A31" w:rsidRPr="00400647" w:rsidRDefault="00E86A31" w:rsidP="00E86A31">
      <w:pPr>
        <w:tabs>
          <w:tab w:val="left" w:pos="1276"/>
        </w:tabs>
        <w:jc w:val="center"/>
        <w:rPr>
          <w:b/>
          <w:sz w:val="32"/>
          <w:szCs w:val="32"/>
        </w:rPr>
      </w:pPr>
      <w:r w:rsidRPr="00400647">
        <w:rPr>
          <w:b/>
          <w:sz w:val="32"/>
          <w:szCs w:val="32"/>
        </w:rPr>
        <w:t>(месяц) (номер)</w:t>
      </w:r>
    </w:p>
    <w:p w14:paraId="586D5DDF" w14:textId="77777777" w:rsidR="00E86A31" w:rsidRPr="00400647" w:rsidRDefault="00E86A31" w:rsidP="00E86A31">
      <w:pPr>
        <w:jc w:val="center"/>
        <w:rPr>
          <w:b/>
          <w:sz w:val="32"/>
          <w:szCs w:val="32"/>
        </w:rPr>
      </w:pPr>
    </w:p>
    <w:p w14:paraId="76B72740" w14:textId="77777777" w:rsidR="00E86A31" w:rsidRPr="00400647" w:rsidRDefault="00E86A31" w:rsidP="00E86A31">
      <w:pPr>
        <w:jc w:val="center"/>
        <w:rPr>
          <w:b/>
          <w:sz w:val="32"/>
          <w:szCs w:val="32"/>
        </w:rPr>
      </w:pPr>
    </w:p>
    <w:p w14:paraId="6B69AA06" w14:textId="77777777" w:rsidR="00E86A31" w:rsidRPr="00400647" w:rsidRDefault="00E86A31" w:rsidP="00E86A31">
      <w:pPr>
        <w:jc w:val="center"/>
        <w:rPr>
          <w:b/>
          <w:sz w:val="32"/>
          <w:szCs w:val="32"/>
        </w:rPr>
      </w:pPr>
    </w:p>
    <w:p w14:paraId="4FAC980C" w14:textId="77777777" w:rsidR="00E86A31" w:rsidRPr="00400647" w:rsidRDefault="00E86A31" w:rsidP="00E86A31">
      <w:pPr>
        <w:rPr>
          <w:b/>
          <w:sz w:val="32"/>
          <w:szCs w:val="32"/>
        </w:rPr>
      </w:pPr>
    </w:p>
    <w:p w14:paraId="2B51E58B" w14:textId="77777777" w:rsidR="00E86A31" w:rsidRPr="00400647" w:rsidRDefault="00E86A31" w:rsidP="00E86A31">
      <w:pPr>
        <w:rPr>
          <w:b/>
          <w:sz w:val="32"/>
          <w:szCs w:val="32"/>
        </w:rPr>
      </w:pPr>
    </w:p>
    <w:p w14:paraId="7FDFCF86" w14:textId="77777777" w:rsidR="00E86A31" w:rsidRPr="00400647" w:rsidRDefault="00E86A31" w:rsidP="00E86A31">
      <w:pPr>
        <w:rPr>
          <w:b/>
          <w:sz w:val="32"/>
          <w:szCs w:val="32"/>
        </w:rPr>
      </w:pPr>
    </w:p>
    <w:p w14:paraId="48293334" w14:textId="77777777" w:rsidR="00E86A31" w:rsidRPr="00400647" w:rsidRDefault="00E86A31" w:rsidP="00E86A31">
      <w:pPr>
        <w:rPr>
          <w:b/>
          <w:sz w:val="32"/>
          <w:szCs w:val="32"/>
        </w:rPr>
      </w:pPr>
    </w:p>
    <w:p w14:paraId="6F9E1E8A" w14:textId="77777777" w:rsidR="00E86A31" w:rsidRPr="00400647" w:rsidRDefault="00E86A31" w:rsidP="00E86A31">
      <w:pPr>
        <w:jc w:val="center"/>
        <w:rPr>
          <w:b/>
          <w:sz w:val="144"/>
          <w:szCs w:val="144"/>
        </w:rPr>
      </w:pPr>
      <w:r w:rsidRPr="00400647">
        <w:rPr>
          <w:b/>
          <w:sz w:val="144"/>
          <w:szCs w:val="144"/>
        </w:rPr>
        <w:t>ВЕСТНИК</w:t>
      </w:r>
    </w:p>
    <w:p w14:paraId="20068D5E" w14:textId="77777777" w:rsidR="00E86A31" w:rsidRPr="00400647" w:rsidRDefault="00E86A31" w:rsidP="00E86A31">
      <w:pPr>
        <w:ind w:firstLine="1134"/>
        <w:jc w:val="center"/>
        <w:rPr>
          <w:b/>
          <w:sz w:val="36"/>
          <w:szCs w:val="36"/>
        </w:rPr>
      </w:pPr>
      <w:r w:rsidRPr="00400647">
        <w:rPr>
          <w:b/>
          <w:sz w:val="36"/>
          <w:szCs w:val="36"/>
        </w:rPr>
        <w:t>МУНИЦИПАЛЬНЫХ ПРАВОВЫХ АКТОВ</w:t>
      </w:r>
    </w:p>
    <w:p w14:paraId="366A2518"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 Калачеевского муниципального района Воронежской области</w:t>
      </w:r>
    </w:p>
    <w:p w14:paraId="211DCA4F" w14:textId="77777777" w:rsidR="00E86A31" w:rsidRPr="00400647" w:rsidRDefault="00E86A31" w:rsidP="00E86A31">
      <w:pPr>
        <w:ind w:firstLine="1134"/>
        <w:jc w:val="center"/>
        <w:rPr>
          <w:sz w:val="32"/>
          <w:szCs w:val="32"/>
        </w:rPr>
      </w:pPr>
    </w:p>
    <w:p w14:paraId="0EE70235" w14:textId="77777777" w:rsidR="00E86A31" w:rsidRPr="00400647" w:rsidRDefault="00E86A31" w:rsidP="00E86A31">
      <w:pPr>
        <w:ind w:firstLine="1134"/>
        <w:rPr>
          <w:sz w:val="32"/>
          <w:szCs w:val="32"/>
        </w:rPr>
      </w:pPr>
    </w:p>
    <w:p w14:paraId="4F4C65FF" w14:textId="77777777" w:rsidR="00E86A31" w:rsidRPr="00400647" w:rsidRDefault="00E86A31" w:rsidP="00E86A31">
      <w:pPr>
        <w:ind w:firstLine="1134"/>
        <w:jc w:val="center"/>
        <w:rPr>
          <w:sz w:val="32"/>
          <w:szCs w:val="32"/>
        </w:rPr>
      </w:pPr>
    </w:p>
    <w:p w14:paraId="40F1D110" w14:textId="65B4C40E" w:rsidR="00E86A31" w:rsidRPr="00400647" w:rsidRDefault="00E86A31" w:rsidP="00E86A31">
      <w:pPr>
        <w:ind w:firstLine="1134"/>
        <w:jc w:val="center"/>
        <w:rPr>
          <w:sz w:val="32"/>
          <w:szCs w:val="32"/>
        </w:rPr>
      </w:pPr>
      <w:r w:rsidRPr="00400647">
        <w:rPr>
          <w:sz w:val="32"/>
          <w:szCs w:val="32"/>
        </w:rPr>
        <w:t>от «</w:t>
      </w:r>
      <w:r w:rsidR="00DE6C33">
        <w:rPr>
          <w:sz w:val="32"/>
          <w:szCs w:val="32"/>
        </w:rPr>
        <w:t>26</w:t>
      </w:r>
      <w:r w:rsidRPr="00400647">
        <w:rPr>
          <w:sz w:val="32"/>
          <w:szCs w:val="32"/>
        </w:rPr>
        <w:t xml:space="preserve">» </w:t>
      </w:r>
      <w:r w:rsidR="00F23733">
        <w:rPr>
          <w:sz w:val="32"/>
          <w:szCs w:val="32"/>
        </w:rPr>
        <w:t>феврал</w:t>
      </w:r>
      <w:r w:rsidR="0054515A">
        <w:rPr>
          <w:sz w:val="32"/>
          <w:szCs w:val="32"/>
        </w:rPr>
        <w:t>я</w:t>
      </w:r>
      <w:r w:rsidR="007530CC">
        <w:rPr>
          <w:sz w:val="32"/>
          <w:szCs w:val="32"/>
        </w:rPr>
        <w:t xml:space="preserve"> </w:t>
      </w:r>
      <w:r w:rsidRPr="00400647">
        <w:rPr>
          <w:sz w:val="32"/>
          <w:szCs w:val="32"/>
        </w:rPr>
        <w:t>20</w:t>
      </w:r>
      <w:r w:rsidR="00322960">
        <w:rPr>
          <w:sz w:val="32"/>
          <w:szCs w:val="32"/>
        </w:rPr>
        <w:t>2</w:t>
      </w:r>
      <w:r w:rsidR="00FB2452">
        <w:rPr>
          <w:sz w:val="32"/>
          <w:szCs w:val="32"/>
        </w:rPr>
        <w:t>4</w:t>
      </w:r>
      <w:r w:rsidRPr="00400647">
        <w:rPr>
          <w:sz w:val="32"/>
          <w:szCs w:val="32"/>
        </w:rPr>
        <w:t xml:space="preserve"> г.</w:t>
      </w:r>
    </w:p>
    <w:p w14:paraId="17EE1C18" w14:textId="77777777" w:rsidR="00E86A31" w:rsidRPr="00400647" w:rsidRDefault="00E86A31" w:rsidP="00E86A31">
      <w:pPr>
        <w:ind w:firstLine="1134"/>
        <w:jc w:val="center"/>
        <w:rPr>
          <w:sz w:val="32"/>
          <w:szCs w:val="32"/>
        </w:rPr>
      </w:pPr>
    </w:p>
    <w:p w14:paraId="24B890EC" w14:textId="77777777" w:rsidR="00E86A31" w:rsidRPr="00400647" w:rsidRDefault="00E86A31" w:rsidP="00E86A31">
      <w:pPr>
        <w:ind w:firstLine="1134"/>
        <w:jc w:val="center"/>
        <w:rPr>
          <w:sz w:val="32"/>
          <w:szCs w:val="32"/>
        </w:rPr>
      </w:pPr>
    </w:p>
    <w:p w14:paraId="579C7D28" w14:textId="77777777" w:rsidR="00E86A31" w:rsidRDefault="00E86A31" w:rsidP="00E86A31">
      <w:pPr>
        <w:ind w:firstLine="1134"/>
        <w:jc w:val="center"/>
        <w:rPr>
          <w:sz w:val="32"/>
          <w:szCs w:val="32"/>
        </w:rPr>
      </w:pPr>
    </w:p>
    <w:p w14:paraId="297A560D" w14:textId="77777777" w:rsidR="00E86A31" w:rsidRDefault="00E86A31" w:rsidP="00E86A31">
      <w:pPr>
        <w:ind w:firstLine="1134"/>
        <w:jc w:val="center"/>
        <w:rPr>
          <w:sz w:val="32"/>
          <w:szCs w:val="32"/>
        </w:rPr>
      </w:pPr>
    </w:p>
    <w:p w14:paraId="5544077D" w14:textId="77777777" w:rsidR="00E86A31" w:rsidRDefault="00E86A31" w:rsidP="00E86A31">
      <w:pPr>
        <w:ind w:firstLine="1134"/>
        <w:jc w:val="center"/>
        <w:rPr>
          <w:sz w:val="32"/>
          <w:szCs w:val="32"/>
        </w:rPr>
      </w:pPr>
    </w:p>
    <w:p w14:paraId="2DE02D4A" w14:textId="77777777" w:rsidR="00E86A31" w:rsidRDefault="00E86A31" w:rsidP="00E86A31">
      <w:pPr>
        <w:ind w:firstLine="1134"/>
        <w:jc w:val="center"/>
        <w:rPr>
          <w:sz w:val="32"/>
          <w:szCs w:val="32"/>
        </w:rPr>
      </w:pPr>
    </w:p>
    <w:p w14:paraId="0C36326C" w14:textId="77777777" w:rsidR="00E86A31" w:rsidRDefault="00E86A31" w:rsidP="00E86A31">
      <w:pPr>
        <w:ind w:firstLine="1134"/>
        <w:jc w:val="center"/>
        <w:rPr>
          <w:sz w:val="32"/>
          <w:szCs w:val="32"/>
        </w:rPr>
      </w:pPr>
    </w:p>
    <w:p w14:paraId="1639181A" w14:textId="77777777" w:rsidR="00E86A31" w:rsidRDefault="00E86A31" w:rsidP="00E86A31">
      <w:pPr>
        <w:ind w:firstLine="1134"/>
        <w:jc w:val="center"/>
        <w:rPr>
          <w:sz w:val="32"/>
          <w:szCs w:val="32"/>
        </w:rPr>
      </w:pPr>
    </w:p>
    <w:p w14:paraId="275E6022" w14:textId="77777777" w:rsidR="00E86A31" w:rsidRDefault="00E86A31" w:rsidP="00E86A31">
      <w:pPr>
        <w:rPr>
          <w:sz w:val="32"/>
          <w:szCs w:val="32"/>
        </w:rPr>
      </w:pPr>
    </w:p>
    <w:p w14:paraId="6A9AC527" w14:textId="77777777" w:rsidR="00E86A31" w:rsidRPr="00400647" w:rsidRDefault="00E86A31" w:rsidP="00E86A31">
      <w:pPr>
        <w:ind w:firstLine="1134"/>
        <w:jc w:val="center"/>
        <w:rPr>
          <w:sz w:val="32"/>
          <w:szCs w:val="32"/>
        </w:rPr>
      </w:pPr>
      <w:r w:rsidRPr="00400647">
        <w:rPr>
          <w:sz w:val="32"/>
          <w:szCs w:val="32"/>
        </w:rPr>
        <w:t>Учредитель:</w:t>
      </w:r>
    </w:p>
    <w:p w14:paraId="4E8A49FA" w14:textId="77777777" w:rsidR="00E86A31" w:rsidRPr="00400647" w:rsidRDefault="00E86A31" w:rsidP="00E86A31">
      <w:pPr>
        <w:ind w:firstLine="1134"/>
        <w:jc w:val="center"/>
        <w:rPr>
          <w:sz w:val="32"/>
          <w:szCs w:val="32"/>
        </w:rPr>
      </w:pPr>
      <w:r w:rsidRPr="00400647">
        <w:rPr>
          <w:sz w:val="32"/>
          <w:szCs w:val="32"/>
        </w:rPr>
        <w:t>Совет народных депутатов</w:t>
      </w:r>
    </w:p>
    <w:p w14:paraId="2A44C95F"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w:t>
      </w:r>
    </w:p>
    <w:p w14:paraId="2BEE1B47" w14:textId="77777777" w:rsidR="00E86A31" w:rsidRDefault="00E86A31" w:rsidP="00E86A31">
      <w:pPr>
        <w:ind w:firstLine="1134"/>
        <w:jc w:val="center"/>
        <w:rPr>
          <w:sz w:val="32"/>
          <w:szCs w:val="32"/>
        </w:rPr>
      </w:pPr>
      <w:r w:rsidRPr="00400647">
        <w:rPr>
          <w:sz w:val="32"/>
          <w:szCs w:val="32"/>
        </w:rPr>
        <w:t>Калачеевского муниципального района Воронежской области</w:t>
      </w:r>
    </w:p>
    <w:p w14:paraId="68993D7F" w14:textId="77777777" w:rsidR="00E86A31" w:rsidRDefault="00E86A31" w:rsidP="00E86A31">
      <w:pPr>
        <w:ind w:firstLine="1134"/>
        <w:jc w:val="center"/>
        <w:rPr>
          <w:sz w:val="32"/>
          <w:szCs w:val="32"/>
        </w:rPr>
      </w:pPr>
    </w:p>
    <w:p w14:paraId="59D90EA5" w14:textId="77777777" w:rsidR="00E86A31" w:rsidRDefault="00E86A31" w:rsidP="00E86A31">
      <w:pPr>
        <w:ind w:firstLine="1134"/>
        <w:jc w:val="center"/>
        <w:rPr>
          <w:sz w:val="32"/>
          <w:szCs w:val="32"/>
        </w:rPr>
      </w:pPr>
    </w:p>
    <w:p w14:paraId="7713C427" w14:textId="0465AC91" w:rsidR="008C25C8" w:rsidRPr="00FC3ED7" w:rsidRDefault="00E86A31" w:rsidP="00E86A31">
      <w:pPr>
        <w:ind w:firstLine="1134"/>
        <w:jc w:val="center"/>
        <w:rPr>
          <w:rFonts w:ascii="Arial" w:hAnsi="Arial" w:cs="Arial"/>
          <w:sz w:val="24"/>
        </w:rPr>
      </w:pPr>
      <w:r w:rsidRPr="00400647">
        <w:rPr>
          <w:sz w:val="24"/>
        </w:rPr>
        <w:t>20</w:t>
      </w:r>
      <w:r w:rsidR="00322960">
        <w:rPr>
          <w:sz w:val="24"/>
        </w:rPr>
        <w:t>2</w:t>
      </w:r>
      <w:r w:rsidR="00FB2452">
        <w:rPr>
          <w:sz w:val="24"/>
        </w:rPr>
        <w:t>4</w:t>
      </w:r>
      <w:r w:rsidRPr="00400647">
        <w:rPr>
          <w:sz w:val="24"/>
        </w:rPr>
        <w:t xml:space="preserve"> г.</w:t>
      </w:r>
      <w:r w:rsidRPr="00D97888">
        <w:rPr>
          <w:rFonts w:ascii="Arial" w:hAnsi="Arial" w:cs="Arial"/>
          <w:sz w:val="24"/>
        </w:rPr>
        <w:br w:type="page"/>
      </w:r>
    </w:p>
    <w:p w14:paraId="4C5901CE" w14:textId="77777777" w:rsidR="00F46139" w:rsidRPr="00FC3ED7" w:rsidRDefault="00F46139" w:rsidP="00AF11B5">
      <w:pPr>
        <w:suppressAutoHyphens/>
        <w:jc w:val="center"/>
        <w:rPr>
          <w:rFonts w:ascii="Arial" w:hAnsi="Arial" w:cs="Arial"/>
          <w:b/>
          <w:sz w:val="24"/>
          <w:lang w:eastAsia="ar-SA"/>
        </w:rPr>
        <w:sectPr w:rsidR="00F46139" w:rsidRPr="00FC3ED7" w:rsidSect="00E81915">
          <w:headerReference w:type="even" r:id="rId8"/>
          <w:headerReference w:type="default" r:id="rId9"/>
          <w:footerReference w:type="default" r:id="rId10"/>
          <w:pgSz w:w="11909" w:h="16834"/>
          <w:pgMar w:top="426" w:right="1077" w:bottom="993" w:left="1843" w:header="720" w:footer="720" w:gutter="0"/>
          <w:cols w:space="60"/>
          <w:noEndnote/>
          <w:docGrid w:linePitch="381"/>
        </w:sectPr>
      </w:pPr>
    </w:p>
    <w:p w14:paraId="7ED324E2" w14:textId="77777777" w:rsidR="00DE6C33" w:rsidRPr="00DE6C33" w:rsidRDefault="00DE6C33" w:rsidP="00DE6C33">
      <w:pPr>
        <w:ind w:firstLine="709"/>
        <w:jc w:val="center"/>
        <w:rPr>
          <w:rFonts w:ascii="Arial" w:hAnsi="Arial" w:cs="Arial"/>
          <w:color w:val="000000"/>
          <w:sz w:val="20"/>
          <w:szCs w:val="20"/>
        </w:rPr>
      </w:pPr>
      <w:r w:rsidRPr="00DE6C33">
        <w:rPr>
          <w:rFonts w:ascii="Arial" w:hAnsi="Arial" w:cs="Arial"/>
          <w:color w:val="000000"/>
          <w:sz w:val="20"/>
          <w:szCs w:val="20"/>
        </w:rPr>
        <w:lastRenderedPageBreak/>
        <w:t>РОССИЙСКАЯ ФЕДЕРАЦИЯ</w:t>
      </w:r>
    </w:p>
    <w:p w14:paraId="053AFB26" w14:textId="77777777" w:rsidR="00DE6C33" w:rsidRPr="00DE6C33" w:rsidRDefault="00DE6C33" w:rsidP="00DE6C33">
      <w:pPr>
        <w:ind w:firstLine="709"/>
        <w:jc w:val="center"/>
        <w:rPr>
          <w:rFonts w:ascii="Arial" w:hAnsi="Arial" w:cs="Arial"/>
          <w:color w:val="000000"/>
          <w:sz w:val="20"/>
          <w:szCs w:val="20"/>
        </w:rPr>
      </w:pPr>
      <w:r w:rsidRPr="00DE6C33">
        <w:rPr>
          <w:rFonts w:ascii="Arial" w:hAnsi="Arial" w:cs="Arial"/>
          <w:color w:val="000000"/>
          <w:sz w:val="20"/>
          <w:szCs w:val="20"/>
        </w:rPr>
        <w:t>АДМИНИСТРАЦИЯ</w:t>
      </w:r>
    </w:p>
    <w:p w14:paraId="42C19CD3" w14:textId="77777777" w:rsidR="00DE6C33" w:rsidRPr="00DE6C33" w:rsidRDefault="00DE6C33" w:rsidP="00DE6C33">
      <w:pPr>
        <w:ind w:firstLine="709"/>
        <w:jc w:val="center"/>
        <w:rPr>
          <w:rFonts w:ascii="Arial" w:hAnsi="Arial" w:cs="Arial"/>
          <w:color w:val="000000"/>
          <w:sz w:val="20"/>
          <w:szCs w:val="20"/>
        </w:rPr>
      </w:pPr>
      <w:r w:rsidRPr="00DE6C33">
        <w:rPr>
          <w:rFonts w:ascii="Arial" w:hAnsi="Arial" w:cs="Arial"/>
          <w:color w:val="000000"/>
          <w:sz w:val="20"/>
          <w:szCs w:val="20"/>
        </w:rPr>
        <w:t>КАЛАЧЕЕВСКОГО СЕЛЬСКОГО ПОСЕЛЕНИЯ</w:t>
      </w:r>
    </w:p>
    <w:p w14:paraId="18AA1116" w14:textId="77777777" w:rsidR="00DE6C33" w:rsidRPr="00DE6C33" w:rsidRDefault="00DE6C33" w:rsidP="00DE6C33">
      <w:pPr>
        <w:ind w:firstLine="709"/>
        <w:jc w:val="center"/>
        <w:rPr>
          <w:rFonts w:ascii="Arial" w:hAnsi="Arial" w:cs="Arial"/>
          <w:color w:val="000000"/>
          <w:sz w:val="20"/>
          <w:szCs w:val="20"/>
        </w:rPr>
      </w:pPr>
      <w:r w:rsidRPr="00DE6C33">
        <w:rPr>
          <w:rFonts w:ascii="Arial" w:hAnsi="Arial" w:cs="Arial"/>
          <w:color w:val="000000"/>
          <w:sz w:val="20"/>
          <w:szCs w:val="20"/>
        </w:rPr>
        <w:t>КАЛАЧЕЕВСКОГО МУНИЦИПАЛЬНОГО РАЙОНА</w:t>
      </w:r>
    </w:p>
    <w:p w14:paraId="4F5E48F1" w14:textId="77777777" w:rsidR="00DE6C33" w:rsidRPr="00DE6C33" w:rsidRDefault="00DE6C33" w:rsidP="00DE6C33">
      <w:pPr>
        <w:ind w:firstLine="709"/>
        <w:jc w:val="center"/>
        <w:rPr>
          <w:rFonts w:ascii="Arial" w:hAnsi="Arial" w:cs="Arial"/>
          <w:color w:val="000000"/>
          <w:sz w:val="20"/>
          <w:szCs w:val="20"/>
        </w:rPr>
      </w:pPr>
      <w:r w:rsidRPr="00DE6C33">
        <w:rPr>
          <w:rFonts w:ascii="Arial" w:hAnsi="Arial" w:cs="Arial"/>
          <w:color w:val="000000"/>
          <w:sz w:val="20"/>
          <w:szCs w:val="20"/>
        </w:rPr>
        <w:t>ВОРОНЕЖСКОЙ ОБЛАСТИ</w:t>
      </w:r>
    </w:p>
    <w:p w14:paraId="6F21181F" w14:textId="77777777" w:rsidR="00DE6C33" w:rsidRPr="00DE6C33" w:rsidRDefault="00DE6C33" w:rsidP="00DE6C33">
      <w:pPr>
        <w:ind w:firstLine="709"/>
        <w:jc w:val="center"/>
        <w:rPr>
          <w:rFonts w:ascii="Arial" w:hAnsi="Arial" w:cs="Arial"/>
          <w:color w:val="000000"/>
          <w:sz w:val="20"/>
          <w:szCs w:val="20"/>
        </w:rPr>
      </w:pPr>
      <w:r w:rsidRPr="00DE6C33">
        <w:rPr>
          <w:rFonts w:ascii="Arial" w:hAnsi="Arial" w:cs="Arial"/>
          <w:color w:val="000000"/>
          <w:sz w:val="20"/>
          <w:szCs w:val="20"/>
        </w:rPr>
        <w:t>ПОСТАНОВЛЕНИЕ</w:t>
      </w:r>
    </w:p>
    <w:p w14:paraId="21F0E712" w14:textId="77777777" w:rsidR="00DE6C33" w:rsidRPr="00DE6C33" w:rsidRDefault="00DE6C33" w:rsidP="00DE6C33">
      <w:pPr>
        <w:ind w:firstLine="709"/>
        <w:rPr>
          <w:rFonts w:ascii="Arial" w:hAnsi="Arial" w:cs="Arial"/>
          <w:color w:val="000000"/>
          <w:sz w:val="20"/>
          <w:szCs w:val="20"/>
        </w:rPr>
      </w:pPr>
      <w:r w:rsidRPr="00DE6C33">
        <w:rPr>
          <w:rFonts w:ascii="Arial" w:hAnsi="Arial" w:cs="Arial"/>
          <w:color w:val="000000"/>
          <w:sz w:val="20"/>
          <w:szCs w:val="20"/>
        </w:rPr>
        <w:t>от «26» февраля 2024 г. № 12</w:t>
      </w:r>
    </w:p>
    <w:p w14:paraId="31DD74C2" w14:textId="77777777" w:rsidR="00DE6C33" w:rsidRPr="00DE6C33" w:rsidRDefault="00DE6C33" w:rsidP="00DE6C33">
      <w:pPr>
        <w:ind w:firstLine="709"/>
        <w:rPr>
          <w:rFonts w:ascii="Arial" w:hAnsi="Arial" w:cs="Arial"/>
          <w:color w:val="000000"/>
          <w:sz w:val="20"/>
          <w:szCs w:val="20"/>
        </w:rPr>
      </w:pPr>
      <w:r w:rsidRPr="00DE6C33">
        <w:rPr>
          <w:rFonts w:ascii="Arial" w:hAnsi="Arial" w:cs="Arial"/>
          <w:color w:val="000000"/>
          <w:sz w:val="20"/>
          <w:szCs w:val="20"/>
        </w:rPr>
        <w:t>п. Калачеевский</w:t>
      </w:r>
    </w:p>
    <w:p w14:paraId="17D4FA70" w14:textId="77777777" w:rsidR="00DE6C33" w:rsidRPr="00DE6C33" w:rsidRDefault="00DE6C33" w:rsidP="00DE6C33">
      <w:pPr>
        <w:ind w:firstLine="709"/>
        <w:jc w:val="center"/>
        <w:rPr>
          <w:rFonts w:ascii="Arial" w:hAnsi="Arial" w:cs="Arial"/>
          <w:b/>
          <w:bCs/>
          <w:color w:val="000000"/>
          <w:sz w:val="20"/>
          <w:szCs w:val="20"/>
        </w:rPr>
      </w:pPr>
      <w:r w:rsidRPr="00DE6C33">
        <w:rPr>
          <w:rFonts w:ascii="Arial" w:hAnsi="Arial" w:cs="Arial"/>
          <w:b/>
          <w:bCs/>
          <w:color w:val="000000"/>
          <w:sz w:val="20"/>
          <w:szCs w:val="20"/>
        </w:rPr>
        <w:t>О внесении в постановление от 26.02.2023 г. № 24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«Предоставление сведений из реестра муниципального имущества»</w:t>
      </w:r>
    </w:p>
    <w:p w14:paraId="60986ADC" w14:textId="77777777" w:rsidR="00DE6C33" w:rsidRPr="00DE6C33" w:rsidRDefault="00DE6C33" w:rsidP="00DE6C33">
      <w:pPr>
        <w:shd w:val="clear" w:color="auto" w:fill="FFFFFF"/>
        <w:ind w:firstLine="1134"/>
        <w:textAlignment w:val="top"/>
        <w:rPr>
          <w:rFonts w:ascii="Arial" w:hAnsi="Arial" w:cs="Arial"/>
          <w:sz w:val="20"/>
          <w:szCs w:val="20"/>
        </w:rPr>
      </w:pPr>
      <w:bookmarkStart w:id="0" w:name="_Hlk158797882"/>
      <w:r w:rsidRPr="00DE6C33">
        <w:rPr>
          <w:rFonts w:ascii="Arial" w:hAnsi="Arial" w:cs="Arial"/>
          <w:sz w:val="20"/>
          <w:szCs w:val="20"/>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Калачеевского сельского поселения Калачеевского  муниципального района Воронежской области </w:t>
      </w:r>
    </w:p>
    <w:bookmarkEnd w:id="0"/>
    <w:p w14:paraId="52486166" w14:textId="77777777" w:rsidR="00DE6C33" w:rsidRPr="00DE6C33" w:rsidRDefault="00DE6C33" w:rsidP="00DE6C33">
      <w:pPr>
        <w:shd w:val="clear" w:color="auto" w:fill="FFFFFF"/>
        <w:ind w:firstLine="1134"/>
        <w:textAlignment w:val="top"/>
        <w:rPr>
          <w:rFonts w:ascii="Arial" w:hAnsi="Arial" w:cs="Arial"/>
          <w:sz w:val="20"/>
          <w:szCs w:val="20"/>
        </w:rPr>
      </w:pPr>
      <w:r w:rsidRPr="00DE6C33">
        <w:rPr>
          <w:rFonts w:ascii="Arial" w:hAnsi="Arial" w:cs="Arial"/>
          <w:bCs/>
          <w:sz w:val="20"/>
          <w:szCs w:val="20"/>
        </w:rPr>
        <w:t>П О С Т А Н О В Л Я Е Т:</w:t>
      </w:r>
    </w:p>
    <w:p w14:paraId="3DCD59FA"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1. Внести следующие изменения в постановление от 26.02.2023 г. № 24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«Предоставление сведений из реестра муниципального имущества»</w:t>
      </w:r>
      <w:r w:rsidRPr="00DE6C33">
        <w:rPr>
          <w:rFonts w:ascii="Arial" w:hAnsi="Arial"/>
          <w:sz w:val="20"/>
          <w:szCs w:val="20"/>
        </w:rPr>
        <w:t xml:space="preserve"> </w:t>
      </w:r>
      <w:r w:rsidRPr="00DE6C33">
        <w:rPr>
          <w:rFonts w:ascii="Arial" w:hAnsi="Arial" w:cs="Arial"/>
          <w:sz w:val="20"/>
          <w:szCs w:val="20"/>
        </w:rPr>
        <w:t>(в редакции постановлений от: 08.06.2016 № 70, от 29.04.2019 № 45, от 30.11.2022 № 69, от 22.05.2023 г. № 42):</w:t>
      </w:r>
    </w:p>
    <w:p w14:paraId="0A019015" w14:textId="77777777" w:rsidR="00DE6C33" w:rsidRPr="00DE6C33" w:rsidRDefault="00DE6C33" w:rsidP="00DE6C33">
      <w:pPr>
        <w:autoSpaceDE w:val="0"/>
        <w:autoSpaceDN w:val="0"/>
        <w:adjustRightInd w:val="0"/>
        <w:ind w:firstLine="1134"/>
        <w:rPr>
          <w:rFonts w:ascii="Arial" w:hAnsi="Arial" w:cs="Arial"/>
          <w:sz w:val="20"/>
          <w:szCs w:val="20"/>
        </w:rPr>
      </w:pPr>
      <w:bookmarkStart w:id="1" w:name="_Hlk158797971"/>
      <w:bookmarkStart w:id="2" w:name="_Hlk158818081"/>
      <w:r w:rsidRPr="00DE6C33">
        <w:rPr>
          <w:rFonts w:ascii="Arial" w:hAnsi="Arial" w:cs="Arial"/>
          <w:sz w:val="20"/>
          <w:szCs w:val="20"/>
        </w:rPr>
        <w:t>1.1. В постановлении:</w:t>
      </w:r>
    </w:p>
    <w:p w14:paraId="79013B4F"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1.1.1. Наименование постановления изложить в следующей редакции «Предоставление информации об объектах учета из реестра муниципального имущества» на территории Калачеевского сельского поселения Калачеевского муниципального района Воронежской области»;</w:t>
      </w:r>
    </w:p>
    <w:p w14:paraId="3F4D430E" w14:textId="77777777" w:rsidR="00DE6C33" w:rsidRPr="00DE6C33" w:rsidRDefault="00DE6C33" w:rsidP="00DE6C33">
      <w:pPr>
        <w:autoSpaceDE w:val="0"/>
        <w:autoSpaceDN w:val="0"/>
        <w:adjustRightInd w:val="0"/>
        <w:ind w:firstLine="1134"/>
        <w:rPr>
          <w:rFonts w:ascii="Arial" w:hAnsi="Arial" w:cs="Arial"/>
          <w:sz w:val="20"/>
          <w:szCs w:val="20"/>
        </w:rPr>
      </w:pPr>
      <w:bookmarkStart w:id="3" w:name="_Hlk158798438"/>
      <w:bookmarkEnd w:id="1"/>
      <w:r w:rsidRPr="00DE6C33">
        <w:rPr>
          <w:rFonts w:ascii="Arial" w:hAnsi="Arial" w:cs="Arial"/>
          <w:sz w:val="20"/>
          <w:szCs w:val="20"/>
        </w:rPr>
        <w:t>1.2. В административном регламенте:</w:t>
      </w:r>
    </w:p>
    <w:p w14:paraId="12124595" w14:textId="77777777" w:rsidR="00DE6C33" w:rsidRPr="00DE6C33" w:rsidRDefault="00DE6C33" w:rsidP="00DE6C33">
      <w:pPr>
        <w:autoSpaceDE w:val="0"/>
        <w:autoSpaceDN w:val="0"/>
        <w:adjustRightInd w:val="0"/>
        <w:ind w:firstLine="1134"/>
        <w:rPr>
          <w:rFonts w:ascii="Arial" w:hAnsi="Arial" w:cs="Arial"/>
          <w:sz w:val="20"/>
          <w:szCs w:val="20"/>
        </w:rPr>
      </w:pPr>
      <w:bookmarkStart w:id="4" w:name="_Hlk158798458"/>
      <w:bookmarkEnd w:id="3"/>
      <w:r w:rsidRPr="00DE6C33">
        <w:rPr>
          <w:rFonts w:ascii="Arial" w:hAnsi="Arial" w:cs="Arial"/>
          <w:sz w:val="20"/>
          <w:szCs w:val="20"/>
        </w:rPr>
        <w:t>1.2.1. Административный регламент по предоставлению муниципальной услуги «Предоставление сведений из реестра муниципального имущества», утверждённый постановлением администрации Калачеевского сельского поселения Калачеевского муниципального района Воронежской области, изложить в новой редакции, согласно приложению к настоящему постановлению.</w:t>
      </w:r>
    </w:p>
    <w:bookmarkEnd w:id="2"/>
    <w:bookmarkEnd w:id="4"/>
    <w:p w14:paraId="62042245"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sz w:val="20"/>
          <w:szCs w:val="20"/>
        </w:rPr>
        <w:t xml:space="preserve">2. Опубликовать настоящее постановление в </w:t>
      </w:r>
      <w:r w:rsidRPr="00DE6C33">
        <w:rPr>
          <w:rFonts w:ascii="Arial" w:hAnsi="Arial" w:cs="Arial"/>
          <w:bCs/>
          <w:sz w:val="20"/>
          <w:szCs w:val="20"/>
        </w:rPr>
        <w:t>официальном периодическом печатном издании «Вестник муниципальных правовых актов Калачеевского сельского поселения Калачеевского муниципального района Воронежской области».</w:t>
      </w:r>
    </w:p>
    <w:p w14:paraId="53A3934C"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3. Настоящее постановление вступает в силу со дня его официального опубликования.</w:t>
      </w:r>
    </w:p>
    <w:p w14:paraId="4556A978" w14:textId="77777777" w:rsidR="00DE6C33" w:rsidRPr="00DE6C33" w:rsidRDefault="00DE6C33" w:rsidP="00DE6C33">
      <w:pPr>
        <w:rPr>
          <w:rFonts w:ascii="Arial" w:hAnsi="Arial" w:cs="Arial"/>
          <w:sz w:val="20"/>
          <w:szCs w:val="20"/>
        </w:rPr>
      </w:pPr>
    </w:p>
    <w:p w14:paraId="28B038C9" w14:textId="77777777" w:rsidR="00DE6C33" w:rsidRPr="00DE6C33" w:rsidRDefault="00DE6C33" w:rsidP="00DE6C33">
      <w:pPr>
        <w:rPr>
          <w:rFonts w:ascii="Arial" w:hAnsi="Arial" w:cs="Arial"/>
          <w:sz w:val="20"/>
          <w:szCs w:val="20"/>
        </w:rPr>
      </w:pPr>
      <w:r w:rsidRPr="00DE6C33">
        <w:rPr>
          <w:rFonts w:ascii="Arial" w:hAnsi="Arial" w:cs="Arial"/>
          <w:sz w:val="20"/>
          <w:szCs w:val="20"/>
        </w:rPr>
        <w:t>Глава администрации</w:t>
      </w:r>
    </w:p>
    <w:p w14:paraId="0B7F48D8" w14:textId="77777777" w:rsidR="00DE6C33" w:rsidRPr="00DE6C33" w:rsidRDefault="00DE6C33" w:rsidP="00DE6C33">
      <w:pPr>
        <w:rPr>
          <w:rFonts w:ascii="Arial" w:hAnsi="Arial" w:cs="Arial"/>
          <w:sz w:val="20"/>
          <w:szCs w:val="20"/>
        </w:rPr>
      </w:pPr>
      <w:r w:rsidRPr="00DE6C33">
        <w:rPr>
          <w:rFonts w:ascii="Arial" w:hAnsi="Arial" w:cs="Arial"/>
          <w:sz w:val="20"/>
          <w:szCs w:val="20"/>
        </w:rPr>
        <w:t>Калачеевского сельского поселения</w:t>
      </w:r>
      <w:r w:rsidRPr="00DE6C33">
        <w:rPr>
          <w:rFonts w:ascii="Arial" w:hAnsi="Arial" w:cs="Arial"/>
          <w:sz w:val="20"/>
          <w:szCs w:val="20"/>
        </w:rPr>
        <w:tab/>
        <w:t xml:space="preserve">                                           Н.Н. </w:t>
      </w:r>
      <w:proofErr w:type="spellStart"/>
      <w:r w:rsidRPr="00DE6C33">
        <w:rPr>
          <w:rFonts w:ascii="Arial" w:hAnsi="Arial" w:cs="Arial"/>
          <w:sz w:val="20"/>
          <w:szCs w:val="20"/>
        </w:rPr>
        <w:t>Валюкас</w:t>
      </w:r>
      <w:proofErr w:type="spellEnd"/>
    </w:p>
    <w:p w14:paraId="6433334E" w14:textId="77777777" w:rsidR="00DE6C33" w:rsidRPr="00DE6C33" w:rsidRDefault="00DE6C33" w:rsidP="00DE6C33">
      <w:pPr>
        <w:ind w:left="4536"/>
        <w:jc w:val="right"/>
        <w:rPr>
          <w:rFonts w:ascii="Arial" w:hAnsi="Arial" w:cs="Arial"/>
          <w:bCs/>
          <w:sz w:val="20"/>
          <w:szCs w:val="20"/>
        </w:rPr>
      </w:pPr>
      <w:bookmarkStart w:id="5" w:name="_Hlk158818191"/>
      <w:r w:rsidRPr="00DE6C33">
        <w:rPr>
          <w:rFonts w:ascii="Arial" w:hAnsi="Arial" w:cs="Arial"/>
          <w:bCs/>
          <w:sz w:val="20"/>
          <w:szCs w:val="20"/>
        </w:rPr>
        <w:t>Приложение к</w:t>
      </w:r>
    </w:p>
    <w:p w14:paraId="1B442A34" w14:textId="77777777" w:rsidR="00DE6C33" w:rsidRPr="00DE6C33" w:rsidRDefault="00DE6C33" w:rsidP="00DE6C33">
      <w:pPr>
        <w:ind w:left="4536"/>
        <w:jc w:val="right"/>
        <w:rPr>
          <w:rFonts w:ascii="Arial" w:hAnsi="Arial" w:cs="Arial"/>
          <w:sz w:val="20"/>
          <w:szCs w:val="20"/>
        </w:rPr>
      </w:pPr>
      <w:r w:rsidRPr="00DE6C33">
        <w:rPr>
          <w:rFonts w:ascii="Arial" w:hAnsi="Arial" w:cs="Arial"/>
          <w:bCs/>
          <w:sz w:val="20"/>
          <w:szCs w:val="20"/>
        </w:rPr>
        <w:t>постановлению администрации Калачеевского сельского поселения от 26.02.2024 г. № 12</w:t>
      </w:r>
    </w:p>
    <w:bookmarkEnd w:id="5"/>
    <w:p w14:paraId="2113D1D4" w14:textId="77777777" w:rsidR="00DE6C33" w:rsidRPr="00DE6C33" w:rsidRDefault="00DE6C33" w:rsidP="00DE6C33">
      <w:pPr>
        <w:jc w:val="center"/>
        <w:rPr>
          <w:rFonts w:ascii="Arial" w:hAnsi="Arial" w:cs="Arial"/>
          <w:b/>
          <w:iCs/>
          <w:spacing w:val="1"/>
          <w:sz w:val="20"/>
          <w:szCs w:val="20"/>
          <w:lang w:eastAsia="en-US"/>
        </w:rPr>
      </w:pPr>
      <w:r w:rsidRPr="00DE6C33">
        <w:rPr>
          <w:rFonts w:ascii="Arial" w:hAnsi="Arial" w:cs="Arial"/>
          <w:b/>
          <w:iCs/>
          <w:spacing w:val="1"/>
          <w:sz w:val="20"/>
          <w:szCs w:val="20"/>
          <w:lang w:eastAsia="en-US"/>
        </w:rPr>
        <w:t>Административный регламент</w:t>
      </w:r>
    </w:p>
    <w:p w14:paraId="106569B1" w14:textId="77777777" w:rsidR="00DE6C33" w:rsidRPr="00DE6C33" w:rsidRDefault="00DE6C33" w:rsidP="00DE6C33">
      <w:pPr>
        <w:jc w:val="center"/>
        <w:rPr>
          <w:rFonts w:ascii="Arial" w:hAnsi="Arial" w:cs="Arial"/>
          <w:b/>
          <w:iCs/>
          <w:spacing w:val="1"/>
          <w:sz w:val="20"/>
          <w:szCs w:val="20"/>
          <w:lang w:eastAsia="en-US"/>
        </w:rPr>
      </w:pPr>
      <w:r w:rsidRPr="00DE6C33">
        <w:rPr>
          <w:rFonts w:ascii="Arial" w:hAnsi="Arial" w:cs="Arial"/>
          <w:b/>
          <w:iCs/>
          <w:spacing w:val="1"/>
          <w:sz w:val="20"/>
          <w:szCs w:val="20"/>
          <w:lang w:eastAsia="en-US"/>
        </w:rPr>
        <w:t>по предоставлению муниципальной услуги «Предоставление информации об объектах учета из реестра муниципального имущества» на территории Калачеевского сельского поселения Калачеевского муниципального района Воронежской области</w:t>
      </w:r>
    </w:p>
    <w:p w14:paraId="1D945D35" w14:textId="77777777" w:rsidR="00DE6C33" w:rsidRPr="00DE6C33" w:rsidRDefault="00DE6C33" w:rsidP="00DE6C33">
      <w:pPr>
        <w:ind w:firstLine="709"/>
        <w:jc w:val="center"/>
        <w:rPr>
          <w:rFonts w:ascii="Arial" w:hAnsi="Arial" w:cs="Arial"/>
          <w:b/>
          <w:sz w:val="20"/>
          <w:szCs w:val="20"/>
        </w:rPr>
      </w:pPr>
      <w:r w:rsidRPr="00DE6C33">
        <w:rPr>
          <w:rFonts w:ascii="Arial" w:hAnsi="Arial" w:cs="Arial"/>
          <w:b/>
          <w:sz w:val="20"/>
          <w:szCs w:val="20"/>
          <w:lang w:val="en-US"/>
        </w:rPr>
        <w:t>I</w:t>
      </w:r>
      <w:r w:rsidRPr="00DE6C33">
        <w:rPr>
          <w:rFonts w:ascii="Arial" w:hAnsi="Arial" w:cs="Arial"/>
          <w:b/>
          <w:sz w:val="20"/>
          <w:szCs w:val="20"/>
        </w:rPr>
        <w:t>. Общие положения</w:t>
      </w:r>
    </w:p>
    <w:p w14:paraId="5FC86CAE" w14:textId="77777777" w:rsidR="00DE6C33" w:rsidRPr="00DE6C33" w:rsidRDefault="00DE6C33" w:rsidP="00DE6C33">
      <w:pPr>
        <w:tabs>
          <w:tab w:val="left" w:pos="0"/>
        </w:tabs>
        <w:jc w:val="center"/>
        <w:rPr>
          <w:rFonts w:ascii="Arial" w:hAnsi="Arial" w:cs="Arial"/>
          <w:b/>
          <w:iCs/>
          <w:spacing w:val="1"/>
          <w:sz w:val="20"/>
          <w:szCs w:val="20"/>
          <w:lang w:eastAsia="en-US"/>
        </w:rPr>
      </w:pPr>
      <w:r w:rsidRPr="00DE6C33">
        <w:rPr>
          <w:rFonts w:ascii="Arial" w:hAnsi="Arial" w:cs="Arial"/>
          <w:b/>
          <w:iCs/>
          <w:spacing w:val="1"/>
          <w:sz w:val="20"/>
          <w:szCs w:val="20"/>
          <w:lang w:eastAsia="en-US"/>
        </w:rPr>
        <w:t>1. Предмет регулирования Административного регламента</w:t>
      </w:r>
    </w:p>
    <w:p w14:paraId="26FE326B" w14:textId="77777777" w:rsidR="00DE6C33" w:rsidRPr="00DE6C33" w:rsidRDefault="00DE6C33" w:rsidP="00DE6C33">
      <w:pPr>
        <w:tabs>
          <w:tab w:val="left" w:pos="567"/>
          <w:tab w:val="left" w:pos="1134"/>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Калачеевского сельского поселения Калачеевского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Калачеевского сельского) поселения Калачеевского </w:t>
      </w:r>
      <w:r w:rsidRPr="00DE6C33">
        <w:rPr>
          <w:rFonts w:ascii="Arial" w:hAnsi="Arial" w:cs="Arial"/>
          <w:spacing w:val="7"/>
          <w:sz w:val="20"/>
          <w:szCs w:val="20"/>
          <w:lang w:eastAsia="en-US"/>
        </w:rPr>
        <w:lastRenderedPageBreak/>
        <w:t xml:space="preserve">муниципального района Воронежской области (далее – Административный регламент, Муниципальная услуга). </w:t>
      </w:r>
    </w:p>
    <w:p w14:paraId="00E0F93C" w14:textId="77777777" w:rsidR="00DE6C33" w:rsidRPr="00DE6C33" w:rsidRDefault="00DE6C33" w:rsidP="00DE6C33">
      <w:pPr>
        <w:tabs>
          <w:tab w:val="left" w:pos="567"/>
          <w:tab w:val="left" w:pos="1134"/>
        </w:tabs>
        <w:ind w:firstLine="1134"/>
        <w:rPr>
          <w:rFonts w:ascii="Arial" w:hAnsi="Arial" w:cs="Arial"/>
          <w:spacing w:val="7"/>
          <w:sz w:val="20"/>
          <w:szCs w:val="20"/>
          <w:lang w:eastAsia="en-US"/>
        </w:rPr>
      </w:pPr>
      <w:r w:rsidRPr="00DE6C33">
        <w:rPr>
          <w:rFonts w:ascii="Arial" w:hAnsi="Arial" w:cs="Arial"/>
          <w:spacing w:val="7"/>
          <w:sz w:val="20"/>
          <w:szCs w:val="20"/>
          <w:lang w:eastAsia="en-US"/>
        </w:rPr>
        <w:t>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Калачеевского сельского поселения Калачеевского муниципального района Воронежской области, должностных лиц администрации Калачеевского сельского поселения Калачеевского муниципального района Воронежской области, муниципальных служащих, МФЦ, привлекаемых организаций, их должностных лиц, работников.</w:t>
      </w:r>
    </w:p>
    <w:p w14:paraId="51C6156A" w14:textId="77777777" w:rsidR="00DE6C33" w:rsidRPr="00DE6C33" w:rsidRDefault="00DE6C33" w:rsidP="00DE6C33">
      <w:pPr>
        <w:tabs>
          <w:tab w:val="left" w:pos="567"/>
          <w:tab w:val="left" w:pos="1134"/>
        </w:tabs>
        <w:ind w:firstLine="1134"/>
        <w:rPr>
          <w:rFonts w:ascii="Arial" w:hAnsi="Arial" w:cs="Arial"/>
          <w:spacing w:val="7"/>
          <w:sz w:val="20"/>
          <w:szCs w:val="20"/>
          <w:lang w:eastAsia="en-US"/>
        </w:rPr>
      </w:pPr>
      <w:r w:rsidRPr="00DE6C33">
        <w:rPr>
          <w:rFonts w:ascii="Arial" w:hAnsi="Arial" w:cs="Arial"/>
          <w:spacing w:val="7"/>
          <w:sz w:val="20"/>
          <w:szCs w:val="20"/>
          <w:lang w:eastAsia="en-US"/>
        </w:rPr>
        <w:t>1.3. В рамках Муниципальной услуги может быть предоставлена информация в отношении:</w:t>
      </w:r>
    </w:p>
    <w:p w14:paraId="37305A34" w14:textId="77777777" w:rsidR="00DE6C33" w:rsidRPr="00DE6C33" w:rsidRDefault="00DE6C33" w:rsidP="00DE6C33">
      <w:pPr>
        <w:tabs>
          <w:tab w:val="left" w:pos="270"/>
          <w:tab w:val="left" w:pos="1443"/>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14:paraId="550141E6" w14:textId="77777777" w:rsidR="00DE6C33" w:rsidRPr="00DE6C33" w:rsidRDefault="00DE6C33" w:rsidP="00DE6C33">
      <w:pPr>
        <w:tabs>
          <w:tab w:val="left" w:pos="270"/>
          <w:tab w:val="left" w:pos="1443"/>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14:paraId="2C49F98F" w14:textId="77777777" w:rsidR="00DE6C33" w:rsidRPr="00DE6C33" w:rsidRDefault="00DE6C33" w:rsidP="00DE6C33">
      <w:pPr>
        <w:tabs>
          <w:tab w:val="left" w:pos="270"/>
          <w:tab w:val="left" w:pos="1443"/>
        </w:tabs>
        <w:ind w:firstLine="567"/>
        <w:rPr>
          <w:rFonts w:ascii="Arial" w:hAnsi="Arial" w:cs="Arial"/>
          <w:spacing w:val="7"/>
          <w:sz w:val="20"/>
          <w:szCs w:val="20"/>
          <w:lang w:eastAsia="en-US"/>
        </w:rPr>
      </w:pPr>
      <w:r w:rsidRPr="00DE6C33">
        <w:rPr>
          <w:rFonts w:ascii="Arial" w:hAnsi="Arial" w:cs="Arial"/>
          <w:spacing w:val="7"/>
          <w:sz w:val="20"/>
          <w:szCs w:val="20"/>
          <w:lang w:eastAsia="en-US"/>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14:paraId="2CF7B718" w14:textId="77777777" w:rsidR="00DE6C33" w:rsidRPr="00DE6C33" w:rsidRDefault="00DE6C33" w:rsidP="00DE6C33">
      <w:pPr>
        <w:tabs>
          <w:tab w:val="left" w:pos="0"/>
        </w:tabs>
        <w:ind w:firstLine="567"/>
        <w:jc w:val="center"/>
        <w:rPr>
          <w:rFonts w:ascii="Arial" w:hAnsi="Arial" w:cs="Arial"/>
          <w:b/>
          <w:iCs/>
          <w:spacing w:val="1"/>
          <w:sz w:val="20"/>
          <w:szCs w:val="20"/>
          <w:lang w:eastAsia="en-US"/>
        </w:rPr>
      </w:pPr>
      <w:r w:rsidRPr="00DE6C33">
        <w:rPr>
          <w:rFonts w:ascii="Arial" w:hAnsi="Arial" w:cs="Arial"/>
          <w:b/>
          <w:iCs/>
          <w:spacing w:val="1"/>
          <w:sz w:val="20"/>
          <w:szCs w:val="20"/>
          <w:lang w:eastAsia="en-US"/>
        </w:rPr>
        <w:t>2. Круг Заявителей</w:t>
      </w:r>
    </w:p>
    <w:p w14:paraId="3637ECE2"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14:paraId="1A8779CA"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5A57EC22" w14:textId="77777777" w:rsidR="00DE6C33" w:rsidRPr="00DE6C33" w:rsidRDefault="00DE6C33" w:rsidP="00DE6C33">
      <w:pPr>
        <w:tabs>
          <w:tab w:val="left" w:pos="1134"/>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7A0AC591"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DE6C33">
        <w:rPr>
          <w:rFonts w:ascii="Arial" w:hAnsi="Arial" w:cs="Arial"/>
          <w:b/>
          <w:sz w:val="20"/>
          <w:szCs w:val="20"/>
        </w:rPr>
        <w:t>Приложении № 7</w:t>
      </w:r>
      <w:r w:rsidRPr="00DE6C33">
        <w:rPr>
          <w:rFonts w:ascii="Arial" w:hAnsi="Arial" w:cs="Arial"/>
          <w:sz w:val="20"/>
          <w:szCs w:val="20"/>
        </w:rPr>
        <w:t xml:space="preserve"> к настоящему Административному регламенту. </w:t>
      </w:r>
    </w:p>
    <w:p w14:paraId="0A4A3720" w14:textId="77777777" w:rsidR="00DE6C33" w:rsidRPr="00DE6C33" w:rsidRDefault="00DE6C33" w:rsidP="00DE6C33">
      <w:pPr>
        <w:tabs>
          <w:tab w:val="left" w:pos="1143"/>
        </w:tabs>
        <w:ind w:firstLine="1134"/>
        <w:rPr>
          <w:rFonts w:ascii="Arial" w:hAnsi="Arial" w:cs="Arial"/>
          <w:b/>
          <w:iCs/>
          <w:spacing w:val="1"/>
          <w:sz w:val="20"/>
          <w:szCs w:val="20"/>
          <w:lang w:eastAsia="en-US"/>
        </w:rPr>
      </w:pPr>
      <w:r w:rsidRPr="00DE6C33">
        <w:rPr>
          <w:rFonts w:ascii="Arial" w:hAnsi="Arial" w:cs="Arial"/>
          <w:b/>
          <w:iCs/>
          <w:spacing w:val="1"/>
          <w:sz w:val="20"/>
          <w:szCs w:val="20"/>
          <w:lang w:eastAsia="en-US"/>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5C318C62" w14:textId="77777777" w:rsidR="00DE6C33" w:rsidRPr="00DE6C33" w:rsidRDefault="00DE6C33" w:rsidP="00DE6C33">
      <w:pPr>
        <w:tabs>
          <w:tab w:val="left" w:pos="1143"/>
        </w:tabs>
        <w:ind w:firstLine="1134"/>
        <w:rPr>
          <w:rFonts w:ascii="Arial" w:hAnsi="Arial" w:cs="Arial"/>
          <w:iCs/>
          <w:spacing w:val="1"/>
          <w:sz w:val="20"/>
          <w:szCs w:val="20"/>
          <w:lang w:eastAsia="en-US"/>
        </w:rPr>
      </w:pPr>
      <w:r w:rsidRPr="00DE6C33">
        <w:rPr>
          <w:rFonts w:ascii="Arial" w:hAnsi="Arial" w:cs="Arial"/>
          <w:iCs/>
          <w:spacing w:val="1"/>
          <w:sz w:val="20"/>
          <w:szCs w:val="20"/>
          <w:lang w:eastAsia="en-US"/>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14:paraId="73E3698F" w14:textId="77777777" w:rsidR="00DE6C33" w:rsidRPr="00DE6C33" w:rsidRDefault="00DE6C33" w:rsidP="00DE6C33">
      <w:pPr>
        <w:tabs>
          <w:tab w:val="left" w:pos="1143"/>
        </w:tabs>
        <w:ind w:firstLine="1134"/>
        <w:rPr>
          <w:rFonts w:ascii="Arial" w:hAnsi="Arial" w:cs="Arial"/>
          <w:iCs/>
          <w:spacing w:val="1"/>
          <w:sz w:val="20"/>
          <w:szCs w:val="20"/>
          <w:lang w:eastAsia="en-US"/>
        </w:rPr>
      </w:pPr>
      <w:r w:rsidRPr="00DE6C33">
        <w:rPr>
          <w:rFonts w:ascii="Arial" w:hAnsi="Arial" w:cs="Arial"/>
          <w:iCs/>
          <w:spacing w:val="1"/>
          <w:sz w:val="20"/>
          <w:szCs w:val="20"/>
          <w:lang w:eastAsia="en-US"/>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14:paraId="76558A9B"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lastRenderedPageBreak/>
        <w:t>3.3. Прием Заявителей по вопросу предоставления Муниципальной услуги осуществляется администрацией Калачеевского сельского поселения Калачеевского муниципального района Воронежской области (далее – Администрация) или в МФЦ</w:t>
      </w:r>
      <w:r w:rsidRPr="00DE6C33">
        <w:rPr>
          <w:rFonts w:ascii="Arial" w:hAnsi="Arial" w:cs="Arial"/>
          <w:b/>
          <w:spacing w:val="7"/>
          <w:sz w:val="20"/>
          <w:szCs w:val="20"/>
          <w:lang w:eastAsia="en-US"/>
        </w:rPr>
        <w:t>.</w:t>
      </w:r>
    </w:p>
    <w:p w14:paraId="4AB35FA8"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spacing w:val="7"/>
          <w:sz w:val="20"/>
          <w:szCs w:val="20"/>
          <w:lang w:eastAsia="en-US"/>
        </w:rPr>
        <w:t>3.4</w:t>
      </w:r>
      <w:r w:rsidRPr="00DE6C33">
        <w:rPr>
          <w:rFonts w:ascii="Arial" w:hAnsi="Arial" w:cs="Arial"/>
          <w:spacing w:val="7"/>
          <w:sz w:val="20"/>
          <w:szCs w:val="20"/>
          <w:lang w:eastAsia="en-US"/>
        </w:rPr>
        <w:t xml:space="preserve">. На официальном сайте Администрации Калачеевского сельского поселения </w:t>
      </w:r>
      <w:bookmarkStart w:id="6" w:name="_Hlk158798974"/>
      <w:r w:rsidRPr="00DE6C33">
        <w:rPr>
          <w:rFonts w:ascii="Arial" w:hAnsi="Arial" w:cs="Arial"/>
          <w:spacing w:val="7"/>
          <w:sz w:val="20"/>
          <w:szCs w:val="20"/>
          <w:lang w:eastAsia="en-US"/>
        </w:rPr>
        <w:t xml:space="preserve">(https://kalacheevskoe.gosweb.gosuslugi.ru/) </w:t>
      </w:r>
      <w:bookmarkEnd w:id="6"/>
      <w:r w:rsidRPr="00DE6C33">
        <w:rPr>
          <w:rFonts w:ascii="Arial" w:hAnsi="Arial" w:cs="Arial"/>
          <w:spacing w:val="7"/>
          <w:sz w:val="20"/>
          <w:szCs w:val="20"/>
          <w:lang w:eastAsia="en-US"/>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E6C33">
        <w:rPr>
          <w:rFonts w:ascii="Arial" w:hAnsi="Arial" w:cs="Arial"/>
          <w:spacing w:val="7"/>
          <w:sz w:val="20"/>
          <w:szCs w:val="20"/>
          <w:lang w:val="en-US" w:eastAsia="en-US"/>
        </w:rPr>
        <w:t>www</w:t>
      </w:r>
      <w:r w:rsidRPr="00DE6C33">
        <w:rPr>
          <w:rFonts w:ascii="Arial" w:hAnsi="Arial" w:cs="Arial"/>
          <w:spacing w:val="7"/>
          <w:sz w:val="20"/>
          <w:szCs w:val="20"/>
          <w:lang w:eastAsia="en-US"/>
        </w:rPr>
        <w:t>.</w:t>
      </w:r>
      <w:proofErr w:type="spellStart"/>
      <w:r w:rsidRPr="00DE6C33">
        <w:rPr>
          <w:rFonts w:ascii="Arial" w:hAnsi="Arial" w:cs="Arial"/>
          <w:spacing w:val="7"/>
          <w:sz w:val="20"/>
          <w:szCs w:val="20"/>
          <w:lang w:val="en-US" w:eastAsia="en-US"/>
        </w:rPr>
        <w:t>gosuslugi</w:t>
      </w:r>
      <w:proofErr w:type="spellEnd"/>
      <w:r w:rsidRPr="00DE6C33">
        <w:rPr>
          <w:rFonts w:ascii="Arial" w:hAnsi="Arial" w:cs="Arial"/>
          <w:spacing w:val="7"/>
          <w:sz w:val="20"/>
          <w:szCs w:val="20"/>
          <w:lang w:eastAsia="en-US"/>
        </w:rPr>
        <w:t>.</w:t>
      </w:r>
      <w:proofErr w:type="spellStart"/>
      <w:r w:rsidRPr="00DE6C33">
        <w:rPr>
          <w:rFonts w:ascii="Arial" w:hAnsi="Arial" w:cs="Arial"/>
          <w:spacing w:val="7"/>
          <w:sz w:val="20"/>
          <w:szCs w:val="20"/>
          <w:lang w:val="en-US" w:eastAsia="en-US"/>
        </w:rPr>
        <w:t>ru</w:t>
      </w:r>
      <w:proofErr w:type="spellEnd"/>
      <w:r w:rsidRPr="00DE6C33">
        <w:rPr>
          <w:rFonts w:ascii="Arial" w:hAnsi="Arial" w:cs="Arial"/>
          <w:spacing w:val="7"/>
          <w:sz w:val="20"/>
          <w:szCs w:val="20"/>
          <w:lang w:eastAsia="en-US"/>
        </w:rPr>
        <w:t xml:space="preserve"> (далее – Единый портал, ЕПГУ), на Портале Воронежской области, расположенном в сети Интернет по адресу:  </w:t>
      </w:r>
      <w:r w:rsidRPr="00DE6C33">
        <w:rPr>
          <w:rFonts w:ascii="Arial" w:hAnsi="Arial" w:cs="Arial"/>
          <w:spacing w:val="7"/>
          <w:sz w:val="20"/>
          <w:szCs w:val="20"/>
          <w:lang w:val="en-US" w:eastAsia="en-US"/>
        </w:rPr>
        <w:t>www</w:t>
      </w:r>
      <w:r w:rsidRPr="00DE6C33">
        <w:rPr>
          <w:rFonts w:ascii="Arial" w:hAnsi="Arial" w:cs="Arial"/>
          <w:spacing w:val="7"/>
          <w:sz w:val="20"/>
          <w:szCs w:val="20"/>
          <w:lang w:eastAsia="en-US"/>
        </w:rPr>
        <w:t>.</w:t>
      </w:r>
      <w:proofErr w:type="spellStart"/>
      <w:r w:rsidRPr="00DE6C33">
        <w:rPr>
          <w:rFonts w:ascii="Arial" w:hAnsi="Arial" w:cs="Arial"/>
          <w:spacing w:val="7"/>
          <w:sz w:val="20"/>
          <w:szCs w:val="20"/>
          <w:lang w:val="en-US" w:eastAsia="en-US"/>
        </w:rPr>
        <w:t>govvrn</w:t>
      </w:r>
      <w:proofErr w:type="spellEnd"/>
      <w:r w:rsidRPr="00DE6C33">
        <w:rPr>
          <w:rFonts w:ascii="Arial" w:hAnsi="Arial" w:cs="Arial"/>
          <w:spacing w:val="7"/>
          <w:sz w:val="20"/>
          <w:szCs w:val="20"/>
          <w:lang w:eastAsia="en-US"/>
        </w:rPr>
        <w:t>.</w:t>
      </w:r>
      <w:proofErr w:type="spellStart"/>
      <w:r w:rsidRPr="00DE6C33">
        <w:rPr>
          <w:rFonts w:ascii="Arial" w:hAnsi="Arial" w:cs="Arial"/>
          <w:spacing w:val="7"/>
          <w:sz w:val="20"/>
          <w:szCs w:val="20"/>
          <w:lang w:val="en-US" w:eastAsia="en-US"/>
        </w:rPr>
        <w:t>ru</w:t>
      </w:r>
      <w:proofErr w:type="spellEnd"/>
      <w:r w:rsidRPr="00DE6C33">
        <w:rPr>
          <w:rFonts w:ascii="Arial" w:hAnsi="Arial" w:cs="Arial"/>
          <w:spacing w:val="7"/>
          <w:sz w:val="20"/>
          <w:szCs w:val="20"/>
          <w:lang w:eastAsia="en-US"/>
        </w:rPr>
        <w:t xml:space="preserve"> (далее – Региональный портал, РПГУ) обязательному размещению подлежит следующая справочная информация:</w:t>
      </w:r>
    </w:p>
    <w:p w14:paraId="5E6999E7"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 место нахождения и график работы Администрации;</w:t>
      </w:r>
    </w:p>
    <w:p w14:paraId="14422603"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 справочные телефоны Администрации, в том числе номер телефона-автоинформатора (при наличии);</w:t>
      </w:r>
    </w:p>
    <w:p w14:paraId="48B8F491"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 адреса официального сайта, а также электронной почты и (или) формы обратной связи Администрации в сети Интернет.</w:t>
      </w:r>
    </w:p>
    <w:p w14:paraId="7A8B3058"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3.5. Информирование Заявителей по вопросам предоставления Муниципальной услуги осуществляется:</w:t>
      </w:r>
    </w:p>
    <w:p w14:paraId="48CA9FB9" w14:textId="77777777" w:rsidR="00DE6C33" w:rsidRPr="00DE6C33" w:rsidRDefault="00DE6C33" w:rsidP="00DE6C33">
      <w:pPr>
        <w:tabs>
          <w:tab w:val="left" w:pos="1143"/>
        </w:tabs>
        <w:ind w:firstLine="1134"/>
        <w:rPr>
          <w:rFonts w:ascii="Arial" w:hAnsi="Arial" w:cs="Arial"/>
          <w:spacing w:val="7"/>
          <w:sz w:val="20"/>
          <w:szCs w:val="20"/>
          <w:lang w:eastAsia="en-US"/>
        </w:rPr>
      </w:pPr>
      <w:r w:rsidRPr="00DE6C33">
        <w:rPr>
          <w:rFonts w:ascii="Arial" w:hAnsi="Arial" w:cs="Arial"/>
          <w:spacing w:val="7"/>
          <w:sz w:val="20"/>
          <w:szCs w:val="20"/>
          <w:lang w:eastAsia="en-US"/>
        </w:rPr>
        <w:t>а) путем размещения информации на сайте Администрации, ЕПГУ;</w:t>
      </w:r>
    </w:p>
    <w:p w14:paraId="205E4A82" w14:textId="77777777" w:rsidR="00DE6C33" w:rsidRPr="00DE6C33" w:rsidRDefault="00DE6C33" w:rsidP="00DE6C33">
      <w:pPr>
        <w:tabs>
          <w:tab w:val="left" w:pos="993"/>
        </w:tabs>
        <w:ind w:firstLine="1134"/>
        <w:rPr>
          <w:rFonts w:ascii="Arial" w:hAnsi="Arial" w:cs="Arial"/>
          <w:spacing w:val="7"/>
          <w:sz w:val="20"/>
          <w:szCs w:val="20"/>
          <w:lang w:eastAsia="en-US"/>
        </w:rPr>
      </w:pPr>
      <w:r w:rsidRPr="00DE6C33">
        <w:rPr>
          <w:rFonts w:ascii="Arial" w:hAnsi="Arial" w:cs="Arial"/>
          <w:spacing w:val="7"/>
          <w:sz w:val="20"/>
          <w:szCs w:val="20"/>
          <w:lang w:eastAsia="en-US"/>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5C5D2FF2" w14:textId="77777777" w:rsidR="00DE6C33" w:rsidRPr="00DE6C33" w:rsidRDefault="00DE6C33" w:rsidP="00DE6C33">
      <w:pPr>
        <w:tabs>
          <w:tab w:val="left" w:pos="1143"/>
        </w:tabs>
        <w:ind w:firstLine="1134"/>
        <w:rPr>
          <w:rFonts w:ascii="Arial" w:hAnsi="Arial" w:cs="Arial"/>
          <w:spacing w:val="7"/>
          <w:sz w:val="20"/>
          <w:szCs w:val="20"/>
          <w:lang w:eastAsia="en-US"/>
        </w:rPr>
      </w:pPr>
      <w:r w:rsidRPr="00DE6C33">
        <w:rPr>
          <w:rFonts w:ascii="Arial" w:hAnsi="Arial" w:cs="Arial"/>
          <w:spacing w:val="7"/>
          <w:sz w:val="20"/>
          <w:szCs w:val="20"/>
          <w:lang w:eastAsia="en-US"/>
        </w:rPr>
        <w:t>в) путем публикации информационных материалов в средствах массовой информации;</w:t>
      </w:r>
    </w:p>
    <w:p w14:paraId="7E054521" w14:textId="77777777" w:rsidR="00DE6C33" w:rsidRPr="00DE6C33" w:rsidRDefault="00DE6C33" w:rsidP="00DE6C33">
      <w:pPr>
        <w:tabs>
          <w:tab w:val="left" w:pos="1143"/>
        </w:tabs>
        <w:ind w:firstLine="1134"/>
        <w:rPr>
          <w:rFonts w:ascii="Arial" w:hAnsi="Arial" w:cs="Arial"/>
          <w:spacing w:val="7"/>
          <w:sz w:val="20"/>
          <w:szCs w:val="20"/>
          <w:lang w:eastAsia="en-US"/>
        </w:rPr>
      </w:pPr>
      <w:r w:rsidRPr="00DE6C33">
        <w:rPr>
          <w:rFonts w:ascii="Arial" w:hAnsi="Arial" w:cs="Arial"/>
          <w:spacing w:val="7"/>
          <w:sz w:val="20"/>
          <w:szCs w:val="20"/>
          <w:lang w:eastAsia="en-US"/>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2B3A0A9C" w14:textId="77777777" w:rsidR="00DE6C33" w:rsidRPr="00DE6C33" w:rsidRDefault="00DE6C33" w:rsidP="00DE6C33">
      <w:pPr>
        <w:tabs>
          <w:tab w:val="left" w:pos="1178"/>
        </w:tabs>
        <w:ind w:firstLine="1134"/>
        <w:rPr>
          <w:rFonts w:ascii="Arial" w:hAnsi="Arial" w:cs="Arial"/>
          <w:spacing w:val="7"/>
          <w:sz w:val="20"/>
          <w:szCs w:val="20"/>
          <w:lang w:eastAsia="en-US"/>
        </w:rPr>
      </w:pPr>
      <w:r w:rsidRPr="00DE6C33">
        <w:rPr>
          <w:rFonts w:ascii="Arial" w:hAnsi="Arial" w:cs="Arial"/>
          <w:spacing w:val="7"/>
          <w:sz w:val="20"/>
          <w:szCs w:val="20"/>
          <w:lang w:eastAsia="en-US"/>
        </w:rPr>
        <w:t>д) посредством телефонной и факсимильной связи;</w:t>
      </w:r>
    </w:p>
    <w:p w14:paraId="6CB5D3D1" w14:textId="77777777" w:rsidR="00DE6C33" w:rsidRPr="00DE6C33" w:rsidRDefault="00DE6C33" w:rsidP="00DE6C33">
      <w:pPr>
        <w:ind w:firstLine="1134"/>
        <w:rPr>
          <w:rFonts w:ascii="Arial" w:hAnsi="Arial" w:cs="Arial"/>
          <w:spacing w:val="7"/>
          <w:sz w:val="20"/>
          <w:szCs w:val="20"/>
          <w:lang w:eastAsia="en-US"/>
        </w:rPr>
      </w:pPr>
      <w:r w:rsidRPr="00DE6C33">
        <w:rPr>
          <w:rFonts w:ascii="Arial" w:hAnsi="Arial" w:cs="Arial"/>
          <w:spacing w:val="7"/>
          <w:sz w:val="20"/>
          <w:szCs w:val="20"/>
          <w:lang w:eastAsia="en-US"/>
        </w:rPr>
        <w:t>е) посредством ответов на письменные и устные обращения Заявителей по вопросу предоставления Муниципальной услуги.</w:t>
      </w:r>
    </w:p>
    <w:p w14:paraId="168BEE44"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11406B91" w14:textId="77777777" w:rsidR="00DE6C33" w:rsidRPr="00DE6C33" w:rsidRDefault="00DE6C33" w:rsidP="00DE6C33">
      <w:pPr>
        <w:tabs>
          <w:tab w:val="left" w:pos="1112"/>
        </w:tabs>
        <w:ind w:firstLine="1134"/>
        <w:rPr>
          <w:rFonts w:ascii="Arial" w:hAnsi="Arial" w:cs="Arial"/>
          <w:spacing w:val="7"/>
          <w:sz w:val="20"/>
          <w:szCs w:val="20"/>
          <w:lang w:eastAsia="en-US"/>
        </w:rPr>
      </w:pPr>
      <w:r w:rsidRPr="00DE6C33">
        <w:rPr>
          <w:rFonts w:ascii="Arial" w:hAnsi="Arial" w:cs="Arial"/>
          <w:spacing w:val="7"/>
          <w:sz w:val="20"/>
          <w:szCs w:val="20"/>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F6B4A60" w14:textId="77777777" w:rsidR="00DE6C33" w:rsidRPr="00DE6C33" w:rsidRDefault="00DE6C33" w:rsidP="00DE6C33">
      <w:pPr>
        <w:tabs>
          <w:tab w:val="left" w:pos="1121"/>
        </w:tabs>
        <w:ind w:firstLine="1134"/>
        <w:rPr>
          <w:rFonts w:ascii="Arial" w:hAnsi="Arial" w:cs="Arial"/>
          <w:spacing w:val="7"/>
          <w:sz w:val="20"/>
          <w:szCs w:val="20"/>
          <w:lang w:eastAsia="en-US"/>
        </w:rPr>
      </w:pPr>
      <w:r w:rsidRPr="00DE6C33">
        <w:rPr>
          <w:rFonts w:ascii="Arial" w:hAnsi="Arial" w:cs="Arial"/>
          <w:spacing w:val="7"/>
          <w:sz w:val="20"/>
          <w:szCs w:val="20"/>
          <w:lang w:eastAsia="en-US"/>
        </w:rPr>
        <w:t>б) перечень лиц, имеющих право на получение Муниципальной услуги;</w:t>
      </w:r>
    </w:p>
    <w:p w14:paraId="021147A1" w14:textId="77777777" w:rsidR="00DE6C33" w:rsidRPr="00DE6C33" w:rsidRDefault="00DE6C33" w:rsidP="00DE6C33">
      <w:pPr>
        <w:tabs>
          <w:tab w:val="left" w:pos="1115"/>
        </w:tabs>
        <w:ind w:firstLine="1134"/>
        <w:rPr>
          <w:rFonts w:ascii="Arial" w:hAnsi="Arial" w:cs="Arial"/>
          <w:spacing w:val="7"/>
          <w:sz w:val="20"/>
          <w:szCs w:val="20"/>
          <w:lang w:eastAsia="en-US"/>
        </w:rPr>
      </w:pPr>
      <w:r w:rsidRPr="00DE6C33">
        <w:rPr>
          <w:rFonts w:ascii="Arial" w:hAnsi="Arial" w:cs="Arial"/>
          <w:spacing w:val="7"/>
          <w:sz w:val="20"/>
          <w:szCs w:val="20"/>
          <w:lang w:eastAsia="en-US"/>
        </w:rPr>
        <w:t>в) срок предоставления Муниципальной услуги;</w:t>
      </w:r>
    </w:p>
    <w:p w14:paraId="6BF59D9D" w14:textId="77777777" w:rsidR="00DE6C33" w:rsidRPr="00DE6C33" w:rsidRDefault="00DE6C33" w:rsidP="00DE6C33">
      <w:pPr>
        <w:tabs>
          <w:tab w:val="left" w:pos="1129"/>
        </w:tabs>
        <w:ind w:firstLine="1134"/>
        <w:rPr>
          <w:rFonts w:ascii="Arial" w:hAnsi="Arial" w:cs="Arial"/>
          <w:spacing w:val="7"/>
          <w:sz w:val="20"/>
          <w:szCs w:val="20"/>
          <w:lang w:eastAsia="en-US"/>
        </w:rPr>
      </w:pPr>
      <w:r w:rsidRPr="00DE6C33">
        <w:rPr>
          <w:rFonts w:ascii="Arial" w:hAnsi="Arial" w:cs="Arial"/>
          <w:spacing w:val="7"/>
          <w:sz w:val="20"/>
          <w:szCs w:val="20"/>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8AC7DBB" w14:textId="77777777" w:rsidR="00DE6C33" w:rsidRPr="00DE6C33" w:rsidRDefault="00DE6C33" w:rsidP="00DE6C33">
      <w:pPr>
        <w:tabs>
          <w:tab w:val="left" w:pos="1123"/>
        </w:tabs>
        <w:ind w:firstLine="1134"/>
        <w:rPr>
          <w:rFonts w:ascii="Arial" w:hAnsi="Arial" w:cs="Arial"/>
          <w:spacing w:val="7"/>
          <w:sz w:val="20"/>
          <w:szCs w:val="20"/>
          <w:lang w:eastAsia="en-US"/>
        </w:rPr>
      </w:pPr>
      <w:r w:rsidRPr="00DE6C33">
        <w:rPr>
          <w:rFonts w:ascii="Arial" w:hAnsi="Arial" w:cs="Arial"/>
          <w:spacing w:val="7"/>
          <w:sz w:val="20"/>
          <w:szCs w:val="20"/>
          <w:lang w:eastAsia="en-US"/>
        </w:rPr>
        <w:t>д) исчерпывающий перечень оснований для приостановления или отказа в предоставлении Муниципальной услуги;</w:t>
      </w:r>
    </w:p>
    <w:p w14:paraId="1C605CDB" w14:textId="77777777" w:rsidR="00DE6C33" w:rsidRPr="00DE6C33" w:rsidRDefault="00DE6C33" w:rsidP="00DE6C33">
      <w:pPr>
        <w:tabs>
          <w:tab w:val="left" w:pos="1129"/>
        </w:tabs>
        <w:ind w:firstLine="1134"/>
        <w:rPr>
          <w:rFonts w:ascii="Arial" w:hAnsi="Arial" w:cs="Arial"/>
          <w:spacing w:val="7"/>
          <w:sz w:val="20"/>
          <w:szCs w:val="20"/>
          <w:lang w:eastAsia="en-US"/>
        </w:rPr>
      </w:pPr>
      <w:r w:rsidRPr="00DE6C33">
        <w:rPr>
          <w:rFonts w:ascii="Arial" w:hAnsi="Arial" w:cs="Arial"/>
          <w:spacing w:val="7"/>
          <w:sz w:val="20"/>
          <w:szCs w:val="20"/>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7D702F1" w14:textId="77777777" w:rsidR="00DE6C33" w:rsidRPr="00DE6C33" w:rsidRDefault="00DE6C33" w:rsidP="00DE6C33">
      <w:pPr>
        <w:tabs>
          <w:tab w:val="left" w:pos="1164"/>
        </w:tabs>
        <w:ind w:firstLine="1134"/>
        <w:rPr>
          <w:rFonts w:ascii="Arial" w:hAnsi="Arial" w:cs="Arial"/>
          <w:spacing w:val="7"/>
          <w:sz w:val="20"/>
          <w:szCs w:val="20"/>
          <w:lang w:eastAsia="en-US"/>
        </w:rPr>
      </w:pPr>
      <w:r w:rsidRPr="00DE6C33">
        <w:rPr>
          <w:rFonts w:ascii="Arial" w:hAnsi="Arial" w:cs="Arial"/>
          <w:spacing w:val="7"/>
          <w:sz w:val="20"/>
          <w:szCs w:val="20"/>
          <w:lang w:eastAsia="en-US"/>
        </w:rPr>
        <w:t>ж) формы заявлений (уведомлений, сообщений), используемые при предоставлении Муниципальной услуги.</w:t>
      </w:r>
    </w:p>
    <w:p w14:paraId="4E98B908" w14:textId="77777777" w:rsidR="00DE6C33" w:rsidRPr="00DE6C33" w:rsidRDefault="00DE6C33" w:rsidP="00DE6C33">
      <w:pPr>
        <w:tabs>
          <w:tab w:val="left" w:pos="1164"/>
        </w:tabs>
        <w:ind w:firstLine="1134"/>
        <w:rPr>
          <w:rFonts w:ascii="Arial" w:hAnsi="Arial" w:cs="Arial"/>
          <w:spacing w:val="7"/>
          <w:sz w:val="20"/>
          <w:szCs w:val="20"/>
          <w:lang w:eastAsia="en-US"/>
        </w:rPr>
      </w:pPr>
      <w:r w:rsidRPr="00DE6C33">
        <w:rPr>
          <w:rFonts w:ascii="Arial" w:hAnsi="Arial" w:cs="Arial"/>
          <w:spacing w:val="7"/>
          <w:sz w:val="20"/>
          <w:szCs w:val="20"/>
          <w:lang w:eastAsia="en-US"/>
        </w:rPr>
        <w:t>3.7. Информация на ЕПГУ и сайте Администрации о порядке и сроках предоставления Муниципальной услуги предоставляется бесплатно.</w:t>
      </w:r>
    </w:p>
    <w:p w14:paraId="53FF4DCF" w14:textId="77777777" w:rsidR="00DE6C33" w:rsidRPr="00DE6C33" w:rsidRDefault="00DE6C33" w:rsidP="00DE6C33">
      <w:pPr>
        <w:tabs>
          <w:tab w:val="left" w:pos="1164"/>
        </w:tabs>
        <w:ind w:firstLine="1134"/>
        <w:rPr>
          <w:rFonts w:ascii="Arial" w:hAnsi="Arial" w:cs="Arial"/>
          <w:spacing w:val="7"/>
          <w:sz w:val="20"/>
          <w:szCs w:val="20"/>
          <w:lang w:eastAsia="en-US"/>
        </w:rPr>
      </w:pPr>
      <w:r w:rsidRPr="00DE6C33">
        <w:rPr>
          <w:rFonts w:ascii="Arial" w:hAnsi="Arial" w:cs="Arial"/>
          <w:spacing w:val="7"/>
          <w:sz w:val="20"/>
          <w:szCs w:val="20"/>
          <w:lang w:eastAsia="en-US"/>
        </w:rPr>
        <w:t>3.8. На сайте Администрации дополнительно размещаются:</w:t>
      </w:r>
    </w:p>
    <w:p w14:paraId="0458D93E" w14:textId="77777777" w:rsidR="00DE6C33" w:rsidRPr="00DE6C33" w:rsidRDefault="00DE6C33" w:rsidP="00DE6C33">
      <w:pPr>
        <w:tabs>
          <w:tab w:val="left" w:pos="1100"/>
        </w:tabs>
        <w:ind w:firstLine="1134"/>
        <w:rPr>
          <w:rFonts w:ascii="Arial" w:hAnsi="Arial" w:cs="Arial"/>
          <w:spacing w:val="10"/>
          <w:sz w:val="20"/>
          <w:szCs w:val="20"/>
          <w:lang w:eastAsia="en-US"/>
        </w:rPr>
      </w:pPr>
      <w:r w:rsidRPr="00DE6C33">
        <w:rPr>
          <w:rFonts w:ascii="Arial" w:hAnsi="Arial" w:cs="Arial"/>
          <w:spacing w:val="10"/>
          <w:sz w:val="20"/>
          <w:szCs w:val="20"/>
          <w:lang w:eastAsia="en-US"/>
        </w:rPr>
        <w:t xml:space="preserve">а) полные наименования и почтовые адреса Администрации, </w:t>
      </w:r>
      <w:r w:rsidRPr="00DE6C33">
        <w:rPr>
          <w:rFonts w:ascii="Arial" w:hAnsi="Arial" w:cs="Arial"/>
          <w:spacing w:val="7"/>
          <w:sz w:val="20"/>
          <w:szCs w:val="20"/>
          <w:lang w:eastAsia="en-US"/>
        </w:rPr>
        <w:t>предоставляющей Муниципальную услугу;</w:t>
      </w:r>
    </w:p>
    <w:p w14:paraId="5F92C73C" w14:textId="77777777" w:rsidR="00DE6C33" w:rsidRPr="00DE6C33" w:rsidRDefault="00DE6C33" w:rsidP="00DE6C33">
      <w:pPr>
        <w:tabs>
          <w:tab w:val="left" w:pos="1135"/>
        </w:tabs>
        <w:ind w:firstLine="1134"/>
        <w:rPr>
          <w:rFonts w:ascii="Arial" w:hAnsi="Arial" w:cs="Arial"/>
          <w:spacing w:val="7"/>
          <w:sz w:val="20"/>
          <w:szCs w:val="20"/>
          <w:lang w:eastAsia="en-US"/>
        </w:rPr>
      </w:pPr>
      <w:r w:rsidRPr="00DE6C33">
        <w:rPr>
          <w:rFonts w:ascii="Arial" w:hAnsi="Arial" w:cs="Arial"/>
          <w:spacing w:val="7"/>
          <w:sz w:val="20"/>
          <w:szCs w:val="20"/>
          <w:lang w:eastAsia="en-US"/>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1CF22CFA" w14:textId="77777777" w:rsidR="00DE6C33" w:rsidRPr="00DE6C33" w:rsidRDefault="00DE6C33" w:rsidP="00DE6C33">
      <w:pPr>
        <w:tabs>
          <w:tab w:val="left" w:pos="1115"/>
        </w:tabs>
        <w:ind w:firstLine="1134"/>
        <w:rPr>
          <w:rFonts w:ascii="Arial" w:hAnsi="Arial" w:cs="Arial"/>
          <w:spacing w:val="7"/>
          <w:sz w:val="20"/>
          <w:szCs w:val="20"/>
          <w:lang w:eastAsia="en-US"/>
        </w:rPr>
      </w:pPr>
      <w:r w:rsidRPr="00DE6C33">
        <w:rPr>
          <w:rFonts w:ascii="Arial" w:hAnsi="Arial" w:cs="Arial"/>
          <w:spacing w:val="7"/>
          <w:sz w:val="20"/>
          <w:szCs w:val="20"/>
          <w:lang w:eastAsia="en-US"/>
        </w:rPr>
        <w:t>в) режим работы Администрации;</w:t>
      </w:r>
    </w:p>
    <w:p w14:paraId="11B4470B" w14:textId="77777777" w:rsidR="00DE6C33" w:rsidRPr="00DE6C33" w:rsidRDefault="00DE6C33" w:rsidP="00DE6C33">
      <w:pPr>
        <w:tabs>
          <w:tab w:val="left" w:pos="1112"/>
        </w:tabs>
        <w:ind w:firstLine="1134"/>
        <w:rPr>
          <w:rFonts w:ascii="Arial" w:hAnsi="Arial" w:cs="Arial"/>
          <w:spacing w:val="7"/>
          <w:sz w:val="20"/>
          <w:szCs w:val="20"/>
          <w:lang w:eastAsia="en-US"/>
        </w:rPr>
      </w:pPr>
      <w:r w:rsidRPr="00DE6C33">
        <w:rPr>
          <w:rFonts w:ascii="Arial" w:hAnsi="Arial" w:cs="Arial"/>
          <w:spacing w:val="7"/>
          <w:sz w:val="20"/>
          <w:szCs w:val="20"/>
          <w:lang w:eastAsia="en-US"/>
        </w:rPr>
        <w:t>г) график работы подразделения, непосредственно предоставляющего Муниципальную услугу;</w:t>
      </w:r>
    </w:p>
    <w:p w14:paraId="4C162AC4" w14:textId="77777777" w:rsidR="00DE6C33" w:rsidRPr="00DE6C33" w:rsidRDefault="00DE6C33" w:rsidP="00DE6C33">
      <w:pPr>
        <w:tabs>
          <w:tab w:val="left" w:pos="1129"/>
        </w:tabs>
        <w:ind w:firstLine="1134"/>
        <w:rPr>
          <w:rFonts w:ascii="Arial" w:hAnsi="Arial" w:cs="Arial"/>
          <w:spacing w:val="7"/>
          <w:sz w:val="20"/>
          <w:szCs w:val="20"/>
          <w:lang w:eastAsia="en-US"/>
        </w:rPr>
      </w:pPr>
      <w:r w:rsidRPr="00DE6C33">
        <w:rPr>
          <w:rFonts w:ascii="Arial" w:hAnsi="Arial" w:cs="Arial"/>
          <w:spacing w:val="7"/>
          <w:sz w:val="20"/>
          <w:szCs w:val="20"/>
          <w:lang w:eastAsia="en-US"/>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09737CC5" w14:textId="77777777" w:rsidR="00DE6C33" w:rsidRPr="00DE6C33" w:rsidRDefault="00DE6C33" w:rsidP="00DE6C33">
      <w:pPr>
        <w:ind w:firstLine="1134"/>
        <w:rPr>
          <w:rFonts w:ascii="Arial" w:hAnsi="Arial" w:cs="Arial"/>
          <w:spacing w:val="7"/>
          <w:sz w:val="20"/>
          <w:szCs w:val="20"/>
          <w:lang w:eastAsia="en-US"/>
        </w:rPr>
      </w:pPr>
      <w:r w:rsidRPr="00DE6C33">
        <w:rPr>
          <w:rFonts w:ascii="Arial" w:hAnsi="Arial" w:cs="Arial"/>
          <w:spacing w:val="7"/>
          <w:sz w:val="20"/>
          <w:szCs w:val="20"/>
          <w:lang w:eastAsia="en-US"/>
        </w:rPr>
        <w:t>е) перечень лиц, имеющих право на получение Муниципальной услуги;</w:t>
      </w:r>
    </w:p>
    <w:p w14:paraId="2E8643B2" w14:textId="77777777" w:rsidR="00DE6C33" w:rsidRPr="00DE6C33" w:rsidRDefault="00DE6C33" w:rsidP="00DE6C33">
      <w:pPr>
        <w:tabs>
          <w:tab w:val="left" w:pos="1164"/>
        </w:tabs>
        <w:ind w:firstLine="1134"/>
        <w:rPr>
          <w:rFonts w:ascii="Arial" w:hAnsi="Arial" w:cs="Arial"/>
          <w:spacing w:val="7"/>
          <w:sz w:val="20"/>
          <w:szCs w:val="20"/>
          <w:lang w:eastAsia="en-US"/>
        </w:rPr>
      </w:pPr>
      <w:r w:rsidRPr="00DE6C33">
        <w:rPr>
          <w:rFonts w:ascii="Arial" w:hAnsi="Arial" w:cs="Arial"/>
          <w:spacing w:val="7"/>
          <w:sz w:val="20"/>
          <w:szCs w:val="20"/>
          <w:lang w:eastAsia="en-US"/>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14:paraId="6FDFCAFE" w14:textId="77777777" w:rsidR="00DE6C33" w:rsidRPr="00DE6C33" w:rsidRDefault="00DE6C33" w:rsidP="00DE6C33">
      <w:pPr>
        <w:tabs>
          <w:tab w:val="left" w:pos="1181"/>
        </w:tabs>
        <w:ind w:firstLine="1134"/>
        <w:rPr>
          <w:rFonts w:ascii="Arial" w:hAnsi="Arial" w:cs="Arial"/>
          <w:spacing w:val="7"/>
          <w:sz w:val="20"/>
          <w:szCs w:val="20"/>
          <w:lang w:eastAsia="en-US"/>
        </w:rPr>
      </w:pPr>
      <w:r w:rsidRPr="00DE6C33">
        <w:rPr>
          <w:rFonts w:ascii="Arial" w:hAnsi="Arial" w:cs="Arial"/>
          <w:spacing w:val="7"/>
          <w:sz w:val="20"/>
          <w:szCs w:val="20"/>
          <w:lang w:eastAsia="en-US"/>
        </w:rPr>
        <w:t>з) порядок и способы предварительной записи на получение Муниципальной услуги;</w:t>
      </w:r>
    </w:p>
    <w:p w14:paraId="777B6F7A" w14:textId="77777777" w:rsidR="00DE6C33" w:rsidRPr="00DE6C33" w:rsidRDefault="00DE6C33" w:rsidP="00DE6C33">
      <w:pPr>
        <w:tabs>
          <w:tab w:val="left" w:pos="1109"/>
        </w:tabs>
        <w:ind w:firstLine="1134"/>
        <w:rPr>
          <w:rFonts w:ascii="Arial" w:hAnsi="Arial" w:cs="Arial"/>
          <w:spacing w:val="7"/>
          <w:sz w:val="20"/>
          <w:szCs w:val="20"/>
          <w:lang w:eastAsia="en-US"/>
        </w:rPr>
      </w:pPr>
      <w:r w:rsidRPr="00DE6C33">
        <w:rPr>
          <w:rFonts w:ascii="Arial" w:hAnsi="Arial" w:cs="Arial"/>
          <w:spacing w:val="7"/>
          <w:sz w:val="20"/>
          <w:szCs w:val="20"/>
          <w:lang w:eastAsia="en-US"/>
        </w:rPr>
        <w:t>и) текст Административного регламента с приложениями;</w:t>
      </w:r>
    </w:p>
    <w:p w14:paraId="5570893D" w14:textId="77777777" w:rsidR="00DE6C33" w:rsidRPr="00DE6C33" w:rsidRDefault="00DE6C33" w:rsidP="00DE6C33">
      <w:pPr>
        <w:ind w:firstLine="1134"/>
        <w:rPr>
          <w:rFonts w:ascii="Arial" w:hAnsi="Arial" w:cs="Arial"/>
          <w:spacing w:val="7"/>
          <w:sz w:val="20"/>
          <w:szCs w:val="20"/>
          <w:lang w:eastAsia="en-US"/>
        </w:rPr>
      </w:pPr>
      <w:r w:rsidRPr="00DE6C33">
        <w:rPr>
          <w:rFonts w:ascii="Arial" w:hAnsi="Arial" w:cs="Arial"/>
          <w:spacing w:val="7"/>
          <w:sz w:val="20"/>
          <w:szCs w:val="20"/>
          <w:lang w:eastAsia="en-US"/>
        </w:rPr>
        <w:t>к) краткое описание порядка предоставления Муниципальной услуги;</w:t>
      </w:r>
    </w:p>
    <w:p w14:paraId="594DD4FB" w14:textId="77777777" w:rsidR="00DE6C33" w:rsidRPr="00DE6C33" w:rsidRDefault="00DE6C33" w:rsidP="00DE6C33">
      <w:pPr>
        <w:ind w:firstLine="1134"/>
        <w:rPr>
          <w:rFonts w:ascii="Arial" w:hAnsi="Arial" w:cs="Arial"/>
          <w:spacing w:val="7"/>
          <w:sz w:val="20"/>
          <w:szCs w:val="20"/>
          <w:lang w:eastAsia="en-US"/>
        </w:rPr>
      </w:pPr>
      <w:r w:rsidRPr="00DE6C33">
        <w:rPr>
          <w:rFonts w:ascii="Arial" w:hAnsi="Arial" w:cs="Arial"/>
          <w:spacing w:val="7"/>
          <w:sz w:val="20"/>
          <w:szCs w:val="20"/>
          <w:lang w:eastAsia="en-US"/>
        </w:rPr>
        <w:t>л) порядок обжалования решений, действий или бездействия должностных лиц Администрации, предоставляющих Муниципальную услугу;</w:t>
      </w:r>
    </w:p>
    <w:p w14:paraId="19F089A3" w14:textId="77777777" w:rsidR="00DE6C33" w:rsidRPr="00DE6C33" w:rsidRDefault="00DE6C33" w:rsidP="00DE6C33">
      <w:pPr>
        <w:ind w:firstLine="1134"/>
        <w:rPr>
          <w:rFonts w:ascii="Arial" w:hAnsi="Arial" w:cs="Arial"/>
          <w:spacing w:val="7"/>
          <w:sz w:val="20"/>
          <w:szCs w:val="20"/>
          <w:lang w:eastAsia="en-US"/>
        </w:rPr>
      </w:pPr>
      <w:r w:rsidRPr="00DE6C33">
        <w:rPr>
          <w:rFonts w:ascii="Arial" w:hAnsi="Arial" w:cs="Arial"/>
          <w:spacing w:val="7"/>
          <w:sz w:val="20"/>
          <w:szCs w:val="20"/>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3BDCEDA2"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ab/>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специалиста Администрации.</w:t>
      </w:r>
    </w:p>
    <w:p w14:paraId="25953B44" w14:textId="77777777" w:rsidR="00DE6C33" w:rsidRPr="00DE6C33" w:rsidRDefault="00DE6C33" w:rsidP="00DE6C33">
      <w:pPr>
        <w:ind w:firstLine="1134"/>
        <w:rPr>
          <w:rFonts w:ascii="Arial" w:hAnsi="Arial" w:cs="Arial"/>
          <w:spacing w:val="7"/>
          <w:sz w:val="20"/>
          <w:szCs w:val="20"/>
          <w:lang w:eastAsia="en-US"/>
        </w:rPr>
      </w:pPr>
      <w:r w:rsidRPr="00DE6C33">
        <w:rPr>
          <w:rFonts w:ascii="Arial" w:hAnsi="Arial" w:cs="Arial"/>
          <w:spacing w:val="7"/>
          <w:sz w:val="20"/>
          <w:szCs w:val="20"/>
          <w:lang w:eastAsia="en-US"/>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690F6A41" w14:textId="77777777" w:rsidR="00DE6C33" w:rsidRPr="00DE6C33" w:rsidRDefault="00DE6C33" w:rsidP="00DE6C33">
      <w:pPr>
        <w:ind w:firstLine="1134"/>
        <w:rPr>
          <w:rFonts w:ascii="Arial" w:hAnsi="Arial" w:cs="Arial"/>
          <w:spacing w:val="7"/>
          <w:sz w:val="20"/>
          <w:szCs w:val="20"/>
          <w:lang w:eastAsia="en-US"/>
        </w:rPr>
      </w:pPr>
      <w:r w:rsidRPr="00DE6C33">
        <w:rPr>
          <w:rFonts w:ascii="Arial" w:hAnsi="Arial" w:cs="Arial"/>
          <w:spacing w:val="7"/>
          <w:sz w:val="20"/>
          <w:szCs w:val="20"/>
          <w:lang w:eastAsia="en-US"/>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0F6C358E" w14:textId="77777777" w:rsidR="00DE6C33" w:rsidRPr="00DE6C33" w:rsidRDefault="00DE6C33" w:rsidP="00DE6C33">
      <w:pPr>
        <w:ind w:firstLine="1134"/>
        <w:rPr>
          <w:rFonts w:ascii="Arial" w:hAnsi="Arial" w:cs="Arial"/>
          <w:spacing w:val="7"/>
          <w:sz w:val="20"/>
          <w:szCs w:val="20"/>
          <w:lang w:eastAsia="en-US"/>
        </w:rPr>
      </w:pPr>
      <w:r w:rsidRPr="00DE6C33">
        <w:rPr>
          <w:rFonts w:ascii="Arial" w:hAnsi="Arial" w:cs="Arial"/>
          <w:spacing w:val="7"/>
          <w:sz w:val="20"/>
          <w:szCs w:val="20"/>
          <w:lang w:eastAsia="en-US"/>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454F3851" w14:textId="77777777" w:rsidR="00DE6C33" w:rsidRPr="00DE6C33" w:rsidRDefault="00DE6C33" w:rsidP="00DE6C33">
      <w:pPr>
        <w:ind w:firstLine="1134"/>
        <w:rPr>
          <w:rFonts w:ascii="Arial" w:hAnsi="Arial" w:cs="Arial"/>
          <w:spacing w:val="7"/>
          <w:sz w:val="20"/>
          <w:szCs w:val="20"/>
          <w:lang w:eastAsia="en-US"/>
        </w:rPr>
      </w:pPr>
      <w:r w:rsidRPr="00DE6C33">
        <w:rPr>
          <w:rFonts w:ascii="Arial" w:hAnsi="Arial" w:cs="Arial"/>
          <w:spacing w:val="7"/>
          <w:sz w:val="20"/>
          <w:szCs w:val="20"/>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0B3049F4"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ab/>
        <w:t>3.10.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5691D6E7" w14:textId="77777777" w:rsidR="00DE6C33" w:rsidRPr="00DE6C33" w:rsidRDefault="00DE6C33" w:rsidP="00DE6C33">
      <w:pPr>
        <w:tabs>
          <w:tab w:val="left" w:pos="1103"/>
        </w:tabs>
        <w:ind w:firstLine="1134"/>
        <w:rPr>
          <w:rFonts w:ascii="Arial" w:hAnsi="Arial" w:cs="Arial"/>
          <w:spacing w:val="7"/>
          <w:sz w:val="20"/>
          <w:szCs w:val="20"/>
          <w:lang w:eastAsia="en-US"/>
        </w:rPr>
      </w:pPr>
      <w:r w:rsidRPr="00DE6C33">
        <w:rPr>
          <w:rFonts w:ascii="Arial" w:hAnsi="Arial" w:cs="Arial"/>
          <w:spacing w:val="7"/>
          <w:sz w:val="20"/>
          <w:szCs w:val="20"/>
          <w:lang w:eastAsia="en-US"/>
        </w:rPr>
        <w:t>а) о перечне лиц, имеющих право на получение Муниципальной услуги;</w:t>
      </w:r>
    </w:p>
    <w:p w14:paraId="33EE3DC6" w14:textId="77777777" w:rsidR="00DE6C33" w:rsidRPr="00DE6C33" w:rsidRDefault="00DE6C33" w:rsidP="00DE6C33">
      <w:pPr>
        <w:tabs>
          <w:tab w:val="left" w:pos="1123"/>
        </w:tabs>
        <w:ind w:firstLine="1134"/>
        <w:rPr>
          <w:rFonts w:ascii="Arial" w:hAnsi="Arial" w:cs="Arial"/>
          <w:spacing w:val="7"/>
          <w:sz w:val="20"/>
          <w:szCs w:val="20"/>
          <w:lang w:eastAsia="en-US"/>
        </w:rPr>
      </w:pPr>
      <w:r w:rsidRPr="00DE6C33">
        <w:rPr>
          <w:rFonts w:ascii="Arial" w:hAnsi="Arial" w:cs="Arial"/>
          <w:spacing w:val="7"/>
          <w:sz w:val="20"/>
          <w:szCs w:val="20"/>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5C4B74F" w14:textId="77777777" w:rsidR="00DE6C33" w:rsidRPr="00DE6C33" w:rsidRDefault="00DE6C33" w:rsidP="00DE6C33">
      <w:pPr>
        <w:tabs>
          <w:tab w:val="left" w:pos="1109"/>
        </w:tabs>
        <w:ind w:firstLine="1134"/>
        <w:rPr>
          <w:rFonts w:ascii="Arial" w:hAnsi="Arial" w:cs="Arial"/>
          <w:spacing w:val="7"/>
          <w:sz w:val="20"/>
          <w:szCs w:val="20"/>
          <w:lang w:eastAsia="en-US"/>
        </w:rPr>
      </w:pPr>
      <w:r w:rsidRPr="00DE6C33">
        <w:rPr>
          <w:rFonts w:ascii="Arial" w:hAnsi="Arial" w:cs="Arial"/>
          <w:spacing w:val="7"/>
          <w:sz w:val="20"/>
          <w:szCs w:val="20"/>
          <w:lang w:eastAsia="en-US"/>
        </w:rPr>
        <w:t>в) о перечне документов, необходимых для получения Муниципальной услуги;</w:t>
      </w:r>
    </w:p>
    <w:p w14:paraId="76B93E7E" w14:textId="77777777" w:rsidR="00DE6C33" w:rsidRPr="00DE6C33" w:rsidRDefault="00DE6C33" w:rsidP="00DE6C33">
      <w:pPr>
        <w:tabs>
          <w:tab w:val="left" w:pos="1109"/>
        </w:tabs>
        <w:ind w:firstLine="1134"/>
        <w:rPr>
          <w:rFonts w:ascii="Arial" w:hAnsi="Arial" w:cs="Arial"/>
          <w:spacing w:val="7"/>
          <w:sz w:val="20"/>
          <w:szCs w:val="20"/>
          <w:lang w:eastAsia="en-US"/>
        </w:rPr>
      </w:pPr>
      <w:r w:rsidRPr="00DE6C33">
        <w:rPr>
          <w:rFonts w:ascii="Arial" w:hAnsi="Arial" w:cs="Arial"/>
          <w:spacing w:val="7"/>
          <w:sz w:val="20"/>
          <w:szCs w:val="20"/>
          <w:lang w:eastAsia="en-US"/>
        </w:rPr>
        <w:t>г) о сроках предоставления Муниципальной услуги;</w:t>
      </w:r>
    </w:p>
    <w:p w14:paraId="3B9F5E16" w14:textId="77777777" w:rsidR="00DE6C33" w:rsidRPr="00DE6C33" w:rsidRDefault="00DE6C33" w:rsidP="00DE6C33">
      <w:pPr>
        <w:tabs>
          <w:tab w:val="left" w:pos="1132"/>
        </w:tabs>
        <w:ind w:firstLine="1134"/>
        <w:rPr>
          <w:rFonts w:ascii="Arial" w:hAnsi="Arial" w:cs="Arial"/>
          <w:spacing w:val="7"/>
          <w:sz w:val="20"/>
          <w:szCs w:val="20"/>
          <w:lang w:eastAsia="en-US"/>
        </w:rPr>
      </w:pPr>
      <w:r w:rsidRPr="00DE6C33">
        <w:rPr>
          <w:rFonts w:ascii="Arial" w:hAnsi="Arial" w:cs="Arial"/>
          <w:spacing w:val="7"/>
          <w:sz w:val="20"/>
          <w:szCs w:val="20"/>
          <w:lang w:eastAsia="en-US"/>
        </w:rPr>
        <w:t>д) об основаниях для приостановления Муниципальной услуги;</w:t>
      </w:r>
    </w:p>
    <w:p w14:paraId="6BE944A3" w14:textId="77777777" w:rsidR="00DE6C33" w:rsidRPr="00DE6C33" w:rsidRDefault="00DE6C33" w:rsidP="00DE6C33">
      <w:pPr>
        <w:tabs>
          <w:tab w:val="left" w:pos="1167"/>
        </w:tabs>
        <w:ind w:firstLine="1134"/>
        <w:rPr>
          <w:rFonts w:ascii="Arial" w:hAnsi="Arial" w:cs="Arial"/>
          <w:spacing w:val="7"/>
          <w:sz w:val="20"/>
          <w:szCs w:val="20"/>
          <w:lang w:eastAsia="en-US"/>
        </w:rPr>
      </w:pPr>
      <w:r w:rsidRPr="00DE6C33">
        <w:rPr>
          <w:rFonts w:ascii="Arial" w:hAnsi="Arial" w:cs="Arial"/>
          <w:spacing w:val="7"/>
          <w:sz w:val="20"/>
          <w:szCs w:val="20"/>
          <w:lang w:eastAsia="en-US"/>
        </w:rPr>
        <w:t>е) об основаниях для отказа в предоставлении Муниципальной услуги;</w:t>
      </w:r>
    </w:p>
    <w:p w14:paraId="6EFB0877" w14:textId="77777777" w:rsidR="00DE6C33" w:rsidRPr="00DE6C33" w:rsidRDefault="00DE6C33" w:rsidP="00DE6C33">
      <w:pPr>
        <w:ind w:firstLine="1134"/>
        <w:rPr>
          <w:rFonts w:ascii="Arial" w:hAnsi="Arial" w:cs="Arial"/>
          <w:spacing w:val="7"/>
          <w:sz w:val="20"/>
          <w:szCs w:val="20"/>
          <w:lang w:eastAsia="en-US"/>
        </w:rPr>
      </w:pPr>
      <w:r w:rsidRPr="00DE6C33">
        <w:rPr>
          <w:rFonts w:ascii="Arial" w:hAnsi="Arial" w:cs="Arial"/>
          <w:spacing w:val="7"/>
          <w:sz w:val="20"/>
          <w:szCs w:val="20"/>
          <w:lang w:eastAsia="en-US"/>
        </w:rPr>
        <w:t>ж) о месте размещения на ЕПГУ, сайте Администрации информации по вопросам предоставления Муниципальной услуги.</w:t>
      </w:r>
    </w:p>
    <w:p w14:paraId="2F80A2C2"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14:paraId="74F0CB1C"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54ACDAD2" w14:textId="77777777" w:rsidR="00DE6C33" w:rsidRPr="00DE6C33" w:rsidRDefault="00DE6C33" w:rsidP="00DE6C33">
      <w:pPr>
        <w:autoSpaceDE w:val="0"/>
        <w:autoSpaceDN w:val="0"/>
        <w:adjustRightInd w:val="0"/>
        <w:ind w:firstLine="1134"/>
        <w:rPr>
          <w:rFonts w:ascii="Arial" w:eastAsia="Calibri" w:hAnsi="Arial" w:cs="Arial"/>
          <w:iCs/>
          <w:sz w:val="20"/>
          <w:szCs w:val="20"/>
          <w:lang w:eastAsia="en-US"/>
        </w:rPr>
      </w:pPr>
      <w:r w:rsidRPr="00DE6C33">
        <w:rPr>
          <w:rFonts w:ascii="Arial" w:hAnsi="Arial" w:cs="Arial"/>
          <w:sz w:val="20"/>
          <w:szCs w:val="20"/>
        </w:rPr>
        <w:t xml:space="preserve">Состав информации о порядке предоставления Муниципальной услуги, размещаемой в МФЦ, соответствует </w:t>
      </w:r>
      <w:r w:rsidRPr="00DE6C33">
        <w:rPr>
          <w:rFonts w:ascii="Arial" w:eastAsia="Calibri" w:hAnsi="Arial" w:cs="Arial"/>
          <w:iCs/>
          <w:sz w:val="20"/>
          <w:szCs w:val="2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065388A1"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DAD2FE6"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3.14. Консультирование по вопросам предоставления Муниципальной услуги должностными лицами Администрации осуществляется бесплатно.</w:t>
      </w:r>
    </w:p>
    <w:p w14:paraId="0813793A" w14:textId="77777777" w:rsidR="00DE6C33" w:rsidRPr="00DE6C33" w:rsidRDefault="00DE6C33" w:rsidP="00DE6C33">
      <w:pPr>
        <w:framePr w:wrap="none" w:vAnchor="page" w:hAnchor="page" w:x="5877" w:y="16041"/>
        <w:ind w:firstLine="1134"/>
        <w:rPr>
          <w:rFonts w:ascii="Arial" w:hAnsi="Arial" w:cs="Arial"/>
          <w:bCs/>
          <w:spacing w:val="14"/>
          <w:sz w:val="20"/>
          <w:szCs w:val="20"/>
          <w:lang w:eastAsia="en-US"/>
        </w:rPr>
      </w:pPr>
    </w:p>
    <w:p w14:paraId="1EFEEEC8" w14:textId="0F8E6FCE" w:rsidR="00DE6C33" w:rsidRPr="00DE6C33" w:rsidRDefault="00DE6C33" w:rsidP="00DE6C33">
      <w:pPr>
        <w:tabs>
          <w:tab w:val="left" w:pos="0"/>
        </w:tabs>
        <w:ind w:firstLine="1134"/>
        <w:jc w:val="center"/>
        <w:rPr>
          <w:rFonts w:ascii="Arial" w:hAnsi="Arial" w:cs="Arial"/>
          <w:b/>
          <w:bCs/>
          <w:spacing w:val="7"/>
          <w:sz w:val="20"/>
          <w:szCs w:val="20"/>
          <w:lang w:eastAsia="en-US"/>
        </w:rPr>
      </w:pPr>
      <w:bookmarkStart w:id="7" w:name="bookmark0"/>
      <w:r w:rsidRPr="00DE6C33">
        <w:rPr>
          <w:rFonts w:ascii="Arial" w:hAnsi="Arial" w:cs="Arial"/>
          <w:b/>
          <w:bCs/>
          <w:spacing w:val="7"/>
          <w:sz w:val="20"/>
          <w:szCs w:val="20"/>
          <w:lang w:val="en-US" w:eastAsia="en-US"/>
        </w:rPr>
        <w:t>II</w:t>
      </w:r>
      <w:r w:rsidRPr="00DE6C33">
        <w:rPr>
          <w:rFonts w:ascii="Arial" w:hAnsi="Arial" w:cs="Arial"/>
          <w:b/>
          <w:bCs/>
          <w:spacing w:val="7"/>
          <w:sz w:val="20"/>
          <w:szCs w:val="20"/>
          <w:lang w:eastAsia="en-US"/>
        </w:rPr>
        <w:t>. Стандарт предоставления Муниципальной услуги</w:t>
      </w:r>
      <w:bookmarkEnd w:id="7"/>
      <w:r>
        <w:rPr>
          <w:rFonts w:ascii="Arial" w:hAnsi="Arial" w:cs="Arial"/>
          <w:b/>
          <w:bCs/>
          <w:spacing w:val="7"/>
          <w:sz w:val="20"/>
          <w:szCs w:val="20"/>
          <w:lang w:eastAsia="en-US"/>
        </w:rPr>
        <w:t xml:space="preserve"> </w:t>
      </w:r>
      <w:r w:rsidRPr="00DE6C33">
        <w:rPr>
          <w:rFonts w:ascii="Arial" w:hAnsi="Arial" w:cs="Arial"/>
          <w:b/>
          <w:iCs/>
          <w:spacing w:val="1"/>
          <w:sz w:val="20"/>
          <w:szCs w:val="20"/>
          <w:lang w:eastAsia="en-US"/>
        </w:rPr>
        <w:t>4. Наименование Муниципальной услуги</w:t>
      </w:r>
    </w:p>
    <w:p w14:paraId="351B3205"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lastRenderedPageBreak/>
        <w:t>4.1. Муниципальная услуга «Предоставление информации об объектах учета из реестра муниципального имущества».</w:t>
      </w:r>
    </w:p>
    <w:p w14:paraId="6F5AA89B" w14:textId="77777777" w:rsidR="00DE6C33" w:rsidRPr="00DE6C33" w:rsidRDefault="00DE6C33" w:rsidP="00DE6C33">
      <w:pPr>
        <w:tabs>
          <w:tab w:val="left" w:pos="0"/>
        </w:tabs>
        <w:ind w:firstLine="1134"/>
        <w:jc w:val="center"/>
        <w:rPr>
          <w:rFonts w:ascii="Arial" w:hAnsi="Arial" w:cs="Arial"/>
          <w:b/>
          <w:iCs/>
          <w:spacing w:val="1"/>
          <w:sz w:val="20"/>
          <w:szCs w:val="20"/>
          <w:lang w:eastAsia="en-US"/>
        </w:rPr>
      </w:pPr>
      <w:r w:rsidRPr="00DE6C33">
        <w:rPr>
          <w:rFonts w:ascii="Arial" w:hAnsi="Arial" w:cs="Arial"/>
          <w:b/>
          <w:iCs/>
          <w:spacing w:val="1"/>
          <w:sz w:val="20"/>
          <w:szCs w:val="20"/>
          <w:lang w:eastAsia="en-US"/>
        </w:rPr>
        <w:t>5. Наименование органа</w:t>
      </w:r>
      <w:r w:rsidRPr="00DE6C33">
        <w:rPr>
          <w:rFonts w:ascii="Arial" w:hAnsi="Arial" w:cs="Arial"/>
          <w:b/>
          <w:spacing w:val="7"/>
          <w:sz w:val="20"/>
          <w:szCs w:val="20"/>
          <w:lang w:eastAsia="en-US"/>
        </w:rPr>
        <w:t xml:space="preserve">, </w:t>
      </w:r>
      <w:r w:rsidRPr="00DE6C33">
        <w:rPr>
          <w:rFonts w:ascii="Arial" w:hAnsi="Arial" w:cs="Arial"/>
          <w:b/>
          <w:iCs/>
          <w:spacing w:val="1"/>
          <w:sz w:val="20"/>
          <w:szCs w:val="20"/>
          <w:lang w:eastAsia="en-US"/>
        </w:rPr>
        <w:t>предоставляющего Муниципальную услугу</w:t>
      </w:r>
    </w:p>
    <w:p w14:paraId="04032465"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5.1. Муниципальная услуга предоставляется Администрацией Калачеевского сельского поселения Калачеевского муниципального района Воронежской области.</w:t>
      </w:r>
    </w:p>
    <w:p w14:paraId="0797E154"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14:paraId="68AC148D" w14:textId="77777777" w:rsidR="00DE6C33" w:rsidRPr="00DE6C33" w:rsidRDefault="00DE6C33" w:rsidP="00DE6C33">
      <w:pPr>
        <w:tabs>
          <w:tab w:val="left" w:pos="567"/>
        </w:tabs>
        <w:ind w:firstLine="1134"/>
        <w:rPr>
          <w:rFonts w:ascii="Arial" w:eastAsia="Calibri" w:hAnsi="Arial" w:cs="Arial"/>
          <w:b/>
          <w:bCs/>
          <w:iCs/>
          <w:spacing w:val="7"/>
          <w:sz w:val="20"/>
          <w:szCs w:val="20"/>
          <w:u w:val="single"/>
          <w:lang w:eastAsia="en-US"/>
        </w:rPr>
      </w:pPr>
      <w:r w:rsidRPr="00DE6C33">
        <w:rPr>
          <w:rFonts w:ascii="Arial" w:eastAsia="Calibri" w:hAnsi="Arial" w:cs="Arial"/>
          <w:bCs/>
          <w:iCs/>
          <w:sz w:val="20"/>
          <w:szCs w:val="20"/>
          <w:lang w:eastAsia="en-US"/>
        </w:rPr>
        <w:t xml:space="preserve">5.3. </w:t>
      </w:r>
      <w:r w:rsidRPr="00DE6C33">
        <w:rPr>
          <w:rFonts w:ascii="Arial" w:eastAsia="Calibri" w:hAnsi="Arial" w:cs="Arial"/>
          <w:bCs/>
          <w:iCs/>
          <w:spacing w:val="7"/>
          <w:sz w:val="20"/>
          <w:szCs w:val="20"/>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2C9D588A" w14:textId="77777777" w:rsidR="00DE6C33" w:rsidRPr="00DE6C33" w:rsidRDefault="00DE6C33" w:rsidP="00DE6C33">
      <w:pPr>
        <w:tabs>
          <w:tab w:val="left" w:pos="1263"/>
        </w:tabs>
        <w:ind w:firstLine="1134"/>
        <w:rPr>
          <w:rFonts w:ascii="Arial" w:eastAsia="Calibri" w:hAnsi="Arial" w:cs="Arial"/>
          <w:bCs/>
          <w:iCs/>
          <w:sz w:val="20"/>
          <w:szCs w:val="20"/>
          <w:lang w:eastAsia="en-US"/>
        </w:rPr>
      </w:pPr>
      <w:r w:rsidRPr="00DE6C33">
        <w:rPr>
          <w:rFonts w:ascii="Arial" w:eastAsia="Calibri" w:hAnsi="Arial" w:cs="Arial"/>
          <w:bCs/>
          <w:iCs/>
          <w:sz w:val="20"/>
          <w:szCs w:val="20"/>
          <w:lang w:eastAsia="en-US"/>
        </w:rPr>
        <w:t xml:space="preserve">5.4. </w:t>
      </w:r>
      <w:r w:rsidRPr="00DE6C33">
        <w:rPr>
          <w:rFonts w:ascii="Arial" w:hAnsi="Arial" w:cs="Arial"/>
          <w:spacing w:val="7"/>
          <w:sz w:val="20"/>
          <w:szCs w:val="20"/>
          <w:lang w:eastAsia="en-US"/>
        </w:rPr>
        <w:t>Порядок обеспечения личного приема Заявителей в Администрации устанавливается организационно-распорядительным документом Администрации.</w:t>
      </w:r>
    </w:p>
    <w:p w14:paraId="2B5A6E84"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(постановлением администрации Калачеевского сельского поселения Калачеевского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Калачеевского сельского поселения муниципальных услуг».</w:t>
      </w:r>
    </w:p>
    <w:p w14:paraId="474E8343" w14:textId="77777777" w:rsidR="00DE6C33" w:rsidRPr="00DE6C33" w:rsidRDefault="00DE6C33" w:rsidP="00DE6C33">
      <w:pPr>
        <w:tabs>
          <w:tab w:val="left" w:pos="567"/>
        </w:tabs>
        <w:ind w:firstLine="1134"/>
        <w:jc w:val="center"/>
        <w:rPr>
          <w:rFonts w:ascii="Arial" w:hAnsi="Arial" w:cs="Arial"/>
          <w:b/>
          <w:iCs/>
          <w:spacing w:val="1"/>
          <w:sz w:val="20"/>
          <w:szCs w:val="20"/>
          <w:lang w:eastAsia="en-US"/>
        </w:rPr>
      </w:pPr>
      <w:r w:rsidRPr="00DE6C33">
        <w:rPr>
          <w:rFonts w:ascii="Arial" w:hAnsi="Arial" w:cs="Arial"/>
          <w:b/>
          <w:iCs/>
          <w:spacing w:val="1"/>
          <w:sz w:val="20"/>
          <w:szCs w:val="20"/>
          <w:lang w:eastAsia="en-US"/>
        </w:rPr>
        <w:t>6. Результат предоставления Муниципальной услуги</w:t>
      </w:r>
    </w:p>
    <w:p w14:paraId="2A0E7BDB"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6.1. При обращении Заявителя о предоставлении Муниципальной услуги результатами предоставления Муниципальной услуги являются:</w:t>
      </w:r>
    </w:p>
    <w:p w14:paraId="08B24439" w14:textId="77777777" w:rsidR="00DE6C33" w:rsidRPr="00DE6C33" w:rsidRDefault="00DE6C33" w:rsidP="00DE6C33">
      <w:pPr>
        <w:tabs>
          <w:tab w:val="left" w:pos="1408"/>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14:paraId="39EFF302" w14:textId="77777777" w:rsidR="00DE6C33" w:rsidRPr="00DE6C33" w:rsidRDefault="00DE6C33" w:rsidP="00DE6C33">
      <w:pPr>
        <w:tabs>
          <w:tab w:val="left" w:pos="1408"/>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Форма решения о выдаче выписки из реестра муниципального имущества приведена в </w:t>
      </w:r>
      <w:r w:rsidRPr="00DE6C33">
        <w:rPr>
          <w:rFonts w:ascii="Arial" w:hAnsi="Arial" w:cs="Arial"/>
          <w:b/>
          <w:spacing w:val="7"/>
          <w:sz w:val="20"/>
          <w:szCs w:val="20"/>
          <w:lang w:eastAsia="en-US"/>
        </w:rPr>
        <w:t>Приложении № 1</w:t>
      </w:r>
      <w:r w:rsidRPr="00DE6C33">
        <w:rPr>
          <w:rFonts w:ascii="Arial" w:hAnsi="Arial" w:cs="Arial"/>
          <w:spacing w:val="7"/>
          <w:sz w:val="20"/>
          <w:szCs w:val="20"/>
          <w:lang w:eastAsia="en-US"/>
        </w:rPr>
        <w:t xml:space="preserve"> к настоящему Административному регламенту; </w:t>
      </w:r>
    </w:p>
    <w:p w14:paraId="454A6553" w14:textId="77777777" w:rsidR="00DE6C33" w:rsidRPr="00DE6C33" w:rsidRDefault="00DE6C33" w:rsidP="00DE6C33">
      <w:pPr>
        <w:tabs>
          <w:tab w:val="left" w:pos="1408"/>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14:paraId="521DF393" w14:textId="77777777" w:rsidR="00DE6C33" w:rsidRPr="00DE6C33" w:rsidRDefault="00DE6C33" w:rsidP="00DE6C33">
      <w:pPr>
        <w:tabs>
          <w:tab w:val="left" w:pos="1408"/>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Форма уведомления об отсутствии информации в реестре муниципального имущества приведена в </w:t>
      </w:r>
      <w:r w:rsidRPr="00DE6C33">
        <w:rPr>
          <w:rFonts w:ascii="Arial" w:hAnsi="Arial" w:cs="Arial"/>
          <w:b/>
          <w:spacing w:val="7"/>
          <w:sz w:val="20"/>
          <w:szCs w:val="20"/>
          <w:lang w:eastAsia="en-US"/>
        </w:rPr>
        <w:t>Приложении № 2</w:t>
      </w:r>
      <w:r w:rsidRPr="00DE6C33">
        <w:rPr>
          <w:rFonts w:ascii="Arial" w:hAnsi="Arial" w:cs="Arial"/>
          <w:spacing w:val="7"/>
          <w:sz w:val="20"/>
          <w:szCs w:val="20"/>
          <w:lang w:eastAsia="en-US"/>
        </w:rPr>
        <w:t xml:space="preserve"> к настоящему Административному регламенту; </w:t>
      </w:r>
    </w:p>
    <w:p w14:paraId="621620BF" w14:textId="77777777" w:rsidR="00DE6C33" w:rsidRPr="00DE6C33" w:rsidRDefault="00DE6C33" w:rsidP="00DE6C33">
      <w:pPr>
        <w:tabs>
          <w:tab w:val="left" w:pos="1408"/>
        </w:tabs>
        <w:ind w:firstLine="1134"/>
        <w:rPr>
          <w:rFonts w:ascii="Arial" w:hAnsi="Arial" w:cs="Arial"/>
          <w:spacing w:val="7"/>
          <w:sz w:val="20"/>
          <w:szCs w:val="20"/>
          <w:lang w:eastAsia="en-US"/>
        </w:rPr>
      </w:pPr>
      <w:r w:rsidRPr="00DE6C33">
        <w:rPr>
          <w:rFonts w:ascii="Arial" w:hAnsi="Arial" w:cs="Arial"/>
          <w:spacing w:val="7"/>
          <w:sz w:val="20"/>
          <w:szCs w:val="20"/>
          <w:lang w:eastAsia="en-US"/>
        </w:rPr>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14:paraId="05F33122" w14:textId="77777777" w:rsidR="00DE6C33" w:rsidRPr="00DE6C33" w:rsidRDefault="00DE6C33" w:rsidP="00DE6C33">
      <w:pPr>
        <w:tabs>
          <w:tab w:val="left" w:pos="1408"/>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Форма решения об отказе в выдаче выписки из реестра муниципального имущества приведена в </w:t>
      </w:r>
      <w:r w:rsidRPr="00DE6C33">
        <w:rPr>
          <w:rFonts w:ascii="Arial" w:hAnsi="Arial" w:cs="Arial"/>
          <w:b/>
          <w:spacing w:val="7"/>
          <w:sz w:val="20"/>
          <w:szCs w:val="20"/>
          <w:lang w:eastAsia="en-US"/>
        </w:rPr>
        <w:t>Приложении № 3</w:t>
      </w:r>
      <w:r w:rsidRPr="00DE6C33">
        <w:rPr>
          <w:rFonts w:ascii="Arial" w:hAnsi="Arial" w:cs="Arial"/>
          <w:spacing w:val="7"/>
          <w:sz w:val="20"/>
          <w:szCs w:val="20"/>
          <w:lang w:eastAsia="en-US"/>
        </w:rPr>
        <w:t xml:space="preserve"> к настоящему Административному регламенту;</w:t>
      </w:r>
    </w:p>
    <w:p w14:paraId="5DB08E7C" w14:textId="77777777" w:rsidR="00DE6C33" w:rsidRPr="00DE6C33" w:rsidRDefault="00DE6C33" w:rsidP="00DE6C33">
      <w:pPr>
        <w:tabs>
          <w:tab w:val="left" w:pos="1408"/>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г) исправление допущенных опечаток и (или) ошибок в выданных в результате предоставления Муниципальной услуги документах. </w:t>
      </w:r>
    </w:p>
    <w:p w14:paraId="59572089" w14:textId="77777777" w:rsidR="00DE6C33" w:rsidRPr="00DE6C33" w:rsidRDefault="00DE6C33" w:rsidP="00DE6C33">
      <w:pPr>
        <w:tabs>
          <w:tab w:val="left" w:pos="1408"/>
        </w:tabs>
        <w:ind w:firstLine="1134"/>
        <w:rPr>
          <w:rFonts w:ascii="Arial" w:hAnsi="Arial" w:cs="Arial"/>
          <w:spacing w:val="7"/>
          <w:sz w:val="20"/>
          <w:szCs w:val="20"/>
          <w:lang w:eastAsia="en-US"/>
        </w:rPr>
      </w:pPr>
      <w:r w:rsidRPr="00DE6C33">
        <w:rPr>
          <w:rFonts w:ascii="Arial" w:hAnsi="Arial" w:cs="Arial"/>
          <w:spacing w:val="7"/>
          <w:sz w:val="20"/>
          <w:szCs w:val="20"/>
          <w:lang w:eastAsia="en-US"/>
        </w:rPr>
        <w:t>Формирование реестровой записи в качестве результата предоставления Муниципальной услуги не предусмотрено.</w:t>
      </w:r>
    </w:p>
    <w:p w14:paraId="7E87FA69"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14:paraId="419E9BC2"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6.3. Состав реквизитов документа, содержащего решение о предоставлении Муниципальной услуги: </w:t>
      </w:r>
    </w:p>
    <w:p w14:paraId="7CCA4700"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регистрационный номер; </w:t>
      </w:r>
    </w:p>
    <w:p w14:paraId="7712CFEB"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дата регистрации; </w:t>
      </w:r>
    </w:p>
    <w:p w14:paraId="27BF7391"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подпись должностного лица, уполномоченного на подписание результата предоставления Муниципальной услуги. </w:t>
      </w:r>
    </w:p>
    <w:p w14:paraId="76C14BA1" w14:textId="77777777" w:rsidR="00DE6C33" w:rsidRPr="00DE6C33" w:rsidRDefault="00DE6C33" w:rsidP="00DE6C33">
      <w:pPr>
        <w:tabs>
          <w:tab w:val="left" w:pos="0"/>
        </w:tabs>
        <w:ind w:firstLine="1134"/>
        <w:jc w:val="center"/>
        <w:rPr>
          <w:rFonts w:ascii="Arial" w:hAnsi="Arial" w:cs="Arial"/>
          <w:b/>
          <w:iCs/>
          <w:spacing w:val="1"/>
          <w:sz w:val="20"/>
          <w:szCs w:val="20"/>
          <w:lang w:eastAsia="en-US"/>
        </w:rPr>
      </w:pPr>
      <w:r w:rsidRPr="00DE6C33">
        <w:rPr>
          <w:rFonts w:ascii="Arial" w:hAnsi="Arial" w:cs="Arial"/>
          <w:b/>
          <w:iCs/>
          <w:spacing w:val="1"/>
          <w:sz w:val="20"/>
          <w:szCs w:val="20"/>
          <w:lang w:eastAsia="en-US"/>
        </w:rPr>
        <w:t>7. Срок предоставления Муниципальной услуги</w:t>
      </w:r>
    </w:p>
    <w:p w14:paraId="707F440A" w14:textId="77777777" w:rsidR="00DE6C33" w:rsidRPr="00DE6C33" w:rsidRDefault="00DE6C33" w:rsidP="00DE6C33">
      <w:pPr>
        <w:shd w:val="clear" w:color="auto" w:fill="FFFFFF"/>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7.1. Максимальный срок предоставления Муниципальной услуги составляет 5 рабочих дней.</w:t>
      </w:r>
    </w:p>
    <w:p w14:paraId="5D622AD8" w14:textId="77777777" w:rsidR="00DE6C33" w:rsidRPr="00DE6C33" w:rsidRDefault="00DE6C33" w:rsidP="00DE6C33">
      <w:pPr>
        <w:shd w:val="clear" w:color="auto" w:fill="FFFFFF"/>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7.2. Сроки предоставления Муниципальной услуги в зависимости от варианта ее предоставления указаны в разделе </w:t>
      </w:r>
      <w:r w:rsidRPr="00DE6C33">
        <w:rPr>
          <w:rFonts w:ascii="Arial" w:hAnsi="Arial" w:cs="Arial"/>
          <w:spacing w:val="7"/>
          <w:sz w:val="20"/>
          <w:szCs w:val="20"/>
          <w:lang w:val="en-US" w:eastAsia="en-US"/>
        </w:rPr>
        <w:t>III</w:t>
      </w:r>
      <w:r w:rsidRPr="00DE6C33">
        <w:rPr>
          <w:rFonts w:ascii="Arial" w:hAnsi="Arial" w:cs="Arial"/>
          <w:spacing w:val="7"/>
          <w:sz w:val="20"/>
          <w:szCs w:val="20"/>
          <w:lang w:eastAsia="en-US"/>
        </w:rPr>
        <w:t xml:space="preserve"> настоящего Административного регламента. </w:t>
      </w:r>
    </w:p>
    <w:p w14:paraId="1A127A03" w14:textId="77777777" w:rsidR="00DE6C33" w:rsidRPr="00DE6C33" w:rsidRDefault="00DE6C33" w:rsidP="00DE6C33">
      <w:pPr>
        <w:tabs>
          <w:tab w:val="left" w:pos="0"/>
        </w:tabs>
        <w:ind w:firstLine="1134"/>
        <w:jc w:val="center"/>
        <w:rPr>
          <w:rFonts w:ascii="Arial" w:hAnsi="Arial" w:cs="Arial"/>
          <w:b/>
          <w:iCs/>
          <w:spacing w:val="1"/>
          <w:sz w:val="20"/>
          <w:szCs w:val="20"/>
          <w:lang w:eastAsia="en-US"/>
        </w:rPr>
      </w:pPr>
      <w:r w:rsidRPr="00DE6C33">
        <w:rPr>
          <w:rFonts w:ascii="Arial" w:hAnsi="Arial" w:cs="Arial"/>
          <w:b/>
          <w:iCs/>
          <w:spacing w:val="1"/>
          <w:sz w:val="20"/>
          <w:szCs w:val="20"/>
          <w:lang w:eastAsia="en-US"/>
        </w:rPr>
        <w:t>8. Правовые основания для предоставления Муниципальной услуги</w:t>
      </w:r>
    </w:p>
    <w:p w14:paraId="51DF7AE3" w14:textId="659922B2" w:rsidR="00DE6C33" w:rsidRPr="00DE6C33" w:rsidRDefault="00DE6C33" w:rsidP="00DE6C33">
      <w:pPr>
        <w:tabs>
          <w:tab w:val="left" w:pos="0"/>
        </w:tabs>
        <w:ind w:firstLine="1134"/>
        <w:rPr>
          <w:rFonts w:ascii="Arial" w:hAnsi="Arial" w:cs="Arial"/>
          <w:b/>
          <w:iCs/>
          <w:spacing w:val="1"/>
          <w:sz w:val="20"/>
          <w:szCs w:val="20"/>
          <w:lang w:eastAsia="en-US"/>
        </w:rPr>
      </w:pPr>
      <w:r w:rsidRPr="00DE6C33">
        <w:rPr>
          <w:rFonts w:ascii="Arial" w:hAnsi="Arial" w:cs="Arial"/>
          <w:spacing w:val="7"/>
          <w:sz w:val="20"/>
          <w:szCs w:val="20"/>
          <w:lang w:eastAsia="en-US"/>
        </w:rPr>
        <w:lastRenderedPageBreak/>
        <w:t>8.1. Основными нормативными правовыми актами, регулирующим</w:t>
      </w:r>
      <w:r>
        <w:rPr>
          <w:rFonts w:ascii="Arial" w:hAnsi="Arial" w:cs="Arial"/>
          <w:spacing w:val="7"/>
          <w:sz w:val="20"/>
          <w:szCs w:val="20"/>
          <w:lang w:eastAsia="en-US"/>
        </w:rPr>
        <w:t xml:space="preserve">и </w:t>
      </w:r>
      <w:r w:rsidRPr="00DE6C33">
        <w:rPr>
          <w:rFonts w:ascii="Arial" w:hAnsi="Arial" w:cs="Arial"/>
          <w:spacing w:val="7"/>
          <w:sz w:val="20"/>
          <w:szCs w:val="20"/>
          <w:lang w:eastAsia="en-US"/>
        </w:rPr>
        <w:t>предоставление Муниципальной услуги, являются:</w:t>
      </w:r>
    </w:p>
    <w:p w14:paraId="057A4058" w14:textId="77777777" w:rsidR="00DE6C33" w:rsidRPr="00DE6C33" w:rsidRDefault="00DE6C33" w:rsidP="00DE6C33">
      <w:pPr>
        <w:tabs>
          <w:tab w:val="left" w:pos="1341"/>
        </w:tabs>
        <w:ind w:firstLine="1134"/>
        <w:rPr>
          <w:rFonts w:ascii="Arial" w:hAnsi="Arial" w:cs="Arial"/>
          <w:sz w:val="20"/>
          <w:szCs w:val="20"/>
        </w:rPr>
      </w:pPr>
      <w:r w:rsidRPr="00DE6C33">
        <w:rPr>
          <w:rFonts w:ascii="Arial" w:hAnsi="Arial" w:cs="Arial"/>
          <w:sz w:val="20"/>
          <w:szCs w:val="20"/>
        </w:rPr>
        <w:t>- Конституция Российской Федерации;</w:t>
      </w:r>
    </w:p>
    <w:p w14:paraId="3E031655" w14:textId="77777777" w:rsidR="00DE6C33" w:rsidRPr="00DE6C33" w:rsidRDefault="00DE6C33" w:rsidP="00DE6C33">
      <w:pPr>
        <w:tabs>
          <w:tab w:val="left" w:pos="1341"/>
        </w:tabs>
        <w:ind w:firstLine="1134"/>
        <w:rPr>
          <w:rFonts w:ascii="Arial" w:hAnsi="Arial" w:cs="Arial"/>
          <w:sz w:val="20"/>
          <w:szCs w:val="20"/>
        </w:rPr>
      </w:pPr>
      <w:r w:rsidRPr="00DE6C33">
        <w:rPr>
          <w:rFonts w:ascii="Arial" w:hAnsi="Arial" w:cs="Arial"/>
          <w:sz w:val="20"/>
          <w:szCs w:val="20"/>
        </w:rPr>
        <w:t>- Федеральный закон от 27.07.2010 № 210-ФЗ «Об организации предоставления государственных и муниципальных услуг»;</w:t>
      </w:r>
    </w:p>
    <w:p w14:paraId="177C94B9" w14:textId="77777777" w:rsidR="00DE6C33" w:rsidRPr="00DE6C33" w:rsidRDefault="00DE6C33" w:rsidP="00DE6C33">
      <w:pPr>
        <w:tabs>
          <w:tab w:val="left" w:pos="1341"/>
        </w:tabs>
        <w:ind w:firstLine="1134"/>
        <w:rPr>
          <w:rFonts w:ascii="Arial" w:hAnsi="Arial" w:cs="Arial"/>
          <w:sz w:val="20"/>
          <w:szCs w:val="20"/>
        </w:rPr>
      </w:pPr>
      <w:r w:rsidRPr="00DE6C33">
        <w:rPr>
          <w:rFonts w:ascii="Arial" w:hAnsi="Arial" w:cs="Arial"/>
          <w:sz w:val="20"/>
          <w:szCs w:val="20"/>
        </w:rPr>
        <w:t>- Федеральный закон от 06.10.2003 № 131-ФЗ «Об общих принципах организации местного самоуправления в Российской Федерации»;</w:t>
      </w:r>
    </w:p>
    <w:p w14:paraId="21622885" w14:textId="77777777" w:rsidR="00DE6C33" w:rsidRPr="00DE6C33" w:rsidRDefault="00DE6C33" w:rsidP="00DE6C33">
      <w:pPr>
        <w:tabs>
          <w:tab w:val="left" w:pos="1341"/>
        </w:tabs>
        <w:ind w:firstLine="1134"/>
        <w:rPr>
          <w:rFonts w:ascii="Arial" w:hAnsi="Arial" w:cs="Arial"/>
          <w:sz w:val="20"/>
          <w:szCs w:val="20"/>
        </w:rPr>
      </w:pPr>
      <w:r w:rsidRPr="00DE6C33">
        <w:rPr>
          <w:rFonts w:ascii="Arial" w:hAnsi="Arial" w:cs="Arial"/>
          <w:sz w:val="20"/>
          <w:szCs w:val="20"/>
        </w:rPr>
        <w:t>- Федеральный закон от 06.04.2011 № 63-ФЗ «Об электронной подписи»;</w:t>
      </w:r>
    </w:p>
    <w:p w14:paraId="4DB92958" w14:textId="77777777" w:rsidR="00DE6C33" w:rsidRPr="00DE6C33" w:rsidRDefault="00DE6C33" w:rsidP="00DE6C33">
      <w:pPr>
        <w:tabs>
          <w:tab w:val="left" w:pos="1341"/>
        </w:tabs>
        <w:ind w:firstLine="1134"/>
        <w:rPr>
          <w:rFonts w:ascii="Arial" w:hAnsi="Arial" w:cs="Arial"/>
          <w:sz w:val="20"/>
          <w:szCs w:val="20"/>
        </w:rPr>
      </w:pPr>
      <w:r w:rsidRPr="00DE6C33">
        <w:rPr>
          <w:rFonts w:ascii="Arial" w:hAnsi="Arial" w:cs="Arial"/>
          <w:sz w:val="20"/>
          <w:szCs w:val="20"/>
        </w:rPr>
        <w:t>-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14:paraId="5373E331" w14:textId="77777777" w:rsidR="00DE6C33" w:rsidRPr="00DE6C33" w:rsidRDefault="00DE6C33" w:rsidP="00DE6C33">
      <w:pPr>
        <w:tabs>
          <w:tab w:val="left" w:pos="1341"/>
        </w:tabs>
        <w:ind w:firstLine="1134"/>
        <w:rPr>
          <w:rFonts w:ascii="Arial" w:hAnsi="Arial" w:cs="Arial"/>
          <w:sz w:val="20"/>
          <w:szCs w:val="20"/>
        </w:rPr>
      </w:pPr>
      <w:r w:rsidRPr="00DE6C33">
        <w:rPr>
          <w:rFonts w:ascii="Arial" w:hAnsi="Arial" w:cs="Arial"/>
          <w:sz w:val="20"/>
          <w:szCs w:val="20"/>
        </w:rPr>
        <w:t xml:space="preserve">- Устав Калачеевского сельского поселения Калачеевского муниципального района Воронежской области; </w:t>
      </w:r>
    </w:p>
    <w:p w14:paraId="1FDFC0EB" w14:textId="77777777" w:rsidR="00DE6C33" w:rsidRPr="00DE6C33" w:rsidRDefault="00DE6C33" w:rsidP="00DE6C33">
      <w:pPr>
        <w:tabs>
          <w:tab w:val="left" w:pos="1341"/>
        </w:tabs>
        <w:ind w:firstLine="1134"/>
        <w:rPr>
          <w:rFonts w:ascii="Arial" w:hAnsi="Arial" w:cs="Arial"/>
          <w:bCs/>
          <w:iCs/>
          <w:sz w:val="20"/>
          <w:szCs w:val="20"/>
        </w:rPr>
      </w:pPr>
      <w:r w:rsidRPr="00DE6C33">
        <w:rPr>
          <w:rFonts w:ascii="Arial" w:hAnsi="Arial" w:cs="Arial"/>
          <w:sz w:val="20"/>
          <w:szCs w:val="20"/>
        </w:rPr>
        <w:t>- и</w:t>
      </w:r>
      <w:r w:rsidRPr="00DE6C33">
        <w:rPr>
          <w:rFonts w:ascii="Arial" w:hAnsi="Arial" w:cs="Arial"/>
          <w:bCs/>
          <w:iCs/>
          <w:sz w:val="20"/>
          <w:szCs w:val="20"/>
        </w:rPr>
        <w:t xml:space="preserve">ные нормативные правовые акты Российской Федерации, Воронежской области и администрации </w:t>
      </w:r>
      <w:r w:rsidRPr="00DE6C33">
        <w:rPr>
          <w:rFonts w:ascii="Arial" w:hAnsi="Arial" w:cs="Arial"/>
          <w:sz w:val="20"/>
          <w:szCs w:val="20"/>
        </w:rPr>
        <w:t>Калачеевского сельского поселения Калачеевского муниципального района Воронежской области</w:t>
      </w:r>
      <w:r w:rsidRPr="00DE6C33">
        <w:rPr>
          <w:rFonts w:ascii="Arial" w:hAnsi="Arial" w:cs="Arial"/>
          <w:bCs/>
          <w:iCs/>
          <w:sz w:val="20"/>
          <w:szCs w:val="20"/>
        </w:rPr>
        <w:t>, регламентирующие правоотношения в сфере предоставления Муниципальной услуги.</w:t>
      </w:r>
    </w:p>
    <w:p w14:paraId="65F8C359" w14:textId="77777777" w:rsidR="00DE6C33" w:rsidRPr="00DE6C33" w:rsidRDefault="00DE6C33" w:rsidP="00DE6C33">
      <w:pPr>
        <w:tabs>
          <w:tab w:val="left" w:pos="1341"/>
        </w:tabs>
        <w:ind w:firstLine="1134"/>
        <w:rPr>
          <w:rFonts w:ascii="Arial" w:hAnsi="Arial" w:cs="Arial"/>
          <w:i/>
          <w:spacing w:val="7"/>
          <w:sz w:val="20"/>
          <w:szCs w:val="20"/>
          <w:lang w:eastAsia="en-US"/>
        </w:rPr>
      </w:pPr>
      <w:r w:rsidRPr="00DE6C33">
        <w:rPr>
          <w:rFonts w:ascii="Arial" w:hAnsi="Arial" w:cs="Arial"/>
          <w:spacing w:val="7"/>
          <w:sz w:val="20"/>
          <w:szCs w:val="20"/>
          <w:lang w:eastAsia="en-US"/>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w:t>
      </w:r>
      <w:bookmarkStart w:id="8" w:name="_Hlk158799548"/>
      <w:r w:rsidRPr="00DE6C33">
        <w:rPr>
          <w:rFonts w:ascii="Arial" w:hAnsi="Arial" w:cs="Arial"/>
          <w:spacing w:val="7"/>
          <w:sz w:val="20"/>
          <w:szCs w:val="20"/>
          <w:lang w:eastAsia="en-US"/>
        </w:rPr>
        <w:t xml:space="preserve">адресу </w:t>
      </w:r>
      <w:bookmarkStart w:id="9" w:name="_Hlk158819090"/>
      <w:r w:rsidRPr="00DE6C33">
        <w:rPr>
          <w:rFonts w:ascii="Arial" w:hAnsi="Arial" w:cs="Arial"/>
          <w:spacing w:val="7"/>
          <w:sz w:val="20"/>
          <w:szCs w:val="20"/>
          <w:lang w:eastAsia="en-US"/>
        </w:rPr>
        <w:t>(https://kalacheevskoe-r20.gosweb.gosuslugi.ru/dlya-zhiteley/uslugi-i-servisy)</w:t>
      </w:r>
    </w:p>
    <w:bookmarkEnd w:id="8"/>
    <w:bookmarkEnd w:id="9"/>
    <w:p w14:paraId="136B0E38" w14:textId="77777777" w:rsidR="00DE6C33" w:rsidRPr="00DE6C33" w:rsidRDefault="00DE6C33" w:rsidP="00DE6C33">
      <w:pPr>
        <w:tabs>
          <w:tab w:val="left" w:pos="0"/>
          <w:tab w:val="left" w:pos="993"/>
        </w:tabs>
        <w:ind w:firstLine="1134"/>
        <w:rPr>
          <w:rFonts w:ascii="Arial" w:hAnsi="Arial" w:cs="Arial"/>
          <w:b/>
          <w:iCs/>
          <w:spacing w:val="1"/>
          <w:sz w:val="20"/>
          <w:szCs w:val="20"/>
          <w:lang w:eastAsia="en-US"/>
        </w:rPr>
      </w:pPr>
      <w:r w:rsidRPr="00DE6C33">
        <w:rPr>
          <w:rFonts w:ascii="Arial" w:hAnsi="Arial" w:cs="Arial"/>
          <w:b/>
          <w:iCs/>
          <w:spacing w:val="1"/>
          <w:sz w:val="20"/>
          <w:szCs w:val="20"/>
          <w:lang w:eastAsia="en-US"/>
        </w:rPr>
        <w:t>9. Исчерпывающий перечень документов</w:t>
      </w:r>
      <w:r w:rsidRPr="00DE6C33">
        <w:rPr>
          <w:rFonts w:ascii="Arial" w:hAnsi="Arial" w:cs="Arial"/>
          <w:b/>
          <w:i/>
          <w:spacing w:val="7"/>
          <w:sz w:val="20"/>
          <w:szCs w:val="20"/>
          <w:lang w:eastAsia="en-US"/>
        </w:rPr>
        <w:t xml:space="preserve">, </w:t>
      </w:r>
      <w:r w:rsidRPr="00DE6C33">
        <w:rPr>
          <w:rFonts w:ascii="Arial" w:hAnsi="Arial" w:cs="Arial"/>
          <w:b/>
          <w:iCs/>
          <w:spacing w:val="1"/>
          <w:sz w:val="20"/>
          <w:szCs w:val="20"/>
          <w:lang w:eastAsia="en-US"/>
        </w:rPr>
        <w:t>необходимых для предоставления Муниципальной услуги</w:t>
      </w:r>
    </w:p>
    <w:p w14:paraId="0D0D2881" w14:textId="77777777" w:rsidR="00DE6C33" w:rsidRPr="00DE6C33" w:rsidRDefault="00DE6C33" w:rsidP="00DE6C33">
      <w:pPr>
        <w:tabs>
          <w:tab w:val="left" w:pos="0"/>
          <w:tab w:val="left" w:pos="993"/>
        </w:tabs>
        <w:ind w:firstLine="1134"/>
        <w:rPr>
          <w:rFonts w:ascii="Arial" w:hAnsi="Arial" w:cs="Arial"/>
          <w:iCs/>
          <w:spacing w:val="1"/>
          <w:sz w:val="20"/>
          <w:szCs w:val="20"/>
          <w:lang w:eastAsia="en-US"/>
        </w:rPr>
      </w:pPr>
      <w:r w:rsidRPr="00DE6C33">
        <w:rPr>
          <w:rFonts w:ascii="Arial" w:hAnsi="Arial" w:cs="Arial"/>
          <w:iCs/>
          <w:spacing w:val="1"/>
          <w:sz w:val="20"/>
          <w:szCs w:val="20"/>
          <w:lang w:eastAsia="en-US"/>
        </w:rPr>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14:paraId="4CD78C25" w14:textId="77777777" w:rsidR="00DE6C33" w:rsidRPr="00DE6C33" w:rsidRDefault="00DE6C33" w:rsidP="00DE6C33">
      <w:pPr>
        <w:tabs>
          <w:tab w:val="left" w:pos="0"/>
          <w:tab w:val="left" w:pos="993"/>
        </w:tabs>
        <w:ind w:firstLine="1134"/>
        <w:rPr>
          <w:rFonts w:ascii="Arial" w:hAnsi="Arial" w:cs="Arial"/>
          <w:iCs/>
          <w:spacing w:val="1"/>
          <w:sz w:val="20"/>
          <w:szCs w:val="20"/>
          <w:lang w:eastAsia="en-US"/>
        </w:rPr>
      </w:pPr>
      <w:r w:rsidRPr="00DE6C33">
        <w:rPr>
          <w:rFonts w:ascii="Arial" w:hAnsi="Arial" w:cs="Arial"/>
          <w:iCs/>
          <w:spacing w:val="1"/>
          <w:sz w:val="20"/>
          <w:szCs w:val="20"/>
          <w:lang w:eastAsia="en-US"/>
        </w:rPr>
        <w:t xml:space="preserve">9.1.1. Запрос (далее по тексту – запрос, заявление) о предоставлении Муниципальной услуги по форме, согласно </w:t>
      </w:r>
      <w:r w:rsidRPr="00DE6C33">
        <w:rPr>
          <w:rFonts w:ascii="Arial" w:hAnsi="Arial" w:cs="Arial"/>
          <w:b/>
          <w:iCs/>
          <w:spacing w:val="1"/>
          <w:sz w:val="20"/>
          <w:szCs w:val="20"/>
          <w:lang w:eastAsia="en-US"/>
        </w:rPr>
        <w:t>Приложению № 4</w:t>
      </w:r>
      <w:r w:rsidRPr="00DE6C33">
        <w:rPr>
          <w:rFonts w:ascii="Arial" w:hAnsi="Arial" w:cs="Arial"/>
          <w:iCs/>
          <w:spacing w:val="1"/>
          <w:sz w:val="20"/>
          <w:szCs w:val="20"/>
          <w:lang w:eastAsia="en-US"/>
        </w:rPr>
        <w:t xml:space="preserve"> к настоящему Административному регламенту. </w:t>
      </w:r>
    </w:p>
    <w:p w14:paraId="04283286" w14:textId="77777777" w:rsidR="00DE6C33" w:rsidRPr="00DE6C33" w:rsidRDefault="00DE6C33" w:rsidP="00DE6C33">
      <w:pPr>
        <w:tabs>
          <w:tab w:val="left" w:pos="0"/>
          <w:tab w:val="left" w:pos="993"/>
        </w:tabs>
        <w:ind w:firstLine="1134"/>
        <w:rPr>
          <w:rFonts w:ascii="Arial" w:hAnsi="Arial" w:cs="Arial"/>
          <w:iCs/>
          <w:spacing w:val="1"/>
          <w:sz w:val="20"/>
          <w:szCs w:val="20"/>
          <w:lang w:eastAsia="en-US"/>
        </w:rPr>
      </w:pPr>
      <w:r w:rsidRPr="00DE6C33">
        <w:rPr>
          <w:rFonts w:ascii="Arial" w:hAnsi="Arial" w:cs="Arial"/>
          <w:iCs/>
          <w:spacing w:val="1"/>
          <w:sz w:val="20"/>
          <w:szCs w:val="20"/>
          <w:lang w:eastAsia="en-US"/>
        </w:rPr>
        <w:t xml:space="preserve">Требования, предъявляемые к документу при подаче – оригинал. </w:t>
      </w:r>
    </w:p>
    <w:p w14:paraId="1526F24F" w14:textId="77777777" w:rsidR="00DE6C33" w:rsidRPr="00DE6C33" w:rsidRDefault="00DE6C33" w:rsidP="00DE6C33">
      <w:pPr>
        <w:tabs>
          <w:tab w:val="left" w:pos="1083"/>
        </w:tabs>
        <w:ind w:firstLine="1134"/>
        <w:rPr>
          <w:rFonts w:ascii="Arial" w:hAnsi="Arial" w:cs="Arial"/>
          <w:spacing w:val="7"/>
          <w:sz w:val="20"/>
          <w:szCs w:val="20"/>
          <w:lang w:eastAsia="en-US"/>
        </w:rPr>
      </w:pPr>
      <w:r w:rsidRPr="00DE6C33">
        <w:rPr>
          <w:rFonts w:ascii="Arial" w:hAnsi="Arial" w:cs="Arial"/>
          <w:spacing w:val="7"/>
          <w:sz w:val="20"/>
          <w:szCs w:val="20"/>
          <w:lang w:eastAsia="en-US"/>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14:paraId="122A79F3" w14:textId="77777777" w:rsidR="00DE6C33" w:rsidRPr="00DE6C33" w:rsidRDefault="00DE6C33" w:rsidP="00DE6C33">
      <w:pPr>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В запросе также указывается один из следующих способов направления результата предоставления Муниципальной услуги: </w:t>
      </w:r>
    </w:p>
    <w:p w14:paraId="02950A11" w14:textId="77777777" w:rsidR="00DE6C33" w:rsidRPr="00DE6C33" w:rsidRDefault="00DE6C33" w:rsidP="00DE6C33">
      <w:pPr>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 в форме электронного документа в личном кабинете на ЕПГУ, РПГУ; </w:t>
      </w:r>
    </w:p>
    <w:p w14:paraId="2AAFD6CA" w14:textId="77777777" w:rsidR="00DE6C33" w:rsidRPr="00DE6C33" w:rsidRDefault="00DE6C33" w:rsidP="00DE6C33">
      <w:pPr>
        <w:ind w:firstLine="1134"/>
        <w:rPr>
          <w:rFonts w:ascii="Arial" w:hAnsi="Arial" w:cs="Arial"/>
          <w:spacing w:val="7"/>
          <w:sz w:val="20"/>
          <w:szCs w:val="20"/>
          <w:lang w:eastAsia="en-US"/>
        </w:rPr>
      </w:pPr>
      <w:r w:rsidRPr="00DE6C33">
        <w:rPr>
          <w:rFonts w:ascii="Arial" w:hAnsi="Arial" w:cs="Arial"/>
          <w:spacing w:val="7"/>
          <w:sz w:val="20"/>
          <w:szCs w:val="20"/>
          <w:lang w:eastAsia="en-US"/>
        </w:rPr>
        <w:t>- в форме электронного документа посредством электронной почты;</w:t>
      </w:r>
    </w:p>
    <w:p w14:paraId="36CFC818" w14:textId="77777777" w:rsidR="00DE6C33" w:rsidRPr="00DE6C33" w:rsidRDefault="00DE6C33" w:rsidP="00DE6C33">
      <w:pPr>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 на бумажном носителе в Администрации*, МФЦ; </w:t>
      </w:r>
    </w:p>
    <w:p w14:paraId="5C3C20DA" w14:textId="77777777" w:rsidR="00DE6C33" w:rsidRPr="00DE6C33" w:rsidRDefault="00DE6C33" w:rsidP="00DE6C33">
      <w:pPr>
        <w:ind w:firstLine="1134"/>
        <w:rPr>
          <w:rFonts w:ascii="Arial" w:hAnsi="Arial" w:cs="Arial"/>
          <w:spacing w:val="7"/>
          <w:sz w:val="20"/>
          <w:szCs w:val="20"/>
          <w:lang w:eastAsia="en-US"/>
        </w:rPr>
      </w:pPr>
      <w:r w:rsidRPr="00DE6C33">
        <w:rPr>
          <w:rFonts w:ascii="Arial" w:hAnsi="Arial" w:cs="Arial"/>
          <w:spacing w:val="7"/>
          <w:sz w:val="20"/>
          <w:szCs w:val="20"/>
          <w:lang w:eastAsia="en-US"/>
        </w:rPr>
        <w:t>- посредством почтового отправления.</w:t>
      </w:r>
    </w:p>
    <w:p w14:paraId="09C526C3" w14:textId="77777777" w:rsidR="00DE6C33" w:rsidRPr="00DE6C33" w:rsidRDefault="00DE6C33" w:rsidP="00DE6C33">
      <w:pPr>
        <w:tabs>
          <w:tab w:val="left" w:pos="0"/>
          <w:tab w:val="left" w:pos="993"/>
        </w:tabs>
        <w:ind w:firstLine="1134"/>
        <w:rPr>
          <w:rFonts w:ascii="Arial" w:hAnsi="Arial" w:cs="Arial"/>
          <w:iCs/>
          <w:spacing w:val="1"/>
          <w:sz w:val="20"/>
          <w:szCs w:val="20"/>
          <w:lang w:eastAsia="en-US"/>
        </w:rPr>
      </w:pPr>
      <w:r w:rsidRPr="00DE6C33">
        <w:rPr>
          <w:rFonts w:ascii="Arial" w:hAnsi="Arial" w:cs="Arial"/>
          <w:iCs/>
          <w:spacing w:val="1"/>
          <w:sz w:val="20"/>
          <w:szCs w:val="20"/>
          <w:lang w:eastAsia="en-US"/>
        </w:rPr>
        <w:t>9.1.2. Документ, удостоверяющий личность Заявителя, представителя Заявителя.</w:t>
      </w:r>
    </w:p>
    <w:p w14:paraId="6B6CB8F7" w14:textId="77777777" w:rsidR="00DE6C33" w:rsidRPr="00DE6C33" w:rsidRDefault="00DE6C33" w:rsidP="00DE6C33">
      <w:pPr>
        <w:tabs>
          <w:tab w:val="left" w:pos="0"/>
          <w:tab w:val="left" w:pos="993"/>
        </w:tabs>
        <w:ind w:firstLine="1134"/>
        <w:rPr>
          <w:rFonts w:ascii="Arial" w:hAnsi="Arial" w:cs="Arial"/>
          <w:iCs/>
          <w:spacing w:val="1"/>
          <w:sz w:val="20"/>
          <w:szCs w:val="20"/>
          <w:lang w:eastAsia="en-US"/>
        </w:rPr>
      </w:pPr>
      <w:r w:rsidRPr="00DE6C33">
        <w:rPr>
          <w:rFonts w:ascii="Arial" w:hAnsi="Arial" w:cs="Arial"/>
          <w:iCs/>
          <w:spacing w:val="1"/>
          <w:sz w:val="20"/>
          <w:szCs w:val="20"/>
          <w:lang w:eastAsia="en-US"/>
        </w:rPr>
        <w:t>Требования, предъявляемые к документу при подаче – оригинал.</w:t>
      </w:r>
    </w:p>
    <w:p w14:paraId="4500C96D" w14:textId="77777777" w:rsidR="00DE6C33" w:rsidRPr="00DE6C33" w:rsidRDefault="00DE6C33" w:rsidP="00DE6C33">
      <w:pPr>
        <w:tabs>
          <w:tab w:val="left" w:pos="0"/>
          <w:tab w:val="left" w:pos="993"/>
        </w:tabs>
        <w:ind w:firstLine="1134"/>
        <w:rPr>
          <w:rFonts w:ascii="Arial" w:hAnsi="Arial" w:cs="Arial"/>
          <w:iCs/>
          <w:spacing w:val="1"/>
          <w:sz w:val="20"/>
          <w:szCs w:val="20"/>
          <w:lang w:eastAsia="en-US"/>
        </w:rPr>
      </w:pPr>
      <w:r w:rsidRPr="00DE6C33">
        <w:rPr>
          <w:rFonts w:ascii="Arial" w:hAnsi="Arial" w:cs="Arial"/>
          <w:iCs/>
          <w:spacing w:val="1"/>
          <w:sz w:val="20"/>
          <w:szCs w:val="20"/>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14:paraId="4A3C3170" w14:textId="77777777" w:rsidR="00DE6C33" w:rsidRPr="00DE6C33" w:rsidRDefault="00DE6C33" w:rsidP="00DE6C33">
      <w:pPr>
        <w:tabs>
          <w:tab w:val="left" w:pos="0"/>
          <w:tab w:val="left" w:pos="993"/>
        </w:tabs>
        <w:ind w:firstLine="1134"/>
        <w:rPr>
          <w:rFonts w:ascii="Arial" w:hAnsi="Arial" w:cs="Arial"/>
          <w:iCs/>
          <w:spacing w:val="1"/>
          <w:sz w:val="20"/>
          <w:szCs w:val="20"/>
          <w:lang w:eastAsia="en-US"/>
        </w:rPr>
      </w:pPr>
      <w:r w:rsidRPr="00DE6C33">
        <w:rPr>
          <w:rFonts w:ascii="Arial" w:hAnsi="Arial" w:cs="Arial"/>
          <w:iCs/>
          <w:spacing w:val="1"/>
          <w:sz w:val="20"/>
          <w:szCs w:val="20"/>
          <w:lang w:eastAsia="en-US"/>
        </w:rPr>
        <w:t xml:space="preserve">9.1.3. Документ, подтверждающий полномочия представителя действовать от имени Заявителя – в случае, если запрос подается представителем. </w:t>
      </w:r>
    </w:p>
    <w:p w14:paraId="02418389" w14:textId="77777777" w:rsidR="00DE6C33" w:rsidRPr="00DE6C33" w:rsidRDefault="00DE6C33" w:rsidP="00DE6C33">
      <w:pPr>
        <w:tabs>
          <w:tab w:val="left" w:pos="0"/>
          <w:tab w:val="left" w:pos="993"/>
        </w:tabs>
        <w:ind w:firstLine="1134"/>
        <w:rPr>
          <w:rFonts w:ascii="Arial" w:hAnsi="Arial" w:cs="Arial"/>
          <w:iCs/>
          <w:spacing w:val="1"/>
          <w:sz w:val="20"/>
          <w:szCs w:val="20"/>
          <w:lang w:eastAsia="en-US"/>
        </w:rPr>
      </w:pPr>
      <w:r w:rsidRPr="00DE6C33">
        <w:rPr>
          <w:rFonts w:ascii="Arial" w:hAnsi="Arial" w:cs="Arial"/>
          <w:iCs/>
          <w:spacing w:val="1"/>
          <w:sz w:val="20"/>
          <w:szCs w:val="20"/>
          <w:lang w:eastAsia="en-US"/>
        </w:rPr>
        <w:t>Требования, предъявляемые к документу при подаче – оригинал.</w:t>
      </w:r>
    </w:p>
    <w:p w14:paraId="265FDD30" w14:textId="77777777" w:rsidR="00DE6C33" w:rsidRPr="00DE6C33" w:rsidRDefault="00DE6C33" w:rsidP="00DE6C33">
      <w:pPr>
        <w:tabs>
          <w:tab w:val="left" w:pos="0"/>
          <w:tab w:val="left" w:pos="993"/>
        </w:tabs>
        <w:ind w:firstLine="1134"/>
        <w:rPr>
          <w:rFonts w:ascii="Arial" w:hAnsi="Arial" w:cs="Arial"/>
          <w:iCs/>
          <w:spacing w:val="1"/>
          <w:sz w:val="20"/>
          <w:szCs w:val="20"/>
          <w:lang w:eastAsia="en-US"/>
        </w:rPr>
      </w:pPr>
      <w:r w:rsidRPr="00DE6C33">
        <w:rPr>
          <w:rFonts w:ascii="Arial" w:hAnsi="Arial" w:cs="Arial"/>
          <w:iCs/>
          <w:spacing w:val="1"/>
          <w:sz w:val="20"/>
          <w:szCs w:val="20"/>
          <w:lang w:eastAsia="en-US"/>
        </w:rPr>
        <w:t xml:space="preserve">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w:t>
      </w:r>
      <w:r w:rsidRPr="00DE6C33">
        <w:rPr>
          <w:rFonts w:ascii="Arial" w:hAnsi="Arial" w:cs="Arial"/>
          <w:iCs/>
          <w:spacing w:val="1"/>
          <w:sz w:val="20"/>
          <w:szCs w:val="20"/>
          <w:lang w:eastAsia="en-US"/>
        </w:rPr>
        <w:lastRenderedPageBreak/>
        <w:t>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14:paraId="46B539AE" w14:textId="77777777" w:rsidR="00DE6C33" w:rsidRPr="00DE6C33" w:rsidRDefault="00DE6C33" w:rsidP="00DE6C33">
      <w:pPr>
        <w:ind w:firstLine="1134"/>
        <w:rPr>
          <w:rFonts w:ascii="Arial" w:eastAsia="Calibri" w:hAnsi="Arial" w:cs="Arial"/>
          <w:sz w:val="20"/>
          <w:szCs w:val="20"/>
          <w:lang w:eastAsia="en-US"/>
        </w:rPr>
      </w:pPr>
      <w:r w:rsidRPr="00DE6C33">
        <w:rPr>
          <w:rFonts w:ascii="Arial" w:eastAsia="Calibri" w:hAnsi="Arial" w:cs="Arial"/>
          <w:sz w:val="20"/>
          <w:szCs w:val="20"/>
          <w:lang w:eastAsia="en-US"/>
        </w:rPr>
        <w:t xml:space="preserve">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 </w:t>
      </w:r>
    </w:p>
    <w:p w14:paraId="31729E61" w14:textId="77777777" w:rsidR="00DE6C33" w:rsidRPr="00DE6C33" w:rsidRDefault="00DE6C33" w:rsidP="00DE6C33">
      <w:pPr>
        <w:ind w:firstLine="1134"/>
        <w:rPr>
          <w:rFonts w:ascii="Arial" w:hAnsi="Arial" w:cs="Arial"/>
          <w:sz w:val="20"/>
          <w:szCs w:val="20"/>
          <w:lang w:eastAsia="en-US"/>
        </w:rPr>
      </w:pPr>
      <w:r w:rsidRPr="00DE6C33">
        <w:rPr>
          <w:rFonts w:ascii="Arial" w:eastAsia="Calibri" w:hAnsi="Arial" w:cs="Arial"/>
          <w:sz w:val="20"/>
          <w:szCs w:val="20"/>
          <w:lang w:eastAsia="en-US"/>
        </w:rPr>
        <w:t>9.3. Запрещается требовать от Заявителя:</w:t>
      </w:r>
    </w:p>
    <w:p w14:paraId="1532C4BC" w14:textId="77777777" w:rsidR="00DE6C33" w:rsidRPr="00DE6C33" w:rsidRDefault="00DE6C33" w:rsidP="00DE6C33">
      <w:pPr>
        <w:ind w:firstLine="1134"/>
        <w:rPr>
          <w:rFonts w:ascii="Arial" w:eastAsia="Calibri" w:hAnsi="Arial" w:cs="Arial"/>
          <w:sz w:val="20"/>
          <w:szCs w:val="20"/>
          <w:lang w:eastAsia="en-US"/>
        </w:rPr>
      </w:pPr>
      <w:r w:rsidRPr="00DE6C33">
        <w:rPr>
          <w:rFonts w:ascii="Arial" w:eastAsia="Calibri" w:hAnsi="Arial" w:cs="Arial"/>
          <w:sz w:val="20"/>
          <w:szCs w:val="20"/>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7B21D70" w14:textId="77777777" w:rsidR="00DE6C33" w:rsidRPr="00DE6C33" w:rsidRDefault="00DE6C33" w:rsidP="00DE6C33">
      <w:pPr>
        <w:autoSpaceDE w:val="0"/>
        <w:autoSpaceDN w:val="0"/>
        <w:adjustRightInd w:val="0"/>
        <w:ind w:firstLine="1134"/>
        <w:rPr>
          <w:rFonts w:ascii="Arial" w:eastAsia="Calibri" w:hAnsi="Arial" w:cs="Arial"/>
          <w:sz w:val="20"/>
          <w:szCs w:val="20"/>
        </w:rPr>
      </w:pPr>
      <w:r w:rsidRPr="00DE6C33">
        <w:rPr>
          <w:rFonts w:ascii="Arial" w:eastAsia="Calibri" w:hAnsi="Arial" w:cs="Arial"/>
          <w:sz w:val="20"/>
          <w:szCs w:val="20"/>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DE6C33">
          <w:rPr>
            <w:rFonts w:ascii="Arial" w:eastAsia="Calibri" w:hAnsi="Arial"/>
            <w:color w:val="0000FF"/>
            <w:sz w:val="20"/>
            <w:szCs w:val="20"/>
          </w:rPr>
          <w:t>частью 6 статьи 7</w:t>
        </w:r>
      </w:hyperlink>
      <w:r w:rsidRPr="00DE6C33">
        <w:rPr>
          <w:rFonts w:ascii="Arial" w:eastAsia="Calibri" w:hAnsi="Arial" w:cs="Arial"/>
          <w:sz w:val="20"/>
          <w:szCs w:val="20"/>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672033EB" w14:textId="77777777" w:rsidR="00DE6C33" w:rsidRPr="00DE6C33" w:rsidRDefault="00DE6C33" w:rsidP="00DE6C33">
      <w:pPr>
        <w:autoSpaceDE w:val="0"/>
        <w:autoSpaceDN w:val="0"/>
        <w:adjustRightInd w:val="0"/>
        <w:ind w:firstLine="1134"/>
        <w:rPr>
          <w:rFonts w:ascii="Arial" w:eastAsia="Calibri" w:hAnsi="Arial" w:cs="Arial"/>
          <w:sz w:val="20"/>
          <w:szCs w:val="20"/>
        </w:rPr>
      </w:pPr>
      <w:r w:rsidRPr="00DE6C33">
        <w:rPr>
          <w:rFonts w:ascii="Arial" w:eastAsia="Calibri" w:hAnsi="Arial" w:cs="Arial"/>
          <w:sz w:val="20"/>
          <w:szCs w:val="20"/>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DE6C33">
          <w:rPr>
            <w:rFonts w:ascii="Arial" w:eastAsia="Calibri" w:hAnsi="Arial"/>
            <w:color w:val="0000FF"/>
            <w:sz w:val="20"/>
            <w:szCs w:val="20"/>
          </w:rPr>
          <w:t>части 1 статьи 9</w:t>
        </w:r>
      </w:hyperlink>
      <w:r w:rsidRPr="00DE6C33">
        <w:rPr>
          <w:rFonts w:ascii="Arial" w:eastAsia="Calibri" w:hAnsi="Arial" w:cs="Arial"/>
          <w:sz w:val="20"/>
          <w:szCs w:val="20"/>
        </w:rPr>
        <w:t xml:space="preserve"> Федерального закона от 27.07.2010 № 210-ФЗ «Об организации предоставления государственных и муниципальных услуг»;</w:t>
      </w:r>
    </w:p>
    <w:p w14:paraId="59749D3B" w14:textId="77777777" w:rsidR="00DE6C33" w:rsidRPr="00DE6C33" w:rsidRDefault="00DE6C33" w:rsidP="00DE6C33">
      <w:pPr>
        <w:autoSpaceDE w:val="0"/>
        <w:autoSpaceDN w:val="0"/>
        <w:adjustRightInd w:val="0"/>
        <w:ind w:firstLine="1134"/>
        <w:rPr>
          <w:rFonts w:ascii="Arial" w:eastAsia="Calibri" w:hAnsi="Arial" w:cs="Arial"/>
          <w:sz w:val="20"/>
          <w:szCs w:val="20"/>
        </w:rPr>
      </w:pPr>
      <w:r w:rsidRPr="00DE6C33">
        <w:rPr>
          <w:rFonts w:ascii="Arial" w:eastAsia="Calibri" w:hAnsi="Arial" w:cs="Arial"/>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9C0B89F" w14:textId="77777777" w:rsidR="00DE6C33" w:rsidRPr="00DE6C33" w:rsidRDefault="00DE6C33" w:rsidP="00DE6C33">
      <w:pPr>
        <w:autoSpaceDE w:val="0"/>
        <w:autoSpaceDN w:val="0"/>
        <w:adjustRightInd w:val="0"/>
        <w:ind w:firstLine="1134"/>
        <w:rPr>
          <w:rFonts w:ascii="Arial" w:eastAsia="Calibri" w:hAnsi="Arial" w:cs="Arial"/>
          <w:sz w:val="20"/>
          <w:szCs w:val="20"/>
        </w:rPr>
      </w:pPr>
      <w:r w:rsidRPr="00DE6C33">
        <w:rPr>
          <w:rFonts w:ascii="Arial" w:eastAsia="Calibri" w:hAnsi="Arial" w:cs="Arial"/>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177A3F3" w14:textId="77777777" w:rsidR="00DE6C33" w:rsidRPr="00DE6C33" w:rsidRDefault="00DE6C33" w:rsidP="00DE6C33">
      <w:pPr>
        <w:autoSpaceDE w:val="0"/>
        <w:autoSpaceDN w:val="0"/>
        <w:adjustRightInd w:val="0"/>
        <w:ind w:firstLine="1134"/>
        <w:rPr>
          <w:rFonts w:ascii="Arial" w:eastAsia="Calibri" w:hAnsi="Arial" w:cs="Arial"/>
          <w:sz w:val="20"/>
          <w:szCs w:val="20"/>
        </w:rPr>
      </w:pPr>
      <w:r w:rsidRPr="00DE6C33">
        <w:rPr>
          <w:rFonts w:ascii="Arial" w:eastAsia="Calibri" w:hAnsi="Arial" w:cs="Arial"/>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5D9623E" w14:textId="77777777" w:rsidR="00DE6C33" w:rsidRPr="00DE6C33" w:rsidRDefault="00DE6C33" w:rsidP="00DE6C33">
      <w:pPr>
        <w:autoSpaceDE w:val="0"/>
        <w:autoSpaceDN w:val="0"/>
        <w:adjustRightInd w:val="0"/>
        <w:ind w:firstLine="1134"/>
        <w:rPr>
          <w:rFonts w:ascii="Arial" w:eastAsia="Calibri" w:hAnsi="Arial" w:cs="Arial"/>
          <w:sz w:val="20"/>
          <w:szCs w:val="20"/>
        </w:rPr>
      </w:pPr>
      <w:r w:rsidRPr="00DE6C33">
        <w:rPr>
          <w:rFonts w:ascii="Arial" w:eastAsia="Calibri" w:hAnsi="Arial" w:cs="Arial"/>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F9AAA81" w14:textId="77777777" w:rsidR="00DE6C33" w:rsidRPr="00DE6C33" w:rsidRDefault="00DE6C33" w:rsidP="00DE6C33">
      <w:pPr>
        <w:autoSpaceDE w:val="0"/>
        <w:autoSpaceDN w:val="0"/>
        <w:adjustRightInd w:val="0"/>
        <w:ind w:firstLine="1134"/>
        <w:rPr>
          <w:rFonts w:ascii="Arial" w:eastAsia="Calibri" w:hAnsi="Arial" w:cs="Arial"/>
          <w:sz w:val="20"/>
          <w:szCs w:val="20"/>
        </w:rPr>
      </w:pPr>
      <w:r w:rsidRPr="00DE6C33">
        <w:rPr>
          <w:rFonts w:ascii="Arial" w:eastAsia="Calibri" w:hAnsi="Arial" w:cs="Arial"/>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DE6C33">
          <w:rPr>
            <w:rFonts w:ascii="Arial" w:eastAsia="Calibri" w:hAnsi="Arial"/>
            <w:color w:val="0000FF"/>
            <w:sz w:val="20"/>
            <w:szCs w:val="20"/>
          </w:rPr>
          <w:t>частью 1.1 статьи 16</w:t>
        </w:r>
      </w:hyperlink>
      <w:r w:rsidRPr="00DE6C33">
        <w:rPr>
          <w:rFonts w:ascii="Arial" w:eastAsia="Calibri" w:hAnsi="Arial" w:cs="Arial"/>
          <w:sz w:val="20"/>
          <w:szCs w:val="2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14:paraId="6B8C09BA" w14:textId="77777777" w:rsidR="00DE6C33" w:rsidRPr="00DE6C33" w:rsidRDefault="00DE6C33" w:rsidP="00DE6C33">
      <w:pPr>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DE6C33">
          <w:rPr>
            <w:rFonts w:ascii="Arial" w:eastAsia="Calibri" w:hAnsi="Arial"/>
            <w:color w:val="0000FF"/>
            <w:sz w:val="20"/>
            <w:szCs w:val="20"/>
            <w:lang w:eastAsia="en-US"/>
          </w:rPr>
          <w:t>пунктом 7.2 части 1 статьи 16</w:t>
        </w:r>
      </w:hyperlink>
      <w:r w:rsidRPr="00DE6C33">
        <w:rPr>
          <w:rFonts w:ascii="Arial" w:eastAsia="Calibri" w:hAnsi="Arial" w:cs="Arial"/>
          <w:sz w:val="20"/>
          <w:szCs w:val="2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65E0FF1" w14:textId="77777777" w:rsidR="00DE6C33" w:rsidRPr="00DE6C33" w:rsidRDefault="00DE6C33" w:rsidP="00DE6C33">
      <w:pPr>
        <w:tabs>
          <w:tab w:val="left" w:pos="1437"/>
        </w:tabs>
        <w:jc w:val="center"/>
        <w:rPr>
          <w:rFonts w:ascii="Arial" w:hAnsi="Arial" w:cs="Arial"/>
          <w:b/>
          <w:iCs/>
          <w:spacing w:val="1"/>
          <w:sz w:val="20"/>
          <w:szCs w:val="20"/>
          <w:lang w:eastAsia="en-US"/>
        </w:rPr>
      </w:pPr>
      <w:r w:rsidRPr="00DE6C33">
        <w:rPr>
          <w:rFonts w:ascii="Arial" w:hAnsi="Arial" w:cs="Arial"/>
          <w:b/>
          <w:iCs/>
          <w:spacing w:val="1"/>
          <w:sz w:val="20"/>
          <w:szCs w:val="20"/>
          <w:lang w:eastAsia="en-US"/>
        </w:rPr>
        <w:t>10. Исчерпывающий перечень оснований для отказа в приеме документов</w:t>
      </w:r>
      <w:r w:rsidRPr="00DE6C33">
        <w:rPr>
          <w:rFonts w:ascii="Arial" w:hAnsi="Arial" w:cs="Arial"/>
          <w:b/>
          <w:i/>
          <w:spacing w:val="7"/>
          <w:sz w:val="20"/>
          <w:szCs w:val="20"/>
          <w:lang w:eastAsia="en-US"/>
        </w:rPr>
        <w:t xml:space="preserve">, </w:t>
      </w:r>
      <w:r w:rsidRPr="00DE6C33">
        <w:rPr>
          <w:rFonts w:ascii="Arial" w:hAnsi="Arial" w:cs="Arial"/>
          <w:b/>
          <w:iCs/>
          <w:spacing w:val="1"/>
          <w:sz w:val="20"/>
          <w:szCs w:val="20"/>
          <w:lang w:eastAsia="en-US"/>
        </w:rPr>
        <w:t>необходимых для предоставления Муниципальной услуги</w:t>
      </w:r>
    </w:p>
    <w:p w14:paraId="119675A2"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lastRenderedPageBreak/>
        <w:t>10.1. Основаниями для отказа в приеме документов, необходимых для предоставления Муниципальной услуги являются:</w:t>
      </w:r>
    </w:p>
    <w:p w14:paraId="542B7CAD"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235AD4DD"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6EA4D7DB"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44F9E7E4"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10.2. Решение об отказе в приеме и регистрации документов, необходимых для предоставления Муниципальной услуги, оформляется в соответствии с </w:t>
      </w:r>
      <w:r w:rsidRPr="00DE6C33">
        <w:rPr>
          <w:rFonts w:ascii="Arial" w:hAnsi="Arial" w:cs="Arial"/>
          <w:b/>
          <w:spacing w:val="7"/>
          <w:sz w:val="20"/>
          <w:szCs w:val="20"/>
          <w:lang w:eastAsia="en-US"/>
        </w:rPr>
        <w:t>Приложением № 5</w:t>
      </w:r>
      <w:r w:rsidRPr="00DE6C33">
        <w:rPr>
          <w:rFonts w:ascii="Arial" w:hAnsi="Arial" w:cs="Arial"/>
          <w:spacing w:val="7"/>
          <w:sz w:val="20"/>
          <w:szCs w:val="20"/>
          <w:lang w:eastAsia="en-US"/>
        </w:rPr>
        <w:t xml:space="preserve"> к настоящему Административному регламенту. </w:t>
      </w:r>
    </w:p>
    <w:p w14:paraId="4241EF11"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10.3. Решение об отказе в приеме и регистрации документов направляется Заявителю способом, определенным Заявителем в заявлении 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14:paraId="767D45D3"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14:paraId="3EECAA03" w14:textId="77777777" w:rsidR="00DE6C33" w:rsidRPr="00DE6C33" w:rsidRDefault="00DE6C33" w:rsidP="00DE6C33">
      <w:pPr>
        <w:tabs>
          <w:tab w:val="left" w:pos="1428"/>
        </w:tabs>
        <w:ind w:left="567" w:hanging="567"/>
        <w:jc w:val="center"/>
        <w:rPr>
          <w:rFonts w:ascii="Arial" w:hAnsi="Arial" w:cs="Arial"/>
          <w:b/>
          <w:iCs/>
          <w:spacing w:val="1"/>
          <w:sz w:val="20"/>
          <w:szCs w:val="20"/>
          <w:lang w:eastAsia="en-US"/>
        </w:rPr>
      </w:pPr>
      <w:r w:rsidRPr="00DE6C33">
        <w:rPr>
          <w:rFonts w:ascii="Arial" w:hAnsi="Arial" w:cs="Arial"/>
          <w:b/>
          <w:iCs/>
          <w:spacing w:val="1"/>
          <w:sz w:val="20"/>
          <w:szCs w:val="20"/>
          <w:lang w:eastAsia="en-US"/>
        </w:rPr>
        <w:t>11. Исчерпывающий перечень оснований для приостановления или отказа в предоставлении Муниципальной услуги</w:t>
      </w:r>
    </w:p>
    <w:p w14:paraId="18430065"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11.1. Оснований для приостановления предоставления Муниципальной услуги законодательством Российской Федерации не предусмотрено.</w:t>
      </w:r>
    </w:p>
    <w:p w14:paraId="5D72EB38"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11.2. Основанием для отказа в предоставлении Муниципальной услуги для варианта 1 является несоблюдение условий, указанных в пп.23.1 пункта 23 настоящего Административного регламента.</w:t>
      </w:r>
    </w:p>
    <w:p w14:paraId="1CB6BCF4"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11.3. Основанием для отказа в предоставлении Муниципальной услуги для варианта 2 является отсутствие опечаток и (или) ошибок в выданных документах. </w:t>
      </w:r>
    </w:p>
    <w:p w14:paraId="297BAEEA" w14:textId="77777777" w:rsidR="00DE6C33" w:rsidRPr="00DE6C33" w:rsidRDefault="00DE6C33" w:rsidP="00DE6C33">
      <w:pPr>
        <w:tabs>
          <w:tab w:val="left" w:pos="1120"/>
        </w:tabs>
        <w:ind w:left="567" w:hanging="709"/>
        <w:jc w:val="center"/>
        <w:rPr>
          <w:rFonts w:ascii="Arial" w:hAnsi="Arial" w:cs="Arial"/>
          <w:b/>
          <w:iCs/>
          <w:spacing w:val="1"/>
          <w:sz w:val="20"/>
          <w:szCs w:val="20"/>
          <w:lang w:eastAsia="en-US"/>
        </w:rPr>
      </w:pPr>
      <w:r w:rsidRPr="00DE6C33">
        <w:rPr>
          <w:rFonts w:ascii="Arial" w:hAnsi="Arial" w:cs="Arial"/>
          <w:b/>
          <w:iCs/>
          <w:spacing w:val="1"/>
          <w:sz w:val="20"/>
          <w:szCs w:val="20"/>
          <w:lang w:eastAsia="en-US"/>
        </w:rPr>
        <w:t>12. Размер платы, взимаемой с заявителя при предоставлении Муниципальной услуги, и способы ее взимания</w:t>
      </w:r>
    </w:p>
    <w:p w14:paraId="08F20B6C"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12.1. За предоставление Муниципальной услуги не предусмотрено взимание платы.</w:t>
      </w:r>
    </w:p>
    <w:p w14:paraId="48ACDB7E" w14:textId="77777777" w:rsidR="00DE6C33" w:rsidRPr="00DE6C33" w:rsidRDefault="00DE6C33" w:rsidP="00DE6C33">
      <w:pPr>
        <w:tabs>
          <w:tab w:val="left" w:pos="1300"/>
        </w:tabs>
        <w:jc w:val="center"/>
        <w:rPr>
          <w:rFonts w:ascii="Arial" w:hAnsi="Arial" w:cs="Arial"/>
          <w:b/>
          <w:spacing w:val="7"/>
          <w:sz w:val="20"/>
          <w:szCs w:val="20"/>
          <w:lang w:eastAsia="en-US"/>
        </w:rPr>
      </w:pPr>
      <w:r w:rsidRPr="00DE6C33">
        <w:rPr>
          <w:rFonts w:ascii="Arial" w:hAnsi="Arial" w:cs="Arial"/>
          <w:b/>
          <w:spacing w:val="7"/>
          <w:sz w:val="20"/>
          <w:szCs w:val="20"/>
          <w:lang w:eastAsia="en-US"/>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2A6D3F86"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13.1. Максимальный срок ожидания в очереди при подаче запроса составляет 15 минут. </w:t>
      </w:r>
    </w:p>
    <w:p w14:paraId="3C2ACDD9"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13.2. Максимальный срок ожидания в очереди при получении результата Муниципальной услуги составляет 15 минут.</w:t>
      </w:r>
    </w:p>
    <w:p w14:paraId="5127D353" w14:textId="77777777" w:rsidR="00DE6C33" w:rsidRPr="00DE6C33" w:rsidRDefault="00DE6C33" w:rsidP="00DE6C33">
      <w:pPr>
        <w:tabs>
          <w:tab w:val="left" w:pos="1276"/>
        </w:tabs>
        <w:jc w:val="center"/>
        <w:rPr>
          <w:rFonts w:ascii="Arial" w:hAnsi="Arial" w:cs="Arial"/>
          <w:b/>
          <w:spacing w:val="7"/>
          <w:sz w:val="20"/>
          <w:szCs w:val="20"/>
          <w:lang w:eastAsia="en-US"/>
        </w:rPr>
      </w:pPr>
      <w:r w:rsidRPr="00DE6C33">
        <w:rPr>
          <w:rFonts w:ascii="Arial" w:hAnsi="Arial" w:cs="Arial"/>
          <w:b/>
          <w:spacing w:val="7"/>
          <w:sz w:val="20"/>
          <w:szCs w:val="20"/>
          <w:lang w:eastAsia="en-US"/>
        </w:rPr>
        <w:t>14. Срок регистрации запроса Заявителя о предоставлении Муниципальной услуги</w:t>
      </w:r>
    </w:p>
    <w:p w14:paraId="7FE2FAA7"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14.1. Заявление о предоставлении Муниципальной услуги подлежит регистрации в день его поступления.</w:t>
      </w:r>
    </w:p>
    <w:p w14:paraId="41B6E143"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первый следующий за ним рабочий день. </w:t>
      </w:r>
    </w:p>
    <w:p w14:paraId="1FECA647" w14:textId="77777777" w:rsidR="00DE6C33" w:rsidRPr="00DE6C33" w:rsidRDefault="00DE6C33" w:rsidP="00DE6C33">
      <w:pPr>
        <w:shd w:val="clear" w:color="auto" w:fill="FFFFFF"/>
        <w:jc w:val="center"/>
        <w:rPr>
          <w:rFonts w:ascii="Arial" w:hAnsi="Arial" w:cs="Arial"/>
          <w:i/>
          <w:iCs/>
          <w:spacing w:val="1"/>
          <w:sz w:val="20"/>
          <w:szCs w:val="20"/>
          <w:highlight w:val="yellow"/>
          <w:lang w:eastAsia="en-US"/>
        </w:rPr>
      </w:pPr>
      <w:r w:rsidRPr="00DE6C33">
        <w:rPr>
          <w:rFonts w:ascii="Arial" w:hAnsi="Arial" w:cs="Arial"/>
          <w:b/>
          <w:iCs/>
          <w:spacing w:val="1"/>
          <w:sz w:val="20"/>
          <w:szCs w:val="20"/>
          <w:lang w:eastAsia="en-US"/>
        </w:rPr>
        <w:t>15. Требования к помещениям, в которых предоставляется Муниципальная услуга</w:t>
      </w:r>
    </w:p>
    <w:p w14:paraId="54B3AA96"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BA4308F" w14:textId="77777777" w:rsidR="00DE6C33" w:rsidRPr="00DE6C33" w:rsidRDefault="00DE6C33" w:rsidP="00DE6C33">
      <w:pPr>
        <w:tabs>
          <w:tab w:val="left" w:pos="567"/>
        </w:tabs>
        <w:ind w:firstLine="1134"/>
        <w:rPr>
          <w:rFonts w:ascii="Arial" w:hAnsi="Arial" w:cs="Arial"/>
          <w:spacing w:val="7"/>
          <w:sz w:val="20"/>
          <w:szCs w:val="20"/>
          <w:u w:val="single"/>
          <w:lang w:eastAsia="en-US"/>
        </w:rPr>
      </w:pPr>
      <w:r w:rsidRPr="00DE6C33">
        <w:rPr>
          <w:rFonts w:ascii="Arial" w:hAnsi="Arial" w:cs="Arial"/>
          <w:spacing w:val="7"/>
          <w:sz w:val="20"/>
          <w:szCs w:val="20"/>
          <w:lang w:eastAsia="en-US"/>
        </w:rPr>
        <w:t xml:space="preserve">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34E79F4A"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E6C33">
        <w:rPr>
          <w:rFonts w:ascii="Arial" w:hAnsi="Arial" w:cs="Arial"/>
          <w:spacing w:val="7"/>
          <w:sz w:val="20"/>
          <w:szCs w:val="20"/>
          <w:lang w:val="en-US" w:eastAsia="en-US"/>
        </w:rPr>
        <w:t>I</w:t>
      </w:r>
      <w:r w:rsidRPr="00DE6C33">
        <w:rPr>
          <w:rFonts w:ascii="Arial" w:hAnsi="Arial" w:cs="Arial"/>
          <w:spacing w:val="7"/>
          <w:sz w:val="20"/>
          <w:szCs w:val="20"/>
          <w:lang w:eastAsia="en-US"/>
        </w:rPr>
        <w:t xml:space="preserve">, II групп, а также </w:t>
      </w:r>
      <w:r w:rsidRPr="00DE6C33">
        <w:rPr>
          <w:rFonts w:ascii="Arial" w:hAnsi="Arial" w:cs="Arial"/>
          <w:spacing w:val="7"/>
          <w:sz w:val="20"/>
          <w:szCs w:val="20"/>
          <w:lang w:eastAsia="en-US"/>
        </w:rPr>
        <w:lastRenderedPageBreak/>
        <w:t xml:space="preserve">инвалидами </w:t>
      </w:r>
      <w:r w:rsidRPr="00DE6C33">
        <w:rPr>
          <w:rFonts w:ascii="Arial" w:hAnsi="Arial" w:cs="Arial"/>
          <w:spacing w:val="7"/>
          <w:sz w:val="20"/>
          <w:szCs w:val="20"/>
          <w:lang w:val="en-US" w:eastAsia="en-US"/>
        </w:rPr>
        <w:t>III</w:t>
      </w:r>
      <w:r w:rsidRPr="00DE6C33">
        <w:rPr>
          <w:rFonts w:ascii="Arial" w:hAnsi="Arial" w:cs="Arial"/>
          <w:spacing w:val="7"/>
          <w:sz w:val="20"/>
          <w:szCs w:val="20"/>
          <w:lang w:eastAsia="en-US"/>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4D69C58"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838BA3B"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15.5. Центральный вход в здание Администрации должен быть оборудован информационной табличкой (вывеской), содержащей информацию:</w:t>
      </w:r>
    </w:p>
    <w:p w14:paraId="234D303E"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 наименование;</w:t>
      </w:r>
    </w:p>
    <w:p w14:paraId="634086F3"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 местонахождение и юридический адрес;</w:t>
      </w:r>
    </w:p>
    <w:p w14:paraId="3D85FC9B"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 режим работы;</w:t>
      </w:r>
    </w:p>
    <w:p w14:paraId="5838A877"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 график приема;</w:t>
      </w:r>
    </w:p>
    <w:p w14:paraId="10A3B520"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 номера телефонов для справок.</w:t>
      </w:r>
    </w:p>
    <w:p w14:paraId="73684292"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15.6. Помещения, в которых предоставляется Муниципальная услуга, должны соответствовать санитарно-эпидемиологическим правилам и нормативам.</w:t>
      </w:r>
    </w:p>
    <w:p w14:paraId="01CED2DB"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15.7. Помещения, в которых предоставляется Муниципальная услуга, оснащаются:</w:t>
      </w:r>
    </w:p>
    <w:p w14:paraId="767BB9C0"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 противопожарной системой и средствами пожаротушения;</w:t>
      </w:r>
    </w:p>
    <w:p w14:paraId="039202AD"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 системой оповещения о возникновении чрезвычайной ситуации;</w:t>
      </w:r>
    </w:p>
    <w:p w14:paraId="137D5E13"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 средствами оказания первой медицинской помощи;</w:t>
      </w:r>
    </w:p>
    <w:p w14:paraId="4B8EAD5C"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 туалетными комнатами для посетителей.</w:t>
      </w:r>
    </w:p>
    <w:p w14:paraId="3B9D6D93"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181815D"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04C81EA"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15.10. Места для заполнения заявлений оборудуются стульями, столами (стойками), бланками заявлений, письменными принадлежностями.</w:t>
      </w:r>
    </w:p>
    <w:p w14:paraId="1220992B"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15.11. Места приема Заявителей оборудуются информационными табличками (вывесками) с указанием:</w:t>
      </w:r>
    </w:p>
    <w:p w14:paraId="07A0D214"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 номера кабинета и наименования отдела;</w:t>
      </w:r>
    </w:p>
    <w:p w14:paraId="3FA807BD"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 фамилии, имени и отчества (последнее - при наличии), должности ответственного лица за прием документов;</w:t>
      </w:r>
    </w:p>
    <w:p w14:paraId="2C3DABB8"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 графика приема Заявителей.</w:t>
      </w:r>
    </w:p>
    <w:p w14:paraId="54F17787"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E834D09"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E2F27B1"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15.14. При предоставлении Муниципальной услуги инвалидам обеспечиваются:</w:t>
      </w:r>
    </w:p>
    <w:p w14:paraId="1212677A"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 возможность беспрепятственного доступа к объекту (зданию, помещению), в котором предоставляется Муниципальная услуга; </w:t>
      </w:r>
    </w:p>
    <w:p w14:paraId="6718734F"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300C7C2F"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 сопровождение инвалидов, имеющих стойкие расстройства функции зрения и самостоятельного передвижения;</w:t>
      </w:r>
    </w:p>
    <w:p w14:paraId="6A04F2C9"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14:paraId="5AE2EF72"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F08CDDE"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 допуск сурдопереводчика и </w:t>
      </w:r>
      <w:proofErr w:type="spellStart"/>
      <w:r w:rsidRPr="00DE6C33">
        <w:rPr>
          <w:rFonts w:ascii="Arial" w:hAnsi="Arial" w:cs="Arial"/>
          <w:spacing w:val="7"/>
          <w:sz w:val="20"/>
          <w:szCs w:val="20"/>
          <w:lang w:eastAsia="en-US"/>
        </w:rPr>
        <w:t>тифлосурдопереводчика</w:t>
      </w:r>
      <w:proofErr w:type="spellEnd"/>
      <w:r w:rsidRPr="00DE6C33">
        <w:rPr>
          <w:rFonts w:ascii="Arial" w:hAnsi="Arial" w:cs="Arial"/>
          <w:spacing w:val="7"/>
          <w:sz w:val="20"/>
          <w:szCs w:val="20"/>
          <w:lang w:eastAsia="en-US"/>
        </w:rPr>
        <w:t xml:space="preserve">; </w:t>
      </w:r>
    </w:p>
    <w:p w14:paraId="1FCE953E"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lastRenderedPageBreak/>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53402BF6"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 оказание инвалидам помощи в преодолении барьеров, мешающих получению ими Муниципальных услуг наравне с другими лицами.</w:t>
      </w:r>
    </w:p>
    <w:p w14:paraId="5FE35E4C" w14:textId="77777777" w:rsidR="00DE6C33" w:rsidRPr="00DE6C33" w:rsidRDefault="00DE6C33" w:rsidP="00DE6C33">
      <w:pPr>
        <w:tabs>
          <w:tab w:val="left" w:pos="0"/>
        </w:tabs>
        <w:ind w:left="567" w:hanging="567"/>
        <w:jc w:val="center"/>
        <w:rPr>
          <w:rFonts w:ascii="Arial" w:hAnsi="Arial" w:cs="Arial"/>
          <w:b/>
          <w:iCs/>
          <w:spacing w:val="1"/>
          <w:sz w:val="20"/>
          <w:szCs w:val="20"/>
          <w:lang w:eastAsia="en-US"/>
        </w:rPr>
      </w:pPr>
      <w:r w:rsidRPr="00DE6C33">
        <w:rPr>
          <w:rFonts w:ascii="Arial" w:hAnsi="Arial" w:cs="Arial"/>
          <w:b/>
          <w:iCs/>
          <w:spacing w:val="1"/>
          <w:sz w:val="20"/>
          <w:szCs w:val="20"/>
          <w:lang w:eastAsia="en-US"/>
        </w:rPr>
        <w:t>16. Показатели качества и доступности Муниципальной услуги</w:t>
      </w:r>
    </w:p>
    <w:p w14:paraId="30A572F6"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16.1. Оценка доступности и качества предоставления Муниципальной услуги должна осуществляться по следующим показателям:</w:t>
      </w:r>
    </w:p>
    <w:p w14:paraId="563809AD" w14:textId="77777777" w:rsidR="00DE6C33" w:rsidRPr="00DE6C33" w:rsidRDefault="00DE6C33" w:rsidP="00DE6C33">
      <w:pPr>
        <w:tabs>
          <w:tab w:val="left" w:pos="1094"/>
        </w:tabs>
        <w:ind w:firstLine="1134"/>
        <w:rPr>
          <w:rFonts w:ascii="Arial" w:hAnsi="Arial" w:cs="Arial"/>
          <w:spacing w:val="7"/>
          <w:sz w:val="20"/>
          <w:szCs w:val="20"/>
          <w:lang w:eastAsia="en-US"/>
        </w:rPr>
      </w:pPr>
      <w:r w:rsidRPr="00DE6C33">
        <w:rPr>
          <w:rFonts w:ascii="Arial" w:hAnsi="Arial" w:cs="Arial"/>
          <w:spacing w:val="7"/>
          <w:sz w:val="20"/>
          <w:szCs w:val="20"/>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ED82889" w14:textId="77777777" w:rsidR="00DE6C33" w:rsidRPr="00DE6C33" w:rsidRDefault="00DE6C33" w:rsidP="00DE6C33">
      <w:pPr>
        <w:tabs>
          <w:tab w:val="left" w:pos="1385"/>
        </w:tabs>
        <w:ind w:firstLine="1134"/>
        <w:rPr>
          <w:rFonts w:ascii="Arial" w:hAnsi="Arial" w:cs="Arial"/>
          <w:spacing w:val="7"/>
          <w:sz w:val="20"/>
          <w:szCs w:val="20"/>
          <w:lang w:eastAsia="en-US"/>
        </w:rPr>
      </w:pPr>
      <w:r w:rsidRPr="00DE6C33">
        <w:rPr>
          <w:rFonts w:ascii="Arial" w:hAnsi="Arial" w:cs="Arial"/>
          <w:spacing w:val="7"/>
          <w:sz w:val="20"/>
          <w:szCs w:val="20"/>
          <w:lang w:eastAsia="en-US"/>
        </w:rPr>
        <w:t>б) возможность выбора Заявителем форм предоставления Муниципальной услуги;</w:t>
      </w:r>
    </w:p>
    <w:p w14:paraId="0597DED3" w14:textId="77777777" w:rsidR="00DE6C33" w:rsidRPr="00DE6C33" w:rsidRDefault="00DE6C33" w:rsidP="00DE6C33">
      <w:pPr>
        <w:tabs>
          <w:tab w:val="left" w:pos="1013"/>
        </w:tabs>
        <w:ind w:firstLine="1134"/>
        <w:rPr>
          <w:rFonts w:ascii="Arial" w:hAnsi="Arial" w:cs="Arial"/>
          <w:spacing w:val="7"/>
          <w:sz w:val="20"/>
          <w:szCs w:val="20"/>
        </w:rPr>
      </w:pPr>
      <w:r w:rsidRPr="00DE6C33">
        <w:rPr>
          <w:rFonts w:ascii="Arial" w:hAnsi="Arial" w:cs="Arial"/>
          <w:sz w:val="20"/>
          <w:szCs w:val="20"/>
        </w:rPr>
        <w:t xml:space="preserve">в) </w:t>
      </w:r>
      <w:r w:rsidRPr="00DE6C33">
        <w:rPr>
          <w:rFonts w:ascii="Arial" w:hAnsi="Arial" w:cs="Arial"/>
          <w:spacing w:val="7"/>
          <w:sz w:val="20"/>
          <w:szCs w:val="20"/>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2E4BE9F8" w14:textId="77777777" w:rsidR="00DE6C33" w:rsidRPr="00DE6C33" w:rsidRDefault="00DE6C33" w:rsidP="00DE6C33">
      <w:pPr>
        <w:tabs>
          <w:tab w:val="left" w:pos="1100"/>
        </w:tabs>
        <w:ind w:firstLine="1134"/>
        <w:rPr>
          <w:rFonts w:ascii="Arial" w:hAnsi="Arial" w:cs="Arial"/>
          <w:spacing w:val="7"/>
          <w:sz w:val="20"/>
          <w:szCs w:val="20"/>
          <w:lang w:eastAsia="en-US"/>
        </w:rPr>
      </w:pPr>
      <w:r w:rsidRPr="00DE6C33">
        <w:rPr>
          <w:rFonts w:ascii="Arial" w:hAnsi="Arial" w:cs="Arial"/>
          <w:spacing w:val="7"/>
          <w:sz w:val="20"/>
          <w:szCs w:val="20"/>
          <w:lang w:eastAsia="en-US"/>
        </w:rPr>
        <w:t>г) возможность обращения за получением Муниципальной услуги в электронной форме, в том числе с использованием ЕПГУ, РПГУ;</w:t>
      </w:r>
    </w:p>
    <w:p w14:paraId="315B941B" w14:textId="77777777" w:rsidR="00DE6C33" w:rsidRPr="00DE6C33" w:rsidRDefault="00DE6C33" w:rsidP="00DE6C33">
      <w:pPr>
        <w:tabs>
          <w:tab w:val="left" w:pos="1106"/>
        </w:tabs>
        <w:ind w:firstLine="1134"/>
        <w:rPr>
          <w:rFonts w:ascii="Arial" w:hAnsi="Arial" w:cs="Arial"/>
          <w:spacing w:val="7"/>
          <w:sz w:val="20"/>
          <w:szCs w:val="20"/>
          <w:lang w:eastAsia="en-US"/>
        </w:rPr>
      </w:pPr>
      <w:r w:rsidRPr="00DE6C33">
        <w:rPr>
          <w:rFonts w:ascii="Arial" w:hAnsi="Arial" w:cs="Arial"/>
          <w:spacing w:val="7"/>
          <w:sz w:val="20"/>
          <w:szCs w:val="20"/>
          <w:lang w:eastAsia="en-US"/>
        </w:rPr>
        <w:t>д) доступность обращения за предоставлением Муниципальной услуги, в том числе для маломобильных групп населения;</w:t>
      </w:r>
    </w:p>
    <w:p w14:paraId="214D8E73" w14:textId="77777777" w:rsidR="00DE6C33" w:rsidRPr="00DE6C33" w:rsidRDefault="00DE6C33" w:rsidP="00DE6C33">
      <w:pPr>
        <w:tabs>
          <w:tab w:val="left" w:pos="1379"/>
        </w:tabs>
        <w:ind w:firstLine="1134"/>
        <w:rPr>
          <w:rFonts w:ascii="Arial" w:hAnsi="Arial" w:cs="Arial"/>
          <w:spacing w:val="7"/>
          <w:sz w:val="20"/>
          <w:szCs w:val="20"/>
          <w:lang w:eastAsia="en-US"/>
        </w:rPr>
      </w:pPr>
      <w:r w:rsidRPr="00DE6C33">
        <w:rPr>
          <w:rFonts w:ascii="Arial" w:hAnsi="Arial" w:cs="Arial"/>
          <w:spacing w:val="7"/>
          <w:sz w:val="20"/>
          <w:szCs w:val="20"/>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375EA5EC" w14:textId="77777777" w:rsidR="00DE6C33" w:rsidRPr="00DE6C33" w:rsidRDefault="00DE6C33" w:rsidP="00DE6C33">
      <w:pPr>
        <w:tabs>
          <w:tab w:val="left" w:pos="1146"/>
        </w:tabs>
        <w:ind w:firstLine="1134"/>
        <w:rPr>
          <w:rFonts w:ascii="Arial" w:hAnsi="Arial" w:cs="Arial"/>
          <w:spacing w:val="7"/>
          <w:sz w:val="20"/>
          <w:szCs w:val="20"/>
          <w:lang w:eastAsia="en-US"/>
        </w:rPr>
      </w:pPr>
      <w:r w:rsidRPr="00DE6C33">
        <w:rPr>
          <w:rFonts w:ascii="Arial" w:hAnsi="Arial" w:cs="Arial"/>
          <w:spacing w:val="7"/>
          <w:sz w:val="20"/>
          <w:szCs w:val="20"/>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51027E6" w14:textId="77777777" w:rsidR="00DE6C33" w:rsidRPr="00DE6C33" w:rsidRDefault="00DE6C33" w:rsidP="00DE6C33">
      <w:pPr>
        <w:tabs>
          <w:tab w:val="left" w:pos="1123"/>
        </w:tabs>
        <w:ind w:firstLine="1134"/>
        <w:rPr>
          <w:rFonts w:ascii="Arial" w:hAnsi="Arial" w:cs="Arial"/>
          <w:spacing w:val="7"/>
          <w:sz w:val="20"/>
          <w:szCs w:val="20"/>
          <w:lang w:eastAsia="en-US"/>
        </w:rPr>
      </w:pPr>
      <w:r w:rsidRPr="00DE6C33">
        <w:rPr>
          <w:rFonts w:ascii="Arial" w:hAnsi="Arial" w:cs="Arial"/>
          <w:spacing w:val="7"/>
          <w:sz w:val="20"/>
          <w:szCs w:val="20"/>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17D7823E" w14:textId="77777777" w:rsidR="00DE6C33" w:rsidRPr="00DE6C33" w:rsidRDefault="00DE6C33" w:rsidP="00DE6C33">
      <w:pPr>
        <w:tabs>
          <w:tab w:val="left" w:pos="1129"/>
        </w:tabs>
        <w:ind w:firstLine="1134"/>
        <w:rPr>
          <w:rFonts w:ascii="Arial" w:hAnsi="Arial" w:cs="Arial"/>
          <w:spacing w:val="7"/>
          <w:sz w:val="20"/>
          <w:szCs w:val="20"/>
          <w:lang w:eastAsia="en-US"/>
        </w:rPr>
      </w:pPr>
      <w:r w:rsidRPr="00DE6C33">
        <w:rPr>
          <w:rFonts w:ascii="Arial" w:hAnsi="Arial" w:cs="Arial"/>
          <w:spacing w:val="7"/>
          <w:sz w:val="20"/>
          <w:szCs w:val="20"/>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14:paraId="41AC3647" w14:textId="77777777" w:rsidR="00DE6C33" w:rsidRPr="00DE6C33" w:rsidRDefault="00DE6C33" w:rsidP="00DE6C33">
      <w:pPr>
        <w:ind w:firstLine="1134"/>
        <w:rPr>
          <w:rFonts w:ascii="Arial" w:hAnsi="Arial" w:cs="Arial"/>
          <w:spacing w:val="7"/>
          <w:sz w:val="20"/>
          <w:szCs w:val="20"/>
          <w:lang w:eastAsia="en-US"/>
        </w:rPr>
      </w:pPr>
      <w:r w:rsidRPr="00DE6C33">
        <w:rPr>
          <w:rFonts w:ascii="Arial" w:hAnsi="Arial" w:cs="Arial"/>
          <w:spacing w:val="7"/>
          <w:sz w:val="20"/>
          <w:szCs w:val="20"/>
          <w:lang w:eastAsia="en-US"/>
        </w:rPr>
        <w:t>к) предоставление возможности получения информации о ходе предоставления Муниципальной услуги, в том числе с использованием ЕПГУ, РПГУ.</w:t>
      </w:r>
    </w:p>
    <w:p w14:paraId="06AB0CA6"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6B110163"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066F1EF1" w14:textId="77777777" w:rsidR="00DE6C33" w:rsidRPr="00DE6C33" w:rsidRDefault="00DE6C33" w:rsidP="00DE6C33">
      <w:pPr>
        <w:tabs>
          <w:tab w:val="left" w:pos="1373"/>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14:paraId="7002AD49" w14:textId="77777777" w:rsidR="00DE6C33" w:rsidRPr="00DE6C33" w:rsidRDefault="00DE6C33" w:rsidP="00DE6C33">
      <w:pPr>
        <w:tabs>
          <w:tab w:val="left" w:pos="0"/>
        </w:tabs>
        <w:jc w:val="center"/>
        <w:rPr>
          <w:rFonts w:ascii="Arial" w:hAnsi="Arial" w:cs="Arial"/>
          <w:b/>
          <w:iCs/>
          <w:spacing w:val="1"/>
          <w:sz w:val="20"/>
          <w:szCs w:val="20"/>
          <w:lang w:eastAsia="en-US"/>
        </w:rPr>
      </w:pPr>
      <w:r w:rsidRPr="00DE6C33">
        <w:rPr>
          <w:rFonts w:ascii="Arial" w:hAnsi="Arial" w:cs="Arial"/>
          <w:b/>
          <w:iCs/>
          <w:spacing w:val="1"/>
          <w:sz w:val="20"/>
          <w:szCs w:val="20"/>
          <w:lang w:eastAsia="en-US"/>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31BEAA07"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7A8DA695"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73C8C61"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58E22E98"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lastRenderedPageBreak/>
        <w:t>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14:paraId="78225063"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5772D7A1"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17.5.1. Электронные документы представляются в следующих форматах:</w:t>
      </w:r>
    </w:p>
    <w:p w14:paraId="6BC72A74" w14:textId="77777777" w:rsidR="00DE6C33" w:rsidRPr="00DE6C33" w:rsidRDefault="00DE6C33" w:rsidP="00DE6C33">
      <w:pPr>
        <w:tabs>
          <w:tab w:val="left" w:pos="952"/>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а) </w:t>
      </w:r>
      <w:r w:rsidRPr="00DE6C33">
        <w:rPr>
          <w:rFonts w:ascii="Arial" w:hAnsi="Arial" w:cs="Arial"/>
          <w:spacing w:val="7"/>
          <w:sz w:val="20"/>
          <w:szCs w:val="20"/>
          <w:lang w:val="en-US" w:eastAsia="en-US"/>
        </w:rPr>
        <w:t>xml</w:t>
      </w:r>
      <w:r w:rsidRPr="00DE6C33">
        <w:rPr>
          <w:rFonts w:ascii="Arial" w:hAnsi="Arial" w:cs="Arial"/>
          <w:spacing w:val="7"/>
          <w:sz w:val="20"/>
          <w:szCs w:val="20"/>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E6C33">
        <w:rPr>
          <w:rFonts w:ascii="Arial" w:hAnsi="Arial" w:cs="Arial"/>
          <w:spacing w:val="7"/>
          <w:sz w:val="20"/>
          <w:szCs w:val="20"/>
          <w:lang w:val="en-US" w:eastAsia="en-US"/>
        </w:rPr>
        <w:t>xml</w:t>
      </w:r>
      <w:r w:rsidRPr="00DE6C33">
        <w:rPr>
          <w:rFonts w:ascii="Arial" w:hAnsi="Arial" w:cs="Arial"/>
          <w:spacing w:val="7"/>
          <w:sz w:val="20"/>
          <w:szCs w:val="20"/>
          <w:lang w:eastAsia="en-US"/>
        </w:rPr>
        <w:t>;</w:t>
      </w:r>
    </w:p>
    <w:p w14:paraId="52B4A4B7" w14:textId="77777777" w:rsidR="00DE6C33" w:rsidRPr="00DE6C33" w:rsidRDefault="00DE6C33" w:rsidP="00DE6C33">
      <w:pPr>
        <w:tabs>
          <w:tab w:val="left" w:pos="964"/>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б) </w:t>
      </w:r>
      <w:r w:rsidRPr="00DE6C33">
        <w:rPr>
          <w:rFonts w:ascii="Arial" w:hAnsi="Arial" w:cs="Arial"/>
          <w:spacing w:val="7"/>
          <w:sz w:val="20"/>
          <w:szCs w:val="20"/>
          <w:lang w:val="en-US" w:eastAsia="en-US"/>
        </w:rPr>
        <w:t>doc</w:t>
      </w:r>
      <w:r w:rsidRPr="00DE6C33">
        <w:rPr>
          <w:rFonts w:ascii="Arial" w:hAnsi="Arial" w:cs="Arial"/>
          <w:spacing w:val="7"/>
          <w:sz w:val="20"/>
          <w:szCs w:val="20"/>
          <w:lang w:eastAsia="en-US"/>
        </w:rPr>
        <w:t xml:space="preserve">, </w:t>
      </w:r>
      <w:r w:rsidRPr="00DE6C33">
        <w:rPr>
          <w:rFonts w:ascii="Arial" w:hAnsi="Arial" w:cs="Arial"/>
          <w:spacing w:val="7"/>
          <w:sz w:val="20"/>
          <w:szCs w:val="20"/>
          <w:lang w:val="en-US" w:eastAsia="en-US"/>
        </w:rPr>
        <w:t>docx</w:t>
      </w:r>
      <w:r w:rsidRPr="00DE6C33">
        <w:rPr>
          <w:rFonts w:ascii="Arial" w:hAnsi="Arial" w:cs="Arial"/>
          <w:spacing w:val="7"/>
          <w:sz w:val="20"/>
          <w:szCs w:val="20"/>
          <w:lang w:eastAsia="en-US"/>
        </w:rPr>
        <w:t xml:space="preserve">, </w:t>
      </w:r>
      <w:proofErr w:type="spellStart"/>
      <w:r w:rsidRPr="00DE6C33">
        <w:rPr>
          <w:rFonts w:ascii="Arial" w:hAnsi="Arial" w:cs="Arial"/>
          <w:spacing w:val="7"/>
          <w:sz w:val="20"/>
          <w:szCs w:val="20"/>
          <w:lang w:val="en-US" w:eastAsia="en-US"/>
        </w:rPr>
        <w:t>odt</w:t>
      </w:r>
      <w:proofErr w:type="spellEnd"/>
      <w:r w:rsidRPr="00DE6C33">
        <w:rPr>
          <w:rFonts w:ascii="Arial" w:hAnsi="Arial" w:cs="Arial"/>
          <w:spacing w:val="7"/>
          <w:sz w:val="20"/>
          <w:szCs w:val="20"/>
          <w:lang w:eastAsia="en-US"/>
        </w:rPr>
        <w:t xml:space="preserve"> - для документов с текстовым содержанием, не включающим формулы;</w:t>
      </w:r>
    </w:p>
    <w:p w14:paraId="771FF4FE" w14:textId="77777777" w:rsidR="00DE6C33" w:rsidRPr="00DE6C33" w:rsidRDefault="00DE6C33" w:rsidP="00DE6C33">
      <w:pPr>
        <w:tabs>
          <w:tab w:val="left" w:pos="958"/>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в) </w:t>
      </w:r>
      <w:r w:rsidRPr="00DE6C33">
        <w:rPr>
          <w:rFonts w:ascii="Arial" w:hAnsi="Arial" w:cs="Arial"/>
          <w:spacing w:val="7"/>
          <w:sz w:val="20"/>
          <w:szCs w:val="20"/>
          <w:lang w:val="en-US" w:eastAsia="en-US"/>
        </w:rPr>
        <w:t>pdf</w:t>
      </w:r>
      <w:r w:rsidRPr="00DE6C33">
        <w:rPr>
          <w:rFonts w:ascii="Arial" w:hAnsi="Arial" w:cs="Arial"/>
          <w:spacing w:val="7"/>
          <w:sz w:val="20"/>
          <w:szCs w:val="20"/>
          <w:lang w:eastAsia="en-US"/>
        </w:rPr>
        <w:t xml:space="preserve">, </w:t>
      </w:r>
      <w:r w:rsidRPr="00DE6C33">
        <w:rPr>
          <w:rFonts w:ascii="Arial" w:hAnsi="Arial" w:cs="Arial"/>
          <w:spacing w:val="7"/>
          <w:sz w:val="20"/>
          <w:szCs w:val="20"/>
          <w:lang w:val="en-US" w:eastAsia="en-US"/>
        </w:rPr>
        <w:t>jpg</w:t>
      </w:r>
      <w:r w:rsidRPr="00DE6C33">
        <w:rPr>
          <w:rFonts w:ascii="Arial" w:hAnsi="Arial" w:cs="Arial"/>
          <w:spacing w:val="7"/>
          <w:sz w:val="20"/>
          <w:szCs w:val="20"/>
          <w:lang w:eastAsia="en-US"/>
        </w:rPr>
        <w:t xml:space="preserve">, </w:t>
      </w:r>
      <w:r w:rsidRPr="00DE6C33">
        <w:rPr>
          <w:rFonts w:ascii="Arial" w:hAnsi="Arial" w:cs="Arial"/>
          <w:spacing w:val="7"/>
          <w:sz w:val="20"/>
          <w:szCs w:val="20"/>
          <w:lang w:val="en-US" w:eastAsia="en-US"/>
        </w:rPr>
        <w:t>jpeg</w:t>
      </w:r>
      <w:r w:rsidRPr="00DE6C33">
        <w:rPr>
          <w:rFonts w:ascii="Arial" w:hAnsi="Arial" w:cs="Arial"/>
          <w:spacing w:val="7"/>
          <w:sz w:val="20"/>
          <w:szCs w:val="20"/>
          <w:lang w:eastAsia="en-US"/>
        </w:rPr>
        <w:t xml:space="preserve">, </w:t>
      </w:r>
      <w:proofErr w:type="spellStart"/>
      <w:r w:rsidRPr="00DE6C33">
        <w:rPr>
          <w:rFonts w:ascii="Arial" w:hAnsi="Arial" w:cs="Arial"/>
          <w:spacing w:val="7"/>
          <w:sz w:val="20"/>
          <w:szCs w:val="20"/>
          <w:lang w:val="en-US" w:eastAsia="en-US"/>
        </w:rPr>
        <w:t>png</w:t>
      </w:r>
      <w:proofErr w:type="spellEnd"/>
      <w:r w:rsidRPr="00DE6C33">
        <w:rPr>
          <w:rFonts w:ascii="Arial" w:hAnsi="Arial" w:cs="Arial"/>
          <w:spacing w:val="7"/>
          <w:sz w:val="20"/>
          <w:szCs w:val="20"/>
          <w:lang w:eastAsia="en-US"/>
        </w:rPr>
        <w:t xml:space="preserve">, </w:t>
      </w:r>
      <w:r w:rsidRPr="00DE6C33">
        <w:rPr>
          <w:rFonts w:ascii="Arial" w:hAnsi="Arial" w:cs="Arial"/>
          <w:spacing w:val="7"/>
          <w:sz w:val="20"/>
          <w:szCs w:val="20"/>
          <w:lang w:val="en-US" w:eastAsia="en-US"/>
        </w:rPr>
        <w:t>bmp</w:t>
      </w:r>
      <w:r w:rsidRPr="00DE6C33">
        <w:rPr>
          <w:rFonts w:ascii="Arial" w:hAnsi="Arial" w:cs="Arial"/>
          <w:spacing w:val="7"/>
          <w:sz w:val="20"/>
          <w:szCs w:val="20"/>
          <w:lang w:eastAsia="en-US"/>
        </w:rPr>
        <w:t xml:space="preserve">, </w:t>
      </w:r>
      <w:r w:rsidRPr="00DE6C33">
        <w:rPr>
          <w:rFonts w:ascii="Arial" w:hAnsi="Arial" w:cs="Arial"/>
          <w:spacing w:val="7"/>
          <w:sz w:val="20"/>
          <w:szCs w:val="20"/>
          <w:lang w:val="en-US" w:eastAsia="en-US"/>
        </w:rPr>
        <w:t>tiff</w:t>
      </w:r>
      <w:r w:rsidRPr="00DE6C33">
        <w:rPr>
          <w:rFonts w:ascii="Arial" w:hAnsi="Arial" w:cs="Arial"/>
          <w:spacing w:val="7"/>
          <w:sz w:val="20"/>
          <w:szCs w:val="20"/>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0069F6C" w14:textId="77777777" w:rsidR="00DE6C33" w:rsidRPr="00DE6C33" w:rsidRDefault="00DE6C33" w:rsidP="00DE6C33">
      <w:pPr>
        <w:tabs>
          <w:tab w:val="left" w:pos="932"/>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г) </w:t>
      </w:r>
      <w:r w:rsidRPr="00DE6C33">
        <w:rPr>
          <w:rFonts w:ascii="Arial" w:hAnsi="Arial" w:cs="Arial"/>
          <w:spacing w:val="7"/>
          <w:sz w:val="20"/>
          <w:szCs w:val="20"/>
          <w:lang w:val="en-US" w:eastAsia="en-US"/>
        </w:rPr>
        <w:t>zip</w:t>
      </w:r>
      <w:r w:rsidRPr="00DE6C33">
        <w:rPr>
          <w:rFonts w:ascii="Arial" w:hAnsi="Arial" w:cs="Arial"/>
          <w:spacing w:val="7"/>
          <w:sz w:val="20"/>
          <w:szCs w:val="20"/>
          <w:lang w:eastAsia="en-US"/>
        </w:rPr>
        <w:t xml:space="preserve">, </w:t>
      </w:r>
      <w:proofErr w:type="spellStart"/>
      <w:r w:rsidRPr="00DE6C33">
        <w:rPr>
          <w:rFonts w:ascii="Arial" w:hAnsi="Arial" w:cs="Arial"/>
          <w:spacing w:val="7"/>
          <w:sz w:val="20"/>
          <w:szCs w:val="20"/>
          <w:lang w:val="en-US" w:eastAsia="en-US"/>
        </w:rPr>
        <w:t>rar</w:t>
      </w:r>
      <w:proofErr w:type="spellEnd"/>
      <w:r w:rsidRPr="00DE6C33">
        <w:rPr>
          <w:rFonts w:ascii="Arial" w:hAnsi="Arial" w:cs="Arial"/>
          <w:spacing w:val="7"/>
          <w:sz w:val="20"/>
          <w:szCs w:val="20"/>
          <w:lang w:eastAsia="en-US"/>
        </w:rPr>
        <w:t xml:space="preserve"> для сжатых документов в один файл;</w:t>
      </w:r>
    </w:p>
    <w:p w14:paraId="391EC27C" w14:textId="77777777" w:rsidR="00DE6C33" w:rsidRPr="00DE6C33" w:rsidRDefault="00DE6C33" w:rsidP="00DE6C33">
      <w:pPr>
        <w:tabs>
          <w:tab w:val="left" w:pos="973"/>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д) </w:t>
      </w:r>
      <w:r w:rsidRPr="00DE6C33">
        <w:rPr>
          <w:rFonts w:ascii="Arial" w:hAnsi="Arial" w:cs="Arial"/>
          <w:spacing w:val="7"/>
          <w:sz w:val="20"/>
          <w:szCs w:val="20"/>
          <w:lang w:val="en-US" w:eastAsia="en-US"/>
        </w:rPr>
        <w:t>sig</w:t>
      </w:r>
      <w:r w:rsidRPr="00DE6C33">
        <w:rPr>
          <w:rFonts w:ascii="Arial" w:hAnsi="Arial" w:cs="Arial"/>
          <w:spacing w:val="7"/>
          <w:sz w:val="20"/>
          <w:szCs w:val="20"/>
          <w:lang w:eastAsia="en-US"/>
        </w:rPr>
        <w:t xml:space="preserve"> для открепленной усиленной квалифицированной электронной подписи.</w:t>
      </w:r>
    </w:p>
    <w:p w14:paraId="6C17D720"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E6C33">
        <w:rPr>
          <w:rFonts w:ascii="Arial" w:hAnsi="Arial" w:cs="Arial"/>
          <w:spacing w:val="7"/>
          <w:sz w:val="20"/>
          <w:szCs w:val="20"/>
          <w:lang w:val="en-US" w:eastAsia="en-US"/>
        </w:rPr>
        <w:t>dpi</w:t>
      </w:r>
      <w:r w:rsidRPr="00DE6C33">
        <w:rPr>
          <w:rFonts w:ascii="Arial" w:hAnsi="Arial" w:cs="Arial"/>
          <w:spacing w:val="7"/>
          <w:sz w:val="20"/>
          <w:szCs w:val="20"/>
          <w:lang w:eastAsia="en-US"/>
        </w:rPr>
        <w:t xml:space="preserve"> (масштаб 1:1) с использованием следующих режимов:</w:t>
      </w:r>
    </w:p>
    <w:p w14:paraId="69A4DCC9" w14:textId="77777777" w:rsidR="00DE6C33" w:rsidRPr="00DE6C33" w:rsidRDefault="00DE6C33" w:rsidP="00DE6C33">
      <w:pPr>
        <w:ind w:firstLine="1134"/>
        <w:rPr>
          <w:rFonts w:ascii="Arial" w:hAnsi="Arial" w:cs="Arial"/>
          <w:spacing w:val="7"/>
          <w:sz w:val="20"/>
          <w:szCs w:val="20"/>
          <w:lang w:eastAsia="en-US"/>
        </w:rPr>
      </w:pPr>
      <w:r w:rsidRPr="00DE6C33">
        <w:rPr>
          <w:rFonts w:ascii="Arial" w:hAnsi="Arial" w:cs="Arial"/>
          <w:spacing w:val="7"/>
          <w:sz w:val="20"/>
          <w:szCs w:val="20"/>
          <w:lang w:eastAsia="en-US"/>
        </w:rPr>
        <w:t>- «черно-белый» (при отсутствии в документе графических изображений и (или) цветного текста);</w:t>
      </w:r>
    </w:p>
    <w:p w14:paraId="74B6F617" w14:textId="77777777" w:rsidR="00DE6C33" w:rsidRPr="00DE6C33" w:rsidRDefault="00DE6C33" w:rsidP="00DE6C33">
      <w:pPr>
        <w:ind w:firstLine="1134"/>
        <w:rPr>
          <w:rFonts w:ascii="Arial" w:hAnsi="Arial" w:cs="Arial"/>
          <w:spacing w:val="7"/>
          <w:sz w:val="20"/>
          <w:szCs w:val="20"/>
          <w:lang w:eastAsia="en-US"/>
        </w:rPr>
      </w:pPr>
      <w:r w:rsidRPr="00DE6C33">
        <w:rPr>
          <w:rFonts w:ascii="Arial" w:hAnsi="Arial" w:cs="Arial"/>
          <w:spacing w:val="7"/>
          <w:sz w:val="20"/>
          <w:szCs w:val="20"/>
          <w:lang w:eastAsia="en-US"/>
        </w:rPr>
        <w:t>- «оттенки серого» (при наличии в документе графических изображений, отличных от цветного графического изображения);</w:t>
      </w:r>
    </w:p>
    <w:p w14:paraId="2A0BBFDA" w14:textId="77777777" w:rsidR="00DE6C33" w:rsidRPr="00DE6C33" w:rsidRDefault="00DE6C33" w:rsidP="00DE6C33">
      <w:pPr>
        <w:ind w:firstLine="1134"/>
        <w:rPr>
          <w:rFonts w:ascii="Arial" w:hAnsi="Arial" w:cs="Arial"/>
          <w:spacing w:val="7"/>
          <w:sz w:val="20"/>
          <w:szCs w:val="20"/>
          <w:lang w:eastAsia="en-US"/>
        </w:rPr>
      </w:pPr>
      <w:r w:rsidRPr="00DE6C33">
        <w:rPr>
          <w:rFonts w:ascii="Arial" w:hAnsi="Arial" w:cs="Arial"/>
          <w:spacing w:val="7"/>
          <w:sz w:val="20"/>
          <w:szCs w:val="20"/>
          <w:lang w:eastAsia="en-US"/>
        </w:rPr>
        <w:t>- «цветной» или «режим полной цветопередачи» (при наличии в документе цветных графических изображений либо цветного текста);</w:t>
      </w:r>
    </w:p>
    <w:p w14:paraId="1FCBCC77" w14:textId="77777777" w:rsidR="00DE6C33" w:rsidRPr="00DE6C33" w:rsidRDefault="00DE6C33" w:rsidP="00DE6C33">
      <w:pPr>
        <w:ind w:firstLine="1134"/>
        <w:rPr>
          <w:rFonts w:ascii="Arial" w:hAnsi="Arial" w:cs="Arial"/>
          <w:spacing w:val="7"/>
          <w:sz w:val="20"/>
          <w:szCs w:val="20"/>
          <w:lang w:eastAsia="en-US"/>
        </w:rPr>
      </w:pPr>
      <w:r w:rsidRPr="00DE6C33">
        <w:rPr>
          <w:rFonts w:ascii="Arial" w:hAnsi="Arial" w:cs="Arial"/>
          <w:spacing w:val="7"/>
          <w:sz w:val="20"/>
          <w:szCs w:val="20"/>
          <w:lang w:eastAsia="en-US"/>
        </w:rPr>
        <w:t>- сохранением всех аутентичных признаков подлинности, а именно: графической подписи лица, печати, углового штампа бланка;</w:t>
      </w:r>
    </w:p>
    <w:p w14:paraId="686FA288" w14:textId="77777777" w:rsidR="00DE6C33" w:rsidRPr="00DE6C33" w:rsidRDefault="00DE6C33" w:rsidP="00DE6C33">
      <w:pPr>
        <w:ind w:firstLine="1134"/>
        <w:rPr>
          <w:rFonts w:ascii="Arial" w:hAnsi="Arial" w:cs="Arial"/>
          <w:spacing w:val="7"/>
          <w:sz w:val="20"/>
          <w:szCs w:val="20"/>
          <w:lang w:eastAsia="en-US"/>
        </w:rPr>
      </w:pPr>
      <w:r w:rsidRPr="00DE6C33">
        <w:rPr>
          <w:rFonts w:ascii="Arial" w:hAnsi="Arial" w:cs="Arial"/>
          <w:spacing w:val="7"/>
          <w:sz w:val="20"/>
          <w:szCs w:val="20"/>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14:paraId="1DBB292E"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17.5.3. Электронные документы должны обеспечивать:</w:t>
      </w:r>
    </w:p>
    <w:p w14:paraId="30278129"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 возможность идентифицировать документ и количество листов в документе;</w:t>
      </w:r>
    </w:p>
    <w:p w14:paraId="7692C541"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7A633C3"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 содержать оглавление, соответствующее их смыслу и содержанию;</w:t>
      </w:r>
    </w:p>
    <w:p w14:paraId="3E1CC86F"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1422941"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1235A823"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17.5.4. Документы, подлежащие представлению в форматах </w:t>
      </w:r>
      <w:proofErr w:type="spellStart"/>
      <w:r w:rsidRPr="00DE6C33">
        <w:rPr>
          <w:rFonts w:ascii="Arial" w:hAnsi="Arial" w:cs="Arial"/>
          <w:spacing w:val="7"/>
          <w:sz w:val="20"/>
          <w:szCs w:val="20"/>
          <w:lang w:val="en-US" w:eastAsia="en-US"/>
        </w:rPr>
        <w:t>xls</w:t>
      </w:r>
      <w:proofErr w:type="spellEnd"/>
      <w:r w:rsidRPr="00DE6C33">
        <w:rPr>
          <w:rFonts w:ascii="Arial" w:hAnsi="Arial" w:cs="Arial"/>
          <w:spacing w:val="7"/>
          <w:sz w:val="20"/>
          <w:szCs w:val="20"/>
          <w:lang w:eastAsia="en-US"/>
        </w:rPr>
        <w:t xml:space="preserve">, </w:t>
      </w:r>
      <w:proofErr w:type="spellStart"/>
      <w:r w:rsidRPr="00DE6C33">
        <w:rPr>
          <w:rFonts w:ascii="Arial" w:hAnsi="Arial" w:cs="Arial"/>
          <w:spacing w:val="5"/>
          <w:sz w:val="20"/>
          <w:szCs w:val="20"/>
          <w:lang w:val="en-US" w:eastAsia="en-US"/>
        </w:rPr>
        <w:t>xlIsx</w:t>
      </w:r>
      <w:proofErr w:type="spellEnd"/>
      <w:r w:rsidRPr="00DE6C33">
        <w:rPr>
          <w:rFonts w:ascii="Arial" w:hAnsi="Arial" w:cs="Arial"/>
          <w:spacing w:val="5"/>
          <w:sz w:val="20"/>
          <w:szCs w:val="20"/>
          <w:lang w:eastAsia="en-US"/>
        </w:rPr>
        <w:t xml:space="preserve"> </w:t>
      </w:r>
      <w:r w:rsidRPr="00DE6C33">
        <w:rPr>
          <w:rFonts w:ascii="Arial" w:hAnsi="Arial" w:cs="Arial"/>
          <w:spacing w:val="7"/>
          <w:sz w:val="20"/>
          <w:szCs w:val="20"/>
          <w:lang w:eastAsia="en-US"/>
        </w:rPr>
        <w:t xml:space="preserve">или </w:t>
      </w:r>
      <w:proofErr w:type="spellStart"/>
      <w:r w:rsidRPr="00DE6C33">
        <w:rPr>
          <w:rFonts w:ascii="Arial" w:hAnsi="Arial" w:cs="Arial"/>
          <w:spacing w:val="7"/>
          <w:sz w:val="20"/>
          <w:szCs w:val="20"/>
          <w:lang w:val="en-US" w:eastAsia="en-US"/>
        </w:rPr>
        <w:t>ods</w:t>
      </w:r>
      <w:proofErr w:type="spellEnd"/>
      <w:r w:rsidRPr="00DE6C33">
        <w:rPr>
          <w:rFonts w:ascii="Arial" w:hAnsi="Arial" w:cs="Arial"/>
          <w:spacing w:val="7"/>
          <w:sz w:val="20"/>
          <w:szCs w:val="20"/>
          <w:lang w:eastAsia="en-US"/>
        </w:rPr>
        <w:t>, формируются в виде отдельного электронного документа.</w:t>
      </w:r>
    </w:p>
    <w:p w14:paraId="2F801491"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17.6. Услуги, необходимые и обязательные для предоставления Муниципальной услуги, отсутствуют.</w:t>
      </w:r>
    </w:p>
    <w:p w14:paraId="5FA1CDF3"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17.7. Информационными системами, используемыми для предоставления Муниципальной услуги, являются: </w:t>
      </w:r>
    </w:p>
    <w:p w14:paraId="5D66C3DC" w14:textId="77777777" w:rsidR="00DE6C33" w:rsidRPr="00DE6C33" w:rsidRDefault="00DE6C33" w:rsidP="00DE6C33">
      <w:pPr>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 информационная система Воронежской области «Портал Воронежской области в сети Интернет»;</w:t>
      </w:r>
    </w:p>
    <w:p w14:paraId="4A74ADEE" w14:textId="77777777" w:rsidR="00DE6C33" w:rsidRPr="00DE6C33" w:rsidRDefault="00DE6C33" w:rsidP="00DE6C33">
      <w:pPr>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 федеральная государственная информационная система «Единый портал государственных и муниципальных услуг (функций)»;</w:t>
      </w:r>
    </w:p>
    <w:p w14:paraId="79416996" w14:textId="77777777" w:rsidR="00DE6C33" w:rsidRPr="00DE6C33" w:rsidRDefault="00DE6C33" w:rsidP="00DE6C33">
      <w:pPr>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D7C8F6F" w14:textId="77777777" w:rsidR="00DE6C33" w:rsidRPr="00DE6C33" w:rsidRDefault="00DE6C33" w:rsidP="00DE6C33">
      <w:pPr>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lastRenderedPageBreak/>
        <w:t xml:space="preserve">17.8. Возможность получения Муниципальной услуги по экстерриториальному принципу отсутствует. </w:t>
      </w:r>
    </w:p>
    <w:p w14:paraId="0E977D8E" w14:textId="77777777" w:rsidR="00DE6C33" w:rsidRPr="00DE6C33" w:rsidRDefault="00DE6C33" w:rsidP="00DE6C33">
      <w:pPr>
        <w:tabs>
          <w:tab w:val="left" w:pos="1527"/>
        </w:tabs>
        <w:ind w:firstLine="1134"/>
        <w:rPr>
          <w:rFonts w:ascii="Arial" w:hAnsi="Arial" w:cs="Arial"/>
          <w:spacing w:val="7"/>
          <w:sz w:val="20"/>
          <w:szCs w:val="20"/>
          <w:lang w:eastAsia="en-US"/>
        </w:rPr>
      </w:pPr>
      <w:r w:rsidRPr="00DE6C33">
        <w:rPr>
          <w:rFonts w:ascii="Arial" w:hAnsi="Arial" w:cs="Arial"/>
          <w:spacing w:val="7"/>
          <w:sz w:val="20"/>
          <w:szCs w:val="20"/>
          <w:lang w:eastAsia="en-US"/>
        </w:rPr>
        <w:t>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64B85719" w14:textId="77777777" w:rsidR="00DE6C33" w:rsidRPr="00DE6C33" w:rsidRDefault="00DE6C33" w:rsidP="00DE6C33">
      <w:pPr>
        <w:tabs>
          <w:tab w:val="left" w:pos="567"/>
          <w:tab w:val="left" w:pos="1376"/>
        </w:tabs>
        <w:ind w:left="567" w:firstLine="567"/>
        <w:rPr>
          <w:rFonts w:ascii="Arial" w:hAnsi="Arial" w:cs="Arial"/>
          <w:spacing w:val="7"/>
          <w:sz w:val="20"/>
          <w:szCs w:val="20"/>
          <w:lang w:eastAsia="en-US"/>
        </w:rPr>
      </w:pPr>
      <w:r w:rsidRPr="00DE6C33">
        <w:rPr>
          <w:rFonts w:ascii="Arial" w:hAnsi="Arial" w:cs="Arial"/>
          <w:spacing w:val="7"/>
          <w:sz w:val="20"/>
          <w:szCs w:val="20"/>
          <w:lang w:eastAsia="en-US"/>
        </w:rPr>
        <w:t>17.10. МФЦ осуществляет:</w:t>
      </w:r>
    </w:p>
    <w:p w14:paraId="0EF241DC" w14:textId="77777777" w:rsidR="00DE6C33" w:rsidRPr="00DE6C33" w:rsidRDefault="00DE6C33" w:rsidP="00DE6C33">
      <w:pPr>
        <w:tabs>
          <w:tab w:val="left" w:pos="567"/>
          <w:tab w:val="left" w:pos="1376"/>
        </w:tabs>
        <w:ind w:firstLine="1134"/>
        <w:rPr>
          <w:rFonts w:ascii="Arial" w:hAnsi="Arial" w:cs="Arial"/>
          <w:spacing w:val="7"/>
          <w:sz w:val="20"/>
          <w:szCs w:val="20"/>
          <w:lang w:eastAsia="en-US"/>
        </w:rPr>
      </w:pPr>
      <w:r w:rsidRPr="00DE6C33">
        <w:rPr>
          <w:rFonts w:ascii="Arial" w:hAnsi="Arial" w:cs="Arial"/>
          <w:spacing w:val="7"/>
          <w:sz w:val="20"/>
          <w:szCs w:val="20"/>
          <w:lang w:eastAsia="en-US"/>
        </w:rPr>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7ED55E59" w14:textId="77777777" w:rsidR="00DE6C33" w:rsidRPr="00DE6C33" w:rsidRDefault="00DE6C33" w:rsidP="00DE6C33">
      <w:pPr>
        <w:tabs>
          <w:tab w:val="left" w:pos="567"/>
          <w:tab w:val="left" w:pos="993"/>
        </w:tabs>
        <w:ind w:firstLine="1134"/>
        <w:rPr>
          <w:rFonts w:ascii="Arial" w:hAnsi="Arial" w:cs="Arial"/>
          <w:spacing w:val="7"/>
          <w:sz w:val="20"/>
          <w:szCs w:val="20"/>
          <w:lang w:eastAsia="en-US"/>
        </w:rPr>
      </w:pPr>
      <w:r w:rsidRPr="00DE6C33">
        <w:rPr>
          <w:rFonts w:ascii="Arial" w:hAnsi="Arial" w:cs="Arial"/>
          <w:spacing w:val="7"/>
          <w:sz w:val="20"/>
          <w:szCs w:val="20"/>
          <w:lang w:eastAsia="en-US"/>
        </w:rPr>
        <w:t>- выдачу Заявителю результата предоставления Муниципальной услуги на бумажном носителе.</w:t>
      </w:r>
    </w:p>
    <w:p w14:paraId="5A917CD5" w14:textId="77777777" w:rsidR="00DE6C33" w:rsidRPr="00DE6C33" w:rsidRDefault="00DE6C33" w:rsidP="00DE6C33">
      <w:pPr>
        <w:tabs>
          <w:tab w:val="left" w:pos="567"/>
          <w:tab w:val="left" w:pos="993"/>
        </w:tabs>
        <w:ind w:firstLine="1134"/>
        <w:rPr>
          <w:rFonts w:ascii="Arial" w:hAnsi="Arial" w:cs="Arial"/>
          <w:spacing w:val="7"/>
          <w:sz w:val="20"/>
          <w:szCs w:val="20"/>
          <w:lang w:eastAsia="en-US"/>
        </w:rPr>
      </w:pPr>
      <w:r w:rsidRPr="00DE6C33">
        <w:rPr>
          <w:rFonts w:ascii="Arial" w:hAnsi="Arial" w:cs="Arial"/>
          <w:spacing w:val="7"/>
          <w:sz w:val="20"/>
          <w:szCs w:val="20"/>
          <w:lang w:eastAsia="en-US"/>
        </w:rPr>
        <w:t>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14:paraId="1A6EE500" w14:textId="77777777" w:rsidR="00DE6C33" w:rsidRPr="00DE6C33" w:rsidRDefault="00DE6C33" w:rsidP="00DE6C33">
      <w:pPr>
        <w:tabs>
          <w:tab w:val="left" w:pos="567"/>
          <w:tab w:val="left" w:pos="1434"/>
        </w:tabs>
        <w:ind w:firstLine="1134"/>
        <w:rPr>
          <w:rFonts w:ascii="Arial" w:hAnsi="Arial" w:cs="Arial"/>
          <w:spacing w:val="10"/>
          <w:sz w:val="20"/>
          <w:szCs w:val="20"/>
          <w:lang w:eastAsia="en-US"/>
        </w:rPr>
      </w:pPr>
      <w:r w:rsidRPr="00DE6C33">
        <w:rPr>
          <w:rFonts w:ascii="Arial" w:hAnsi="Arial" w:cs="Arial"/>
          <w:spacing w:val="10"/>
          <w:sz w:val="20"/>
          <w:szCs w:val="20"/>
          <w:lang w:eastAsia="en-US"/>
        </w:rPr>
        <w:t xml:space="preserve">17.12. Информирование Заявителей. </w:t>
      </w:r>
    </w:p>
    <w:p w14:paraId="2B5400E0"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Информирование заявителя в МФЦ осуществляется следующими способами:</w:t>
      </w:r>
    </w:p>
    <w:p w14:paraId="50B25CFA" w14:textId="77777777" w:rsidR="00DE6C33" w:rsidRPr="00DE6C33" w:rsidRDefault="00DE6C33" w:rsidP="00DE6C33">
      <w:pPr>
        <w:tabs>
          <w:tab w:val="left" w:pos="567"/>
          <w:tab w:val="left" w:pos="1100"/>
        </w:tabs>
        <w:ind w:firstLine="1134"/>
        <w:rPr>
          <w:rFonts w:ascii="Arial" w:hAnsi="Arial" w:cs="Arial"/>
          <w:spacing w:val="7"/>
          <w:sz w:val="20"/>
          <w:szCs w:val="20"/>
          <w:lang w:eastAsia="en-US"/>
        </w:rPr>
      </w:pPr>
      <w:r w:rsidRPr="00DE6C33">
        <w:rPr>
          <w:rFonts w:ascii="Arial" w:hAnsi="Arial" w:cs="Arial"/>
          <w:spacing w:val="7"/>
          <w:sz w:val="20"/>
          <w:szCs w:val="20"/>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65A5C739" w14:textId="77777777" w:rsidR="00DE6C33" w:rsidRPr="00DE6C33" w:rsidRDefault="00DE6C33" w:rsidP="00DE6C33">
      <w:pPr>
        <w:tabs>
          <w:tab w:val="left" w:pos="567"/>
          <w:tab w:val="left" w:pos="1030"/>
        </w:tabs>
        <w:ind w:firstLine="1134"/>
        <w:rPr>
          <w:rFonts w:ascii="Arial" w:hAnsi="Arial" w:cs="Arial"/>
          <w:spacing w:val="7"/>
          <w:sz w:val="20"/>
          <w:szCs w:val="20"/>
          <w:lang w:eastAsia="en-US"/>
        </w:rPr>
      </w:pPr>
      <w:r w:rsidRPr="00DE6C33">
        <w:rPr>
          <w:rFonts w:ascii="Arial" w:hAnsi="Arial" w:cs="Arial"/>
          <w:spacing w:val="7"/>
          <w:sz w:val="20"/>
          <w:szCs w:val="20"/>
          <w:lang w:eastAsia="en-US"/>
        </w:rPr>
        <w:t>б) при обращении Заявителя в МФЦ лично, по телефону, посредством почтовых отправлений, либо по электронной почте.</w:t>
      </w:r>
    </w:p>
    <w:p w14:paraId="23D8BED5"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14:paraId="4D1DC526"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0A211F7F" w14:textId="77777777" w:rsidR="00DE6C33" w:rsidRPr="00DE6C33" w:rsidRDefault="00DE6C33" w:rsidP="00DE6C33">
      <w:pPr>
        <w:tabs>
          <w:tab w:val="left" w:pos="567"/>
          <w:tab w:val="left" w:pos="1501"/>
        </w:tabs>
        <w:ind w:firstLine="1134"/>
        <w:rPr>
          <w:rFonts w:ascii="Arial" w:hAnsi="Arial" w:cs="Arial"/>
          <w:spacing w:val="7"/>
          <w:sz w:val="20"/>
          <w:szCs w:val="20"/>
          <w:lang w:eastAsia="en-US"/>
        </w:rPr>
      </w:pPr>
      <w:r w:rsidRPr="00DE6C33">
        <w:rPr>
          <w:rFonts w:ascii="Arial" w:hAnsi="Arial" w:cs="Arial"/>
          <w:spacing w:val="7"/>
          <w:sz w:val="20"/>
          <w:szCs w:val="20"/>
          <w:lang w:eastAsia="en-US"/>
        </w:rPr>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14:paraId="33C1F2B3" w14:textId="77777777" w:rsidR="00DE6C33" w:rsidRPr="00DE6C33" w:rsidRDefault="00DE6C33" w:rsidP="00DE6C33">
      <w:pPr>
        <w:tabs>
          <w:tab w:val="left" w:pos="567"/>
          <w:tab w:val="left" w:pos="1501"/>
        </w:tabs>
        <w:ind w:firstLine="1134"/>
        <w:rPr>
          <w:rFonts w:ascii="Arial" w:hAnsi="Arial" w:cs="Arial"/>
          <w:spacing w:val="7"/>
          <w:sz w:val="20"/>
          <w:szCs w:val="20"/>
          <w:lang w:eastAsia="en-US"/>
        </w:rPr>
      </w:pPr>
      <w:r w:rsidRPr="00DE6C33">
        <w:rPr>
          <w:rFonts w:ascii="Arial" w:hAnsi="Arial" w:cs="Arial"/>
          <w:spacing w:val="7"/>
          <w:sz w:val="20"/>
          <w:szCs w:val="20"/>
          <w:lang w:eastAsia="en-US"/>
        </w:rPr>
        <w:t>- изложить обращение в письменной форме (ответ направляется Заявителю в соответствии со способом, указанным в обращении);</w:t>
      </w:r>
    </w:p>
    <w:p w14:paraId="32889345" w14:textId="77777777" w:rsidR="00DE6C33" w:rsidRPr="00DE6C33" w:rsidRDefault="00DE6C33" w:rsidP="00DE6C33">
      <w:pPr>
        <w:tabs>
          <w:tab w:val="left" w:pos="567"/>
          <w:tab w:val="left" w:pos="1501"/>
        </w:tabs>
        <w:ind w:firstLine="1134"/>
        <w:rPr>
          <w:rFonts w:ascii="Arial" w:hAnsi="Arial" w:cs="Arial"/>
          <w:spacing w:val="7"/>
          <w:sz w:val="20"/>
          <w:szCs w:val="20"/>
          <w:lang w:eastAsia="en-US"/>
        </w:rPr>
      </w:pPr>
      <w:r w:rsidRPr="00DE6C33">
        <w:rPr>
          <w:rFonts w:ascii="Arial" w:hAnsi="Arial" w:cs="Arial"/>
          <w:spacing w:val="7"/>
          <w:sz w:val="20"/>
          <w:szCs w:val="20"/>
          <w:lang w:eastAsia="en-US"/>
        </w:rPr>
        <w:t>- назначить другое время для консультаций.</w:t>
      </w:r>
    </w:p>
    <w:p w14:paraId="3C869A87" w14:textId="77777777" w:rsidR="00DE6C33" w:rsidRPr="00DE6C33" w:rsidRDefault="00DE6C33" w:rsidP="00DE6C33">
      <w:pPr>
        <w:tabs>
          <w:tab w:val="left" w:pos="567"/>
          <w:tab w:val="left" w:pos="1506"/>
        </w:tabs>
        <w:ind w:firstLine="1134"/>
        <w:rPr>
          <w:rFonts w:ascii="Arial" w:hAnsi="Arial" w:cs="Arial"/>
          <w:spacing w:val="7"/>
          <w:sz w:val="20"/>
          <w:szCs w:val="20"/>
          <w:lang w:eastAsia="en-US"/>
        </w:rPr>
      </w:pPr>
      <w:r w:rsidRPr="00DE6C33">
        <w:rPr>
          <w:rFonts w:ascii="Arial" w:hAnsi="Arial" w:cs="Arial"/>
          <w:spacing w:val="7"/>
          <w:sz w:val="20"/>
          <w:szCs w:val="20"/>
          <w:lang w:eastAsia="en-US"/>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14:paraId="12E30C6E" w14:textId="77777777" w:rsidR="00DE6C33" w:rsidRPr="00DE6C33" w:rsidRDefault="00DE6C33" w:rsidP="00DE6C33">
      <w:pPr>
        <w:tabs>
          <w:tab w:val="left" w:pos="567"/>
          <w:tab w:val="left" w:pos="1437"/>
        </w:tabs>
        <w:ind w:firstLine="1134"/>
        <w:rPr>
          <w:rFonts w:ascii="Arial" w:hAnsi="Arial" w:cs="Arial"/>
          <w:spacing w:val="7"/>
          <w:sz w:val="20"/>
          <w:szCs w:val="20"/>
          <w:lang w:eastAsia="en-US"/>
        </w:rPr>
      </w:pPr>
      <w:r w:rsidRPr="00DE6C33">
        <w:rPr>
          <w:rFonts w:ascii="Arial" w:hAnsi="Arial" w:cs="Arial"/>
          <w:spacing w:val="7"/>
          <w:sz w:val="20"/>
          <w:szCs w:val="20"/>
          <w:lang w:eastAsia="en-US"/>
        </w:rPr>
        <w:t>17.13. Выдача Заявителю результата предоставления Муниципальной услуги.</w:t>
      </w:r>
    </w:p>
    <w:p w14:paraId="2B609434" w14:textId="77777777" w:rsidR="00DE6C33" w:rsidRPr="00DE6C33" w:rsidRDefault="00DE6C33" w:rsidP="00DE6C33">
      <w:pPr>
        <w:tabs>
          <w:tab w:val="left" w:pos="567"/>
        </w:tabs>
        <w:autoSpaceDE w:val="0"/>
        <w:autoSpaceDN w:val="0"/>
        <w:adjustRightInd w:val="0"/>
        <w:ind w:firstLine="1134"/>
        <w:rPr>
          <w:rFonts w:ascii="Arial" w:eastAsia="Calibri" w:hAnsi="Arial" w:cs="Arial"/>
          <w:sz w:val="20"/>
          <w:szCs w:val="20"/>
        </w:rPr>
      </w:pPr>
      <w:r w:rsidRPr="00DE6C33">
        <w:rPr>
          <w:rFonts w:ascii="Arial" w:eastAsia="Calibri" w:hAnsi="Arial" w:cs="Arial"/>
          <w:sz w:val="20"/>
          <w:szCs w:val="20"/>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14:paraId="33226A3B" w14:textId="77777777" w:rsidR="00DE6C33" w:rsidRPr="00DE6C33" w:rsidRDefault="00DE6C33" w:rsidP="00DE6C33">
      <w:pPr>
        <w:tabs>
          <w:tab w:val="left" w:pos="567"/>
        </w:tabs>
        <w:autoSpaceDE w:val="0"/>
        <w:autoSpaceDN w:val="0"/>
        <w:adjustRightInd w:val="0"/>
        <w:ind w:firstLine="1134"/>
        <w:rPr>
          <w:rFonts w:ascii="Arial" w:eastAsia="Calibri" w:hAnsi="Arial" w:cs="Arial"/>
          <w:sz w:val="20"/>
          <w:szCs w:val="20"/>
        </w:rPr>
      </w:pPr>
      <w:r w:rsidRPr="00DE6C33">
        <w:rPr>
          <w:rFonts w:ascii="Arial" w:eastAsia="Calibri" w:hAnsi="Arial" w:cs="Arial"/>
          <w:sz w:val="20"/>
          <w:szCs w:val="20"/>
        </w:rPr>
        <w:t xml:space="preserve">Заявитель вправе обратиться в любой МФЦ на территории Воронежской области независимо от места проживания или регистрации. </w:t>
      </w:r>
    </w:p>
    <w:p w14:paraId="4A521D05"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B301C83" w14:textId="77777777" w:rsidR="00DE6C33" w:rsidRPr="00DE6C33" w:rsidRDefault="00DE6C33" w:rsidP="00DE6C33">
      <w:pPr>
        <w:tabs>
          <w:tab w:val="left" w:pos="567"/>
        </w:tabs>
        <w:autoSpaceDE w:val="0"/>
        <w:autoSpaceDN w:val="0"/>
        <w:adjustRightInd w:val="0"/>
        <w:ind w:firstLine="1134"/>
        <w:rPr>
          <w:rFonts w:ascii="Arial" w:eastAsia="Calibri" w:hAnsi="Arial" w:cs="Arial"/>
          <w:sz w:val="20"/>
          <w:szCs w:val="20"/>
          <w:lang w:eastAsia="en-US"/>
        </w:rPr>
      </w:pPr>
      <w:r w:rsidRPr="00DE6C33">
        <w:rPr>
          <w:rFonts w:ascii="Arial" w:hAnsi="Arial" w:cs="Arial"/>
          <w:sz w:val="20"/>
          <w:szCs w:val="20"/>
        </w:rPr>
        <w:t xml:space="preserve">17.14. </w:t>
      </w:r>
      <w:r w:rsidRPr="00DE6C33">
        <w:rPr>
          <w:rFonts w:ascii="Arial" w:eastAsia="Calibri" w:hAnsi="Arial" w:cs="Arial"/>
          <w:sz w:val="20"/>
          <w:szCs w:val="20"/>
          <w:lang w:eastAsia="en-US"/>
        </w:rPr>
        <w:t>Способы подачи заявления и документов и получение результата Муниципальной услуги в МФЦ (по выбору Заявителя):</w:t>
      </w:r>
    </w:p>
    <w:p w14:paraId="0FC2A350" w14:textId="77777777" w:rsidR="00DE6C33" w:rsidRPr="00DE6C33" w:rsidRDefault="00DE6C33" w:rsidP="00DE6C33">
      <w:pPr>
        <w:tabs>
          <w:tab w:val="left" w:pos="567"/>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 Заявитель подает заявление и документы в МФЦ, результат Муниципальной услуги Заявитель получает в МФЦ;</w:t>
      </w:r>
    </w:p>
    <w:p w14:paraId="38FFDFBF" w14:textId="77777777" w:rsidR="00DE6C33" w:rsidRPr="00DE6C33" w:rsidRDefault="00DE6C33" w:rsidP="00DE6C33">
      <w:pPr>
        <w:tabs>
          <w:tab w:val="left" w:pos="567"/>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 Заявитель подает заявление и документы через ЕПГУ, РПГУ, результат Муниципальной услуги Заявитель получает в МФЦ;</w:t>
      </w:r>
    </w:p>
    <w:p w14:paraId="4B377841" w14:textId="77777777" w:rsidR="00DE6C33" w:rsidRPr="00DE6C33" w:rsidRDefault="00DE6C33" w:rsidP="00DE6C33">
      <w:pPr>
        <w:tabs>
          <w:tab w:val="left" w:pos="567"/>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2A0D3599" w14:textId="77777777" w:rsidR="00DE6C33" w:rsidRPr="00DE6C33" w:rsidRDefault="00DE6C33" w:rsidP="00DE6C33">
      <w:pPr>
        <w:tabs>
          <w:tab w:val="left" w:pos="567"/>
          <w:tab w:val="left" w:pos="1276"/>
          <w:tab w:val="left" w:pos="1489"/>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17.15.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w:t>
      </w:r>
      <w:r w:rsidRPr="00DE6C33">
        <w:rPr>
          <w:rFonts w:ascii="Arial" w:hAnsi="Arial" w:cs="Arial"/>
          <w:spacing w:val="7"/>
          <w:sz w:val="20"/>
          <w:szCs w:val="20"/>
          <w:lang w:eastAsia="en-US"/>
        </w:rPr>
        <w:lastRenderedPageBreak/>
        <w:t xml:space="preserve">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DE6C33">
        <w:rPr>
          <w:rFonts w:ascii="Arial" w:hAnsi="Arial" w:cs="Arial"/>
          <w:spacing w:val="10"/>
          <w:sz w:val="20"/>
          <w:szCs w:val="20"/>
          <w:lang w:eastAsia="en-US"/>
        </w:rPr>
        <w:t>самоуправления».</w:t>
      </w:r>
    </w:p>
    <w:p w14:paraId="57CDFC35" w14:textId="77777777" w:rsidR="00DE6C33" w:rsidRPr="00DE6C33" w:rsidRDefault="00DE6C33" w:rsidP="00DE6C33">
      <w:pPr>
        <w:tabs>
          <w:tab w:val="left" w:pos="567"/>
          <w:tab w:val="left" w:pos="1276"/>
          <w:tab w:val="left" w:pos="1388"/>
        </w:tabs>
        <w:ind w:firstLine="1134"/>
        <w:rPr>
          <w:rFonts w:ascii="Arial" w:hAnsi="Arial" w:cs="Arial"/>
          <w:spacing w:val="7"/>
          <w:sz w:val="20"/>
          <w:szCs w:val="20"/>
          <w:lang w:eastAsia="en-US"/>
        </w:rPr>
      </w:pPr>
      <w:r w:rsidRPr="00DE6C33">
        <w:rPr>
          <w:rFonts w:ascii="Arial" w:hAnsi="Arial" w:cs="Arial"/>
          <w:spacing w:val="7"/>
          <w:sz w:val="20"/>
          <w:szCs w:val="20"/>
          <w:lang w:eastAsia="en-US"/>
        </w:rPr>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4515DFD" w14:textId="77777777" w:rsidR="00DE6C33" w:rsidRPr="00DE6C33" w:rsidRDefault="00DE6C33" w:rsidP="00DE6C33">
      <w:pPr>
        <w:tabs>
          <w:tab w:val="left" w:pos="567"/>
          <w:tab w:val="left" w:pos="1276"/>
          <w:tab w:val="left" w:pos="1379"/>
        </w:tabs>
        <w:ind w:firstLine="1134"/>
        <w:rPr>
          <w:rFonts w:ascii="Arial" w:hAnsi="Arial" w:cs="Arial"/>
          <w:spacing w:val="7"/>
          <w:sz w:val="20"/>
          <w:szCs w:val="20"/>
          <w:lang w:eastAsia="en-US"/>
        </w:rPr>
      </w:pPr>
      <w:r w:rsidRPr="00DE6C33">
        <w:rPr>
          <w:rFonts w:ascii="Arial" w:hAnsi="Arial" w:cs="Arial"/>
          <w:spacing w:val="7"/>
          <w:sz w:val="20"/>
          <w:szCs w:val="20"/>
          <w:lang w:eastAsia="en-US"/>
        </w:rPr>
        <w:t>17.17. Работник МФЦ осуществляет следующие действия:</w:t>
      </w:r>
    </w:p>
    <w:p w14:paraId="108F797F" w14:textId="77777777" w:rsidR="00DE6C33" w:rsidRPr="00DE6C33" w:rsidRDefault="00DE6C33" w:rsidP="00DE6C33">
      <w:pPr>
        <w:tabs>
          <w:tab w:val="left" w:pos="567"/>
          <w:tab w:val="left" w:pos="1276"/>
          <w:tab w:val="left" w:pos="1379"/>
        </w:tabs>
        <w:ind w:firstLine="1134"/>
        <w:rPr>
          <w:rFonts w:ascii="Arial" w:hAnsi="Arial" w:cs="Arial"/>
          <w:spacing w:val="7"/>
          <w:sz w:val="20"/>
          <w:szCs w:val="20"/>
          <w:lang w:eastAsia="en-US"/>
        </w:rPr>
      </w:pPr>
      <w:r w:rsidRPr="00DE6C33">
        <w:rPr>
          <w:rFonts w:ascii="Arial" w:hAnsi="Arial" w:cs="Arial"/>
          <w:spacing w:val="7"/>
          <w:sz w:val="20"/>
          <w:szCs w:val="20"/>
          <w:lang w:eastAsia="en-US"/>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B34B4A8" w14:textId="77777777" w:rsidR="00DE6C33" w:rsidRPr="00DE6C33" w:rsidRDefault="00DE6C33" w:rsidP="00DE6C33">
      <w:pPr>
        <w:tabs>
          <w:tab w:val="left" w:pos="567"/>
          <w:tab w:val="left" w:pos="1276"/>
          <w:tab w:val="left" w:pos="1379"/>
        </w:tabs>
        <w:ind w:left="567" w:firstLine="567"/>
        <w:rPr>
          <w:rFonts w:ascii="Arial" w:hAnsi="Arial" w:cs="Arial"/>
          <w:spacing w:val="7"/>
          <w:sz w:val="20"/>
          <w:szCs w:val="20"/>
          <w:lang w:eastAsia="en-US"/>
        </w:rPr>
      </w:pPr>
      <w:r w:rsidRPr="00DE6C33">
        <w:rPr>
          <w:rFonts w:ascii="Arial" w:hAnsi="Arial" w:cs="Arial"/>
          <w:spacing w:val="7"/>
          <w:sz w:val="20"/>
          <w:szCs w:val="20"/>
          <w:lang w:eastAsia="en-US"/>
        </w:rPr>
        <w:t>- проверяет полномочия представителя Заявителя (в случае обращения представителя Заявителя);</w:t>
      </w:r>
    </w:p>
    <w:p w14:paraId="600381B9" w14:textId="77777777" w:rsidR="00DE6C33" w:rsidRPr="00DE6C33" w:rsidRDefault="00DE6C33" w:rsidP="00DE6C33">
      <w:pPr>
        <w:tabs>
          <w:tab w:val="left" w:pos="567"/>
          <w:tab w:val="left" w:pos="1276"/>
          <w:tab w:val="left" w:pos="1379"/>
        </w:tabs>
        <w:ind w:left="567" w:firstLine="567"/>
        <w:rPr>
          <w:rFonts w:ascii="Arial" w:hAnsi="Arial" w:cs="Arial"/>
          <w:spacing w:val="7"/>
          <w:sz w:val="20"/>
          <w:szCs w:val="20"/>
          <w:lang w:eastAsia="en-US"/>
        </w:rPr>
      </w:pPr>
      <w:r w:rsidRPr="00DE6C33">
        <w:rPr>
          <w:rFonts w:ascii="Arial" w:hAnsi="Arial" w:cs="Arial"/>
          <w:spacing w:val="7"/>
          <w:sz w:val="20"/>
          <w:szCs w:val="20"/>
          <w:lang w:eastAsia="en-US"/>
        </w:rPr>
        <w:t xml:space="preserve">- определяет статус исполнения заявления в АИС «МФЦ»; </w:t>
      </w:r>
    </w:p>
    <w:p w14:paraId="0194773E" w14:textId="77777777" w:rsidR="00DE6C33" w:rsidRPr="00DE6C33" w:rsidRDefault="00DE6C33" w:rsidP="00DE6C33">
      <w:pPr>
        <w:tabs>
          <w:tab w:val="left" w:pos="0"/>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 выдает документы Заявителю, при необходимости запрашивает у Заявителя подписи за каждый выданный документ.</w:t>
      </w:r>
    </w:p>
    <w:p w14:paraId="37AF419E" w14:textId="77777777" w:rsidR="00DE6C33" w:rsidRPr="00DE6C33" w:rsidRDefault="00DE6C33" w:rsidP="00DE6C33">
      <w:pPr>
        <w:tabs>
          <w:tab w:val="left" w:pos="0"/>
        </w:tabs>
        <w:jc w:val="center"/>
        <w:rPr>
          <w:rFonts w:ascii="Arial" w:hAnsi="Arial" w:cs="Arial"/>
          <w:b/>
          <w:bCs/>
          <w:spacing w:val="7"/>
          <w:sz w:val="20"/>
          <w:szCs w:val="20"/>
          <w:lang w:eastAsia="en-US"/>
        </w:rPr>
      </w:pPr>
      <w:bookmarkStart w:id="10" w:name="bookmark1"/>
      <w:r w:rsidRPr="00DE6C33">
        <w:rPr>
          <w:rFonts w:ascii="Arial" w:hAnsi="Arial" w:cs="Arial"/>
          <w:b/>
          <w:bCs/>
          <w:spacing w:val="7"/>
          <w:sz w:val="20"/>
          <w:szCs w:val="20"/>
          <w:lang w:val="en-US" w:eastAsia="en-US"/>
        </w:rPr>
        <w:t>III</w:t>
      </w:r>
      <w:r w:rsidRPr="00DE6C33">
        <w:rPr>
          <w:rFonts w:ascii="Arial" w:hAnsi="Arial" w:cs="Arial"/>
          <w:b/>
          <w:bCs/>
          <w:spacing w:val="7"/>
          <w:sz w:val="20"/>
          <w:szCs w:val="20"/>
          <w:lang w:eastAsia="en-US"/>
        </w:rPr>
        <w:t xml:space="preserve">. </w:t>
      </w:r>
      <w:bookmarkEnd w:id="10"/>
      <w:r w:rsidRPr="00DE6C33">
        <w:rPr>
          <w:rFonts w:ascii="Arial" w:hAnsi="Arial" w:cs="Arial"/>
          <w:b/>
          <w:bCs/>
          <w:spacing w:val="7"/>
          <w:sz w:val="20"/>
          <w:szCs w:val="20"/>
          <w:lang w:eastAsia="en-US"/>
        </w:rPr>
        <w:t>Состав, последовательность и сроки выполнения административных процедур</w:t>
      </w:r>
    </w:p>
    <w:p w14:paraId="597517CD" w14:textId="77777777" w:rsidR="00DE6C33" w:rsidRPr="00DE6C33" w:rsidRDefault="00DE6C33" w:rsidP="00DE6C33">
      <w:pPr>
        <w:tabs>
          <w:tab w:val="left" w:pos="0"/>
        </w:tabs>
        <w:jc w:val="center"/>
        <w:rPr>
          <w:rFonts w:ascii="Arial" w:hAnsi="Arial" w:cs="Arial"/>
          <w:b/>
          <w:iCs/>
          <w:spacing w:val="1"/>
          <w:sz w:val="20"/>
          <w:szCs w:val="20"/>
          <w:lang w:eastAsia="en-US"/>
        </w:rPr>
      </w:pPr>
      <w:r w:rsidRPr="00DE6C33">
        <w:rPr>
          <w:rFonts w:ascii="Arial" w:hAnsi="Arial" w:cs="Arial"/>
          <w:b/>
          <w:iCs/>
          <w:spacing w:val="1"/>
          <w:sz w:val="20"/>
          <w:szCs w:val="20"/>
          <w:lang w:eastAsia="en-US"/>
        </w:rPr>
        <w:t>18. Состав, последовательность и сроки выполнения административных процедур (действий) при предоставлении Муниципальной услуги</w:t>
      </w:r>
    </w:p>
    <w:p w14:paraId="7C1EEAC3" w14:textId="77777777" w:rsidR="00DE6C33" w:rsidRPr="00DE6C33" w:rsidRDefault="00DE6C33" w:rsidP="00DE6C33">
      <w:pPr>
        <w:tabs>
          <w:tab w:val="left" w:pos="0"/>
        </w:tabs>
        <w:autoSpaceDE w:val="0"/>
        <w:autoSpaceDN w:val="0"/>
        <w:adjustRightInd w:val="0"/>
        <w:ind w:firstLine="1134"/>
        <w:rPr>
          <w:rFonts w:ascii="Arial" w:hAnsi="Arial" w:cs="Arial"/>
          <w:iCs/>
          <w:spacing w:val="1"/>
          <w:sz w:val="20"/>
          <w:szCs w:val="20"/>
          <w:lang w:eastAsia="en-US"/>
        </w:rPr>
      </w:pPr>
      <w:r w:rsidRPr="00DE6C33">
        <w:rPr>
          <w:rFonts w:ascii="Arial" w:hAnsi="Arial" w:cs="Arial"/>
          <w:iCs/>
          <w:spacing w:val="1"/>
          <w:sz w:val="20"/>
          <w:szCs w:val="20"/>
          <w:lang w:eastAsia="en-US"/>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14:paraId="49212C22" w14:textId="77777777" w:rsidR="00DE6C33" w:rsidRPr="00DE6C33" w:rsidRDefault="00DE6C33" w:rsidP="00DE6C33">
      <w:pPr>
        <w:tabs>
          <w:tab w:val="left" w:pos="0"/>
        </w:tabs>
        <w:autoSpaceDE w:val="0"/>
        <w:autoSpaceDN w:val="0"/>
        <w:adjustRightInd w:val="0"/>
        <w:ind w:firstLine="1134"/>
        <w:rPr>
          <w:rFonts w:ascii="Arial" w:hAnsi="Arial" w:cs="Arial"/>
          <w:iCs/>
          <w:spacing w:val="1"/>
          <w:sz w:val="20"/>
          <w:szCs w:val="20"/>
          <w:lang w:eastAsia="en-US"/>
        </w:rPr>
      </w:pPr>
      <w:r w:rsidRPr="00DE6C33">
        <w:rPr>
          <w:rFonts w:ascii="Arial" w:hAnsi="Arial" w:cs="Arial"/>
          <w:iCs/>
          <w:spacing w:val="1"/>
          <w:sz w:val="20"/>
          <w:szCs w:val="20"/>
          <w:lang w:eastAsia="en-US"/>
        </w:rPr>
        <w:t xml:space="preserve">- физическое лицо; </w:t>
      </w:r>
    </w:p>
    <w:p w14:paraId="18A6E068" w14:textId="77777777" w:rsidR="00DE6C33" w:rsidRPr="00DE6C33" w:rsidRDefault="00DE6C33" w:rsidP="00DE6C33">
      <w:pPr>
        <w:tabs>
          <w:tab w:val="left" w:pos="0"/>
        </w:tabs>
        <w:autoSpaceDE w:val="0"/>
        <w:autoSpaceDN w:val="0"/>
        <w:adjustRightInd w:val="0"/>
        <w:ind w:firstLine="1134"/>
        <w:rPr>
          <w:rFonts w:ascii="Arial" w:hAnsi="Arial" w:cs="Arial"/>
          <w:iCs/>
          <w:spacing w:val="1"/>
          <w:sz w:val="20"/>
          <w:szCs w:val="20"/>
          <w:lang w:eastAsia="en-US"/>
        </w:rPr>
      </w:pPr>
      <w:r w:rsidRPr="00DE6C33">
        <w:rPr>
          <w:rFonts w:ascii="Arial" w:hAnsi="Arial" w:cs="Arial"/>
          <w:iCs/>
          <w:spacing w:val="1"/>
          <w:sz w:val="20"/>
          <w:szCs w:val="20"/>
          <w:lang w:eastAsia="en-US"/>
        </w:rPr>
        <w:t>- представитель заявителя – физического лица;</w:t>
      </w:r>
    </w:p>
    <w:p w14:paraId="54FBB745" w14:textId="77777777" w:rsidR="00DE6C33" w:rsidRPr="00DE6C33" w:rsidRDefault="00DE6C33" w:rsidP="00DE6C33">
      <w:pPr>
        <w:tabs>
          <w:tab w:val="left" w:pos="0"/>
        </w:tabs>
        <w:autoSpaceDE w:val="0"/>
        <w:autoSpaceDN w:val="0"/>
        <w:adjustRightInd w:val="0"/>
        <w:ind w:firstLine="1134"/>
        <w:rPr>
          <w:rFonts w:ascii="Arial" w:hAnsi="Arial" w:cs="Arial"/>
          <w:iCs/>
          <w:spacing w:val="1"/>
          <w:sz w:val="20"/>
          <w:szCs w:val="20"/>
          <w:lang w:eastAsia="en-US"/>
        </w:rPr>
      </w:pPr>
      <w:r w:rsidRPr="00DE6C33">
        <w:rPr>
          <w:rFonts w:ascii="Arial" w:hAnsi="Arial" w:cs="Arial"/>
          <w:iCs/>
          <w:spacing w:val="1"/>
          <w:sz w:val="20"/>
          <w:szCs w:val="20"/>
          <w:lang w:eastAsia="en-US"/>
        </w:rPr>
        <w:t xml:space="preserve">- юридическое лицо; </w:t>
      </w:r>
    </w:p>
    <w:p w14:paraId="57B2A277" w14:textId="77777777" w:rsidR="00DE6C33" w:rsidRPr="00DE6C33" w:rsidRDefault="00DE6C33" w:rsidP="00DE6C33">
      <w:pPr>
        <w:tabs>
          <w:tab w:val="left" w:pos="0"/>
        </w:tabs>
        <w:autoSpaceDE w:val="0"/>
        <w:autoSpaceDN w:val="0"/>
        <w:adjustRightInd w:val="0"/>
        <w:ind w:firstLine="1134"/>
        <w:rPr>
          <w:rFonts w:ascii="Arial" w:hAnsi="Arial" w:cs="Arial"/>
          <w:iCs/>
          <w:spacing w:val="1"/>
          <w:sz w:val="20"/>
          <w:szCs w:val="20"/>
          <w:lang w:eastAsia="en-US"/>
        </w:rPr>
      </w:pPr>
      <w:r w:rsidRPr="00DE6C33">
        <w:rPr>
          <w:rFonts w:ascii="Arial" w:hAnsi="Arial" w:cs="Arial"/>
          <w:iCs/>
          <w:spacing w:val="1"/>
          <w:sz w:val="20"/>
          <w:szCs w:val="20"/>
          <w:lang w:eastAsia="en-US"/>
        </w:rPr>
        <w:t xml:space="preserve">- представитель заявителя – юридического лица; </w:t>
      </w:r>
    </w:p>
    <w:p w14:paraId="7B0F853F" w14:textId="77777777" w:rsidR="00DE6C33" w:rsidRPr="00DE6C33" w:rsidRDefault="00DE6C33" w:rsidP="00DE6C33">
      <w:pPr>
        <w:tabs>
          <w:tab w:val="left" w:pos="0"/>
        </w:tabs>
        <w:autoSpaceDE w:val="0"/>
        <w:autoSpaceDN w:val="0"/>
        <w:adjustRightInd w:val="0"/>
        <w:ind w:firstLine="1134"/>
        <w:rPr>
          <w:rFonts w:ascii="Arial" w:hAnsi="Arial" w:cs="Arial"/>
          <w:iCs/>
          <w:spacing w:val="1"/>
          <w:sz w:val="20"/>
          <w:szCs w:val="20"/>
          <w:lang w:eastAsia="en-US"/>
        </w:rPr>
      </w:pPr>
      <w:r w:rsidRPr="00DE6C33">
        <w:rPr>
          <w:rFonts w:ascii="Arial" w:hAnsi="Arial" w:cs="Arial"/>
          <w:iCs/>
          <w:spacing w:val="1"/>
          <w:sz w:val="20"/>
          <w:szCs w:val="20"/>
          <w:lang w:eastAsia="en-US"/>
        </w:rPr>
        <w:t xml:space="preserve">- индивидуальный предприниматель; </w:t>
      </w:r>
    </w:p>
    <w:p w14:paraId="1D77AFCF" w14:textId="77777777" w:rsidR="00DE6C33" w:rsidRPr="00DE6C33" w:rsidRDefault="00DE6C33" w:rsidP="00DE6C33">
      <w:pPr>
        <w:tabs>
          <w:tab w:val="left" w:pos="0"/>
        </w:tabs>
        <w:autoSpaceDE w:val="0"/>
        <w:autoSpaceDN w:val="0"/>
        <w:adjustRightInd w:val="0"/>
        <w:ind w:firstLine="1134"/>
        <w:rPr>
          <w:rFonts w:ascii="Arial" w:hAnsi="Arial" w:cs="Arial"/>
          <w:iCs/>
          <w:spacing w:val="1"/>
          <w:sz w:val="20"/>
          <w:szCs w:val="20"/>
          <w:lang w:eastAsia="en-US"/>
        </w:rPr>
      </w:pPr>
      <w:r w:rsidRPr="00DE6C33">
        <w:rPr>
          <w:rFonts w:ascii="Arial" w:hAnsi="Arial" w:cs="Arial"/>
          <w:iCs/>
          <w:spacing w:val="1"/>
          <w:sz w:val="20"/>
          <w:szCs w:val="20"/>
          <w:lang w:eastAsia="en-US"/>
        </w:rPr>
        <w:t>- представитель заявителя – индивидуального предпринимателя.</w:t>
      </w:r>
    </w:p>
    <w:p w14:paraId="13A05DA9" w14:textId="77777777" w:rsidR="00DE6C33" w:rsidRPr="00DE6C33" w:rsidRDefault="00DE6C33" w:rsidP="00DE6C33">
      <w:pPr>
        <w:tabs>
          <w:tab w:val="left" w:pos="0"/>
        </w:tabs>
        <w:autoSpaceDE w:val="0"/>
        <w:autoSpaceDN w:val="0"/>
        <w:adjustRightInd w:val="0"/>
        <w:ind w:firstLine="1134"/>
        <w:rPr>
          <w:rFonts w:ascii="Arial" w:hAnsi="Arial" w:cs="Arial"/>
          <w:iCs/>
          <w:spacing w:val="1"/>
          <w:sz w:val="20"/>
          <w:szCs w:val="20"/>
          <w:lang w:eastAsia="en-US"/>
        </w:rPr>
      </w:pPr>
      <w:r w:rsidRPr="00DE6C33">
        <w:rPr>
          <w:rFonts w:ascii="Arial" w:hAnsi="Arial" w:cs="Arial"/>
          <w:iCs/>
          <w:spacing w:val="1"/>
          <w:sz w:val="20"/>
          <w:szCs w:val="20"/>
          <w:lang w:eastAsia="en-US"/>
        </w:rPr>
        <w:t xml:space="preserve">18.2. Описание административных процедур и административных действий приведено в </w:t>
      </w:r>
      <w:r w:rsidRPr="00DE6C33">
        <w:rPr>
          <w:rFonts w:ascii="Arial" w:hAnsi="Arial" w:cs="Arial"/>
          <w:b/>
          <w:iCs/>
          <w:spacing w:val="1"/>
          <w:sz w:val="20"/>
          <w:szCs w:val="20"/>
          <w:lang w:eastAsia="en-US"/>
        </w:rPr>
        <w:t>Приложении № 6</w:t>
      </w:r>
      <w:r w:rsidRPr="00DE6C33">
        <w:rPr>
          <w:rFonts w:ascii="Arial" w:hAnsi="Arial" w:cs="Arial"/>
          <w:iCs/>
          <w:spacing w:val="1"/>
          <w:sz w:val="20"/>
          <w:szCs w:val="20"/>
          <w:lang w:eastAsia="en-US"/>
        </w:rPr>
        <w:t xml:space="preserve"> к настоящему Административному регламенту.</w:t>
      </w:r>
    </w:p>
    <w:p w14:paraId="0A35DE7C" w14:textId="77777777" w:rsidR="00DE6C33" w:rsidRPr="00DE6C33" w:rsidRDefault="00DE6C33" w:rsidP="00DE6C33">
      <w:pPr>
        <w:tabs>
          <w:tab w:val="left" w:pos="0"/>
        </w:tabs>
        <w:autoSpaceDE w:val="0"/>
        <w:autoSpaceDN w:val="0"/>
        <w:adjustRightInd w:val="0"/>
        <w:ind w:firstLine="1134"/>
        <w:rPr>
          <w:rFonts w:ascii="Arial" w:eastAsia="Calibri" w:hAnsi="Arial" w:cs="Arial"/>
          <w:sz w:val="20"/>
          <w:szCs w:val="20"/>
          <w:lang w:eastAsia="en-US"/>
        </w:rPr>
      </w:pPr>
      <w:r w:rsidRPr="00DE6C33">
        <w:rPr>
          <w:rFonts w:ascii="Arial" w:hAnsi="Arial" w:cs="Arial"/>
          <w:iCs/>
          <w:spacing w:val="1"/>
          <w:sz w:val="20"/>
          <w:szCs w:val="20"/>
          <w:lang w:eastAsia="en-US"/>
        </w:rPr>
        <w:t xml:space="preserve">18.3. </w:t>
      </w:r>
      <w:r w:rsidRPr="00DE6C33">
        <w:rPr>
          <w:rFonts w:ascii="Arial" w:eastAsia="Calibri" w:hAnsi="Arial" w:cs="Arial"/>
          <w:sz w:val="20"/>
          <w:szCs w:val="20"/>
          <w:lang w:eastAsia="en-US"/>
        </w:rPr>
        <w:t>Перечень вариантов предоставления Муниципальной услуги:</w:t>
      </w:r>
    </w:p>
    <w:p w14:paraId="4FA4F677" w14:textId="77777777" w:rsidR="00DE6C33" w:rsidRPr="00DE6C33" w:rsidRDefault="00DE6C33" w:rsidP="00DE6C33">
      <w:pPr>
        <w:tabs>
          <w:tab w:val="left" w:pos="0"/>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Вариант 1. Принятие решения о предоставлении выписки из реестра муниципального имущества.</w:t>
      </w:r>
    </w:p>
    <w:p w14:paraId="06900EA6" w14:textId="77777777" w:rsidR="00DE6C33" w:rsidRPr="00DE6C33" w:rsidRDefault="00DE6C33" w:rsidP="00DE6C33">
      <w:pPr>
        <w:tabs>
          <w:tab w:val="left" w:pos="0"/>
          <w:tab w:val="left" w:pos="1701"/>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Вариант 2. Исправление допущенных опечаток и (или) ошибок в выданных в результате предоставления Муниципальной услуги документах.</w:t>
      </w:r>
    </w:p>
    <w:p w14:paraId="5F8E9A7E" w14:textId="77777777" w:rsidR="00DE6C33" w:rsidRPr="00DE6C33" w:rsidRDefault="00DE6C33" w:rsidP="00DE6C33">
      <w:pPr>
        <w:tabs>
          <w:tab w:val="left" w:pos="0"/>
        </w:tabs>
        <w:autoSpaceDE w:val="0"/>
        <w:autoSpaceDN w:val="0"/>
        <w:adjustRightInd w:val="0"/>
        <w:ind w:firstLine="1134"/>
        <w:jc w:val="center"/>
        <w:rPr>
          <w:rFonts w:ascii="Arial" w:eastAsia="Calibri" w:hAnsi="Arial" w:cs="Arial"/>
          <w:b/>
          <w:sz w:val="20"/>
          <w:szCs w:val="20"/>
          <w:lang w:eastAsia="en-US"/>
        </w:rPr>
      </w:pPr>
      <w:r w:rsidRPr="00DE6C33">
        <w:rPr>
          <w:rFonts w:ascii="Arial" w:eastAsia="Calibri" w:hAnsi="Arial" w:cs="Arial"/>
          <w:b/>
          <w:sz w:val="20"/>
          <w:szCs w:val="20"/>
          <w:lang w:eastAsia="en-US"/>
        </w:rPr>
        <w:t>19. Профилирование Заявителя</w:t>
      </w:r>
    </w:p>
    <w:p w14:paraId="7CC9C9B5" w14:textId="77777777" w:rsidR="00DE6C33" w:rsidRPr="00DE6C33" w:rsidRDefault="00DE6C33" w:rsidP="00DE6C33">
      <w:pPr>
        <w:tabs>
          <w:tab w:val="left" w:pos="0"/>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 xml:space="preserve">19.1. Путем анкетирования (профилирования) Заявителя устанавливаются признаки Заявителя. </w:t>
      </w:r>
    </w:p>
    <w:p w14:paraId="644C2135" w14:textId="77777777" w:rsidR="00DE6C33" w:rsidRPr="00DE6C33" w:rsidRDefault="00DE6C33" w:rsidP="00DE6C33">
      <w:pPr>
        <w:tabs>
          <w:tab w:val="left" w:pos="0"/>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 xml:space="preserve">Признаки Заявителя определены в </w:t>
      </w:r>
      <w:r w:rsidRPr="00DE6C33">
        <w:rPr>
          <w:rFonts w:ascii="Arial" w:eastAsia="Calibri" w:hAnsi="Arial" w:cs="Arial"/>
          <w:b/>
          <w:sz w:val="20"/>
          <w:szCs w:val="20"/>
          <w:lang w:eastAsia="en-US"/>
        </w:rPr>
        <w:t>Приложении № 7</w:t>
      </w:r>
      <w:r w:rsidRPr="00DE6C33">
        <w:rPr>
          <w:rFonts w:ascii="Arial" w:eastAsia="Calibri" w:hAnsi="Arial" w:cs="Arial"/>
          <w:sz w:val="20"/>
          <w:szCs w:val="20"/>
          <w:lang w:eastAsia="en-US"/>
        </w:rPr>
        <w:t xml:space="preserve"> к настоящему Административному регламенту. </w:t>
      </w:r>
    </w:p>
    <w:p w14:paraId="57A2E337" w14:textId="77777777" w:rsidR="00DE6C33" w:rsidRPr="00DE6C33" w:rsidRDefault="00DE6C33" w:rsidP="00DE6C33">
      <w:pPr>
        <w:tabs>
          <w:tab w:val="left" w:pos="0"/>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 xml:space="preserve">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w:t>
      </w:r>
    </w:p>
    <w:p w14:paraId="1EF3A394" w14:textId="77777777" w:rsidR="00DE6C33" w:rsidRPr="00DE6C33" w:rsidRDefault="00DE6C33" w:rsidP="00DE6C33">
      <w:pPr>
        <w:tabs>
          <w:tab w:val="left" w:pos="0"/>
        </w:tabs>
        <w:autoSpaceDE w:val="0"/>
        <w:autoSpaceDN w:val="0"/>
        <w:adjustRightInd w:val="0"/>
        <w:ind w:firstLine="1134"/>
        <w:jc w:val="center"/>
        <w:rPr>
          <w:rFonts w:ascii="Arial" w:eastAsia="Calibri" w:hAnsi="Arial" w:cs="Arial"/>
          <w:b/>
          <w:sz w:val="20"/>
          <w:szCs w:val="20"/>
          <w:lang w:eastAsia="en-US"/>
        </w:rPr>
      </w:pPr>
      <w:r w:rsidRPr="00DE6C33">
        <w:rPr>
          <w:rFonts w:ascii="Arial" w:eastAsia="Calibri" w:hAnsi="Arial" w:cs="Arial"/>
          <w:b/>
          <w:sz w:val="20"/>
          <w:szCs w:val="20"/>
          <w:lang w:eastAsia="en-US"/>
        </w:rPr>
        <w:t>20. Единый сценарий предоставления Муниципальной услуги</w:t>
      </w:r>
    </w:p>
    <w:p w14:paraId="03D71C24" w14:textId="77777777" w:rsidR="00DE6C33" w:rsidRPr="00DE6C33" w:rsidRDefault="00DE6C33" w:rsidP="00DE6C33">
      <w:pPr>
        <w:tabs>
          <w:tab w:val="left" w:pos="0"/>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 xml:space="preserve">20.1. Максимальный срок предоставления варианта Муниципальной услуги составляет 5 рабочих дней со дня регистрации заявления (запроса) Заявителя. </w:t>
      </w:r>
    </w:p>
    <w:p w14:paraId="6E5F4D78" w14:textId="77777777" w:rsidR="00DE6C33" w:rsidRPr="00DE6C33" w:rsidRDefault="00DE6C33" w:rsidP="00DE6C33">
      <w:pPr>
        <w:tabs>
          <w:tab w:val="left" w:pos="0"/>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 xml:space="preserve">20.2. В результате предоставления варианта Муниципальной услуги Заявителю предоставляются: </w:t>
      </w:r>
    </w:p>
    <w:p w14:paraId="592BDDDE" w14:textId="77777777" w:rsidR="00DE6C33" w:rsidRPr="00DE6C33" w:rsidRDefault="00DE6C33" w:rsidP="00DE6C33">
      <w:pPr>
        <w:tabs>
          <w:tab w:val="left" w:pos="0"/>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14:paraId="02EB6F6F" w14:textId="77777777" w:rsidR="00DE6C33" w:rsidRPr="00DE6C33" w:rsidRDefault="00DE6C33" w:rsidP="00DE6C33">
      <w:pPr>
        <w:tabs>
          <w:tab w:val="left" w:pos="0"/>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14:paraId="1D1EAA60" w14:textId="77777777" w:rsidR="00DE6C33" w:rsidRPr="00DE6C33" w:rsidRDefault="00DE6C33" w:rsidP="00DE6C33">
      <w:pPr>
        <w:tabs>
          <w:tab w:val="left" w:pos="0"/>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 xml:space="preserve">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14:paraId="3C7AEF6E" w14:textId="77777777" w:rsidR="00DE6C33" w:rsidRPr="00DE6C33" w:rsidRDefault="00DE6C33" w:rsidP="00DE6C33">
      <w:pPr>
        <w:tabs>
          <w:tab w:val="left" w:pos="0"/>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 xml:space="preserve">Формирование реестровой записи в качестве результата предоставления Муниципальной услуги не предусмотрено. </w:t>
      </w:r>
    </w:p>
    <w:p w14:paraId="53403589" w14:textId="77777777" w:rsidR="00DE6C33" w:rsidRPr="00DE6C33" w:rsidRDefault="00DE6C33" w:rsidP="00DE6C33">
      <w:pPr>
        <w:tabs>
          <w:tab w:val="left" w:pos="0"/>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 xml:space="preserve">20.3. Администрация отказывает Заявителю в предоставлении Муниципальной услуги при наличии оснований, указанных в пункте 11.2. настоящего Административного регламента. </w:t>
      </w:r>
    </w:p>
    <w:p w14:paraId="6152BC28" w14:textId="77777777" w:rsidR="00DE6C33" w:rsidRPr="00DE6C33" w:rsidRDefault="00DE6C33" w:rsidP="00DE6C33">
      <w:pPr>
        <w:tabs>
          <w:tab w:val="left" w:pos="0"/>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lastRenderedPageBreak/>
        <w:t xml:space="preserve">20.4. Административные процедуры, осуществляемые при предоставлении Муниципальной услуги: </w:t>
      </w:r>
    </w:p>
    <w:p w14:paraId="3E09403E" w14:textId="77777777" w:rsidR="00DE6C33" w:rsidRPr="00DE6C33" w:rsidRDefault="00DE6C33" w:rsidP="00DE6C33">
      <w:pPr>
        <w:tabs>
          <w:tab w:val="left" w:pos="0"/>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 xml:space="preserve">а) прием и регистрация заявления и необходимых документов; </w:t>
      </w:r>
    </w:p>
    <w:p w14:paraId="03F27214" w14:textId="77777777" w:rsidR="00DE6C33" w:rsidRPr="00DE6C33" w:rsidRDefault="00DE6C33" w:rsidP="00DE6C33">
      <w:pPr>
        <w:tabs>
          <w:tab w:val="left" w:pos="0"/>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 xml:space="preserve">б) рассмотрение принятых документов и направление межведомственных запросов; </w:t>
      </w:r>
    </w:p>
    <w:p w14:paraId="070F1DCB" w14:textId="77777777" w:rsidR="00DE6C33" w:rsidRPr="00DE6C33" w:rsidRDefault="00DE6C33" w:rsidP="00DE6C33">
      <w:pPr>
        <w:tabs>
          <w:tab w:val="left" w:pos="0"/>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 xml:space="preserve">в) принятие решения о предоставлении Муниципальной услуги либо об отказе в предоставлении Муниципальной услуги; </w:t>
      </w:r>
    </w:p>
    <w:p w14:paraId="69F6B4E2" w14:textId="77777777" w:rsidR="00DE6C33" w:rsidRPr="00DE6C33" w:rsidRDefault="00DE6C33" w:rsidP="00DE6C33">
      <w:pPr>
        <w:tabs>
          <w:tab w:val="left" w:pos="0"/>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 xml:space="preserve">г) предоставление результата предоставления Муниципальной услуги или отказа в предоставлении Муниципальной услуги. </w:t>
      </w:r>
    </w:p>
    <w:p w14:paraId="38862E86" w14:textId="77777777" w:rsidR="00DE6C33" w:rsidRPr="00DE6C33" w:rsidRDefault="00DE6C33" w:rsidP="00DE6C33">
      <w:pPr>
        <w:tabs>
          <w:tab w:val="left" w:pos="0"/>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20.5. Административная процедура приостановления предоставления Муниципальной услуги не предусмотрена.</w:t>
      </w:r>
    </w:p>
    <w:p w14:paraId="0EB39E27" w14:textId="77777777" w:rsidR="00DE6C33" w:rsidRPr="00DE6C33" w:rsidRDefault="00DE6C33" w:rsidP="00DE6C33">
      <w:pPr>
        <w:tabs>
          <w:tab w:val="left" w:pos="0"/>
        </w:tabs>
        <w:autoSpaceDE w:val="0"/>
        <w:autoSpaceDN w:val="0"/>
        <w:adjustRightInd w:val="0"/>
        <w:jc w:val="center"/>
        <w:rPr>
          <w:rFonts w:ascii="Arial" w:eastAsia="Calibri" w:hAnsi="Arial" w:cs="Arial"/>
          <w:b/>
          <w:sz w:val="20"/>
          <w:szCs w:val="20"/>
          <w:lang w:eastAsia="en-US"/>
        </w:rPr>
      </w:pPr>
      <w:r w:rsidRPr="00DE6C33">
        <w:rPr>
          <w:rFonts w:ascii="Arial" w:eastAsia="Calibri" w:hAnsi="Arial" w:cs="Arial"/>
          <w:b/>
          <w:sz w:val="20"/>
          <w:szCs w:val="20"/>
          <w:lang w:eastAsia="en-US"/>
        </w:rPr>
        <w:t>Подразделы, содержащие описание вариантов предоставления Муниципальной услуги</w:t>
      </w:r>
    </w:p>
    <w:p w14:paraId="1BC6FEFC" w14:textId="77777777" w:rsidR="00DE6C33" w:rsidRPr="00DE6C33" w:rsidRDefault="00DE6C33" w:rsidP="00DE6C33">
      <w:pPr>
        <w:tabs>
          <w:tab w:val="left" w:pos="0"/>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b/>
          <w:sz w:val="20"/>
          <w:szCs w:val="20"/>
          <w:lang w:eastAsia="en-US"/>
        </w:rPr>
        <w:t xml:space="preserve">Вариант 1. </w:t>
      </w:r>
      <w:r w:rsidRPr="00DE6C33">
        <w:rPr>
          <w:rFonts w:ascii="Arial" w:eastAsia="Calibri" w:hAnsi="Arial" w:cs="Arial"/>
          <w:sz w:val="20"/>
          <w:szCs w:val="20"/>
          <w:lang w:eastAsia="en-US"/>
        </w:rPr>
        <w:t>Принятие решения о предоставлении выписки из реестра муниципального имущества.</w:t>
      </w:r>
    </w:p>
    <w:p w14:paraId="3C30C198" w14:textId="77777777" w:rsidR="00DE6C33" w:rsidRPr="00DE6C33" w:rsidRDefault="00DE6C33" w:rsidP="00DE6C33">
      <w:pPr>
        <w:tabs>
          <w:tab w:val="left" w:pos="1123"/>
        </w:tabs>
        <w:ind w:firstLine="1134"/>
        <w:rPr>
          <w:rFonts w:ascii="Arial" w:hAnsi="Arial" w:cs="Arial"/>
          <w:spacing w:val="7"/>
          <w:sz w:val="20"/>
          <w:szCs w:val="20"/>
          <w:lang w:eastAsia="en-US"/>
        </w:rPr>
      </w:pPr>
      <w:r w:rsidRPr="00DE6C33">
        <w:rPr>
          <w:rFonts w:ascii="Arial" w:hAnsi="Arial" w:cs="Arial"/>
          <w:spacing w:val="7"/>
          <w:sz w:val="20"/>
          <w:szCs w:val="20"/>
          <w:lang w:eastAsia="en-US"/>
        </w:rPr>
        <w:t>Результат предоставления Муниципальной услуги указан в подпункте «а» пункта 6.1. настоящего Административного регламента.</w:t>
      </w:r>
    </w:p>
    <w:p w14:paraId="357FB8F7" w14:textId="77777777" w:rsidR="00DE6C33" w:rsidRPr="00DE6C33" w:rsidRDefault="00DE6C33" w:rsidP="00DE6C33">
      <w:pPr>
        <w:jc w:val="center"/>
        <w:rPr>
          <w:rFonts w:ascii="Arial" w:hAnsi="Arial" w:cs="Arial"/>
          <w:b/>
          <w:sz w:val="20"/>
          <w:szCs w:val="20"/>
        </w:rPr>
      </w:pPr>
      <w:r w:rsidRPr="00DE6C33">
        <w:rPr>
          <w:rFonts w:ascii="Arial" w:hAnsi="Arial" w:cs="Arial"/>
          <w:b/>
          <w:sz w:val="20"/>
          <w:szCs w:val="20"/>
        </w:rPr>
        <w:t>Перечень и описание административных процедур предоставления Муниципальной услуги</w:t>
      </w:r>
    </w:p>
    <w:p w14:paraId="7FE79FE9" w14:textId="77777777" w:rsidR="00DE6C33" w:rsidRPr="00DE6C33" w:rsidRDefault="00DE6C33" w:rsidP="00DE6C33">
      <w:pPr>
        <w:tabs>
          <w:tab w:val="left" w:pos="0"/>
        </w:tabs>
        <w:autoSpaceDE w:val="0"/>
        <w:autoSpaceDN w:val="0"/>
        <w:adjustRightInd w:val="0"/>
        <w:jc w:val="center"/>
        <w:rPr>
          <w:rFonts w:ascii="Arial" w:eastAsia="Calibri" w:hAnsi="Arial" w:cs="Arial"/>
          <w:b/>
          <w:sz w:val="20"/>
          <w:szCs w:val="20"/>
          <w:lang w:eastAsia="en-US"/>
        </w:rPr>
      </w:pPr>
      <w:r w:rsidRPr="00DE6C33">
        <w:rPr>
          <w:rFonts w:ascii="Arial" w:eastAsia="Calibri" w:hAnsi="Arial" w:cs="Arial"/>
          <w:b/>
          <w:sz w:val="20"/>
          <w:szCs w:val="20"/>
          <w:lang w:eastAsia="en-US"/>
        </w:rPr>
        <w:t>21. Прием и регистрация запроса и документов и (или) информации, необходимых для предоставления Муниципальной услуги</w:t>
      </w:r>
    </w:p>
    <w:p w14:paraId="73EEB915" w14:textId="77777777" w:rsidR="00DE6C33" w:rsidRPr="00DE6C33" w:rsidRDefault="00DE6C33" w:rsidP="00DE6C33">
      <w:pPr>
        <w:tabs>
          <w:tab w:val="left" w:pos="0"/>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w:t>
      </w:r>
      <w:r w:rsidRPr="00DE6C33">
        <w:rPr>
          <w:rFonts w:ascii="Arial" w:eastAsia="Calibri" w:hAnsi="Arial" w:cs="Arial"/>
          <w:b/>
          <w:sz w:val="20"/>
          <w:szCs w:val="20"/>
          <w:lang w:eastAsia="en-US"/>
        </w:rPr>
        <w:t>Приложении № 4</w:t>
      </w:r>
      <w:r w:rsidRPr="00DE6C33">
        <w:rPr>
          <w:rFonts w:ascii="Arial" w:eastAsia="Calibri" w:hAnsi="Arial" w:cs="Arial"/>
          <w:sz w:val="20"/>
          <w:szCs w:val="20"/>
          <w:lang w:eastAsia="en-US"/>
        </w:rPr>
        <w:t xml:space="preserve"> к настоящему Административному регламенту, осуществляется в Администрации*, в МФЦ, посредством ЕПГУ, РПГУ, путем направления почтового отправления. </w:t>
      </w:r>
    </w:p>
    <w:p w14:paraId="283F5C2F" w14:textId="77777777" w:rsidR="00DE6C33" w:rsidRPr="00DE6C33" w:rsidRDefault="00DE6C33" w:rsidP="00DE6C33">
      <w:pPr>
        <w:tabs>
          <w:tab w:val="left" w:pos="0"/>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14:paraId="21C02CCD" w14:textId="77777777" w:rsidR="00DE6C33" w:rsidRPr="00DE6C33" w:rsidRDefault="00DE6C33" w:rsidP="00DE6C33">
      <w:pPr>
        <w:tabs>
          <w:tab w:val="left" w:pos="0"/>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 xml:space="preserve">21.3. Способами установления личности (идентификации) Заявителя при взаимодействии с Заявителями являются: </w:t>
      </w:r>
    </w:p>
    <w:p w14:paraId="64837103" w14:textId="77777777" w:rsidR="00DE6C33" w:rsidRPr="00DE6C33" w:rsidRDefault="00DE6C33" w:rsidP="00DE6C33">
      <w:pPr>
        <w:tabs>
          <w:tab w:val="left" w:pos="0"/>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 xml:space="preserve">а) в МФЦ – документ, удостоверяющий личность; </w:t>
      </w:r>
    </w:p>
    <w:p w14:paraId="2193774E" w14:textId="77777777" w:rsidR="00DE6C33" w:rsidRPr="00DE6C33" w:rsidRDefault="00DE6C33" w:rsidP="00DE6C33">
      <w:pPr>
        <w:tabs>
          <w:tab w:val="left" w:pos="0"/>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 xml:space="preserve">б) посредством ЕПГУ, РПГУ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31549E70" w14:textId="77777777" w:rsidR="00DE6C33" w:rsidRPr="00DE6C33" w:rsidRDefault="00DE6C33" w:rsidP="00DE6C33">
      <w:pPr>
        <w:tabs>
          <w:tab w:val="left" w:pos="0"/>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 xml:space="preserve">21.5. Запрос и документы, необходимые для предоставления варианта Муниципальной услуги, могут быть представлены представителем Заявителя. </w:t>
      </w:r>
    </w:p>
    <w:p w14:paraId="164F03E2" w14:textId="77777777" w:rsidR="00DE6C33" w:rsidRPr="00DE6C33" w:rsidRDefault="00DE6C33" w:rsidP="00DE6C33">
      <w:pPr>
        <w:tabs>
          <w:tab w:val="left" w:pos="0"/>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 xml:space="preserve">21.6.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14:paraId="7054BCBB" w14:textId="77777777" w:rsidR="00DE6C33" w:rsidRPr="00DE6C33" w:rsidRDefault="00DE6C33" w:rsidP="00DE6C33">
      <w:pPr>
        <w:tabs>
          <w:tab w:val="left" w:pos="0"/>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 xml:space="preserve">21.7.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14:paraId="7DD944A5" w14:textId="77777777" w:rsidR="00DE6C33" w:rsidRPr="00DE6C33" w:rsidRDefault="00DE6C33" w:rsidP="00DE6C33">
      <w:pPr>
        <w:tabs>
          <w:tab w:val="left" w:pos="0"/>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14:paraId="132B71BE" w14:textId="77777777" w:rsidR="00DE6C33" w:rsidRPr="00DE6C33" w:rsidRDefault="00DE6C33" w:rsidP="00DE6C33">
      <w:pPr>
        <w:ind w:firstLine="1134"/>
        <w:rPr>
          <w:rFonts w:ascii="Arial" w:eastAsia="SimSun" w:hAnsi="Arial" w:cs="Arial"/>
          <w:sz w:val="20"/>
          <w:szCs w:val="20"/>
        </w:rPr>
      </w:pPr>
      <w:r w:rsidRPr="00DE6C33">
        <w:rPr>
          <w:rFonts w:ascii="Arial" w:eastAsia="Calibri" w:hAnsi="Arial" w:cs="Arial"/>
          <w:sz w:val="20"/>
          <w:szCs w:val="20"/>
        </w:rPr>
        <w:t xml:space="preserve">21.9. </w:t>
      </w:r>
      <w:r w:rsidRPr="00DE6C33">
        <w:rPr>
          <w:rFonts w:ascii="Arial" w:hAnsi="Arial" w:cs="Arial"/>
          <w:sz w:val="20"/>
          <w:szCs w:val="20"/>
        </w:rPr>
        <w:t>Результатом административной процедуры является прием и регистрация заявления и комплекта документов либо отказ в приеме документов</w:t>
      </w:r>
      <w:r w:rsidRPr="00DE6C33">
        <w:rPr>
          <w:rFonts w:ascii="Arial" w:eastAsia="SimSun" w:hAnsi="Arial" w:cs="Arial"/>
          <w:sz w:val="20"/>
          <w:szCs w:val="20"/>
        </w:rPr>
        <w:t>.</w:t>
      </w:r>
    </w:p>
    <w:p w14:paraId="04B74CFC" w14:textId="77777777" w:rsidR="00DE6C33" w:rsidRPr="00DE6C33" w:rsidRDefault="00DE6C33" w:rsidP="00DE6C33">
      <w:pPr>
        <w:tabs>
          <w:tab w:val="left" w:pos="0"/>
        </w:tabs>
        <w:autoSpaceDE w:val="0"/>
        <w:autoSpaceDN w:val="0"/>
        <w:adjustRightInd w:val="0"/>
        <w:jc w:val="center"/>
        <w:rPr>
          <w:rFonts w:ascii="Arial" w:eastAsia="Calibri" w:hAnsi="Arial" w:cs="Arial"/>
          <w:b/>
          <w:sz w:val="20"/>
          <w:szCs w:val="20"/>
          <w:lang w:eastAsia="en-US"/>
        </w:rPr>
      </w:pPr>
      <w:r w:rsidRPr="00DE6C33">
        <w:rPr>
          <w:rFonts w:ascii="Arial" w:eastAsia="Calibri" w:hAnsi="Arial" w:cs="Arial"/>
          <w:b/>
          <w:sz w:val="20"/>
          <w:szCs w:val="20"/>
          <w:lang w:eastAsia="en-US"/>
        </w:rPr>
        <w:t xml:space="preserve">22. Рассмотрение принятых документов </w:t>
      </w:r>
    </w:p>
    <w:p w14:paraId="0711138D" w14:textId="77777777" w:rsidR="00DE6C33" w:rsidRPr="00DE6C33" w:rsidRDefault="00DE6C33" w:rsidP="00DE6C33">
      <w:pPr>
        <w:tabs>
          <w:tab w:val="left" w:pos="0"/>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 xml:space="preserve">22.1. Административная процедура «Рассмотрение принятых документов» осуществляется в Администрации после их регистрации. </w:t>
      </w:r>
    </w:p>
    <w:p w14:paraId="3527BDF2" w14:textId="77777777" w:rsidR="00DE6C33" w:rsidRPr="00DE6C33" w:rsidRDefault="00DE6C33" w:rsidP="00DE6C33">
      <w:pPr>
        <w:tabs>
          <w:tab w:val="left" w:pos="0"/>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 xml:space="preserve"> 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 </w:t>
      </w:r>
    </w:p>
    <w:p w14:paraId="50AECFD2" w14:textId="77777777" w:rsidR="00DE6C33" w:rsidRPr="00DE6C33" w:rsidRDefault="00DE6C33" w:rsidP="00DE6C33">
      <w:pPr>
        <w:tabs>
          <w:tab w:val="left" w:pos="0"/>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 xml:space="preserve">22.2. Срок административной процедуры – 2 рабочих дня (в пределах общего срока, указанного в пункте 7.1. настоящего Административного регламента). </w:t>
      </w:r>
    </w:p>
    <w:p w14:paraId="5D677C23" w14:textId="77777777" w:rsidR="00DE6C33" w:rsidRPr="00DE6C33" w:rsidRDefault="00DE6C33" w:rsidP="00DE6C33">
      <w:pPr>
        <w:tabs>
          <w:tab w:val="left" w:pos="0"/>
        </w:tabs>
        <w:autoSpaceDE w:val="0"/>
        <w:autoSpaceDN w:val="0"/>
        <w:adjustRightInd w:val="0"/>
        <w:ind w:firstLine="1134"/>
        <w:jc w:val="center"/>
        <w:rPr>
          <w:rFonts w:ascii="Arial" w:eastAsia="Calibri" w:hAnsi="Arial" w:cs="Arial"/>
          <w:b/>
          <w:sz w:val="20"/>
          <w:szCs w:val="20"/>
          <w:lang w:eastAsia="en-US"/>
        </w:rPr>
      </w:pPr>
      <w:r w:rsidRPr="00DE6C33">
        <w:rPr>
          <w:rFonts w:ascii="Arial" w:eastAsia="Calibri" w:hAnsi="Arial" w:cs="Arial"/>
          <w:b/>
          <w:sz w:val="20"/>
          <w:szCs w:val="20"/>
          <w:lang w:eastAsia="en-US"/>
        </w:rPr>
        <w:t>23. Принятие решения о предоставлении Муниципальной услуги</w:t>
      </w:r>
    </w:p>
    <w:p w14:paraId="6612242D" w14:textId="77777777" w:rsidR="00DE6C33" w:rsidRPr="00DE6C33" w:rsidRDefault="00DE6C33" w:rsidP="00DE6C33">
      <w:pPr>
        <w:tabs>
          <w:tab w:val="left" w:pos="0"/>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 xml:space="preserve">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14:paraId="6102CDE7" w14:textId="77777777" w:rsidR="00DE6C33" w:rsidRPr="00DE6C33" w:rsidRDefault="00DE6C33" w:rsidP="00DE6C33">
      <w:pPr>
        <w:tabs>
          <w:tab w:val="left" w:pos="0"/>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lastRenderedPageBreak/>
        <w:t xml:space="preserve">а) заявление подано в отношении имущества, в отношении которого Администрация обладает соответствующими сведениями; </w:t>
      </w:r>
    </w:p>
    <w:p w14:paraId="43A204EA" w14:textId="77777777" w:rsidR="00DE6C33" w:rsidRPr="00DE6C33" w:rsidRDefault="00DE6C33" w:rsidP="00DE6C33">
      <w:pPr>
        <w:tabs>
          <w:tab w:val="left" w:pos="0"/>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 xml:space="preserve">б) представленные документы в отношении Заявителя (представителя Заявителя) являются действующими на момент обращения за Муниципальной услугой. </w:t>
      </w:r>
    </w:p>
    <w:p w14:paraId="39A3515C" w14:textId="77777777" w:rsidR="00DE6C33" w:rsidRPr="00DE6C33" w:rsidRDefault="00DE6C33" w:rsidP="00DE6C33">
      <w:pPr>
        <w:tabs>
          <w:tab w:val="left" w:pos="0"/>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 xml:space="preserve">Решение об отказе в предоставлении Муниципальной услуги принимается при невыполнении указанных выше критериев. </w:t>
      </w:r>
    </w:p>
    <w:p w14:paraId="497513C8" w14:textId="77777777" w:rsidR="00DE6C33" w:rsidRPr="00DE6C33" w:rsidRDefault="00DE6C33" w:rsidP="00DE6C33">
      <w:pPr>
        <w:tabs>
          <w:tab w:val="left" w:pos="0"/>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14:paraId="2B84C5EF" w14:textId="77777777" w:rsidR="00DE6C33" w:rsidRPr="00DE6C33" w:rsidRDefault="00DE6C33" w:rsidP="00DE6C33">
      <w:pPr>
        <w:tabs>
          <w:tab w:val="left" w:pos="0"/>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 xml:space="preserve">23.3. Ответственное лицо готовит решение о выдаче выписки из реестра муниципального имущества согласно </w:t>
      </w:r>
      <w:r w:rsidRPr="00DE6C33">
        <w:rPr>
          <w:rFonts w:ascii="Arial" w:eastAsia="Calibri" w:hAnsi="Arial" w:cs="Arial"/>
          <w:b/>
          <w:sz w:val="20"/>
          <w:szCs w:val="20"/>
          <w:lang w:eastAsia="en-US"/>
        </w:rPr>
        <w:t>Приложению № 1</w:t>
      </w:r>
      <w:r w:rsidRPr="00DE6C33">
        <w:rPr>
          <w:rFonts w:ascii="Arial" w:eastAsia="Calibri" w:hAnsi="Arial" w:cs="Arial"/>
          <w:sz w:val="20"/>
          <w:szCs w:val="20"/>
          <w:lang w:eastAsia="en-US"/>
        </w:rPr>
        <w:t xml:space="preserve"> к настоящему Административному регламенту. </w:t>
      </w:r>
    </w:p>
    <w:p w14:paraId="1FAA3958" w14:textId="77777777" w:rsidR="00DE6C33" w:rsidRPr="00DE6C33" w:rsidRDefault="00DE6C33" w:rsidP="00DE6C33">
      <w:pPr>
        <w:tabs>
          <w:tab w:val="left" w:pos="0"/>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 xml:space="preserve">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 </w:t>
      </w:r>
    </w:p>
    <w:p w14:paraId="60669E70" w14:textId="77777777" w:rsidR="00DE6C33" w:rsidRPr="00DE6C33" w:rsidRDefault="00DE6C33" w:rsidP="00DE6C33">
      <w:pPr>
        <w:tabs>
          <w:tab w:val="left" w:pos="0"/>
        </w:tabs>
        <w:autoSpaceDE w:val="0"/>
        <w:autoSpaceDN w:val="0"/>
        <w:adjustRightInd w:val="0"/>
        <w:jc w:val="center"/>
        <w:rPr>
          <w:rFonts w:ascii="Arial" w:eastAsia="Calibri" w:hAnsi="Arial" w:cs="Arial"/>
          <w:b/>
          <w:sz w:val="20"/>
          <w:szCs w:val="20"/>
          <w:lang w:eastAsia="en-US"/>
        </w:rPr>
      </w:pPr>
      <w:r w:rsidRPr="00DE6C33">
        <w:rPr>
          <w:rFonts w:ascii="Arial" w:eastAsia="Calibri" w:hAnsi="Arial" w:cs="Arial"/>
          <w:b/>
          <w:sz w:val="20"/>
          <w:szCs w:val="20"/>
          <w:lang w:eastAsia="en-US"/>
        </w:rPr>
        <w:t>24. Предоставление результата Муниципальной услуги</w:t>
      </w:r>
    </w:p>
    <w:p w14:paraId="5BD914BD" w14:textId="77777777" w:rsidR="00DE6C33" w:rsidRPr="00DE6C33" w:rsidRDefault="00DE6C33" w:rsidP="00DE6C33">
      <w:pPr>
        <w:tabs>
          <w:tab w:val="left" w:pos="0"/>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 xml:space="preserve">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РПГУ, в Администрации*, в МФЦ, путем направления почтового отправления. </w:t>
      </w:r>
    </w:p>
    <w:p w14:paraId="31FD7FA3" w14:textId="77777777" w:rsidR="00DE6C33" w:rsidRPr="00DE6C33" w:rsidRDefault="00DE6C33" w:rsidP="00DE6C33">
      <w:pPr>
        <w:tabs>
          <w:tab w:val="left" w:pos="0"/>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14:paraId="6516560C" w14:textId="77777777" w:rsidR="00DE6C33" w:rsidRPr="00DE6C33" w:rsidRDefault="00DE6C33" w:rsidP="00DE6C33">
      <w:pPr>
        <w:tabs>
          <w:tab w:val="left" w:pos="0"/>
          <w:tab w:val="left" w:pos="1701"/>
        </w:tabs>
        <w:autoSpaceDE w:val="0"/>
        <w:autoSpaceDN w:val="0"/>
        <w:adjustRightInd w:val="0"/>
        <w:ind w:firstLine="1134"/>
        <w:rPr>
          <w:rFonts w:ascii="Arial" w:eastAsia="Calibri" w:hAnsi="Arial" w:cs="Arial"/>
          <w:sz w:val="20"/>
          <w:szCs w:val="20"/>
          <w:lang w:eastAsia="en-US"/>
        </w:rPr>
      </w:pPr>
      <w:bookmarkStart w:id="11" w:name="bookmark2"/>
      <w:r w:rsidRPr="00DE6C33">
        <w:rPr>
          <w:rFonts w:ascii="Arial" w:eastAsia="Calibri" w:hAnsi="Arial" w:cs="Arial"/>
          <w:b/>
          <w:sz w:val="20"/>
          <w:szCs w:val="20"/>
          <w:lang w:eastAsia="en-US"/>
        </w:rPr>
        <w:t>Вариант 2.</w:t>
      </w:r>
      <w:r w:rsidRPr="00DE6C33">
        <w:rPr>
          <w:rFonts w:ascii="Arial" w:eastAsia="Calibri" w:hAnsi="Arial" w:cs="Arial"/>
          <w:sz w:val="20"/>
          <w:szCs w:val="20"/>
          <w:lang w:eastAsia="en-US"/>
        </w:rPr>
        <w:t xml:space="preserve"> Исправление допущенных опечаток и (или) ошибок в выданных в результате предоставления Муниципальной услуги документах.</w:t>
      </w:r>
    </w:p>
    <w:p w14:paraId="24EFEF4A" w14:textId="77777777" w:rsidR="00DE6C33" w:rsidRPr="00DE6C33" w:rsidRDefault="00DE6C33" w:rsidP="00DE6C33">
      <w:pPr>
        <w:autoSpaceDE w:val="0"/>
        <w:autoSpaceDN w:val="0"/>
        <w:adjustRightInd w:val="0"/>
        <w:ind w:firstLine="1134"/>
        <w:rPr>
          <w:rFonts w:ascii="Arial" w:eastAsia="Calibri" w:hAnsi="Arial" w:cs="Arial"/>
          <w:sz w:val="20"/>
          <w:szCs w:val="20"/>
          <w:lang w:eastAsia="en-US"/>
        </w:rPr>
      </w:pPr>
      <w:r w:rsidRPr="00DE6C33">
        <w:rPr>
          <w:rFonts w:ascii="Arial" w:eastAsia="SimSun" w:hAnsi="Arial" w:cs="Arial"/>
          <w:sz w:val="20"/>
          <w:szCs w:val="20"/>
        </w:rPr>
        <w:t>25. Основанием для и</w:t>
      </w:r>
      <w:r w:rsidRPr="00DE6C33">
        <w:rPr>
          <w:rFonts w:ascii="Arial" w:eastAsia="Calibri" w:hAnsi="Arial" w:cs="Arial"/>
          <w:sz w:val="20"/>
          <w:szCs w:val="20"/>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23BBB710" w14:textId="77777777" w:rsidR="00DE6C33" w:rsidRPr="00DE6C33" w:rsidRDefault="00DE6C33" w:rsidP="00DE6C33">
      <w:pPr>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25.1.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14:paraId="736A97BB" w14:textId="77777777" w:rsidR="00DE6C33" w:rsidRPr="00DE6C33" w:rsidRDefault="00DE6C33" w:rsidP="00DE6C33">
      <w:pPr>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25.2.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5B4BE69B" w14:textId="77777777" w:rsidR="00DE6C33" w:rsidRPr="00DE6C33" w:rsidRDefault="00DE6C33" w:rsidP="00DE6C33">
      <w:pPr>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14:paraId="09DAA3F3" w14:textId="77777777" w:rsidR="00DE6C33" w:rsidRPr="00DE6C33" w:rsidRDefault="00DE6C33" w:rsidP="00DE6C33">
      <w:pPr>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23D05A60" w14:textId="77777777" w:rsidR="00DE6C33" w:rsidRPr="00DE6C33" w:rsidRDefault="00DE6C33" w:rsidP="00DE6C33">
      <w:pPr>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25.5.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0B27D817" w14:textId="77777777" w:rsidR="00DE6C33" w:rsidRPr="00DE6C33" w:rsidRDefault="00DE6C33" w:rsidP="00DE6C33">
      <w:pPr>
        <w:tabs>
          <w:tab w:val="left" w:pos="0"/>
        </w:tabs>
        <w:ind w:firstLine="1134"/>
        <w:rPr>
          <w:rFonts w:ascii="Arial" w:eastAsia="SimSun" w:hAnsi="Arial" w:cs="Arial"/>
          <w:sz w:val="20"/>
          <w:szCs w:val="20"/>
        </w:rPr>
      </w:pPr>
      <w:r w:rsidRPr="00DE6C33">
        <w:rPr>
          <w:rFonts w:ascii="Arial" w:eastAsia="SimSun" w:hAnsi="Arial" w:cs="Arial"/>
          <w:sz w:val="20"/>
          <w:szCs w:val="20"/>
        </w:rPr>
        <w:t xml:space="preserve">26. Истребований дополнительных сведений у заявителя не предусмотрено. </w:t>
      </w:r>
    </w:p>
    <w:p w14:paraId="12999B36"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xml:space="preserve">27. Порядок оставления запроса Заявителя без рассмотрения. </w:t>
      </w:r>
    </w:p>
    <w:p w14:paraId="29E42A94"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31423FF1"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559BC1AA"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Срок рассмотрения запроса об оставлении заявления о предоставлении Муниципальной услуги без рассмотрения – 1 рабочий день.</w:t>
      </w:r>
    </w:p>
    <w:p w14:paraId="53616AAD" w14:textId="77777777" w:rsidR="00DE6C33" w:rsidRPr="00DE6C33" w:rsidRDefault="00DE6C33" w:rsidP="00DE6C33">
      <w:pPr>
        <w:tabs>
          <w:tab w:val="left" w:pos="0"/>
        </w:tabs>
        <w:ind w:firstLine="1134"/>
        <w:rPr>
          <w:rFonts w:ascii="Arial" w:hAnsi="Arial" w:cs="Arial"/>
          <w:bCs/>
          <w:spacing w:val="7"/>
          <w:sz w:val="20"/>
          <w:szCs w:val="20"/>
          <w:lang w:eastAsia="en-US"/>
        </w:rPr>
      </w:pPr>
      <w:r w:rsidRPr="00DE6C33">
        <w:rPr>
          <w:rFonts w:ascii="Arial" w:hAnsi="Arial" w:cs="Arial"/>
          <w:bCs/>
          <w:spacing w:val="7"/>
          <w:sz w:val="20"/>
          <w:szCs w:val="20"/>
          <w:lang w:eastAsia="en-US"/>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w:t>
      </w:r>
      <w:r w:rsidRPr="00DE6C33">
        <w:rPr>
          <w:rFonts w:ascii="Arial" w:hAnsi="Arial" w:cs="Arial"/>
          <w:bCs/>
          <w:spacing w:val="7"/>
          <w:sz w:val="20"/>
          <w:szCs w:val="20"/>
          <w:lang w:eastAsia="en-US"/>
        </w:rPr>
        <w:lastRenderedPageBreak/>
        <w:t>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14:paraId="5B465978" w14:textId="77777777" w:rsidR="00DE6C33" w:rsidRPr="00DE6C33" w:rsidRDefault="00DE6C33" w:rsidP="00DE6C33">
      <w:pPr>
        <w:tabs>
          <w:tab w:val="left" w:pos="0"/>
        </w:tabs>
        <w:ind w:hanging="142"/>
        <w:jc w:val="center"/>
        <w:rPr>
          <w:rFonts w:ascii="Arial" w:hAnsi="Arial" w:cs="Arial"/>
          <w:b/>
          <w:bCs/>
          <w:spacing w:val="7"/>
          <w:sz w:val="20"/>
          <w:szCs w:val="20"/>
          <w:lang w:eastAsia="en-US"/>
        </w:rPr>
      </w:pPr>
      <w:r w:rsidRPr="00DE6C33">
        <w:rPr>
          <w:rFonts w:ascii="Arial" w:eastAsia="SimSun" w:hAnsi="Arial" w:cs="Arial"/>
          <w:b/>
          <w:sz w:val="20"/>
          <w:szCs w:val="20"/>
          <w:lang w:val="en-US"/>
        </w:rPr>
        <w:t>IV</w:t>
      </w:r>
      <w:r w:rsidRPr="00DE6C33">
        <w:rPr>
          <w:rFonts w:ascii="Arial" w:eastAsia="SimSun" w:hAnsi="Arial" w:cs="Arial"/>
          <w:b/>
          <w:sz w:val="20"/>
          <w:szCs w:val="20"/>
        </w:rPr>
        <w:t xml:space="preserve">. </w:t>
      </w:r>
      <w:r w:rsidRPr="00DE6C33">
        <w:rPr>
          <w:rFonts w:ascii="Arial" w:hAnsi="Arial" w:cs="Arial"/>
          <w:b/>
          <w:bCs/>
          <w:spacing w:val="7"/>
          <w:sz w:val="20"/>
          <w:szCs w:val="20"/>
          <w:lang w:eastAsia="en-US"/>
        </w:rPr>
        <w:t>Формы контроля за исполнением Административного регламента</w:t>
      </w:r>
      <w:bookmarkEnd w:id="11"/>
    </w:p>
    <w:p w14:paraId="34E33CA4" w14:textId="77777777" w:rsidR="00DE6C33" w:rsidRPr="00DE6C33" w:rsidRDefault="00DE6C33" w:rsidP="00DE6C33">
      <w:pPr>
        <w:tabs>
          <w:tab w:val="left" w:pos="0"/>
          <w:tab w:val="left" w:pos="1134"/>
          <w:tab w:val="left" w:pos="1276"/>
        </w:tabs>
        <w:jc w:val="center"/>
        <w:rPr>
          <w:rFonts w:ascii="Arial" w:hAnsi="Arial" w:cs="Arial"/>
          <w:b/>
          <w:iCs/>
          <w:spacing w:val="1"/>
          <w:sz w:val="20"/>
          <w:szCs w:val="20"/>
          <w:lang w:eastAsia="en-US"/>
        </w:rPr>
      </w:pPr>
      <w:r w:rsidRPr="00DE6C33">
        <w:rPr>
          <w:rFonts w:ascii="Arial" w:hAnsi="Arial" w:cs="Arial"/>
          <w:b/>
          <w:iCs/>
          <w:spacing w:val="1"/>
          <w:sz w:val="20"/>
          <w:szCs w:val="20"/>
          <w:lang w:eastAsia="en-US"/>
        </w:rPr>
        <w:t>28.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C9A3693" w14:textId="77777777" w:rsidR="00DE6C33" w:rsidRPr="00DE6C33" w:rsidRDefault="00DE6C33" w:rsidP="00DE6C33">
      <w:pPr>
        <w:tabs>
          <w:tab w:val="left" w:pos="0"/>
          <w:tab w:val="left" w:pos="1276"/>
          <w:tab w:val="left" w:pos="1414"/>
        </w:tabs>
        <w:ind w:firstLine="1134"/>
        <w:rPr>
          <w:rFonts w:ascii="Arial" w:hAnsi="Arial" w:cs="Arial"/>
          <w:spacing w:val="7"/>
          <w:sz w:val="20"/>
          <w:szCs w:val="20"/>
          <w:lang w:eastAsia="en-US"/>
        </w:rPr>
      </w:pPr>
      <w:r w:rsidRPr="00DE6C33">
        <w:rPr>
          <w:rFonts w:ascii="Arial" w:hAnsi="Arial" w:cs="Arial"/>
          <w:spacing w:val="7"/>
          <w:sz w:val="20"/>
          <w:szCs w:val="20"/>
          <w:lang w:eastAsia="en-US"/>
        </w:rPr>
        <w:t>28.1.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132C5476" w14:textId="77777777" w:rsidR="00DE6C33" w:rsidRPr="00DE6C33" w:rsidRDefault="00DE6C33" w:rsidP="00DE6C33">
      <w:pPr>
        <w:tabs>
          <w:tab w:val="left" w:pos="0"/>
          <w:tab w:val="left" w:pos="1276"/>
          <w:tab w:val="left" w:pos="1408"/>
        </w:tabs>
        <w:ind w:firstLine="1134"/>
        <w:rPr>
          <w:rFonts w:ascii="Arial" w:hAnsi="Arial" w:cs="Arial"/>
          <w:spacing w:val="7"/>
          <w:sz w:val="20"/>
          <w:szCs w:val="20"/>
          <w:lang w:eastAsia="en-US"/>
        </w:rPr>
      </w:pPr>
      <w:r w:rsidRPr="00DE6C33">
        <w:rPr>
          <w:rFonts w:ascii="Arial" w:hAnsi="Arial" w:cs="Arial"/>
          <w:spacing w:val="7"/>
          <w:sz w:val="20"/>
          <w:szCs w:val="20"/>
          <w:lang w:eastAsia="en-US"/>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26B0E90B" w14:textId="77777777" w:rsidR="00DE6C33" w:rsidRPr="00DE6C33" w:rsidRDefault="00DE6C33" w:rsidP="00DE6C33">
      <w:pPr>
        <w:tabs>
          <w:tab w:val="left" w:pos="0"/>
          <w:tab w:val="left" w:pos="1276"/>
          <w:tab w:val="left" w:pos="1408"/>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6BE90AFC" w14:textId="77777777" w:rsidR="00DE6C33" w:rsidRPr="00DE6C33" w:rsidRDefault="00DE6C33" w:rsidP="00DE6C33">
      <w:pPr>
        <w:tabs>
          <w:tab w:val="left" w:pos="0"/>
          <w:tab w:val="left" w:pos="1276"/>
          <w:tab w:val="left" w:pos="1408"/>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28.4. Требованиями к порядку и формам текущего контроля за предоставлением Муниципальной услуги являются независимость, тщательность. </w:t>
      </w:r>
    </w:p>
    <w:p w14:paraId="66574408" w14:textId="77777777" w:rsidR="00DE6C33" w:rsidRPr="00DE6C33" w:rsidRDefault="00DE6C33" w:rsidP="00DE6C33">
      <w:pPr>
        <w:tabs>
          <w:tab w:val="left" w:pos="0"/>
          <w:tab w:val="left" w:pos="1276"/>
          <w:tab w:val="left" w:pos="1408"/>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28.5.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14:paraId="3CD9C2B2" w14:textId="77777777" w:rsidR="00DE6C33" w:rsidRPr="00DE6C33" w:rsidRDefault="00DE6C33" w:rsidP="00DE6C33">
      <w:pPr>
        <w:tabs>
          <w:tab w:val="left" w:pos="0"/>
          <w:tab w:val="left" w:pos="1276"/>
          <w:tab w:val="left" w:pos="1408"/>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28.6.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14:paraId="090EEDB3" w14:textId="77777777" w:rsidR="00DE6C33" w:rsidRPr="00DE6C33" w:rsidRDefault="00DE6C33" w:rsidP="00DE6C33">
      <w:pPr>
        <w:tabs>
          <w:tab w:val="left" w:pos="0"/>
          <w:tab w:val="left" w:pos="1276"/>
          <w:tab w:val="left" w:pos="1408"/>
        </w:tabs>
        <w:ind w:firstLine="1134"/>
        <w:rPr>
          <w:rFonts w:ascii="Arial" w:hAnsi="Arial" w:cs="Arial"/>
          <w:spacing w:val="7"/>
          <w:sz w:val="20"/>
          <w:szCs w:val="20"/>
          <w:lang w:eastAsia="en-US"/>
        </w:rPr>
      </w:pPr>
      <w:r w:rsidRPr="00DE6C33">
        <w:rPr>
          <w:rFonts w:ascii="Arial" w:hAnsi="Arial" w:cs="Arial"/>
          <w:spacing w:val="7"/>
          <w:sz w:val="20"/>
          <w:szCs w:val="20"/>
          <w:lang w:eastAsia="en-US"/>
        </w:rPr>
        <w:t>28.7.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1CC1A700" w14:textId="77777777" w:rsidR="00DE6C33" w:rsidRPr="00DE6C33" w:rsidRDefault="00DE6C33" w:rsidP="00DE6C33">
      <w:pPr>
        <w:tabs>
          <w:tab w:val="left" w:pos="0"/>
          <w:tab w:val="left" w:pos="1134"/>
        </w:tabs>
        <w:ind w:firstLine="1134"/>
        <w:rPr>
          <w:rFonts w:ascii="Arial" w:hAnsi="Arial" w:cs="Arial"/>
          <w:b/>
          <w:iCs/>
          <w:spacing w:val="1"/>
          <w:sz w:val="20"/>
          <w:szCs w:val="20"/>
          <w:lang w:eastAsia="en-US"/>
        </w:rPr>
      </w:pPr>
      <w:r w:rsidRPr="00DE6C33">
        <w:rPr>
          <w:rFonts w:ascii="Arial" w:hAnsi="Arial" w:cs="Arial"/>
          <w:b/>
          <w:iCs/>
          <w:spacing w:val="1"/>
          <w:sz w:val="20"/>
          <w:szCs w:val="20"/>
          <w:lang w:eastAsia="en-US"/>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C305C9A" w14:textId="77777777" w:rsidR="00DE6C33" w:rsidRPr="00DE6C33" w:rsidRDefault="00DE6C33" w:rsidP="00DE6C33">
      <w:pPr>
        <w:tabs>
          <w:tab w:val="left" w:pos="0"/>
          <w:tab w:val="left" w:pos="1134"/>
          <w:tab w:val="left" w:pos="1276"/>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29.1. Контроль за полнотой и качеством предоставления Муниципальной услуги включает в себя проведение плановых и внеплановых проверок. </w:t>
      </w:r>
    </w:p>
    <w:p w14:paraId="765D6339" w14:textId="77777777" w:rsidR="00DE6C33" w:rsidRPr="00DE6C33" w:rsidRDefault="00DE6C33" w:rsidP="00DE6C33">
      <w:pPr>
        <w:tabs>
          <w:tab w:val="left" w:pos="0"/>
          <w:tab w:val="left" w:pos="1134"/>
          <w:tab w:val="left" w:pos="1276"/>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29.2. Плановые проверки осуществляются на основании годовых планов работы Администрации, утверждаемых уполномоченным должностным лицом. </w:t>
      </w:r>
    </w:p>
    <w:p w14:paraId="77B47565" w14:textId="77777777" w:rsidR="00DE6C33" w:rsidRPr="00DE6C33" w:rsidRDefault="00DE6C33" w:rsidP="00DE6C33">
      <w:pPr>
        <w:tabs>
          <w:tab w:val="left" w:pos="0"/>
          <w:tab w:val="left" w:pos="1134"/>
          <w:tab w:val="left" w:pos="1276"/>
        </w:tabs>
        <w:ind w:firstLine="1134"/>
        <w:rPr>
          <w:rFonts w:ascii="Arial" w:hAnsi="Arial" w:cs="Arial"/>
          <w:spacing w:val="7"/>
          <w:sz w:val="20"/>
          <w:szCs w:val="20"/>
          <w:lang w:eastAsia="en-US"/>
        </w:rPr>
      </w:pPr>
      <w:r w:rsidRPr="00DE6C33">
        <w:rPr>
          <w:rFonts w:ascii="Arial" w:hAnsi="Arial" w:cs="Arial"/>
          <w:spacing w:val="7"/>
          <w:sz w:val="20"/>
          <w:szCs w:val="20"/>
          <w:lang w:eastAsia="en-US"/>
        </w:rPr>
        <w:t>При плановой проверке полноты и качества предоставления Муниципальной услуги контролю подлежат:</w:t>
      </w:r>
    </w:p>
    <w:p w14:paraId="61088EE9" w14:textId="77777777" w:rsidR="00DE6C33" w:rsidRPr="00DE6C33" w:rsidRDefault="00DE6C33" w:rsidP="00DE6C33">
      <w:pPr>
        <w:tabs>
          <w:tab w:val="left" w:pos="0"/>
          <w:tab w:val="left" w:pos="964"/>
          <w:tab w:val="left" w:pos="1134"/>
        </w:tabs>
        <w:ind w:firstLine="1134"/>
        <w:rPr>
          <w:rFonts w:ascii="Arial" w:hAnsi="Arial" w:cs="Arial"/>
          <w:spacing w:val="7"/>
          <w:sz w:val="20"/>
          <w:szCs w:val="20"/>
          <w:lang w:eastAsia="en-US"/>
        </w:rPr>
      </w:pPr>
      <w:r w:rsidRPr="00DE6C33">
        <w:rPr>
          <w:rFonts w:ascii="Arial" w:hAnsi="Arial" w:cs="Arial"/>
          <w:spacing w:val="7"/>
          <w:sz w:val="20"/>
          <w:szCs w:val="20"/>
          <w:lang w:eastAsia="en-US"/>
        </w:rPr>
        <w:t>а) соблюдение сроков предоставления Муниципальной услуги;</w:t>
      </w:r>
    </w:p>
    <w:p w14:paraId="205F7E27" w14:textId="77777777" w:rsidR="00DE6C33" w:rsidRPr="00DE6C33" w:rsidRDefault="00DE6C33" w:rsidP="00DE6C33">
      <w:pPr>
        <w:tabs>
          <w:tab w:val="left" w:pos="0"/>
          <w:tab w:val="left" w:pos="851"/>
          <w:tab w:val="left" w:pos="981"/>
        </w:tabs>
        <w:ind w:firstLine="1134"/>
        <w:rPr>
          <w:rFonts w:ascii="Arial" w:hAnsi="Arial" w:cs="Arial"/>
          <w:spacing w:val="7"/>
          <w:sz w:val="20"/>
          <w:szCs w:val="20"/>
          <w:lang w:eastAsia="en-US"/>
        </w:rPr>
      </w:pPr>
      <w:r w:rsidRPr="00DE6C33">
        <w:rPr>
          <w:rFonts w:ascii="Arial" w:hAnsi="Arial" w:cs="Arial"/>
          <w:spacing w:val="7"/>
          <w:sz w:val="20"/>
          <w:szCs w:val="20"/>
          <w:lang w:eastAsia="en-US"/>
        </w:rPr>
        <w:t>б) соблюдение положений настоящего Административного регламента;</w:t>
      </w:r>
    </w:p>
    <w:p w14:paraId="0A775B2A" w14:textId="77777777" w:rsidR="00DE6C33" w:rsidRPr="00DE6C33" w:rsidRDefault="00DE6C33" w:rsidP="00DE6C33">
      <w:pPr>
        <w:tabs>
          <w:tab w:val="left" w:pos="0"/>
          <w:tab w:val="left" w:pos="987"/>
          <w:tab w:val="left" w:pos="1134"/>
        </w:tabs>
        <w:ind w:firstLine="1134"/>
        <w:rPr>
          <w:rFonts w:ascii="Arial" w:hAnsi="Arial" w:cs="Arial"/>
          <w:spacing w:val="7"/>
          <w:sz w:val="20"/>
          <w:szCs w:val="20"/>
          <w:lang w:eastAsia="en-US"/>
        </w:rPr>
      </w:pPr>
      <w:r w:rsidRPr="00DE6C33">
        <w:rPr>
          <w:rFonts w:ascii="Arial" w:hAnsi="Arial" w:cs="Arial"/>
          <w:spacing w:val="7"/>
          <w:sz w:val="20"/>
          <w:szCs w:val="20"/>
          <w:lang w:eastAsia="en-US"/>
        </w:rPr>
        <w:t>в) правильность и обоснованность принятого решения об отказе в предоставлении Муниципальной услуги.</w:t>
      </w:r>
    </w:p>
    <w:p w14:paraId="1FF10831" w14:textId="77777777" w:rsidR="00DE6C33" w:rsidRPr="00DE6C33" w:rsidRDefault="00DE6C33" w:rsidP="00DE6C33">
      <w:pPr>
        <w:tabs>
          <w:tab w:val="left" w:pos="0"/>
          <w:tab w:val="left" w:pos="987"/>
          <w:tab w:val="left" w:pos="1134"/>
        </w:tabs>
        <w:ind w:firstLine="1134"/>
        <w:rPr>
          <w:rFonts w:ascii="Arial" w:hAnsi="Arial" w:cs="Arial"/>
          <w:spacing w:val="7"/>
          <w:sz w:val="20"/>
          <w:szCs w:val="20"/>
          <w:lang w:eastAsia="en-US"/>
        </w:rPr>
      </w:pPr>
      <w:r w:rsidRPr="00DE6C33">
        <w:rPr>
          <w:rFonts w:ascii="Arial" w:hAnsi="Arial" w:cs="Arial"/>
          <w:spacing w:val="7"/>
          <w:sz w:val="20"/>
          <w:szCs w:val="20"/>
          <w:lang w:eastAsia="en-US"/>
        </w:rPr>
        <w:t>29.3. Основанием для проведения внеплановых проверок являются:</w:t>
      </w:r>
    </w:p>
    <w:p w14:paraId="7CD40089" w14:textId="77777777" w:rsidR="00DE6C33" w:rsidRPr="00DE6C33" w:rsidRDefault="00DE6C33" w:rsidP="00DE6C33">
      <w:pPr>
        <w:tabs>
          <w:tab w:val="left" w:pos="0"/>
          <w:tab w:val="left" w:pos="1057"/>
        </w:tabs>
        <w:ind w:firstLine="1134"/>
        <w:rPr>
          <w:rFonts w:ascii="Arial" w:hAnsi="Arial" w:cs="Arial"/>
          <w:spacing w:val="7"/>
          <w:sz w:val="20"/>
          <w:szCs w:val="20"/>
          <w:lang w:eastAsia="en-US"/>
        </w:rPr>
      </w:pPr>
      <w:r w:rsidRPr="00DE6C33">
        <w:rPr>
          <w:rFonts w:ascii="Arial" w:hAnsi="Arial" w:cs="Arial"/>
          <w:spacing w:val="7"/>
          <w:sz w:val="20"/>
          <w:szCs w:val="20"/>
          <w:lang w:eastAsia="en-US"/>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Калачеевского сельского поселения Калачеевского муниципального района Воронежской области;</w:t>
      </w:r>
    </w:p>
    <w:p w14:paraId="6C258592" w14:textId="77777777" w:rsidR="00DE6C33" w:rsidRPr="00DE6C33" w:rsidRDefault="00DE6C33" w:rsidP="00DE6C33">
      <w:pPr>
        <w:tabs>
          <w:tab w:val="left" w:pos="0"/>
          <w:tab w:val="left" w:pos="993"/>
        </w:tabs>
        <w:ind w:firstLine="1134"/>
        <w:rPr>
          <w:rFonts w:ascii="Arial" w:hAnsi="Arial" w:cs="Arial"/>
          <w:spacing w:val="7"/>
          <w:sz w:val="20"/>
          <w:szCs w:val="20"/>
          <w:lang w:eastAsia="en-US"/>
        </w:rPr>
      </w:pPr>
      <w:r w:rsidRPr="00DE6C33">
        <w:rPr>
          <w:rFonts w:ascii="Arial" w:hAnsi="Arial" w:cs="Arial"/>
          <w:spacing w:val="7"/>
          <w:sz w:val="20"/>
          <w:szCs w:val="20"/>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76823157" w14:textId="77777777" w:rsidR="00DE6C33" w:rsidRPr="00DE6C33" w:rsidRDefault="00DE6C33" w:rsidP="00DE6C33">
      <w:pPr>
        <w:tabs>
          <w:tab w:val="left" w:pos="0"/>
          <w:tab w:val="left" w:pos="1134"/>
        </w:tabs>
        <w:jc w:val="center"/>
        <w:rPr>
          <w:rFonts w:ascii="Arial" w:hAnsi="Arial" w:cs="Arial"/>
          <w:b/>
          <w:bCs/>
          <w:spacing w:val="7"/>
          <w:sz w:val="20"/>
          <w:szCs w:val="20"/>
          <w:lang w:eastAsia="en-US"/>
        </w:rPr>
      </w:pPr>
      <w:r w:rsidRPr="00DE6C33">
        <w:rPr>
          <w:rFonts w:ascii="Arial" w:hAnsi="Arial" w:cs="Arial"/>
          <w:b/>
          <w:bCs/>
          <w:spacing w:val="7"/>
          <w:sz w:val="20"/>
          <w:szCs w:val="20"/>
          <w:lang w:eastAsia="en-US"/>
        </w:rPr>
        <w:t>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7BABC7D2" w14:textId="77777777" w:rsidR="00DE6C33" w:rsidRPr="00DE6C33" w:rsidRDefault="00DE6C33" w:rsidP="00DE6C33">
      <w:pPr>
        <w:tabs>
          <w:tab w:val="left" w:pos="0"/>
          <w:tab w:val="left" w:pos="1134"/>
          <w:tab w:val="left" w:pos="1463"/>
        </w:tabs>
        <w:ind w:firstLine="1134"/>
        <w:rPr>
          <w:rFonts w:ascii="Arial" w:hAnsi="Arial" w:cs="Arial"/>
          <w:spacing w:val="7"/>
          <w:sz w:val="20"/>
          <w:szCs w:val="20"/>
          <w:lang w:eastAsia="en-US"/>
        </w:rPr>
      </w:pPr>
      <w:r w:rsidRPr="00DE6C33">
        <w:rPr>
          <w:rFonts w:ascii="Arial" w:hAnsi="Arial" w:cs="Arial"/>
          <w:spacing w:val="7"/>
          <w:sz w:val="20"/>
          <w:szCs w:val="20"/>
          <w:lang w:eastAsia="en-US"/>
        </w:rPr>
        <w:lastRenderedPageBreak/>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Калачеевского сельского поселения Калачеевского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 </w:t>
      </w:r>
    </w:p>
    <w:p w14:paraId="081DAED1" w14:textId="77777777" w:rsidR="00DE6C33" w:rsidRPr="00DE6C33" w:rsidRDefault="00DE6C33" w:rsidP="00DE6C33">
      <w:pPr>
        <w:tabs>
          <w:tab w:val="left" w:pos="0"/>
          <w:tab w:val="left" w:pos="1134"/>
          <w:tab w:val="left" w:pos="1463"/>
        </w:tabs>
        <w:ind w:firstLine="1134"/>
        <w:rPr>
          <w:rFonts w:ascii="Arial" w:hAnsi="Arial" w:cs="Arial"/>
          <w:spacing w:val="7"/>
          <w:sz w:val="20"/>
          <w:szCs w:val="20"/>
          <w:lang w:eastAsia="en-US"/>
        </w:rPr>
      </w:pPr>
      <w:r w:rsidRPr="00DE6C33">
        <w:rPr>
          <w:rFonts w:ascii="Arial" w:hAnsi="Arial" w:cs="Arial"/>
          <w:spacing w:val="7"/>
          <w:sz w:val="20"/>
          <w:szCs w:val="20"/>
          <w:lang w:eastAsia="en-US"/>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14:paraId="75C82E36" w14:textId="77777777" w:rsidR="00DE6C33" w:rsidRPr="00DE6C33" w:rsidRDefault="00DE6C33" w:rsidP="00DE6C33">
      <w:pPr>
        <w:tabs>
          <w:tab w:val="left" w:pos="0"/>
          <w:tab w:val="left" w:pos="1134"/>
          <w:tab w:val="left" w:pos="1463"/>
        </w:tabs>
        <w:ind w:firstLine="1134"/>
        <w:rPr>
          <w:rFonts w:ascii="Arial" w:hAnsi="Arial" w:cs="Arial"/>
          <w:spacing w:val="7"/>
          <w:sz w:val="20"/>
          <w:szCs w:val="20"/>
          <w:lang w:eastAsia="en-US"/>
        </w:rPr>
      </w:pPr>
      <w:r w:rsidRPr="00DE6C33">
        <w:rPr>
          <w:rFonts w:ascii="Arial" w:hAnsi="Arial" w:cs="Arial"/>
          <w:b/>
          <w:spacing w:val="7"/>
          <w:sz w:val="20"/>
          <w:szCs w:val="20"/>
          <w:lang w:eastAsia="en-US"/>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BA1C6DB"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31.1.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8566F24"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31.2.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E6C33">
        <w:rPr>
          <w:rFonts w:ascii="Arial" w:hAnsi="Arial" w:cs="Arial"/>
          <w:spacing w:val="10"/>
          <w:sz w:val="20"/>
          <w:szCs w:val="20"/>
          <w:lang w:eastAsia="en-US"/>
        </w:rPr>
        <w:t xml:space="preserve">порядка предоставления Муниципальной услуги, а также жалобы и заявления на действия </w:t>
      </w:r>
      <w:r w:rsidRPr="00DE6C33">
        <w:rPr>
          <w:rFonts w:ascii="Arial" w:hAnsi="Arial" w:cs="Arial"/>
          <w:spacing w:val="7"/>
          <w:sz w:val="20"/>
          <w:szCs w:val="20"/>
          <w:lang w:eastAsia="en-US"/>
        </w:rPr>
        <w:t>(бездействие) должностных лиц Администрации и принятые ими решения, связанные с предоставлением Муниципальной услуги.</w:t>
      </w:r>
    </w:p>
    <w:p w14:paraId="16F278AB"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t>31.3.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6F0C01A0" w14:textId="77777777" w:rsidR="00DE6C33" w:rsidRPr="00DE6C33" w:rsidRDefault="00DE6C33" w:rsidP="00DE6C33">
      <w:pPr>
        <w:rPr>
          <w:rFonts w:ascii="Arial" w:hAnsi="Arial" w:cs="Arial"/>
          <w:b/>
          <w:sz w:val="20"/>
          <w:szCs w:val="20"/>
        </w:rPr>
      </w:pPr>
      <w:r w:rsidRPr="00DE6C33">
        <w:rPr>
          <w:rFonts w:ascii="Arial" w:hAnsi="Arial" w:cs="Arial"/>
          <w:b/>
          <w:sz w:val="20"/>
          <w:szCs w:val="20"/>
        </w:rPr>
        <w:t xml:space="preserve">Раздел V. </w:t>
      </w:r>
      <w:r w:rsidRPr="00DE6C33">
        <w:rPr>
          <w:rFonts w:ascii="Arial" w:hAnsi="Arial" w:cs="Arial"/>
          <w:b/>
          <w:bCs/>
          <w:sz w:val="20"/>
          <w:szCs w:val="20"/>
        </w:rPr>
        <w:t>Досудебный (внесудебный) порядок обжалования решений</w:t>
      </w:r>
      <w:r w:rsidRPr="00DE6C33">
        <w:rPr>
          <w:rFonts w:ascii="Arial" w:hAnsi="Arial" w:cs="Arial"/>
          <w:b/>
          <w:sz w:val="20"/>
          <w:szCs w:val="20"/>
        </w:rPr>
        <w:t xml:space="preserve"> </w:t>
      </w:r>
      <w:r w:rsidRPr="00DE6C33">
        <w:rPr>
          <w:rFonts w:ascii="Arial" w:hAnsi="Arial" w:cs="Arial"/>
          <w:b/>
          <w:bCs/>
          <w:sz w:val="20"/>
          <w:szCs w:val="20"/>
        </w:rPr>
        <w:t>и действий (бездействия) органа, предоставляющего</w:t>
      </w:r>
      <w:r w:rsidRPr="00DE6C33">
        <w:rPr>
          <w:rFonts w:ascii="Arial" w:hAnsi="Arial" w:cs="Arial"/>
          <w:b/>
          <w:sz w:val="20"/>
          <w:szCs w:val="20"/>
        </w:rPr>
        <w:t xml:space="preserve"> </w:t>
      </w:r>
      <w:r w:rsidRPr="00DE6C33">
        <w:rPr>
          <w:rFonts w:ascii="Arial" w:hAnsi="Arial" w:cs="Arial"/>
          <w:b/>
          <w:bCs/>
          <w:sz w:val="20"/>
          <w:szCs w:val="20"/>
        </w:rPr>
        <w:t xml:space="preserve">муниципальную услугу, МФЦ, организаций, указанных в </w:t>
      </w:r>
      <w:proofErr w:type="gramStart"/>
      <w:r w:rsidRPr="00DE6C33">
        <w:rPr>
          <w:rFonts w:ascii="Arial" w:hAnsi="Arial" w:cs="Arial"/>
          <w:b/>
          <w:bCs/>
          <w:sz w:val="20"/>
          <w:szCs w:val="20"/>
        </w:rPr>
        <w:t>части</w:t>
      </w:r>
      <w:r w:rsidRPr="00DE6C33">
        <w:rPr>
          <w:rFonts w:ascii="Arial" w:hAnsi="Arial" w:cs="Arial"/>
          <w:b/>
          <w:sz w:val="20"/>
          <w:szCs w:val="20"/>
        </w:rPr>
        <w:t xml:space="preserve">  </w:t>
      </w:r>
      <w:r w:rsidRPr="00DE6C33">
        <w:rPr>
          <w:rFonts w:ascii="Arial" w:hAnsi="Arial" w:cs="Arial"/>
          <w:b/>
          <w:bCs/>
          <w:sz w:val="20"/>
          <w:szCs w:val="20"/>
        </w:rPr>
        <w:t>1.1</w:t>
      </w:r>
      <w:proofErr w:type="gramEnd"/>
      <w:r w:rsidRPr="00DE6C33">
        <w:rPr>
          <w:rFonts w:ascii="Arial" w:hAnsi="Arial" w:cs="Arial"/>
          <w:b/>
          <w:bCs/>
          <w:sz w:val="20"/>
          <w:szCs w:val="20"/>
        </w:rPr>
        <w:t xml:space="preserve"> статьи 16 федерального закона от 27.07.2010 № 210-ФЗ,</w:t>
      </w:r>
      <w:r w:rsidRPr="00DE6C33">
        <w:rPr>
          <w:rFonts w:ascii="Arial" w:hAnsi="Arial" w:cs="Arial"/>
          <w:b/>
          <w:sz w:val="20"/>
          <w:szCs w:val="20"/>
        </w:rPr>
        <w:t xml:space="preserve"> </w:t>
      </w:r>
      <w:r w:rsidRPr="00DE6C33">
        <w:rPr>
          <w:rFonts w:ascii="Arial" w:hAnsi="Arial" w:cs="Arial"/>
          <w:b/>
          <w:bCs/>
          <w:sz w:val="20"/>
          <w:szCs w:val="20"/>
        </w:rPr>
        <w:t>а также их должностных лиц, муниципальных служащих,</w:t>
      </w:r>
      <w:r w:rsidRPr="00DE6C33">
        <w:rPr>
          <w:rFonts w:ascii="Arial" w:hAnsi="Arial" w:cs="Arial"/>
          <w:b/>
          <w:sz w:val="20"/>
          <w:szCs w:val="20"/>
        </w:rPr>
        <w:t xml:space="preserve"> </w:t>
      </w:r>
      <w:r w:rsidRPr="00DE6C33">
        <w:rPr>
          <w:rFonts w:ascii="Arial" w:hAnsi="Arial" w:cs="Arial"/>
          <w:b/>
          <w:bCs/>
          <w:sz w:val="20"/>
          <w:szCs w:val="20"/>
        </w:rPr>
        <w:t>работников</w:t>
      </w:r>
      <w:r w:rsidRPr="00DE6C33">
        <w:rPr>
          <w:rFonts w:ascii="Arial" w:hAnsi="Arial" w:cs="Arial"/>
          <w:b/>
          <w:sz w:val="20"/>
          <w:szCs w:val="20"/>
        </w:rPr>
        <w:t xml:space="preserve"> </w:t>
      </w:r>
    </w:p>
    <w:p w14:paraId="3AA7383C"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5" w:history="1">
        <w:r w:rsidRPr="00DE6C33">
          <w:rPr>
            <w:rFonts w:ascii="Arial" w:hAnsi="Arial"/>
            <w:color w:val="0000FF"/>
            <w:sz w:val="20"/>
            <w:szCs w:val="20"/>
            <w:u w:val="single"/>
          </w:rPr>
          <w:t>частью 1.1 статьи 16</w:t>
        </w:r>
      </w:hyperlink>
      <w:r w:rsidRPr="00DE6C33">
        <w:rPr>
          <w:rFonts w:ascii="Arial" w:hAnsi="Arial" w:cs="Arial"/>
          <w:sz w:val="20"/>
          <w:szCs w:val="20"/>
        </w:rPr>
        <w:t xml:space="preserve"> Федерального закона от 27.07.2010 N 210-ФЗ (далее - привлекаемые организации), или их работников в досудебном порядке. </w:t>
      </w:r>
    </w:p>
    <w:p w14:paraId="3C2518DC"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33. Заявитель может обратиться с жалобой в том числе в следующих случаях: </w:t>
      </w:r>
    </w:p>
    <w:p w14:paraId="76377933"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нарушение срока регистрации запроса о предоставлении муниципальной услуги, комплексного запроса; </w:t>
      </w:r>
    </w:p>
    <w:p w14:paraId="49318C18"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E6C33">
          <w:rPr>
            <w:rFonts w:ascii="Arial" w:hAnsi="Arial"/>
            <w:color w:val="0000FF"/>
            <w:sz w:val="20"/>
            <w:szCs w:val="20"/>
            <w:u w:val="single"/>
          </w:rPr>
          <w:t>частью 1.3 статьи 16</w:t>
        </w:r>
      </w:hyperlink>
      <w:r w:rsidRPr="00DE6C33">
        <w:rPr>
          <w:rFonts w:ascii="Arial" w:hAnsi="Arial" w:cs="Arial"/>
          <w:sz w:val="20"/>
          <w:szCs w:val="20"/>
        </w:rPr>
        <w:t xml:space="preserve"> Федерального закона от 27.07.2010 N 210-ФЗ; </w:t>
      </w:r>
    </w:p>
    <w:p w14:paraId="0CD84439"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FBDE777"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1365B93E"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DE6C33">
        <w:rPr>
          <w:rFonts w:ascii="Arial" w:hAnsi="Arial" w:cs="Arial"/>
          <w:sz w:val="20"/>
          <w:szCs w:val="20"/>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E6C33">
          <w:rPr>
            <w:rFonts w:ascii="Arial" w:hAnsi="Arial"/>
            <w:color w:val="0000FF"/>
            <w:sz w:val="20"/>
            <w:szCs w:val="20"/>
            <w:u w:val="single"/>
          </w:rPr>
          <w:t>частью 1.3 статьи 16</w:t>
        </w:r>
      </w:hyperlink>
      <w:r w:rsidRPr="00DE6C33">
        <w:rPr>
          <w:rFonts w:ascii="Arial" w:hAnsi="Arial" w:cs="Arial"/>
          <w:sz w:val="20"/>
          <w:szCs w:val="20"/>
        </w:rPr>
        <w:t xml:space="preserve"> Федерального закона от 27.07.2010 N 210-ФЗ; </w:t>
      </w:r>
    </w:p>
    <w:p w14:paraId="40804069"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1333E187"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E6C33">
          <w:rPr>
            <w:rFonts w:ascii="Arial" w:hAnsi="Arial"/>
            <w:color w:val="0000FF"/>
            <w:sz w:val="20"/>
            <w:szCs w:val="20"/>
            <w:u w:val="single"/>
          </w:rPr>
          <w:t>частью 1.3 статьи 16</w:t>
        </w:r>
      </w:hyperlink>
      <w:r w:rsidRPr="00DE6C33">
        <w:rPr>
          <w:rFonts w:ascii="Arial" w:hAnsi="Arial" w:cs="Arial"/>
          <w:sz w:val="20"/>
          <w:szCs w:val="20"/>
        </w:rPr>
        <w:t xml:space="preserve"> Федерального закона от 27.07.2010 N 210-ФЗ; </w:t>
      </w:r>
    </w:p>
    <w:p w14:paraId="485FA24D"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нарушение срока или порядка выдачи документов по результатам предоставления муниципальной услуги; </w:t>
      </w:r>
    </w:p>
    <w:p w14:paraId="17E24EE6"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E6C33">
          <w:rPr>
            <w:rFonts w:ascii="Arial" w:hAnsi="Arial"/>
            <w:color w:val="0000FF"/>
            <w:sz w:val="20"/>
            <w:szCs w:val="20"/>
            <w:u w:val="single"/>
          </w:rPr>
          <w:t>частью 1.3 статьи 16</w:t>
        </w:r>
      </w:hyperlink>
      <w:r w:rsidRPr="00DE6C33">
        <w:rPr>
          <w:rFonts w:ascii="Arial" w:hAnsi="Arial" w:cs="Arial"/>
          <w:sz w:val="20"/>
          <w:szCs w:val="20"/>
        </w:rPr>
        <w:t xml:space="preserve"> Федерального закона от 27.07.2010 N 210-ФЗ; </w:t>
      </w:r>
    </w:p>
    <w:p w14:paraId="5FF988BF"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DE6C33">
          <w:rPr>
            <w:rFonts w:ascii="Arial" w:hAnsi="Arial"/>
            <w:color w:val="0000FF"/>
            <w:sz w:val="20"/>
            <w:szCs w:val="20"/>
            <w:u w:val="single"/>
          </w:rPr>
          <w:t>пунктом 4 части 1 статьи 7</w:t>
        </w:r>
      </w:hyperlink>
      <w:r w:rsidRPr="00DE6C33">
        <w:rPr>
          <w:rFonts w:ascii="Arial" w:hAnsi="Arial" w:cs="Arial"/>
          <w:sz w:val="20"/>
          <w:szCs w:val="2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E6C33">
          <w:rPr>
            <w:rFonts w:ascii="Arial" w:hAnsi="Arial"/>
            <w:color w:val="0000FF"/>
            <w:sz w:val="20"/>
            <w:szCs w:val="20"/>
            <w:u w:val="single"/>
          </w:rPr>
          <w:t>частью 1.3 статьи 16</w:t>
        </w:r>
      </w:hyperlink>
      <w:r w:rsidRPr="00DE6C33">
        <w:rPr>
          <w:rFonts w:ascii="Arial" w:hAnsi="Arial" w:cs="Arial"/>
          <w:sz w:val="20"/>
          <w:szCs w:val="20"/>
        </w:rPr>
        <w:t xml:space="preserve"> Федерального закона от 27.07.2010 N 210-ФЗ. </w:t>
      </w:r>
    </w:p>
    <w:p w14:paraId="02FFF443"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34. Заявители имеют право на получение информации, необходимой для обоснования и рассмотрения жалобы. </w:t>
      </w:r>
    </w:p>
    <w:p w14:paraId="304A5EE5"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35. Оснований для отказа в рассмотрении жалобы не имеется. </w:t>
      </w:r>
    </w:p>
    <w:p w14:paraId="302745A5"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36. Основанием для начала процедуры досудебного (внесудебного) обжалования является поступившая жалоба. </w:t>
      </w:r>
    </w:p>
    <w:p w14:paraId="6DA79C3C"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5221AD12"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70F96E5E"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2C0BFC64"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37. Жалоба должна содержать: </w:t>
      </w:r>
    </w:p>
    <w:p w14:paraId="62DE6610"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08FE5692"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DE6C33">
        <w:rPr>
          <w:rFonts w:ascii="Arial" w:hAnsi="Arial" w:cs="Arial"/>
          <w:sz w:val="20"/>
          <w:szCs w:val="20"/>
        </w:rPr>
        <w:lastRenderedPageBreak/>
        <w:t xml:space="preserve">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04BE1F4"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1A2808FD"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0CED7FFF"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38. Жалобы на решения и действия (бездействие) должностного лица подаются в Администрацию. </w:t>
      </w:r>
    </w:p>
    <w:p w14:paraId="0E5401F4"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47DB967A"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Глава Администрации (заместитель главы Администрации) проводят личный прием заявителей. </w:t>
      </w:r>
    </w:p>
    <w:p w14:paraId="4E289FEF" w14:textId="77777777" w:rsidR="00DE6C33" w:rsidRPr="00DE6C33" w:rsidRDefault="00DE6C33" w:rsidP="00DE6C33">
      <w:pPr>
        <w:ind w:firstLine="1134"/>
        <w:rPr>
          <w:sz w:val="20"/>
          <w:szCs w:val="20"/>
        </w:rPr>
      </w:pPr>
      <w:r w:rsidRPr="00DE6C33">
        <w:rPr>
          <w:rFonts w:ascii="Arial" w:hAnsi="Arial" w:cs="Arial"/>
          <w:sz w:val="20"/>
          <w:szCs w:val="20"/>
        </w:rPr>
        <w:t>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w:t>
      </w:r>
      <w:r w:rsidRPr="00DE6C33">
        <w:rPr>
          <w:sz w:val="20"/>
          <w:szCs w:val="20"/>
        </w:rPr>
        <w:t xml:space="preserve"> области. </w:t>
      </w:r>
    </w:p>
    <w:p w14:paraId="078C76F5"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14:paraId="32BC5465" w14:textId="77777777" w:rsidR="00DE6C33" w:rsidRPr="00DE6C33" w:rsidRDefault="00DE6C33" w:rsidP="00DE6C33">
      <w:pPr>
        <w:ind w:firstLine="1134"/>
        <w:rPr>
          <w:rFonts w:ascii="Arial" w:hAnsi="Arial" w:cs="Arial"/>
          <w:sz w:val="20"/>
          <w:szCs w:val="20"/>
        </w:rPr>
      </w:pPr>
      <w:bookmarkStart w:id="12" w:name="p39"/>
      <w:bookmarkEnd w:id="12"/>
      <w:r w:rsidRPr="00DE6C33">
        <w:rPr>
          <w:rFonts w:ascii="Arial" w:hAnsi="Arial" w:cs="Arial"/>
          <w:sz w:val="20"/>
          <w:szCs w:val="20"/>
        </w:rPr>
        <w:t xml:space="preserve">40. По результатам рассмотрения жалобы лицом, уполномоченным на ее рассмотрение, принимается одно из следующих решений: </w:t>
      </w:r>
    </w:p>
    <w:p w14:paraId="7DFE73CA"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25AD0911"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2) в удовлетворении жалобы отказывается. </w:t>
      </w:r>
    </w:p>
    <w:p w14:paraId="7A418E3D"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3FFABBC9" w14:textId="77777777" w:rsidR="00DE6C33" w:rsidRPr="00DE6C33" w:rsidRDefault="00DE6C33" w:rsidP="00DE6C33">
      <w:pPr>
        <w:ind w:firstLine="1134"/>
        <w:rPr>
          <w:rFonts w:ascii="Arial" w:hAnsi="Arial" w:cs="Arial"/>
          <w:sz w:val="20"/>
          <w:szCs w:val="20"/>
        </w:rPr>
      </w:pPr>
      <w:bookmarkStart w:id="13" w:name="p43"/>
      <w:bookmarkEnd w:id="13"/>
      <w:r w:rsidRPr="00DE6C33">
        <w:rPr>
          <w:rFonts w:ascii="Arial" w:hAnsi="Arial" w:cs="Arial"/>
          <w:sz w:val="20"/>
          <w:szCs w:val="20"/>
        </w:rPr>
        <w:t xml:space="preserve">42. Не позднее 1 рабочего дня, следующего за днем принятия решения, указанного в </w:t>
      </w:r>
      <w:hyperlink r:id="rId22" w:anchor="p39" w:history="1">
        <w:r w:rsidRPr="00DE6C33">
          <w:rPr>
            <w:rFonts w:ascii="Arial" w:hAnsi="Arial"/>
            <w:color w:val="0000FF"/>
            <w:sz w:val="20"/>
            <w:szCs w:val="20"/>
            <w:u w:val="single"/>
          </w:rPr>
          <w:t>пункте 40</w:t>
        </w:r>
      </w:hyperlink>
      <w:r w:rsidRPr="00DE6C33">
        <w:rPr>
          <w:rFonts w:ascii="Arial" w:hAnsi="Arial" w:cs="Arial"/>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1102F127"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43. В случае признания жалобы -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8EA248F"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В случае признания жалобы -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09894F0E"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73AA7C0A" w14:textId="77777777" w:rsidR="00DE6C33" w:rsidRPr="00DE6C33" w:rsidRDefault="00DE6C33" w:rsidP="00DE6C33">
      <w:pPr>
        <w:keepNext/>
        <w:keepLines/>
        <w:spacing w:line="276" w:lineRule="auto"/>
        <w:outlineLvl w:val="1"/>
        <w:rPr>
          <w:rFonts w:ascii="Arial" w:hAnsi="Arial" w:cs="Arial"/>
          <w:b/>
          <w:bCs/>
          <w:sz w:val="20"/>
          <w:szCs w:val="20"/>
          <w:lang w:eastAsia="en-US"/>
        </w:rPr>
      </w:pPr>
      <w:bookmarkStart w:id="14" w:name="_Toc134019825"/>
      <w:r w:rsidRPr="00DE6C33">
        <w:rPr>
          <w:rFonts w:ascii="Arial" w:hAnsi="Arial" w:cs="Arial"/>
          <w:b/>
          <w:bCs/>
          <w:sz w:val="20"/>
          <w:szCs w:val="20"/>
          <w:lang w:eastAsia="en-US"/>
        </w:rPr>
        <w:t>Перечень нормативных правовых актов, регулирующих порядок</w:t>
      </w:r>
      <w:bookmarkStart w:id="15" w:name="_Toc134019826"/>
      <w:bookmarkEnd w:id="14"/>
      <w:r w:rsidRPr="00DE6C33">
        <w:rPr>
          <w:rFonts w:ascii="Arial" w:hAnsi="Arial" w:cs="Arial"/>
          <w:b/>
          <w:bCs/>
          <w:sz w:val="20"/>
          <w:szCs w:val="20"/>
          <w:lang w:eastAsia="en-US"/>
        </w:rPr>
        <w:t xml:space="preserve"> досудебного (внесудебного) обжалования действий</w:t>
      </w:r>
      <w:bookmarkStart w:id="16" w:name="_Toc134019827"/>
      <w:bookmarkEnd w:id="15"/>
      <w:r w:rsidRPr="00DE6C33">
        <w:rPr>
          <w:rFonts w:ascii="Arial" w:hAnsi="Arial" w:cs="Arial"/>
          <w:b/>
          <w:bCs/>
          <w:sz w:val="20"/>
          <w:szCs w:val="20"/>
          <w:lang w:eastAsia="en-US"/>
        </w:rPr>
        <w:t xml:space="preserve"> (бездействия) и (или) решений, принятых (осуществленных)</w:t>
      </w:r>
      <w:bookmarkStart w:id="17" w:name="_Toc134019828"/>
      <w:bookmarkEnd w:id="16"/>
      <w:r w:rsidRPr="00DE6C33">
        <w:rPr>
          <w:rFonts w:ascii="Arial" w:hAnsi="Arial" w:cs="Arial"/>
          <w:b/>
          <w:bCs/>
          <w:sz w:val="20"/>
          <w:szCs w:val="20"/>
          <w:lang w:eastAsia="en-US"/>
        </w:rPr>
        <w:t xml:space="preserve"> в ходе предоставления муниципальной услуги</w:t>
      </w:r>
      <w:bookmarkEnd w:id="17"/>
    </w:p>
    <w:p w14:paraId="44629426"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14DA5FD5"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Федеральным законом N 210-ФЗ;</w:t>
      </w:r>
    </w:p>
    <w:p w14:paraId="189B22AE" w14:textId="77777777" w:rsidR="00DE6C33" w:rsidRPr="00DE6C33" w:rsidRDefault="00DE6C33" w:rsidP="00DE6C33">
      <w:pPr>
        <w:tabs>
          <w:tab w:val="left" w:pos="1379"/>
        </w:tabs>
        <w:ind w:firstLine="1134"/>
        <w:rPr>
          <w:rFonts w:ascii="Arial" w:hAnsi="Arial" w:cs="Arial"/>
          <w:spacing w:val="7"/>
          <w:sz w:val="20"/>
          <w:szCs w:val="20"/>
          <w:lang w:eastAsia="en-US"/>
        </w:rPr>
      </w:pPr>
      <w:r w:rsidRPr="00DE6C33">
        <w:rPr>
          <w:rFonts w:ascii="Arial" w:hAnsi="Arial" w:cs="Arial"/>
          <w:spacing w:val="7"/>
          <w:sz w:val="20"/>
          <w:szCs w:val="20"/>
          <w:lang w:eastAsia="en-US"/>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E6C33">
        <w:rPr>
          <w:rFonts w:ascii="Arial" w:hAnsi="Arial" w:cs="Arial"/>
          <w:spacing w:val="7"/>
          <w:sz w:val="20"/>
          <w:szCs w:val="20"/>
        </w:rPr>
        <w:t>»</w:t>
      </w:r>
      <w:r w:rsidRPr="00DE6C33">
        <w:rPr>
          <w:rFonts w:ascii="Arial" w:hAnsi="Arial" w:cs="Arial"/>
          <w:spacing w:val="7"/>
          <w:sz w:val="20"/>
          <w:szCs w:val="20"/>
          <w:lang w:eastAsia="en-US"/>
        </w:rPr>
        <w:t>.</w:t>
      </w:r>
    </w:p>
    <w:p w14:paraId="760C5D9E" w14:textId="078C074C" w:rsidR="00DE6C33" w:rsidRPr="00DE6C33" w:rsidRDefault="00DE6C33" w:rsidP="00DE6C33">
      <w:pPr>
        <w:spacing w:line="276" w:lineRule="auto"/>
        <w:ind w:firstLine="1134"/>
        <w:jc w:val="right"/>
        <w:rPr>
          <w:rFonts w:ascii="Arial" w:eastAsia="Calibri" w:hAnsi="Arial" w:cs="Arial"/>
          <w:sz w:val="20"/>
          <w:szCs w:val="20"/>
          <w:lang w:eastAsia="en-US"/>
        </w:rPr>
      </w:pPr>
      <w:r w:rsidRPr="00DE6C33">
        <w:rPr>
          <w:rFonts w:ascii="Arial" w:eastAsia="Calibri" w:hAnsi="Arial" w:cs="Arial"/>
          <w:sz w:val="20"/>
          <w:szCs w:val="20"/>
          <w:lang w:bidi="ru-RU"/>
        </w:rPr>
        <w:t>Приложение № 1</w:t>
      </w:r>
    </w:p>
    <w:p w14:paraId="53706F1B" w14:textId="77777777" w:rsidR="00DE6C33" w:rsidRPr="00DE6C33" w:rsidRDefault="00DE6C33" w:rsidP="00DE6C33">
      <w:pPr>
        <w:jc w:val="right"/>
        <w:rPr>
          <w:rFonts w:ascii="Arial" w:eastAsia="Calibri" w:hAnsi="Arial" w:cs="Arial"/>
          <w:sz w:val="20"/>
          <w:szCs w:val="20"/>
          <w:lang w:eastAsia="en-US"/>
        </w:rPr>
      </w:pPr>
      <w:r w:rsidRPr="00DE6C33">
        <w:rPr>
          <w:rFonts w:ascii="Arial" w:eastAsia="Calibri" w:hAnsi="Arial" w:cs="Arial"/>
          <w:sz w:val="20"/>
          <w:szCs w:val="20"/>
          <w:lang w:bidi="ru-RU"/>
        </w:rPr>
        <w:t>к настоящему Административному</w:t>
      </w:r>
    </w:p>
    <w:p w14:paraId="1B6350A1" w14:textId="77777777" w:rsidR="00DE6C33" w:rsidRPr="00DE6C33" w:rsidRDefault="00DE6C33" w:rsidP="00DE6C33">
      <w:pPr>
        <w:jc w:val="right"/>
        <w:rPr>
          <w:rFonts w:ascii="Arial" w:eastAsia="Calibri" w:hAnsi="Arial" w:cs="Arial"/>
          <w:sz w:val="20"/>
          <w:szCs w:val="20"/>
          <w:lang w:eastAsia="en-US"/>
        </w:rPr>
      </w:pPr>
      <w:r w:rsidRPr="00DE6C33">
        <w:rPr>
          <w:rFonts w:ascii="Arial" w:eastAsia="Calibri" w:hAnsi="Arial" w:cs="Arial"/>
          <w:sz w:val="20"/>
          <w:szCs w:val="20"/>
          <w:lang w:bidi="ru-RU"/>
        </w:rPr>
        <w:t>регламенту</w:t>
      </w:r>
    </w:p>
    <w:p w14:paraId="716CF238" w14:textId="77777777" w:rsidR="00DE6C33" w:rsidRPr="00DE6C33" w:rsidRDefault="00DE6C33" w:rsidP="00DE6C33">
      <w:pPr>
        <w:jc w:val="center"/>
        <w:rPr>
          <w:rFonts w:ascii="Arial" w:eastAsia="Calibri" w:hAnsi="Arial" w:cs="Arial"/>
          <w:b/>
          <w:sz w:val="20"/>
          <w:szCs w:val="20"/>
          <w:lang w:eastAsia="en-US"/>
        </w:rPr>
      </w:pPr>
      <w:r w:rsidRPr="00DE6C33">
        <w:rPr>
          <w:rFonts w:ascii="Arial" w:eastAsia="Calibri" w:hAnsi="Arial" w:cs="Arial"/>
          <w:b/>
          <w:sz w:val="20"/>
          <w:szCs w:val="20"/>
          <w:lang w:eastAsia="en-US"/>
        </w:rPr>
        <w:t>Форма решения о выдаче выписки из реестра</w:t>
      </w:r>
    </w:p>
    <w:p w14:paraId="7B9547B9" w14:textId="77777777" w:rsidR="00DE6C33" w:rsidRPr="00DE6C33" w:rsidRDefault="00DE6C33" w:rsidP="00DE6C33">
      <w:pPr>
        <w:jc w:val="center"/>
        <w:rPr>
          <w:rFonts w:ascii="Arial" w:eastAsia="Calibri" w:hAnsi="Arial" w:cs="Arial"/>
          <w:b/>
          <w:sz w:val="20"/>
          <w:szCs w:val="20"/>
          <w:lang w:eastAsia="en-US"/>
        </w:rPr>
      </w:pPr>
      <w:r w:rsidRPr="00DE6C33">
        <w:rPr>
          <w:rFonts w:ascii="Arial" w:eastAsia="Calibri" w:hAnsi="Arial" w:cs="Arial"/>
          <w:b/>
          <w:sz w:val="20"/>
          <w:szCs w:val="20"/>
          <w:lang w:eastAsia="en-US"/>
        </w:rPr>
        <w:t>муниципального имущества</w:t>
      </w:r>
    </w:p>
    <w:p w14:paraId="28ED8E4D" w14:textId="77777777" w:rsidR="00DE6C33" w:rsidRPr="00DE6C33" w:rsidRDefault="00DE6C33" w:rsidP="00DE6C33">
      <w:pPr>
        <w:jc w:val="center"/>
        <w:rPr>
          <w:rFonts w:ascii="Arial" w:eastAsia="Calibri" w:hAnsi="Arial" w:cs="Arial"/>
          <w:b/>
          <w:sz w:val="20"/>
          <w:szCs w:val="20"/>
          <w:lang w:eastAsia="en-US"/>
        </w:rPr>
      </w:pPr>
    </w:p>
    <w:p w14:paraId="3C78F0D2" w14:textId="77777777" w:rsidR="00DE6C33" w:rsidRPr="00DE6C33" w:rsidRDefault="00DE6C33" w:rsidP="00DE6C33">
      <w:pPr>
        <w:jc w:val="left"/>
        <w:rPr>
          <w:rFonts w:ascii="Arial" w:eastAsia="Calibri" w:hAnsi="Arial" w:cs="Arial"/>
          <w:b/>
          <w:sz w:val="20"/>
          <w:szCs w:val="20"/>
          <w:lang w:eastAsia="en-US"/>
        </w:rPr>
      </w:pPr>
      <w:r w:rsidRPr="00DE6C33">
        <w:rPr>
          <w:rFonts w:ascii="Arial" w:eastAsia="Calibri" w:hAnsi="Arial" w:cs="Arial"/>
          <w:b/>
          <w:sz w:val="20"/>
          <w:szCs w:val="20"/>
          <w:lang w:eastAsia="en-US"/>
        </w:rPr>
        <w:t>__________________________________________________________________</w:t>
      </w:r>
    </w:p>
    <w:p w14:paraId="06BB81C2" w14:textId="77777777" w:rsidR="00DE6C33" w:rsidRPr="00DE6C33" w:rsidRDefault="00DE6C33" w:rsidP="00DE6C33">
      <w:pPr>
        <w:jc w:val="center"/>
        <w:rPr>
          <w:rFonts w:ascii="Arial" w:eastAsia="Calibri" w:hAnsi="Arial" w:cs="Arial"/>
          <w:sz w:val="20"/>
          <w:szCs w:val="20"/>
          <w:lang w:eastAsia="en-US"/>
        </w:rPr>
      </w:pPr>
      <w:r w:rsidRPr="00DE6C33">
        <w:rPr>
          <w:rFonts w:ascii="Arial" w:eastAsia="Calibri" w:hAnsi="Arial" w:cs="Arial"/>
          <w:sz w:val="20"/>
          <w:szCs w:val="20"/>
          <w:lang w:eastAsia="en-US"/>
        </w:rPr>
        <w:t>Наименование органа, уполномоченного на предоставление услуги</w:t>
      </w:r>
    </w:p>
    <w:p w14:paraId="626D9E4E" w14:textId="77777777" w:rsidR="00DE6C33" w:rsidRPr="00DE6C33" w:rsidRDefault="00DE6C33" w:rsidP="00DE6C33">
      <w:pPr>
        <w:jc w:val="right"/>
        <w:rPr>
          <w:rFonts w:ascii="Arial" w:eastAsia="Calibri" w:hAnsi="Arial" w:cs="Arial"/>
          <w:sz w:val="20"/>
          <w:szCs w:val="20"/>
          <w:lang w:eastAsia="en-US"/>
        </w:rPr>
      </w:pPr>
      <w:r w:rsidRPr="00DE6C33">
        <w:rPr>
          <w:rFonts w:ascii="Arial" w:eastAsia="Calibri" w:hAnsi="Arial" w:cs="Arial"/>
          <w:sz w:val="20"/>
          <w:szCs w:val="20"/>
          <w:lang w:eastAsia="en-US"/>
        </w:rPr>
        <w:t>Кому: ________________________________</w:t>
      </w:r>
    </w:p>
    <w:p w14:paraId="225F0455" w14:textId="77777777" w:rsidR="00DE6C33" w:rsidRPr="00DE6C33" w:rsidRDefault="00DE6C33" w:rsidP="00DE6C33">
      <w:pPr>
        <w:jc w:val="right"/>
        <w:rPr>
          <w:rFonts w:ascii="Arial" w:eastAsia="Calibri" w:hAnsi="Arial" w:cs="Arial"/>
          <w:sz w:val="20"/>
          <w:szCs w:val="20"/>
          <w:lang w:eastAsia="en-US"/>
        </w:rPr>
      </w:pPr>
      <w:r w:rsidRPr="00DE6C33">
        <w:rPr>
          <w:rFonts w:ascii="Arial" w:eastAsia="Calibri" w:hAnsi="Arial" w:cs="Arial"/>
          <w:sz w:val="20"/>
          <w:szCs w:val="20"/>
          <w:lang w:eastAsia="en-US"/>
        </w:rPr>
        <w:t>Контактные данные: ___________________</w:t>
      </w:r>
    </w:p>
    <w:p w14:paraId="3235FD3B" w14:textId="77777777" w:rsidR="00DE6C33" w:rsidRPr="00DE6C33" w:rsidRDefault="00DE6C33" w:rsidP="00DE6C33">
      <w:pPr>
        <w:jc w:val="right"/>
        <w:rPr>
          <w:rFonts w:ascii="Arial" w:eastAsia="Calibri" w:hAnsi="Arial" w:cs="Arial"/>
          <w:sz w:val="20"/>
          <w:szCs w:val="20"/>
          <w:lang w:eastAsia="en-US"/>
        </w:rPr>
      </w:pPr>
      <w:r w:rsidRPr="00DE6C33">
        <w:rPr>
          <w:rFonts w:ascii="Arial" w:eastAsia="Calibri" w:hAnsi="Arial" w:cs="Arial"/>
          <w:sz w:val="20"/>
          <w:szCs w:val="20"/>
          <w:lang w:eastAsia="en-US"/>
        </w:rPr>
        <w:t>_____________________________________</w:t>
      </w:r>
    </w:p>
    <w:p w14:paraId="5C409DCB" w14:textId="77777777" w:rsidR="00DE6C33" w:rsidRPr="00DE6C33" w:rsidRDefault="00DE6C33" w:rsidP="00DE6C33">
      <w:pPr>
        <w:jc w:val="center"/>
        <w:rPr>
          <w:rFonts w:ascii="Arial" w:eastAsia="Calibri" w:hAnsi="Arial" w:cs="Arial"/>
          <w:b/>
          <w:sz w:val="20"/>
          <w:szCs w:val="20"/>
          <w:lang w:eastAsia="en-US"/>
        </w:rPr>
      </w:pPr>
      <w:r w:rsidRPr="00DE6C33">
        <w:rPr>
          <w:rFonts w:ascii="Arial" w:eastAsia="Calibri" w:hAnsi="Arial" w:cs="Arial"/>
          <w:b/>
          <w:sz w:val="20"/>
          <w:szCs w:val="20"/>
          <w:lang w:eastAsia="en-US"/>
        </w:rPr>
        <w:t>Решение о выдаче выписки из реестра муниципального</w:t>
      </w:r>
    </w:p>
    <w:p w14:paraId="35F25B06" w14:textId="77777777" w:rsidR="00DE6C33" w:rsidRPr="00DE6C33" w:rsidRDefault="00DE6C33" w:rsidP="00DE6C33">
      <w:pPr>
        <w:jc w:val="center"/>
        <w:rPr>
          <w:rFonts w:ascii="Arial" w:eastAsia="Calibri" w:hAnsi="Arial" w:cs="Arial"/>
          <w:b/>
          <w:sz w:val="20"/>
          <w:szCs w:val="20"/>
          <w:lang w:eastAsia="en-US"/>
        </w:rPr>
      </w:pPr>
      <w:r w:rsidRPr="00DE6C33">
        <w:rPr>
          <w:rFonts w:ascii="Arial" w:eastAsia="Calibri" w:hAnsi="Arial" w:cs="Arial"/>
          <w:b/>
          <w:sz w:val="20"/>
          <w:szCs w:val="20"/>
          <w:lang w:eastAsia="en-US"/>
        </w:rPr>
        <w:t>имущества</w:t>
      </w:r>
    </w:p>
    <w:p w14:paraId="2D9ACCB3" w14:textId="77777777" w:rsidR="00DE6C33" w:rsidRPr="00DE6C33" w:rsidRDefault="00DE6C33" w:rsidP="00DE6C33">
      <w:pPr>
        <w:jc w:val="center"/>
        <w:rPr>
          <w:rFonts w:ascii="Arial" w:eastAsia="Calibri" w:hAnsi="Arial" w:cs="Arial"/>
          <w:b/>
          <w:sz w:val="20"/>
          <w:szCs w:val="20"/>
          <w:lang w:eastAsia="en-US"/>
        </w:rPr>
      </w:pPr>
    </w:p>
    <w:p w14:paraId="26ABA880"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от _____________ 20__ г.</w:t>
      </w:r>
      <w:r w:rsidRPr="00DE6C33">
        <w:rPr>
          <w:rFonts w:ascii="Arial" w:eastAsia="Calibri" w:hAnsi="Arial" w:cs="Arial"/>
          <w:sz w:val="20"/>
          <w:szCs w:val="20"/>
          <w:lang w:eastAsia="en-US"/>
        </w:rPr>
        <w:tab/>
        <w:t xml:space="preserve">                                                                 №_____ </w:t>
      </w:r>
      <w:r w:rsidRPr="00DE6C33">
        <w:rPr>
          <w:rFonts w:ascii="Arial" w:eastAsia="Calibri" w:hAnsi="Arial" w:cs="Arial"/>
          <w:sz w:val="20"/>
          <w:szCs w:val="20"/>
          <w:lang w:eastAsia="en-US"/>
        </w:rPr>
        <w:tab/>
      </w:r>
    </w:p>
    <w:p w14:paraId="226BF631" w14:textId="77777777" w:rsidR="00DE6C33" w:rsidRPr="00DE6C33" w:rsidRDefault="00DE6C33" w:rsidP="00DE6C33">
      <w:pPr>
        <w:rPr>
          <w:rFonts w:ascii="Arial" w:eastAsia="Calibri" w:hAnsi="Arial" w:cs="Arial"/>
          <w:sz w:val="20"/>
          <w:szCs w:val="20"/>
          <w:lang w:eastAsia="en-US"/>
        </w:rPr>
      </w:pPr>
    </w:p>
    <w:p w14:paraId="22D0786A" w14:textId="77777777" w:rsidR="00DE6C33" w:rsidRPr="00DE6C33" w:rsidRDefault="00DE6C33" w:rsidP="00DE6C33">
      <w:pPr>
        <w:ind w:firstLine="708"/>
        <w:rPr>
          <w:rFonts w:ascii="Arial" w:eastAsia="Calibri" w:hAnsi="Arial" w:cs="Arial"/>
          <w:sz w:val="20"/>
          <w:szCs w:val="20"/>
          <w:lang w:eastAsia="en-US"/>
        </w:rPr>
      </w:pPr>
      <w:r w:rsidRPr="00DE6C33">
        <w:rPr>
          <w:rFonts w:ascii="Arial" w:eastAsia="Calibri" w:hAnsi="Arial" w:cs="Arial"/>
          <w:sz w:val="20"/>
          <w:szCs w:val="20"/>
          <w:lang w:eastAsia="en-US"/>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14:paraId="32A84058" w14:textId="77777777" w:rsidR="00DE6C33" w:rsidRPr="00DE6C33" w:rsidRDefault="00DE6C33" w:rsidP="00DE6C33">
      <w:pPr>
        <w:ind w:firstLine="708"/>
        <w:jc w:val="left"/>
        <w:rPr>
          <w:rFonts w:ascii="Arial" w:eastAsia="Calibri" w:hAnsi="Arial" w:cs="Arial"/>
          <w:sz w:val="20"/>
          <w:szCs w:val="20"/>
          <w:lang w:eastAsia="en-US"/>
        </w:rPr>
      </w:pPr>
      <w:r w:rsidRPr="00DE6C33">
        <w:rPr>
          <w:rFonts w:ascii="Arial" w:eastAsia="Calibri" w:hAnsi="Arial" w:cs="Arial"/>
          <w:sz w:val="20"/>
          <w:szCs w:val="20"/>
          <w:lang w:eastAsia="en-US"/>
        </w:rPr>
        <w:t>Дополнительно информируем: __________________________________ ________________________________________________________________</w:t>
      </w:r>
      <w:proofErr w:type="gramStart"/>
      <w:r w:rsidRPr="00DE6C33">
        <w:rPr>
          <w:rFonts w:ascii="Arial" w:eastAsia="Calibri" w:hAnsi="Arial" w:cs="Arial"/>
          <w:sz w:val="20"/>
          <w:szCs w:val="20"/>
          <w:lang w:eastAsia="en-US"/>
        </w:rPr>
        <w:t>_ .</w:t>
      </w:r>
      <w:proofErr w:type="gramEnd"/>
    </w:p>
    <w:p w14:paraId="7BB92E88" w14:textId="77777777" w:rsidR="00DE6C33" w:rsidRPr="00DE6C33" w:rsidRDefault="00DE6C33" w:rsidP="00DE6C33">
      <w:pPr>
        <w:ind w:firstLine="567"/>
        <w:jc w:val="center"/>
        <w:rPr>
          <w:rFonts w:ascii="Arial" w:hAnsi="Arial" w:cs="Arial"/>
          <w:sz w:val="20"/>
          <w:szCs w:val="20"/>
          <w:lang w:bidi="ru-RU"/>
        </w:rPr>
      </w:pPr>
      <w:r w:rsidRPr="00DE6C33">
        <w:rPr>
          <w:rFonts w:ascii="Arial" w:hAnsi="Arial" w:cs="Arial"/>
          <w:sz w:val="20"/>
          <w:szCs w:val="20"/>
        </w:rPr>
        <w:t>______________________________________________________________</w:t>
      </w:r>
      <w:r w:rsidRPr="00DE6C33">
        <w:rPr>
          <w:rFonts w:ascii="Arial" w:hAnsi="Arial" w:cs="Arial"/>
          <w:sz w:val="20"/>
          <w:szCs w:val="20"/>
        </w:rPr>
        <w:br/>
      </w:r>
      <w:r w:rsidRPr="00DE6C33">
        <w:rPr>
          <w:rFonts w:ascii="Arial" w:hAnsi="Arial" w:cs="Arial"/>
          <w:sz w:val="20"/>
          <w:szCs w:val="20"/>
          <w:lang w:bidi="ru-RU"/>
        </w:rPr>
        <w:t>Должность сотрудника, принявшего решение</w:t>
      </w:r>
    </w:p>
    <w:p w14:paraId="0A3B0AF3" w14:textId="2793ABAB" w:rsidR="00DE6C33" w:rsidRPr="00DE6C33" w:rsidRDefault="00DE6C33" w:rsidP="00DE6C33">
      <w:pPr>
        <w:rPr>
          <w:rFonts w:ascii="Arial" w:hAnsi="Arial" w:cs="Arial"/>
          <w:sz w:val="20"/>
          <w:szCs w:val="20"/>
        </w:rPr>
      </w:pPr>
      <w:r w:rsidRPr="00DE6C33">
        <w:rPr>
          <w:rFonts w:ascii="Arial" w:hAnsi="Arial" w:cs="Arial"/>
          <w:sz w:val="20"/>
          <w:szCs w:val="20"/>
          <w:lang w:bidi="ru-RU"/>
        </w:rPr>
        <w:t>___________________</w:t>
      </w:r>
      <w:r w:rsidRPr="00DE6C33">
        <w:rPr>
          <w:rFonts w:ascii="Arial" w:hAnsi="Arial" w:cs="Arial"/>
          <w:sz w:val="20"/>
          <w:szCs w:val="20"/>
          <w:lang w:bidi="ru-RU"/>
        </w:rPr>
        <w:tab/>
      </w:r>
      <w:r w:rsidRPr="00DE6C33">
        <w:rPr>
          <w:rFonts w:ascii="Arial" w:hAnsi="Arial" w:cs="Arial"/>
          <w:sz w:val="20"/>
          <w:szCs w:val="20"/>
          <w:lang w:bidi="ru-RU"/>
        </w:rPr>
        <w:tab/>
        <w:t>________________________________________________________</w:t>
      </w:r>
      <w:r w:rsidRPr="00DE6C33">
        <w:rPr>
          <w:rFonts w:ascii="Arial" w:hAnsi="Arial" w:cs="Arial"/>
          <w:sz w:val="20"/>
          <w:szCs w:val="20"/>
          <w:lang w:bidi="ru-RU"/>
        </w:rPr>
        <w:br/>
        <w:t xml:space="preserve">          Подпись</w:t>
      </w:r>
      <w:r w:rsidRPr="00DE6C33">
        <w:rPr>
          <w:rFonts w:ascii="Arial" w:hAnsi="Arial" w:cs="Arial"/>
          <w:sz w:val="20"/>
          <w:szCs w:val="20"/>
          <w:lang w:bidi="ru-RU"/>
        </w:rPr>
        <w:tab/>
      </w:r>
      <w:r w:rsidRPr="00DE6C33">
        <w:rPr>
          <w:rFonts w:ascii="Arial" w:hAnsi="Arial" w:cs="Arial"/>
          <w:sz w:val="20"/>
          <w:szCs w:val="20"/>
          <w:lang w:bidi="ru-RU"/>
        </w:rPr>
        <w:tab/>
      </w:r>
      <w:r w:rsidRPr="00DE6C33">
        <w:rPr>
          <w:rFonts w:ascii="Arial" w:hAnsi="Arial" w:cs="Arial"/>
          <w:sz w:val="20"/>
          <w:szCs w:val="20"/>
          <w:lang w:bidi="ru-RU"/>
        </w:rPr>
        <w:tab/>
      </w:r>
      <w:r w:rsidRPr="00DE6C33">
        <w:rPr>
          <w:rFonts w:ascii="Arial" w:hAnsi="Arial" w:cs="Arial"/>
          <w:sz w:val="20"/>
          <w:szCs w:val="20"/>
          <w:lang w:bidi="ru-RU"/>
        </w:rPr>
        <w:tab/>
      </w:r>
      <w:r w:rsidRPr="00DE6C33">
        <w:rPr>
          <w:rFonts w:ascii="Arial" w:hAnsi="Arial" w:cs="Arial"/>
          <w:sz w:val="20"/>
          <w:szCs w:val="20"/>
          <w:lang w:bidi="ru-RU"/>
        </w:rPr>
        <w:tab/>
      </w:r>
      <w:r w:rsidRPr="00DE6C33">
        <w:rPr>
          <w:rFonts w:ascii="Arial" w:hAnsi="Arial" w:cs="Arial"/>
          <w:sz w:val="20"/>
          <w:szCs w:val="20"/>
          <w:lang w:bidi="ru-RU"/>
        </w:rPr>
        <w:tab/>
        <w:t xml:space="preserve">Расшифровка </w:t>
      </w:r>
      <w:proofErr w:type="gramStart"/>
      <w:r w:rsidRPr="00DE6C33">
        <w:rPr>
          <w:rFonts w:ascii="Arial" w:hAnsi="Arial" w:cs="Arial"/>
          <w:sz w:val="20"/>
          <w:szCs w:val="20"/>
          <w:lang w:bidi="ru-RU"/>
        </w:rPr>
        <w:t>подписи  И.О.Ф.</w:t>
      </w:r>
      <w:proofErr w:type="gramEnd"/>
    </w:p>
    <w:p w14:paraId="5B961A93" w14:textId="672D8627" w:rsidR="00DE6C33" w:rsidRPr="00DE6C33" w:rsidRDefault="00DE6C33" w:rsidP="00DE6C33">
      <w:pPr>
        <w:ind w:firstLine="567"/>
        <w:rPr>
          <w:rFonts w:ascii="Arial" w:hAnsi="Arial" w:cs="Arial"/>
          <w:sz w:val="20"/>
          <w:szCs w:val="20"/>
        </w:rPr>
      </w:pPr>
    </w:p>
    <w:p w14:paraId="2886732A" w14:textId="77777777" w:rsidR="00DE6C33" w:rsidRPr="00DE6C33" w:rsidRDefault="00DE6C33" w:rsidP="00DE6C33">
      <w:pPr>
        <w:jc w:val="right"/>
        <w:rPr>
          <w:rFonts w:ascii="Arial" w:eastAsia="Calibri" w:hAnsi="Arial" w:cs="Arial"/>
          <w:sz w:val="20"/>
          <w:szCs w:val="20"/>
          <w:lang w:eastAsia="en-US"/>
        </w:rPr>
      </w:pPr>
      <w:r w:rsidRPr="00DE6C33">
        <w:rPr>
          <w:rFonts w:ascii="Arial" w:eastAsia="Calibri" w:hAnsi="Arial" w:cs="Arial"/>
          <w:sz w:val="20"/>
          <w:szCs w:val="20"/>
          <w:lang w:bidi="ru-RU"/>
        </w:rPr>
        <w:t>Приложение № 2</w:t>
      </w:r>
    </w:p>
    <w:p w14:paraId="48FCCC1A" w14:textId="77777777" w:rsidR="00DE6C33" w:rsidRPr="00DE6C33" w:rsidRDefault="00DE6C33" w:rsidP="00DE6C33">
      <w:pPr>
        <w:jc w:val="right"/>
        <w:rPr>
          <w:rFonts w:ascii="Arial" w:eastAsia="Calibri" w:hAnsi="Arial" w:cs="Arial"/>
          <w:sz w:val="20"/>
          <w:szCs w:val="20"/>
          <w:lang w:eastAsia="en-US"/>
        </w:rPr>
      </w:pPr>
      <w:r w:rsidRPr="00DE6C33">
        <w:rPr>
          <w:rFonts w:ascii="Arial" w:eastAsia="Calibri" w:hAnsi="Arial" w:cs="Arial"/>
          <w:sz w:val="20"/>
          <w:szCs w:val="20"/>
          <w:lang w:bidi="ru-RU"/>
        </w:rPr>
        <w:t>к настоящему Административному</w:t>
      </w:r>
    </w:p>
    <w:p w14:paraId="252EE3FA" w14:textId="77777777" w:rsidR="00DE6C33" w:rsidRPr="00DE6C33" w:rsidRDefault="00DE6C33" w:rsidP="00DE6C33">
      <w:pPr>
        <w:jc w:val="right"/>
        <w:rPr>
          <w:rFonts w:ascii="Arial" w:eastAsia="Calibri" w:hAnsi="Arial" w:cs="Arial"/>
          <w:sz w:val="20"/>
          <w:szCs w:val="20"/>
          <w:lang w:eastAsia="en-US"/>
        </w:rPr>
      </w:pPr>
      <w:r w:rsidRPr="00DE6C33">
        <w:rPr>
          <w:rFonts w:ascii="Arial" w:eastAsia="Calibri" w:hAnsi="Arial" w:cs="Arial"/>
          <w:sz w:val="20"/>
          <w:szCs w:val="20"/>
          <w:lang w:bidi="ru-RU"/>
        </w:rPr>
        <w:t>регламенту</w:t>
      </w:r>
    </w:p>
    <w:p w14:paraId="12ECC231" w14:textId="77777777" w:rsidR="00DE6C33" w:rsidRPr="00DE6C33" w:rsidRDefault="00DE6C33" w:rsidP="00DE6C33">
      <w:pPr>
        <w:ind w:firstLine="708"/>
        <w:jc w:val="center"/>
        <w:rPr>
          <w:rFonts w:ascii="Arial" w:eastAsia="Calibri" w:hAnsi="Arial" w:cs="Arial"/>
          <w:sz w:val="20"/>
          <w:szCs w:val="20"/>
          <w:lang w:eastAsia="en-US"/>
        </w:rPr>
      </w:pPr>
      <w:r w:rsidRPr="00DE6C33">
        <w:rPr>
          <w:rFonts w:ascii="Arial" w:eastAsia="Calibri" w:hAnsi="Arial" w:cs="Arial"/>
          <w:b/>
          <w:sz w:val="20"/>
          <w:szCs w:val="20"/>
          <w:lang w:eastAsia="en-US"/>
        </w:rPr>
        <w:t>Форма уведомления об отсутствии информации в реестре муниципального имущества</w:t>
      </w:r>
      <w:r w:rsidRPr="00DE6C33">
        <w:rPr>
          <w:rFonts w:ascii="Arial" w:eastAsia="Calibri" w:hAnsi="Arial" w:cs="Arial"/>
          <w:sz w:val="20"/>
          <w:szCs w:val="20"/>
          <w:lang w:eastAsia="en-US"/>
        </w:rPr>
        <w:t xml:space="preserve"> </w:t>
      </w:r>
    </w:p>
    <w:p w14:paraId="1FE29982" w14:textId="77777777" w:rsidR="00DE6C33" w:rsidRPr="00DE6C33" w:rsidRDefault="00DE6C33" w:rsidP="00DE6C33">
      <w:pPr>
        <w:jc w:val="left"/>
        <w:rPr>
          <w:rFonts w:ascii="Arial" w:eastAsia="Calibri" w:hAnsi="Arial" w:cs="Arial"/>
          <w:b/>
          <w:sz w:val="20"/>
          <w:szCs w:val="20"/>
          <w:lang w:eastAsia="en-US"/>
        </w:rPr>
      </w:pPr>
      <w:r w:rsidRPr="00DE6C33">
        <w:rPr>
          <w:rFonts w:ascii="Arial" w:eastAsia="Calibri" w:hAnsi="Arial" w:cs="Arial"/>
          <w:b/>
          <w:sz w:val="20"/>
          <w:szCs w:val="20"/>
          <w:lang w:eastAsia="en-US"/>
        </w:rPr>
        <w:t>__________________________________________________________________</w:t>
      </w:r>
    </w:p>
    <w:p w14:paraId="5327E38C" w14:textId="77777777" w:rsidR="00DE6C33" w:rsidRPr="00DE6C33" w:rsidRDefault="00DE6C33" w:rsidP="00DE6C33">
      <w:pPr>
        <w:jc w:val="center"/>
        <w:rPr>
          <w:rFonts w:ascii="Arial" w:eastAsia="Calibri" w:hAnsi="Arial" w:cs="Arial"/>
          <w:sz w:val="20"/>
          <w:szCs w:val="20"/>
          <w:lang w:eastAsia="en-US"/>
        </w:rPr>
      </w:pPr>
      <w:r w:rsidRPr="00DE6C33">
        <w:rPr>
          <w:rFonts w:ascii="Arial" w:eastAsia="Calibri" w:hAnsi="Arial" w:cs="Arial"/>
          <w:sz w:val="20"/>
          <w:szCs w:val="20"/>
          <w:lang w:eastAsia="en-US"/>
        </w:rPr>
        <w:t>Наименование органа, уполномоченного на предоставление услуги</w:t>
      </w:r>
    </w:p>
    <w:p w14:paraId="3C514B19" w14:textId="77777777" w:rsidR="00DE6C33" w:rsidRPr="00DE6C33" w:rsidRDefault="00DE6C33" w:rsidP="00DE6C33">
      <w:pPr>
        <w:jc w:val="right"/>
        <w:rPr>
          <w:rFonts w:ascii="Arial" w:eastAsia="Calibri" w:hAnsi="Arial" w:cs="Arial"/>
          <w:sz w:val="20"/>
          <w:szCs w:val="20"/>
          <w:lang w:eastAsia="en-US"/>
        </w:rPr>
      </w:pPr>
      <w:r w:rsidRPr="00DE6C33">
        <w:rPr>
          <w:rFonts w:ascii="Arial" w:eastAsia="Calibri" w:hAnsi="Arial" w:cs="Arial"/>
          <w:sz w:val="20"/>
          <w:szCs w:val="20"/>
          <w:lang w:eastAsia="en-US"/>
        </w:rPr>
        <w:t>Кому: ________________________________</w:t>
      </w:r>
    </w:p>
    <w:p w14:paraId="15BAE4BD" w14:textId="77777777" w:rsidR="00DE6C33" w:rsidRPr="00DE6C33" w:rsidRDefault="00DE6C33" w:rsidP="00DE6C33">
      <w:pPr>
        <w:jc w:val="right"/>
        <w:rPr>
          <w:rFonts w:ascii="Arial" w:eastAsia="Calibri" w:hAnsi="Arial" w:cs="Arial"/>
          <w:sz w:val="20"/>
          <w:szCs w:val="20"/>
          <w:lang w:eastAsia="en-US"/>
        </w:rPr>
      </w:pPr>
      <w:r w:rsidRPr="00DE6C33">
        <w:rPr>
          <w:rFonts w:ascii="Arial" w:eastAsia="Calibri" w:hAnsi="Arial" w:cs="Arial"/>
          <w:sz w:val="20"/>
          <w:szCs w:val="20"/>
          <w:lang w:eastAsia="en-US"/>
        </w:rPr>
        <w:t>Контактные данные: ___________________</w:t>
      </w:r>
    </w:p>
    <w:p w14:paraId="3DE5D44B" w14:textId="77777777" w:rsidR="00DE6C33" w:rsidRPr="00DE6C33" w:rsidRDefault="00DE6C33" w:rsidP="00DE6C33">
      <w:pPr>
        <w:jc w:val="right"/>
        <w:rPr>
          <w:rFonts w:ascii="Arial" w:eastAsia="Calibri" w:hAnsi="Arial" w:cs="Arial"/>
          <w:sz w:val="20"/>
          <w:szCs w:val="20"/>
          <w:lang w:eastAsia="en-US"/>
        </w:rPr>
      </w:pPr>
      <w:r w:rsidRPr="00DE6C33">
        <w:rPr>
          <w:rFonts w:ascii="Arial" w:eastAsia="Calibri" w:hAnsi="Arial" w:cs="Arial"/>
          <w:sz w:val="20"/>
          <w:szCs w:val="20"/>
          <w:lang w:eastAsia="en-US"/>
        </w:rPr>
        <w:t>_____________________________________</w:t>
      </w:r>
    </w:p>
    <w:p w14:paraId="350E0C7A" w14:textId="77777777" w:rsidR="00DE6C33" w:rsidRPr="00DE6C33" w:rsidRDefault="00DE6C33" w:rsidP="00DE6C33">
      <w:pPr>
        <w:jc w:val="center"/>
        <w:rPr>
          <w:rFonts w:ascii="Arial" w:eastAsia="Calibri" w:hAnsi="Arial" w:cs="Arial"/>
          <w:b/>
          <w:sz w:val="20"/>
          <w:szCs w:val="20"/>
          <w:lang w:eastAsia="en-US"/>
        </w:rPr>
      </w:pPr>
      <w:r w:rsidRPr="00DE6C33">
        <w:rPr>
          <w:rFonts w:ascii="Arial" w:eastAsia="Calibri" w:hAnsi="Arial" w:cs="Arial"/>
          <w:b/>
          <w:sz w:val="20"/>
          <w:szCs w:val="20"/>
          <w:lang w:eastAsia="en-US"/>
        </w:rPr>
        <w:t>Уведомление об отсутствии информации в реестре муниципального имущества</w:t>
      </w:r>
    </w:p>
    <w:p w14:paraId="770165E1"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от _____________ 20__ г.</w:t>
      </w:r>
      <w:r w:rsidRPr="00DE6C33">
        <w:rPr>
          <w:rFonts w:ascii="Arial" w:eastAsia="Calibri" w:hAnsi="Arial" w:cs="Arial"/>
          <w:sz w:val="20"/>
          <w:szCs w:val="20"/>
          <w:lang w:eastAsia="en-US"/>
        </w:rPr>
        <w:tab/>
        <w:t xml:space="preserve">                                                                 №_____ </w:t>
      </w:r>
      <w:r w:rsidRPr="00DE6C33">
        <w:rPr>
          <w:rFonts w:ascii="Arial" w:eastAsia="Calibri" w:hAnsi="Arial" w:cs="Arial"/>
          <w:sz w:val="20"/>
          <w:szCs w:val="20"/>
          <w:lang w:eastAsia="en-US"/>
        </w:rPr>
        <w:tab/>
      </w:r>
    </w:p>
    <w:p w14:paraId="0BAE6679" w14:textId="77777777" w:rsidR="00DE6C33" w:rsidRPr="00DE6C33" w:rsidRDefault="00DE6C33" w:rsidP="00DE6C33">
      <w:pPr>
        <w:ind w:firstLine="708"/>
        <w:jc w:val="center"/>
        <w:rPr>
          <w:rFonts w:ascii="Arial" w:eastAsia="Calibri" w:hAnsi="Arial" w:cs="Arial"/>
          <w:sz w:val="20"/>
          <w:szCs w:val="20"/>
          <w:lang w:eastAsia="en-US"/>
        </w:rPr>
      </w:pPr>
    </w:p>
    <w:p w14:paraId="3C9DDBA4" w14:textId="77777777" w:rsidR="00DE6C33" w:rsidRPr="00DE6C33" w:rsidRDefault="00DE6C33" w:rsidP="00DE6C33">
      <w:pPr>
        <w:ind w:firstLine="708"/>
        <w:rPr>
          <w:rFonts w:ascii="Arial" w:eastAsia="Calibri" w:hAnsi="Arial" w:cs="Arial"/>
          <w:sz w:val="20"/>
          <w:szCs w:val="20"/>
          <w:lang w:eastAsia="en-US"/>
        </w:rPr>
      </w:pPr>
      <w:r w:rsidRPr="00DE6C33">
        <w:rPr>
          <w:rFonts w:ascii="Arial" w:eastAsia="Calibri" w:hAnsi="Arial" w:cs="Arial"/>
          <w:sz w:val="20"/>
          <w:szCs w:val="20"/>
          <w:lang w:eastAsia="en-US"/>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14:paraId="0EFFF873" w14:textId="77777777" w:rsidR="00DE6C33" w:rsidRPr="00DE6C33" w:rsidRDefault="00DE6C33" w:rsidP="00DE6C33">
      <w:pPr>
        <w:ind w:firstLine="708"/>
        <w:jc w:val="left"/>
        <w:rPr>
          <w:rFonts w:ascii="Arial" w:eastAsia="Calibri" w:hAnsi="Arial" w:cs="Arial"/>
          <w:sz w:val="20"/>
          <w:szCs w:val="20"/>
          <w:lang w:eastAsia="en-US"/>
        </w:rPr>
      </w:pPr>
      <w:r w:rsidRPr="00DE6C33">
        <w:rPr>
          <w:rFonts w:ascii="Arial" w:eastAsia="Calibri" w:hAnsi="Arial" w:cs="Arial"/>
          <w:sz w:val="20"/>
          <w:szCs w:val="20"/>
          <w:lang w:eastAsia="en-US"/>
        </w:rPr>
        <w:t>Дополнительно информируем: __________________________________ ________________________________________________________________</w:t>
      </w:r>
      <w:proofErr w:type="gramStart"/>
      <w:r w:rsidRPr="00DE6C33">
        <w:rPr>
          <w:rFonts w:ascii="Arial" w:eastAsia="Calibri" w:hAnsi="Arial" w:cs="Arial"/>
          <w:sz w:val="20"/>
          <w:szCs w:val="20"/>
          <w:lang w:eastAsia="en-US"/>
        </w:rPr>
        <w:t>_ .</w:t>
      </w:r>
      <w:proofErr w:type="gramEnd"/>
    </w:p>
    <w:p w14:paraId="0CEB0D67" w14:textId="77777777" w:rsidR="00DE6C33" w:rsidRPr="00DE6C33" w:rsidRDefault="00DE6C33" w:rsidP="00DE6C33">
      <w:pPr>
        <w:ind w:firstLine="567"/>
        <w:jc w:val="center"/>
        <w:rPr>
          <w:rFonts w:ascii="Arial" w:hAnsi="Arial" w:cs="Arial"/>
          <w:sz w:val="20"/>
          <w:szCs w:val="20"/>
          <w:lang w:bidi="ru-RU"/>
        </w:rPr>
      </w:pPr>
      <w:r w:rsidRPr="00DE6C33">
        <w:rPr>
          <w:rFonts w:ascii="Arial" w:hAnsi="Arial" w:cs="Arial"/>
          <w:sz w:val="20"/>
          <w:szCs w:val="20"/>
        </w:rPr>
        <w:t>______________________________________________________________</w:t>
      </w:r>
      <w:r w:rsidRPr="00DE6C33">
        <w:rPr>
          <w:rFonts w:ascii="Arial" w:hAnsi="Arial" w:cs="Arial"/>
          <w:sz w:val="20"/>
          <w:szCs w:val="20"/>
        </w:rPr>
        <w:br/>
      </w:r>
      <w:r w:rsidRPr="00DE6C33">
        <w:rPr>
          <w:rFonts w:ascii="Arial" w:hAnsi="Arial" w:cs="Arial"/>
          <w:sz w:val="20"/>
          <w:szCs w:val="20"/>
          <w:lang w:bidi="ru-RU"/>
        </w:rPr>
        <w:t>Должность сотрудника, принявшего решение</w:t>
      </w:r>
    </w:p>
    <w:p w14:paraId="306DCFAF" w14:textId="77777777" w:rsidR="00DE6C33" w:rsidRPr="00DE6C33" w:rsidRDefault="00DE6C33" w:rsidP="00DE6C33">
      <w:pPr>
        <w:rPr>
          <w:rFonts w:ascii="Arial" w:hAnsi="Arial" w:cs="Arial"/>
          <w:sz w:val="20"/>
          <w:szCs w:val="20"/>
        </w:rPr>
      </w:pPr>
      <w:r w:rsidRPr="00DE6C33">
        <w:rPr>
          <w:rFonts w:ascii="Arial" w:hAnsi="Arial" w:cs="Arial"/>
          <w:sz w:val="20"/>
          <w:szCs w:val="20"/>
          <w:lang w:bidi="ru-RU"/>
        </w:rPr>
        <w:t>___________________</w:t>
      </w:r>
      <w:r w:rsidRPr="00DE6C33">
        <w:rPr>
          <w:rFonts w:ascii="Arial" w:hAnsi="Arial" w:cs="Arial"/>
          <w:sz w:val="20"/>
          <w:szCs w:val="20"/>
          <w:lang w:bidi="ru-RU"/>
        </w:rPr>
        <w:tab/>
      </w:r>
      <w:r w:rsidRPr="00DE6C33">
        <w:rPr>
          <w:rFonts w:ascii="Arial" w:hAnsi="Arial" w:cs="Arial"/>
          <w:sz w:val="20"/>
          <w:szCs w:val="20"/>
          <w:lang w:bidi="ru-RU"/>
        </w:rPr>
        <w:tab/>
      </w:r>
      <w:r w:rsidRPr="00DE6C33">
        <w:rPr>
          <w:rFonts w:ascii="Arial" w:hAnsi="Arial" w:cs="Arial"/>
          <w:sz w:val="20"/>
          <w:szCs w:val="20"/>
          <w:lang w:bidi="ru-RU"/>
        </w:rPr>
        <w:tab/>
      </w:r>
      <w:r w:rsidRPr="00DE6C33">
        <w:rPr>
          <w:rFonts w:ascii="Arial" w:hAnsi="Arial" w:cs="Arial"/>
          <w:sz w:val="20"/>
          <w:szCs w:val="20"/>
          <w:lang w:bidi="ru-RU"/>
        </w:rPr>
        <w:tab/>
        <w:t>________________________________________________________</w:t>
      </w:r>
      <w:r w:rsidRPr="00DE6C33">
        <w:rPr>
          <w:rFonts w:ascii="Arial" w:hAnsi="Arial" w:cs="Arial"/>
          <w:sz w:val="20"/>
          <w:szCs w:val="20"/>
          <w:lang w:bidi="ru-RU"/>
        </w:rPr>
        <w:br/>
        <w:t xml:space="preserve">          Подпись</w:t>
      </w:r>
      <w:r w:rsidRPr="00DE6C33">
        <w:rPr>
          <w:rFonts w:ascii="Arial" w:hAnsi="Arial" w:cs="Arial"/>
          <w:sz w:val="20"/>
          <w:szCs w:val="20"/>
          <w:lang w:bidi="ru-RU"/>
        </w:rPr>
        <w:tab/>
      </w:r>
      <w:r w:rsidRPr="00DE6C33">
        <w:rPr>
          <w:rFonts w:ascii="Arial" w:hAnsi="Arial" w:cs="Arial"/>
          <w:sz w:val="20"/>
          <w:szCs w:val="20"/>
          <w:lang w:bidi="ru-RU"/>
        </w:rPr>
        <w:tab/>
      </w:r>
      <w:r w:rsidRPr="00DE6C33">
        <w:rPr>
          <w:rFonts w:ascii="Arial" w:hAnsi="Arial" w:cs="Arial"/>
          <w:sz w:val="20"/>
          <w:szCs w:val="20"/>
          <w:lang w:bidi="ru-RU"/>
        </w:rPr>
        <w:tab/>
      </w:r>
      <w:r w:rsidRPr="00DE6C33">
        <w:rPr>
          <w:rFonts w:ascii="Arial" w:hAnsi="Arial" w:cs="Arial"/>
          <w:sz w:val="20"/>
          <w:szCs w:val="20"/>
          <w:lang w:bidi="ru-RU"/>
        </w:rPr>
        <w:tab/>
      </w:r>
      <w:r w:rsidRPr="00DE6C33">
        <w:rPr>
          <w:rFonts w:ascii="Arial" w:hAnsi="Arial" w:cs="Arial"/>
          <w:sz w:val="20"/>
          <w:szCs w:val="20"/>
          <w:lang w:bidi="ru-RU"/>
        </w:rPr>
        <w:tab/>
      </w:r>
      <w:r w:rsidRPr="00DE6C33">
        <w:rPr>
          <w:rFonts w:ascii="Arial" w:hAnsi="Arial" w:cs="Arial"/>
          <w:sz w:val="20"/>
          <w:szCs w:val="20"/>
          <w:lang w:bidi="ru-RU"/>
        </w:rPr>
        <w:tab/>
        <w:t xml:space="preserve">Расшифровка </w:t>
      </w:r>
      <w:proofErr w:type="gramStart"/>
      <w:r w:rsidRPr="00DE6C33">
        <w:rPr>
          <w:rFonts w:ascii="Arial" w:hAnsi="Arial" w:cs="Arial"/>
          <w:sz w:val="20"/>
          <w:szCs w:val="20"/>
          <w:lang w:bidi="ru-RU"/>
        </w:rPr>
        <w:t>подписи  И.О.Ф.</w:t>
      </w:r>
      <w:proofErr w:type="gramEnd"/>
    </w:p>
    <w:p w14:paraId="7FC526F1" w14:textId="58806780" w:rsidR="00DE6C33" w:rsidRPr="00DE6C33" w:rsidRDefault="00DE6C33" w:rsidP="00DE6C33">
      <w:pPr>
        <w:ind w:firstLine="567"/>
        <w:rPr>
          <w:rFonts w:ascii="Arial" w:hAnsi="Arial" w:cs="Arial"/>
          <w:sz w:val="20"/>
          <w:szCs w:val="20"/>
        </w:rPr>
      </w:pPr>
    </w:p>
    <w:p w14:paraId="4973D87F" w14:textId="77777777" w:rsidR="00DE6C33" w:rsidRPr="00DE6C33" w:rsidRDefault="00DE6C33" w:rsidP="00DE6C33">
      <w:pPr>
        <w:jc w:val="right"/>
        <w:rPr>
          <w:rFonts w:ascii="Arial" w:eastAsia="Calibri" w:hAnsi="Arial" w:cs="Arial"/>
          <w:sz w:val="20"/>
          <w:szCs w:val="20"/>
          <w:lang w:eastAsia="en-US"/>
        </w:rPr>
      </w:pPr>
      <w:r w:rsidRPr="00DE6C33">
        <w:rPr>
          <w:rFonts w:ascii="Arial" w:eastAsia="Calibri" w:hAnsi="Arial" w:cs="Arial"/>
          <w:sz w:val="20"/>
          <w:szCs w:val="20"/>
          <w:lang w:bidi="ru-RU"/>
        </w:rPr>
        <w:t>Приложение № 3</w:t>
      </w:r>
    </w:p>
    <w:p w14:paraId="7C455E2B" w14:textId="77777777" w:rsidR="00DE6C33" w:rsidRPr="00DE6C33" w:rsidRDefault="00DE6C33" w:rsidP="00DE6C33">
      <w:pPr>
        <w:jc w:val="right"/>
        <w:rPr>
          <w:rFonts w:ascii="Arial" w:eastAsia="Calibri" w:hAnsi="Arial" w:cs="Arial"/>
          <w:sz w:val="20"/>
          <w:szCs w:val="20"/>
          <w:lang w:eastAsia="en-US"/>
        </w:rPr>
      </w:pPr>
      <w:r w:rsidRPr="00DE6C33">
        <w:rPr>
          <w:rFonts w:ascii="Arial" w:eastAsia="Calibri" w:hAnsi="Arial" w:cs="Arial"/>
          <w:sz w:val="20"/>
          <w:szCs w:val="20"/>
          <w:lang w:bidi="ru-RU"/>
        </w:rPr>
        <w:t>к настоящему Административному</w:t>
      </w:r>
    </w:p>
    <w:p w14:paraId="0C3A9641" w14:textId="77777777" w:rsidR="00DE6C33" w:rsidRPr="00DE6C33" w:rsidRDefault="00DE6C33" w:rsidP="00DE6C33">
      <w:pPr>
        <w:jc w:val="right"/>
        <w:rPr>
          <w:rFonts w:ascii="Arial" w:eastAsia="Calibri" w:hAnsi="Arial" w:cs="Arial"/>
          <w:sz w:val="20"/>
          <w:szCs w:val="20"/>
          <w:lang w:eastAsia="en-US"/>
        </w:rPr>
      </w:pPr>
      <w:r w:rsidRPr="00DE6C33">
        <w:rPr>
          <w:rFonts w:ascii="Arial" w:eastAsia="Calibri" w:hAnsi="Arial" w:cs="Arial"/>
          <w:sz w:val="20"/>
          <w:szCs w:val="20"/>
          <w:lang w:bidi="ru-RU"/>
        </w:rPr>
        <w:t>регламенту</w:t>
      </w:r>
    </w:p>
    <w:p w14:paraId="3EA2EE31" w14:textId="77777777" w:rsidR="00DE6C33" w:rsidRPr="00DE6C33" w:rsidRDefault="00DE6C33" w:rsidP="00DE6C33">
      <w:pPr>
        <w:ind w:firstLine="708"/>
        <w:jc w:val="center"/>
        <w:rPr>
          <w:rFonts w:ascii="Arial" w:eastAsia="Calibri" w:hAnsi="Arial" w:cs="Arial"/>
          <w:b/>
          <w:sz w:val="20"/>
          <w:szCs w:val="20"/>
          <w:lang w:eastAsia="en-US"/>
        </w:rPr>
      </w:pPr>
      <w:r w:rsidRPr="00DE6C33">
        <w:rPr>
          <w:rFonts w:ascii="Arial" w:eastAsia="Calibri" w:hAnsi="Arial" w:cs="Arial"/>
          <w:b/>
          <w:sz w:val="20"/>
          <w:szCs w:val="20"/>
          <w:lang w:eastAsia="en-US"/>
        </w:rPr>
        <w:t>Форма решения об отказе в выдаче выписки из реестра муниципального имущества</w:t>
      </w:r>
    </w:p>
    <w:p w14:paraId="0B989895" w14:textId="77777777" w:rsidR="00DE6C33" w:rsidRPr="00DE6C33" w:rsidRDefault="00DE6C33" w:rsidP="00DE6C33">
      <w:pPr>
        <w:jc w:val="left"/>
        <w:rPr>
          <w:rFonts w:ascii="Arial" w:eastAsia="Calibri" w:hAnsi="Arial" w:cs="Arial"/>
          <w:b/>
          <w:sz w:val="20"/>
          <w:szCs w:val="20"/>
          <w:lang w:eastAsia="en-US"/>
        </w:rPr>
      </w:pPr>
      <w:r w:rsidRPr="00DE6C33">
        <w:rPr>
          <w:rFonts w:ascii="Arial" w:eastAsia="Calibri" w:hAnsi="Arial" w:cs="Arial"/>
          <w:b/>
          <w:sz w:val="20"/>
          <w:szCs w:val="20"/>
          <w:lang w:eastAsia="en-US"/>
        </w:rPr>
        <w:t>__________________________________________________________________</w:t>
      </w:r>
    </w:p>
    <w:p w14:paraId="78224A3E" w14:textId="77777777" w:rsidR="00DE6C33" w:rsidRPr="00DE6C33" w:rsidRDefault="00DE6C33" w:rsidP="00DE6C33">
      <w:pPr>
        <w:jc w:val="center"/>
        <w:rPr>
          <w:rFonts w:ascii="Arial" w:eastAsia="Calibri" w:hAnsi="Arial" w:cs="Arial"/>
          <w:sz w:val="20"/>
          <w:szCs w:val="20"/>
          <w:lang w:eastAsia="en-US"/>
        </w:rPr>
      </w:pPr>
      <w:r w:rsidRPr="00DE6C33">
        <w:rPr>
          <w:rFonts w:ascii="Arial" w:eastAsia="Calibri" w:hAnsi="Arial" w:cs="Arial"/>
          <w:sz w:val="20"/>
          <w:szCs w:val="20"/>
          <w:lang w:eastAsia="en-US"/>
        </w:rPr>
        <w:t>Наименование органа, уполномоченного на предоставление услуги</w:t>
      </w:r>
    </w:p>
    <w:p w14:paraId="56871C9D" w14:textId="77777777" w:rsidR="00DE6C33" w:rsidRPr="00DE6C33" w:rsidRDefault="00DE6C33" w:rsidP="00DE6C33">
      <w:pPr>
        <w:jc w:val="right"/>
        <w:rPr>
          <w:rFonts w:ascii="Arial" w:eastAsia="Calibri" w:hAnsi="Arial" w:cs="Arial"/>
          <w:sz w:val="20"/>
          <w:szCs w:val="20"/>
          <w:lang w:eastAsia="en-US"/>
        </w:rPr>
      </w:pPr>
      <w:r w:rsidRPr="00DE6C33">
        <w:rPr>
          <w:rFonts w:ascii="Arial" w:eastAsia="Calibri" w:hAnsi="Arial" w:cs="Arial"/>
          <w:sz w:val="20"/>
          <w:szCs w:val="20"/>
          <w:lang w:eastAsia="en-US"/>
        </w:rPr>
        <w:t>Кому: ________________________________</w:t>
      </w:r>
    </w:p>
    <w:p w14:paraId="1861A90D" w14:textId="77777777" w:rsidR="00DE6C33" w:rsidRPr="00DE6C33" w:rsidRDefault="00DE6C33" w:rsidP="00DE6C33">
      <w:pPr>
        <w:jc w:val="right"/>
        <w:rPr>
          <w:rFonts w:ascii="Arial" w:eastAsia="Calibri" w:hAnsi="Arial" w:cs="Arial"/>
          <w:sz w:val="20"/>
          <w:szCs w:val="20"/>
          <w:lang w:eastAsia="en-US"/>
        </w:rPr>
      </w:pPr>
      <w:r w:rsidRPr="00DE6C33">
        <w:rPr>
          <w:rFonts w:ascii="Arial" w:eastAsia="Calibri" w:hAnsi="Arial" w:cs="Arial"/>
          <w:sz w:val="20"/>
          <w:szCs w:val="20"/>
          <w:lang w:eastAsia="en-US"/>
        </w:rPr>
        <w:t>Контактные данные: ___________________</w:t>
      </w:r>
    </w:p>
    <w:p w14:paraId="759F0E6B" w14:textId="77777777" w:rsidR="00DE6C33" w:rsidRPr="00DE6C33" w:rsidRDefault="00DE6C33" w:rsidP="00DE6C33">
      <w:pPr>
        <w:jc w:val="right"/>
        <w:rPr>
          <w:rFonts w:ascii="Arial" w:eastAsia="Calibri" w:hAnsi="Arial" w:cs="Arial"/>
          <w:sz w:val="20"/>
          <w:szCs w:val="20"/>
          <w:lang w:eastAsia="en-US"/>
        </w:rPr>
      </w:pPr>
      <w:r w:rsidRPr="00DE6C33">
        <w:rPr>
          <w:rFonts w:ascii="Arial" w:eastAsia="Calibri" w:hAnsi="Arial" w:cs="Arial"/>
          <w:sz w:val="20"/>
          <w:szCs w:val="20"/>
          <w:lang w:eastAsia="en-US"/>
        </w:rPr>
        <w:lastRenderedPageBreak/>
        <w:t>_____________________________________</w:t>
      </w:r>
    </w:p>
    <w:p w14:paraId="71F90FA3" w14:textId="77777777" w:rsidR="00DE6C33" w:rsidRPr="00DE6C33" w:rsidRDefault="00DE6C33" w:rsidP="00DE6C33">
      <w:pPr>
        <w:jc w:val="center"/>
        <w:rPr>
          <w:rFonts w:ascii="Arial" w:eastAsia="Calibri" w:hAnsi="Arial" w:cs="Arial"/>
          <w:b/>
          <w:sz w:val="20"/>
          <w:szCs w:val="20"/>
          <w:lang w:eastAsia="en-US"/>
        </w:rPr>
      </w:pPr>
      <w:r w:rsidRPr="00DE6C33">
        <w:rPr>
          <w:rFonts w:ascii="Arial" w:eastAsia="Calibri" w:hAnsi="Arial" w:cs="Arial"/>
          <w:b/>
          <w:sz w:val="20"/>
          <w:szCs w:val="20"/>
          <w:lang w:eastAsia="en-US"/>
        </w:rPr>
        <w:t>Решение об отказе в выдаче выписки из реестра муниципального имущества</w:t>
      </w:r>
    </w:p>
    <w:p w14:paraId="7AD9C849"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от _____________ 20__ г.</w:t>
      </w:r>
      <w:r w:rsidRPr="00DE6C33">
        <w:rPr>
          <w:rFonts w:ascii="Arial" w:eastAsia="Calibri" w:hAnsi="Arial" w:cs="Arial"/>
          <w:sz w:val="20"/>
          <w:szCs w:val="20"/>
          <w:lang w:eastAsia="en-US"/>
        </w:rPr>
        <w:tab/>
        <w:t xml:space="preserve">                                                                 №_____ </w:t>
      </w:r>
      <w:r w:rsidRPr="00DE6C33">
        <w:rPr>
          <w:rFonts w:ascii="Arial" w:eastAsia="Calibri" w:hAnsi="Arial" w:cs="Arial"/>
          <w:sz w:val="20"/>
          <w:szCs w:val="20"/>
          <w:lang w:eastAsia="en-US"/>
        </w:rPr>
        <w:tab/>
      </w:r>
    </w:p>
    <w:p w14:paraId="0FE5A444" w14:textId="77777777" w:rsidR="00DE6C33" w:rsidRPr="00DE6C33" w:rsidRDefault="00DE6C33" w:rsidP="00DE6C33">
      <w:pPr>
        <w:ind w:firstLine="708"/>
        <w:jc w:val="center"/>
        <w:rPr>
          <w:rFonts w:ascii="Arial" w:eastAsia="Calibri" w:hAnsi="Arial" w:cs="Arial"/>
          <w:sz w:val="20"/>
          <w:szCs w:val="20"/>
          <w:lang w:eastAsia="en-US"/>
        </w:rPr>
      </w:pPr>
    </w:p>
    <w:p w14:paraId="77DB6F09" w14:textId="77777777" w:rsidR="00DE6C33" w:rsidRPr="00DE6C33" w:rsidRDefault="00DE6C33" w:rsidP="00DE6C33">
      <w:pPr>
        <w:ind w:firstLine="708"/>
        <w:rPr>
          <w:rFonts w:ascii="Arial" w:eastAsia="Calibri" w:hAnsi="Arial" w:cs="Arial"/>
          <w:sz w:val="20"/>
          <w:szCs w:val="20"/>
          <w:lang w:eastAsia="en-US"/>
        </w:rPr>
      </w:pPr>
      <w:r w:rsidRPr="00DE6C33">
        <w:rPr>
          <w:rFonts w:ascii="Arial" w:eastAsia="Calibri" w:hAnsi="Arial" w:cs="Arial"/>
          <w:sz w:val="20"/>
          <w:szCs w:val="20"/>
          <w:lang w:eastAsia="en-US"/>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14:paraId="383F9E29" w14:textId="77777777" w:rsidR="00DE6C33" w:rsidRPr="00DE6C33" w:rsidRDefault="00DE6C33" w:rsidP="00DE6C33">
      <w:pPr>
        <w:ind w:firstLine="708"/>
        <w:jc w:val="left"/>
        <w:rPr>
          <w:rFonts w:ascii="Arial" w:eastAsia="Calibri" w:hAnsi="Arial" w:cs="Arial"/>
          <w:sz w:val="20"/>
          <w:szCs w:val="20"/>
          <w:lang w:eastAsia="en-US"/>
        </w:rPr>
      </w:pPr>
      <w:r w:rsidRPr="00DE6C33">
        <w:rPr>
          <w:rFonts w:ascii="Arial" w:eastAsia="Calibri" w:hAnsi="Arial" w:cs="Arial"/>
          <w:sz w:val="20"/>
          <w:szCs w:val="20"/>
          <w:lang w:eastAsia="en-US"/>
        </w:rPr>
        <w:t>Дополнительно информируем: __________________________________ ________________________________________________________________</w:t>
      </w:r>
      <w:proofErr w:type="gramStart"/>
      <w:r w:rsidRPr="00DE6C33">
        <w:rPr>
          <w:rFonts w:ascii="Arial" w:eastAsia="Calibri" w:hAnsi="Arial" w:cs="Arial"/>
          <w:sz w:val="20"/>
          <w:szCs w:val="20"/>
          <w:lang w:eastAsia="en-US"/>
        </w:rPr>
        <w:t>_ .</w:t>
      </w:r>
      <w:proofErr w:type="gramEnd"/>
      <w:r w:rsidRPr="00DE6C33">
        <w:rPr>
          <w:rFonts w:ascii="Arial" w:eastAsia="Calibri" w:hAnsi="Arial" w:cs="Arial"/>
          <w:sz w:val="20"/>
          <w:szCs w:val="20"/>
          <w:lang w:eastAsia="en-US"/>
        </w:rPr>
        <w:t xml:space="preserve"> </w:t>
      </w:r>
    </w:p>
    <w:p w14:paraId="7BA36854" w14:textId="77777777" w:rsidR="00DE6C33" w:rsidRPr="00DE6C33" w:rsidRDefault="00DE6C33" w:rsidP="00DE6C33">
      <w:pPr>
        <w:ind w:firstLine="708"/>
        <w:rPr>
          <w:rFonts w:ascii="Arial" w:eastAsia="Calibri" w:hAnsi="Arial" w:cs="Arial"/>
          <w:sz w:val="20"/>
          <w:szCs w:val="20"/>
          <w:lang w:eastAsia="en-US"/>
        </w:rPr>
      </w:pPr>
      <w:r w:rsidRPr="00DE6C33">
        <w:rPr>
          <w:rFonts w:ascii="Arial" w:eastAsia="Calibri" w:hAnsi="Arial" w:cs="Arial"/>
          <w:sz w:val="20"/>
          <w:szCs w:val="20"/>
          <w:lang w:eastAsia="en-US"/>
        </w:rPr>
        <w:t xml:space="preserve">Вы вправе повторно обратиться с заявлением после устранения указанных нарушений. </w:t>
      </w:r>
    </w:p>
    <w:p w14:paraId="46E64BC3" w14:textId="77777777" w:rsidR="00DE6C33" w:rsidRPr="00DE6C33" w:rsidRDefault="00DE6C33" w:rsidP="00DE6C33">
      <w:pPr>
        <w:ind w:firstLine="708"/>
        <w:rPr>
          <w:rFonts w:ascii="Arial" w:eastAsia="Calibri" w:hAnsi="Arial" w:cs="Arial"/>
          <w:sz w:val="20"/>
          <w:szCs w:val="20"/>
          <w:lang w:eastAsia="en-US"/>
        </w:rPr>
      </w:pPr>
      <w:r w:rsidRPr="00DE6C33">
        <w:rPr>
          <w:rFonts w:ascii="Arial" w:eastAsia="Calibri" w:hAnsi="Arial" w:cs="Arial"/>
          <w:sz w:val="20"/>
          <w:szCs w:val="20"/>
          <w:lang w:eastAsia="en-US"/>
        </w:rPr>
        <w:t>Данный отказ может быть обжалован в досудебном порядке путем направления жалобы, а также в судебном порядке.</w:t>
      </w:r>
    </w:p>
    <w:p w14:paraId="0BF54B63" w14:textId="77777777" w:rsidR="00DE6C33" w:rsidRPr="00DE6C33" w:rsidRDefault="00DE6C33" w:rsidP="00DE6C33">
      <w:pPr>
        <w:ind w:firstLine="567"/>
        <w:jc w:val="center"/>
        <w:rPr>
          <w:rFonts w:ascii="Arial" w:hAnsi="Arial" w:cs="Arial"/>
          <w:sz w:val="20"/>
          <w:szCs w:val="20"/>
          <w:lang w:bidi="ru-RU"/>
        </w:rPr>
      </w:pPr>
      <w:r w:rsidRPr="00DE6C33">
        <w:rPr>
          <w:rFonts w:ascii="Arial" w:hAnsi="Arial" w:cs="Arial"/>
          <w:sz w:val="20"/>
          <w:szCs w:val="20"/>
        </w:rPr>
        <w:t>______________________________________________________________</w:t>
      </w:r>
      <w:r w:rsidRPr="00DE6C33">
        <w:rPr>
          <w:rFonts w:ascii="Arial" w:hAnsi="Arial" w:cs="Arial"/>
          <w:sz w:val="20"/>
          <w:szCs w:val="20"/>
        </w:rPr>
        <w:br/>
      </w:r>
      <w:r w:rsidRPr="00DE6C33">
        <w:rPr>
          <w:rFonts w:ascii="Arial" w:hAnsi="Arial" w:cs="Arial"/>
          <w:sz w:val="20"/>
          <w:szCs w:val="20"/>
          <w:lang w:bidi="ru-RU"/>
        </w:rPr>
        <w:t>Должность сотрудника, принявшего решение</w:t>
      </w:r>
    </w:p>
    <w:p w14:paraId="5C59DCBF" w14:textId="77777777" w:rsidR="00DE6C33" w:rsidRPr="00DE6C33" w:rsidRDefault="00DE6C33" w:rsidP="00DE6C33">
      <w:pPr>
        <w:ind w:firstLine="567"/>
        <w:rPr>
          <w:rFonts w:ascii="Arial" w:hAnsi="Arial" w:cs="Arial"/>
          <w:sz w:val="20"/>
          <w:szCs w:val="20"/>
          <w:lang w:bidi="ru-RU"/>
        </w:rPr>
      </w:pPr>
    </w:p>
    <w:p w14:paraId="7E7665AC" w14:textId="77777777" w:rsidR="00DE6C33" w:rsidRPr="00DE6C33" w:rsidRDefault="00DE6C33" w:rsidP="00DE6C33">
      <w:pPr>
        <w:rPr>
          <w:rFonts w:ascii="Arial" w:hAnsi="Arial" w:cs="Arial"/>
          <w:sz w:val="20"/>
          <w:szCs w:val="20"/>
        </w:rPr>
      </w:pPr>
      <w:r w:rsidRPr="00DE6C33">
        <w:rPr>
          <w:rFonts w:ascii="Arial" w:hAnsi="Arial" w:cs="Arial"/>
          <w:sz w:val="20"/>
          <w:szCs w:val="20"/>
          <w:lang w:bidi="ru-RU"/>
        </w:rPr>
        <w:t>___________________</w:t>
      </w:r>
      <w:r w:rsidRPr="00DE6C33">
        <w:rPr>
          <w:rFonts w:ascii="Arial" w:hAnsi="Arial" w:cs="Arial"/>
          <w:sz w:val="20"/>
          <w:szCs w:val="20"/>
          <w:lang w:bidi="ru-RU"/>
        </w:rPr>
        <w:tab/>
      </w:r>
      <w:r w:rsidRPr="00DE6C33">
        <w:rPr>
          <w:rFonts w:ascii="Arial" w:hAnsi="Arial" w:cs="Arial"/>
          <w:sz w:val="20"/>
          <w:szCs w:val="20"/>
          <w:lang w:bidi="ru-RU"/>
        </w:rPr>
        <w:tab/>
      </w:r>
      <w:r w:rsidRPr="00DE6C33">
        <w:rPr>
          <w:rFonts w:ascii="Arial" w:hAnsi="Arial" w:cs="Arial"/>
          <w:sz w:val="20"/>
          <w:szCs w:val="20"/>
          <w:lang w:bidi="ru-RU"/>
        </w:rPr>
        <w:tab/>
      </w:r>
      <w:r w:rsidRPr="00DE6C33">
        <w:rPr>
          <w:rFonts w:ascii="Arial" w:hAnsi="Arial" w:cs="Arial"/>
          <w:sz w:val="20"/>
          <w:szCs w:val="20"/>
          <w:lang w:bidi="ru-RU"/>
        </w:rPr>
        <w:tab/>
        <w:t>________________________________________________________</w:t>
      </w:r>
      <w:r w:rsidRPr="00DE6C33">
        <w:rPr>
          <w:rFonts w:ascii="Arial" w:hAnsi="Arial" w:cs="Arial"/>
          <w:sz w:val="20"/>
          <w:szCs w:val="20"/>
          <w:lang w:bidi="ru-RU"/>
        </w:rPr>
        <w:br/>
        <w:t>Подпись</w:t>
      </w:r>
      <w:r w:rsidRPr="00DE6C33">
        <w:rPr>
          <w:rFonts w:ascii="Arial" w:hAnsi="Arial" w:cs="Arial"/>
          <w:sz w:val="20"/>
          <w:szCs w:val="20"/>
          <w:lang w:bidi="ru-RU"/>
        </w:rPr>
        <w:tab/>
      </w:r>
      <w:r w:rsidRPr="00DE6C33">
        <w:rPr>
          <w:rFonts w:ascii="Arial" w:hAnsi="Arial" w:cs="Arial"/>
          <w:sz w:val="20"/>
          <w:szCs w:val="20"/>
          <w:lang w:bidi="ru-RU"/>
        </w:rPr>
        <w:tab/>
      </w:r>
      <w:r w:rsidRPr="00DE6C33">
        <w:rPr>
          <w:rFonts w:ascii="Arial" w:hAnsi="Arial" w:cs="Arial"/>
          <w:sz w:val="20"/>
          <w:szCs w:val="20"/>
          <w:lang w:bidi="ru-RU"/>
        </w:rPr>
        <w:tab/>
      </w:r>
      <w:r w:rsidRPr="00DE6C33">
        <w:rPr>
          <w:rFonts w:ascii="Arial" w:hAnsi="Arial" w:cs="Arial"/>
          <w:sz w:val="20"/>
          <w:szCs w:val="20"/>
          <w:lang w:bidi="ru-RU"/>
        </w:rPr>
        <w:tab/>
      </w:r>
      <w:r w:rsidRPr="00DE6C33">
        <w:rPr>
          <w:rFonts w:ascii="Arial" w:hAnsi="Arial" w:cs="Arial"/>
          <w:sz w:val="20"/>
          <w:szCs w:val="20"/>
          <w:lang w:bidi="ru-RU"/>
        </w:rPr>
        <w:tab/>
      </w:r>
      <w:r w:rsidRPr="00DE6C33">
        <w:rPr>
          <w:rFonts w:ascii="Arial" w:hAnsi="Arial" w:cs="Arial"/>
          <w:sz w:val="20"/>
          <w:szCs w:val="20"/>
          <w:lang w:bidi="ru-RU"/>
        </w:rPr>
        <w:tab/>
      </w:r>
      <w:r w:rsidRPr="00DE6C33">
        <w:rPr>
          <w:rFonts w:ascii="Arial" w:hAnsi="Arial" w:cs="Arial"/>
          <w:sz w:val="20"/>
          <w:szCs w:val="20"/>
          <w:lang w:bidi="ru-RU"/>
        </w:rPr>
        <w:tab/>
        <w:t xml:space="preserve">Расшифровка </w:t>
      </w:r>
      <w:proofErr w:type="gramStart"/>
      <w:r w:rsidRPr="00DE6C33">
        <w:rPr>
          <w:rFonts w:ascii="Arial" w:hAnsi="Arial" w:cs="Arial"/>
          <w:sz w:val="20"/>
          <w:szCs w:val="20"/>
          <w:lang w:bidi="ru-RU"/>
        </w:rPr>
        <w:t>подписи  И.О.Ф.</w:t>
      </w:r>
      <w:proofErr w:type="gramEnd"/>
    </w:p>
    <w:p w14:paraId="477254C2" w14:textId="510F7177" w:rsidR="00DE6C33" w:rsidRPr="00DE6C33" w:rsidRDefault="00DE6C33" w:rsidP="00DE6C33">
      <w:pPr>
        <w:ind w:firstLine="567"/>
        <w:jc w:val="right"/>
        <w:rPr>
          <w:rFonts w:ascii="Arial" w:hAnsi="Arial" w:cs="Arial"/>
          <w:sz w:val="20"/>
          <w:szCs w:val="20"/>
        </w:rPr>
      </w:pPr>
      <w:r w:rsidRPr="00DE6C33">
        <w:rPr>
          <w:rFonts w:ascii="Arial" w:hAnsi="Arial" w:cs="Arial"/>
          <w:sz w:val="20"/>
          <w:szCs w:val="20"/>
          <w:lang w:bidi="ru-RU"/>
        </w:rPr>
        <w:t xml:space="preserve">Приложение № 4 </w:t>
      </w:r>
      <w:r w:rsidRPr="00DE6C33">
        <w:rPr>
          <w:rFonts w:ascii="Arial" w:hAnsi="Arial" w:cs="Arial"/>
          <w:sz w:val="20"/>
          <w:szCs w:val="20"/>
          <w:lang w:bidi="ru-RU"/>
        </w:rPr>
        <w:br/>
        <w:t>к настоящему Административному</w:t>
      </w:r>
      <w:r w:rsidRPr="00DE6C33">
        <w:rPr>
          <w:rFonts w:ascii="Arial" w:hAnsi="Arial" w:cs="Arial"/>
          <w:sz w:val="20"/>
          <w:szCs w:val="20"/>
          <w:lang w:bidi="ru-RU"/>
        </w:rPr>
        <w:br/>
        <w:t>регламенту</w:t>
      </w:r>
    </w:p>
    <w:p w14:paraId="082A66F4" w14:textId="77777777" w:rsidR="00DE6C33" w:rsidRPr="00DE6C33" w:rsidRDefault="00DE6C33" w:rsidP="00DE6C33">
      <w:pPr>
        <w:ind w:firstLine="708"/>
        <w:jc w:val="center"/>
        <w:rPr>
          <w:rFonts w:ascii="Arial" w:eastAsia="Calibri" w:hAnsi="Arial" w:cs="Arial"/>
          <w:sz w:val="20"/>
          <w:szCs w:val="20"/>
          <w:u w:val="single"/>
          <w:lang w:eastAsia="en-US"/>
        </w:rPr>
      </w:pPr>
      <w:r w:rsidRPr="00DE6C33">
        <w:rPr>
          <w:rFonts w:ascii="Arial" w:eastAsia="Calibri" w:hAnsi="Arial" w:cs="Arial"/>
          <w:sz w:val="20"/>
          <w:szCs w:val="20"/>
          <w:u w:val="single"/>
          <w:lang w:eastAsia="en-US"/>
        </w:rPr>
        <w:t>ФОРМА</w:t>
      </w:r>
    </w:p>
    <w:p w14:paraId="5DBC5543" w14:textId="77777777" w:rsidR="00DE6C33" w:rsidRPr="00DE6C33" w:rsidRDefault="00DE6C33" w:rsidP="00DE6C33">
      <w:pPr>
        <w:ind w:firstLine="708"/>
        <w:jc w:val="center"/>
        <w:rPr>
          <w:rFonts w:ascii="Arial" w:eastAsia="Calibri" w:hAnsi="Arial" w:cs="Arial"/>
          <w:b/>
          <w:sz w:val="20"/>
          <w:szCs w:val="20"/>
          <w:lang w:eastAsia="en-US"/>
        </w:rPr>
      </w:pPr>
      <w:r w:rsidRPr="00DE6C33">
        <w:rPr>
          <w:rFonts w:ascii="Arial" w:eastAsia="Calibri" w:hAnsi="Arial" w:cs="Arial"/>
          <w:b/>
          <w:sz w:val="20"/>
          <w:szCs w:val="20"/>
          <w:lang w:eastAsia="en-US"/>
        </w:rPr>
        <w:t>Заявление (запрос) о предоставлении муниципальной услуги «Предоставление информации об объектах учета из реестра муниципального имущества»</w:t>
      </w:r>
    </w:p>
    <w:p w14:paraId="1D1FD524" w14:textId="77777777" w:rsidR="00DE6C33" w:rsidRPr="00DE6C33" w:rsidRDefault="00DE6C33" w:rsidP="00DE6C33">
      <w:pPr>
        <w:ind w:firstLine="708"/>
        <w:jc w:val="center"/>
        <w:rPr>
          <w:rFonts w:ascii="Arial" w:eastAsia="Calibri" w:hAnsi="Arial" w:cs="Arial"/>
          <w:b/>
          <w:sz w:val="20"/>
          <w:szCs w:val="20"/>
          <w:lang w:eastAsia="en-US"/>
        </w:rPr>
      </w:pPr>
    </w:p>
    <w:p w14:paraId="69408BD6" w14:textId="77777777" w:rsidR="00DE6C33" w:rsidRPr="00DE6C33" w:rsidRDefault="00DE6C33" w:rsidP="00DE6C33">
      <w:pPr>
        <w:rPr>
          <w:rFonts w:ascii="Arial" w:eastAsia="Calibri" w:hAnsi="Arial" w:cs="Arial"/>
          <w:b/>
          <w:sz w:val="20"/>
          <w:szCs w:val="20"/>
          <w:lang w:eastAsia="en-US"/>
        </w:rPr>
      </w:pPr>
      <w:r w:rsidRPr="00DE6C33">
        <w:rPr>
          <w:rFonts w:ascii="Arial" w:eastAsia="Calibri" w:hAnsi="Arial" w:cs="Arial"/>
          <w:b/>
          <w:sz w:val="20"/>
          <w:szCs w:val="20"/>
          <w:lang w:eastAsia="en-US"/>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14:paraId="6C416EB3"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 xml:space="preserve">вид объекта: _______________________________________________________  </w:t>
      </w:r>
    </w:p>
    <w:p w14:paraId="2540C0B1"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 xml:space="preserve">наименование объекта: ______________________________________________ </w:t>
      </w:r>
    </w:p>
    <w:p w14:paraId="402CFCEC"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реестровый номер объекта: __________________________________________</w:t>
      </w:r>
    </w:p>
    <w:p w14:paraId="18EFD389"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 xml:space="preserve">адрес (местоположение) объекта: _____________________________________   </w:t>
      </w:r>
    </w:p>
    <w:p w14:paraId="4392F487"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 xml:space="preserve">кадастровый (условный) номер объекта: _______________________________ </w:t>
      </w:r>
    </w:p>
    <w:p w14:paraId="77BBBD00"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 xml:space="preserve">вид разрешенного использования: _____________________________________ </w:t>
      </w:r>
    </w:p>
    <w:p w14:paraId="784EA0A8"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 xml:space="preserve">наименование </w:t>
      </w:r>
      <w:proofErr w:type="gramStart"/>
      <w:r w:rsidRPr="00DE6C33">
        <w:rPr>
          <w:rFonts w:ascii="Arial" w:eastAsia="Calibri" w:hAnsi="Arial" w:cs="Arial"/>
          <w:sz w:val="20"/>
          <w:szCs w:val="20"/>
          <w:lang w:eastAsia="en-US"/>
        </w:rPr>
        <w:t>эмитента:_</w:t>
      </w:r>
      <w:proofErr w:type="gramEnd"/>
      <w:r w:rsidRPr="00DE6C33">
        <w:rPr>
          <w:rFonts w:ascii="Arial" w:eastAsia="Calibri" w:hAnsi="Arial" w:cs="Arial"/>
          <w:sz w:val="20"/>
          <w:szCs w:val="20"/>
          <w:lang w:eastAsia="en-US"/>
        </w:rPr>
        <w:t xml:space="preserve">____________________________________________ </w:t>
      </w:r>
    </w:p>
    <w:p w14:paraId="7B765061" w14:textId="77777777" w:rsidR="00DE6C33" w:rsidRPr="00DE6C33" w:rsidRDefault="00DE6C33" w:rsidP="00DE6C33">
      <w:pPr>
        <w:rPr>
          <w:rFonts w:ascii="Arial" w:eastAsia="Calibri" w:hAnsi="Arial" w:cs="Arial"/>
          <w:sz w:val="20"/>
          <w:szCs w:val="20"/>
          <w:lang w:eastAsia="en-US"/>
        </w:rPr>
      </w:pPr>
      <w:proofErr w:type="gramStart"/>
      <w:r w:rsidRPr="00DE6C33">
        <w:rPr>
          <w:rFonts w:ascii="Arial" w:eastAsia="Calibri" w:hAnsi="Arial" w:cs="Arial"/>
          <w:sz w:val="20"/>
          <w:szCs w:val="20"/>
          <w:lang w:eastAsia="en-US"/>
        </w:rPr>
        <w:t>ИНН:_</w:t>
      </w:r>
      <w:proofErr w:type="gramEnd"/>
      <w:r w:rsidRPr="00DE6C33">
        <w:rPr>
          <w:rFonts w:ascii="Arial" w:eastAsia="Calibri" w:hAnsi="Arial" w:cs="Arial"/>
          <w:sz w:val="20"/>
          <w:szCs w:val="20"/>
          <w:lang w:eastAsia="en-US"/>
        </w:rPr>
        <w:t xml:space="preserve">____________________________________________________________ </w:t>
      </w:r>
    </w:p>
    <w:p w14:paraId="04F6831E"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наименование юридического лица (в отношении которого запрашивается информация: ______________________________________________________</w:t>
      </w:r>
    </w:p>
    <w:p w14:paraId="0010BC57"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наименование юридического лица, в котором есть уставной капитал: _________________________________________________________________</w:t>
      </w:r>
    </w:p>
    <w:p w14:paraId="1D16100D"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марка, модель: _____________________________________________________</w:t>
      </w:r>
    </w:p>
    <w:p w14:paraId="72729046"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 xml:space="preserve">государственный регистрационный номер: _____________________________ </w:t>
      </w:r>
    </w:p>
    <w:p w14:paraId="3015B4D5"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 xml:space="preserve">идентификационный номер: __________________________________________ </w:t>
      </w:r>
    </w:p>
    <w:p w14:paraId="4BC71C54"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14:paraId="3096B143" w14:textId="77777777" w:rsidR="00DE6C33" w:rsidRPr="00DE6C33" w:rsidRDefault="00DE6C33" w:rsidP="00DE6C33">
      <w:pPr>
        <w:rPr>
          <w:rFonts w:ascii="Arial" w:eastAsia="Calibri" w:hAnsi="Arial" w:cs="Arial"/>
          <w:b/>
          <w:sz w:val="20"/>
          <w:szCs w:val="20"/>
          <w:lang w:eastAsia="en-US"/>
        </w:rPr>
      </w:pPr>
      <w:r w:rsidRPr="00DE6C33">
        <w:rPr>
          <w:rFonts w:ascii="Arial" w:eastAsia="Calibri" w:hAnsi="Arial" w:cs="Arial"/>
          <w:b/>
          <w:sz w:val="20"/>
          <w:szCs w:val="20"/>
          <w:lang w:eastAsia="en-US"/>
        </w:rPr>
        <w:t>Сведения о заявителе, являющемся физическим лицом:</w:t>
      </w:r>
    </w:p>
    <w:p w14:paraId="201B1CA7"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фамилия, имя и отчество (последнее – при наличии): ____________________</w:t>
      </w:r>
      <w:proofErr w:type="gramStart"/>
      <w:r w:rsidRPr="00DE6C33">
        <w:rPr>
          <w:rFonts w:ascii="Arial" w:eastAsia="Calibri" w:hAnsi="Arial" w:cs="Arial"/>
          <w:sz w:val="20"/>
          <w:szCs w:val="20"/>
          <w:lang w:eastAsia="en-US"/>
        </w:rPr>
        <w:t>_  _</w:t>
      </w:r>
      <w:proofErr w:type="gramEnd"/>
      <w:r w:rsidRPr="00DE6C33">
        <w:rPr>
          <w:rFonts w:ascii="Arial" w:eastAsia="Calibri" w:hAnsi="Arial" w:cs="Arial"/>
          <w:sz w:val="20"/>
          <w:szCs w:val="20"/>
          <w:lang w:eastAsia="en-US"/>
        </w:rPr>
        <w:t xml:space="preserve">_________________________________________________________________ </w:t>
      </w:r>
    </w:p>
    <w:p w14:paraId="4B26E6D1"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наименование документа, удостоверяющего личность: ___________________</w:t>
      </w:r>
    </w:p>
    <w:p w14:paraId="2E71C9F3"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серия и номер документа, удостоверяющего личность: ___________________</w:t>
      </w:r>
    </w:p>
    <w:p w14:paraId="5E5D49F0"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дата выдачи документа, удостоверяющего личность: _____________________</w:t>
      </w:r>
    </w:p>
    <w:p w14:paraId="3BEA7426"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кем выдан документ, удостоверяющий личность: ________________________ __________________________________________________________________</w:t>
      </w:r>
    </w:p>
    <w:p w14:paraId="2C76A83A"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номер телефона: ____________________________________________________</w:t>
      </w:r>
    </w:p>
    <w:p w14:paraId="5F208B6A"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адрес электронной почты: ___________________________________________</w:t>
      </w:r>
    </w:p>
    <w:p w14:paraId="7E91533F" w14:textId="77777777" w:rsidR="00DE6C33" w:rsidRPr="00DE6C33" w:rsidRDefault="00DE6C33" w:rsidP="00DE6C33">
      <w:pPr>
        <w:rPr>
          <w:rFonts w:ascii="Arial" w:eastAsia="Calibri" w:hAnsi="Arial" w:cs="Arial"/>
          <w:b/>
          <w:sz w:val="20"/>
          <w:szCs w:val="20"/>
          <w:lang w:eastAsia="en-US"/>
        </w:rPr>
      </w:pPr>
      <w:r w:rsidRPr="00DE6C33">
        <w:rPr>
          <w:rFonts w:ascii="Arial" w:eastAsia="Calibri" w:hAnsi="Arial" w:cs="Arial"/>
          <w:b/>
          <w:sz w:val="20"/>
          <w:szCs w:val="20"/>
          <w:lang w:eastAsia="en-US"/>
        </w:rPr>
        <w:t>Сведения о заявителе, являющемся индивидуальным предпринимателем**:</w:t>
      </w:r>
    </w:p>
    <w:p w14:paraId="28338DC0"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фамилия, имя и отчество (последнее – при наличии) индивидуального предпринимателя: _________________________________________________</w:t>
      </w:r>
    </w:p>
    <w:p w14:paraId="5CD1CDF3"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lastRenderedPageBreak/>
        <w:t xml:space="preserve">ОГРН: _________________________________________________________ </w:t>
      </w:r>
    </w:p>
    <w:p w14:paraId="77D6BCE3"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ИНН: _____________________________________________________________</w:t>
      </w:r>
    </w:p>
    <w:p w14:paraId="041959F6"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наименование документа, удостоверяющего личность: ___________________</w:t>
      </w:r>
    </w:p>
    <w:p w14:paraId="5B9CF1D5"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серия и номер документа, удостоверяющего личность: ___________________</w:t>
      </w:r>
    </w:p>
    <w:p w14:paraId="2EF64C73"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дата выдачи документа, удостоверяющего личность: _____________________</w:t>
      </w:r>
    </w:p>
    <w:p w14:paraId="39DFA9F9"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кем выдан документ, удостоверяющий личность: ________________________ __________________________________________________________________</w:t>
      </w:r>
    </w:p>
    <w:p w14:paraId="54889943"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номер телефона: ____________________________________________________</w:t>
      </w:r>
    </w:p>
    <w:p w14:paraId="176C7715"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адрес электронной почты: ___________________________________________</w:t>
      </w:r>
    </w:p>
    <w:p w14:paraId="37212F01" w14:textId="77777777" w:rsidR="00DE6C33" w:rsidRPr="00DE6C33" w:rsidRDefault="00DE6C33" w:rsidP="00DE6C33">
      <w:pPr>
        <w:rPr>
          <w:rFonts w:ascii="Arial" w:eastAsia="Calibri" w:hAnsi="Arial" w:cs="Arial"/>
          <w:b/>
          <w:sz w:val="20"/>
          <w:szCs w:val="20"/>
          <w:lang w:eastAsia="en-US"/>
        </w:rPr>
      </w:pPr>
      <w:r w:rsidRPr="00DE6C33">
        <w:rPr>
          <w:rFonts w:ascii="Arial" w:eastAsia="Calibri" w:hAnsi="Arial" w:cs="Arial"/>
          <w:b/>
          <w:sz w:val="20"/>
          <w:szCs w:val="20"/>
          <w:lang w:eastAsia="en-US"/>
        </w:rPr>
        <w:t>Сведения о заявителе, являющемся юридическим лицом**:</w:t>
      </w:r>
    </w:p>
    <w:p w14:paraId="0F15130E"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 xml:space="preserve">полное наименование юридического лица с указанием его организационно-правовой формы: ___________________________________________________ </w:t>
      </w:r>
    </w:p>
    <w:p w14:paraId="3688C3D2"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 xml:space="preserve">ОГРН: ____________________________________________________________ </w:t>
      </w:r>
    </w:p>
    <w:p w14:paraId="37CD30EC"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ИНН: _____________________________________________________________</w:t>
      </w:r>
    </w:p>
    <w:p w14:paraId="55DA9B36"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номер телефона: ____________________________________________________</w:t>
      </w:r>
    </w:p>
    <w:p w14:paraId="3E81396A"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адрес электронной почты: ___________________________________________</w:t>
      </w:r>
    </w:p>
    <w:p w14:paraId="7E846654" w14:textId="77777777" w:rsidR="00DE6C33" w:rsidRPr="00DE6C33" w:rsidRDefault="00DE6C33" w:rsidP="00DE6C33">
      <w:pPr>
        <w:rPr>
          <w:rFonts w:ascii="Arial" w:eastAsia="Calibri" w:hAnsi="Arial" w:cs="Arial"/>
          <w:b/>
          <w:sz w:val="20"/>
          <w:szCs w:val="20"/>
          <w:lang w:eastAsia="en-US"/>
        </w:rPr>
      </w:pPr>
      <w:r w:rsidRPr="00DE6C33">
        <w:rPr>
          <w:rFonts w:ascii="Arial" w:eastAsia="Calibri" w:hAnsi="Arial" w:cs="Arial"/>
          <w:b/>
          <w:sz w:val="20"/>
          <w:szCs w:val="20"/>
          <w:lang w:eastAsia="en-US"/>
        </w:rPr>
        <w:t>Сведения о заявителе, являющемся представителем (уполномоченным лицом) юридического лица:</w:t>
      </w:r>
    </w:p>
    <w:p w14:paraId="3856A804"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фамилия, имя и отчество (последнее – при наличии): ____________________</w:t>
      </w:r>
      <w:proofErr w:type="gramStart"/>
      <w:r w:rsidRPr="00DE6C33">
        <w:rPr>
          <w:rFonts w:ascii="Arial" w:eastAsia="Calibri" w:hAnsi="Arial" w:cs="Arial"/>
          <w:sz w:val="20"/>
          <w:szCs w:val="20"/>
          <w:lang w:eastAsia="en-US"/>
        </w:rPr>
        <w:t>_  _</w:t>
      </w:r>
      <w:proofErr w:type="gramEnd"/>
      <w:r w:rsidRPr="00DE6C33">
        <w:rPr>
          <w:rFonts w:ascii="Arial" w:eastAsia="Calibri" w:hAnsi="Arial" w:cs="Arial"/>
          <w:sz w:val="20"/>
          <w:szCs w:val="20"/>
          <w:lang w:eastAsia="en-US"/>
        </w:rPr>
        <w:t xml:space="preserve">_________________________________________________________________ </w:t>
      </w:r>
    </w:p>
    <w:p w14:paraId="6F7872E6"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наименование документа, удостоверяющего личность: ___________________</w:t>
      </w:r>
    </w:p>
    <w:p w14:paraId="7ADCCC66"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серия и номер документа, удостоверяющего личность: ___________________</w:t>
      </w:r>
    </w:p>
    <w:p w14:paraId="039A6629"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дата выдачи документа, удостоверяющего личность: _____________________</w:t>
      </w:r>
    </w:p>
    <w:p w14:paraId="554DE52C"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кем выдан документ, удостоверяющий личность: ________________________ __________________________________________________________________</w:t>
      </w:r>
    </w:p>
    <w:p w14:paraId="285D9E41"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номер телефона: ____________________________________________________</w:t>
      </w:r>
    </w:p>
    <w:p w14:paraId="2A8CF237"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адрес электронной почты: ___________________________________________</w:t>
      </w:r>
    </w:p>
    <w:p w14:paraId="7C34F035"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 xml:space="preserve">должность уполномоченного лица юридического лица: ___________________ __________________________________________________________________ </w:t>
      </w:r>
    </w:p>
    <w:p w14:paraId="15F0255B" w14:textId="77777777" w:rsidR="00DE6C33" w:rsidRPr="00DE6C33" w:rsidRDefault="00DE6C33" w:rsidP="00DE6C33">
      <w:pPr>
        <w:rPr>
          <w:rFonts w:ascii="Arial" w:eastAsia="Calibri" w:hAnsi="Arial" w:cs="Arial"/>
          <w:b/>
          <w:sz w:val="20"/>
          <w:szCs w:val="20"/>
          <w:lang w:eastAsia="en-US"/>
        </w:rPr>
      </w:pPr>
      <w:r w:rsidRPr="00DE6C33">
        <w:rPr>
          <w:rFonts w:ascii="Arial" w:eastAsia="Calibri" w:hAnsi="Arial" w:cs="Arial"/>
          <w:b/>
          <w:sz w:val="20"/>
          <w:szCs w:val="20"/>
          <w:lang w:eastAsia="en-US"/>
        </w:rPr>
        <w:t xml:space="preserve">Сведения о заявителе, являющемся представителем физического лица/индивидуального предпринимателя: </w:t>
      </w:r>
    </w:p>
    <w:p w14:paraId="38D5D087"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фамилия, имя и отчество (последнее – при наличии): ____________________</w:t>
      </w:r>
      <w:proofErr w:type="gramStart"/>
      <w:r w:rsidRPr="00DE6C33">
        <w:rPr>
          <w:rFonts w:ascii="Arial" w:eastAsia="Calibri" w:hAnsi="Arial" w:cs="Arial"/>
          <w:sz w:val="20"/>
          <w:szCs w:val="20"/>
          <w:lang w:eastAsia="en-US"/>
        </w:rPr>
        <w:t>_  _</w:t>
      </w:r>
      <w:proofErr w:type="gramEnd"/>
      <w:r w:rsidRPr="00DE6C33">
        <w:rPr>
          <w:rFonts w:ascii="Arial" w:eastAsia="Calibri" w:hAnsi="Arial" w:cs="Arial"/>
          <w:sz w:val="20"/>
          <w:szCs w:val="20"/>
          <w:lang w:eastAsia="en-US"/>
        </w:rPr>
        <w:t xml:space="preserve">_________________________________________________________________ </w:t>
      </w:r>
    </w:p>
    <w:p w14:paraId="7DAD94EB"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наименование документа, удостоверяющего личность: ___________________</w:t>
      </w:r>
    </w:p>
    <w:p w14:paraId="0736FF53"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серия и номер документа, удостоверяющего личность: ___________________</w:t>
      </w:r>
    </w:p>
    <w:p w14:paraId="63EDC1AE"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дата выдачи документа, удостоверяющего личность: _____________________</w:t>
      </w:r>
    </w:p>
    <w:p w14:paraId="332C28B2"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кем выдан документ, удостоверяющий личность: ________________________ __________________________________________________________________</w:t>
      </w:r>
    </w:p>
    <w:p w14:paraId="40221180"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номер телефона: ____________________________________________________</w:t>
      </w:r>
    </w:p>
    <w:p w14:paraId="7606375C"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адрес электронной почты: ___________________________________________</w:t>
      </w:r>
    </w:p>
    <w:p w14:paraId="6786B8C9" w14:textId="77777777" w:rsidR="00DE6C33" w:rsidRPr="00DE6C33" w:rsidRDefault="00DE6C33" w:rsidP="00DE6C33">
      <w:pPr>
        <w:jc w:val="left"/>
        <w:rPr>
          <w:rFonts w:ascii="Arial" w:eastAsia="Calibri" w:hAnsi="Arial" w:cs="Arial"/>
          <w:sz w:val="20"/>
          <w:szCs w:val="20"/>
          <w:lang w:eastAsia="en-US"/>
        </w:rPr>
      </w:pPr>
      <w:r w:rsidRPr="00DE6C33">
        <w:rPr>
          <w:rFonts w:ascii="Arial" w:eastAsia="Calibri" w:hAnsi="Arial" w:cs="Arial"/>
          <w:b/>
          <w:sz w:val="20"/>
          <w:szCs w:val="20"/>
          <w:lang w:eastAsia="en-US"/>
        </w:rPr>
        <w:t>Способ получения результата услуги:</w:t>
      </w:r>
      <w:r w:rsidRPr="00DE6C33">
        <w:rPr>
          <w:rFonts w:ascii="Arial" w:eastAsia="Calibri" w:hAnsi="Arial" w:cs="Arial"/>
          <w:sz w:val="20"/>
          <w:szCs w:val="20"/>
          <w:lang w:eastAsia="en-US"/>
        </w:rPr>
        <w:t xml:space="preserve"> </w:t>
      </w:r>
    </w:p>
    <w:p w14:paraId="366BD44E" w14:textId="77777777" w:rsidR="00DE6C33" w:rsidRPr="00DE6C33" w:rsidRDefault="00DE6C33" w:rsidP="00DE6C33">
      <w:pPr>
        <w:jc w:val="left"/>
        <w:rPr>
          <w:rFonts w:ascii="Arial" w:eastAsia="Calibri" w:hAnsi="Arial" w:cs="Arial"/>
          <w:sz w:val="20"/>
          <w:szCs w:val="20"/>
          <w:lang w:eastAsia="en-US"/>
        </w:rPr>
      </w:pPr>
      <w:r w:rsidRPr="00DE6C33">
        <w:rPr>
          <w:rFonts w:ascii="Arial" w:eastAsia="Calibri" w:hAnsi="Arial" w:cs="Arial"/>
          <w:sz w:val="20"/>
          <w:szCs w:val="20"/>
          <w:lang w:eastAsia="en-US"/>
        </w:rPr>
        <w:t xml:space="preserve">на адрес электронной почты: </w:t>
      </w:r>
      <w:r w:rsidRPr="00DE6C33">
        <w:rPr>
          <w:rFonts w:ascii="Segoe UI Symbol" w:eastAsia="MS Gothic" w:hAnsi="Segoe UI Symbol" w:cs="Segoe UI Symbol"/>
          <w:sz w:val="20"/>
          <w:szCs w:val="20"/>
          <w:lang w:eastAsia="en-US"/>
        </w:rPr>
        <w:t>☐</w:t>
      </w:r>
      <w:r w:rsidRPr="00DE6C33">
        <w:rPr>
          <w:rFonts w:ascii="Arial" w:eastAsia="Calibri" w:hAnsi="Arial" w:cs="Arial"/>
          <w:sz w:val="20"/>
          <w:szCs w:val="20"/>
          <w:lang w:eastAsia="en-US"/>
        </w:rPr>
        <w:t xml:space="preserve"> да, </w:t>
      </w:r>
      <w:r w:rsidRPr="00DE6C33">
        <w:rPr>
          <w:rFonts w:ascii="Segoe UI Symbol" w:eastAsia="MS Gothic" w:hAnsi="Segoe UI Symbol" w:cs="Segoe UI Symbol"/>
          <w:sz w:val="20"/>
          <w:szCs w:val="20"/>
          <w:lang w:eastAsia="en-US"/>
        </w:rPr>
        <w:t>☐</w:t>
      </w:r>
      <w:r w:rsidRPr="00DE6C33">
        <w:rPr>
          <w:rFonts w:ascii="Arial" w:eastAsia="Calibri" w:hAnsi="Arial" w:cs="Arial"/>
          <w:sz w:val="20"/>
          <w:szCs w:val="20"/>
          <w:lang w:eastAsia="en-US"/>
        </w:rPr>
        <w:t xml:space="preserve"> нет; </w:t>
      </w:r>
    </w:p>
    <w:p w14:paraId="61BC93A5" w14:textId="77777777" w:rsidR="00DE6C33" w:rsidRPr="00DE6C33" w:rsidRDefault="00DE6C33" w:rsidP="00DE6C33">
      <w:pPr>
        <w:jc w:val="left"/>
        <w:rPr>
          <w:rFonts w:ascii="Arial" w:eastAsia="Calibri" w:hAnsi="Arial" w:cs="Arial"/>
          <w:sz w:val="20"/>
          <w:szCs w:val="20"/>
          <w:lang w:eastAsia="en-US"/>
        </w:rPr>
      </w:pPr>
      <w:r w:rsidRPr="00DE6C33">
        <w:rPr>
          <w:rFonts w:ascii="Arial" w:eastAsia="Calibri" w:hAnsi="Arial" w:cs="Arial"/>
          <w:sz w:val="20"/>
          <w:szCs w:val="20"/>
          <w:lang w:eastAsia="en-US"/>
        </w:rPr>
        <w:t xml:space="preserve">в МФЦ (в случае подачи заявления через МФЦ): </w:t>
      </w:r>
      <w:r w:rsidRPr="00DE6C33">
        <w:rPr>
          <w:rFonts w:ascii="Segoe UI Symbol" w:eastAsia="MS Gothic" w:hAnsi="Segoe UI Symbol" w:cs="Segoe UI Symbol"/>
          <w:sz w:val="20"/>
          <w:szCs w:val="20"/>
          <w:lang w:eastAsia="en-US"/>
        </w:rPr>
        <w:t>☐</w:t>
      </w:r>
      <w:r w:rsidRPr="00DE6C33">
        <w:rPr>
          <w:rFonts w:ascii="Arial" w:eastAsia="Calibri" w:hAnsi="Arial" w:cs="Arial"/>
          <w:sz w:val="20"/>
          <w:szCs w:val="20"/>
          <w:lang w:eastAsia="en-US"/>
        </w:rPr>
        <w:t xml:space="preserve"> да, </w:t>
      </w:r>
      <w:r w:rsidRPr="00DE6C33">
        <w:rPr>
          <w:rFonts w:ascii="Segoe UI Symbol" w:eastAsia="MS Gothic" w:hAnsi="Segoe UI Symbol" w:cs="Segoe UI Symbol"/>
          <w:sz w:val="20"/>
          <w:szCs w:val="20"/>
          <w:lang w:eastAsia="en-US"/>
        </w:rPr>
        <w:t>☐</w:t>
      </w:r>
      <w:r w:rsidRPr="00DE6C33">
        <w:rPr>
          <w:rFonts w:ascii="Arial" w:eastAsia="Calibri" w:hAnsi="Arial" w:cs="Arial"/>
          <w:sz w:val="20"/>
          <w:szCs w:val="20"/>
          <w:lang w:eastAsia="en-US"/>
        </w:rPr>
        <w:t xml:space="preserve"> нет; </w:t>
      </w:r>
    </w:p>
    <w:p w14:paraId="1A78FC95" w14:textId="77777777" w:rsidR="00DE6C33" w:rsidRPr="00DE6C33" w:rsidRDefault="00DE6C33" w:rsidP="00DE6C33">
      <w:pPr>
        <w:jc w:val="left"/>
        <w:rPr>
          <w:rFonts w:ascii="Arial" w:eastAsia="Calibri" w:hAnsi="Arial" w:cs="Arial"/>
          <w:sz w:val="20"/>
          <w:szCs w:val="20"/>
          <w:lang w:eastAsia="en-US"/>
        </w:rPr>
      </w:pPr>
      <w:r w:rsidRPr="00DE6C33">
        <w:rPr>
          <w:rFonts w:ascii="Arial" w:eastAsia="Calibri" w:hAnsi="Arial" w:cs="Arial"/>
          <w:sz w:val="20"/>
          <w:szCs w:val="20"/>
          <w:lang w:eastAsia="en-US"/>
        </w:rPr>
        <w:t xml:space="preserve">в Администрации***: </w:t>
      </w:r>
      <w:r w:rsidRPr="00DE6C33">
        <w:rPr>
          <w:rFonts w:ascii="Segoe UI Symbol" w:eastAsia="MS Gothic" w:hAnsi="Segoe UI Symbol" w:cs="Segoe UI Symbol"/>
          <w:sz w:val="20"/>
          <w:szCs w:val="20"/>
          <w:lang w:eastAsia="en-US"/>
        </w:rPr>
        <w:t>☐</w:t>
      </w:r>
      <w:r w:rsidRPr="00DE6C33">
        <w:rPr>
          <w:rFonts w:ascii="Arial" w:eastAsia="Calibri" w:hAnsi="Arial" w:cs="Arial"/>
          <w:sz w:val="20"/>
          <w:szCs w:val="20"/>
          <w:lang w:eastAsia="en-US"/>
        </w:rPr>
        <w:t xml:space="preserve"> да, </w:t>
      </w:r>
      <w:r w:rsidRPr="00DE6C33">
        <w:rPr>
          <w:rFonts w:ascii="Segoe UI Symbol" w:eastAsia="MS Gothic" w:hAnsi="Segoe UI Symbol" w:cs="Segoe UI Symbol"/>
          <w:sz w:val="20"/>
          <w:szCs w:val="20"/>
          <w:lang w:eastAsia="en-US"/>
        </w:rPr>
        <w:t>☐</w:t>
      </w:r>
      <w:r w:rsidRPr="00DE6C33">
        <w:rPr>
          <w:rFonts w:ascii="Arial" w:eastAsia="Calibri" w:hAnsi="Arial" w:cs="Arial"/>
          <w:sz w:val="20"/>
          <w:szCs w:val="20"/>
          <w:lang w:eastAsia="en-US"/>
        </w:rPr>
        <w:t xml:space="preserve"> нет;</w:t>
      </w:r>
    </w:p>
    <w:p w14:paraId="2E7E993A" w14:textId="77777777" w:rsidR="00DE6C33" w:rsidRPr="00DE6C33" w:rsidRDefault="00DE6C33" w:rsidP="00DE6C33">
      <w:pPr>
        <w:jc w:val="left"/>
        <w:rPr>
          <w:rFonts w:ascii="Arial" w:eastAsia="Calibri" w:hAnsi="Arial" w:cs="Arial"/>
          <w:sz w:val="20"/>
          <w:szCs w:val="20"/>
          <w:lang w:eastAsia="en-US"/>
        </w:rPr>
      </w:pPr>
      <w:r w:rsidRPr="00DE6C33">
        <w:rPr>
          <w:rFonts w:ascii="Arial" w:eastAsia="Calibri" w:hAnsi="Arial" w:cs="Arial"/>
          <w:sz w:val="20"/>
          <w:szCs w:val="20"/>
          <w:lang w:eastAsia="en-US"/>
        </w:rPr>
        <w:t xml:space="preserve">с использованием личного кабинета на Едином портале (в случае подачи заявления через личный кабинет на Едином портале): </w:t>
      </w:r>
      <w:r w:rsidRPr="00DE6C33">
        <w:rPr>
          <w:rFonts w:ascii="Segoe UI Symbol" w:eastAsia="MS Gothic" w:hAnsi="Segoe UI Symbol" w:cs="Segoe UI Symbol"/>
          <w:sz w:val="20"/>
          <w:szCs w:val="20"/>
          <w:lang w:eastAsia="en-US"/>
        </w:rPr>
        <w:t>☐</w:t>
      </w:r>
      <w:r w:rsidRPr="00DE6C33">
        <w:rPr>
          <w:rFonts w:ascii="Arial" w:eastAsia="Calibri" w:hAnsi="Arial" w:cs="Arial"/>
          <w:sz w:val="20"/>
          <w:szCs w:val="20"/>
          <w:lang w:eastAsia="en-US"/>
        </w:rPr>
        <w:t xml:space="preserve"> да, </w:t>
      </w:r>
      <w:r w:rsidRPr="00DE6C33">
        <w:rPr>
          <w:rFonts w:ascii="Segoe UI Symbol" w:eastAsia="MS Gothic" w:hAnsi="Segoe UI Symbol" w:cs="Segoe UI Symbol"/>
          <w:sz w:val="20"/>
          <w:szCs w:val="20"/>
          <w:lang w:eastAsia="en-US"/>
        </w:rPr>
        <w:t>☐</w:t>
      </w:r>
      <w:r w:rsidRPr="00DE6C33">
        <w:rPr>
          <w:rFonts w:ascii="Arial" w:eastAsia="Calibri" w:hAnsi="Arial" w:cs="Arial"/>
          <w:sz w:val="20"/>
          <w:szCs w:val="20"/>
          <w:lang w:eastAsia="en-US"/>
        </w:rPr>
        <w:t xml:space="preserve"> нет;</w:t>
      </w:r>
    </w:p>
    <w:p w14:paraId="49C90948" w14:textId="77777777" w:rsidR="00DE6C33" w:rsidRPr="00DE6C33" w:rsidRDefault="00DE6C33" w:rsidP="00DE6C33">
      <w:pPr>
        <w:jc w:val="left"/>
        <w:rPr>
          <w:rFonts w:ascii="Arial" w:eastAsia="Calibri" w:hAnsi="Arial" w:cs="Arial"/>
          <w:sz w:val="20"/>
          <w:szCs w:val="20"/>
          <w:lang w:eastAsia="en-US"/>
        </w:rPr>
      </w:pPr>
      <w:r w:rsidRPr="00DE6C33">
        <w:rPr>
          <w:rFonts w:ascii="Arial" w:eastAsia="Calibri" w:hAnsi="Arial" w:cs="Arial"/>
          <w:sz w:val="20"/>
          <w:szCs w:val="20"/>
          <w:lang w:eastAsia="en-US"/>
        </w:rPr>
        <w:t xml:space="preserve">посредством почтового отправления: </w:t>
      </w:r>
      <w:r w:rsidRPr="00DE6C33">
        <w:rPr>
          <w:rFonts w:ascii="Segoe UI Symbol" w:eastAsia="MS Gothic" w:hAnsi="Segoe UI Symbol" w:cs="Segoe UI Symbol"/>
          <w:sz w:val="20"/>
          <w:szCs w:val="20"/>
          <w:lang w:eastAsia="en-US"/>
        </w:rPr>
        <w:t>☐</w:t>
      </w:r>
      <w:r w:rsidRPr="00DE6C33">
        <w:rPr>
          <w:rFonts w:ascii="Arial" w:eastAsia="Calibri" w:hAnsi="Arial" w:cs="Arial"/>
          <w:sz w:val="20"/>
          <w:szCs w:val="20"/>
          <w:lang w:eastAsia="en-US"/>
        </w:rPr>
        <w:t xml:space="preserve"> да, </w:t>
      </w:r>
      <w:r w:rsidRPr="00DE6C33">
        <w:rPr>
          <w:rFonts w:ascii="Segoe UI Symbol" w:eastAsia="MS Gothic" w:hAnsi="Segoe UI Symbol" w:cs="Segoe UI Symbol"/>
          <w:sz w:val="20"/>
          <w:szCs w:val="20"/>
          <w:lang w:eastAsia="en-US"/>
        </w:rPr>
        <w:t>☐</w:t>
      </w:r>
      <w:r w:rsidRPr="00DE6C33">
        <w:rPr>
          <w:rFonts w:ascii="Arial" w:eastAsia="Calibri" w:hAnsi="Arial" w:cs="Arial"/>
          <w:sz w:val="20"/>
          <w:szCs w:val="20"/>
          <w:lang w:eastAsia="en-US"/>
        </w:rPr>
        <w:t xml:space="preserve"> нет.</w:t>
      </w:r>
    </w:p>
    <w:p w14:paraId="4075E660" w14:textId="77777777" w:rsidR="00DE6C33" w:rsidRPr="00DE6C33" w:rsidRDefault="00DE6C33" w:rsidP="00DE6C33">
      <w:pPr>
        <w:jc w:val="left"/>
        <w:rPr>
          <w:rFonts w:ascii="Arial" w:eastAsia="Calibri" w:hAnsi="Arial" w:cs="Arial"/>
          <w:sz w:val="20"/>
          <w:szCs w:val="20"/>
          <w:lang w:eastAsia="en-US"/>
        </w:rPr>
      </w:pPr>
      <w:r w:rsidRPr="00DE6C33">
        <w:rPr>
          <w:rFonts w:ascii="Arial" w:eastAsia="Calibri" w:hAnsi="Arial" w:cs="Arial"/>
          <w:sz w:val="20"/>
          <w:szCs w:val="20"/>
          <w:lang w:eastAsia="en-US"/>
        </w:rPr>
        <w:t>____________________________________</w:t>
      </w:r>
    </w:p>
    <w:p w14:paraId="0613B4D7" w14:textId="77777777" w:rsidR="00DE6C33" w:rsidRPr="00DE6C33" w:rsidRDefault="00DE6C33" w:rsidP="00DE6C33">
      <w:pPr>
        <w:jc w:val="left"/>
        <w:rPr>
          <w:rFonts w:ascii="Arial" w:eastAsia="Calibri" w:hAnsi="Arial" w:cs="Arial"/>
          <w:sz w:val="20"/>
          <w:szCs w:val="20"/>
          <w:lang w:eastAsia="en-US"/>
        </w:rPr>
      </w:pPr>
      <w:r w:rsidRPr="00DE6C33">
        <w:rPr>
          <w:rFonts w:ascii="Arial" w:eastAsia="Calibri" w:hAnsi="Arial" w:cs="Arial"/>
          <w:sz w:val="20"/>
          <w:szCs w:val="20"/>
          <w:lang w:eastAsia="en-US"/>
        </w:rPr>
        <w:t>ФИО, подпись заявителя (представителя)</w:t>
      </w:r>
    </w:p>
    <w:p w14:paraId="3D0D45EA" w14:textId="77777777" w:rsidR="00DE6C33" w:rsidRPr="00DE6C33" w:rsidRDefault="00DE6C33" w:rsidP="00DE6C33">
      <w:pPr>
        <w:jc w:val="left"/>
        <w:rPr>
          <w:rFonts w:ascii="Arial" w:eastAsia="Calibri" w:hAnsi="Arial" w:cs="Arial"/>
          <w:sz w:val="20"/>
          <w:szCs w:val="20"/>
          <w:lang w:eastAsia="en-US"/>
        </w:rPr>
      </w:pPr>
      <w:r w:rsidRPr="00DE6C33">
        <w:rPr>
          <w:rFonts w:ascii="Arial" w:eastAsia="Calibri" w:hAnsi="Arial" w:cs="Arial"/>
          <w:sz w:val="20"/>
          <w:szCs w:val="20"/>
          <w:lang w:eastAsia="en-US"/>
        </w:rPr>
        <w:t>«____________</w:t>
      </w:r>
      <w:proofErr w:type="gramStart"/>
      <w:r w:rsidRPr="00DE6C33">
        <w:rPr>
          <w:rFonts w:ascii="Arial" w:eastAsia="Calibri" w:hAnsi="Arial" w:cs="Arial"/>
          <w:sz w:val="20"/>
          <w:szCs w:val="20"/>
          <w:lang w:eastAsia="en-US"/>
        </w:rPr>
        <w:t>_»_</w:t>
      </w:r>
      <w:proofErr w:type="gramEnd"/>
      <w:r w:rsidRPr="00DE6C33">
        <w:rPr>
          <w:rFonts w:ascii="Arial" w:eastAsia="Calibri" w:hAnsi="Arial" w:cs="Arial"/>
          <w:sz w:val="20"/>
          <w:szCs w:val="20"/>
          <w:lang w:eastAsia="en-US"/>
        </w:rPr>
        <w:t xml:space="preserve">________________г. </w:t>
      </w:r>
    </w:p>
    <w:p w14:paraId="4140097C" w14:textId="5880C582" w:rsidR="00DE6C33" w:rsidRPr="00DE6C33" w:rsidRDefault="00DE6C33" w:rsidP="00DE6C33">
      <w:pPr>
        <w:jc w:val="right"/>
        <w:rPr>
          <w:rFonts w:ascii="Arial" w:eastAsia="Calibri" w:hAnsi="Arial" w:cs="Arial"/>
          <w:sz w:val="20"/>
          <w:szCs w:val="20"/>
          <w:lang w:eastAsia="en-US"/>
        </w:rPr>
      </w:pPr>
      <w:r w:rsidRPr="00DE6C33">
        <w:rPr>
          <w:rFonts w:ascii="Arial" w:eastAsia="Calibri" w:hAnsi="Arial" w:cs="Arial"/>
          <w:sz w:val="20"/>
          <w:szCs w:val="20"/>
          <w:lang w:bidi="ru-RU"/>
        </w:rPr>
        <w:t>Приложение № 5</w:t>
      </w:r>
    </w:p>
    <w:p w14:paraId="50B8ADF7" w14:textId="77777777" w:rsidR="00DE6C33" w:rsidRPr="00DE6C33" w:rsidRDefault="00DE6C33" w:rsidP="00DE6C33">
      <w:pPr>
        <w:jc w:val="right"/>
        <w:rPr>
          <w:rFonts w:ascii="Arial" w:eastAsia="Calibri" w:hAnsi="Arial" w:cs="Arial"/>
          <w:sz w:val="20"/>
          <w:szCs w:val="20"/>
          <w:lang w:eastAsia="en-US"/>
        </w:rPr>
      </w:pPr>
      <w:r w:rsidRPr="00DE6C33">
        <w:rPr>
          <w:rFonts w:ascii="Arial" w:eastAsia="Calibri" w:hAnsi="Arial" w:cs="Arial"/>
          <w:sz w:val="20"/>
          <w:szCs w:val="20"/>
          <w:lang w:bidi="ru-RU"/>
        </w:rPr>
        <w:t>к настоящему Административному</w:t>
      </w:r>
    </w:p>
    <w:p w14:paraId="57F6C75A" w14:textId="77777777" w:rsidR="00DE6C33" w:rsidRPr="00DE6C33" w:rsidRDefault="00DE6C33" w:rsidP="00DE6C33">
      <w:pPr>
        <w:jc w:val="right"/>
        <w:rPr>
          <w:rFonts w:ascii="Arial" w:eastAsia="Calibri" w:hAnsi="Arial" w:cs="Arial"/>
          <w:sz w:val="20"/>
          <w:szCs w:val="20"/>
          <w:lang w:eastAsia="en-US"/>
        </w:rPr>
      </w:pPr>
      <w:r w:rsidRPr="00DE6C33">
        <w:rPr>
          <w:rFonts w:ascii="Arial" w:eastAsia="Calibri" w:hAnsi="Arial" w:cs="Arial"/>
          <w:sz w:val="20"/>
          <w:szCs w:val="20"/>
          <w:lang w:bidi="ru-RU"/>
        </w:rPr>
        <w:t>регламенту</w:t>
      </w:r>
    </w:p>
    <w:p w14:paraId="314AB3BE" w14:textId="77777777" w:rsidR="00DE6C33" w:rsidRPr="00DE6C33" w:rsidRDefault="00DE6C33" w:rsidP="00DE6C33">
      <w:pPr>
        <w:ind w:firstLine="567"/>
        <w:jc w:val="right"/>
        <w:rPr>
          <w:rFonts w:ascii="Arial" w:hAnsi="Arial" w:cs="Arial"/>
          <w:sz w:val="20"/>
          <w:szCs w:val="20"/>
        </w:rPr>
      </w:pPr>
    </w:p>
    <w:p w14:paraId="19DE5705" w14:textId="77777777" w:rsidR="00DE6C33" w:rsidRPr="00DE6C33" w:rsidRDefault="00DE6C33" w:rsidP="00DE6C33">
      <w:pPr>
        <w:ind w:firstLine="708"/>
        <w:jc w:val="center"/>
        <w:rPr>
          <w:rFonts w:ascii="Arial" w:eastAsia="Calibri" w:hAnsi="Arial" w:cs="Arial"/>
          <w:b/>
          <w:sz w:val="20"/>
          <w:szCs w:val="20"/>
          <w:lang w:eastAsia="en-US"/>
        </w:rPr>
      </w:pPr>
      <w:r w:rsidRPr="00DE6C33">
        <w:rPr>
          <w:rFonts w:ascii="Arial" w:eastAsia="Calibri" w:hAnsi="Arial" w:cs="Arial"/>
          <w:b/>
          <w:sz w:val="20"/>
          <w:szCs w:val="20"/>
          <w:lang w:eastAsia="en-US"/>
        </w:rPr>
        <w:t>Форма решения об отказе в приеме и регистрации документов</w:t>
      </w:r>
    </w:p>
    <w:p w14:paraId="01BD09E0" w14:textId="77777777" w:rsidR="00DE6C33" w:rsidRPr="00DE6C33" w:rsidRDefault="00DE6C33" w:rsidP="00DE6C33">
      <w:pPr>
        <w:jc w:val="left"/>
        <w:rPr>
          <w:rFonts w:ascii="Arial" w:eastAsia="Calibri" w:hAnsi="Arial" w:cs="Arial"/>
          <w:b/>
          <w:sz w:val="20"/>
          <w:szCs w:val="20"/>
          <w:lang w:eastAsia="en-US"/>
        </w:rPr>
      </w:pPr>
      <w:r w:rsidRPr="00DE6C33">
        <w:rPr>
          <w:rFonts w:ascii="Arial" w:eastAsia="Calibri" w:hAnsi="Arial" w:cs="Arial"/>
          <w:b/>
          <w:sz w:val="20"/>
          <w:szCs w:val="20"/>
          <w:lang w:eastAsia="en-US"/>
        </w:rPr>
        <w:t>__________________________________________________________________</w:t>
      </w:r>
    </w:p>
    <w:p w14:paraId="4C308C8C" w14:textId="77777777" w:rsidR="00DE6C33" w:rsidRPr="00DE6C33" w:rsidRDefault="00DE6C33" w:rsidP="00DE6C33">
      <w:pPr>
        <w:jc w:val="center"/>
        <w:rPr>
          <w:rFonts w:ascii="Arial" w:eastAsia="Calibri" w:hAnsi="Arial" w:cs="Arial"/>
          <w:sz w:val="20"/>
          <w:szCs w:val="20"/>
          <w:lang w:eastAsia="en-US"/>
        </w:rPr>
      </w:pPr>
      <w:r w:rsidRPr="00DE6C33">
        <w:rPr>
          <w:rFonts w:ascii="Arial" w:eastAsia="Calibri" w:hAnsi="Arial" w:cs="Arial"/>
          <w:sz w:val="20"/>
          <w:szCs w:val="20"/>
          <w:lang w:eastAsia="en-US"/>
        </w:rPr>
        <w:t>Наименование органа, уполномоченного на предоставление услуги</w:t>
      </w:r>
    </w:p>
    <w:p w14:paraId="7D8CBD36" w14:textId="77777777" w:rsidR="00DE6C33" w:rsidRPr="00DE6C33" w:rsidRDefault="00DE6C33" w:rsidP="00DE6C33">
      <w:pPr>
        <w:jc w:val="center"/>
        <w:rPr>
          <w:rFonts w:ascii="Arial" w:eastAsia="Calibri" w:hAnsi="Arial" w:cs="Arial"/>
          <w:sz w:val="20"/>
          <w:szCs w:val="20"/>
          <w:lang w:eastAsia="en-US"/>
        </w:rPr>
      </w:pPr>
    </w:p>
    <w:p w14:paraId="1B43B61B" w14:textId="77777777" w:rsidR="00DE6C33" w:rsidRPr="00DE6C33" w:rsidRDefault="00DE6C33" w:rsidP="00DE6C33">
      <w:pPr>
        <w:jc w:val="right"/>
        <w:rPr>
          <w:rFonts w:ascii="Arial" w:eastAsia="Calibri" w:hAnsi="Arial" w:cs="Arial"/>
          <w:sz w:val="20"/>
          <w:szCs w:val="20"/>
          <w:lang w:eastAsia="en-US"/>
        </w:rPr>
      </w:pPr>
      <w:r w:rsidRPr="00DE6C33">
        <w:rPr>
          <w:rFonts w:ascii="Arial" w:eastAsia="Calibri" w:hAnsi="Arial" w:cs="Arial"/>
          <w:sz w:val="20"/>
          <w:szCs w:val="20"/>
          <w:lang w:eastAsia="en-US"/>
        </w:rPr>
        <w:t>Кому: ________________________________</w:t>
      </w:r>
    </w:p>
    <w:p w14:paraId="0FADFC75" w14:textId="77777777" w:rsidR="00DE6C33" w:rsidRPr="00DE6C33" w:rsidRDefault="00DE6C33" w:rsidP="00DE6C33">
      <w:pPr>
        <w:jc w:val="right"/>
        <w:rPr>
          <w:rFonts w:ascii="Arial" w:eastAsia="Calibri" w:hAnsi="Arial" w:cs="Arial"/>
          <w:sz w:val="20"/>
          <w:szCs w:val="20"/>
          <w:lang w:eastAsia="en-US"/>
        </w:rPr>
      </w:pPr>
      <w:r w:rsidRPr="00DE6C33">
        <w:rPr>
          <w:rFonts w:ascii="Arial" w:eastAsia="Calibri" w:hAnsi="Arial" w:cs="Arial"/>
          <w:sz w:val="20"/>
          <w:szCs w:val="20"/>
          <w:lang w:eastAsia="en-US"/>
        </w:rPr>
        <w:t>Контактные данные: ___________________</w:t>
      </w:r>
    </w:p>
    <w:p w14:paraId="20BAD565" w14:textId="77777777" w:rsidR="00DE6C33" w:rsidRPr="00DE6C33" w:rsidRDefault="00DE6C33" w:rsidP="00DE6C33">
      <w:pPr>
        <w:jc w:val="right"/>
        <w:rPr>
          <w:rFonts w:ascii="Arial" w:eastAsia="Calibri" w:hAnsi="Arial" w:cs="Arial"/>
          <w:sz w:val="20"/>
          <w:szCs w:val="20"/>
          <w:lang w:eastAsia="en-US"/>
        </w:rPr>
      </w:pPr>
      <w:r w:rsidRPr="00DE6C33">
        <w:rPr>
          <w:rFonts w:ascii="Arial" w:eastAsia="Calibri" w:hAnsi="Arial" w:cs="Arial"/>
          <w:sz w:val="20"/>
          <w:szCs w:val="20"/>
          <w:lang w:eastAsia="en-US"/>
        </w:rPr>
        <w:t>_____________________________________</w:t>
      </w:r>
    </w:p>
    <w:p w14:paraId="3A9942B5" w14:textId="77777777" w:rsidR="00DE6C33" w:rsidRPr="00DE6C33" w:rsidRDefault="00DE6C33" w:rsidP="00DE6C33">
      <w:pPr>
        <w:jc w:val="center"/>
        <w:rPr>
          <w:rFonts w:ascii="Arial" w:eastAsia="Calibri" w:hAnsi="Arial" w:cs="Arial"/>
          <w:b/>
          <w:sz w:val="20"/>
          <w:szCs w:val="20"/>
          <w:lang w:eastAsia="en-US"/>
        </w:rPr>
      </w:pPr>
      <w:r w:rsidRPr="00DE6C33">
        <w:rPr>
          <w:rFonts w:ascii="Arial" w:eastAsia="Calibri" w:hAnsi="Arial" w:cs="Arial"/>
          <w:b/>
          <w:sz w:val="20"/>
          <w:szCs w:val="20"/>
          <w:lang w:eastAsia="en-US"/>
        </w:rPr>
        <w:lastRenderedPageBreak/>
        <w:t>Решение об отказе в приеме и регистрации документов, необходимых для предоставления муниципальной услуги</w:t>
      </w:r>
    </w:p>
    <w:p w14:paraId="24A0EA61"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от _____________ 20__ г.</w:t>
      </w:r>
      <w:r w:rsidRPr="00DE6C33">
        <w:rPr>
          <w:rFonts w:ascii="Arial" w:eastAsia="Calibri" w:hAnsi="Arial" w:cs="Arial"/>
          <w:sz w:val="20"/>
          <w:szCs w:val="20"/>
          <w:lang w:eastAsia="en-US"/>
        </w:rPr>
        <w:tab/>
        <w:t xml:space="preserve">                                                                 №_____ </w:t>
      </w:r>
      <w:r w:rsidRPr="00DE6C33">
        <w:rPr>
          <w:rFonts w:ascii="Arial" w:eastAsia="Calibri" w:hAnsi="Arial" w:cs="Arial"/>
          <w:sz w:val="20"/>
          <w:szCs w:val="20"/>
          <w:lang w:eastAsia="en-US"/>
        </w:rPr>
        <w:tab/>
      </w:r>
    </w:p>
    <w:p w14:paraId="4C4C4FCC" w14:textId="77777777" w:rsidR="00DE6C33" w:rsidRPr="00DE6C33" w:rsidRDefault="00DE6C33" w:rsidP="00DE6C33">
      <w:pPr>
        <w:ind w:firstLine="708"/>
        <w:jc w:val="center"/>
        <w:rPr>
          <w:rFonts w:ascii="Arial" w:eastAsia="Calibri" w:hAnsi="Arial" w:cs="Arial"/>
          <w:sz w:val="20"/>
          <w:szCs w:val="20"/>
          <w:lang w:eastAsia="en-US"/>
        </w:rPr>
      </w:pPr>
    </w:p>
    <w:p w14:paraId="269E26AB" w14:textId="77777777" w:rsidR="00DE6C33" w:rsidRPr="00DE6C33" w:rsidRDefault="00DE6C33" w:rsidP="00DE6C33">
      <w:pPr>
        <w:ind w:firstLine="708"/>
        <w:rPr>
          <w:rFonts w:ascii="Arial" w:eastAsia="Calibri" w:hAnsi="Arial" w:cs="Arial"/>
          <w:sz w:val="20"/>
          <w:szCs w:val="20"/>
          <w:lang w:eastAsia="en-US"/>
        </w:rPr>
      </w:pPr>
      <w:r w:rsidRPr="00DE6C33">
        <w:rPr>
          <w:rFonts w:ascii="Arial" w:eastAsia="Calibri" w:hAnsi="Arial" w:cs="Arial"/>
          <w:sz w:val="20"/>
          <w:szCs w:val="20"/>
          <w:lang w:eastAsia="en-US"/>
        </w:rPr>
        <w:t xml:space="preserve">По результатам рассмотрения заявления от _____________ № _______ (Заявитель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14:paraId="1C3E34A2"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___________________________________________________________________________________________________________________________________ .</w:t>
      </w:r>
    </w:p>
    <w:p w14:paraId="1975DB68" w14:textId="77777777" w:rsidR="00DE6C33" w:rsidRPr="00DE6C33" w:rsidRDefault="00DE6C33" w:rsidP="00DE6C33">
      <w:pPr>
        <w:ind w:firstLine="708"/>
        <w:jc w:val="left"/>
        <w:rPr>
          <w:rFonts w:ascii="Arial" w:eastAsia="Calibri" w:hAnsi="Arial" w:cs="Arial"/>
          <w:sz w:val="20"/>
          <w:szCs w:val="20"/>
          <w:lang w:eastAsia="en-US"/>
        </w:rPr>
      </w:pPr>
      <w:r w:rsidRPr="00DE6C33">
        <w:rPr>
          <w:rFonts w:ascii="Arial" w:eastAsia="Calibri" w:hAnsi="Arial" w:cs="Arial"/>
          <w:sz w:val="20"/>
          <w:szCs w:val="20"/>
          <w:lang w:eastAsia="en-US"/>
        </w:rPr>
        <w:t>Дополнительно информируем: __________________________________ ________________________________________________________________</w:t>
      </w:r>
      <w:proofErr w:type="gramStart"/>
      <w:r w:rsidRPr="00DE6C33">
        <w:rPr>
          <w:rFonts w:ascii="Arial" w:eastAsia="Calibri" w:hAnsi="Arial" w:cs="Arial"/>
          <w:sz w:val="20"/>
          <w:szCs w:val="20"/>
          <w:lang w:eastAsia="en-US"/>
        </w:rPr>
        <w:t>_ .</w:t>
      </w:r>
      <w:proofErr w:type="gramEnd"/>
      <w:r w:rsidRPr="00DE6C33">
        <w:rPr>
          <w:rFonts w:ascii="Arial" w:eastAsia="Calibri" w:hAnsi="Arial" w:cs="Arial"/>
          <w:sz w:val="20"/>
          <w:szCs w:val="20"/>
          <w:lang w:eastAsia="en-US"/>
        </w:rPr>
        <w:t xml:space="preserve"> </w:t>
      </w:r>
    </w:p>
    <w:p w14:paraId="596EF33B" w14:textId="77777777" w:rsidR="00DE6C33" w:rsidRPr="00DE6C33" w:rsidRDefault="00DE6C33" w:rsidP="00DE6C33">
      <w:pPr>
        <w:ind w:firstLine="708"/>
        <w:rPr>
          <w:rFonts w:ascii="Arial" w:eastAsia="Calibri" w:hAnsi="Arial" w:cs="Arial"/>
          <w:sz w:val="20"/>
          <w:szCs w:val="20"/>
          <w:lang w:eastAsia="en-US"/>
        </w:rPr>
      </w:pPr>
      <w:r w:rsidRPr="00DE6C33">
        <w:rPr>
          <w:rFonts w:ascii="Arial" w:eastAsia="Calibri" w:hAnsi="Arial" w:cs="Arial"/>
          <w:sz w:val="20"/>
          <w:szCs w:val="20"/>
          <w:lang w:eastAsia="en-US"/>
        </w:rPr>
        <w:t xml:space="preserve">Вы вправе повторно обратиться с заявлением после устранения указанных нарушений. </w:t>
      </w:r>
    </w:p>
    <w:p w14:paraId="1075FF18" w14:textId="77777777" w:rsidR="00DE6C33" w:rsidRPr="00DE6C33" w:rsidRDefault="00DE6C33" w:rsidP="00DE6C33">
      <w:pPr>
        <w:ind w:firstLine="708"/>
        <w:rPr>
          <w:rFonts w:ascii="Arial" w:eastAsia="Calibri" w:hAnsi="Arial" w:cs="Arial"/>
          <w:sz w:val="20"/>
          <w:szCs w:val="20"/>
          <w:lang w:eastAsia="en-US"/>
        </w:rPr>
      </w:pPr>
      <w:r w:rsidRPr="00DE6C33">
        <w:rPr>
          <w:rFonts w:ascii="Arial" w:eastAsia="Calibri" w:hAnsi="Arial" w:cs="Arial"/>
          <w:sz w:val="20"/>
          <w:szCs w:val="20"/>
          <w:lang w:eastAsia="en-US"/>
        </w:rPr>
        <w:t>Данный отказ может быть обжалован в досудебном порядке путем направления жалобы, а также в судебном порядке.</w:t>
      </w:r>
    </w:p>
    <w:p w14:paraId="19C7FB56" w14:textId="77777777" w:rsidR="00DE6C33" w:rsidRPr="00DE6C33" w:rsidRDefault="00DE6C33" w:rsidP="00DE6C33">
      <w:pPr>
        <w:ind w:firstLine="567"/>
        <w:jc w:val="center"/>
        <w:rPr>
          <w:rFonts w:ascii="Arial" w:hAnsi="Arial" w:cs="Arial"/>
          <w:sz w:val="20"/>
          <w:szCs w:val="20"/>
          <w:lang w:bidi="ru-RU"/>
        </w:rPr>
      </w:pPr>
      <w:r w:rsidRPr="00DE6C33">
        <w:rPr>
          <w:rFonts w:ascii="Arial" w:hAnsi="Arial" w:cs="Arial"/>
          <w:sz w:val="20"/>
          <w:szCs w:val="20"/>
        </w:rPr>
        <w:t>______________________________________________________________</w:t>
      </w:r>
      <w:r w:rsidRPr="00DE6C33">
        <w:rPr>
          <w:rFonts w:ascii="Arial" w:hAnsi="Arial" w:cs="Arial"/>
          <w:sz w:val="20"/>
          <w:szCs w:val="20"/>
        </w:rPr>
        <w:br/>
      </w:r>
      <w:r w:rsidRPr="00DE6C33">
        <w:rPr>
          <w:rFonts w:ascii="Arial" w:hAnsi="Arial" w:cs="Arial"/>
          <w:sz w:val="20"/>
          <w:szCs w:val="20"/>
          <w:lang w:bidi="ru-RU"/>
        </w:rPr>
        <w:t>Должность сотрудника, принявшего решение</w:t>
      </w:r>
    </w:p>
    <w:p w14:paraId="2801CDE3" w14:textId="765D8CCC" w:rsidR="00DE6C33" w:rsidRPr="00DE6C33" w:rsidRDefault="00DE6C33" w:rsidP="00DE6C33">
      <w:pPr>
        <w:rPr>
          <w:rFonts w:ascii="Arial" w:hAnsi="Arial" w:cs="Arial"/>
          <w:sz w:val="20"/>
          <w:szCs w:val="20"/>
        </w:rPr>
      </w:pPr>
      <w:r w:rsidRPr="00DE6C33">
        <w:rPr>
          <w:rFonts w:ascii="Arial" w:hAnsi="Arial" w:cs="Arial"/>
          <w:sz w:val="20"/>
          <w:szCs w:val="20"/>
          <w:lang w:bidi="ru-RU"/>
        </w:rPr>
        <w:t>___________________</w:t>
      </w:r>
      <w:r w:rsidRPr="00DE6C33">
        <w:rPr>
          <w:rFonts w:ascii="Arial" w:hAnsi="Arial" w:cs="Arial"/>
          <w:sz w:val="20"/>
          <w:szCs w:val="20"/>
          <w:lang w:bidi="ru-RU"/>
        </w:rPr>
        <w:tab/>
      </w:r>
      <w:r w:rsidRPr="00DE6C33">
        <w:rPr>
          <w:rFonts w:ascii="Arial" w:hAnsi="Arial" w:cs="Arial"/>
          <w:sz w:val="20"/>
          <w:szCs w:val="20"/>
          <w:lang w:bidi="ru-RU"/>
        </w:rPr>
        <w:tab/>
      </w:r>
      <w:r w:rsidRPr="00DE6C33">
        <w:rPr>
          <w:rFonts w:ascii="Arial" w:hAnsi="Arial" w:cs="Arial"/>
          <w:sz w:val="20"/>
          <w:szCs w:val="20"/>
          <w:lang w:bidi="ru-RU"/>
        </w:rPr>
        <w:tab/>
      </w:r>
      <w:r w:rsidRPr="00DE6C33">
        <w:rPr>
          <w:rFonts w:ascii="Arial" w:hAnsi="Arial" w:cs="Arial"/>
          <w:sz w:val="20"/>
          <w:szCs w:val="20"/>
          <w:lang w:bidi="ru-RU"/>
        </w:rPr>
        <w:tab/>
        <w:t>________________________________________________________</w:t>
      </w:r>
      <w:r w:rsidRPr="00DE6C33">
        <w:rPr>
          <w:rFonts w:ascii="Arial" w:hAnsi="Arial" w:cs="Arial"/>
          <w:sz w:val="20"/>
          <w:szCs w:val="20"/>
          <w:lang w:bidi="ru-RU"/>
        </w:rPr>
        <w:br/>
        <w:t xml:space="preserve">          Подпись</w:t>
      </w:r>
      <w:r w:rsidRPr="00DE6C33">
        <w:rPr>
          <w:rFonts w:ascii="Arial" w:hAnsi="Arial" w:cs="Arial"/>
          <w:sz w:val="20"/>
          <w:szCs w:val="20"/>
          <w:lang w:bidi="ru-RU"/>
        </w:rPr>
        <w:tab/>
      </w:r>
      <w:r w:rsidRPr="00DE6C33">
        <w:rPr>
          <w:rFonts w:ascii="Arial" w:hAnsi="Arial" w:cs="Arial"/>
          <w:sz w:val="20"/>
          <w:szCs w:val="20"/>
          <w:lang w:bidi="ru-RU"/>
        </w:rPr>
        <w:tab/>
      </w:r>
      <w:r w:rsidRPr="00DE6C33">
        <w:rPr>
          <w:rFonts w:ascii="Arial" w:hAnsi="Arial" w:cs="Arial"/>
          <w:sz w:val="20"/>
          <w:szCs w:val="20"/>
          <w:lang w:bidi="ru-RU"/>
        </w:rPr>
        <w:tab/>
      </w:r>
      <w:r w:rsidRPr="00DE6C33">
        <w:rPr>
          <w:rFonts w:ascii="Arial" w:hAnsi="Arial" w:cs="Arial"/>
          <w:sz w:val="20"/>
          <w:szCs w:val="20"/>
          <w:lang w:bidi="ru-RU"/>
        </w:rPr>
        <w:tab/>
      </w:r>
      <w:r w:rsidRPr="00DE6C33">
        <w:rPr>
          <w:rFonts w:ascii="Arial" w:hAnsi="Arial" w:cs="Arial"/>
          <w:sz w:val="20"/>
          <w:szCs w:val="20"/>
          <w:lang w:bidi="ru-RU"/>
        </w:rPr>
        <w:tab/>
      </w:r>
      <w:r w:rsidRPr="00DE6C33">
        <w:rPr>
          <w:rFonts w:ascii="Arial" w:hAnsi="Arial" w:cs="Arial"/>
          <w:sz w:val="20"/>
          <w:szCs w:val="20"/>
          <w:lang w:bidi="ru-RU"/>
        </w:rPr>
        <w:tab/>
        <w:t>Расшифровка подписи И.О.Ф.</w:t>
      </w:r>
    </w:p>
    <w:p w14:paraId="6844476B" w14:textId="16DEA49B" w:rsidR="00DE6C33" w:rsidRPr="00DE6C33" w:rsidRDefault="00DE6C33" w:rsidP="00DE6C33">
      <w:pPr>
        <w:jc w:val="left"/>
        <w:rPr>
          <w:rFonts w:eastAsia="Calibri"/>
          <w:sz w:val="20"/>
          <w:szCs w:val="20"/>
          <w:lang w:bidi="ru-RU"/>
        </w:rPr>
      </w:pPr>
    </w:p>
    <w:p w14:paraId="1E74B86D" w14:textId="77777777" w:rsidR="00DE6C33" w:rsidRPr="00DE6C33" w:rsidRDefault="00DE6C33" w:rsidP="00DE6C33">
      <w:pPr>
        <w:jc w:val="right"/>
        <w:rPr>
          <w:rFonts w:ascii="Arial" w:eastAsia="Calibri" w:hAnsi="Arial" w:cs="Arial"/>
          <w:sz w:val="20"/>
          <w:szCs w:val="20"/>
          <w:lang w:eastAsia="en-US"/>
        </w:rPr>
      </w:pPr>
      <w:r w:rsidRPr="00DE6C33">
        <w:rPr>
          <w:rFonts w:ascii="Arial" w:eastAsia="Calibri" w:hAnsi="Arial" w:cs="Arial"/>
          <w:sz w:val="20"/>
          <w:szCs w:val="20"/>
          <w:lang w:bidi="ru-RU"/>
        </w:rPr>
        <w:t>Приложение № 6</w:t>
      </w:r>
    </w:p>
    <w:p w14:paraId="7ED3FE4B" w14:textId="77777777" w:rsidR="00DE6C33" w:rsidRPr="00DE6C33" w:rsidRDefault="00DE6C33" w:rsidP="00DE6C33">
      <w:pPr>
        <w:jc w:val="right"/>
        <w:rPr>
          <w:rFonts w:ascii="Arial" w:eastAsia="Calibri" w:hAnsi="Arial" w:cs="Arial"/>
          <w:sz w:val="20"/>
          <w:szCs w:val="20"/>
          <w:lang w:eastAsia="en-US"/>
        </w:rPr>
      </w:pPr>
      <w:r w:rsidRPr="00DE6C33">
        <w:rPr>
          <w:rFonts w:ascii="Arial" w:eastAsia="Calibri" w:hAnsi="Arial" w:cs="Arial"/>
          <w:sz w:val="20"/>
          <w:szCs w:val="20"/>
          <w:lang w:bidi="ru-RU"/>
        </w:rPr>
        <w:t>к настоящему Административному</w:t>
      </w:r>
    </w:p>
    <w:p w14:paraId="25CF7524" w14:textId="77777777" w:rsidR="00DE6C33" w:rsidRPr="00DE6C33" w:rsidRDefault="00DE6C33" w:rsidP="00DE6C33">
      <w:pPr>
        <w:jc w:val="right"/>
        <w:rPr>
          <w:rFonts w:ascii="Arial" w:eastAsia="Calibri" w:hAnsi="Arial" w:cs="Arial"/>
          <w:sz w:val="20"/>
          <w:szCs w:val="20"/>
          <w:lang w:eastAsia="en-US"/>
        </w:rPr>
      </w:pPr>
      <w:r w:rsidRPr="00DE6C33">
        <w:rPr>
          <w:rFonts w:ascii="Arial" w:eastAsia="Calibri" w:hAnsi="Arial" w:cs="Arial"/>
          <w:sz w:val="20"/>
          <w:szCs w:val="20"/>
          <w:lang w:bidi="ru-RU"/>
        </w:rPr>
        <w:t>регламенту</w:t>
      </w:r>
    </w:p>
    <w:p w14:paraId="22CD9D27" w14:textId="77777777" w:rsidR="00DE6C33" w:rsidRPr="00DE6C33" w:rsidRDefault="00DE6C33" w:rsidP="00DE6C33">
      <w:pPr>
        <w:jc w:val="center"/>
        <w:rPr>
          <w:rFonts w:ascii="Arial" w:eastAsia="Calibri" w:hAnsi="Arial" w:cs="Arial"/>
          <w:b/>
          <w:sz w:val="20"/>
          <w:szCs w:val="20"/>
          <w:lang w:eastAsia="en-US"/>
        </w:rPr>
      </w:pPr>
      <w:r w:rsidRPr="00DE6C33">
        <w:rPr>
          <w:rFonts w:ascii="Arial" w:eastAsia="Calibri" w:hAnsi="Arial" w:cs="Arial"/>
          <w:b/>
          <w:sz w:val="20"/>
          <w:szCs w:val="20"/>
          <w:lang w:eastAsia="en-US"/>
        </w:rPr>
        <w:t>Описание административных процедур (АП) и административных действий (АД)</w:t>
      </w:r>
    </w:p>
    <w:tbl>
      <w:tblPr>
        <w:tblStyle w:val="1230"/>
        <w:tblW w:w="0" w:type="auto"/>
        <w:tblInd w:w="0" w:type="dxa"/>
        <w:tblLook w:val="04A0" w:firstRow="1" w:lastRow="0" w:firstColumn="1" w:lastColumn="0" w:noHBand="0" w:noVBand="1"/>
      </w:tblPr>
      <w:tblGrid>
        <w:gridCol w:w="573"/>
        <w:gridCol w:w="2117"/>
        <w:gridCol w:w="1853"/>
        <w:gridCol w:w="2922"/>
        <w:gridCol w:w="2008"/>
      </w:tblGrid>
      <w:tr w:rsidR="00DE6C33" w:rsidRPr="00DE6C33" w14:paraId="21574E66" w14:textId="77777777" w:rsidTr="00DE6C33">
        <w:tc>
          <w:tcPr>
            <w:tcW w:w="579" w:type="dxa"/>
            <w:tcBorders>
              <w:top w:val="single" w:sz="4" w:space="0" w:color="auto"/>
              <w:left w:val="single" w:sz="4" w:space="0" w:color="auto"/>
              <w:bottom w:val="single" w:sz="4" w:space="0" w:color="auto"/>
              <w:right w:val="single" w:sz="4" w:space="0" w:color="auto"/>
            </w:tcBorders>
            <w:hideMark/>
          </w:tcPr>
          <w:p w14:paraId="4512A80D" w14:textId="77777777" w:rsidR="00DE6C33" w:rsidRPr="00DE6C33" w:rsidRDefault="00DE6C33" w:rsidP="00DE6C33">
            <w:pPr>
              <w:jc w:val="center"/>
              <w:rPr>
                <w:rFonts w:ascii="Arial" w:hAnsi="Arial" w:cs="Arial"/>
                <w:b/>
                <w:bCs/>
                <w:sz w:val="20"/>
                <w:szCs w:val="20"/>
                <w:lang w:bidi="ru-RU"/>
              </w:rPr>
            </w:pPr>
            <w:r w:rsidRPr="00DE6C33">
              <w:rPr>
                <w:rFonts w:ascii="Arial" w:hAnsi="Arial" w:cs="Arial"/>
                <w:b/>
                <w:bCs/>
                <w:sz w:val="20"/>
                <w:szCs w:val="20"/>
                <w:lang w:bidi="ru-RU"/>
              </w:rPr>
              <w:t>№ п/п</w:t>
            </w:r>
          </w:p>
        </w:tc>
        <w:tc>
          <w:tcPr>
            <w:tcW w:w="2155" w:type="dxa"/>
            <w:tcBorders>
              <w:top w:val="single" w:sz="4" w:space="0" w:color="auto"/>
              <w:left w:val="single" w:sz="4" w:space="0" w:color="auto"/>
              <w:bottom w:val="single" w:sz="4" w:space="0" w:color="auto"/>
              <w:right w:val="single" w:sz="4" w:space="0" w:color="auto"/>
            </w:tcBorders>
            <w:hideMark/>
          </w:tcPr>
          <w:p w14:paraId="77C5CE1D" w14:textId="77777777" w:rsidR="00DE6C33" w:rsidRPr="00DE6C33" w:rsidRDefault="00DE6C33" w:rsidP="00DE6C33">
            <w:pPr>
              <w:jc w:val="center"/>
              <w:rPr>
                <w:rFonts w:ascii="Arial" w:hAnsi="Arial" w:cs="Arial"/>
                <w:b/>
                <w:bCs/>
                <w:sz w:val="20"/>
                <w:szCs w:val="20"/>
                <w:lang w:bidi="ru-RU"/>
              </w:rPr>
            </w:pPr>
            <w:r w:rsidRPr="00DE6C33">
              <w:rPr>
                <w:rFonts w:ascii="Arial" w:hAnsi="Arial" w:cs="Arial"/>
                <w:b/>
                <w:bCs/>
                <w:sz w:val="20"/>
                <w:szCs w:val="20"/>
                <w:lang w:bidi="ru-RU"/>
              </w:rPr>
              <w:t>Место выполнения действия/ используемая ИС*</w:t>
            </w:r>
          </w:p>
        </w:tc>
        <w:tc>
          <w:tcPr>
            <w:tcW w:w="1861" w:type="dxa"/>
            <w:tcBorders>
              <w:top w:val="single" w:sz="4" w:space="0" w:color="auto"/>
              <w:left w:val="single" w:sz="4" w:space="0" w:color="auto"/>
              <w:bottom w:val="single" w:sz="4" w:space="0" w:color="auto"/>
              <w:right w:val="single" w:sz="4" w:space="0" w:color="auto"/>
            </w:tcBorders>
            <w:hideMark/>
          </w:tcPr>
          <w:p w14:paraId="7A81351A" w14:textId="77777777" w:rsidR="00DE6C33" w:rsidRPr="00DE6C33" w:rsidRDefault="00DE6C33" w:rsidP="00DE6C33">
            <w:pPr>
              <w:jc w:val="center"/>
              <w:rPr>
                <w:rFonts w:ascii="Arial" w:hAnsi="Arial" w:cs="Arial"/>
                <w:b/>
                <w:sz w:val="20"/>
                <w:szCs w:val="20"/>
              </w:rPr>
            </w:pPr>
            <w:r w:rsidRPr="00DE6C33">
              <w:rPr>
                <w:rFonts w:ascii="Arial" w:hAnsi="Arial" w:cs="Arial"/>
                <w:b/>
                <w:bCs/>
                <w:sz w:val="20"/>
                <w:szCs w:val="20"/>
                <w:lang w:bidi="ru-RU"/>
              </w:rPr>
              <w:t>Процедуры*</w:t>
            </w:r>
          </w:p>
        </w:tc>
        <w:tc>
          <w:tcPr>
            <w:tcW w:w="3005" w:type="dxa"/>
            <w:tcBorders>
              <w:top w:val="single" w:sz="4" w:space="0" w:color="auto"/>
              <w:left w:val="single" w:sz="4" w:space="0" w:color="auto"/>
              <w:bottom w:val="single" w:sz="4" w:space="0" w:color="auto"/>
              <w:right w:val="single" w:sz="4" w:space="0" w:color="auto"/>
            </w:tcBorders>
            <w:hideMark/>
          </w:tcPr>
          <w:p w14:paraId="49DF2F57" w14:textId="77777777" w:rsidR="00DE6C33" w:rsidRPr="00DE6C33" w:rsidRDefault="00DE6C33" w:rsidP="00DE6C33">
            <w:pPr>
              <w:jc w:val="center"/>
              <w:rPr>
                <w:rFonts w:ascii="Arial" w:hAnsi="Arial" w:cs="Arial"/>
                <w:b/>
                <w:sz w:val="20"/>
                <w:szCs w:val="20"/>
              </w:rPr>
            </w:pPr>
            <w:r w:rsidRPr="00DE6C33">
              <w:rPr>
                <w:rFonts w:ascii="Arial" w:hAnsi="Arial" w:cs="Arial"/>
                <w:b/>
                <w:bCs/>
                <w:sz w:val="20"/>
                <w:szCs w:val="20"/>
                <w:lang w:bidi="ru-RU"/>
              </w:rPr>
              <w:t>Действия</w:t>
            </w:r>
          </w:p>
        </w:tc>
        <w:tc>
          <w:tcPr>
            <w:tcW w:w="2028" w:type="dxa"/>
            <w:tcBorders>
              <w:top w:val="single" w:sz="4" w:space="0" w:color="auto"/>
              <w:left w:val="single" w:sz="4" w:space="0" w:color="auto"/>
              <w:bottom w:val="single" w:sz="4" w:space="0" w:color="auto"/>
              <w:right w:val="single" w:sz="4" w:space="0" w:color="auto"/>
            </w:tcBorders>
            <w:hideMark/>
          </w:tcPr>
          <w:p w14:paraId="1227F10E" w14:textId="77777777" w:rsidR="00DE6C33" w:rsidRPr="00DE6C33" w:rsidRDefault="00DE6C33" w:rsidP="00DE6C33">
            <w:pPr>
              <w:jc w:val="center"/>
              <w:rPr>
                <w:rFonts w:ascii="Arial" w:hAnsi="Arial" w:cs="Arial"/>
                <w:b/>
                <w:sz w:val="20"/>
                <w:szCs w:val="20"/>
              </w:rPr>
            </w:pPr>
            <w:r w:rsidRPr="00DE6C33">
              <w:rPr>
                <w:rFonts w:ascii="Arial" w:hAnsi="Arial" w:cs="Arial"/>
                <w:b/>
                <w:bCs/>
                <w:sz w:val="20"/>
                <w:szCs w:val="20"/>
                <w:lang w:bidi="ru-RU"/>
              </w:rPr>
              <w:t>Максимальный срок</w:t>
            </w:r>
          </w:p>
        </w:tc>
      </w:tr>
      <w:tr w:rsidR="00DE6C33" w:rsidRPr="00DE6C33" w14:paraId="3B618DD0" w14:textId="77777777" w:rsidTr="00DE6C33">
        <w:trPr>
          <w:trHeight w:val="761"/>
        </w:trPr>
        <w:tc>
          <w:tcPr>
            <w:tcW w:w="579" w:type="dxa"/>
            <w:tcBorders>
              <w:top w:val="single" w:sz="4" w:space="0" w:color="auto"/>
              <w:left w:val="single" w:sz="4" w:space="0" w:color="auto"/>
              <w:bottom w:val="single" w:sz="4" w:space="0" w:color="auto"/>
              <w:right w:val="single" w:sz="4" w:space="0" w:color="auto"/>
            </w:tcBorders>
            <w:hideMark/>
          </w:tcPr>
          <w:p w14:paraId="2D676E41" w14:textId="77777777" w:rsidR="00DE6C33" w:rsidRPr="00DE6C33" w:rsidRDefault="00DE6C33" w:rsidP="00DE6C33">
            <w:pPr>
              <w:jc w:val="center"/>
              <w:rPr>
                <w:rFonts w:ascii="Arial" w:hAnsi="Arial" w:cs="Arial"/>
                <w:sz w:val="20"/>
                <w:szCs w:val="20"/>
                <w:lang w:bidi="ru-RU"/>
              </w:rPr>
            </w:pPr>
            <w:r w:rsidRPr="00DE6C33">
              <w:rPr>
                <w:rFonts w:ascii="Arial" w:hAnsi="Arial" w:cs="Arial"/>
                <w:sz w:val="20"/>
                <w:szCs w:val="20"/>
                <w:lang w:bidi="ru-RU"/>
              </w:rPr>
              <w:t>1</w:t>
            </w:r>
          </w:p>
        </w:tc>
        <w:tc>
          <w:tcPr>
            <w:tcW w:w="2155" w:type="dxa"/>
            <w:tcBorders>
              <w:top w:val="single" w:sz="4" w:space="0" w:color="auto"/>
              <w:left w:val="single" w:sz="4" w:space="0" w:color="auto"/>
              <w:bottom w:val="single" w:sz="4" w:space="0" w:color="auto"/>
              <w:right w:val="single" w:sz="4" w:space="0" w:color="auto"/>
            </w:tcBorders>
          </w:tcPr>
          <w:p w14:paraId="73FD8D3A" w14:textId="77777777" w:rsidR="00DE6C33" w:rsidRPr="00DE6C33" w:rsidRDefault="00DE6C33" w:rsidP="00DE6C33">
            <w:pPr>
              <w:jc w:val="center"/>
              <w:rPr>
                <w:rFonts w:ascii="Arial" w:hAnsi="Arial" w:cs="Arial"/>
                <w:sz w:val="20"/>
                <w:szCs w:val="20"/>
                <w:lang w:bidi="ru-RU"/>
              </w:rPr>
            </w:pPr>
            <w:r w:rsidRPr="00DE6C33">
              <w:rPr>
                <w:rFonts w:ascii="Arial" w:hAnsi="Arial" w:cs="Arial"/>
                <w:sz w:val="20"/>
                <w:szCs w:val="20"/>
                <w:lang w:bidi="ru-RU"/>
              </w:rPr>
              <w:t>Пилотный субъект/ПГС*</w:t>
            </w:r>
          </w:p>
          <w:p w14:paraId="611FCD33" w14:textId="77777777" w:rsidR="00DE6C33" w:rsidRPr="00DE6C33" w:rsidRDefault="00DE6C33" w:rsidP="00DE6C33">
            <w:pPr>
              <w:jc w:val="center"/>
              <w:rPr>
                <w:rFonts w:ascii="Arial" w:hAnsi="Arial" w:cs="Arial"/>
                <w:sz w:val="20"/>
                <w:szCs w:val="20"/>
                <w:lang w:bidi="ru-RU"/>
              </w:rPr>
            </w:pPr>
          </w:p>
          <w:p w14:paraId="1C10035B" w14:textId="77777777" w:rsidR="00DE6C33" w:rsidRPr="00DE6C33" w:rsidRDefault="00DE6C33" w:rsidP="00DE6C33">
            <w:pPr>
              <w:jc w:val="left"/>
              <w:rPr>
                <w:rFonts w:ascii="Arial" w:hAnsi="Arial" w:cs="Arial"/>
                <w:sz w:val="20"/>
                <w:szCs w:val="20"/>
                <w:lang w:bidi="ru-RU"/>
              </w:rPr>
            </w:pPr>
          </w:p>
        </w:tc>
        <w:tc>
          <w:tcPr>
            <w:tcW w:w="1861" w:type="dxa"/>
            <w:vMerge w:val="restart"/>
            <w:tcBorders>
              <w:top w:val="single" w:sz="4" w:space="0" w:color="auto"/>
              <w:left w:val="single" w:sz="4" w:space="0" w:color="auto"/>
              <w:bottom w:val="single" w:sz="4" w:space="0" w:color="auto"/>
              <w:right w:val="single" w:sz="4" w:space="0" w:color="auto"/>
            </w:tcBorders>
          </w:tcPr>
          <w:p w14:paraId="2D5D8E21" w14:textId="77777777" w:rsidR="00DE6C33" w:rsidRPr="00DE6C33" w:rsidRDefault="00DE6C33" w:rsidP="00DE6C33">
            <w:pPr>
              <w:jc w:val="center"/>
              <w:rPr>
                <w:rFonts w:ascii="Arial" w:hAnsi="Arial" w:cs="Arial"/>
                <w:sz w:val="20"/>
                <w:szCs w:val="20"/>
                <w:lang w:bidi="ru-RU"/>
              </w:rPr>
            </w:pPr>
          </w:p>
          <w:p w14:paraId="79225A2E" w14:textId="77777777" w:rsidR="00DE6C33" w:rsidRPr="00DE6C33" w:rsidRDefault="00DE6C33" w:rsidP="00DE6C33">
            <w:pPr>
              <w:jc w:val="center"/>
              <w:rPr>
                <w:rFonts w:ascii="Arial" w:hAnsi="Arial" w:cs="Arial"/>
                <w:sz w:val="20"/>
                <w:szCs w:val="20"/>
                <w:lang w:bidi="ru-RU"/>
              </w:rPr>
            </w:pPr>
          </w:p>
          <w:p w14:paraId="35EAA0E1" w14:textId="77777777" w:rsidR="00DE6C33" w:rsidRPr="00DE6C33" w:rsidRDefault="00DE6C33" w:rsidP="00DE6C33">
            <w:pPr>
              <w:jc w:val="center"/>
              <w:rPr>
                <w:rFonts w:ascii="Arial" w:hAnsi="Arial" w:cs="Arial"/>
                <w:b/>
                <w:sz w:val="20"/>
                <w:szCs w:val="20"/>
              </w:rPr>
            </w:pPr>
            <w:r w:rsidRPr="00DE6C33">
              <w:rPr>
                <w:rFonts w:ascii="Arial" w:hAnsi="Arial" w:cs="Arial"/>
                <w:sz w:val="20"/>
                <w:szCs w:val="20"/>
                <w:lang w:bidi="ru-RU"/>
              </w:rPr>
              <w:t>АП1. Проверка документов и регистрация заявления</w:t>
            </w:r>
          </w:p>
        </w:tc>
        <w:tc>
          <w:tcPr>
            <w:tcW w:w="3005" w:type="dxa"/>
            <w:tcBorders>
              <w:top w:val="single" w:sz="4" w:space="0" w:color="auto"/>
              <w:left w:val="single" w:sz="4" w:space="0" w:color="auto"/>
              <w:bottom w:val="single" w:sz="4" w:space="0" w:color="auto"/>
              <w:right w:val="single" w:sz="4" w:space="0" w:color="auto"/>
            </w:tcBorders>
            <w:hideMark/>
          </w:tcPr>
          <w:p w14:paraId="052AAF7C" w14:textId="77777777" w:rsidR="00DE6C33" w:rsidRPr="00DE6C33" w:rsidRDefault="00DE6C33" w:rsidP="00DE6C33">
            <w:pPr>
              <w:widowControl w:val="0"/>
              <w:spacing w:line="252" w:lineRule="auto"/>
              <w:jc w:val="center"/>
              <w:rPr>
                <w:rFonts w:ascii="Arial" w:hAnsi="Arial" w:cs="Arial"/>
                <w:sz w:val="20"/>
                <w:szCs w:val="20"/>
                <w:lang w:bidi="ru-RU"/>
              </w:rPr>
            </w:pPr>
            <w:r w:rsidRPr="00DE6C33">
              <w:rPr>
                <w:rFonts w:ascii="Arial" w:hAnsi="Arial" w:cs="Arial"/>
                <w:sz w:val="20"/>
                <w:szCs w:val="20"/>
                <w:lang w:bidi="ru-RU"/>
              </w:rPr>
              <w:t>АД1.</w:t>
            </w:r>
          </w:p>
          <w:p w14:paraId="519AD00F" w14:textId="77777777" w:rsidR="00DE6C33" w:rsidRPr="00DE6C33" w:rsidRDefault="00DE6C33" w:rsidP="00DE6C33">
            <w:pPr>
              <w:widowControl w:val="0"/>
              <w:spacing w:line="252" w:lineRule="auto"/>
              <w:jc w:val="center"/>
              <w:rPr>
                <w:rFonts w:ascii="Arial" w:hAnsi="Arial" w:cs="Arial"/>
                <w:sz w:val="20"/>
                <w:szCs w:val="20"/>
                <w:lang w:bidi="ru-RU"/>
              </w:rPr>
            </w:pPr>
            <w:r w:rsidRPr="00DE6C33">
              <w:rPr>
                <w:rFonts w:ascii="Arial" w:hAnsi="Arial" w:cs="Arial"/>
                <w:sz w:val="20"/>
                <w:szCs w:val="20"/>
                <w:lang w:bidi="ru-RU"/>
              </w:rPr>
              <w:t>1. Контроль комплектности предоставленных документов</w:t>
            </w:r>
          </w:p>
        </w:tc>
        <w:tc>
          <w:tcPr>
            <w:tcW w:w="2028" w:type="dxa"/>
            <w:vMerge w:val="restart"/>
            <w:tcBorders>
              <w:top w:val="single" w:sz="4" w:space="0" w:color="auto"/>
              <w:left w:val="single" w:sz="4" w:space="0" w:color="auto"/>
              <w:bottom w:val="single" w:sz="4" w:space="0" w:color="auto"/>
              <w:right w:val="single" w:sz="4" w:space="0" w:color="auto"/>
            </w:tcBorders>
            <w:hideMark/>
          </w:tcPr>
          <w:p w14:paraId="3B2CA924" w14:textId="77777777" w:rsidR="00DE6C33" w:rsidRPr="00DE6C33" w:rsidRDefault="00DE6C33" w:rsidP="00DE6C33">
            <w:pPr>
              <w:jc w:val="center"/>
              <w:rPr>
                <w:rFonts w:ascii="Arial" w:hAnsi="Arial" w:cs="Arial"/>
                <w:b/>
                <w:sz w:val="20"/>
                <w:szCs w:val="20"/>
              </w:rPr>
            </w:pPr>
            <w:r w:rsidRPr="00DE6C33">
              <w:rPr>
                <w:rFonts w:ascii="Arial" w:hAnsi="Arial" w:cs="Arial"/>
                <w:sz w:val="20"/>
                <w:szCs w:val="20"/>
                <w:lang w:bidi="ru-RU"/>
              </w:rPr>
              <w:t>До 1 рабочего дня (не включается в срок предоставления услуги)</w:t>
            </w:r>
          </w:p>
        </w:tc>
      </w:tr>
      <w:tr w:rsidR="00DE6C33" w:rsidRPr="00DE6C33" w14:paraId="076754DD" w14:textId="77777777" w:rsidTr="00DE6C33">
        <w:trPr>
          <w:trHeight w:val="675"/>
        </w:trPr>
        <w:tc>
          <w:tcPr>
            <w:tcW w:w="579" w:type="dxa"/>
            <w:tcBorders>
              <w:top w:val="single" w:sz="4" w:space="0" w:color="auto"/>
              <w:left w:val="single" w:sz="4" w:space="0" w:color="auto"/>
              <w:bottom w:val="single" w:sz="4" w:space="0" w:color="auto"/>
              <w:right w:val="single" w:sz="4" w:space="0" w:color="auto"/>
            </w:tcBorders>
            <w:hideMark/>
          </w:tcPr>
          <w:p w14:paraId="288A4632" w14:textId="77777777" w:rsidR="00DE6C33" w:rsidRPr="00DE6C33" w:rsidRDefault="00DE6C33" w:rsidP="00DE6C33">
            <w:pPr>
              <w:jc w:val="center"/>
              <w:rPr>
                <w:rFonts w:ascii="Arial" w:hAnsi="Arial" w:cs="Arial"/>
                <w:sz w:val="20"/>
                <w:szCs w:val="20"/>
                <w:lang w:bidi="ru-RU"/>
              </w:rPr>
            </w:pPr>
            <w:r w:rsidRPr="00DE6C33">
              <w:rPr>
                <w:rFonts w:ascii="Arial" w:hAnsi="Arial" w:cs="Arial"/>
                <w:sz w:val="20"/>
                <w:szCs w:val="20"/>
                <w:lang w:bidi="ru-RU"/>
              </w:rPr>
              <w:t>2</w:t>
            </w:r>
          </w:p>
        </w:tc>
        <w:tc>
          <w:tcPr>
            <w:tcW w:w="2155" w:type="dxa"/>
            <w:tcBorders>
              <w:top w:val="single" w:sz="4" w:space="0" w:color="auto"/>
              <w:left w:val="single" w:sz="4" w:space="0" w:color="auto"/>
              <w:bottom w:val="single" w:sz="4" w:space="0" w:color="auto"/>
              <w:right w:val="single" w:sz="4" w:space="0" w:color="auto"/>
            </w:tcBorders>
          </w:tcPr>
          <w:p w14:paraId="5BB3B9A3" w14:textId="77777777" w:rsidR="00DE6C33" w:rsidRPr="00DE6C33" w:rsidRDefault="00DE6C33" w:rsidP="00DE6C33">
            <w:pPr>
              <w:jc w:val="center"/>
              <w:rPr>
                <w:rFonts w:ascii="Arial" w:hAnsi="Arial" w:cs="Arial"/>
                <w:sz w:val="20"/>
                <w:szCs w:val="20"/>
                <w:lang w:bidi="ru-RU"/>
              </w:rPr>
            </w:pPr>
            <w:r w:rsidRPr="00DE6C33">
              <w:rPr>
                <w:rFonts w:ascii="Arial" w:hAnsi="Arial" w:cs="Arial"/>
                <w:sz w:val="20"/>
                <w:szCs w:val="20"/>
                <w:lang w:bidi="ru-RU"/>
              </w:rPr>
              <w:t>Пилотный субъект/ПГС</w:t>
            </w:r>
          </w:p>
          <w:p w14:paraId="18E59B60" w14:textId="77777777" w:rsidR="00DE6C33" w:rsidRPr="00DE6C33" w:rsidRDefault="00DE6C33" w:rsidP="00DE6C33">
            <w:pPr>
              <w:jc w:val="center"/>
              <w:rPr>
                <w:rFonts w:ascii="Arial" w:hAnsi="Arial" w:cs="Arial"/>
                <w:sz w:val="20"/>
                <w:szCs w:val="20"/>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8680B3" w14:textId="77777777" w:rsidR="00DE6C33" w:rsidRPr="00DE6C33" w:rsidRDefault="00DE6C33" w:rsidP="00DE6C33">
            <w:pPr>
              <w:jc w:val="left"/>
              <w:rPr>
                <w:rFonts w:ascii="Arial" w:hAnsi="Arial" w:cs="Arial"/>
                <w:b/>
                <w:sz w:val="20"/>
                <w:szCs w:val="20"/>
              </w:rPr>
            </w:pPr>
          </w:p>
        </w:tc>
        <w:tc>
          <w:tcPr>
            <w:tcW w:w="3005" w:type="dxa"/>
            <w:tcBorders>
              <w:top w:val="single" w:sz="4" w:space="0" w:color="auto"/>
              <w:left w:val="single" w:sz="4" w:space="0" w:color="auto"/>
              <w:bottom w:val="single" w:sz="4" w:space="0" w:color="auto"/>
              <w:right w:val="single" w:sz="4" w:space="0" w:color="auto"/>
            </w:tcBorders>
            <w:hideMark/>
          </w:tcPr>
          <w:p w14:paraId="3204302A" w14:textId="77777777" w:rsidR="00DE6C33" w:rsidRPr="00DE6C33" w:rsidRDefault="00DE6C33" w:rsidP="00DE6C33">
            <w:pPr>
              <w:widowControl w:val="0"/>
              <w:spacing w:line="252" w:lineRule="auto"/>
              <w:jc w:val="center"/>
              <w:rPr>
                <w:rFonts w:ascii="Arial" w:hAnsi="Arial" w:cs="Arial"/>
                <w:sz w:val="20"/>
                <w:szCs w:val="20"/>
                <w:lang w:bidi="ru-RU"/>
              </w:rPr>
            </w:pPr>
            <w:r w:rsidRPr="00DE6C33">
              <w:rPr>
                <w:rFonts w:ascii="Arial" w:hAnsi="Arial" w:cs="Arial"/>
                <w:sz w:val="20"/>
                <w:szCs w:val="20"/>
                <w:lang w:bidi="ru-RU"/>
              </w:rPr>
              <w:t>АД1.</w:t>
            </w:r>
          </w:p>
          <w:p w14:paraId="65B88CA1" w14:textId="77777777" w:rsidR="00DE6C33" w:rsidRPr="00DE6C33" w:rsidRDefault="00DE6C33" w:rsidP="00DE6C33">
            <w:pPr>
              <w:jc w:val="center"/>
              <w:rPr>
                <w:rFonts w:ascii="Arial" w:hAnsi="Arial" w:cs="Arial"/>
                <w:sz w:val="20"/>
                <w:szCs w:val="20"/>
                <w:lang w:bidi="ru-RU"/>
              </w:rPr>
            </w:pPr>
            <w:r w:rsidRPr="00DE6C33">
              <w:rPr>
                <w:rFonts w:ascii="Arial" w:hAnsi="Arial" w:cs="Arial"/>
                <w:sz w:val="20"/>
                <w:szCs w:val="20"/>
                <w:lang w:bidi="ru-RU"/>
              </w:rPr>
              <w:t>2. Подтверждение полномочий представителя заявителя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7E05D" w14:textId="77777777" w:rsidR="00DE6C33" w:rsidRPr="00DE6C33" w:rsidRDefault="00DE6C33" w:rsidP="00DE6C33">
            <w:pPr>
              <w:jc w:val="left"/>
              <w:rPr>
                <w:rFonts w:ascii="Arial" w:hAnsi="Arial" w:cs="Arial"/>
                <w:b/>
                <w:sz w:val="20"/>
                <w:szCs w:val="20"/>
              </w:rPr>
            </w:pPr>
          </w:p>
        </w:tc>
      </w:tr>
      <w:tr w:rsidR="00DE6C33" w:rsidRPr="00DE6C33" w14:paraId="6993B829" w14:textId="77777777" w:rsidTr="00DE6C33">
        <w:trPr>
          <w:trHeight w:val="575"/>
        </w:trPr>
        <w:tc>
          <w:tcPr>
            <w:tcW w:w="579" w:type="dxa"/>
            <w:tcBorders>
              <w:top w:val="single" w:sz="4" w:space="0" w:color="auto"/>
              <w:left w:val="single" w:sz="4" w:space="0" w:color="auto"/>
              <w:bottom w:val="single" w:sz="4" w:space="0" w:color="auto"/>
              <w:right w:val="single" w:sz="4" w:space="0" w:color="auto"/>
            </w:tcBorders>
            <w:hideMark/>
          </w:tcPr>
          <w:p w14:paraId="222F462E" w14:textId="77777777" w:rsidR="00DE6C33" w:rsidRPr="00DE6C33" w:rsidRDefault="00DE6C33" w:rsidP="00DE6C33">
            <w:pPr>
              <w:jc w:val="center"/>
              <w:rPr>
                <w:rFonts w:ascii="Arial" w:hAnsi="Arial" w:cs="Arial"/>
                <w:sz w:val="20"/>
                <w:szCs w:val="20"/>
                <w:lang w:bidi="ru-RU"/>
              </w:rPr>
            </w:pPr>
            <w:r w:rsidRPr="00DE6C33">
              <w:rPr>
                <w:rFonts w:ascii="Arial" w:hAnsi="Arial" w:cs="Arial"/>
                <w:sz w:val="20"/>
                <w:szCs w:val="20"/>
                <w:lang w:bidi="ru-RU"/>
              </w:rPr>
              <w:t>3</w:t>
            </w:r>
          </w:p>
        </w:tc>
        <w:tc>
          <w:tcPr>
            <w:tcW w:w="2155" w:type="dxa"/>
            <w:tcBorders>
              <w:top w:val="single" w:sz="4" w:space="0" w:color="auto"/>
              <w:left w:val="single" w:sz="4" w:space="0" w:color="auto"/>
              <w:bottom w:val="single" w:sz="4" w:space="0" w:color="auto"/>
              <w:right w:val="single" w:sz="4" w:space="0" w:color="auto"/>
            </w:tcBorders>
            <w:hideMark/>
          </w:tcPr>
          <w:p w14:paraId="0AA4066A" w14:textId="77777777" w:rsidR="00DE6C33" w:rsidRPr="00DE6C33" w:rsidRDefault="00DE6C33" w:rsidP="00DE6C33">
            <w:pPr>
              <w:jc w:val="center"/>
              <w:rPr>
                <w:rFonts w:ascii="Arial" w:hAnsi="Arial" w:cs="Arial"/>
                <w:sz w:val="20"/>
                <w:szCs w:val="20"/>
                <w:lang w:bidi="ru-RU"/>
              </w:rPr>
            </w:pPr>
            <w:r w:rsidRPr="00DE6C33">
              <w:rPr>
                <w:rFonts w:ascii="Arial" w:hAnsi="Arial" w:cs="Arial"/>
                <w:sz w:val="20"/>
                <w:szCs w:val="20"/>
                <w:lang w:bidi="ru-RU"/>
              </w:rPr>
              <w:t>Пилотный субъект/ПГС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96D0B8" w14:textId="77777777" w:rsidR="00DE6C33" w:rsidRPr="00DE6C33" w:rsidRDefault="00DE6C33" w:rsidP="00DE6C33">
            <w:pPr>
              <w:jc w:val="left"/>
              <w:rPr>
                <w:rFonts w:ascii="Arial" w:hAnsi="Arial" w:cs="Arial"/>
                <w:b/>
                <w:sz w:val="20"/>
                <w:szCs w:val="20"/>
              </w:rPr>
            </w:pPr>
          </w:p>
        </w:tc>
        <w:tc>
          <w:tcPr>
            <w:tcW w:w="3005" w:type="dxa"/>
            <w:tcBorders>
              <w:top w:val="single" w:sz="4" w:space="0" w:color="auto"/>
              <w:left w:val="single" w:sz="4" w:space="0" w:color="auto"/>
              <w:bottom w:val="single" w:sz="4" w:space="0" w:color="auto"/>
              <w:right w:val="single" w:sz="4" w:space="0" w:color="auto"/>
            </w:tcBorders>
            <w:hideMark/>
          </w:tcPr>
          <w:p w14:paraId="21D2163C" w14:textId="77777777" w:rsidR="00DE6C33" w:rsidRPr="00DE6C33" w:rsidRDefault="00DE6C33" w:rsidP="00DE6C33">
            <w:pPr>
              <w:widowControl w:val="0"/>
              <w:spacing w:line="252" w:lineRule="auto"/>
              <w:jc w:val="center"/>
              <w:rPr>
                <w:rFonts w:ascii="Arial" w:hAnsi="Arial" w:cs="Arial"/>
                <w:sz w:val="20"/>
                <w:szCs w:val="20"/>
                <w:lang w:bidi="ru-RU"/>
              </w:rPr>
            </w:pPr>
            <w:r w:rsidRPr="00DE6C33">
              <w:rPr>
                <w:rFonts w:ascii="Arial" w:hAnsi="Arial" w:cs="Arial"/>
                <w:sz w:val="20"/>
                <w:szCs w:val="20"/>
                <w:lang w:bidi="ru-RU"/>
              </w:rPr>
              <w:t>АД1.</w:t>
            </w:r>
          </w:p>
          <w:p w14:paraId="13ABCB26" w14:textId="77777777" w:rsidR="00DE6C33" w:rsidRPr="00DE6C33" w:rsidRDefault="00DE6C33" w:rsidP="00DE6C33">
            <w:pPr>
              <w:widowControl w:val="0"/>
              <w:spacing w:line="252" w:lineRule="auto"/>
              <w:jc w:val="center"/>
              <w:rPr>
                <w:rFonts w:ascii="Arial" w:hAnsi="Arial" w:cs="Arial"/>
                <w:sz w:val="20"/>
                <w:szCs w:val="20"/>
                <w:lang w:bidi="ru-RU"/>
              </w:rPr>
            </w:pPr>
            <w:r w:rsidRPr="00DE6C33">
              <w:rPr>
                <w:rFonts w:ascii="Arial" w:hAnsi="Arial" w:cs="Arial"/>
                <w:sz w:val="20"/>
                <w:szCs w:val="20"/>
                <w:lang w:bidi="ru-RU"/>
              </w:rPr>
              <w:t>3. Регистрация заявления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9D31FE" w14:textId="77777777" w:rsidR="00DE6C33" w:rsidRPr="00DE6C33" w:rsidRDefault="00DE6C33" w:rsidP="00DE6C33">
            <w:pPr>
              <w:jc w:val="left"/>
              <w:rPr>
                <w:rFonts w:ascii="Arial" w:hAnsi="Arial" w:cs="Arial"/>
                <w:b/>
                <w:sz w:val="20"/>
                <w:szCs w:val="20"/>
              </w:rPr>
            </w:pPr>
          </w:p>
        </w:tc>
      </w:tr>
      <w:tr w:rsidR="00DE6C33" w:rsidRPr="00DE6C33" w14:paraId="5433C4E3" w14:textId="77777777" w:rsidTr="00DE6C33">
        <w:trPr>
          <w:trHeight w:val="1373"/>
        </w:trPr>
        <w:tc>
          <w:tcPr>
            <w:tcW w:w="579" w:type="dxa"/>
            <w:tcBorders>
              <w:top w:val="single" w:sz="4" w:space="0" w:color="auto"/>
              <w:left w:val="single" w:sz="4" w:space="0" w:color="auto"/>
              <w:bottom w:val="single" w:sz="4" w:space="0" w:color="auto"/>
              <w:right w:val="single" w:sz="4" w:space="0" w:color="auto"/>
            </w:tcBorders>
            <w:hideMark/>
          </w:tcPr>
          <w:p w14:paraId="630CE365" w14:textId="77777777" w:rsidR="00DE6C33" w:rsidRPr="00DE6C33" w:rsidRDefault="00DE6C33" w:rsidP="00DE6C33">
            <w:pPr>
              <w:widowControl w:val="0"/>
              <w:spacing w:before="120" w:line="252" w:lineRule="auto"/>
              <w:jc w:val="center"/>
              <w:rPr>
                <w:rFonts w:ascii="Arial" w:hAnsi="Arial" w:cs="Arial"/>
                <w:sz w:val="20"/>
                <w:szCs w:val="20"/>
                <w:lang w:bidi="ru-RU"/>
              </w:rPr>
            </w:pPr>
            <w:r w:rsidRPr="00DE6C33">
              <w:rPr>
                <w:rFonts w:ascii="Arial" w:hAnsi="Arial" w:cs="Arial"/>
                <w:sz w:val="20"/>
                <w:szCs w:val="20"/>
                <w:lang w:bidi="ru-RU"/>
              </w:rPr>
              <w:t>4</w:t>
            </w:r>
          </w:p>
        </w:tc>
        <w:tc>
          <w:tcPr>
            <w:tcW w:w="2155" w:type="dxa"/>
            <w:tcBorders>
              <w:top w:val="single" w:sz="4" w:space="0" w:color="auto"/>
              <w:left w:val="single" w:sz="4" w:space="0" w:color="auto"/>
              <w:bottom w:val="single" w:sz="4" w:space="0" w:color="auto"/>
              <w:right w:val="single" w:sz="4" w:space="0" w:color="auto"/>
            </w:tcBorders>
          </w:tcPr>
          <w:p w14:paraId="007C861E" w14:textId="77777777" w:rsidR="00DE6C33" w:rsidRPr="00DE6C33" w:rsidRDefault="00DE6C33" w:rsidP="00DE6C33">
            <w:pPr>
              <w:widowControl w:val="0"/>
              <w:spacing w:before="120" w:line="252" w:lineRule="auto"/>
              <w:jc w:val="center"/>
              <w:rPr>
                <w:rFonts w:ascii="Arial" w:hAnsi="Arial" w:cs="Arial"/>
                <w:sz w:val="20"/>
                <w:szCs w:val="20"/>
                <w:lang w:bidi="ru-RU"/>
              </w:rPr>
            </w:pPr>
            <w:r w:rsidRPr="00DE6C33">
              <w:rPr>
                <w:rFonts w:ascii="Arial" w:hAnsi="Arial" w:cs="Arial"/>
                <w:sz w:val="20"/>
                <w:szCs w:val="20"/>
                <w:lang w:bidi="ru-RU"/>
              </w:rPr>
              <w:t>Пилотный субъект/ПГС</w:t>
            </w:r>
          </w:p>
          <w:p w14:paraId="4431DA01" w14:textId="77777777" w:rsidR="00DE6C33" w:rsidRPr="00DE6C33" w:rsidRDefault="00DE6C33" w:rsidP="00DE6C33">
            <w:pPr>
              <w:widowControl w:val="0"/>
              <w:spacing w:before="120" w:line="252" w:lineRule="auto"/>
              <w:jc w:val="center"/>
              <w:rPr>
                <w:rFonts w:ascii="Arial" w:hAnsi="Arial" w:cs="Arial"/>
                <w:sz w:val="20"/>
                <w:szCs w:val="20"/>
                <w:lang w:bidi="ru-RU"/>
              </w:rPr>
            </w:pPr>
          </w:p>
          <w:p w14:paraId="47853F8A" w14:textId="77777777" w:rsidR="00DE6C33" w:rsidRPr="00DE6C33" w:rsidRDefault="00DE6C33" w:rsidP="00DE6C33">
            <w:pPr>
              <w:widowControl w:val="0"/>
              <w:spacing w:before="120" w:line="252" w:lineRule="auto"/>
              <w:rPr>
                <w:rFonts w:ascii="Arial" w:hAnsi="Arial" w:cs="Arial"/>
                <w:sz w:val="20"/>
                <w:szCs w:val="20"/>
                <w:lang w:bidi="ru-RU"/>
              </w:rPr>
            </w:pPr>
          </w:p>
        </w:tc>
        <w:tc>
          <w:tcPr>
            <w:tcW w:w="1861" w:type="dxa"/>
            <w:vMerge w:val="restart"/>
            <w:tcBorders>
              <w:top w:val="single" w:sz="4" w:space="0" w:color="auto"/>
              <w:left w:val="single" w:sz="4" w:space="0" w:color="auto"/>
              <w:bottom w:val="single" w:sz="4" w:space="0" w:color="auto"/>
              <w:right w:val="single" w:sz="4" w:space="0" w:color="auto"/>
            </w:tcBorders>
          </w:tcPr>
          <w:p w14:paraId="5DE37B01" w14:textId="77777777" w:rsidR="00DE6C33" w:rsidRPr="00DE6C33" w:rsidRDefault="00DE6C33" w:rsidP="00DE6C33">
            <w:pPr>
              <w:widowControl w:val="0"/>
              <w:spacing w:before="120" w:line="252" w:lineRule="auto"/>
              <w:jc w:val="center"/>
              <w:rPr>
                <w:rFonts w:ascii="Arial" w:hAnsi="Arial" w:cs="Arial"/>
                <w:sz w:val="20"/>
                <w:szCs w:val="20"/>
                <w:lang w:bidi="ru-RU"/>
              </w:rPr>
            </w:pPr>
          </w:p>
          <w:p w14:paraId="7AF2C873" w14:textId="77777777" w:rsidR="00DE6C33" w:rsidRPr="00DE6C33" w:rsidRDefault="00DE6C33" w:rsidP="00DE6C33">
            <w:pPr>
              <w:widowControl w:val="0"/>
              <w:spacing w:before="120" w:line="252" w:lineRule="auto"/>
              <w:jc w:val="center"/>
              <w:rPr>
                <w:rFonts w:ascii="Arial" w:hAnsi="Arial" w:cs="Arial"/>
                <w:sz w:val="20"/>
                <w:szCs w:val="20"/>
                <w:lang w:bidi="ru-RU"/>
              </w:rPr>
            </w:pPr>
            <w:r w:rsidRPr="00DE6C33">
              <w:rPr>
                <w:rFonts w:ascii="Arial" w:hAnsi="Arial" w:cs="Arial"/>
                <w:sz w:val="20"/>
                <w:szCs w:val="20"/>
                <w:lang w:bidi="ru-RU"/>
              </w:rPr>
              <w:t>АП2. Получение сведений посредством СМЭВ</w:t>
            </w:r>
          </w:p>
          <w:p w14:paraId="4F00E3FB" w14:textId="77777777" w:rsidR="00DE6C33" w:rsidRPr="00DE6C33" w:rsidRDefault="00DE6C33" w:rsidP="00DE6C33">
            <w:pPr>
              <w:widowControl w:val="0"/>
              <w:spacing w:before="120" w:line="252" w:lineRule="auto"/>
              <w:jc w:val="center"/>
              <w:rPr>
                <w:rFonts w:ascii="Arial" w:hAnsi="Arial" w:cs="Arial"/>
                <w:sz w:val="20"/>
                <w:szCs w:val="20"/>
              </w:rPr>
            </w:pPr>
            <w:r w:rsidRPr="00DE6C33">
              <w:rPr>
                <w:rFonts w:ascii="Arial" w:hAnsi="Arial" w:cs="Arial"/>
                <w:sz w:val="20"/>
                <w:szCs w:val="20"/>
                <w:lang w:bidi="ru-RU"/>
              </w:rPr>
              <w:t>АП3. Рассмотрение документов и сведений</w:t>
            </w:r>
          </w:p>
          <w:p w14:paraId="7036E5EE" w14:textId="77777777" w:rsidR="00DE6C33" w:rsidRPr="00DE6C33" w:rsidRDefault="00DE6C33" w:rsidP="00DE6C33">
            <w:pPr>
              <w:widowControl w:val="0"/>
              <w:spacing w:line="252" w:lineRule="auto"/>
              <w:jc w:val="center"/>
              <w:rPr>
                <w:rFonts w:ascii="Arial" w:hAnsi="Arial" w:cs="Arial"/>
                <w:sz w:val="20"/>
                <w:szCs w:val="20"/>
                <w:lang w:bidi="ru-RU"/>
              </w:rPr>
            </w:pPr>
          </w:p>
          <w:p w14:paraId="051FBBD3" w14:textId="77777777" w:rsidR="00DE6C33" w:rsidRPr="00DE6C33" w:rsidRDefault="00DE6C33" w:rsidP="00DE6C33">
            <w:pPr>
              <w:jc w:val="center"/>
              <w:rPr>
                <w:rFonts w:ascii="Arial" w:hAnsi="Arial" w:cs="Arial"/>
                <w:b/>
                <w:sz w:val="20"/>
                <w:szCs w:val="20"/>
              </w:rPr>
            </w:pPr>
            <w:r w:rsidRPr="00DE6C33">
              <w:rPr>
                <w:rFonts w:ascii="Arial" w:hAnsi="Arial" w:cs="Arial"/>
                <w:sz w:val="20"/>
                <w:szCs w:val="20"/>
                <w:lang w:bidi="ru-RU"/>
              </w:rPr>
              <w:t>АП4. Принятие решения о предоставлении услуги</w:t>
            </w:r>
          </w:p>
        </w:tc>
        <w:tc>
          <w:tcPr>
            <w:tcW w:w="3005" w:type="dxa"/>
            <w:tcBorders>
              <w:top w:val="single" w:sz="4" w:space="0" w:color="auto"/>
              <w:left w:val="single" w:sz="4" w:space="0" w:color="auto"/>
              <w:bottom w:val="single" w:sz="4" w:space="0" w:color="auto"/>
              <w:right w:val="single" w:sz="4" w:space="0" w:color="auto"/>
            </w:tcBorders>
            <w:hideMark/>
          </w:tcPr>
          <w:p w14:paraId="2D75318B" w14:textId="77777777" w:rsidR="00DE6C33" w:rsidRPr="00DE6C33" w:rsidRDefault="00DE6C33" w:rsidP="00DE6C33">
            <w:pPr>
              <w:widowControl w:val="0"/>
              <w:spacing w:line="252" w:lineRule="auto"/>
              <w:jc w:val="center"/>
              <w:rPr>
                <w:rFonts w:ascii="Arial" w:hAnsi="Arial" w:cs="Arial"/>
                <w:sz w:val="20"/>
                <w:szCs w:val="20"/>
                <w:lang w:bidi="ru-RU"/>
              </w:rPr>
            </w:pPr>
            <w:r w:rsidRPr="00DE6C33">
              <w:rPr>
                <w:rFonts w:ascii="Arial" w:hAnsi="Arial" w:cs="Arial"/>
                <w:sz w:val="20"/>
                <w:szCs w:val="20"/>
                <w:lang w:bidi="ru-RU"/>
              </w:rPr>
              <w:t>АД1.</w:t>
            </w:r>
          </w:p>
          <w:p w14:paraId="03FA7B90" w14:textId="77777777" w:rsidR="00DE6C33" w:rsidRPr="00DE6C33" w:rsidRDefault="00DE6C33" w:rsidP="00DE6C33">
            <w:pPr>
              <w:widowControl w:val="0"/>
              <w:spacing w:line="252" w:lineRule="auto"/>
              <w:ind w:firstLine="400"/>
              <w:jc w:val="center"/>
              <w:rPr>
                <w:rFonts w:ascii="Arial" w:hAnsi="Arial" w:cs="Arial"/>
                <w:sz w:val="20"/>
                <w:szCs w:val="20"/>
                <w:lang w:bidi="ru-RU"/>
              </w:rPr>
            </w:pPr>
            <w:r w:rsidRPr="00DE6C33">
              <w:rPr>
                <w:rFonts w:ascii="Arial" w:hAnsi="Arial" w:cs="Arial"/>
                <w:sz w:val="20"/>
                <w:szCs w:val="20"/>
                <w:lang w:bidi="ru-RU"/>
              </w:rPr>
              <w:t>4. Принятие решения об отказе в приеме документов АД2.</w:t>
            </w:r>
          </w:p>
          <w:p w14:paraId="3B630387" w14:textId="77777777" w:rsidR="00DE6C33" w:rsidRPr="00DE6C33" w:rsidRDefault="00DE6C33" w:rsidP="00DE6C33">
            <w:pPr>
              <w:jc w:val="center"/>
              <w:rPr>
                <w:rFonts w:ascii="Arial" w:hAnsi="Arial" w:cs="Arial"/>
                <w:sz w:val="20"/>
                <w:szCs w:val="20"/>
                <w:lang w:bidi="ru-RU"/>
              </w:rPr>
            </w:pPr>
            <w:r w:rsidRPr="00DE6C33">
              <w:rPr>
                <w:rFonts w:ascii="Arial" w:hAnsi="Arial" w:cs="Arial"/>
                <w:sz w:val="20"/>
                <w:szCs w:val="20"/>
                <w:lang w:bidi="ru-RU"/>
              </w:rPr>
              <w:t>1. Принятие решения о предоставлении услуги</w:t>
            </w:r>
          </w:p>
        </w:tc>
        <w:tc>
          <w:tcPr>
            <w:tcW w:w="2028" w:type="dxa"/>
            <w:vMerge w:val="restart"/>
            <w:tcBorders>
              <w:top w:val="single" w:sz="4" w:space="0" w:color="auto"/>
              <w:left w:val="single" w:sz="4" w:space="0" w:color="auto"/>
              <w:bottom w:val="single" w:sz="4" w:space="0" w:color="auto"/>
              <w:right w:val="single" w:sz="4" w:space="0" w:color="auto"/>
            </w:tcBorders>
            <w:hideMark/>
          </w:tcPr>
          <w:p w14:paraId="608B1F11" w14:textId="77777777" w:rsidR="00DE6C33" w:rsidRPr="00DE6C33" w:rsidRDefault="00DE6C33" w:rsidP="00DE6C33">
            <w:pPr>
              <w:jc w:val="center"/>
              <w:rPr>
                <w:rFonts w:ascii="Arial" w:hAnsi="Arial" w:cs="Arial"/>
                <w:b/>
                <w:sz w:val="20"/>
                <w:szCs w:val="20"/>
              </w:rPr>
            </w:pPr>
            <w:r w:rsidRPr="00DE6C33">
              <w:rPr>
                <w:rFonts w:ascii="Arial" w:hAnsi="Arial" w:cs="Arial"/>
                <w:sz w:val="20"/>
                <w:szCs w:val="20"/>
                <w:lang w:bidi="ru-RU"/>
              </w:rPr>
              <w:t>До 5 рабочих дней</w:t>
            </w:r>
          </w:p>
        </w:tc>
      </w:tr>
      <w:tr w:rsidR="00DE6C33" w:rsidRPr="00DE6C33" w14:paraId="13098AFC" w14:textId="77777777" w:rsidTr="00DE6C33">
        <w:trPr>
          <w:trHeight w:val="1289"/>
        </w:trPr>
        <w:tc>
          <w:tcPr>
            <w:tcW w:w="579" w:type="dxa"/>
            <w:tcBorders>
              <w:top w:val="single" w:sz="4" w:space="0" w:color="auto"/>
              <w:left w:val="single" w:sz="4" w:space="0" w:color="auto"/>
              <w:bottom w:val="single" w:sz="4" w:space="0" w:color="auto"/>
              <w:right w:val="single" w:sz="4" w:space="0" w:color="auto"/>
            </w:tcBorders>
            <w:hideMark/>
          </w:tcPr>
          <w:p w14:paraId="61152004" w14:textId="77777777" w:rsidR="00DE6C33" w:rsidRPr="00DE6C33" w:rsidRDefault="00DE6C33" w:rsidP="00DE6C33">
            <w:pPr>
              <w:widowControl w:val="0"/>
              <w:spacing w:before="120" w:line="252" w:lineRule="auto"/>
              <w:jc w:val="center"/>
              <w:rPr>
                <w:rFonts w:ascii="Arial" w:hAnsi="Arial" w:cs="Arial"/>
                <w:sz w:val="20"/>
                <w:szCs w:val="20"/>
                <w:lang w:bidi="ru-RU"/>
              </w:rPr>
            </w:pPr>
            <w:r w:rsidRPr="00DE6C33">
              <w:rPr>
                <w:rFonts w:ascii="Arial" w:hAnsi="Arial" w:cs="Arial"/>
                <w:sz w:val="20"/>
                <w:szCs w:val="20"/>
                <w:lang w:bidi="ru-RU"/>
              </w:rPr>
              <w:t>5</w:t>
            </w:r>
          </w:p>
        </w:tc>
        <w:tc>
          <w:tcPr>
            <w:tcW w:w="2155" w:type="dxa"/>
            <w:tcBorders>
              <w:top w:val="single" w:sz="4" w:space="0" w:color="auto"/>
              <w:left w:val="single" w:sz="4" w:space="0" w:color="auto"/>
              <w:bottom w:val="single" w:sz="4" w:space="0" w:color="auto"/>
              <w:right w:val="single" w:sz="4" w:space="0" w:color="auto"/>
            </w:tcBorders>
          </w:tcPr>
          <w:p w14:paraId="027A1458" w14:textId="77777777" w:rsidR="00DE6C33" w:rsidRPr="00DE6C33" w:rsidRDefault="00DE6C33" w:rsidP="00DE6C33">
            <w:pPr>
              <w:widowControl w:val="0"/>
              <w:spacing w:before="120" w:line="252" w:lineRule="auto"/>
              <w:jc w:val="center"/>
              <w:rPr>
                <w:rFonts w:ascii="Arial" w:hAnsi="Arial" w:cs="Arial"/>
                <w:sz w:val="20"/>
                <w:szCs w:val="20"/>
                <w:lang w:bidi="ru-RU"/>
              </w:rPr>
            </w:pPr>
            <w:r w:rsidRPr="00DE6C33">
              <w:rPr>
                <w:rFonts w:ascii="Arial" w:hAnsi="Arial" w:cs="Arial"/>
                <w:sz w:val="20"/>
                <w:szCs w:val="20"/>
                <w:lang w:bidi="ru-RU"/>
              </w:rPr>
              <w:t>Пилотный субъект/ПГС</w:t>
            </w:r>
          </w:p>
          <w:p w14:paraId="206B341C" w14:textId="77777777" w:rsidR="00DE6C33" w:rsidRPr="00DE6C33" w:rsidRDefault="00DE6C33" w:rsidP="00DE6C33">
            <w:pPr>
              <w:widowControl w:val="0"/>
              <w:spacing w:before="120" w:line="252" w:lineRule="auto"/>
              <w:jc w:val="center"/>
              <w:rPr>
                <w:rFonts w:ascii="Arial" w:hAnsi="Arial" w:cs="Arial"/>
                <w:sz w:val="20"/>
                <w:szCs w:val="20"/>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BADC3B" w14:textId="77777777" w:rsidR="00DE6C33" w:rsidRPr="00DE6C33" w:rsidRDefault="00DE6C33" w:rsidP="00DE6C33">
            <w:pPr>
              <w:jc w:val="left"/>
              <w:rPr>
                <w:rFonts w:ascii="Arial" w:hAnsi="Arial" w:cs="Arial"/>
                <w:b/>
                <w:sz w:val="20"/>
                <w:szCs w:val="20"/>
              </w:rPr>
            </w:pPr>
          </w:p>
        </w:tc>
        <w:tc>
          <w:tcPr>
            <w:tcW w:w="3005" w:type="dxa"/>
            <w:tcBorders>
              <w:top w:val="single" w:sz="4" w:space="0" w:color="auto"/>
              <w:left w:val="single" w:sz="4" w:space="0" w:color="auto"/>
              <w:bottom w:val="single" w:sz="4" w:space="0" w:color="auto"/>
              <w:right w:val="single" w:sz="4" w:space="0" w:color="auto"/>
            </w:tcBorders>
            <w:hideMark/>
          </w:tcPr>
          <w:p w14:paraId="5A9FADE8" w14:textId="77777777" w:rsidR="00DE6C33" w:rsidRPr="00DE6C33" w:rsidRDefault="00DE6C33" w:rsidP="00DE6C33">
            <w:pPr>
              <w:widowControl w:val="0"/>
              <w:spacing w:line="252" w:lineRule="auto"/>
              <w:jc w:val="center"/>
              <w:rPr>
                <w:rFonts w:ascii="Arial" w:hAnsi="Arial" w:cs="Arial"/>
                <w:sz w:val="20"/>
                <w:szCs w:val="20"/>
                <w:lang w:bidi="ru-RU"/>
              </w:rPr>
            </w:pPr>
            <w:r w:rsidRPr="00DE6C33">
              <w:rPr>
                <w:rFonts w:ascii="Arial" w:hAnsi="Arial" w:cs="Arial"/>
                <w:sz w:val="20"/>
                <w:szCs w:val="20"/>
                <w:lang w:bidi="ru-RU"/>
              </w:rPr>
              <w:t>АД2.</w:t>
            </w:r>
          </w:p>
          <w:p w14:paraId="3ADF7B64" w14:textId="77777777" w:rsidR="00DE6C33" w:rsidRPr="00DE6C33" w:rsidRDefault="00DE6C33" w:rsidP="00DE6C33">
            <w:pPr>
              <w:jc w:val="center"/>
              <w:rPr>
                <w:rFonts w:ascii="Arial" w:hAnsi="Arial" w:cs="Arial"/>
                <w:sz w:val="20"/>
                <w:szCs w:val="20"/>
                <w:lang w:bidi="ru-RU"/>
              </w:rPr>
            </w:pPr>
            <w:r w:rsidRPr="00DE6C33">
              <w:rPr>
                <w:rFonts w:ascii="Arial" w:hAnsi="Arial" w:cs="Arial"/>
                <w:sz w:val="20"/>
                <w:szCs w:val="20"/>
                <w:lang w:bidi="ru-RU"/>
              </w:rPr>
              <w:t>2. Формирование решения о предоставлении услуги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8D8A90" w14:textId="77777777" w:rsidR="00DE6C33" w:rsidRPr="00DE6C33" w:rsidRDefault="00DE6C33" w:rsidP="00DE6C33">
            <w:pPr>
              <w:jc w:val="left"/>
              <w:rPr>
                <w:rFonts w:ascii="Arial" w:hAnsi="Arial" w:cs="Arial"/>
                <w:b/>
                <w:sz w:val="20"/>
                <w:szCs w:val="20"/>
              </w:rPr>
            </w:pPr>
          </w:p>
        </w:tc>
      </w:tr>
      <w:tr w:rsidR="00DE6C33" w:rsidRPr="00DE6C33" w14:paraId="3667F65D" w14:textId="77777777" w:rsidTr="00DE6C33">
        <w:trPr>
          <w:trHeight w:val="1289"/>
        </w:trPr>
        <w:tc>
          <w:tcPr>
            <w:tcW w:w="579" w:type="dxa"/>
            <w:tcBorders>
              <w:top w:val="single" w:sz="4" w:space="0" w:color="auto"/>
              <w:left w:val="single" w:sz="4" w:space="0" w:color="auto"/>
              <w:bottom w:val="single" w:sz="4" w:space="0" w:color="auto"/>
              <w:right w:val="single" w:sz="4" w:space="0" w:color="auto"/>
            </w:tcBorders>
            <w:hideMark/>
          </w:tcPr>
          <w:p w14:paraId="7025A2C3" w14:textId="77777777" w:rsidR="00DE6C33" w:rsidRPr="00DE6C33" w:rsidRDefault="00DE6C33" w:rsidP="00DE6C33">
            <w:pPr>
              <w:widowControl w:val="0"/>
              <w:spacing w:before="120" w:line="252" w:lineRule="auto"/>
              <w:jc w:val="center"/>
              <w:rPr>
                <w:rFonts w:ascii="Arial" w:hAnsi="Arial" w:cs="Arial"/>
                <w:sz w:val="20"/>
                <w:szCs w:val="20"/>
                <w:lang w:bidi="ru-RU"/>
              </w:rPr>
            </w:pPr>
            <w:r w:rsidRPr="00DE6C33">
              <w:rPr>
                <w:rFonts w:ascii="Arial" w:hAnsi="Arial" w:cs="Arial"/>
                <w:sz w:val="20"/>
                <w:szCs w:val="20"/>
                <w:lang w:bidi="ru-RU"/>
              </w:rPr>
              <w:t>6</w:t>
            </w:r>
          </w:p>
        </w:tc>
        <w:tc>
          <w:tcPr>
            <w:tcW w:w="2155" w:type="dxa"/>
            <w:tcBorders>
              <w:top w:val="single" w:sz="4" w:space="0" w:color="auto"/>
              <w:left w:val="single" w:sz="4" w:space="0" w:color="auto"/>
              <w:bottom w:val="single" w:sz="4" w:space="0" w:color="auto"/>
              <w:right w:val="single" w:sz="4" w:space="0" w:color="auto"/>
            </w:tcBorders>
          </w:tcPr>
          <w:p w14:paraId="6EE1FC09" w14:textId="77777777" w:rsidR="00DE6C33" w:rsidRPr="00DE6C33" w:rsidRDefault="00DE6C33" w:rsidP="00DE6C33">
            <w:pPr>
              <w:widowControl w:val="0"/>
              <w:spacing w:before="120" w:line="252" w:lineRule="auto"/>
              <w:jc w:val="center"/>
              <w:rPr>
                <w:rFonts w:ascii="Arial" w:hAnsi="Arial" w:cs="Arial"/>
                <w:sz w:val="20"/>
                <w:szCs w:val="20"/>
                <w:lang w:bidi="ru-RU"/>
              </w:rPr>
            </w:pPr>
            <w:r w:rsidRPr="00DE6C33">
              <w:rPr>
                <w:rFonts w:ascii="Arial" w:hAnsi="Arial" w:cs="Arial"/>
                <w:sz w:val="20"/>
                <w:szCs w:val="20"/>
                <w:lang w:bidi="ru-RU"/>
              </w:rPr>
              <w:t>Пилотный субъект/ПГС</w:t>
            </w:r>
          </w:p>
          <w:p w14:paraId="6E8EE65E" w14:textId="77777777" w:rsidR="00DE6C33" w:rsidRPr="00DE6C33" w:rsidRDefault="00DE6C33" w:rsidP="00DE6C33">
            <w:pPr>
              <w:widowControl w:val="0"/>
              <w:spacing w:before="120" w:line="252" w:lineRule="auto"/>
              <w:jc w:val="center"/>
              <w:rPr>
                <w:rFonts w:ascii="Arial" w:hAnsi="Arial" w:cs="Arial"/>
                <w:sz w:val="20"/>
                <w:szCs w:val="20"/>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28A326" w14:textId="77777777" w:rsidR="00DE6C33" w:rsidRPr="00DE6C33" w:rsidRDefault="00DE6C33" w:rsidP="00DE6C33">
            <w:pPr>
              <w:jc w:val="left"/>
              <w:rPr>
                <w:rFonts w:ascii="Arial" w:hAnsi="Arial" w:cs="Arial"/>
                <w:b/>
                <w:sz w:val="20"/>
                <w:szCs w:val="20"/>
              </w:rPr>
            </w:pPr>
          </w:p>
        </w:tc>
        <w:tc>
          <w:tcPr>
            <w:tcW w:w="3005" w:type="dxa"/>
            <w:tcBorders>
              <w:top w:val="single" w:sz="4" w:space="0" w:color="auto"/>
              <w:left w:val="single" w:sz="4" w:space="0" w:color="auto"/>
              <w:bottom w:val="single" w:sz="4" w:space="0" w:color="auto"/>
              <w:right w:val="single" w:sz="4" w:space="0" w:color="auto"/>
            </w:tcBorders>
            <w:hideMark/>
          </w:tcPr>
          <w:p w14:paraId="6107E482" w14:textId="77777777" w:rsidR="00DE6C33" w:rsidRPr="00DE6C33" w:rsidRDefault="00DE6C33" w:rsidP="00DE6C33">
            <w:pPr>
              <w:widowControl w:val="0"/>
              <w:spacing w:line="252" w:lineRule="auto"/>
              <w:jc w:val="center"/>
              <w:rPr>
                <w:rFonts w:ascii="Arial" w:hAnsi="Arial" w:cs="Arial"/>
                <w:sz w:val="20"/>
                <w:szCs w:val="20"/>
                <w:lang w:bidi="ru-RU"/>
              </w:rPr>
            </w:pPr>
            <w:r w:rsidRPr="00DE6C33">
              <w:rPr>
                <w:rFonts w:ascii="Arial" w:hAnsi="Arial" w:cs="Arial"/>
                <w:sz w:val="20"/>
                <w:szCs w:val="20"/>
                <w:lang w:bidi="ru-RU"/>
              </w:rPr>
              <w:t>АД2.</w:t>
            </w:r>
          </w:p>
          <w:p w14:paraId="06D64B3D" w14:textId="77777777" w:rsidR="00DE6C33" w:rsidRPr="00DE6C33" w:rsidRDefault="00DE6C33" w:rsidP="00DE6C33">
            <w:pPr>
              <w:widowControl w:val="0"/>
              <w:spacing w:line="252" w:lineRule="auto"/>
              <w:jc w:val="center"/>
              <w:rPr>
                <w:rFonts w:ascii="Arial" w:hAnsi="Arial" w:cs="Arial"/>
                <w:sz w:val="20"/>
                <w:szCs w:val="20"/>
                <w:lang w:bidi="ru-RU"/>
              </w:rPr>
            </w:pPr>
            <w:r w:rsidRPr="00DE6C33">
              <w:rPr>
                <w:rFonts w:ascii="Arial" w:hAnsi="Arial" w:cs="Arial"/>
                <w:sz w:val="20"/>
                <w:szCs w:val="20"/>
                <w:lang w:bidi="ru-RU"/>
              </w:rPr>
              <w:t>3. Принятие решения об отказе в предоставлении услуги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1107DF" w14:textId="77777777" w:rsidR="00DE6C33" w:rsidRPr="00DE6C33" w:rsidRDefault="00DE6C33" w:rsidP="00DE6C33">
            <w:pPr>
              <w:jc w:val="left"/>
              <w:rPr>
                <w:rFonts w:ascii="Arial" w:hAnsi="Arial" w:cs="Arial"/>
                <w:b/>
                <w:sz w:val="20"/>
                <w:szCs w:val="20"/>
              </w:rPr>
            </w:pPr>
          </w:p>
        </w:tc>
      </w:tr>
    </w:tbl>
    <w:p w14:paraId="4D632D65" w14:textId="77777777" w:rsidR="00DE6C33" w:rsidRPr="00DE6C33" w:rsidRDefault="00DE6C33" w:rsidP="00DE6C33">
      <w:pPr>
        <w:widowControl w:val="0"/>
        <w:rPr>
          <w:rFonts w:ascii="Arial" w:hAnsi="Arial" w:cs="Arial"/>
          <w:sz w:val="20"/>
          <w:szCs w:val="20"/>
          <w:lang w:bidi="ru-RU"/>
        </w:rPr>
      </w:pPr>
      <w:r w:rsidRPr="00DE6C33">
        <w:rPr>
          <w:rFonts w:ascii="Arial" w:hAnsi="Arial" w:cs="Arial"/>
          <w:sz w:val="20"/>
          <w:szCs w:val="20"/>
          <w:lang w:bidi="ru-RU"/>
        </w:rPr>
        <w:t>* ИС - информационная система.</w:t>
      </w:r>
    </w:p>
    <w:p w14:paraId="70D14CD6" w14:textId="77777777" w:rsidR="00DE6C33" w:rsidRPr="00DE6C33" w:rsidRDefault="00DE6C33" w:rsidP="00DE6C33">
      <w:pPr>
        <w:widowControl w:val="0"/>
        <w:rPr>
          <w:rFonts w:ascii="Arial" w:hAnsi="Arial" w:cs="Arial"/>
          <w:sz w:val="20"/>
          <w:szCs w:val="20"/>
          <w:lang w:bidi="ru-RU"/>
        </w:rPr>
      </w:pPr>
      <w:r w:rsidRPr="00DE6C33">
        <w:rPr>
          <w:rFonts w:ascii="Arial" w:hAnsi="Arial" w:cs="Arial"/>
          <w:sz w:val="20"/>
          <w:szCs w:val="20"/>
          <w:lang w:bidi="ru-RU"/>
        </w:rPr>
        <w:t>* Процедуры - полный перечень административных процедур и действий содержится в соответствующем справочнике.</w:t>
      </w:r>
    </w:p>
    <w:p w14:paraId="287DA315" w14:textId="77777777" w:rsidR="00DE6C33" w:rsidRPr="00DE6C33" w:rsidRDefault="00DE6C33" w:rsidP="00DE6C33">
      <w:pPr>
        <w:widowControl w:val="0"/>
        <w:rPr>
          <w:rFonts w:ascii="Arial" w:hAnsi="Arial" w:cs="Arial"/>
          <w:sz w:val="20"/>
          <w:szCs w:val="20"/>
          <w:lang w:eastAsia="en-US"/>
        </w:rPr>
      </w:pPr>
      <w:r w:rsidRPr="00DE6C33">
        <w:rPr>
          <w:rFonts w:ascii="Arial" w:hAnsi="Arial" w:cs="Arial"/>
          <w:sz w:val="20"/>
          <w:szCs w:val="20"/>
          <w:lang w:bidi="ru-RU"/>
        </w:rPr>
        <w:t xml:space="preserve">*ПГС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w:t>
      </w:r>
      <w:r w:rsidRPr="00DE6C33">
        <w:rPr>
          <w:rFonts w:ascii="Arial" w:hAnsi="Arial" w:cs="Arial"/>
          <w:sz w:val="20"/>
          <w:szCs w:val="20"/>
          <w:lang w:bidi="ru-RU"/>
        </w:rPr>
        <w:lastRenderedPageBreak/>
        <w:t>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14:paraId="76E6217C" w14:textId="7DEF5AAD" w:rsidR="00DE6C33" w:rsidRPr="00DE6C33" w:rsidRDefault="00DE6C33" w:rsidP="00DE6C33">
      <w:pPr>
        <w:jc w:val="left"/>
        <w:rPr>
          <w:rFonts w:eastAsia="Calibri"/>
          <w:sz w:val="20"/>
          <w:szCs w:val="20"/>
          <w:lang w:bidi="ru-RU"/>
        </w:rPr>
      </w:pPr>
    </w:p>
    <w:p w14:paraId="759F8F79" w14:textId="77777777" w:rsidR="00DE6C33" w:rsidRPr="00DE6C33" w:rsidRDefault="00DE6C33" w:rsidP="00DE6C33">
      <w:pPr>
        <w:jc w:val="right"/>
        <w:rPr>
          <w:rFonts w:ascii="Arial" w:eastAsia="Calibri" w:hAnsi="Arial" w:cs="Arial"/>
          <w:sz w:val="20"/>
          <w:szCs w:val="20"/>
          <w:lang w:eastAsia="en-US"/>
        </w:rPr>
      </w:pPr>
      <w:r w:rsidRPr="00DE6C33">
        <w:rPr>
          <w:rFonts w:ascii="Arial" w:eastAsia="Calibri" w:hAnsi="Arial" w:cs="Arial"/>
          <w:sz w:val="20"/>
          <w:szCs w:val="20"/>
          <w:lang w:bidi="ru-RU"/>
        </w:rPr>
        <w:t>Приложение № 7</w:t>
      </w:r>
    </w:p>
    <w:p w14:paraId="055017DC" w14:textId="77777777" w:rsidR="00DE6C33" w:rsidRPr="00DE6C33" w:rsidRDefault="00DE6C33" w:rsidP="00DE6C33">
      <w:pPr>
        <w:jc w:val="right"/>
        <w:rPr>
          <w:rFonts w:ascii="Arial" w:eastAsia="Calibri" w:hAnsi="Arial" w:cs="Arial"/>
          <w:sz w:val="20"/>
          <w:szCs w:val="20"/>
          <w:lang w:bidi="ru-RU"/>
        </w:rPr>
      </w:pPr>
      <w:r w:rsidRPr="00DE6C33">
        <w:rPr>
          <w:rFonts w:ascii="Arial" w:eastAsia="Calibri" w:hAnsi="Arial" w:cs="Arial"/>
          <w:sz w:val="20"/>
          <w:szCs w:val="20"/>
          <w:lang w:bidi="ru-RU"/>
        </w:rPr>
        <w:t>к настоящему Административному регламенту</w:t>
      </w:r>
    </w:p>
    <w:p w14:paraId="6CB012FC" w14:textId="77777777" w:rsidR="00DE6C33" w:rsidRPr="00DE6C33" w:rsidRDefault="00DE6C33" w:rsidP="00DE6C33">
      <w:pPr>
        <w:ind w:firstLine="567"/>
        <w:jc w:val="center"/>
        <w:rPr>
          <w:rFonts w:ascii="Arial" w:hAnsi="Arial" w:cs="Arial"/>
          <w:sz w:val="20"/>
          <w:szCs w:val="20"/>
        </w:rPr>
      </w:pPr>
      <w:r w:rsidRPr="00DE6C33">
        <w:rPr>
          <w:rFonts w:ascii="Arial" w:hAnsi="Arial" w:cs="Arial"/>
          <w:sz w:val="20"/>
          <w:szCs w:val="20"/>
        </w:rPr>
        <w:t xml:space="preserve">Перечень </w:t>
      </w:r>
    </w:p>
    <w:p w14:paraId="39D53300" w14:textId="77777777" w:rsidR="00DE6C33" w:rsidRPr="00DE6C33" w:rsidRDefault="00DE6C33" w:rsidP="00DE6C33">
      <w:pPr>
        <w:ind w:firstLine="567"/>
        <w:jc w:val="center"/>
        <w:rPr>
          <w:rFonts w:ascii="Arial" w:hAnsi="Arial" w:cs="Arial"/>
          <w:sz w:val="20"/>
          <w:szCs w:val="20"/>
        </w:rPr>
      </w:pPr>
      <w:r w:rsidRPr="00DE6C33">
        <w:rPr>
          <w:rFonts w:ascii="Arial" w:hAnsi="Arial" w:cs="Arial"/>
          <w:sz w:val="20"/>
          <w:szCs w:val="2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43125EBE" w14:textId="77777777" w:rsidR="00DE6C33" w:rsidRPr="00DE6C33" w:rsidRDefault="00DE6C33" w:rsidP="00B423D7">
      <w:pPr>
        <w:numPr>
          <w:ilvl w:val="0"/>
          <w:numId w:val="4"/>
        </w:numPr>
        <w:spacing w:line="276" w:lineRule="auto"/>
        <w:contextualSpacing/>
        <w:jc w:val="center"/>
        <w:rPr>
          <w:rFonts w:ascii="Arial" w:eastAsia="Calibri" w:hAnsi="Arial" w:cs="Arial"/>
          <w:sz w:val="20"/>
          <w:szCs w:val="20"/>
          <w:lang w:eastAsia="en-US"/>
        </w:rPr>
      </w:pPr>
      <w:r w:rsidRPr="00DE6C33">
        <w:rPr>
          <w:rFonts w:ascii="Arial" w:eastAsia="Calibri" w:hAnsi="Arial" w:cs="Arial"/>
          <w:sz w:val="20"/>
          <w:szCs w:val="20"/>
          <w:lang w:eastAsia="en-US"/>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DE6C33" w:rsidRPr="00DE6C33" w14:paraId="3C1450E5"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32C96D66" w14:textId="77777777" w:rsidR="00DE6C33" w:rsidRPr="00DE6C33" w:rsidRDefault="00DE6C33" w:rsidP="00DE6C33">
            <w:pPr>
              <w:ind w:firstLine="567"/>
              <w:jc w:val="center"/>
              <w:rPr>
                <w:rFonts w:ascii="Arial" w:eastAsia="Calibri" w:hAnsi="Arial" w:cs="Arial"/>
                <w:sz w:val="20"/>
                <w:szCs w:val="20"/>
              </w:rPr>
            </w:pPr>
            <w:r w:rsidRPr="00DE6C33">
              <w:rPr>
                <w:rFonts w:ascii="Arial" w:eastAsia="Calibri" w:hAnsi="Arial" w:cs="Arial"/>
                <w:sz w:val="20"/>
                <w:szCs w:val="20"/>
              </w:rPr>
              <w:t>№</w:t>
            </w:r>
          </w:p>
        </w:tc>
        <w:tc>
          <w:tcPr>
            <w:tcW w:w="3190" w:type="dxa"/>
            <w:tcBorders>
              <w:top w:val="single" w:sz="4" w:space="0" w:color="auto"/>
              <w:left w:val="single" w:sz="4" w:space="0" w:color="auto"/>
              <w:bottom w:val="single" w:sz="4" w:space="0" w:color="auto"/>
              <w:right w:val="single" w:sz="4" w:space="0" w:color="auto"/>
            </w:tcBorders>
            <w:hideMark/>
          </w:tcPr>
          <w:p w14:paraId="7476BBBE" w14:textId="77777777" w:rsidR="00DE6C33" w:rsidRPr="00DE6C33" w:rsidRDefault="00DE6C33" w:rsidP="00DE6C33">
            <w:pPr>
              <w:ind w:firstLine="567"/>
              <w:jc w:val="center"/>
              <w:rPr>
                <w:rFonts w:ascii="Arial" w:eastAsia="Calibri" w:hAnsi="Arial" w:cs="Arial"/>
                <w:sz w:val="20"/>
                <w:szCs w:val="20"/>
              </w:rPr>
            </w:pPr>
            <w:r w:rsidRPr="00DE6C33">
              <w:rPr>
                <w:rFonts w:ascii="Arial" w:eastAsia="Calibri" w:hAnsi="Arial" w:cs="Arial"/>
                <w:sz w:val="20"/>
                <w:szCs w:val="20"/>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14:paraId="0A0D5220" w14:textId="77777777" w:rsidR="00DE6C33" w:rsidRPr="00DE6C33" w:rsidRDefault="00DE6C33" w:rsidP="00DE6C33">
            <w:pPr>
              <w:ind w:firstLine="567"/>
              <w:jc w:val="center"/>
              <w:rPr>
                <w:rFonts w:ascii="Arial" w:eastAsia="Calibri" w:hAnsi="Arial" w:cs="Arial"/>
                <w:sz w:val="20"/>
                <w:szCs w:val="20"/>
              </w:rPr>
            </w:pPr>
            <w:r w:rsidRPr="00DE6C33">
              <w:rPr>
                <w:rFonts w:ascii="Arial" w:eastAsia="Calibri" w:hAnsi="Arial" w:cs="Arial"/>
                <w:sz w:val="20"/>
                <w:szCs w:val="20"/>
              </w:rPr>
              <w:t>Значения признаков Заявителя</w:t>
            </w:r>
          </w:p>
        </w:tc>
      </w:tr>
      <w:tr w:rsidR="00DE6C33" w:rsidRPr="00DE6C33" w14:paraId="54BB28EA" w14:textId="77777777" w:rsidTr="00DE6C33">
        <w:tc>
          <w:tcPr>
            <w:tcW w:w="9180" w:type="dxa"/>
            <w:gridSpan w:val="3"/>
            <w:tcBorders>
              <w:top w:val="single" w:sz="4" w:space="0" w:color="auto"/>
              <w:left w:val="single" w:sz="4" w:space="0" w:color="auto"/>
              <w:bottom w:val="single" w:sz="4" w:space="0" w:color="auto"/>
              <w:right w:val="single" w:sz="4" w:space="0" w:color="auto"/>
            </w:tcBorders>
            <w:hideMark/>
          </w:tcPr>
          <w:p w14:paraId="72702EAA" w14:textId="77777777" w:rsidR="00DE6C33" w:rsidRPr="00DE6C33" w:rsidRDefault="00DE6C33" w:rsidP="00DE6C33">
            <w:pPr>
              <w:tabs>
                <w:tab w:val="left" w:pos="0"/>
              </w:tabs>
              <w:autoSpaceDE w:val="0"/>
              <w:autoSpaceDN w:val="0"/>
              <w:adjustRightInd w:val="0"/>
              <w:ind w:firstLine="567"/>
              <w:rPr>
                <w:rFonts w:ascii="Arial" w:eastAsia="Calibri" w:hAnsi="Arial" w:cs="Arial"/>
                <w:sz w:val="20"/>
                <w:szCs w:val="20"/>
                <w:lang w:eastAsia="en-US"/>
              </w:rPr>
            </w:pPr>
            <w:r w:rsidRPr="00DE6C33">
              <w:rPr>
                <w:rFonts w:ascii="Arial" w:eastAsia="Calibri" w:hAnsi="Arial" w:cs="Arial"/>
                <w:sz w:val="20"/>
                <w:szCs w:val="20"/>
                <w:lang w:eastAsia="en-US"/>
              </w:rPr>
              <w:t>Вариант 1. Принятие решения о предоставлении выписки из реестра муниципального имущества.</w:t>
            </w:r>
          </w:p>
        </w:tc>
      </w:tr>
      <w:tr w:rsidR="00DE6C33" w:rsidRPr="00DE6C33" w14:paraId="12A862AA"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2B1D8E46" w14:textId="77777777" w:rsidR="00DE6C33" w:rsidRPr="00DE6C33" w:rsidRDefault="00DE6C33" w:rsidP="00DE6C33">
            <w:pPr>
              <w:jc w:val="center"/>
              <w:rPr>
                <w:rFonts w:ascii="Arial" w:eastAsia="Calibri" w:hAnsi="Arial" w:cs="Arial"/>
                <w:sz w:val="20"/>
                <w:szCs w:val="20"/>
              </w:rPr>
            </w:pPr>
            <w:r w:rsidRPr="00DE6C33">
              <w:rPr>
                <w:rFonts w:ascii="Arial" w:eastAsia="Calibri" w:hAnsi="Arial" w:cs="Arial"/>
                <w:sz w:val="20"/>
                <w:szCs w:val="20"/>
              </w:rPr>
              <w:t>1</w:t>
            </w:r>
          </w:p>
        </w:tc>
        <w:tc>
          <w:tcPr>
            <w:tcW w:w="3190" w:type="dxa"/>
            <w:tcBorders>
              <w:top w:val="single" w:sz="4" w:space="0" w:color="auto"/>
              <w:left w:val="single" w:sz="4" w:space="0" w:color="auto"/>
              <w:bottom w:val="single" w:sz="4" w:space="0" w:color="auto"/>
              <w:right w:val="single" w:sz="4" w:space="0" w:color="auto"/>
            </w:tcBorders>
            <w:hideMark/>
          </w:tcPr>
          <w:p w14:paraId="27E7D12C" w14:textId="77777777" w:rsidR="00DE6C33" w:rsidRPr="00DE6C33" w:rsidRDefault="00DE6C33" w:rsidP="00DE6C33">
            <w:pPr>
              <w:jc w:val="center"/>
              <w:rPr>
                <w:rFonts w:ascii="Arial" w:eastAsia="Calibri" w:hAnsi="Arial" w:cs="Arial"/>
                <w:sz w:val="20"/>
                <w:szCs w:val="20"/>
              </w:rPr>
            </w:pPr>
            <w:r w:rsidRPr="00DE6C33">
              <w:rPr>
                <w:rFonts w:ascii="Arial" w:eastAsia="Calibri" w:hAnsi="Arial" w:cs="Arial"/>
                <w:sz w:val="20"/>
                <w:szCs w:val="20"/>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14:paraId="0350523D" w14:textId="77777777" w:rsidR="00DE6C33" w:rsidRPr="00DE6C33" w:rsidRDefault="00DE6C33" w:rsidP="00DE6C33">
            <w:pPr>
              <w:ind w:firstLine="567"/>
              <w:jc w:val="center"/>
              <w:rPr>
                <w:rFonts w:ascii="Arial" w:eastAsia="Calibri" w:hAnsi="Arial" w:cs="Arial"/>
                <w:sz w:val="20"/>
                <w:szCs w:val="20"/>
              </w:rPr>
            </w:pPr>
            <w:r w:rsidRPr="00DE6C33">
              <w:rPr>
                <w:rFonts w:ascii="Arial" w:eastAsia="Calibri" w:hAnsi="Arial" w:cs="Arial"/>
                <w:sz w:val="20"/>
                <w:szCs w:val="20"/>
              </w:rPr>
              <w:t>1.Физическое лицо</w:t>
            </w:r>
          </w:p>
          <w:p w14:paraId="3B6FAC0D" w14:textId="77777777" w:rsidR="00DE6C33" w:rsidRPr="00DE6C33" w:rsidRDefault="00DE6C33" w:rsidP="00DE6C33">
            <w:pPr>
              <w:ind w:firstLine="567"/>
              <w:jc w:val="center"/>
              <w:rPr>
                <w:rFonts w:ascii="Arial" w:eastAsia="Calibri" w:hAnsi="Arial" w:cs="Arial"/>
                <w:sz w:val="20"/>
                <w:szCs w:val="20"/>
              </w:rPr>
            </w:pPr>
            <w:r w:rsidRPr="00DE6C33">
              <w:rPr>
                <w:rFonts w:ascii="Arial" w:eastAsia="Calibri" w:hAnsi="Arial" w:cs="Arial"/>
                <w:sz w:val="20"/>
                <w:szCs w:val="20"/>
              </w:rPr>
              <w:t>2. Индивидуальный предприниматель</w:t>
            </w:r>
          </w:p>
          <w:p w14:paraId="462849EA" w14:textId="77777777" w:rsidR="00DE6C33" w:rsidRPr="00DE6C33" w:rsidRDefault="00DE6C33" w:rsidP="00DE6C33">
            <w:pPr>
              <w:ind w:firstLine="567"/>
              <w:jc w:val="center"/>
              <w:rPr>
                <w:rFonts w:ascii="Arial" w:eastAsia="Calibri" w:hAnsi="Arial" w:cs="Arial"/>
                <w:sz w:val="20"/>
                <w:szCs w:val="20"/>
              </w:rPr>
            </w:pPr>
            <w:r w:rsidRPr="00DE6C33">
              <w:rPr>
                <w:rFonts w:ascii="Arial" w:eastAsia="Calibri" w:hAnsi="Arial" w:cs="Arial"/>
                <w:sz w:val="20"/>
                <w:szCs w:val="20"/>
              </w:rPr>
              <w:t>3. Юридическое лицо</w:t>
            </w:r>
          </w:p>
        </w:tc>
      </w:tr>
      <w:tr w:rsidR="00DE6C33" w:rsidRPr="00DE6C33" w14:paraId="2D9EDD5E" w14:textId="77777777" w:rsidTr="00DE6C33">
        <w:trPr>
          <w:trHeight w:val="1217"/>
        </w:trPr>
        <w:tc>
          <w:tcPr>
            <w:tcW w:w="1384" w:type="dxa"/>
            <w:tcBorders>
              <w:top w:val="single" w:sz="4" w:space="0" w:color="auto"/>
              <w:left w:val="single" w:sz="4" w:space="0" w:color="auto"/>
              <w:bottom w:val="single" w:sz="4" w:space="0" w:color="auto"/>
              <w:right w:val="single" w:sz="4" w:space="0" w:color="auto"/>
            </w:tcBorders>
            <w:hideMark/>
          </w:tcPr>
          <w:p w14:paraId="60DDC043" w14:textId="77777777" w:rsidR="00DE6C33" w:rsidRPr="00DE6C33" w:rsidRDefault="00DE6C33" w:rsidP="00DE6C33">
            <w:pPr>
              <w:jc w:val="center"/>
              <w:rPr>
                <w:rFonts w:ascii="Arial" w:eastAsia="Calibri" w:hAnsi="Arial" w:cs="Arial"/>
                <w:sz w:val="20"/>
                <w:szCs w:val="20"/>
              </w:rPr>
            </w:pPr>
            <w:r w:rsidRPr="00DE6C33">
              <w:rPr>
                <w:rFonts w:ascii="Arial" w:eastAsia="Calibri" w:hAnsi="Arial" w:cs="Arial"/>
                <w:sz w:val="20"/>
                <w:szCs w:val="20"/>
              </w:rPr>
              <w:t>2</w:t>
            </w:r>
          </w:p>
        </w:tc>
        <w:tc>
          <w:tcPr>
            <w:tcW w:w="3190" w:type="dxa"/>
            <w:tcBorders>
              <w:top w:val="single" w:sz="4" w:space="0" w:color="auto"/>
              <w:left w:val="single" w:sz="4" w:space="0" w:color="auto"/>
              <w:bottom w:val="single" w:sz="4" w:space="0" w:color="auto"/>
              <w:right w:val="single" w:sz="4" w:space="0" w:color="auto"/>
            </w:tcBorders>
            <w:hideMark/>
          </w:tcPr>
          <w:p w14:paraId="3625C67F" w14:textId="77777777" w:rsidR="00DE6C33" w:rsidRPr="00DE6C33" w:rsidRDefault="00DE6C33" w:rsidP="00DE6C33">
            <w:pPr>
              <w:jc w:val="center"/>
              <w:rPr>
                <w:rFonts w:ascii="Arial" w:eastAsia="Calibri" w:hAnsi="Arial" w:cs="Arial"/>
                <w:sz w:val="20"/>
                <w:szCs w:val="20"/>
              </w:rPr>
            </w:pPr>
            <w:r w:rsidRPr="00DE6C33">
              <w:rPr>
                <w:rFonts w:ascii="Arial" w:eastAsia="Calibri" w:hAnsi="Arial" w:cs="Arial"/>
                <w:sz w:val="20"/>
                <w:szCs w:val="20"/>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14:paraId="623CCF26" w14:textId="77777777" w:rsidR="00DE6C33" w:rsidRPr="00DE6C33" w:rsidRDefault="00DE6C33" w:rsidP="00B423D7">
            <w:pPr>
              <w:numPr>
                <w:ilvl w:val="0"/>
                <w:numId w:val="5"/>
              </w:numPr>
              <w:ind w:firstLine="0"/>
              <w:contextualSpacing/>
              <w:jc w:val="center"/>
              <w:rPr>
                <w:rFonts w:ascii="Arial" w:eastAsia="Calibri" w:hAnsi="Arial" w:cs="Arial"/>
                <w:sz w:val="20"/>
                <w:szCs w:val="20"/>
                <w:lang w:eastAsia="en-US"/>
              </w:rPr>
            </w:pPr>
            <w:r w:rsidRPr="00DE6C33">
              <w:rPr>
                <w:rFonts w:ascii="Arial" w:eastAsia="Calibri" w:hAnsi="Arial" w:cs="Arial"/>
                <w:sz w:val="20"/>
                <w:szCs w:val="20"/>
                <w:lang w:eastAsia="en-US"/>
              </w:rPr>
              <w:t>За предоставлением Муниципальной услуги обратился лично Заявитель</w:t>
            </w:r>
          </w:p>
          <w:p w14:paraId="51E3DCEA" w14:textId="77777777" w:rsidR="00DE6C33" w:rsidRPr="00DE6C33" w:rsidRDefault="00DE6C33" w:rsidP="00DE6C33">
            <w:pPr>
              <w:jc w:val="center"/>
              <w:rPr>
                <w:rFonts w:ascii="Arial" w:hAnsi="Arial" w:cs="Arial"/>
                <w:sz w:val="20"/>
                <w:szCs w:val="20"/>
              </w:rPr>
            </w:pPr>
            <w:r w:rsidRPr="00DE6C33">
              <w:rPr>
                <w:rFonts w:ascii="Arial" w:hAnsi="Arial" w:cs="Arial"/>
                <w:sz w:val="20"/>
                <w:szCs w:val="20"/>
              </w:rPr>
              <w:t>2. За предоставлением Муниципальной услуги обратился представитель Заявителя</w:t>
            </w:r>
          </w:p>
        </w:tc>
      </w:tr>
      <w:tr w:rsidR="00DE6C33" w:rsidRPr="00DE6C33" w14:paraId="6EFE6EBD" w14:textId="77777777" w:rsidTr="00DE6C33">
        <w:tc>
          <w:tcPr>
            <w:tcW w:w="9180" w:type="dxa"/>
            <w:gridSpan w:val="3"/>
            <w:tcBorders>
              <w:top w:val="single" w:sz="4" w:space="0" w:color="auto"/>
              <w:left w:val="single" w:sz="4" w:space="0" w:color="auto"/>
              <w:bottom w:val="single" w:sz="4" w:space="0" w:color="auto"/>
              <w:right w:val="single" w:sz="4" w:space="0" w:color="auto"/>
            </w:tcBorders>
            <w:hideMark/>
          </w:tcPr>
          <w:p w14:paraId="429F2941" w14:textId="77777777" w:rsidR="00DE6C33" w:rsidRPr="00DE6C33" w:rsidRDefault="00DE6C33" w:rsidP="00DE6C33">
            <w:pPr>
              <w:tabs>
                <w:tab w:val="left" w:pos="0"/>
                <w:tab w:val="left" w:pos="1701"/>
              </w:tabs>
              <w:autoSpaceDE w:val="0"/>
              <w:autoSpaceDN w:val="0"/>
              <w:adjustRightInd w:val="0"/>
              <w:ind w:firstLine="567"/>
              <w:rPr>
                <w:rFonts w:ascii="Arial" w:eastAsia="Calibri" w:hAnsi="Arial" w:cs="Arial"/>
                <w:sz w:val="20"/>
                <w:szCs w:val="20"/>
                <w:lang w:eastAsia="en-US"/>
              </w:rPr>
            </w:pPr>
            <w:r w:rsidRPr="00DE6C33">
              <w:rPr>
                <w:rFonts w:ascii="Arial" w:eastAsia="Calibri" w:hAnsi="Arial" w:cs="Arial"/>
                <w:sz w:val="20"/>
                <w:szCs w:val="20"/>
                <w:lang w:eastAsia="en-US"/>
              </w:rPr>
              <w:t>Вариант 2. Исправление допущенных опечаток и (или) ошибок в выданных в результате предоставления Муниципальной услуги документах.</w:t>
            </w:r>
          </w:p>
        </w:tc>
      </w:tr>
      <w:tr w:rsidR="00DE6C33" w:rsidRPr="00DE6C33" w14:paraId="6ADDCA9F"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31EB377B" w14:textId="77777777" w:rsidR="00DE6C33" w:rsidRPr="00DE6C33" w:rsidRDefault="00DE6C33" w:rsidP="00DE6C33">
            <w:pPr>
              <w:jc w:val="center"/>
              <w:rPr>
                <w:rFonts w:ascii="Arial" w:eastAsia="Calibri" w:hAnsi="Arial" w:cs="Arial"/>
                <w:sz w:val="20"/>
                <w:szCs w:val="20"/>
              </w:rPr>
            </w:pPr>
            <w:r w:rsidRPr="00DE6C33">
              <w:rPr>
                <w:rFonts w:ascii="Arial" w:eastAsia="Calibri" w:hAnsi="Arial" w:cs="Arial"/>
                <w:sz w:val="20"/>
                <w:szCs w:val="20"/>
              </w:rPr>
              <w:t>1</w:t>
            </w:r>
          </w:p>
        </w:tc>
        <w:tc>
          <w:tcPr>
            <w:tcW w:w="3190" w:type="dxa"/>
            <w:tcBorders>
              <w:top w:val="single" w:sz="4" w:space="0" w:color="auto"/>
              <w:left w:val="single" w:sz="4" w:space="0" w:color="auto"/>
              <w:bottom w:val="single" w:sz="4" w:space="0" w:color="auto"/>
              <w:right w:val="single" w:sz="4" w:space="0" w:color="auto"/>
            </w:tcBorders>
            <w:hideMark/>
          </w:tcPr>
          <w:p w14:paraId="27BC360A" w14:textId="77777777" w:rsidR="00DE6C33" w:rsidRPr="00DE6C33" w:rsidRDefault="00DE6C33" w:rsidP="00DE6C33">
            <w:pPr>
              <w:jc w:val="center"/>
              <w:rPr>
                <w:rFonts w:ascii="Arial" w:eastAsia="Calibri" w:hAnsi="Arial" w:cs="Arial"/>
                <w:sz w:val="20"/>
                <w:szCs w:val="20"/>
              </w:rPr>
            </w:pPr>
            <w:r w:rsidRPr="00DE6C33">
              <w:rPr>
                <w:rFonts w:ascii="Arial" w:eastAsia="Calibri" w:hAnsi="Arial" w:cs="Arial"/>
                <w:sz w:val="20"/>
                <w:szCs w:val="20"/>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14:paraId="7A71D4A0" w14:textId="77777777" w:rsidR="00DE6C33" w:rsidRPr="00DE6C33" w:rsidRDefault="00DE6C33" w:rsidP="00DE6C33">
            <w:pPr>
              <w:ind w:firstLine="567"/>
              <w:jc w:val="center"/>
              <w:rPr>
                <w:rFonts w:ascii="Arial" w:eastAsia="Calibri" w:hAnsi="Arial" w:cs="Arial"/>
                <w:sz w:val="20"/>
                <w:szCs w:val="20"/>
              </w:rPr>
            </w:pPr>
            <w:r w:rsidRPr="00DE6C33">
              <w:rPr>
                <w:rFonts w:ascii="Arial" w:eastAsia="Calibri" w:hAnsi="Arial" w:cs="Arial"/>
                <w:sz w:val="20"/>
                <w:szCs w:val="20"/>
              </w:rPr>
              <w:t>1.Физическое лицо</w:t>
            </w:r>
          </w:p>
          <w:p w14:paraId="7BF70AC3" w14:textId="77777777" w:rsidR="00DE6C33" w:rsidRPr="00DE6C33" w:rsidRDefault="00DE6C33" w:rsidP="00DE6C33">
            <w:pPr>
              <w:ind w:firstLine="567"/>
              <w:jc w:val="center"/>
              <w:rPr>
                <w:rFonts w:ascii="Arial" w:eastAsia="Calibri" w:hAnsi="Arial" w:cs="Arial"/>
                <w:sz w:val="20"/>
                <w:szCs w:val="20"/>
              </w:rPr>
            </w:pPr>
            <w:r w:rsidRPr="00DE6C33">
              <w:rPr>
                <w:rFonts w:ascii="Arial" w:eastAsia="Calibri" w:hAnsi="Arial" w:cs="Arial"/>
                <w:sz w:val="20"/>
                <w:szCs w:val="20"/>
              </w:rPr>
              <w:t>2. Индивидуальный предприниматель</w:t>
            </w:r>
          </w:p>
          <w:p w14:paraId="4F64D8CB" w14:textId="77777777" w:rsidR="00DE6C33" w:rsidRPr="00DE6C33" w:rsidRDefault="00DE6C33" w:rsidP="00DE6C33">
            <w:pPr>
              <w:ind w:firstLine="567"/>
              <w:jc w:val="center"/>
              <w:rPr>
                <w:rFonts w:ascii="Arial" w:eastAsia="Calibri" w:hAnsi="Arial" w:cs="Arial"/>
                <w:sz w:val="20"/>
                <w:szCs w:val="20"/>
              </w:rPr>
            </w:pPr>
            <w:r w:rsidRPr="00DE6C33">
              <w:rPr>
                <w:rFonts w:ascii="Arial" w:eastAsia="Calibri" w:hAnsi="Arial" w:cs="Arial"/>
                <w:sz w:val="20"/>
                <w:szCs w:val="20"/>
              </w:rPr>
              <w:t>3. Юридическое лицо</w:t>
            </w:r>
          </w:p>
        </w:tc>
      </w:tr>
      <w:tr w:rsidR="00DE6C33" w:rsidRPr="00DE6C33" w14:paraId="4B541A98" w14:textId="77777777" w:rsidTr="00DE6C33">
        <w:trPr>
          <w:trHeight w:val="1083"/>
        </w:trPr>
        <w:tc>
          <w:tcPr>
            <w:tcW w:w="1384" w:type="dxa"/>
            <w:tcBorders>
              <w:top w:val="single" w:sz="4" w:space="0" w:color="auto"/>
              <w:left w:val="single" w:sz="4" w:space="0" w:color="auto"/>
              <w:bottom w:val="single" w:sz="4" w:space="0" w:color="auto"/>
              <w:right w:val="single" w:sz="4" w:space="0" w:color="auto"/>
            </w:tcBorders>
            <w:hideMark/>
          </w:tcPr>
          <w:p w14:paraId="59B31EA9" w14:textId="77777777" w:rsidR="00DE6C33" w:rsidRPr="00DE6C33" w:rsidRDefault="00DE6C33" w:rsidP="00DE6C33">
            <w:pPr>
              <w:jc w:val="center"/>
              <w:rPr>
                <w:rFonts w:ascii="Arial" w:eastAsia="Calibri" w:hAnsi="Arial" w:cs="Arial"/>
                <w:sz w:val="20"/>
                <w:szCs w:val="20"/>
              </w:rPr>
            </w:pPr>
            <w:r w:rsidRPr="00DE6C33">
              <w:rPr>
                <w:rFonts w:ascii="Arial" w:eastAsia="Calibri" w:hAnsi="Arial" w:cs="Arial"/>
                <w:sz w:val="20"/>
                <w:szCs w:val="20"/>
              </w:rPr>
              <w:t>2</w:t>
            </w:r>
          </w:p>
        </w:tc>
        <w:tc>
          <w:tcPr>
            <w:tcW w:w="3190" w:type="dxa"/>
            <w:tcBorders>
              <w:top w:val="single" w:sz="4" w:space="0" w:color="auto"/>
              <w:left w:val="single" w:sz="4" w:space="0" w:color="auto"/>
              <w:bottom w:val="single" w:sz="4" w:space="0" w:color="auto"/>
              <w:right w:val="single" w:sz="4" w:space="0" w:color="auto"/>
            </w:tcBorders>
            <w:hideMark/>
          </w:tcPr>
          <w:p w14:paraId="47AC1E9F" w14:textId="77777777" w:rsidR="00DE6C33" w:rsidRPr="00DE6C33" w:rsidRDefault="00DE6C33" w:rsidP="00DE6C33">
            <w:pPr>
              <w:jc w:val="center"/>
              <w:rPr>
                <w:rFonts w:ascii="Arial" w:eastAsia="Calibri" w:hAnsi="Arial" w:cs="Arial"/>
                <w:sz w:val="20"/>
                <w:szCs w:val="20"/>
              </w:rPr>
            </w:pPr>
            <w:r w:rsidRPr="00DE6C33">
              <w:rPr>
                <w:rFonts w:ascii="Arial" w:eastAsia="Calibri" w:hAnsi="Arial" w:cs="Arial"/>
                <w:sz w:val="20"/>
                <w:szCs w:val="20"/>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14:paraId="311FA2D0" w14:textId="77777777" w:rsidR="00DE6C33" w:rsidRPr="00DE6C33" w:rsidRDefault="00DE6C33" w:rsidP="00B423D7">
            <w:pPr>
              <w:numPr>
                <w:ilvl w:val="0"/>
                <w:numId w:val="6"/>
              </w:numPr>
              <w:contextualSpacing/>
              <w:jc w:val="center"/>
              <w:rPr>
                <w:rFonts w:ascii="Arial" w:eastAsia="Calibri" w:hAnsi="Arial" w:cs="Arial"/>
                <w:sz w:val="20"/>
                <w:szCs w:val="20"/>
                <w:lang w:eastAsia="en-US"/>
              </w:rPr>
            </w:pPr>
            <w:r w:rsidRPr="00DE6C33">
              <w:rPr>
                <w:rFonts w:ascii="Arial" w:eastAsia="Calibri" w:hAnsi="Arial" w:cs="Arial"/>
                <w:sz w:val="20"/>
                <w:szCs w:val="20"/>
                <w:lang w:eastAsia="en-US"/>
              </w:rPr>
              <w:t>За предоставлением Муниципальной услуги обратился лично Заявитель</w:t>
            </w:r>
          </w:p>
          <w:p w14:paraId="25B5D25E" w14:textId="77777777" w:rsidR="00DE6C33" w:rsidRPr="00DE6C33" w:rsidRDefault="00DE6C33" w:rsidP="00B423D7">
            <w:pPr>
              <w:numPr>
                <w:ilvl w:val="0"/>
                <w:numId w:val="6"/>
              </w:numPr>
              <w:contextualSpacing/>
              <w:jc w:val="center"/>
              <w:rPr>
                <w:rFonts w:ascii="Arial" w:eastAsia="Calibri" w:hAnsi="Arial" w:cs="Arial"/>
                <w:sz w:val="20"/>
                <w:szCs w:val="20"/>
                <w:lang w:eastAsia="en-US"/>
              </w:rPr>
            </w:pPr>
            <w:r w:rsidRPr="00DE6C33">
              <w:rPr>
                <w:rFonts w:ascii="Arial" w:eastAsia="Calibri" w:hAnsi="Arial" w:cs="Arial"/>
                <w:sz w:val="20"/>
                <w:szCs w:val="20"/>
                <w:lang w:eastAsia="en-US"/>
              </w:rPr>
              <w:t>За предоставлением Муниципальной услуги обратился представитель Заявителя</w:t>
            </w:r>
          </w:p>
        </w:tc>
      </w:tr>
    </w:tbl>
    <w:p w14:paraId="748D06C4" w14:textId="77777777" w:rsidR="00DE6C33" w:rsidRPr="00DE6C33" w:rsidRDefault="00DE6C33" w:rsidP="00DE6C33">
      <w:pPr>
        <w:spacing w:line="276" w:lineRule="auto"/>
        <w:ind w:left="-142" w:firstLine="709"/>
        <w:contextualSpacing/>
        <w:jc w:val="center"/>
        <w:rPr>
          <w:rFonts w:ascii="Arial" w:eastAsia="Calibri" w:hAnsi="Arial" w:cs="Arial"/>
          <w:sz w:val="20"/>
          <w:szCs w:val="20"/>
          <w:lang w:eastAsia="en-US"/>
        </w:rPr>
      </w:pPr>
      <w:r w:rsidRPr="00DE6C33">
        <w:rPr>
          <w:rFonts w:ascii="Arial" w:eastAsia="Calibri" w:hAnsi="Arial" w:cs="Arial"/>
          <w:sz w:val="20"/>
          <w:szCs w:val="20"/>
          <w:lang w:eastAsia="en-US"/>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DE6C33" w:rsidRPr="00DE6C33" w14:paraId="2051B162"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61498D54" w14:textId="77777777" w:rsidR="00DE6C33" w:rsidRPr="00DE6C33" w:rsidRDefault="00DE6C33" w:rsidP="00DE6C33">
            <w:pPr>
              <w:jc w:val="center"/>
              <w:rPr>
                <w:rFonts w:ascii="Arial" w:eastAsia="Calibri" w:hAnsi="Arial" w:cs="Arial"/>
                <w:sz w:val="20"/>
                <w:szCs w:val="20"/>
              </w:rPr>
            </w:pPr>
            <w:r w:rsidRPr="00DE6C33">
              <w:rPr>
                <w:rFonts w:ascii="Arial" w:eastAsia="Calibri" w:hAnsi="Arial" w:cs="Arial"/>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hideMark/>
          </w:tcPr>
          <w:p w14:paraId="5DBFC0BB" w14:textId="77777777" w:rsidR="00DE6C33" w:rsidRPr="00DE6C33" w:rsidRDefault="00DE6C33" w:rsidP="00DE6C33">
            <w:pPr>
              <w:ind w:firstLine="567"/>
              <w:jc w:val="center"/>
              <w:rPr>
                <w:rFonts w:ascii="Arial" w:eastAsia="Calibri" w:hAnsi="Arial" w:cs="Arial"/>
                <w:sz w:val="20"/>
                <w:szCs w:val="20"/>
              </w:rPr>
            </w:pPr>
            <w:r w:rsidRPr="00DE6C33">
              <w:rPr>
                <w:rFonts w:ascii="Arial" w:eastAsia="Calibri" w:hAnsi="Arial" w:cs="Arial"/>
                <w:sz w:val="20"/>
                <w:szCs w:val="20"/>
              </w:rPr>
              <w:t xml:space="preserve">Комбинация значений признаков </w:t>
            </w:r>
          </w:p>
        </w:tc>
      </w:tr>
      <w:tr w:rsidR="00DE6C33" w:rsidRPr="00DE6C33" w14:paraId="463D61A4" w14:textId="77777777" w:rsidTr="00DE6C33">
        <w:tc>
          <w:tcPr>
            <w:tcW w:w="9180" w:type="dxa"/>
            <w:gridSpan w:val="2"/>
            <w:tcBorders>
              <w:top w:val="single" w:sz="4" w:space="0" w:color="auto"/>
              <w:left w:val="single" w:sz="4" w:space="0" w:color="auto"/>
              <w:bottom w:val="single" w:sz="4" w:space="0" w:color="auto"/>
              <w:right w:val="single" w:sz="4" w:space="0" w:color="auto"/>
            </w:tcBorders>
            <w:hideMark/>
          </w:tcPr>
          <w:p w14:paraId="790EC235" w14:textId="77777777" w:rsidR="00DE6C33" w:rsidRPr="00DE6C33" w:rsidRDefault="00DE6C33" w:rsidP="00DE6C33">
            <w:pPr>
              <w:tabs>
                <w:tab w:val="left" w:pos="0"/>
              </w:tabs>
              <w:autoSpaceDE w:val="0"/>
              <w:autoSpaceDN w:val="0"/>
              <w:adjustRightInd w:val="0"/>
              <w:ind w:firstLine="567"/>
              <w:rPr>
                <w:rFonts w:ascii="Arial" w:eastAsia="Calibri" w:hAnsi="Arial" w:cs="Arial"/>
                <w:sz w:val="20"/>
                <w:szCs w:val="20"/>
                <w:lang w:eastAsia="en-US"/>
              </w:rPr>
            </w:pPr>
            <w:r w:rsidRPr="00DE6C33">
              <w:rPr>
                <w:rFonts w:ascii="Arial" w:eastAsia="Calibri" w:hAnsi="Arial" w:cs="Arial"/>
                <w:sz w:val="20"/>
                <w:szCs w:val="20"/>
                <w:lang w:eastAsia="en-US"/>
              </w:rPr>
              <w:t>Вариант 1. Принятие решения о предоставлении выписки из реестра муниципального имущества.</w:t>
            </w:r>
          </w:p>
        </w:tc>
      </w:tr>
      <w:tr w:rsidR="00DE6C33" w:rsidRPr="00DE6C33" w14:paraId="0EB5B254"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3BD7AA1E" w14:textId="77777777" w:rsidR="00DE6C33" w:rsidRPr="00DE6C33" w:rsidRDefault="00DE6C33" w:rsidP="00DE6C33">
            <w:pPr>
              <w:ind w:firstLine="567"/>
              <w:jc w:val="center"/>
              <w:rPr>
                <w:rFonts w:ascii="Arial" w:eastAsia="Calibri" w:hAnsi="Arial" w:cs="Arial"/>
                <w:sz w:val="20"/>
                <w:szCs w:val="20"/>
              </w:rPr>
            </w:pPr>
            <w:r w:rsidRPr="00DE6C33">
              <w:rPr>
                <w:rFonts w:ascii="Arial" w:eastAsia="Calibri" w:hAnsi="Arial" w:cs="Arial"/>
                <w:sz w:val="20"/>
                <w:szCs w:val="20"/>
              </w:rPr>
              <w:t>1</w:t>
            </w:r>
          </w:p>
        </w:tc>
        <w:tc>
          <w:tcPr>
            <w:tcW w:w="7796" w:type="dxa"/>
            <w:tcBorders>
              <w:top w:val="single" w:sz="4" w:space="0" w:color="auto"/>
              <w:left w:val="single" w:sz="4" w:space="0" w:color="auto"/>
              <w:bottom w:val="single" w:sz="4" w:space="0" w:color="auto"/>
              <w:right w:val="single" w:sz="4" w:space="0" w:color="auto"/>
            </w:tcBorders>
            <w:hideMark/>
          </w:tcPr>
          <w:p w14:paraId="5BA61D0F" w14:textId="77777777" w:rsidR="00DE6C33" w:rsidRPr="00DE6C33" w:rsidRDefault="00DE6C33" w:rsidP="00DE6C33">
            <w:pPr>
              <w:ind w:firstLine="567"/>
              <w:jc w:val="center"/>
              <w:rPr>
                <w:rFonts w:ascii="Arial" w:eastAsia="Calibri" w:hAnsi="Arial" w:cs="Arial"/>
                <w:sz w:val="20"/>
                <w:szCs w:val="20"/>
              </w:rPr>
            </w:pPr>
            <w:r w:rsidRPr="00DE6C33">
              <w:rPr>
                <w:rFonts w:ascii="Arial" w:eastAsia="Calibri" w:hAnsi="Arial" w:cs="Arial"/>
                <w:sz w:val="20"/>
                <w:szCs w:val="20"/>
              </w:rPr>
              <w:t>Физическое лицо, лично</w:t>
            </w:r>
          </w:p>
        </w:tc>
      </w:tr>
      <w:tr w:rsidR="00DE6C33" w:rsidRPr="00DE6C33" w14:paraId="034C4284"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6B86E6E0" w14:textId="77777777" w:rsidR="00DE6C33" w:rsidRPr="00DE6C33" w:rsidRDefault="00DE6C33" w:rsidP="00DE6C33">
            <w:pPr>
              <w:ind w:firstLine="567"/>
              <w:jc w:val="center"/>
              <w:rPr>
                <w:rFonts w:ascii="Arial" w:eastAsia="Calibri" w:hAnsi="Arial" w:cs="Arial"/>
                <w:sz w:val="20"/>
                <w:szCs w:val="20"/>
              </w:rPr>
            </w:pPr>
            <w:r w:rsidRPr="00DE6C33">
              <w:rPr>
                <w:rFonts w:ascii="Arial" w:eastAsia="Calibri" w:hAnsi="Arial" w:cs="Arial"/>
                <w:sz w:val="20"/>
                <w:szCs w:val="20"/>
              </w:rPr>
              <w:t>2</w:t>
            </w:r>
          </w:p>
        </w:tc>
        <w:tc>
          <w:tcPr>
            <w:tcW w:w="7796" w:type="dxa"/>
            <w:tcBorders>
              <w:top w:val="single" w:sz="4" w:space="0" w:color="auto"/>
              <w:left w:val="single" w:sz="4" w:space="0" w:color="auto"/>
              <w:bottom w:val="single" w:sz="4" w:space="0" w:color="auto"/>
              <w:right w:val="single" w:sz="4" w:space="0" w:color="auto"/>
            </w:tcBorders>
            <w:hideMark/>
          </w:tcPr>
          <w:p w14:paraId="31541F94" w14:textId="77777777" w:rsidR="00DE6C33" w:rsidRPr="00DE6C33" w:rsidRDefault="00DE6C33" w:rsidP="00DE6C33">
            <w:pPr>
              <w:spacing w:line="276" w:lineRule="auto"/>
              <w:ind w:left="720" w:firstLine="567"/>
              <w:contextualSpacing/>
              <w:jc w:val="center"/>
              <w:rPr>
                <w:rFonts w:ascii="Arial" w:eastAsia="Calibri" w:hAnsi="Arial" w:cs="Arial"/>
                <w:sz w:val="20"/>
                <w:szCs w:val="20"/>
                <w:lang w:eastAsia="en-US"/>
              </w:rPr>
            </w:pPr>
            <w:r w:rsidRPr="00DE6C33">
              <w:rPr>
                <w:rFonts w:ascii="Arial" w:eastAsia="Calibri" w:hAnsi="Arial" w:cs="Arial"/>
                <w:sz w:val="20"/>
                <w:szCs w:val="20"/>
                <w:lang w:eastAsia="en-US"/>
              </w:rPr>
              <w:t>Представитель физического лица</w:t>
            </w:r>
          </w:p>
        </w:tc>
      </w:tr>
      <w:tr w:rsidR="00DE6C33" w:rsidRPr="00DE6C33" w14:paraId="5E8309BB"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1FA07BF3" w14:textId="77777777" w:rsidR="00DE6C33" w:rsidRPr="00DE6C33" w:rsidRDefault="00DE6C33" w:rsidP="00DE6C33">
            <w:pPr>
              <w:ind w:firstLine="567"/>
              <w:jc w:val="center"/>
              <w:rPr>
                <w:rFonts w:ascii="Arial" w:eastAsia="Calibri" w:hAnsi="Arial" w:cs="Arial"/>
                <w:sz w:val="20"/>
                <w:szCs w:val="20"/>
              </w:rPr>
            </w:pPr>
            <w:r w:rsidRPr="00DE6C33">
              <w:rPr>
                <w:rFonts w:ascii="Arial" w:eastAsia="Calibri" w:hAnsi="Arial" w:cs="Arial"/>
                <w:sz w:val="20"/>
                <w:szCs w:val="20"/>
              </w:rPr>
              <w:t>3</w:t>
            </w:r>
          </w:p>
        </w:tc>
        <w:tc>
          <w:tcPr>
            <w:tcW w:w="7796" w:type="dxa"/>
            <w:tcBorders>
              <w:top w:val="single" w:sz="4" w:space="0" w:color="auto"/>
              <w:left w:val="single" w:sz="4" w:space="0" w:color="auto"/>
              <w:bottom w:val="single" w:sz="4" w:space="0" w:color="auto"/>
              <w:right w:val="single" w:sz="4" w:space="0" w:color="auto"/>
            </w:tcBorders>
            <w:hideMark/>
          </w:tcPr>
          <w:p w14:paraId="6ABFE362" w14:textId="77777777" w:rsidR="00DE6C33" w:rsidRPr="00DE6C33" w:rsidRDefault="00DE6C33" w:rsidP="00DE6C33">
            <w:pPr>
              <w:spacing w:line="276" w:lineRule="auto"/>
              <w:ind w:left="720" w:firstLine="567"/>
              <w:contextualSpacing/>
              <w:jc w:val="center"/>
              <w:rPr>
                <w:rFonts w:ascii="Arial" w:eastAsia="Calibri" w:hAnsi="Arial" w:cs="Arial"/>
                <w:sz w:val="20"/>
                <w:szCs w:val="20"/>
                <w:lang w:eastAsia="en-US"/>
              </w:rPr>
            </w:pPr>
            <w:r w:rsidRPr="00DE6C33">
              <w:rPr>
                <w:rFonts w:ascii="Arial" w:eastAsia="Calibri" w:hAnsi="Arial" w:cs="Arial"/>
                <w:sz w:val="20"/>
                <w:szCs w:val="20"/>
                <w:lang w:eastAsia="en-US"/>
              </w:rPr>
              <w:t xml:space="preserve">Индивидуальный предприниматель, лично </w:t>
            </w:r>
          </w:p>
        </w:tc>
      </w:tr>
      <w:tr w:rsidR="00DE6C33" w:rsidRPr="00DE6C33" w14:paraId="492E5EF3"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641930AF" w14:textId="77777777" w:rsidR="00DE6C33" w:rsidRPr="00DE6C33" w:rsidRDefault="00DE6C33" w:rsidP="00DE6C33">
            <w:pPr>
              <w:ind w:firstLine="567"/>
              <w:jc w:val="center"/>
              <w:rPr>
                <w:rFonts w:ascii="Arial" w:eastAsia="Calibri" w:hAnsi="Arial" w:cs="Arial"/>
                <w:sz w:val="20"/>
                <w:szCs w:val="20"/>
              </w:rPr>
            </w:pPr>
            <w:r w:rsidRPr="00DE6C33">
              <w:rPr>
                <w:rFonts w:ascii="Arial" w:eastAsia="Calibri" w:hAnsi="Arial" w:cs="Arial"/>
                <w:sz w:val="20"/>
                <w:szCs w:val="20"/>
              </w:rPr>
              <w:t>4</w:t>
            </w:r>
          </w:p>
        </w:tc>
        <w:tc>
          <w:tcPr>
            <w:tcW w:w="7796" w:type="dxa"/>
            <w:tcBorders>
              <w:top w:val="single" w:sz="4" w:space="0" w:color="auto"/>
              <w:left w:val="single" w:sz="4" w:space="0" w:color="auto"/>
              <w:bottom w:val="single" w:sz="4" w:space="0" w:color="auto"/>
              <w:right w:val="single" w:sz="4" w:space="0" w:color="auto"/>
            </w:tcBorders>
            <w:hideMark/>
          </w:tcPr>
          <w:p w14:paraId="356D9D0A" w14:textId="77777777" w:rsidR="00DE6C33" w:rsidRPr="00DE6C33" w:rsidRDefault="00DE6C33" w:rsidP="00DE6C33">
            <w:pPr>
              <w:spacing w:line="276" w:lineRule="auto"/>
              <w:ind w:left="720" w:firstLine="567"/>
              <w:contextualSpacing/>
              <w:jc w:val="center"/>
              <w:rPr>
                <w:rFonts w:ascii="Arial" w:eastAsia="Calibri" w:hAnsi="Arial" w:cs="Arial"/>
                <w:sz w:val="20"/>
                <w:szCs w:val="20"/>
                <w:lang w:eastAsia="en-US"/>
              </w:rPr>
            </w:pPr>
            <w:r w:rsidRPr="00DE6C33">
              <w:rPr>
                <w:rFonts w:ascii="Arial" w:eastAsia="Calibri" w:hAnsi="Arial" w:cs="Arial"/>
                <w:sz w:val="20"/>
                <w:szCs w:val="20"/>
                <w:lang w:eastAsia="en-US"/>
              </w:rPr>
              <w:t xml:space="preserve">Представитель индивидуального предпринимателя </w:t>
            </w:r>
          </w:p>
        </w:tc>
      </w:tr>
      <w:tr w:rsidR="00DE6C33" w:rsidRPr="00DE6C33" w14:paraId="3BBBF66F"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12FD73B6" w14:textId="77777777" w:rsidR="00DE6C33" w:rsidRPr="00DE6C33" w:rsidRDefault="00DE6C33" w:rsidP="00DE6C33">
            <w:pPr>
              <w:ind w:firstLine="567"/>
              <w:jc w:val="center"/>
              <w:rPr>
                <w:rFonts w:ascii="Arial" w:eastAsia="Calibri" w:hAnsi="Arial" w:cs="Arial"/>
                <w:sz w:val="20"/>
                <w:szCs w:val="20"/>
              </w:rPr>
            </w:pPr>
            <w:r w:rsidRPr="00DE6C33">
              <w:rPr>
                <w:rFonts w:ascii="Arial" w:eastAsia="Calibri" w:hAnsi="Arial" w:cs="Arial"/>
                <w:sz w:val="20"/>
                <w:szCs w:val="20"/>
              </w:rPr>
              <w:t>5</w:t>
            </w:r>
          </w:p>
        </w:tc>
        <w:tc>
          <w:tcPr>
            <w:tcW w:w="7796" w:type="dxa"/>
            <w:tcBorders>
              <w:top w:val="single" w:sz="4" w:space="0" w:color="auto"/>
              <w:left w:val="single" w:sz="4" w:space="0" w:color="auto"/>
              <w:bottom w:val="single" w:sz="4" w:space="0" w:color="auto"/>
              <w:right w:val="single" w:sz="4" w:space="0" w:color="auto"/>
            </w:tcBorders>
            <w:hideMark/>
          </w:tcPr>
          <w:p w14:paraId="204CC205" w14:textId="77777777" w:rsidR="00DE6C33" w:rsidRPr="00DE6C33" w:rsidRDefault="00DE6C33" w:rsidP="00DE6C33">
            <w:pPr>
              <w:spacing w:line="276" w:lineRule="auto"/>
              <w:ind w:left="720" w:firstLine="567"/>
              <w:contextualSpacing/>
              <w:jc w:val="center"/>
              <w:rPr>
                <w:rFonts w:ascii="Arial" w:eastAsia="Calibri" w:hAnsi="Arial" w:cs="Arial"/>
                <w:sz w:val="20"/>
                <w:szCs w:val="20"/>
                <w:lang w:eastAsia="en-US"/>
              </w:rPr>
            </w:pPr>
            <w:r w:rsidRPr="00DE6C33">
              <w:rPr>
                <w:rFonts w:ascii="Arial" w:eastAsia="Calibri" w:hAnsi="Arial" w:cs="Arial"/>
                <w:sz w:val="20"/>
                <w:szCs w:val="20"/>
                <w:lang w:eastAsia="en-US"/>
              </w:rPr>
              <w:t xml:space="preserve">Юридическое лицо, руководитель </w:t>
            </w:r>
          </w:p>
        </w:tc>
      </w:tr>
      <w:tr w:rsidR="00DE6C33" w:rsidRPr="00DE6C33" w14:paraId="7D6AAECD"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34E9D824" w14:textId="77777777" w:rsidR="00DE6C33" w:rsidRPr="00DE6C33" w:rsidRDefault="00DE6C33" w:rsidP="00DE6C33">
            <w:pPr>
              <w:ind w:firstLine="567"/>
              <w:jc w:val="center"/>
              <w:rPr>
                <w:rFonts w:ascii="Arial" w:eastAsia="Calibri" w:hAnsi="Arial" w:cs="Arial"/>
                <w:sz w:val="20"/>
                <w:szCs w:val="20"/>
              </w:rPr>
            </w:pPr>
            <w:r w:rsidRPr="00DE6C33">
              <w:rPr>
                <w:rFonts w:ascii="Arial" w:eastAsia="Calibri" w:hAnsi="Arial" w:cs="Arial"/>
                <w:sz w:val="20"/>
                <w:szCs w:val="20"/>
              </w:rPr>
              <w:t>6</w:t>
            </w:r>
          </w:p>
        </w:tc>
        <w:tc>
          <w:tcPr>
            <w:tcW w:w="7796" w:type="dxa"/>
            <w:tcBorders>
              <w:top w:val="single" w:sz="4" w:space="0" w:color="auto"/>
              <w:left w:val="single" w:sz="4" w:space="0" w:color="auto"/>
              <w:bottom w:val="single" w:sz="4" w:space="0" w:color="auto"/>
              <w:right w:val="single" w:sz="4" w:space="0" w:color="auto"/>
            </w:tcBorders>
            <w:hideMark/>
          </w:tcPr>
          <w:p w14:paraId="0A15B26D" w14:textId="77777777" w:rsidR="00DE6C33" w:rsidRPr="00DE6C33" w:rsidRDefault="00DE6C33" w:rsidP="00DE6C33">
            <w:pPr>
              <w:spacing w:line="276" w:lineRule="auto"/>
              <w:ind w:left="720" w:firstLine="567"/>
              <w:contextualSpacing/>
              <w:jc w:val="center"/>
              <w:rPr>
                <w:rFonts w:ascii="Arial" w:eastAsia="Calibri" w:hAnsi="Arial" w:cs="Arial"/>
                <w:sz w:val="20"/>
                <w:szCs w:val="20"/>
                <w:lang w:eastAsia="en-US"/>
              </w:rPr>
            </w:pPr>
            <w:r w:rsidRPr="00DE6C33">
              <w:rPr>
                <w:rFonts w:ascii="Arial" w:eastAsia="Calibri" w:hAnsi="Arial" w:cs="Arial"/>
                <w:sz w:val="20"/>
                <w:szCs w:val="20"/>
                <w:lang w:eastAsia="en-US"/>
              </w:rPr>
              <w:t>Представитель юридического лица</w:t>
            </w:r>
          </w:p>
        </w:tc>
      </w:tr>
      <w:tr w:rsidR="00DE6C33" w:rsidRPr="00DE6C33" w14:paraId="014F9A1A" w14:textId="77777777" w:rsidTr="00DE6C33">
        <w:tc>
          <w:tcPr>
            <w:tcW w:w="9180" w:type="dxa"/>
            <w:gridSpan w:val="2"/>
            <w:tcBorders>
              <w:top w:val="single" w:sz="4" w:space="0" w:color="auto"/>
              <w:left w:val="single" w:sz="4" w:space="0" w:color="auto"/>
              <w:bottom w:val="single" w:sz="4" w:space="0" w:color="auto"/>
              <w:right w:val="single" w:sz="4" w:space="0" w:color="auto"/>
            </w:tcBorders>
            <w:hideMark/>
          </w:tcPr>
          <w:p w14:paraId="00C0D8F3" w14:textId="77777777" w:rsidR="00DE6C33" w:rsidRPr="00DE6C33" w:rsidRDefault="00DE6C33" w:rsidP="00DE6C33">
            <w:pPr>
              <w:tabs>
                <w:tab w:val="left" w:pos="0"/>
                <w:tab w:val="left" w:pos="1701"/>
              </w:tabs>
              <w:autoSpaceDE w:val="0"/>
              <w:autoSpaceDN w:val="0"/>
              <w:adjustRightInd w:val="0"/>
              <w:ind w:firstLine="567"/>
              <w:rPr>
                <w:rFonts w:ascii="Arial" w:eastAsia="Calibri" w:hAnsi="Arial" w:cs="Arial"/>
                <w:sz w:val="20"/>
                <w:szCs w:val="20"/>
                <w:lang w:eastAsia="en-US"/>
              </w:rPr>
            </w:pPr>
            <w:r w:rsidRPr="00DE6C33">
              <w:rPr>
                <w:rFonts w:ascii="Arial" w:eastAsia="Calibri" w:hAnsi="Arial" w:cs="Arial"/>
                <w:sz w:val="20"/>
                <w:szCs w:val="20"/>
                <w:lang w:eastAsia="en-US"/>
              </w:rPr>
              <w:t>Вариант 2. Исправление допущенных опечаток и (или) ошибок в выданных в результате предоставления Муниципальной услуги документах.</w:t>
            </w:r>
          </w:p>
        </w:tc>
      </w:tr>
      <w:tr w:rsidR="00DE6C33" w:rsidRPr="00DE6C33" w14:paraId="44D04150"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65D79749" w14:textId="77777777" w:rsidR="00DE6C33" w:rsidRPr="00DE6C33" w:rsidRDefault="00DE6C33" w:rsidP="00DE6C33">
            <w:pPr>
              <w:ind w:firstLine="567"/>
              <w:jc w:val="center"/>
              <w:rPr>
                <w:rFonts w:ascii="Arial" w:eastAsia="Calibri" w:hAnsi="Arial" w:cs="Arial"/>
                <w:sz w:val="20"/>
                <w:szCs w:val="20"/>
              </w:rPr>
            </w:pPr>
            <w:r w:rsidRPr="00DE6C33">
              <w:rPr>
                <w:rFonts w:ascii="Arial" w:eastAsia="Calibri" w:hAnsi="Arial" w:cs="Arial"/>
                <w:sz w:val="20"/>
                <w:szCs w:val="20"/>
              </w:rPr>
              <w:t>1</w:t>
            </w:r>
          </w:p>
        </w:tc>
        <w:tc>
          <w:tcPr>
            <w:tcW w:w="7796" w:type="dxa"/>
            <w:tcBorders>
              <w:top w:val="single" w:sz="4" w:space="0" w:color="auto"/>
              <w:left w:val="single" w:sz="4" w:space="0" w:color="auto"/>
              <w:bottom w:val="single" w:sz="4" w:space="0" w:color="auto"/>
              <w:right w:val="single" w:sz="4" w:space="0" w:color="auto"/>
            </w:tcBorders>
            <w:hideMark/>
          </w:tcPr>
          <w:p w14:paraId="1AD3A792" w14:textId="77777777" w:rsidR="00DE6C33" w:rsidRPr="00DE6C33" w:rsidRDefault="00DE6C33" w:rsidP="00DE6C33">
            <w:pPr>
              <w:ind w:firstLine="567"/>
              <w:jc w:val="center"/>
              <w:rPr>
                <w:rFonts w:ascii="Arial" w:eastAsia="Calibri" w:hAnsi="Arial" w:cs="Arial"/>
                <w:sz w:val="20"/>
                <w:szCs w:val="20"/>
              </w:rPr>
            </w:pPr>
            <w:r w:rsidRPr="00DE6C33">
              <w:rPr>
                <w:rFonts w:ascii="Arial" w:eastAsia="Calibri" w:hAnsi="Arial" w:cs="Arial"/>
                <w:sz w:val="20"/>
                <w:szCs w:val="20"/>
              </w:rPr>
              <w:t>Физическое лицо, лично</w:t>
            </w:r>
          </w:p>
        </w:tc>
      </w:tr>
      <w:tr w:rsidR="00DE6C33" w:rsidRPr="00DE6C33" w14:paraId="38D11E0C"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04667986" w14:textId="77777777" w:rsidR="00DE6C33" w:rsidRPr="00DE6C33" w:rsidRDefault="00DE6C33" w:rsidP="00DE6C33">
            <w:pPr>
              <w:ind w:firstLine="567"/>
              <w:jc w:val="center"/>
              <w:rPr>
                <w:rFonts w:ascii="Arial" w:eastAsia="Calibri" w:hAnsi="Arial" w:cs="Arial"/>
                <w:sz w:val="20"/>
                <w:szCs w:val="20"/>
              </w:rPr>
            </w:pPr>
            <w:r w:rsidRPr="00DE6C33">
              <w:rPr>
                <w:rFonts w:ascii="Arial" w:eastAsia="Calibri" w:hAnsi="Arial" w:cs="Arial"/>
                <w:sz w:val="20"/>
                <w:szCs w:val="20"/>
              </w:rPr>
              <w:t>2</w:t>
            </w:r>
          </w:p>
        </w:tc>
        <w:tc>
          <w:tcPr>
            <w:tcW w:w="7796" w:type="dxa"/>
            <w:tcBorders>
              <w:top w:val="single" w:sz="4" w:space="0" w:color="auto"/>
              <w:left w:val="single" w:sz="4" w:space="0" w:color="auto"/>
              <w:bottom w:val="single" w:sz="4" w:space="0" w:color="auto"/>
              <w:right w:val="single" w:sz="4" w:space="0" w:color="auto"/>
            </w:tcBorders>
            <w:hideMark/>
          </w:tcPr>
          <w:p w14:paraId="6A50CCE3" w14:textId="77777777" w:rsidR="00DE6C33" w:rsidRPr="00DE6C33" w:rsidRDefault="00DE6C33" w:rsidP="00DE6C33">
            <w:pPr>
              <w:spacing w:line="276" w:lineRule="auto"/>
              <w:ind w:left="720" w:firstLine="567"/>
              <w:contextualSpacing/>
              <w:jc w:val="center"/>
              <w:rPr>
                <w:rFonts w:ascii="Arial" w:eastAsia="Calibri" w:hAnsi="Arial" w:cs="Arial"/>
                <w:sz w:val="20"/>
                <w:szCs w:val="20"/>
                <w:lang w:eastAsia="en-US"/>
              </w:rPr>
            </w:pPr>
            <w:r w:rsidRPr="00DE6C33">
              <w:rPr>
                <w:rFonts w:ascii="Arial" w:eastAsia="Calibri" w:hAnsi="Arial" w:cs="Arial"/>
                <w:sz w:val="20"/>
                <w:szCs w:val="20"/>
                <w:lang w:eastAsia="en-US"/>
              </w:rPr>
              <w:t>Представитель физического лица</w:t>
            </w:r>
          </w:p>
        </w:tc>
      </w:tr>
      <w:tr w:rsidR="00DE6C33" w:rsidRPr="00DE6C33" w14:paraId="514A7FD8"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497A7652" w14:textId="77777777" w:rsidR="00DE6C33" w:rsidRPr="00DE6C33" w:rsidRDefault="00DE6C33" w:rsidP="00DE6C33">
            <w:pPr>
              <w:ind w:firstLine="567"/>
              <w:jc w:val="center"/>
              <w:rPr>
                <w:rFonts w:ascii="Arial" w:eastAsia="Calibri" w:hAnsi="Arial" w:cs="Arial"/>
                <w:sz w:val="20"/>
                <w:szCs w:val="20"/>
              </w:rPr>
            </w:pPr>
            <w:r w:rsidRPr="00DE6C33">
              <w:rPr>
                <w:rFonts w:ascii="Arial" w:eastAsia="Calibri" w:hAnsi="Arial" w:cs="Arial"/>
                <w:sz w:val="20"/>
                <w:szCs w:val="20"/>
              </w:rPr>
              <w:t>3</w:t>
            </w:r>
          </w:p>
        </w:tc>
        <w:tc>
          <w:tcPr>
            <w:tcW w:w="7796" w:type="dxa"/>
            <w:tcBorders>
              <w:top w:val="single" w:sz="4" w:space="0" w:color="auto"/>
              <w:left w:val="single" w:sz="4" w:space="0" w:color="auto"/>
              <w:bottom w:val="single" w:sz="4" w:space="0" w:color="auto"/>
              <w:right w:val="single" w:sz="4" w:space="0" w:color="auto"/>
            </w:tcBorders>
            <w:hideMark/>
          </w:tcPr>
          <w:p w14:paraId="7A19F7F6" w14:textId="77777777" w:rsidR="00DE6C33" w:rsidRPr="00DE6C33" w:rsidRDefault="00DE6C33" w:rsidP="00DE6C33">
            <w:pPr>
              <w:spacing w:line="276" w:lineRule="auto"/>
              <w:ind w:left="720" w:firstLine="567"/>
              <w:contextualSpacing/>
              <w:jc w:val="center"/>
              <w:rPr>
                <w:rFonts w:ascii="Arial" w:eastAsia="Calibri" w:hAnsi="Arial" w:cs="Arial"/>
                <w:sz w:val="20"/>
                <w:szCs w:val="20"/>
                <w:lang w:eastAsia="en-US"/>
              </w:rPr>
            </w:pPr>
            <w:r w:rsidRPr="00DE6C33">
              <w:rPr>
                <w:rFonts w:ascii="Arial" w:eastAsia="Calibri" w:hAnsi="Arial" w:cs="Arial"/>
                <w:sz w:val="20"/>
                <w:szCs w:val="20"/>
                <w:lang w:eastAsia="en-US"/>
              </w:rPr>
              <w:t xml:space="preserve">Индивидуальный предприниматель, лично </w:t>
            </w:r>
          </w:p>
        </w:tc>
      </w:tr>
      <w:tr w:rsidR="00DE6C33" w:rsidRPr="00DE6C33" w14:paraId="7A114D6D"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32175577" w14:textId="77777777" w:rsidR="00DE6C33" w:rsidRPr="00DE6C33" w:rsidRDefault="00DE6C33" w:rsidP="00DE6C33">
            <w:pPr>
              <w:ind w:firstLine="567"/>
              <w:jc w:val="center"/>
              <w:rPr>
                <w:rFonts w:ascii="Arial" w:eastAsia="Calibri" w:hAnsi="Arial" w:cs="Arial"/>
                <w:sz w:val="20"/>
                <w:szCs w:val="20"/>
              </w:rPr>
            </w:pPr>
            <w:r w:rsidRPr="00DE6C33">
              <w:rPr>
                <w:rFonts w:ascii="Arial" w:eastAsia="Calibri" w:hAnsi="Arial" w:cs="Arial"/>
                <w:sz w:val="20"/>
                <w:szCs w:val="20"/>
              </w:rPr>
              <w:t>4</w:t>
            </w:r>
          </w:p>
        </w:tc>
        <w:tc>
          <w:tcPr>
            <w:tcW w:w="7796" w:type="dxa"/>
            <w:tcBorders>
              <w:top w:val="single" w:sz="4" w:space="0" w:color="auto"/>
              <w:left w:val="single" w:sz="4" w:space="0" w:color="auto"/>
              <w:bottom w:val="single" w:sz="4" w:space="0" w:color="auto"/>
              <w:right w:val="single" w:sz="4" w:space="0" w:color="auto"/>
            </w:tcBorders>
            <w:hideMark/>
          </w:tcPr>
          <w:p w14:paraId="44368175" w14:textId="77777777" w:rsidR="00DE6C33" w:rsidRPr="00DE6C33" w:rsidRDefault="00DE6C33" w:rsidP="00DE6C33">
            <w:pPr>
              <w:spacing w:line="276" w:lineRule="auto"/>
              <w:ind w:left="720" w:firstLine="567"/>
              <w:contextualSpacing/>
              <w:jc w:val="center"/>
              <w:rPr>
                <w:rFonts w:ascii="Arial" w:eastAsia="Calibri" w:hAnsi="Arial" w:cs="Arial"/>
                <w:sz w:val="20"/>
                <w:szCs w:val="20"/>
                <w:lang w:eastAsia="en-US"/>
              </w:rPr>
            </w:pPr>
            <w:r w:rsidRPr="00DE6C33">
              <w:rPr>
                <w:rFonts w:ascii="Arial" w:eastAsia="Calibri" w:hAnsi="Arial" w:cs="Arial"/>
                <w:sz w:val="20"/>
                <w:szCs w:val="20"/>
                <w:lang w:eastAsia="en-US"/>
              </w:rPr>
              <w:t xml:space="preserve">Представитель индивидуального предпринимателя </w:t>
            </w:r>
          </w:p>
        </w:tc>
      </w:tr>
      <w:tr w:rsidR="00DE6C33" w:rsidRPr="00DE6C33" w14:paraId="7398DE2D"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04D44C55" w14:textId="77777777" w:rsidR="00DE6C33" w:rsidRPr="00DE6C33" w:rsidRDefault="00DE6C33" w:rsidP="00DE6C33">
            <w:pPr>
              <w:ind w:firstLine="567"/>
              <w:jc w:val="center"/>
              <w:rPr>
                <w:rFonts w:ascii="Arial" w:eastAsia="Calibri" w:hAnsi="Arial" w:cs="Arial"/>
                <w:sz w:val="20"/>
                <w:szCs w:val="20"/>
              </w:rPr>
            </w:pPr>
            <w:r w:rsidRPr="00DE6C33">
              <w:rPr>
                <w:rFonts w:ascii="Arial" w:eastAsia="Calibri" w:hAnsi="Arial" w:cs="Arial"/>
                <w:sz w:val="20"/>
                <w:szCs w:val="20"/>
              </w:rPr>
              <w:t>5</w:t>
            </w:r>
          </w:p>
        </w:tc>
        <w:tc>
          <w:tcPr>
            <w:tcW w:w="7796" w:type="dxa"/>
            <w:tcBorders>
              <w:top w:val="single" w:sz="4" w:space="0" w:color="auto"/>
              <w:left w:val="single" w:sz="4" w:space="0" w:color="auto"/>
              <w:bottom w:val="single" w:sz="4" w:space="0" w:color="auto"/>
              <w:right w:val="single" w:sz="4" w:space="0" w:color="auto"/>
            </w:tcBorders>
            <w:hideMark/>
          </w:tcPr>
          <w:p w14:paraId="5F81048F" w14:textId="77777777" w:rsidR="00DE6C33" w:rsidRPr="00DE6C33" w:rsidRDefault="00DE6C33" w:rsidP="00DE6C33">
            <w:pPr>
              <w:spacing w:line="276" w:lineRule="auto"/>
              <w:ind w:left="720" w:firstLine="567"/>
              <w:contextualSpacing/>
              <w:jc w:val="center"/>
              <w:rPr>
                <w:rFonts w:ascii="Arial" w:eastAsia="Calibri" w:hAnsi="Arial" w:cs="Arial"/>
                <w:sz w:val="20"/>
                <w:szCs w:val="20"/>
                <w:lang w:eastAsia="en-US"/>
              </w:rPr>
            </w:pPr>
            <w:r w:rsidRPr="00DE6C33">
              <w:rPr>
                <w:rFonts w:ascii="Arial" w:eastAsia="Calibri" w:hAnsi="Arial" w:cs="Arial"/>
                <w:sz w:val="20"/>
                <w:szCs w:val="20"/>
                <w:lang w:eastAsia="en-US"/>
              </w:rPr>
              <w:t xml:space="preserve">Юридическое лицо, руководитель </w:t>
            </w:r>
          </w:p>
        </w:tc>
      </w:tr>
      <w:tr w:rsidR="00DE6C33" w:rsidRPr="00DE6C33" w14:paraId="1433637D"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4A906AB2" w14:textId="77777777" w:rsidR="00DE6C33" w:rsidRPr="00DE6C33" w:rsidRDefault="00DE6C33" w:rsidP="00DE6C33">
            <w:pPr>
              <w:ind w:firstLine="567"/>
              <w:jc w:val="center"/>
              <w:rPr>
                <w:rFonts w:ascii="Arial" w:eastAsia="Calibri" w:hAnsi="Arial" w:cs="Arial"/>
                <w:sz w:val="20"/>
                <w:szCs w:val="20"/>
              </w:rPr>
            </w:pPr>
            <w:r w:rsidRPr="00DE6C33">
              <w:rPr>
                <w:rFonts w:ascii="Arial" w:eastAsia="Calibri" w:hAnsi="Arial" w:cs="Arial"/>
                <w:sz w:val="20"/>
                <w:szCs w:val="20"/>
              </w:rPr>
              <w:t>6</w:t>
            </w:r>
          </w:p>
        </w:tc>
        <w:tc>
          <w:tcPr>
            <w:tcW w:w="7796" w:type="dxa"/>
            <w:tcBorders>
              <w:top w:val="single" w:sz="4" w:space="0" w:color="auto"/>
              <w:left w:val="single" w:sz="4" w:space="0" w:color="auto"/>
              <w:bottom w:val="single" w:sz="4" w:space="0" w:color="auto"/>
              <w:right w:val="single" w:sz="4" w:space="0" w:color="auto"/>
            </w:tcBorders>
            <w:hideMark/>
          </w:tcPr>
          <w:p w14:paraId="2159FC5E" w14:textId="77777777" w:rsidR="00DE6C33" w:rsidRPr="00DE6C33" w:rsidRDefault="00DE6C33" w:rsidP="00DE6C33">
            <w:pPr>
              <w:spacing w:line="276" w:lineRule="auto"/>
              <w:ind w:left="720" w:firstLine="567"/>
              <w:contextualSpacing/>
              <w:jc w:val="center"/>
              <w:rPr>
                <w:rFonts w:ascii="Arial" w:eastAsia="Calibri" w:hAnsi="Arial" w:cs="Arial"/>
                <w:sz w:val="20"/>
                <w:szCs w:val="20"/>
                <w:lang w:eastAsia="en-US"/>
              </w:rPr>
            </w:pPr>
            <w:r w:rsidRPr="00DE6C33">
              <w:rPr>
                <w:rFonts w:ascii="Arial" w:eastAsia="Calibri" w:hAnsi="Arial" w:cs="Arial"/>
                <w:sz w:val="20"/>
                <w:szCs w:val="20"/>
                <w:lang w:eastAsia="en-US"/>
              </w:rPr>
              <w:t>Представитель юридического лица</w:t>
            </w:r>
          </w:p>
        </w:tc>
      </w:tr>
    </w:tbl>
    <w:p w14:paraId="286AD189" w14:textId="77777777" w:rsidR="00DE6C33" w:rsidRPr="00DE6C33" w:rsidRDefault="00DE6C33" w:rsidP="00DE6C33">
      <w:pPr>
        <w:jc w:val="center"/>
        <w:rPr>
          <w:rFonts w:ascii="Arial" w:eastAsia="Arial" w:hAnsi="Arial" w:cs="Arial"/>
          <w:caps/>
          <w:sz w:val="20"/>
          <w:szCs w:val="20"/>
        </w:rPr>
      </w:pPr>
      <w:r w:rsidRPr="00DE6C33">
        <w:rPr>
          <w:rFonts w:ascii="Arial" w:eastAsia="Arial" w:hAnsi="Arial" w:cs="Arial"/>
          <w:caps/>
          <w:sz w:val="20"/>
          <w:szCs w:val="20"/>
        </w:rPr>
        <w:t>РОССИЙСКАЯ ФЕДЕРАЦИЯ</w:t>
      </w:r>
    </w:p>
    <w:p w14:paraId="24F5337D" w14:textId="77777777" w:rsidR="00DE6C33" w:rsidRPr="00DE6C33" w:rsidRDefault="00DE6C33" w:rsidP="00DE6C33">
      <w:pPr>
        <w:jc w:val="center"/>
        <w:rPr>
          <w:rFonts w:ascii="Arial" w:eastAsia="Arial" w:hAnsi="Arial" w:cs="Arial"/>
          <w:caps/>
          <w:sz w:val="20"/>
          <w:szCs w:val="20"/>
        </w:rPr>
      </w:pPr>
      <w:r w:rsidRPr="00DE6C33">
        <w:rPr>
          <w:rFonts w:ascii="Arial" w:eastAsia="Arial" w:hAnsi="Arial" w:cs="Arial"/>
          <w:caps/>
          <w:sz w:val="20"/>
          <w:szCs w:val="20"/>
        </w:rPr>
        <w:t>АДМИНИСТРАЦИЯ</w:t>
      </w:r>
    </w:p>
    <w:p w14:paraId="6DC4F728" w14:textId="77777777" w:rsidR="00DE6C33" w:rsidRPr="00DE6C33" w:rsidRDefault="00DE6C33" w:rsidP="00DE6C33">
      <w:pPr>
        <w:jc w:val="center"/>
        <w:rPr>
          <w:rFonts w:ascii="Arial" w:eastAsia="Arial" w:hAnsi="Arial" w:cs="Arial"/>
          <w:caps/>
          <w:sz w:val="20"/>
          <w:szCs w:val="20"/>
        </w:rPr>
      </w:pPr>
      <w:r w:rsidRPr="00DE6C33">
        <w:rPr>
          <w:rFonts w:ascii="Arial" w:eastAsia="Arial" w:hAnsi="Arial" w:cs="Arial"/>
          <w:caps/>
          <w:sz w:val="20"/>
          <w:szCs w:val="20"/>
        </w:rPr>
        <w:t>КАЛАЧЕЕВСКОГО СЕЛЬСКОГО ПОСЕЛЕНИЯ</w:t>
      </w:r>
    </w:p>
    <w:p w14:paraId="384AB4F0" w14:textId="77777777" w:rsidR="00DE6C33" w:rsidRPr="00DE6C33" w:rsidRDefault="00DE6C33" w:rsidP="00DE6C33">
      <w:pPr>
        <w:jc w:val="center"/>
        <w:rPr>
          <w:rFonts w:ascii="Arial" w:eastAsia="Arial" w:hAnsi="Arial" w:cs="Arial"/>
          <w:caps/>
          <w:sz w:val="20"/>
          <w:szCs w:val="20"/>
        </w:rPr>
      </w:pPr>
      <w:r w:rsidRPr="00DE6C33">
        <w:rPr>
          <w:rFonts w:ascii="Arial" w:eastAsia="Arial" w:hAnsi="Arial" w:cs="Arial"/>
          <w:caps/>
          <w:sz w:val="20"/>
          <w:szCs w:val="20"/>
        </w:rPr>
        <w:t>КАЛАЧЕЕВСКОГО МУНИЦИПАЛЬНОГО РАЙОНА</w:t>
      </w:r>
    </w:p>
    <w:p w14:paraId="250C3B53" w14:textId="77777777" w:rsidR="00DE6C33" w:rsidRPr="00DE6C33" w:rsidRDefault="00DE6C33" w:rsidP="00DE6C33">
      <w:pPr>
        <w:jc w:val="center"/>
        <w:rPr>
          <w:rFonts w:ascii="Arial" w:eastAsia="Arial" w:hAnsi="Arial" w:cs="Arial"/>
          <w:caps/>
          <w:sz w:val="20"/>
          <w:szCs w:val="20"/>
        </w:rPr>
      </w:pPr>
      <w:r w:rsidRPr="00DE6C33">
        <w:rPr>
          <w:rFonts w:ascii="Arial" w:eastAsia="Arial" w:hAnsi="Arial" w:cs="Arial"/>
          <w:caps/>
          <w:sz w:val="20"/>
          <w:szCs w:val="20"/>
        </w:rPr>
        <w:t>ВОРОНЕЖСКОЙ ОБЛАСТИ</w:t>
      </w:r>
    </w:p>
    <w:p w14:paraId="614C945A" w14:textId="77777777" w:rsidR="00DE6C33" w:rsidRPr="00DE6C33" w:rsidRDefault="00DE6C33" w:rsidP="00DE6C33">
      <w:pPr>
        <w:jc w:val="center"/>
        <w:rPr>
          <w:rFonts w:ascii="Arial" w:eastAsia="Arial" w:hAnsi="Arial" w:cs="Arial"/>
          <w:caps/>
          <w:sz w:val="20"/>
          <w:szCs w:val="20"/>
        </w:rPr>
      </w:pPr>
      <w:r w:rsidRPr="00DE6C33">
        <w:rPr>
          <w:rFonts w:ascii="Arial" w:eastAsia="Arial" w:hAnsi="Arial" w:cs="Arial"/>
          <w:caps/>
          <w:sz w:val="20"/>
          <w:szCs w:val="20"/>
        </w:rPr>
        <w:t>П О С Т А Н О В Л Е Н И Е</w:t>
      </w:r>
    </w:p>
    <w:p w14:paraId="51E4192F" w14:textId="77777777" w:rsidR="00DE6C33" w:rsidRPr="00DE6C33" w:rsidRDefault="00DE6C33" w:rsidP="00DE6C33">
      <w:pPr>
        <w:jc w:val="left"/>
        <w:rPr>
          <w:rFonts w:ascii="Arial" w:eastAsia="Calibri" w:hAnsi="Arial" w:cs="Arial"/>
          <w:sz w:val="20"/>
          <w:szCs w:val="20"/>
          <w:u w:val="single"/>
        </w:rPr>
      </w:pPr>
      <w:r w:rsidRPr="00DE6C33">
        <w:rPr>
          <w:rFonts w:ascii="Arial" w:eastAsia="Calibri" w:hAnsi="Arial" w:cs="Arial"/>
          <w:sz w:val="20"/>
          <w:szCs w:val="20"/>
          <w:u w:val="single"/>
        </w:rPr>
        <w:t>от «26» февраля 2024 г. № 13</w:t>
      </w:r>
    </w:p>
    <w:p w14:paraId="36A70DC5" w14:textId="77777777" w:rsidR="00DE6C33" w:rsidRPr="00DE6C33" w:rsidRDefault="00DE6C33" w:rsidP="00DE6C33">
      <w:pPr>
        <w:jc w:val="left"/>
        <w:rPr>
          <w:rFonts w:ascii="Arial" w:eastAsia="Calibri" w:hAnsi="Arial" w:cs="Arial"/>
          <w:sz w:val="20"/>
          <w:szCs w:val="20"/>
        </w:rPr>
      </w:pPr>
      <w:r w:rsidRPr="00DE6C33">
        <w:rPr>
          <w:rFonts w:ascii="Arial" w:eastAsia="Calibri" w:hAnsi="Arial" w:cs="Arial"/>
          <w:sz w:val="20"/>
          <w:szCs w:val="20"/>
        </w:rPr>
        <w:t>п. Калачеевский</w:t>
      </w:r>
    </w:p>
    <w:p w14:paraId="41C81569" w14:textId="77777777" w:rsidR="00DE6C33" w:rsidRPr="00DE6C33" w:rsidRDefault="00DE6C33" w:rsidP="00DE6C33">
      <w:pPr>
        <w:ind w:firstLine="709"/>
        <w:jc w:val="center"/>
        <w:rPr>
          <w:rFonts w:ascii="Arial" w:hAnsi="Arial" w:cs="Arial"/>
          <w:b/>
          <w:sz w:val="20"/>
          <w:szCs w:val="20"/>
        </w:rPr>
      </w:pPr>
      <w:r w:rsidRPr="00DE6C33">
        <w:rPr>
          <w:rFonts w:ascii="Arial" w:hAnsi="Arial" w:cs="Arial"/>
          <w:b/>
          <w:sz w:val="20"/>
          <w:szCs w:val="20"/>
        </w:rPr>
        <w:t xml:space="preserve">О внесении изменений в постановление администрации Калачеевского сельского поселения Калачеевского муниципального района Воронежской области от 09 марта 2016 г. </w:t>
      </w:r>
      <w:r w:rsidRPr="00DE6C33">
        <w:rPr>
          <w:rFonts w:ascii="Arial" w:hAnsi="Arial" w:cs="Arial"/>
          <w:b/>
          <w:sz w:val="20"/>
          <w:szCs w:val="20"/>
        </w:rPr>
        <w:lastRenderedPageBreak/>
        <w:t>№ 30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«Присвоение адреса объекту недвижимости и аннулирование адреса»</w:t>
      </w:r>
    </w:p>
    <w:p w14:paraId="33EA24A1" w14:textId="77777777" w:rsidR="00DE6C33" w:rsidRPr="00DE6C33" w:rsidRDefault="00DE6C33" w:rsidP="00DE6C33">
      <w:pPr>
        <w:shd w:val="clear" w:color="auto" w:fill="FFFFFF"/>
        <w:ind w:firstLine="1134"/>
        <w:textAlignment w:val="top"/>
        <w:rPr>
          <w:rFonts w:ascii="Arial" w:hAnsi="Arial" w:cs="Arial"/>
          <w:sz w:val="20"/>
          <w:szCs w:val="20"/>
        </w:rPr>
      </w:pPr>
      <w:r w:rsidRPr="00DE6C33">
        <w:rPr>
          <w:rFonts w:ascii="Arial" w:hAnsi="Arial" w:cs="Arial"/>
          <w:sz w:val="20"/>
          <w:szCs w:val="20"/>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Калачеевского сельского поселения Калачеевского  муниципального района Воронежской области </w:t>
      </w:r>
      <w:r w:rsidRPr="00DE6C33">
        <w:rPr>
          <w:rFonts w:ascii="Arial" w:hAnsi="Arial" w:cs="Arial"/>
          <w:b/>
          <w:sz w:val="20"/>
          <w:szCs w:val="20"/>
        </w:rPr>
        <w:t>п о с т а н о в л я е т:</w:t>
      </w:r>
    </w:p>
    <w:p w14:paraId="388BF2E8" w14:textId="77777777" w:rsidR="00DE6C33" w:rsidRPr="00DE6C33" w:rsidRDefault="00DE6C33" w:rsidP="00DE6C33">
      <w:pPr>
        <w:tabs>
          <w:tab w:val="left" w:pos="5103"/>
          <w:tab w:val="left" w:pos="6096"/>
          <w:tab w:val="left" w:pos="6237"/>
        </w:tabs>
        <w:ind w:right="-1" w:firstLine="1134"/>
        <w:rPr>
          <w:rFonts w:ascii="Arial" w:eastAsia="Calibri" w:hAnsi="Arial" w:cs="Arial"/>
          <w:sz w:val="20"/>
          <w:szCs w:val="20"/>
        </w:rPr>
      </w:pPr>
      <w:r w:rsidRPr="00DE6C33">
        <w:rPr>
          <w:rFonts w:ascii="Arial" w:hAnsi="Arial" w:cs="Arial"/>
          <w:sz w:val="20"/>
          <w:szCs w:val="20"/>
        </w:rPr>
        <w:t xml:space="preserve">1. Внести в постановление администрации Калачеевского сельского поселения Калачеевского муниципального района Воронежской от 09 марта 2016 г. № 30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«Присвоение адреса объекту недвижимости и аннулирование адреса» (в редакции постановлений: от 06.04.2016 № 45, от 20.04.2016 № 50, от 08.06.2016 № 75, от 14.06.2019 № 53, от 15.02.2021 № 10, от 31.01.2022 № 10; от 05.12.2022 № 76) </w:t>
      </w:r>
      <w:r w:rsidRPr="00DE6C33">
        <w:rPr>
          <w:rFonts w:ascii="Arial" w:eastAsia="Calibri" w:hAnsi="Arial" w:cs="Arial"/>
          <w:sz w:val="20"/>
          <w:szCs w:val="20"/>
        </w:rPr>
        <w:t xml:space="preserve">следующие изменения: </w:t>
      </w:r>
    </w:p>
    <w:p w14:paraId="6BF26D85"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1.1. В постановлении:</w:t>
      </w:r>
    </w:p>
    <w:p w14:paraId="4E606CD8"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1.1.1. Наименование постановления изложить в следующей редакции «Присвоение адреса объекту адресации, изменение и аннулирование такого адреса» на территории Калачеевского сельского поселения Калачеевского муниципального района Воронежской области»;</w:t>
      </w:r>
    </w:p>
    <w:p w14:paraId="643C791A" w14:textId="77777777" w:rsidR="00DE6C33" w:rsidRPr="00DE6C33" w:rsidRDefault="00DE6C33" w:rsidP="00DE6C33">
      <w:pPr>
        <w:autoSpaceDE w:val="0"/>
        <w:autoSpaceDN w:val="0"/>
        <w:adjustRightInd w:val="0"/>
        <w:ind w:firstLine="1134"/>
        <w:jc w:val="left"/>
        <w:rPr>
          <w:rFonts w:ascii="Arial" w:hAnsi="Arial" w:cs="Arial"/>
          <w:sz w:val="20"/>
          <w:szCs w:val="20"/>
        </w:rPr>
      </w:pPr>
      <w:r w:rsidRPr="00DE6C33">
        <w:rPr>
          <w:rFonts w:ascii="Arial" w:hAnsi="Arial" w:cs="Arial"/>
          <w:sz w:val="20"/>
          <w:szCs w:val="20"/>
        </w:rPr>
        <w:t>1.2. В административном регламенте:</w:t>
      </w:r>
    </w:p>
    <w:p w14:paraId="7EFEC417"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1.2.1. Административный регламент по предоставлению муниципальной услуги «Присвоение адреса объекту адресации, изменение и аннулирование такого адреса», утверждённый постановлением администрации Калачеевского сельского поселения Калачеевского муниципального района Воронежской области, изложить в новой редакции, согласно приложению к настоящему постановлению.</w:t>
      </w:r>
    </w:p>
    <w:p w14:paraId="0EB5AAE8"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2.Опубликовать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w:t>
      </w:r>
    </w:p>
    <w:p w14:paraId="6A6A4631"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3. Контроль за исполнением настоящего постановления оставляю за собой.</w:t>
      </w:r>
    </w:p>
    <w:tbl>
      <w:tblPr>
        <w:tblW w:w="0" w:type="auto"/>
        <w:tblLook w:val="04A0" w:firstRow="1" w:lastRow="0" w:firstColumn="1" w:lastColumn="0" w:noHBand="0" w:noVBand="1"/>
      </w:tblPr>
      <w:tblGrid>
        <w:gridCol w:w="4741"/>
        <w:gridCol w:w="4732"/>
      </w:tblGrid>
      <w:tr w:rsidR="00DE6C33" w:rsidRPr="00DE6C33" w14:paraId="5A494813" w14:textId="77777777" w:rsidTr="00DE6C33">
        <w:tc>
          <w:tcPr>
            <w:tcW w:w="4786" w:type="dxa"/>
            <w:hideMark/>
          </w:tcPr>
          <w:p w14:paraId="0A13C3AF" w14:textId="77777777" w:rsidR="00DE6C33" w:rsidRPr="00DE6C33" w:rsidRDefault="00DE6C33" w:rsidP="00DE6C33">
            <w:pPr>
              <w:spacing w:line="276" w:lineRule="auto"/>
              <w:rPr>
                <w:rFonts w:ascii="Arial" w:hAnsi="Arial" w:cs="Arial"/>
                <w:color w:val="000000"/>
                <w:sz w:val="20"/>
                <w:szCs w:val="20"/>
                <w:lang w:eastAsia="en-US"/>
              </w:rPr>
            </w:pPr>
            <w:r w:rsidRPr="00DE6C33">
              <w:rPr>
                <w:rFonts w:ascii="Arial" w:hAnsi="Arial" w:cs="Arial"/>
                <w:color w:val="000000"/>
                <w:sz w:val="20"/>
                <w:szCs w:val="20"/>
                <w:lang w:eastAsia="en-US"/>
              </w:rPr>
              <w:t>Глава администрации</w:t>
            </w:r>
          </w:p>
          <w:p w14:paraId="3346CA0C" w14:textId="77777777" w:rsidR="00DE6C33" w:rsidRPr="00DE6C33" w:rsidRDefault="00DE6C33" w:rsidP="00DE6C33">
            <w:pPr>
              <w:spacing w:line="276" w:lineRule="auto"/>
              <w:rPr>
                <w:rFonts w:ascii="Arial" w:hAnsi="Arial" w:cs="Arial"/>
                <w:color w:val="000000"/>
                <w:sz w:val="20"/>
                <w:szCs w:val="20"/>
                <w:lang w:eastAsia="en-US"/>
              </w:rPr>
            </w:pPr>
            <w:r w:rsidRPr="00DE6C33">
              <w:rPr>
                <w:rFonts w:ascii="Arial" w:hAnsi="Arial" w:cs="Arial"/>
                <w:color w:val="000000"/>
                <w:sz w:val="20"/>
                <w:szCs w:val="20"/>
                <w:lang w:eastAsia="en-US"/>
              </w:rPr>
              <w:t>Калачеевского сельского поселения</w:t>
            </w:r>
          </w:p>
        </w:tc>
        <w:tc>
          <w:tcPr>
            <w:tcW w:w="4786" w:type="dxa"/>
          </w:tcPr>
          <w:p w14:paraId="3DC1EE0D" w14:textId="77777777" w:rsidR="00DE6C33" w:rsidRPr="00DE6C33" w:rsidRDefault="00DE6C33" w:rsidP="00DE6C33">
            <w:pPr>
              <w:spacing w:line="276" w:lineRule="auto"/>
              <w:rPr>
                <w:rFonts w:ascii="Arial" w:hAnsi="Arial" w:cs="Arial"/>
                <w:color w:val="000000"/>
                <w:sz w:val="20"/>
                <w:szCs w:val="20"/>
                <w:lang w:eastAsia="en-US"/>
              </w:rPr>
            </w:pPr>
          </w:p>
          <w:p w14:paraId="53D62B55" w14:textId="77777777" w:rsidR="00DE6C33" w:rsidRPr="00DE6C33" w:rsidRDefault="00DE6C33" w:rsidP="00DE6C33">
            <w:pPr>
              <w:spacing w:line="276" w:lineRule="auto"/>
              <w:jc w:val="right"/>
              <w:rPr>
                <w:rFonts w:ascii="Arial" w:hAnsi="Arial" w:cs="Arial"/>
                <w:color w:val="000000"/>
                <w:sz w:val="20"/>
                <w:szCs w:val="20"/>
                <w:lang w:eastAsia="en-US"/>
              </w:rPr>
            </w:pPr>
            <w:r w:rsidRPr="00DE6C33">
              <w:rPr>
                <w:rFonts w:ascii="Arial" w:hAnsi="Arial" w:cs="Arial"/>
                <w:color w:val="000000"/>
                <w:sz w:val="20"/>
                <w:szCs w:val="20"/>
                <w:lang w:eastAsia="en-US"/>
              </w:rPr>
              <w:t xml:space="preserve">Н.Н. </w:t>
            </w:r>
            <w:proofErr w:type="spellStart"/>
            <w:r w:rsidRPr="00DE6C33">
              <w:rPr>
                <w:rFonts w:ascii="Arial" w:hAnsi="Arial" w:cs="Arial"/>
                <w:color w:val="000000"/>
                <w:sz w:val="20"/>
                <w:szCs w:val="20"/>
                <w:lang w:eastAsia="en-US"/>
              </w:rPr>
              <w:t>Валюкас</w:t>
            </w:r>
            <w:proofErr w:type="spellEnd"/>
          </w:p>
        </w:tc>
      </w:tr>
    </w:tbl>
    <w:p w14:paraId="7BA3E98D" w14:textId="6276A6B1" w:rsidR="00DE6C33" w:rsidRPr="00DE6C33" w:rsidRDefault="00DE6C33" w:rsidP="00DE6C33">
      <w:pPr>
        <w:spacing w:after="200" w:line="276" w:lineRule="auto"/>
        <w:jc w:val="left"/>
        <w:rPr>
          <w:sz w:val="20"/>
          <w:szCs w:val="20"/>
        </w:rPr>
      </w:pPr>
    </w:p>
    <w:p w14:paraId="5A43C9DF" w14:textId="77777777" w:rsidR="00DE6C33" w:rsidRPr="00DE6C33" w:rsidRDefault="00DE6C33" w:rsidP="00DE6C33">
      <w:pPr>
        <w:jc w:val="right"/>
        <w:rPr>
          <w:rFonts w:ascii="Arial" w:hAnsi="Arial" w:cs="Arial"/>
          <w:sz w:val="20"/>
          <w:szCs w:val="20"/>
        </w:rPr>
      </w:pPr>
      <w:r w:rsidRPr="00DE6C33">
        <w:rPr>
          <w:rFonts w:ascii="Arial" w:hAnsi="Arial" w:cs="Arial"/>
          <w:sz w:val="20"/>
          <w:szCs w:val="20"/>
        </w:rPr>
        <w:t>Приложение</w:t>
      </w:r>
    </w:p>
    <w:p w14:paraId="75A44F64" w14:textId="77777777" w:rsidR="00DE6C33" w:rsidRPr="00DE6C33" w:rsidRDefault="00DE6C33" w:rsidP="00DE6C33">
      <w:pPr>
        <w:jc w:val="right"/>
        <w:rPr>
          <w:rFonts w:ascii="Arial" w:hAnsi="Arial" w:cs="Arial"/>
          <w:sz w:val="20"/>
          <w:szCs w:val="20"/>
        </w:rPr>
      </w:pPr>
      <w:r w:rsidRPr="00DE6C33">
        <w:rPr>
          <w:rFonts w:ascii="Arial" w:hAnsi="Arial" w:cs="Arial"/>
          <w:sz w:val="20"/>
          <w:szCs w:val="20"/>
        </w:rPr>
        <w:t xml:space="preserve">К постановлению администрации </w:t>
      </w:r>
    </w:p>
    <w:p w14:paraId="3B86B84C" w14:textId="77777777" w:rsidR="00DE6C33" w:rsidRPr="00DE6C33" w:rsidRDefault="00DE6C33" w:rsidP="00DE6C33">
      <w:pPr>
        <w:jc w:val="right"/>
        <w:rPr>
          <w:rFonts w:ascii="Arial" w:hAnsi="Arial" w:cs="Arial"/>
          <w:sz w:val="20"/>
          <w:szCs w:val="20"/>
        </w:rPr>
      </w:pPr>
      <w:r w:rsidRPr="00DE6C33">
        <w:rPr>
          <w:rFonts w:ascii="Arial" w:hAnsi="Arial" w:cs="Arial"/>
          <w:sz w:val="20"/>
          <w:szCs w:val="20"/>
        </w:rPr>
        <w:t xml:space="preserve">Калачеевского сельского поселения </w:t>
      </w:r>
    </w:p>
    <w:p w14:paraId="3A5916F3" w14:textId="77777777" w:rsidR="00DE6C33" w:rsidRPr="00DE6C33" w:rsidRDefault="00DE6C33" w:rsidP="00DE6C33">
      <w:pPr>
        <w:jc w:val="right"/>
        <w:rPr>
          <w:rFonts w:ascii="Arial" w:hAnsi="Arial" w:cs="Arial"/>
          <w:sz w:val="20"/>
          <w:szCs w:val="20"/>
        </w:rPr>
      </w:pPr>
      <w:r w:rsidRPr="00DE6C33">
        <w:rPr>
          <w:rFonts w:ascii="Arial" w:hAnsi="Arial" w:cs="Arial"/>
          <w:sz w:val="20"/>
          <w:szCs w:val="20"/>
        </w:rPr>
        <w:t>от 26.02.2024 г. № 13</w:t>
      </w:r>
    </w:p>
    <w:p w14:paraId="06D22BDE" w14:textId="77777777" w:rsidR="00DE6C33" w:rsidRPr="00DE6C33" w:rsidRDefault="00DE6C33" w:rsidP="00DE6C33">
      <w:pPr>
        <w:jc w:val="center"/>
        <w:rPr>
          <w:rFonts w:ascii="Arial" w:hAnsi="Arial" w:cs="Arial"/>
          <w:b/>
          <w:bCs/>
          <w:iCs/>
          <w:spacing w:val="1"/>
          <w:sz w:val="20"/>
          <w:szCs w:val="20"/>
        </w:rPr>
      </w:pPr>
      <w:r w:rsidRPr="00DE6C33">
        <w:rPr>
          <w:rFonts w:ascii="Arial" w:hAnsi="Arial" w:cs="Arial"/>
          <w:b/>
          <w:bCs/>
          <w:iCs/>
          <w:spacing w:val="1"/>
          <w:sz w:val="20"/>
          <w:szCs w:val="20"/>
        </w:rPr>
        <w:t xml:space="preserve">Административный регламент </w:t>
      </w:r>
    </w:p>
    <w:p w14:paraId="47E990FB" w14:textId="77777777" w:rsidR="00DE6C33" w:rsidRPr="00DE6C33" w:rsidRDefault="00DE6C33" w:rsidP="00DE6C33">
      <w:pPr>
        <w:jc w:val="center"/>
        <w:rPr>
          <w:rFonts w:ascii="Arial" w:hAnsi="Arial" w:cs="Arial"/>
          <w:b/>
          <w:bCs/>
          <w:iCs/>
          <w:spacing w:val="1"/>
          <w:sz w:val="20"/>
          <w:szCs w:val="20"/>
        </w:rPr>
      </w:pPr>
      <w:r w:rsidRPr="00DE6C33">
        <w:rPr>
          <w:rFonts w:ascii="Arial" w:hAnsi="Arial" w:cs="Arial"/>
          <w:b/>
          <w:bCs/>
          <w:iCs/>
          <w:spacing w:val="1"/>
          <w:sz w:val="20"/>
          <w:szCs w:val="20"/>
        </w:rPr>
        <w:t xml:space="preserve">по предоставлению муниципальной услуги «Присвоение адреса объекту адресации, изменение и аннулирование такого адреса» на территории Калачеевского сельского поселения Калачеевского муниципального района </w:t>
      </w:r>
    </w:p>
    <w:p w14:paraId="666BC2E6" w14:textId="77777777" w:rsidR="00DE6C33" w:rsidRPr="00DE6C33" w:rsidRDefault="00DE6C33" w:rsidP="00DE6C33">
      <w:pPr>
        <w:jc w:val="center"/>
        <w:rPr>
          <w:rFonts w:ascii="Arial" w:hAnsi="Arial" w:cs="Arial"/>
          <w:b/>
          <w:bCs/>
          <w:iCs/>
          <w:spacing w:val="1"/>
          <w:sz w:val="20"/>
          <w:szCs w:val="20"/>
        </w:rPr>
      </w:pPr>
      <w:r w:rsidRPr="00DE6C33">
        <w:rPr>
          <w:rFonts w:ascii="Arial" w:hAnsi="Arial" w:cs="Arial"/>
          <w:b/>
          <w:bCs/>
          <w:iCs/>
          <w:spacing w:val="1"/>
          <w:sz w:val="20"/>
          <w:szCs w:val="20"/>
        </w:rPr>
        <w:t>Воронежской области</w:t>
      </w:r>
    </w:p>
    <w:p w14:paraId="4F20E9F7" w14:textId="77777777" w:rsidR="00DE6C33" w:rsidRPr="00DE6C33" w:rsidRDefault="00DE6C33" w:rsidP="00B423D7">
      <w:pPr>
        <w:widowControl w:val="0"/>
        <w:numPr>
          <w:ilvl w:val="0"/>
          <w:numId w:val="7"/>
        </w:numPr>
        <w:tabs>
          <w:tab w:val="left" w:pos="567"/>
        </w:tabs>
        <w:contextualSpacing/>
        <w:jc w:val="left"/>
        <w:rPr>
          <w:rFonts w:ascii="Arial" w:hAnsi="Arial" w:cs="Arial"/>
          <w:b/>
          <w:sz w:val="20"/>
          <w:szCs w:val="20"/>
        </w:rPr>
      </w:pPr>
      <w:r w:rsidRPr="00DE6C33">
        <w:rPr>
          <w:rFonts w:ascii="Arial" w:hAnsi="Arial" w:cs="Arial"/>
          <w:b/>
          <w:sz w:val="20"/>
          <w:szCs w:val="20"/>
        </w:rPr>
        <w:t>Общие положения</w:t>
      </w:r>
    </w:p>
    <w:p w14:paraId="3CBC7E99" w14:textId="77777777" w:rsidR="00DE6C33" w:rsidRPr="00DE6C33" w:rsidRDefault="00DE6C33" w:rsidP="00B423D7">
      <w:pPr>
        <w:numPr>
          <w:ilvl w:val="0"/>
          <w:numId w:val="8"/>
        </w:numPr>
        <w:tabs>
          <w:tab w:val="left" w:pos="0"/>
        </w:tabs>
        <w:ind w:left="0" w:firstLine="1134"/>
        <w:jc w:val="center"/>
        <w:rPr>
          <w:rFonts w:ascii="Arial" w:hAnsi="Arial" w:cs="Arial"/>
          <w:b/>
          <w:iCs/>
          <w:spacing w:val="1"/>
          <w:sz w:val="20"/>
          <w:szCs w:val="20"/>
        </w:rPr>
      </w:pPr>
      <w:r w:rsidRPr="00DE6C33">
        <w:rPr>
          <w:rFonts w:ascii="Arial" w:hAnsi="Arial" w:cs="Arial"/>
          <w:b/>
          <w:iCs/>
          <w:spacing w:val="1"/>
          <w:sz w:val="20"/>
          <w:szCs w:val="20"/>
        </w:rPr>
        <w:t>Предмет регулирования административного регламента</w:t>
      </w:r>
    </w:p>
    <w:p w14:paraId="26519391" w14:textId="77777777" w:rsidR="00DE6C33" w:rsidRPr="00DE6C33" w:rsidRDefault="00DE6C33" w:rsidP="00DE6C33">
      <w:pPr>
        <w:ind w:firstLine="1134"/>
        <w:rPr>
          <w:rFonts w:ascii="Arial" w:hAnsi="Arial" w:cs="Arial"/>
          <w:iCs/>
          <w:spacing w:val="1"/>
          <w:sz w:val="20"/>
          <w:szCs w:val="20"/>
        </w:rPr>
      </w:pPr>
      <w:r w:rsidRPr="00DE6C33">
        <w:rPr>
          <w:rFonts w:ascii="Arial" w:hAnsi="Arial" w:cs="Arial"/>
          <w:sz w:val="20"/>
          <w:szCs w:val="20"/>
        </w:rPr>
        <w:t xml:space="preserve">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w:t>
      </w:r>
      <w:r w:rsidRPr="00DE6C33">
        <w:rPr>
          <w:rFonts w:ascii="Arial" w:hAnsi="Arial" w:cs="Arial"/>
          <w:iCs/>
          <w:spacing w:val="1"/>
          <w:sz w:val="20"/>
          <w:szCs w:val="20"/>
        </w:rPr>
        <w:t>на территории Калачеевского сельского поселения Калачеевского муниципального района Воронежской области</w:t>
      </w:r>
    </w:p>
    <w:p w14:paraId="2296EF4E"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iCs/>
          <w:sz w:val="20"/>
          <w:szCs w:val="20"/>
        </w:rPr>
        <w:t xml:space="preserve">1.2. Настоящий </w:t>
      </w:r>
      <w:r w:rsidRPr="00DE6C33">
        <w:rPr>
          <w:rFonts w:ascii="Arial" w:hAnsi="Arial" w:cs="Arial"/>
          <w:sz w:val="20"/>
          <w:szCs w:val="20"/>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14:paraId="13673DB5" w14:textId="77777777" w:rsidR="00DE6C33" w:rsidRPr="00DE6C33" w:rsidRDefault="00DE6C33" w:rsidP="00B423D7">
      <w:pPr>
        <w:numPr>
          <w:ilvl w:val="0"/>
          <w:numId w:val="8"/>
        </w:numPr>
        <w:autoSpaceDE w:val="0"/>
        <w:autoSpaceDN w:val="0"/>
        <w:adjustRightInd w:val="0"/>
        <w:ind w:left="0" w:firstLine="1134"/>
        <w:jc w:val="center"/>
        <w:rPr>
          <w:rFonts w:ascii="Arial" w:hAnsi="Arial" w:cs="Arial"/>
          <w:sz w:val="20"/>
          <w:szCs w:val="20"/>
        </w:rPr>
      </w:pPr>
      <w:r w:rsidRPr="00DE6C33">
        <w:rPr>
          <w:rFonts w:ascii="Arial" w:hAnsi="Arial" w:cs="Arial"/>
          <w:b/>
          <w:sz w:val="20"/>
          <w:szCs w:val="20"/>
        </w:rPr>
        <w:t>Круг</w:t>
      </w:r>
      <w:r w:rsidRPr="00DE6C33">
        <w:rPr>
          <w:rFonts w:ascii="Arial" w:hAnsi="Arial" w:cs="Arial"/>
          <w:b/>
          <w:i/>
          <w:sz w:val="20"/>
          <w:szCs w:val="20"/>
        </w:rPr>
        <w:t xml:space="preserve"> </w:t>
      </w:r>
      <w:r w:rsidRPr="00DE6C33">
        <w:rPr>
          <w:rFonts w:ascii="Arial" w:hAnsi="Arial" w:cs="Arial"/>
          <w:b/>
          <w:sz w:val="20"/>
          <w:szCs w:val="20"/>
        </w:rPr>
        <w:t>Заявителей</w:t>
      </w:r>
    </w:p>
    <w:p w14:paraId="7AB70F55" w14:textId="77777777" w:rsidR="00DE6C33" w:rsidRPr="00DE6C33" w:rsidRDefault="00DE6C33" w:rsidP="00B423D7">
      <w:pPr>
        <w:numPr>
          <w:ilvl w:val="1"/>
          <w:numId w:val="8"/>
        </w:numPr>
        <w:tabs>
          <w:tab w:val="left" w:pos="1701"/>
        </w:tabs>
        <w:autoSpaceDE w:val="0"/>
        <w:autoSpaceDN w:val="0"/>
        <w:adjustRightInd w:val="0"/>
        <w:ind w:left="0" w:firstLine="1134"/>
        <w:jc w:val="left"/>
        <w:rPr>
          <w:rFonts w:ascii="Arial" w:hAnsi="Arial" w:cs="Arial"/>
          <w:sz w:val="20"/>
          <w:szCs w:val="20"/>
        </w:rPr>
      </w:pPr>
      <w:r w:rsidRPr="00DE6C33">
        <w:rPr>
          <w:rFonts w:ascii="Arial" w:hAnsi="Arial" w:cs="Arial"/>
          <w:sz w:val="20"/>
          <w:szCs w:val="20"/>
        </w:rPr>
        <w:lastRenderedPageBreak/>
        <w:t>Заявителями на получение Муниципальной услуги являются:</w:t>
      </w:r>
    </w:p>
    <w:p w14:paraId="5BD43420" w14:textId="77777777" w:rsidR="00DE6C33" w:rsidRPr="00DE6C33" w:rsidRDefault="00DE6C33" w:rsidP="00B423D7">
      <w:pPr>
        <w:numPr>
          <w:ilvl w:val="0"/>
          <w:numId w:val="9"/>
        </w:numPr>
        <w:autoSpaceDE w:val="0"/>
        <w:autoSpaceDN w:val="0"/>
        <w:adjustRightInd w:val="0"/>
        <w:ind w:left="0" w:firstLine="1134"/>
        <w:jc w:val="left"/>
        <w:rPr>
          <w:rFonts w:ascii="Arial" w:hAnsi="Arial" w:cs="Arial"/>
          <w:sz w:val="20"/>
          <w:szCs w:val="20"/>
        </w:rPr>
      </w:pPr>
      <w:r w:rsidRPr="00DE6C33">
        <w:rPr>
          <w:rFonts w:ascii="Arial" w:hAnsi="Arial" w:cs="Arial"/>
          <w:sz w:val="20"/>
          <w:szCs w:val="20"/>
        </w:rPr>
        <w:t>собственники объекта адресации;</w:t>
      </w:r>
    </w:p>
    <w:p w14:paraId="76E0A064"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2) лица, обладающие одним из следующих вещных прав на объект адресации:</w:t>
      </w:r>
    </w:p>
    <w:p w14:paraId="22760455"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право хозяйственного ведения;</w:t>
      </w:r>
    </w:p>
    <w:p w14:paraId="2490E8DA"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право оперативного управления;</w:t>
      </w:r>
    </w:p>
    <w:p w14:paraId="6641C0F8"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право пожизненно наследуемого владения;</w:t>
      </w:r>
    </w:p>
    <w:p w14:paraId="0394D8C4"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право постоянного (бессрочного) пользования;</w:t>
      </w:r>
    </w:p>
    <w:p w14:paraId="004C958C"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3) представители Заявителя, действующие в силу полномочий, основанных на оформленной в установленном законодательством порядке доверенности;</w:t>
      </w:r>
    </w:p>
    <w:p w14:paraId="1511D422"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6803DFA3"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14:paraId="77A75CC4"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xml:space="preserve">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w:t>
      </w:r>
      <w:hyperlink r:id="rId23" w:history="1">
        <w:r w:rsidRPr="00DE6C33">
          <w:rPr>
            <w:rFonts w:ascii="Arial" w:hAnsi="Arial" w:cs="Arial"/>
            <w:color w:val="0000FF"/>
            <w:sz w:val="20"/>
            <w:szCs w:val="20"/>
            <w:u w:val="single"/>
          </w:rPr>
          <w:t>статьей 35</w:t>
        </w:r>
      </w:hyperlink>
      <w:r w:rsidRPr="00DE6C33">
        <w:rPr>
          <w:rFonts w:ascii="Arial" w:hAnsi="Arial" w:cs="Arial"/>
          <w:sz w:val="20"/>
          <w:szCs w:val="20"/>
        </w:rPr>
        <w:t xml:space="preserve"> или </w:t>
      </w:r>
      <w:hyperlink r:id="rId24" w:history="1">
        <w:r w:rsidRPr="00DE6C33">
          <w:rPr>
            <w:rFonts w:ascii="Arial" w:hAnsi="Arial" w:cs="Arial"/>
            <w:color w:val="0000FF"/>
            <w:sz w:val="20"/>
            <w:szCs w:val="20"/>
            <w:u w:val="single"/>
          </w:rPr>
          <w:t>статьей 42.3</w:t>
        </w:r>
      </w:hyperlink>
      <w:r w:rsidRPr="00DE6C33">
        <w:rPr>
          <w:rFonts w:ascii="Arial" w:hAnsi="Arial" w:cs="Arial"/>
          <w:sz w:val="20"/>
          <w:szCs w:val="20"/>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6A9EB47A"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2.2. Объектом адресации являются:</w:t>
      </w:r>
    </w:p>
    <w:p w14:paraId="657E8E1A"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а) здание (строение, за исключением некапитального строения), в том числе строительство которого не завершено;</w:t>
      </w:r>
    </w:p>
    <w:p w14:paraId="431E56DC"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б) сооружение (за исключением некапитального сооружения и линейного объекта), в том числе строительство которого не завершено;</w:t>
      </w:r>
    </w:p>
    <w:p w14:paraId="7DF70079"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14:paraId="07DA17E6"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г) помещение, являющееся частью объекта капитального строительства;</w:t>
      </w:r>
    </w:p>
    <w:p w14:paraId="54D3826F"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xml:space="preserve">д) при присвоении адресов помещениям, </w:t>
      </w:r>
      <w:proofErr w:type="spellStart"/>
      <w:r w:rsidRPr="00DE6C33">
        <w:rPr>
          <w:rFonts w:ascii="Arial" w:hAnsi="Arial" w:cs="Arial"/>
          <w:sz w:val="20"/>
          <w:szCs w:val="20"/>
        </w:rPr>
        <w:t>машино</w:t>
      </w:r>
      <w:proofErr w:type="spellEnd"/>
      <w:r w:rsidRPr="00DE6C33">
        <w:rPr>
          <w:rFonts w:ascii="Arial" w:hAnsi="Arial" w:cs="Arial"/>
          <w:sz w:val="20"/>
          <w:szCs w:val="20"/>
        </w:rPr>
        <w:t>-местам номерная часть таких адресов должна соответствовать номерной части адресов зданий (строений), сооружений, в которых они расположены.</w:t>
      </w:r>
    </w:p>
    <w:p w14:paraId="513FB8C9"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xml:space="preserve">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25" w:history="1">
        <w:r w:rsidRPr="00DE6C33">
          <w:rPr>
            <w:rFonts w:ascii="Arial" w:hAnsi="Arial" w:cs="Arial"/>
            <w:color w:val="0000FF"/>
            <w:sz w:val="20"/>
            <w:szCs w:val="20"/>
            <w:u w:val="single"/>
          </w:rPr>
          <w:t>порядке</w:t>
        </w:r>
      </w:hyperlink>
      <w:r w:rsidRPr="00DE6C33">
        <w:rPr>
          <w:rFonts w:ascii="Arial" w:hAnsi="Arial" w:cs="Arial"/>
          <w:sz w:val="20"/>
          <w:szCs w:val="20"/>
        </w:rPr>
        <w:t xml:space="preserve"> межведомственного информационного взаимодействия при ведении государственного адресного реестра.</w:t>
      </w:r>
    </w:p>
    <w:p w14:paraId="14A0D668" w14:textId="77777777" w:rsidR="00DE6C33" w:rsidRPr="00DE6C33" w:rsidRDefault="00DE6C33" w:rsidP="00DE6C33">
      <w:pPr>
        <w:tabs>
          <w:tab w:val="left" w:pos="1134"/>
        </w:tabs>
        <w:ind w:firstLine="567"/>
        <w:rPr>
          <w:rFonts w:ascii="Arial" w:hAnsi="Arial" w:cs="Arial"/>
          <w:spacing w:val="7"/>
          <w:sz w:val="20"/>
          <w:szCs w:val="20"/>
        </w:rPr>
      </w:pPr>
      <w:r w:rsidRPr="00DE6C33">
        <w:rPr>
          <w:rFonts w:ascii="Arial" w:hAnsi="Arial" w:cs="Arial"/>
          <w:spacing w:val="7"/>
          <w:sz w:val="20"/>
          <w:szCs w:val="20"/>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794E1005" w14:textId="77777777" w:rsidR="00DE6C33" w:rsidRPr="00DE6C33" w:rsidRDefault="00DE6C33" w:rsidP="00B423D7">
      <w:pPr>
        <w:numPr>
          <w:ilvl w:val="0"/>
          <w:numId w:val="8"/>
        </w:numPr>
        <w:autoSpaceDE w:val="0"/>
        <w:autoSpaceDN w:val="0"/>
        <w:adjustRightInd w:val="0"/>
        <w:ind w:left="0"/>
        <w:jc w:val="center"/>
        <w:rPr>
          <w:rFonts w:ascii="Arial" w:hAnsi="Arial" w:cs="Arial"/>
          <w:b/>
          <w:sz w:val="20"/>
          <w:szCs w:val="20"/>
        </w:rPr>
      </w:pPr>
      <w:r w:rsidRPr="00DE6C33">
        <w:rPr>
          <w:rFonts w:ascii="Arial" w:hAnsi="Arial" w:cs="Arial"/>
          <w:b/>
          <w:sz w:val="20"/>
          <w:szCs w:val="20"/>
        </w:rPr>
        <w:t>Требования к порядку информирования о предоставлении Муниципальной услуги</w:t>
      </w:r>
    </w:p>
    <w:p w14:paraId="42C99184" w14:textId="77777777" w:rsidR="00DE6C33" w:rsidRPr="00DE6C33" w:rsidRDefault="00DE6C33" w:rsidP="00DE6C33">
      <w:pPr>
        <w:tabs>
          <w:tab w:val="left" w:pos="1288"/>
        </w:tabs>
        <w:ind w:firstLine="1134"/>
        <w:rPr>
          <w:rFonts w:ascii="Arial" w:hAnsi="Arial" w:cs="Arial"/>
          <w:spacing w:val="7"/>
          <w:sz w:val="20"/>
          <w:szCs w:val="20"/>
        </w:rPr>
      </w:pPr>
      <w:r w:rsidRPr="00DE6C33">
        <w:rPr>
          <w:rFonts w:ascii="Arial" w:hAnsi="Arial" w:cs="Arial"/>
          <w:spacing w:val="7"/>
          <w:sz w:val="20"/>
          <w:szCs w:val="20"/>
        </w:rPr>
        <w:t>3.1. Прием Заявителей по вопросу предоставления Муниципальной услуги осуществляется администрацией Калачеевского сельского поселения Калачеевского муниципального района Воронежской области (далее – Администрация) или в МФЦ.</w:t>
      </w:r>
    </w:p>
    <w:p w14:paraId="49E05EFA" w14:textId="77777777" w:rsidR="00DE6C33" w:rsidRPr="00DE6C33" w:rsidRDefault="00DE6C33" w:rsidP="00DE6C33">
      <w:pPr>
        <w:tabs>
          <w:tab w:val="left" w:pos="1405"/>
        </w:tabs>
        <w:ind w:firstLine="1134"/>
        <w:rPr>
          <w:rFonts w:ascii="Arial" w:hAnsi="Arial" w:cs="Arial"/>
          <w:spacing w:val="7"/>
          <w:sz w:val="20"/>
          <w:szCs w:val="20"/>
        </w:rPr>
      </w:pPr>
      <w:r w:rsidRPr="00DE6C33">
        <w:rPr>
          <w:rFonts w:ascii="Arial" w:hAnsi="Arial" w:cs="Arial"/>
          <w:spacing w:val="7"/>
          <w:sz w:val="20"/>
          <w:szCs w:val="20"/>
        </w:rPr>
        <w:t>3.2. Информация о порядке предоставления Муниципальной услуги размещается в открытой и доступной форме:</w:t>
      </w:r>
    </w:p>
    <w:p w14:paraId="3FA8777C" w14:textId="77777777" w:rsidR="00DE6C33" w:rsidRPr="00DE6C33" w:rsidRDefault="00DE6C33" w:rsidP="00DE6C33">
      <w:pPr>
        <w:tabs>
          <w:tab w:val="left" w:pos="1405"/>
        </w:tabs>
        <w:ind w:firstLine="1134"/>
        <w:rPr>
          <w:rFonts w:ascii="Arial" w:hAnsi="Arial" w:cs="Arial"/>
          <w:spacing w:val="7"/>
          <w:sz w:val="20"/>
          <w:szCs w:val="20"/>
        </w:rPr>
      </w:pPr>
      <w:r w:rsidRPr="00DE6C33">
        <w:rPr>
          <w:rFonts w:ascii="Arial" w:hAnsi="Arial" w:cs="Arial"/>
          <w:spacing w:val="7"/>
          <w:sz w:val="20"/>
          <w:szCs w:val="20"/>
        </w:rPr>
        <w:t>3.2.1. На портале федеральной информационной адресной системы в информационно-телекоммуникационной сети «Интернет» (https://fias.nalog.ru/) (далее - портал ФИАС);</w:t>
      </w:r>
    </w:p>
    <w:p w14:paraId="3CFCA1A5" w14:textId="77777777" w:rsidR="00DE6C33" w:rsidRPr="00DE6C33" w:rsidRDefault="00DE6C33" w:rsidP="00DE6C33">
      <w:pPr>
        <w:tabs>
          <w:tab w:val="left" w:pos="1405"/>
        </w:tabs>
        <w:ind w:firstLine="1134"/>
        <w:rPr>
          <w:rFonts w:ascii="Arial" w:hAnsi="Arial" w:cs="Arial"/>
          <w:spacing w:val="7"/>
          <w:sz w:val="20"/>
          <w:szCs w:val="20"/>
        </w:rPr>
      </w:pPr>
      <w:r w:rsidRPr="00DE6C33">
        <w:rPr>
          <w:rFonts w:ascii="Arial" w:hAnsi="Arial" w:cs="Arial"/>
          <w:spacing w:val="7"/>
          <w:sz w:val="20"/>
          <w:szCs w:val="20"/>
        </w:rPr>
        <w:t>3.2.2. В Администрации;</w:t>
      </w:r>
    </w:p>
    <w:p w14:paraId="42D2095D" w14:textId="77777777" w:rsidR="00DE6C33" w:rsidRPr="00DE6C33" w:rsidRDefault="00DE6C33" w:rsidP="00DE6C33">
      <w:pPr>
        <w:tabs>
          <w:tab w:val="left" w:pos="1405"/>
        </w:tabs>
        <w:ind w:firstLine="1134"/>
        <w:rPr>
          <w:rFonts w:ascii="Arial" w:hAnsi="Arial" w:cs="Arial"/>
          <w:spacing w:val="7"/>
          <w:sz w:val="20"/>
          <w:szCs w:val="20"/>
        </w:rPr>
      </w:pPr>
      <w:r w:rsidRPr="00DE6C33">
        <w:rPr>
          <w:rFonts w:ascii="Arial" w:hAnsi="Arial" w:cs="Arial"/>
          <w:spacing w:val="7"/>
          <w:sz w:val="20"/>
          <w:szCs w:val="20"/>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14:paraId="0EBE0722" w14:textId="77777777" w:rsidR="00DE6C33" w:rsidRPr="00DE6C33" w:rsidRDefault="00DE6C33" w:rsidP="00DE6C33">
      <w:pPr>
        <w:tabs>
          <w:tab w:val="left" w:pos="1405"/>
        </w:tabs>
        <w:ind w:firstLine="1134"/>
        <w:rPr>
          <w:rFonts w:ascii="Arial" w:hAnsi="Arial" w:cs="Arial"/>
          <w:spacing w:val="7"/>
          <w:sz w:val="20"/>
          <w:szCs w:val="20"/>
        </w:rPr>
      </w:pPr>
      <w:r w:rsidRPr="00DE6C33">
        <w:rPr>
          <w:rFonts w:ascii="Arial" w:hAnsi="Arial" w:cs="Arial"/>
          <w:spacing w:val="7"/>
          <w:sz w:val="20"/>
          <w:szCs w:val="20"/>
        </w:rPr>
        <w:t>3.2.4. В информационной системе Воронежской области «Портал Воронежской области в сети Интернет» (далее – региональный портал, РПГУ);</w:t>
      </w:r>
    </w:p>
    <w:p w14:paraId="2B246EBB" w14:textId="77777777" w:rsidR="00DE6C33" w:rsidRPr="00DE6C33" w:rsidRDefault="00DE6C33" w:rsidP="00DE6C33">
      <w:pPr>
        <w:tabs>
          <w:tab w:val="left" w:pos="1405"/>
        </w:tabs>
        <w:ind w:firstLine="1134"/>
        <w:rPr>
          <w:rFonts w:ascii="Arial" w:hAnsi="Arial" w:cs="Arial"/>
          <w:spacing w:val="7"/>
          <w:sz w:val="20"/>
          <w:szCs w:val="20"/>
        </w:rPr>
      </w:pPr>
      <w:r w:rsidRPr="00DE6C33">
        <w:rPr>
          <w:rFonts w:ascii="Arial" w:hAnsi="Arial" w:cs="Arial"/>
          <w:spacing w:val="7"/>
          <w:sz w:val="20"/>
          <w:szCs w:val="20"/>
        </w:rPr>
        <w:t xml:space="preserve">3.2.5. На официальном сайте Администрации (https://kalacheevskoe.gosweb.gosuslugi.ru/) (далее - сайт Администрации) в информационно-коммуникационной сети «Интернет» и (или) на сайте </w:t>
      </w:r>
      <w:r w:rsidRPr="00DE6C33">
        <w:rPr>
          <w:rFonts w:ascii="Arial" w:hAnsi="Arial" w:cs="Arial"/>
          <w:spacing w:val="7"/>
          <w:sz w:val="20"/>
          <w:szCs w:val="20"/>
        </w:rPr>
        <w:lastRenderedPageBreak/>
        <w:t xml:space="preserve">многофункционального центра в информационно-телекоммуникационной сети «Интернет» (https://mydocuments36.ru/) </w:t>
      </w:r>
    </w:p>
    <w:p w14:paraId="2FB8CB6F" w14:textId="77777777" w:rsidR="00DE6C33" w:rsidRPr="00DE6C33" w:rsidRDefault="00DE6C33" w:rsidP="00DE6C33">
      <w:pPr>
        <w:tabs>
          <w:tab w:val="left" w:pos="1405"/>
        </w:tabs>
        <w:ind w:firstLine="1134"/>
        <w:rPr>
          <w:rFonts w:ascii="Arial" w:hAnsi="Arial" w:cs="Arial"/>
          <w:spacing w:val="7"/>
          <w:sz w:val="20"/>
          <w:szCs w:val="20"/>
        </w:rPr>
      </w:pPr>
      <w:r w:rsidRPr="00DE6C33">
        <w:rPr>
          <w:rFonts w:ascii="Arial" w:hAnsi="Arial" w:cs="Arial"/>
          <w:spacing w:val="7"/>
          <w:sz w:val="20"/>
          <w:szCs w:val="20"/>
        </w:rPr>
        <w:t>3.3. Информирование Заявителей по вопросам предоставления Муниципальной услуги осуществляется:</w:t>
      </w:r>
    </w:p>
    <w:p w14:paraId="5F613072" w14:textId="77777777" w:rsidR="00DE6C33" w:rsidRPr="00DE6C33" w:rsidRDefault="00DE6C33" w:rsidP="00DE6C33">
      <w:pPr>
        <w:tabs>
          <w:tab w:val="left" w:pos="1143"/>
        </w:tabs>
        <w:ind w:firstLine="1134"/>
        <w:rPr>
          <w:rFonts w:ascii="Arial" w:hAnsi="Arial" w:cs="Arial"/>
          <w:spacing w:val="7"/>
          <w:sz w:val="20"/>
          <w:szCs w:val="20"/>
        </w:rPr>
      </w:pPr>
      <w:r w:rsidRPr="00DE6C33">
        <w:rPr>
          <w:rFonts w:ascii="Arial" w:hAnsi="Arial" w:cs="Arial"/>
          <w:spacing w:val="7"/>
          <w:sz w:val="20"/>
          <w:szCs w:val="20"/>
        </w:rPr>
        <w:t>а) путем размещения информации на официальном сайте;</w:t>
      </w:r>
    </w:p>
    <w:p w14:paraId="2E8C7E6D" w14:textId="77777777" w:rsidR="00DE6C33" w:rsidRPr="00DE6C33" w:rsidRDefault="00DE6C33" w:rsidP="00DE6C33">
      <w:pPr>
        <w:tabs>
          <w:tab w:val="left" w:pos="1242"/>
        </w:tabs>
        <w:ind w:firstLine="1134"/>
        <w:rPr>
          <w:rFonts w:ascii="Arial" w:hAnsi="Arial" w:cs="Arial"/>
          <w:spacing w:val="7"/>
          <w:sz w:val="20"/>
          <w:szCs w:val="20"/>
        </w:rPr>
      </w:pPr>
      <w:r w:rsidRPr="00DE6C33">
        <w:rPr>
          <w:rFonts w:ascii="Arial" w:hAnsi="Arial" w:cs="Arial"/>
          <w:spacing w:val="7"/>
          <w:sz w:val="20"/>
          <w:szCs w:val="2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5EDADC7C" w14:textId="77777777" w:rsidR="00DE6C33" w:rsidRPr="00DE6C33" w:rsidRDefault="00DE6C33" w:rsidP="00DE6C33">
      <w:pPr>
        <w:tabs>
          <w:tab w:val="left" w:pos="1143"/>
        </w:tabs>
        <w:ind w:firstLine="1134"/>
        <w:rPr>
          <w:rFonts w:ascii="Arial" w:hAnsi="Arial" w:cs="Arial"/>
          <w:spacing w:val="7"/>
          <w:sz w:val="20"/>
          <w:szCs w:val="20"/>
        </w:rPr>
      </w:pPr>
      <w:r w:rsidRPr="00DE6C33">
        <w:rPr>
          <w:rFonts w:ascii="Arial" w:hAnsi="Arial" w:cs="Arial"/>
          <w:spacing w:val="7"/>
          <w:sz w:val="20"/>
          <w:szCs w:val="20"/>
        </w:rPr>
        <w:t>в) путем публикации информационных материалов в средствах массовой информации;</w:t>
      </w:r>
    </w:p>
    <w:p w14:paraId="0D49666E" w14:textId="77777777" w:rsidR="00DE6C33" w:rsidRPr="00DE6C33" w:rsidRDefault="00DE6C33" w:rsidP="00DE6C33">
      <w:pPr>
        <w:tabs>
          <w:tab w:val="left" w:pos="1143"/>
        </w:tabs>
        <w:ind w:firstLine="1134"/>
        <w:rPr>
          <w:rFonts w:ascii="Arial" w:hAnsi="Arial" w:cs="Arial"/>
          <w:spacing w:val="7"/>
          <w:sz w:val="20"/>
          <w:szCs w:val="20"/>
        </w:rPr>
      </w:pPr>
      <w:r w:rsidRPr="00DE6C33">
        <w:rPr>
          <w:rFonts w:ascii="Arial" w:hAnsi="Arial" w:cs="Arial"/>
          <w:spacing w:val="7"/>
          <w:sz w:val="20"/>
          <w:szCs w:val="2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53EB3438" w14:textId="77777777" w:rsidR="00DE6C33" w:rsidRPr="00DE6C33" w:rsidRDefault="00DE6C33" w:rsidP="00DE6C33">
      <w:pPr>
        <w:tabs>
          <w:tab w:val="left" w:pos="1178"/>
        </w:tabs>
        <w:ind w:firstLine="1134"/>
        <w:rPr>
          <w:rFonts w:ascii="Arial" w:hAnsi="Arial" w:cs="Arial"/>
          <w:spacing w:val="7"/>
          <w:sz w:val="20"/>
          <w:szCs w:val="20"/>
        </w:rPr>
      </w:pPr>
      <w:r w:rsidRPr="00DE6C33">
        <w:rPr>
          <w:rFonts w:ascii="Arial" w:hAnsi="Arial" w:cs="Arial"/>
          <w:spacing w:val="7"/>
          <w:sz w:val="20"/>
          <w:szCs w:val="20"/>
        </w:rPr>
        <w:t>д) посредством телефонной и факсимильной связи;</w:t>
      </w:r>
    </w:p>
    <w:p w14:paraId="013F3345" w14:textId="77777777" w:rsidR="00DE6C33" w:rsidRPr="00DE6C33" w:rsidRDefault="00DE6C33" w:rsidP="00DE6C33">
      <w:pPr>
        <w:ind w:firstLine="1134"/>
        <w:rPr>
          <w:rFonts w:ascii="Arial" w:hAnsi="Arial" w:cs="Arial"/>
          <w:spacing w:val="7"/>
          <w:sz w:val="20"/>
          <w:szCs w:val="20"/>
        </w:rPr>
      </w:pPr>
      <w:r w:rsidRPr="00DE6C33">
        <w:rPr>
          <w:rFonts w:ascii="Arial" w:hAnsi="Arial" w:cs="Arial"/>
          <w:spacing w:val="7"/>
          <w:sz w:val="20"/>
          <w:szCs w:val="20"/>
        </w:rPr>
        <w:t>с) посредством ответов на письменные и устные обращения Заявителей по вопросу предоставления Муниципальной услуги.</w:t>
      </w:r>
    </w:p>
    <w:p w14:paraId="709E9942" w14:textId="77777777" w:rsidR="00DE6C33" w:rsidRPr="00DE6C33" w:rsidRDefault="00DE6C33" w:rsidP="00DE6C33">
      <w:pPr>
        <w:tabs>
          <w:tab w:val="left" w:pos="1263"/>
        </w:tabs>
        <w:ind w:firstLine="1134"/>
        <w:rPr>
          <w:rFonts w:ascii="Arial" w:hAnsi="Arial" w:cs="Arial"/>
          <w:spacing w:val="7"/>
          <w:sz w:val="20"/>
          <w:szCs w:val="20"/>
          <w:lang w:eastAsia="en-US"/>
        </w:rPr>
      </w:pPr>
      <w:r w:rsidRPr="00DE6C33">
        <w:rPr>
          <w:rFonts w:ascii="Arial" w:hAnsi="Arial" w:cs="Arial"/>
          <w:spacing w:val="7"/>
          <w:sz w:val="20"/>
          <w:szCs w:val="20"/>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14:paraId="0F6A65DA" w14:textId="77777777" w:rsidR="00DE6C33" w:rsidRPr="00DE6C33" w:rsidRDefault="00DE6C33" w:rsidP="00DE6C33">
      <w:pPr>
        <w:tabs>
          <w:tab w:val="left" w:pos="1112"/>
        </w:tabs>
        <w:ind w:firstLine="1134"/>
        <w:rPr>
          <w:rFonts w:ascii="Arial" w:hAnsi="Arial" w:cs="Arial"/>
          <w:spacing w:val="7"/>
          <w:sz w:val="20"/>
          <w:szCs w:val="20"/>
        </w:rPr>
      </w:pPr>
      <w:r w:rsidRPr="00DE6C33">
        <w:rPr>
          <w:rFonts w:ascii="Arial" w:hAnsi="Arial" w:cs="Arial"/>
          <w:spacing w:val="7"/>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FD2185C" w14:textId="77777777" w:rsidR="00DE6C33" w:rsidRPr="00DE6C33" w:rsidRDefault="00DE6C33" w:rsidP="00DE6C33">
      <w:pPr>
        <w:tabs>
          <w:tab w:val="left" w:pos="1121"/>
        </w:tabs>
        <w:ind w:firstLine="1134"/>
        <w:rPr>
          <w:rFonts w:ascii="Arial" w:hAnsi="Arial" w:cs="Arial"/>
          <w:spacing w:val="7"/>
          <w:sz w:val="20"/>
          <w:szCs w:val="20"/>
        </w:rPr>
      </w:pPr>
      <w:r w:rsidRPr="00DE6C33">
        <w:rPr>
          <w:rFonts w:ascii="Arial" w:hAnsi="Arial" w:cs="Arial"/>
          <w:spacing w:val="7"/>
          <w:sz w:val="20"/>
          <w:szCs w:val="20"/>
        </w:rPr>
        <w:t>б) перечень лиц, имеющих право на получение Муниципальной услуги;</w:t>
      </w:r>
    </w:p>
    <w:p w14:paraId="39FD7C28" w14:textId="77777777" w:rsidR="00DE6C33" w:rsidRPr="00DE6C33" w:rsidRDefault="00DE6C33" w:rsidP="00DE6C33">
      <w:pPr>
        <w:tabs>
          <w:tab w:val="left" w:pos="1115"/>
        </w:tabs>
        <w:ind w:firstLine="1134"/>
        <w:rPr>
          <w:rFonts w:ascii="Arial" w:hAnsi="Arial" w:cs="Arial"/>
          <w:spacing w:val="7"/>
          <w:sz w:val="20"/>
          <w:szCs w:val="20"/>
        </w:rPr>
      </w:pPr>
      <w:r w:rsidRPr="00DE6C33">
        <w:rPr>
          <w:rFonts w:ascii="Arial" w:hAnsi="Arial" w:cs="Arial"/>
          <w:spacing w:val="7"/>
          <w:sz w:val="20"/>
          <w:szCs w:val="20"/>
        </w:rPr>
        <w:t>в) срок предоставления Муниципальной услуги;</w:t>
      </w:r>
    </w:p>
    <w:p w14:paraId="4C90D263" w14:textId="77777777" w:rsidR="00DE6C33" w:rsidRPr="00DE6C33" w:rsidRDefault="00DE6C33" w:rsidP="00DE6C33">
      <w:pPr>
        <w:tabs>
          <w:tab w:val="left" w:pos="1129"/>
        </w:tabs>
        <w:ind w:firstLine="1134"/>
        <w:rPr>
          <w:rFonts w:ascii="Arial" w:hAnsi="Arial" w:cs="Arial"/>
          <w:spacing w:val="7"/>
          <w:sz w:val="20"/>
          <w:szCs w:val="20"/>
        </w:rPr>
      </w:pPr>
      <w:r w:rsidRPr="00DE6C33">
        <w:rPr>
          <w:rFonts w:ascii="Arial" w:hAnsi="Arial" w:cs="Arial"/>
          <w:spacing w:val="7"/>
          <w:sz w:val="20"/>
          <w:szCs w:val="2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AE40138" w14:textId="77777777" w:rsidR="00DE6C33" w:rsidRPr="00DE6C33" w:rsidRDefault="00DE6C33" w:rsidP="00DE6C33">
      <w:pPr>
        <w:tabs>
          <w:tab w:val="left" w:pos="1123"/>
        </w:tabs>
        <w:ind w:firstLine="1134"/>
        <w:rPr>
          <w:rFonts w:ascii="Arial" w:hAnsi="Arial" w:cs="Arial"/>
          <w:spacing w:val="7"/>
          <w:sz w:val="20"/>
          <w:szCs w:val="20"/>
        </w:rPr>
      </w:pPr>
      <w:r w:rsidRPr="00DE6C33">
        <w:rPr>
          <w:rFonts w:ascii="Arial" w:hAnsi="Arial" w:cs="Arial"/>
          <w:spacing w:val="7"/>
          <w:sz w:val="20"/>
          <w:szCs w:val="20"/>
        </w:rPr>
        <w:t>д) исчерпывающий перечень оснований для приостановления или отказа в предоставлении Муниципальной услуги;</w:t>
      </w:r>
    </w:p>
    <w:p w14:paraId="480FB8B4" w14:textId="77777777" w:rsidR="00DE6C33" w:rsidRPr="00DE6C33" w:rsidRDefault="00DE6C33" w:rsidP="00DE6C33">
      <w:pPr>
        <w:tabs>
          <w:tab w:val="left" w:pos="1129"/>
        </w:tabs>
        <w:ind w:firstLine="1134"/>
        <w:rPr>
          <w:rFonts w:ascii="Arial" w:hAnsi="Arial" w:cs="Arial"/>
          <w:spacing w:val="7"/>
          <w:sz w:val="20"/>
          <w:szCs w:val="20"/>
        </w:rPr>
      </w:pPr>
      <w:r w:rsidRPr="00DE6C33">
        <w:rPr>
          <w:rFonts w:ascii="Arial" w:hAnsi="Arial" w:cs="Arial"/>
          <w:spacing w:val="7"/>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E2DB8DE" w14:textId="77777777" w:rsidR="00DE6C33" w:rsidRPr="00DE6C33" w:rsidRDefault="00DE6C33" w:rsidP="00DE6C33">
      <w:pPr>
        <w:tabs>
          <w:tab w:val="left" w:pos="1164"/>
        </w:tabs>
        <w:ind w:firstLine="1134"/>
        <w:rPr>
          <w:rFonts w:ascii="Arial" w:hAnsi="Arial" w:cs="Arial"/>
          <w:spacing w:val="7"/>
          <w:sz w:val="20"/>
          <w:szCs w:val="20"/>
        </w:rPr>
      </w:pPr>
      <w:r w:rsidRPr="00DE6C33">
        <w:rPr>
          <w:rFonts w:ascii="Arial" w:hAnsi="Arial" w:cs="Arial"/>
          <w:spacing w:val="7"/>
          <w:sz w:val="20"/>
          <w:szCs w:val="20"/>
        </w:rPr>
        <w:t>ж) формы заявлений (уведомлений, сообщений), используемые при предоставлении Муниципальной услуги.</w:t>
      </w:r>
    </w:p>
    <w:p w14:paraId="5B19F091" w14:textId="77777777" w:rsidR="00DE6C33" w:rsidRPr="00DE6C33" w:rsidRDefault="00DE6C33" w:rsidP="00DE6C33">
      <w:pPr>
        <w:tabs>
          <w:tab w:val="left" w:pos="1274"/>
        </w:tabs>
        <w:ind w:firstLine="1134"/>
        <w:rPr>
          <w:rFonts w:ascii="Arial" w:hAnsi="Arial" w:cs="Arial"/>
          <w:spacing w:val="7"/>
          <w:sz w:val="20"/>
          <w:szCs w:val="20"/>
        </w:rPr>
      </w:pPr>
      <w:r w:rsidRPr="00DE6C33">
        <w:rPr>
          <w:rFonts w:ascii="Arial" w:hAnsi="Arial" w:cs="Arial"/>
          <w:spacing w:val="7"/>
          <w:sz w:val="20"/>
          <w:szCs w:val="20"/>
        </w:rPr>
        <w:t>3.5. Информация на ЕПГУ, РПГУ и сайте Администрации о порядке и сроках предоставления Муниципальной услуги предоставляется бесплатно.</w:t>
      </w:r>
    </w:p>
    <w:p w14:paraId="0D2ED54D" w14:textId="77777777" w:rsidR="00DE6C33" w:rsidRPr="00DE6C33" w:rsidRDefault="00DE6C33" w:rsidP="00DE6C33">
      <w:pPr>
        <w:tabs>
          <w:tab w:val="left" w:pos="1272"/>
        </w:tabs>
        <w:ind w:firstLine="1134"/>
        <w:rPr>
          <w:rFonts w:ascii="Arial" w:hAnsi="Arial" w:cs="Arial"/>
          <w:spacing w:val="7"/>
          <w:sz w:val="20"/>
          <w:szCs w:val="20"/>
        </w:rPr>
      </w:pPr>
      <w:r w:rsidRPr="00DE6C33">
        <w:rPr>
          <w:rFonts w:ascii="Arial" w:hAnsi="Arial" w:cs="Arial"/>
          <w:spacing w:val="7"/>
          <w:sz w:val="20"/>
          <w:szCs w:val="20"/>
        </w:rPr>
        <w:t>3.6. На сайте Администрации дополнительно размещаются:</w:t>
      </w:r>
    </w:p>
    <w:p w14:paraId="58B9B0A8" w14:textId="77777777" w:rsidR="00DE6C33" w:rsidRPr="00DE6C33" w:rsidRDefault="00DE6C33" w:rsidP="00DE6C33">
      <w:pPr>
        <w:tabs>
          <w:tab w:val="left" w:pos="1100"/>
        </w:tabs>
        <w:ind w:firstLine="1134"/>
        <w:rPr>
          <w:rFonts w:ascii="Arial" w:hAnsi="Arial" w:cs="Arial"/>
          <w:spacing w:val="10"/>
          <w:sz w:val="20"/>
          <w:szCs w:val="20"/>
        </w:rPr>
      </w:pPr>
      <w:r w:rsidRPr="00DE6C33">
        <w:rPr>
          <w:rFonts w:ascii="Arial" w:hAnsi="Arial" w:cs="Arial"/>
          <w:spacing w:val="10"/>
          <w:sz w:val="20"/>
          <w:szCs w:val="20"/>
        </w:rPr>
        <w:t xml:space="preserve">а) полные наименования и почтовые адреса Администрации, </w:t>
      </w:r>
      <w:r w:rsidRPr="00DE6C33">
        <w:rPr>
          <w:rFonts w:ascii="Arial" w:hAnsi="Arial" w:cs="Arial"/>
          <w:color w:val="000000"/>
          <w:spacing w:val="7"/>
          <w:sz w:val="20"/>
          <w:szCs w:val="20"/>
        </w:rPr>
        <w:t>предоставляющей Муниципальную услугу;</w:t>
      </w:r>
    </w:p>
    <w:p w14:paraId="66BAF405" w14:textId="77777777" w:rsidR="00DE6C33" w:rsidRPr="00DE6C33" w:rsidRDefault="00DE6C33" w:rsidP="00DE6C33">
      <w:pPr>
        <w:tabs>
          <w:tab w:val="left" w:pos="1135"/>
        </w:tabs>
        <w:ind w:firstLine="1134"/>
        <w:rPr>
          <w:rFonts w:ascii="Arial" w:hAnsi="Arial" w:cs="Arial"/>
          <w:spacing w:val="7"/>
          <w:sz w:val="20"/>
          <w:szCs w:val="20"/>
        </w:rPr>
      </w:pPr>
      <w:r w:rsidRPr="00DE6C33">
        <w:rPr>
          <w:rFonts w:ascii="Arial" w:hAnsi="Arial" w:cs="Arial"/>
          <w:spacing w:val="7"/>
          <w:sz w:val="20"/>
          <w:szCs w:val="20"/>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14:paraId="2D305F99" w14:textId="77777777" w:rsidR="00DE6C33" w:rsidRPr="00DE6C33" w:rsidRDefault="00DE6C33" w:rsidP="00DE6C33">
      <w:pPr>
        <w:tabs>
          <w:tab w:val="left" w:pos="1115"/>
        </w:tabs>
        <w:ind w:firstLine="1134"/>
        <w:rPr>
          <w:rFonts w:ascii="Arial" w:hAnsi="Arial" w:cs="Arial"/>
          <w:spacing w:val="7"/>
          <w:sz w:val="20"/>
          <w:szCs w:val="20"/>
        </w:rPr>
      </w:pPr>
      <w:r w:rsidRPr="00DE6C33">
        <w:rPr>
          <w:rFonts w:ascii="Arial" w:hAnsi="Arial" w:cs="Arial"/>
          <w:spacing w:val="7"/>
          <w:sz w:val="20"/>
          <w:szCs w:val="20"/>
        </w:rPr>
        <w:t>в) режим работы Администрации;</w:t>
      </w:r>
    </w:p>
    <w:p w14:paraId="33D04D1F" w14:textId="77777777" w:rsidR="00DE6C33" w:rsidRPr="00DE6C33" w:rsidRDefault="00DE6C33" w:rsidP="00DE6C33">
      <w:pPr>
        <w:tabs>
          <w:tab w:val="left" w:pos="1129"/>
        </w:tabs>
        <w:ind w:firstLine="1134"/>
        <w:rPr>
          <w:rFonts w:ascii="Arial" w:hAnsi="Arial" w:cs="Arial"/>
          <w:spacing w:val="7"/>
          <w:sz w:val="20"/>
          <w:szCs w:val="20"/>
        </w:rPr>
      </w:pPr>
      <w:r w:rsidRPr="00DE6C33">
        <w:rPr>
          <w:rFonts w:ascii="Arial" w:hAnsi="Arial" w:cs="Arial"/>
          <w:spacing w:val="7"/>
          <w:sz w:val="20"/>
          <w:szCs w:val="20"/>
        </w:rPr>
        <w:t>г) выдержки из нормативных правовых актов, содержащих нормы, регулирующие деятельность Администрации по предоставлению Муниципальной услуги;</w:t>
      </w:r>
    </w:p>
    <w:p w14:paraId="592B5E40" w14:textId="77777777" w:rsidR="00DE6C33" w:rsidRPr="00DE6C33" w:rsidRDefault="00DE6C33" w:rsidP="00DE6C33">
      <w:pPr>
        <w:ind w:firstLine="1134"/>
        <w:rPr>
          <w:rFonts w:ascii="Arial" w:hAnsi="Arial" w:cs="Arial"/>
          <w:spacing w:val="7"/>
          <w:sz w:val="20"/>
          <w:szCs w:val="20"/>
        </w:rPr>
      </w:pPr>
      <w:r w:rsidRPr="00DE6C33">
        <w:rPr>
          <w:rFonts w:ascii="Arial" w:hAnsi="Arial" w:cs="Arial"/>
          <w:spacing w:val="7"/>
          <w:sz w:val="20"/>
          <w:szCs w:val="20"/>
        </w:rPr>
        <w:t>д) перечень лиц, имеющих право на получение Муниципальной услуги;</w:t>
      </w:r>
    </w:p>
    <w:p w14:paraId="6FCB9BBB" w14:textId="77777777" w:rsidR="00DE6C33" w:rsidRPr="00DE6C33" w:rsidRDefault="00DE6C33" w:rsidP="00DE6C33">
      <w:pPr>
        <w:tabs>
          <w:tab w:val="left" w:pos="1164"/>
        </w:tabs>
        <w:ind w:firstLine="1134"/>
        <w:rPr>
          <w:rFonts w:ascii="Arial" w:hAnsi="Arial" w:cs="Arial"/>
          <w:spacing w:val="7"/>
          <w:sz w:val="20"/>
          <w:szCs w:val="20"/>
        </w:rPr>
      </w:pPr>
      <w:r w:rsidRPr="00DE6C33">
        <w:rPr>
          <w:rFonts w:ascii="Arial" w:hAnsi="Arial" w:cs="Arial"/>
          <w:spacing w:val="7"/>
          <w:sz w:val="20"/>
          <w:szCs w:val="20"/>
        </w:rPr>
        <w:t>е) формы заявлений (уведомлений, сообщений), используемые при предоставлении Муниципальной услуги, образцы и инструкции по их заполнению;</w:t>
      </w:r>
    </w:p>
    <w:p w14:paraId="71225702" w14:textId="77777777" w:rsidR="00DE6C33" w:rsidRPr="00DE6C33" w:rsidRDefault="00DE6C33" w:rsidP="00DE6C33">
      <w:pPr>
        <w:tabs>
          <w:tab w:val="left" w:pos="1181"/>
        </w:tabs>
        <w:ind w:firstLine="1134"/>
        <w:rPr>
          <w:rFonts w:ascii="Arial" w:hAnsi="Arial" w:cs="Arial"/>
          <w:spacing w:val="7"/>
          <w:sz w:val="20"/>
          <w:szCs w:val="20"/>
        </w:rPr>
      </w:pPr>
      <w:r w:rsidRPr="00DE6C33">
        <w:rPr>
          <w:rFonts w:ascii="Arial" w:hAnsi="Arial" w:cs="Arial"/>
          <w:spacing w:val="7"/>
          <w:sz w:val="20"/>
          <w:szCs w:val="20"/>
        </w:rPr>
        <w:t>ж) порядок и способы предварительной записи на получение Муниципальной услуги;</w:t>
      </w:r>
    </w:p>
    <w:p w14:paraId="4D70CE27" w14:textId="77777777" w:rsidR="00DE6C33" w:rsidRPr="00DE6C33" w:rsidRDefault="00DE6C33" w:rsidP="00DE6C33">
      <w:pPr>
        <w:tabs>
          <w:tab w:val="left" w:pos="1109"/>
        </w:tabs>
        <w:ind w:firstLine="1134"/>
        <w:rPr>
          <w:rFonts w:ascii="Arial" w:hAnsi="Arial" w:cs="Arial"/>
          <w:spacing w:val="7"/>
          <w:sz w:val="20"/>
          <w:szCs w:val="20"/>
        </w:rPr>
      </w:pPr>
      <w:r w:rsidRPr="00DE6C33">
        <w:rPr>
          <w:rFonts w:ascii="Arial" w:hAnsi="Arial" w:cs="Arial"/>
          <w:spacing w:val="7"/>
          <w:sz w:val="20"/>
          <w:szCs w:val="20"/>
        </w:rPr>
        <w:t>з) текст Административного регламента с приложениями;</w:t>
      </w:r>
    </w:p>
    <w:p w14:paraId="7BA193B1" w14:textId="77777777" w:rsidR="00DE6C33" w:rsidRPr="00DE6C33" w:rsidRDefault="00DE6C33" w:rsidP="00DE6C33">
      <w:pPr>
        <w:ind w:firstLine="1134"/>
        <w:rPr>
          <w:rFonts w:ascii="Arial" w:hAnsi="Arial" w:cs="Arial"/>
          <w:spacing w:val="7"/>
          <w:sz w:val="20"/>
          <w:szCs w:val="20"/>
        </w:rPr>
      </w:pPr>
      <w:r w:rsidRPr="00DE6C33">
        <w:rPr>
          <w:rFonts w:ascii="Arial" w:hAnsi="Arial" w:cs="Arial"/>
          <w:spacing w:val="7"/>
          <w:sz w:val="20"/>
          <w:szCs w:val="20"/>
        </w:rPr>
        <w:t>и) краткое описание порядка предоставления Муниципальной услуги;</w:t>
      </w:r>
    </w:p>
    <w:p w14:paraId="00ABF23A" w14:textId="77777777" w:rsidR="00DE6C33" w:rsidRPr="00DE6C33" w:rsidRDefault="00DE6C33" w:rsidP="00DE6C33">
      <w:pPr>
        <w:ind w:firstLine="1134"/>
        <w:rPr>
          <w:rFonts w:ascii="Arial" w:hAnsi="Arial" w:cs="Arial"/>
          <w:spacing w:val="7"/>
          <w:sz w:val="20"/>
          <w:szCs w:val="20"/>
        </w:rPr>
      </w:pPr>
      <w:r w:rsidRPr="00DE6C33">
        <w:rPr>
          <w:rFonts w:ascii="Arial" w:hAnsi="Arial" w:cs="Arial"/>
          <w:spacing w:val="7"/>
          <w:sz w:val="20"/>
          <w:szCs w:val="20"/>
        </w:rPr>
        <w:t>к) порядок обжалования решений, действий или бездействия должностных лиц Администрации, предоставляющих Муниципальную услугу;</w:t>
      </w:r>
    </w:p>
    <w:p w14:paraId="5F785789" w14:textId="77777777" w:rsidR="00DE6C33" w:rsidRPr="00DE6C33" w:rsidRDefault="00DE6C33" w:rsidP="00DE6C33">
      <w:pPr>
        <w:ind w:firstLine="1134"/>
        <w:rPr>
          <w:rFonts w:ascii="Arial" w:hAnsi="Arial" w:cs="Arial"/>
          <w:spacing w:val="7"/>
          <w:sz w:val="20"/>
          <w:szCs w:val="20"/>
        </w:rPr>
      </w:pPr>
      <w:r w:rsidRPr="00DE6C33">
        <w:rPr>
          <w:rFonts w:ascii="Arial" w:hAnsi="Arial" w:cs="Arial"/>
          <w:spacing w:val="7"/>
          <w:sz w:val="20"/>
          <w:szCs w:val="20"/>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26C31304" w14:textId="77777777" w:rsidR="00DE6C33" w:rsidRPr="00DE6C33" w:rsidRDefault="00DE6C33" w:rsidP="00DE6C33">
      <w:pPr>
        <w:tabs>
          <w:tab w:val="left" w:pos="1276"/>
        </w:tabs>
        <w:ind w:firstLine="1134"/>
        <w:rPr>
          <w:rFonts w:ascii="Arial" w:hAnsi="Arial" w:cs="Arial"/>
          <w:spacing w:val="7"/>
          <w:sz w:val="20"/>
          <w:szCs w:val="20"/>
        </w:rPr>
      </w:pPr>
      <w:r w:rsidRPr="00DE6C33">
        <w:rPr>
          <w:rFonts w:ascii="Arial" w:hAnsi="Arial" w:cs="Arial"/>
          <w:spacing w:val="7"/>
          <w:sz w:val="20"/>
          <w:szCs w:val="2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24BD4324" w14:textId="77777777" w:rsidR="00DE6C33" w:rsidRPr="00DE6C33" w:rsidRDefault="00DE6C33" w:rsidP="00DE6C33">
      <w:pPr>
        <w:ind w:firstLine="1134"/>
        <w:rPr>
          <w:rFonts w:ascii="Arial" w:hAnsi="Arial" w:cs="Arial"/>
          <w:spacing w:val="7"/>
          <w:sz w:val="20"/>
          <w:szCs w:val="20"/>
        </w:rPr>
      </w:pPr>
      <w:r w:rsidRPr="00DE6C33">
        <w:rPr>
          <w:rFonts w:ascii="Arial" w:hAnsi="Arial" w:cs="Arial"/>
          <w:spacing w:val="7"/>
          <w:sz w:val="20"/>
          <w:szCs w:val="20"/>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0BC588E2" w14:textId="77777777" w:rsidR="00DE6C33" w:rsidRPr="00DE6C33" w:rsidRDefault="00DE6C33" w:rsidP="00DE6C33">
      <w:pPr>
        <w:ind w:firstLine="1134"/>
        <w:rPr>
          <w:rFonts w:ascii="Arial" w:hAnsi="Arial" w:cs="Arial"/>
          <w:spacing w:val="7"/>
          <w:sz w:val="20"/>
          <w:szCs w:val="20"/>
        </w:rPr>
      </w:pPr>
      <w:r w:rsidRPr="00DE6C33">
        <w:rPr>
          <w:rFonts w:ascii="Arial" w:hAnsi="Arial" w:cs="Arial"/>
          <w:spacing w:val="7"/>
          <w:sz w:val="20"/>
          <w:szCs w:val="20"/>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3421008C" w14:textId="77777777" w:rsidR="00DE6C33" w:rsidRPr="00DE6C33" w:rsidRDefault="00DE6C33" w:rsidP="00DE6C33">
      <w:pPr>
        <w:ind w:firstLine="1134"/>
        <w:rPr>
          <w:rFonts w:ascii="Arial" w:hAnsi="Arial" w:cs="Arial"/>
          <w:spacing w:val="7"/>
          <w:sz w:val="20"/>
          <w:szCs w:val="20"/>
        </w:rPr>
      </w:pPr>
      <w:r w:rsidRPr="00DE6C33">
        <w:rPr>
          <w:rFonts w:ascii="Arial" w:hAnsi="Arial" w:cs="Arial"/>
          <w:spacing w:val="7"/>
          <w:sz w:val="20"/>
          <w:szCs w:val="20"/>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711EC868" w14:textId="77777777" w:rsidR="00DE6C33" w:rsidRPr="00DE6C33" w:rsidRDefault="00DE6C33" w:rsidP="00DE6C33">
      <w:pPr>
        <w:ind w:firstLine="1134"/>
        <w:rPr>
          <w:rFonts w:ascii="Arial" w:hAnsi="Arial" w:cs="Arial"/>
          <w:spacing w:val="7"/>
          <w:sz w:val="20"/>
          <w:szCs w:val="20"/>
        </w:rPr>
      </w:pPr>
      <w:r w:rsidRPr="00DE6C33">
        <w:rPr>
          <w:rFonts w:ascii="Arial" w:hAnsi="Arial" w:cs="Arial"/>
          <w:spacing w:val="7"/>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44FB3DE9" w14:textId="77777777" w:rsidR="00DE6C33" w:rsidRPr="00DE6C33" w:rsidRDefault="00DE6C33" w:rsidP="00DE6C33">
      <w:pPr>
        <w:tabs>
          <w:tab w:val="left" w:pos="1390"/>
        </w:tabs>
        <w:ind w:firstLine="1134"/>
        <w:rPr>
          <w:rFonts w:ascii="Arial" w:hAnsi="Arial" w:cs="Arial"/>
          <w:spacing w:val="7"/>
          <w:sz w:val="20"/>
          <w:szCs w:val="20"/>
        </w:rPr>
      </w:pPr>
      <w:r w:rsidRPr="00DE6C33">
        <w:rPr>
          <w:rFonts w:ascii="Arial" w:hAnsi="Arial" w:cs="Arial"/>
          <w:spacing w:val="7"/>
          <w:sz w:val="20"/>
          <w:szCs w:val="2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7582DE7F" w14:textId="77777777" w:rsidR="00DE6C33" w:rsidRPr="00DE6C33" w:rsidRDefault="00DE6C33" w:rsidP="00DE6C33">
      <w:pPr>
        <w:tabs>
          <w:tab w:val="left" w:pos="1103"/>
        </w:tabs>
        <w:ind w:firstLine="1134"/>
        <w:rPr>
          <w:rFonts w:ascii="Arial" w:hAnsi="Arial" w:cs="Arial"/>
          <w:spacing w:val="7"/>
          <w:sz w:val="20"/>
          <w:szCs w:val="20"/>
        </w:rPr>
      </w:pPr>
      <w:r w:rsidRPr="00DE6C33">
        <w:rPr>
          <w:rFonts w:ascii="Arial" w:hAnsi="Arial" w:cs="Arial"/>
          <w:spacing w:val="7"/>
          <w:sz w:val="20"/>
          <w:szCs w:val="20"/>
        </w:rPr>
        <w:t>а) о перечне лиц, имеющих право на получение Муниципальной услуги;</w:t>
      </w:r>
    </w:p>
    <w:p w14:paraId="389E9996" w14:textId="77777777" w:rsidR="00DE6C33" w:rsidRPr="00DE6C33" w:rsidRDefault="00DE6C33" w:rsidP="00DE6C33">
      <w:pPr>
        <w:tabs>
          <w:tab w:val="left" w:pos="1123"/>
        </w:tabs>
        <w:ind w:firstLine="1134"/>
        <w:rPr>
          <w:rFonts w:ascii="Arial" w:hAnsi="Arial" w:cs="Arial"/>
          <w:spacing w:val="7"/>
          <w:sz w:val="20"/>
          <w:szCs w:val="20"/>
        </w:rPr>
      </w:pPr>
      <w:r w:rsidRPr="00DE6C33">
        <w:rPr>
          <w:rFonts w:ascii="Arial" w:hAnsi="Arial" w:cs="Arial"/>
          <w:spacing w:val="7"/>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776D540" w14:textId="77777777" w:rsidR="00DE6C33" w:rsidRPr="00DE6C33" w:rsidRDefault="00DE6C33" w:rsidP="00DE6C33">
      <w:pPr>
        <w:tabs>
          <w:tab w:val="left" w:pos="1109"/>
        </w:tabs>
        <w:ind w:firstLine="1134"/>
        <w:rPr>
          <w:rFonts w:ascii="Arial" w:hAnsi="Arial" w:cs="Arial"/>
          <w:spacing w:val="7"/>
          <w:sz w:val="20"/>
          <w:szCs w:val="20"/>
        </w:rPr>
      </w:pPr>
      <w:r w:rsidRPr="00DE6C33">
        <w:rPr>
          <w:rFonts w:ascii="Arial" w:hAnsi="Arial" w:cs="Arial"/>
          <w:spacing w:val="7"/>
          <w:sz w:val="20"/>
          <w:szCs w:val="20"/>
        </w:rPr>
        <w:t>в) о перечне документов, необходимых для получения Муниципальной услуги;</w:t>
      </w:r>
    </w:p>
    <w:p w14:paraId="64DFD635" w14:textId="77777777" w:rsidR="00DE6C33" w:rsidRPr="00DE6C33" w:rsidRDefault="00DE6C33" w:rsidP="00DE6C33">
      <w:pPr>
        <w:tabs>
          <w:tab w:val="left" w:pos="1109"/>
        </w:tabs>
        <w:ind w:firstLine="1134"/>
        <w:rPr>
          <w:rFonts w:ascii="Arial" w:hAnsi="Arial" w:cs="Arial"/>
          <w:spacing w:val="7"/>
          <w:sz w:val="20"/>
          <w:szCs w:val="20"/>
        </w:rPr>
      </w:pPr>
      <w:r w:rsidRPr="00DE6C33">
        <w:rPr>
          <w:rFonts w:ascii="Arial" w:hAnsi="Arial" w:cs="Arial"/>
          <w:spacing w:val="7"/>
          <w:sz w:val="20"/>
          <w:szCs w:val="20"/>
        </w:rPr>
        <w:t>г) о сроках предоставления Муниципальной услуги;</w:t>
      </w:r>
    </w:p>
    <w:p w14:paraId="7A29A6E9" w14:textId="77777777" w:rsidR="00DE6C33" w:rsidRPr="00DE6C33" w:rsidRDefault="00DE6C33" w:rsidP="00DE6C33">
      <w:pPr>
        <w:tabs>
          <w:tab w:val="left" w:pos="1132"/>
        </w:tabs>
        <w:ind w:firstLine="1134"/>
        <w:rPr>
          <w:rFonts w:ascii="Arial" w:hAnsi="Arial" w:cs="Arial"/>
          <w:spacing w:val="7"/>
          <w:sz w:val="20"/>
          <w:szCs w:val="20"/>
        </w:rPr>
      </w:pPr>
      <w:r w:rsidRPr="00DE6C33">
        <w:rPr>
          <w:rFonts w:ascii="Arial" w:hAnsi="Arial" w:cs="Arial"/>
          <w:spacing w:val="7"/>
          <w:sz w:val="20"/>
          <w:szCs w:val="20"/>
        </w:rPr>
        <w:t>д) об основаниях для приостановления Муниципальной услуги;</w:t>
      </w:r>
    </w:p>
    <w:p w14:paraId="2AF53BEC" w14:textId="77777777" w:rsidR="00DE6C33" w:rsidRPr="00DE6C33" w:rsidRDefault="00DE6C33" w:rsidP="00DE6C33">
      <w:pPr>
        <w:tabs>
          <w:tab w:val="left" w:pos="1167"/>
        </w:tabs>
        <w:ind w:firstLine="1134"/>
        <w:rPr>
          <w:rFonts w:ascii="Arial" w:hAnsi="Arial" w:cs="Arial"/>
          <w:spacing w:val="7"/>
          <w:sz w:val="20"/>
          <w:szCs w:val="20"/>
        </w:rPr>
      </w:pPr>
      <w:r w:rsidRPr="00DE6C33">
        <w:rPr>
          <w:rFonts w:ascii="Arial" w:hAnsi="Arial" w:cs="Arial"/>
          <w:spacing w:val="7"/>
          <w:sz w:val="20"/>
          <w:szCs w:val="20"/>
        </w:rPr>
        <w:t>ж) об основаниях для отказа в предоставлении Муниципальной услуги;</w:t>
      </w:r>
    </w:p>
    <w:p w14:paraId="1D088934" w14:textId="77777777" w:rsidR="00DE6C33" w:rsidRPr="00DE6C33" w:rsidRDefault="00DE6C33" w:rsidP="00DE6C33">
      <w:pPr>
        <w:ind w:firstLine="1134"/>
        <w:rPr>
          <w:rFonts w:ascii="Arial" w:hAnsi="Arial" w:cs="Arial"/>
          <w:spacing w:val="7"/>
          <w:sz w:val="20"/>
          <w:szCs w:val="20"/>
        </w:rPr>
      </w:pPr>
      <w:r w:rsidRPr="00DE6C33">
        <w:rPr>
          <w:rFonts w:ascii="Arial" w:hAnsi="Arial" w:cs="Arial"/>
          <w:spacing w:val="7"/>
          <w:sz w:val="20"/>
          <w:szCs w:val="20"/>
        </w:rPr>
        <w:t>с) о месте размещения на ЕПГУ, РПГУ сайте Администрации информации по вопросам предоставления Муниципальной услуги.</w:t>
      </w:r>
    </w:p>
    <w:p w14:paraId="6B8459C5" w14:textId="77777777" w:rsidR="00DE6C33" w:rsidRPr="00DE6C33" w:rsidRDefault="00DE6C33" w:rsidP="00DE6C33">
      <w:pPr>
        <w:tabs>
          <w:tab w:val="left" w:pos="1501"/>
        </w:tabs>
        <w:ind w:firstLine="1134"/>
        <w:rPr>
          <w:rFonts w:ascii="Arial" w:hAnsi="Arial" w:cs="Arial"/>
          <w:spacing w:val="7"/>
          <w:sz w:val="20"/>
          <w:szCs w:val="20"/>
        </w:rPr>
      </w:pPr>
      <w:r w:rsidRPr="00DE6C33">
        <w:rPr>
          <w:rFonts w:ascii="Arial" w:hAnsi="Arial" w:cs="Arial"/>
          <w:spacing w:val="7"/>
          <w:sz w:val="20"/>
          <w:szCs w:val="20"/>
        </w:rPr>
        <w:t>3.9. Администрация разрабатывает информационные материалы по порядку предоставления Муниципальной услуги и размещает их на ЕПГУ,</w:t>
      </w:r>
      <w:r w:rsidRPr="00DE6C33">
        <w:rPr>
          <w:rFonts w:ascii="Arial" w:hAnsi="Arial" w:cs="Arial"/>
          <w:sz w:val="20"/>
          <w:szCs w:val="20"/>
        </w:rPr>
        <w:t xml:space="preserve"> </w:t>
      </w:r>
      <w:r w:rsidRPr="00DE6C33">
        <w:rPr>
          <w:rFonts w:ascii="Arial" w:hAnsi="Arial" w:cs="Arial"/>
          <w:spacing w:val="7"/>
          <w:sz w:val="20"/>
          <w:szCs w:val="20"/>
        </w:rPr>
        <w:t>РПГУ, сайте Администрации, передает в МФЦ.</w:t>
      </w:r>
    </w:p>
    <w:p w14:paraId="4F74B827" w14:textId="77777777" w:rsidR="00DE6C33" w:rsidRPr="00DE6C33" w:rsidRDefault="00DE6C33" w:rsidP="00DE6C33">
      <w:pPr>
        <w:ind w:firstLine="1134"/>
        <w:rPr>
          <w:rFonts w:ascii="Arial" w:eastAsia="Calibri" w:hAnsi="Arial" w:cs="Arial"/>
          <w:iCs/>
          <w:sz w:val="20"/>
          <w:szCs w:val="20"/>
          <w:lang w:eastAsia="en-US"/>
        </w:rPr>
      </w:pPr>
      <w:r w:rsidRPr="00DE6C33">
        <w:rPr>
          <w:rFonts w:ascii="Arial" w:hAnsi="Arial" w:cs="Arial"/>
          <w:spacing w:val="7"/>
          <w:sz w:val="20"/>
          <w:szCs w:val="20"/>
        </w:rPr>
        <w:t xml:space="preserve">3.10. </w:t>
      </w:r>
      <w:r w:rsidRPr="00DE6C33">
        <w:rPr>
          <w:rFonts w:ascii="Arial" w:hAnsi="Arial" w:cs="Arial"/>
          <w:sz w:val="20"/>
          <w:szCs w:val="20"/>
        </w:rPr>
        <w:t xml:space="preserve">Состав информации о порядке предоставления Муниципальной услуги, размещаемой в МФЦ, соответствует </w:t>
      </w:r>
      <w:r w:rsidRPr="00DE6C33">
        <w:rPr>
          <w:rFonts w:ascii="Arial" w:eastAsia="Calibri" w:hAnsi="Arial" w:cs="Arial"/>
          <w:iCs/>
          <w:sz w:val="20"/>
          <w:szCs w:val="2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4BC98510" w14:textId="77777777" w:rsidR="00DE6C33" w:rsidRPr="00DE6C33" w:rsidRDefault="00DE6C33" w:rsidP="00DE6C33">
      <w:pPr>
        <w:tabs>
          <w:tab w:val="left" w:pos="1385"/>
        </w:tabs>
        <w:ind w:firstLine="1134"/>
        <w:rPr>
          <w:rFonts w:ascii="Arial" w:hAnsi="Arial" w:cs="Arial"/>
          <w:spacing w:val="7"/>
          <w:sz w:val="20"/>
          <w:szCs w:val="20"/>
          <w:lang w:eastAsia="en-US"/>
        </w:rPr>
      </w:pPr>
      <w:r w:rsidRPr="00DE6C33">
        <w:rPr>
          <w:rFonts w:ascii="Arial" w:hAnsi="Arial" w:cs="Arial"/>
          <w:spacing w:val="7"/>
          <w:sz w:val="20"/>
          <w:szCs w:val="20"/>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D0288F0" w14:textId="77777777" w:rsidR="00DE6C33" w:rsidRPr="00DE6C33" w:rsidRDefault="00DE6C33" w:rsidP="00DE6C33">
      <w:pPr>
        <w:tabs>
          <w:tab w:val="left" w:pos="1402"/>
        </w:tabs>
        <w:ind w:firstLine="1134"/>
        <w:rPr>
          <w:rFonts w:ascii="Arial" w:hAnsi="Arial" w:cs="Arial"/>
          <w:spacing w:val="7"/>
          <w:sz w:val="20"/>
          <w:szCs w:val="20"/>
        </w:rPr>
      </w:pPr>
      <w:r w:rsidRPr="00DE6C33">
        <w:rPr>
          <w:rFonts w:ascii="Arial" w:hAnsi="Arial" w:cs="Arial"/>
          <w:spacing w:val="7"/>
          <w:sz w:val="20"/>
          <w:szCs w:val="20"/>
        </w:rPr>
        <w:t>3.12. Консультирование по вопросам предоставления Муниципальной услуги должностными лицами Администрации осуществляется бесплатно.</w:t>
      </w:r>
    </w:p>
    <w:p w14:paraId="354C15A9" w14:textId="77777777" w:rsidR="00DE6C33" w:rsidRPr="00DE6C33" w:rsidRDefault="00DE6C33" w:rsidP="00B423D7">
      <w:pPr>
        <w:numPr>
          <w:ilvl w:val="0"/>
          <w:numId w:val="7"/>
        </w:numPr>
        <w:autoSpaceDE w:val="0"/>
        <w:autoSpaceDN w:val="0"/>
        <w:adjustRightInd w:val="0"/>
        <w:jc w:val="center"/>
        <w:rPr>
          <w:rFonts w:ascii="Arial" w:hAnsi="Arial" w:cs="Arial"/>
          <w:b/>
          <w:bCs/>
          <w:sz w:val="20"/>
          <w:szCs w:val="20"/>
        </w:rPr>
      </w:pPr>
      <w:r w:rsidRPr="00DE6C33">
        <w:rPr>
          <w:rFonts w:ascii="Arial" w:hAnsi="Arial" w:cs="Arial"/>
          <w:b/>
          <w:bCs/>
          <w:sz w:val="20"/>
          <w:szCs w:val="20"/>
        </w:rPr>
        <w:t>Стандарт предоставления муниципальной</w:t>
      </w:r>
      <w:r w:rsidRPr="00DE6C33">
        <w:rPr>
          <w:rFonts w:ascii="Arial" w:hAnsi="Arial" w:cs="Arial"/>
          <w:sz w:val="20"/>
          <w:szCs w:val="20"/>
        </w:rPr>
        <w:t xml:space="preserve"> </w:t>
      </w:r>
      <w:r w:rsidRPr="00DE6C33">
        <w:rPr>
          <w:rFonts w:ascii="Arial" w:hAnsi="Arial" w:cs="Arial"/>
          <w:b/>
          <w:bCs/>
          <w:sz w:val="20"/>
          <w:szCs w:val="20"/>
        </w:rPr>
        <w:t>услуги</w:t>
      </w:r>
    </w:p>
    <w:p w14:paraId="42E7D042" w14:textId="77777777" w:rsidR="00DE6C33" w:rsidRPr="00DE6C33" w:rsidRDefault="00DE6C33" w:rsidP="00B423D7">
      <w:pPr>
        <w:numPr>
          <w:ilvl w:val="0"/>
          <w:numId w:val="8"/>
        </w:numPr>
        <w:autoSpaceDE w:val="0"/>
        <w:autoSpaceDN w:val="0"/>
        <w:adjustRightInd w:val="0"/>
        <w:jc w:val="center"/>
        <w:rPr>
          <w:rFonts w:ascii="Arial" w:hAnsi="Arial" w:cs="Arial"/>
          <w:b/>
          <w:bCs/>
          <w:sz w:val="20"/>
          <w:szCs w:val="20"/>
        </w:rPr>
      </w:pPr>
      <w:r w:rsidRPr="00DE6C33">
        <w:rPr>
          <w:rFonts w:ascii="Arial" w:hAnsi="Arial" w:cs="Arial"/>
          <w:b/>
          <w:bCs/>
          <w:sz w:val="20"/>
          <w:szCs w:val="20"/>
        </w:rPr>
        <w:t>Наименование муниципальной услуги</w:t>
      </w:r>
    </w:p>
    <w:p w14:paraId="522D41FA"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4.1. Муниципальная услуга «Присвоение адреса объекту адресации, изменение и аннулирование такого адреса».</w:t>
      </w:r>
    </w:p>
    <w:p w14:paraId="2D48F108" w14:textId="77777777" w:rsidR="00DE6C33" w:rsidRPr="00DE6C33" w:rsidRDefault="00DE6C33" w:rsidP="00B423D7">
      <w:pPr>
        <w:numPr>
          <w:ilvl w:val="0"/>
          <w:numId w:val="8"/>
        </w:numPr>
        <w:tabs>
          <w:tab w:val="left" w:pos="0"/>
        </w:tabs>
        <w:ind w:left="0"/>
        <w:jc w:val="center"/>
        <w:rPr>
          <w:rFonts w:ascii="Arial" w:hAnsi="Arial" w:cs="Arial"/>
          <w:b/>
          <w:iCs/>
          <w:spacing w:val="1"/>
          <w:sz w:val="20"/>
          <w:szCs w:val="20"/>
        </w:rPr>
      </w:pPr>
      <w:r w:rsidRPr="00DE6C33">
        <w:rPr>
          <w:rFonts w:ascii="Arial" w:hAnsi="Arial" w:cs="Arial"/>
          <w:b/>
          <w:iCs/>
          <w:spacing w:val="1"/>
          <w:sz w:val="20"/>
          <w:szCs w:val="20"/>
        </w:rPr>
        <w:t>Наименование органа</w:t>
      </w:r>
      <w:r w:rsidRPr="00DE6C33">
        <w:rPr>
          <w:rFonts w:ascii="Arial" w:hAnsi="Arial" w:cs="Arial"/>
          <w:b/>
          <w:color w:val="000000"/>
          <w:spacing w:val="7"/>
          <w:sz w:val="20"/>
          <w:szCs w:val="20"/>
        </w:rPr>
        <w:t xml:space="preserve">, </w:t>
      </w:r>
      <w:r w:rsidRPr="00DE6C33">
        <w:rPr>
          <w:rFonts w:ascii="Arial" w:hAnsi="Arial" w:cs="Arial"/>
          <w:b/>
          <w:iCs/>
          <w:spacing w:val="1"/>
          <w:sz w:val="20"/>
          <w:szCs w:val="20"/>
        </w:rPr>
        <w:t>предоставляющего Муниципальную услугу</w:t>
      </w:r>
    </w:p>
    <w:p w14:paraId="6253983F" w14:textId="77777777" w:rsidR="00DE6C33" w:rsidRPr="00DE6C33" w:rsidRDefault="00DE6C33" w:rsidP="00DE6C33">
      <w:pPr>
        <w:tabs>
          <w:tab w:val="left" w:pos="1257"/>
        </w:tabs>
        <w:ind w:firstLine="1134"/>
        <w:rPr>
          <w:rFonts w:ascii="Arial" w:hAnsi="Arial" w:cs="Arial"/>
          <w:spacing w:val="7"/>
          <w:sz w:val="20"/>
          <w:szCs w:val="20"/>
        </w:rPr>
      </w:pPr>
      <w:r w:rsidRPr="00DE6C33">
        <w:rPr>
          <w:rFonts w:ascii="Arial" w:hAnsi="Arial" w:cs="Arial"/>
          <w:spacing w:val="7"/>
          <w:sz w:val="20"/>
          <w:szCs w:val="20"/>
        </w:rPr>
        <w:t>5.1. Муниципальная услуга предоставляется Администрацией Калачеевского сельского поселения Калачеевского муниципального района Воронежской области</w:t>
      </w:r>
      <w:r w:rsidRPr="00DE6C33">
        <w:rPr>
          <w:rFonts w:ascii="Arial" w:hAnsi="Arial" w:cs="Arial"/>
          <w:i/>
          <w:iCs/>
          <w:color w:val="000000"/>
          <w:spacing w:val="1"/>
          <w:sz w:val="20"/>
          <w:szCs w:val="20"/>
        </w:rPr>
        <w:t>.</w:t>
      </w:r>
    </w:p>
    <w:p w14:paraId="3C0488A5" w14:textId="77777777" w:rsidR="00DE6C33" w:rsidRPr="00DE6C33" w:rsidRDefault="00DE6C33" w:rsidP="00DE6C33">
      <w:pPr>
        <w:tabs>
          <w:tab w:val="left" w:pos="1257"/>
        </w:tabs>
        <w:ind w:firstLine="1134"/>
        <w:rPr>
          <w:rFonts w:ascii="Arial" w:hAnsi="Arial" w:cs="Arial"/>
          <w:spacing w:val="7"/>
          <w:sz w:val="20"/>
          <w:szCs w:val="20"/>
        </w:rPr>
      </w:pPr>
      <w:r w:rsidRPr="00DE6C33">
        <w:rPr>
          <w:rFonts w:ascii="Arial" w:hAnsi="Arial" w:cs="Arial"/>
          <w:spacing w:val="7"/>
          <w:sz w:val="20"/>
          <w:szCs w:val="20"/>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14FB0107" w14:textId="77777777" w:rsidR="00DE6C33" w:rsidRPr="00DE6C33" w:rsidRDefault="00DE6C33" w:rsidP="00DE6C33">
      <w:pPr>
        <w:tabs>
          <w:tab w:val="left" w:pos="1263"/>
        </w:tabs>
        <w:ind w:firstLine="1134"/>
        <w:rPr>
          <w:rFonts w:ascii="Arial" w:hAnsi="Arial" w:cs="Arial"/>
          <w:spacing w:val="7"/>
          <w:sz w:val="20"/>
          <w:szCs w:val="20"/>
        </w:rPr>
      </w:pPr>
      <w:r w:rsidRPr="00DE6C33">
        <w:rPr>
          <w:rFonts w:ascii="Arial" w:hAnsi="Arial" w:cs="Arial"/>
          <w:spacing w:val="7"/>
          <w:sz w:val="20"/>
          <w:szCs w:val="20"/>
        </w:rPr>
        <w:t>5.3.</w:t>
      </w:r>
      <w:r w:rsidRPr="00DE6C33">
        <w:rPr>
          <w:rFonts w:ascii="Arial" w:eastAsia="Calibri" w:hAnsi="Arial" w:cs="Arial"/>
          <w:bCs/>
          <w:iCs/>
          <w:sz w:val="20"/>
          <w:szCs w:val="20"/>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7C633046" w14:textId="77777777" w:rsidR="00DE6C33" w:rsidRPr="00DE6C33" w:rsidRDefault="00DE6C33" w:rsidP="00DE6C33">
      <w:pPr>
        <w:tabs>
          <w:tab w:val="left" w:pos="1263"/>
        </w:tabs>
        <w:ind w:firstLine="1134"/>
        <w:rPr>
          <w:rFonts w:ascii="Arial" w:hAnsi="Arial" w:cs="Arial"/>
          <w:spacing w:val="7"/>
          <w:sz w:val="20"/>
          <w:szCs w:val="20"/>
        </w:rPr>
      </w:pPr>
      <w:r w:rsidRPr="00DE6C33">
        <w:rPr>
          <w:rFonts w:ascii="Arial" w:hAnsi="Arial" w:cs="Arial"/>
          <w:spacing w:val="7"/>
          <w:sz w:val="20"/>
          <w:szCs w:val="20"/>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14:paraId="043FD941"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w:t>
      </w:r>
      <w:r w:rsidRPr="00DE6C33">
        <w:rPr>
          <w:rFonts w:ascii="Arial" w:hAnsi="Arial" w:cs="Arial"/>
          <w:sz w:val="20"/>
          <w:szCs w:val="20"/>
        </w:rPr>
        <w:lastRenderedPageBreak/>
        <w:t>организациями, участвующими в предоставлении муниципальных услуг, утвержденным решением Совета народных депутатов Калачеевского сельского поселения Калачеевского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Калачеевского сельского поселения Калачеевского муниципального района Воронежской области муниципальных услуг».</w:t>
      </w:r>
    </w:p>
    <w:p w14:paraId="207E54C7" w14:textId="77777777" w:rsidR="00DE6C33" w:rsidRPr="00DE6C33" w:rsidRDefault="00DE6C33" w:rsidP="00DE6C33">
      <w:pPr>
        <w:tabs>
          <w:tab w:val="left" w:pos="1276"/>
        </w:tabs>
        <w:ind w:firstLine="567"/>
        <w:rPr>
          <w:rFonts w:ascii="Arial" w:hAnsi="Arial" w:cs="Arial"/>
          <w:sz w:val="20"/>
          <w:szCs w:val="20"/>
        </w:rPr>
      </w:pPr>
      <w:r w:rsidRPr="00DE6C33">
        <w:rPr>
          <w:rFonts w:ascii="Arial" w:hAnsi="Arial" w:cs="Arial"/>
          <w:sz w:val="20"/>
          <w:szCs w:val="20"/>
        </w:rPr>
        <w:t>5.6. В целях предоставления Муниципальной услуги Администрация взаимодействует с:</w:t>
      </w:r>
    </w:p>
    <w:p w14:paraId="298718AE" w14:textId="77777777" w:rsidR="00DE6C33" w:rsidRPr="00DE6C33" w:rsidRDefault="00DE6C33" w:rsidP="00DE6C33">
      <w:pPr>
        <w:tabs>
          <w:tab w:val="left" w:pos="1276"/>
          <w:tab w:val="left" w:pos="1437"/>
        </w:tabs>
        <w:ind w:firstLine="1134"/>
        <w:rPr>
          <w:rFonts w:ascii="Arial" w:hAnsi="Arial" w:cs="Arial"/>
          <w:spacing w:val="7"/>
          <w:sz w:val="20"/>
          <w:szCs w:val="20"/>
        </w:rPr>
      </w:pPr>
      <w:r w:rsidRPr="00DE6C33">
        <w:rPr>
          <w:rFonts w:ascii="Arial" w:hAnsi="Arial" w:cs="Arial"/>
          <w:spacing w:val="7"/>
          <w:sz w:val="20"/>
          <w:szCs w:val="20"/>
        </w:rPr>
        <w:t>5.6.1. Оператором федеральной информационной адресной системы (далее - Оператор ФИАС);</w:t>
      </w:r>
    </w:p>
    <w:p w14:paraId="3ECAA281" w14:textId="77777777" w:rsidR="00DE6C33" w:rsidRPr="00DE6C33" w:rsidRDefault="00DE6C33" w:rsidP="00B423D7">
      <w:pPr>
        <w:numPr>
          <w:ilvl w:val="2"/>
          <w:numId w:val="10"/>
        </w:numPr>
        <w:tabs>
          <w:tab w:val="left" w:pos="1276"/>
        </w:tabs>
        <w:ind w:left="0" w:firstLine="1134"/>
        <w:jc w:val="left"/>
        <w:rPr>
          <w:rFonts w:ascii="Arial" w:hAnsi="Arial" w:cs="Arial"/>
          <w:spacing w:val="7"/>
          <w:sz w:val="20"/>
          <w:szCs w:val="20"/>
        </w:rPr>
      </w:pPr>
      <w:r w:rsidRPr="00DE6C33">
        <w:rPr>
          <w:rFonts w:ascii="Arial" w:hAnsi="Arial" w:cs="Arial"/>
          <w:spacing w:val="7"/>
          <w:sz w:val="20"/>
          <w:szCs w:val="20"/>
        </w:rPr>
        <w:t xml:space="preserve">  Управлением Федеральной службы государственной регистрации, кадастра и картографии по Воронежской области;</w:t>
      </w:r>
    </w:p>
    <w:p w14:paraId="7EC8F9CA" w14:textId="77777777" w:rsidR="00DE6C33" w:rsidRPr="00DE6C33" w:rsidRDefault="00DE6C33" w:rsidP="00B423D7">
      <w:pPr>
        <w:numPr>
          <w:ilvl w:val="2"/>
          <w:numId w:val="10"/>
        </w:numPr>
        <w:tabs>
          <w:tab w:val="left" w:pos="1276"/>
        </w:tabs>
        <w:ind w:left="0" w:firstLine="1134"/>
        <w:jc w:val="left"/>
        <w:rPr>
          <w:rFonts w:ascii="Arial" w:hAnsi="Arial" w:cs="Arial"/>
          <w:spacing w:val="7"/>
          <w:sz w:val="20"/>
          <w:szCs w:val="20"/>
        </w:rPr>
      </w:pPr>
      <w:r w:rsidRPr="00DE6C33">
        <w:rPr>
          <w:rFonts w:ascii="Arial" w:hAnsi="Arial" w:cs="Arial"/>
          <w:spacing w:val="7"/>
          <w:sz w:val="20"/>
          <w:szCs w:val="20"/>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14:paraId="7F23ACCB" w14:textId="77777777" w:rsidR="00DE6C33" w:rsidRPr="00DE6C33" w:rsidRDefault="00DE6C33" w:rsidP="00B423D7">
      <w:pPr>
        <w:numPr>
          <w:ilvl w:val="2"/>
          <w:numId w:val="10"/>
        </w:numPr>
        <w:tabs>
          <w:tab w:val="left" w:pos="1276"/>
          <w:tab w:val="left" w:pos="1417"/>
        </w:tabs>
        <w:ind w:left="0" w:firstLine="1134"/>
        <w:jc w:val="left"/>
        <w:rPr>
          <w:rFonts w:ascii="Arial" w:hAnsi="Arial" w:cs="Arial"/>
          <w:spacing w:val="7"/>
          <w:sz w:val="20"/>
          <w:szCs w:val="20"/>
          <w:u w:val="single"/>
        </w:rPr>
      </w:pPr>
      <w:r w:rsidRPr="00DE6C33">
        <w:rPr>
          <w:rFonts w:ascii="Arial" w:hAnsi="Arial" w:cs="Arial"/>
          <w:spacing w:val="7"/>
          <w:sz w:val="20"/>
          <w:szCs w:val="20"/>
        </w:rPr>
        <w:t xml:space="preserve">Федеральной налоговой службой; </w:t>
      </w:r>
    </w:p>
    <w:p w14:paraId="16A8F60A" w14:textId="77777777" w:rsidR="00DE6C33" w:rsidRPr="00DE6C33" w:rsidRDefault="00DE6C33" w:rsidP="00B423D7">
      <w:pPr>
        <w:numPr>
          <w:ilvl w:val="2"/>
          <w:numId w:val="10"/>
        </w:numPr>
        <w:tabs>
          <w:tab w:val="left" w:pos="1276"/>
          <w:tab w:val="left" w:pos="1428"/>
        </w:tabs>
        <w:ind w:left="0" w:firstLine="1134"/>
        <w:jc w:val="left"/>
        <w:rPr>
          <w:rFonts w:ascii="Arial" w:hAnsi="Arial" w:cs="Arial"/>
          <w:spacing w:val="7"/>
          <w:sz w:val="20"/>
          <w:szCs w:val="20"/>
        </w:rPr>
      </w:pPr>
      <w:r w:rsidRPr="00DE6C33">
        <w:rPr>
          <w:rFonts w:ascii="Arial" w:hAnsi="Arial" w:cs="Arial"/>
          <w:spacing w:val="7"/>
          <w:sz w:val="20"/>
          <w:szCs w:val="20"/>
        </w:rPr>
        <w:t>Администрациями муниципальных образований.</w:t>
      </w:r>
    </w:p>
    <w:p w14:paraId="6AF38EB5" w14:textId="77777777" w:rsidR="00DE6C33" w:rsidRPr="00DE6C33" w:rsidRDefault="00DE6C33" w:rsidP="00B423D7">
      <w:pPr>
        <w:numPr>
          <w:ilvl w:val="0"/>
          <w:numId w:val="10"/>
        </w:numPr>
        <w:tabs>
          <w:tab w:val="left" w:pos="567"/>
        </w:tabs>
        <w:ind w:left="0" w:firstLine="0"/>
        <w:jc w:val="center"/>
        <w:rPr>
          <w:rFonts w:ascii="Arial" w:hAnsi="Arial" w:cs="Arial"/>
          <w:b/>
          <w:iCs/>
          <w:spacing w:val="1"/>
          <w:sz w:val="20"/>
          <w:szCs w:val="20"/>
        </w:rPr>
      </w:pPr>
      <w:r w:rsidRPr="00DE6C33">
        <w:rPr>
          <w:rFonts w:ascii="Arial" w:hAnsi="Arial" w:cs="Arial"/>
          <w:b/>
          <w:iCs/>
          <w:spacing w:val="1"/>
          <w:sz w:val="20"/>
          <w:szCs w:val="20"/>
        </w:rPr>
        <w:t>Результат предоставления Муниципальной услуги</w:t>
      </w:r>
    </w:p>
    <w:p w14:paraId="1CB6B4FC" w14:textId="77777777" w:rsidR="00DE6C33" w:rsidRPr="00DE6C33" w:rsidRDefault="00DE6C33" w:rsidP="00DE6C33">
      <w:pPr>
        <w:shd w:val="clear" w:color="auto" w:fill="FFFFFF"/>
        <w:tabs>
          <w:tab w:val="left" w:pos="567"/>
        </w:tabs>
        <w:ind w:firstLine="1134"/>
        <w:rPr>
          <w:rFonts w:ascii="Arial" w:hAnsi="Arial" w:cs="Arial"/>
          <w:bCs/>
          <w:iCs/>
          <w:spacing w:val="1"/>
          <w:sz w:val="20"/>
          <w:szCs w:val="20"/>
        </w:rPr>
      </w:pPr>
      <w:r w:rsidRPr="00DE6C33">
        <w:rPr>
          <w:rFonts w:ascii="Arial" w:hAnsi="Arial" w:cs="Arial"/>
          <w:bCs/>
          <w:iCs/>
          <w:spacing w:val="1"/>
          <w:sz w:val="20"/>
          <w:szCs w:val="20"/>
        </w:rPr>
        <w:t xml:space="preserve">6.1. Результатом предоставления Муниципальной услуги является: </w:t>
      </w:r>
    </w:p>
    <w:p w14:paraId="2849EB82" w14:textId="77777777" w:rsidR="00DE6C33" w:rsidRPr="00DE6C33" w:rsidRDefault="00DE6C33" w:rsidP="00DE6C33">
      <w:pPr>
        <w:shd w:val="clear" w:color="auto" w:fill="FFFFFF"/>
        <w:tabs>
          <w:tab w:val="left" w:pos="567"/>
        </w:tabs>
        <w:ind w:firstLine="1134"/>
        <w:rPr>
          <w:rFonts w:ascii="Arial" w:hAnsi="Arial" w:cs="Arial"/>
          <w:bCs/>
          <w:iCs/>
          <w:spacing w:val="1"/>
          <w:sz w:val="20"/>
          <w:szCs w:val="20"/>
        </w:rPr>
      </w:pPr>
      <w:r w:rsidRPr="00DE6C33">
        <w:rPr>
          <w:rFonts w:ascii="Arial" w:hAnsi="Arial" w:cs="Arial"/>
          <w:bCs/>
          <w:iCs/>
          <w:spacing w:val="1"/>
          <w:sz w:val="20"/>
          <w:szCs w:val="20"/>
        </w:rPr>
        <w:t>6.1.1. Выдача решения о присвоении, изменении адреса объекта адресации;</w:t>
      </w:r>
    </w:p>
    <w:p w14:paraId="36DCAA67" w14:textId="77777777" w:rsidR="00DE6C33" w:rsidRPr="00DE6C33" w:rsidRDefault="00DE6C33" w:rsidP="00DE6C33">
      <w:pPr>
        <w:shd w:val="clear" w:color="auto" w:fill="FFFFFF"/>
        <w:tabs>
          <w:tab w:val="left" w:pos="567"/>
        </w:tabs>
        <w:ind w:firstLine="1134"/>
        <w:rPr>
          <w:rFonts w:ascii="Arial" w:hAnsi="Arial" w:cs="Arial"/>
          <w:bCs/>
          <w:iCs/>
          <w:spacing w:val="1"/>
          <w:sz w:val="20"/>
          <w:szCs w:val="20"/>
        </w:rPr>
      </w:pPr>
      <w:r w:rsidRPr="00DE6C33">
        <w:rPr>
          <w:rFonts w:ascii="Arial" w:hAnsi="Arial" w:cs="Arial"/>
          <w:bCs/>
          <w:iCs/>
          <w:spacing w:val="1"/>
          <w:sz w:val="20"/>
          <w:szCs w:val="20"/>
        </w:rPr>
        <w:t>6.1.2. Выдача решения об аннулировании адреса объекта адресации;</w:t>
      </w:r>
    </w:p>
    <w:p w14:paraId="4A81F288" w14:textId="77777777" w:rsidR="00DE6C33" w:rsidRPr="00DE6C33" w:rsidRDefault="00DE6C33" w:rsidP="00DE6C33">
      <w:pPr>
        <w:shd w:val="clear" w:color="auto" w:fill="FFFFFF"/>
        <w:tabs>
          <w:tab w:val="left" w:pos="567"/>
        </w:tabs>
        <w:ind w:firstLine="1134"/>
        <w:rPr>
          <w:rFonts w:ascii="Arial" w:hAnsi="Arial" w:cs="Arial"/>
          <w:bCs/>
          <w:iCs/>
          <w:spacing w:val="1"/>
          <w:sz w:val="20"/>
          <w:szCs w:val="20"/>
        </w:rPr>
      </w:pPr>
      <w:r w:rsidRPr="00DE6C33">
        <w:rPr>
          <w:rFonts w:ascii="Arial" w:hAnsi="Arial" w:cs="Arial"/>
          <w:bCs/>
          <w:iCs/>
          <w:spacing w:val="1"/>
          <w:sz w:val="20"/>
          <w:szCs w:val="20"/>
        </w:rPr>
        <w:t>6.1.3. Выдача решения Администрации об отказе в присвоении объекту адресации адреса, изменения или аннулировании его адреса.</w:t>
      </w:r>
    </w:p>
    <w:p w14:paraId="76421F53" w14:textId="77777777" w:rsidR="00DE6C33" w:rsidRPr="00DE6C33" w:rsidRDefault="00DE6C33" w:rsidP="00DE6C33">
      <w:pPr>
        <w:shd w:val="clear" w:color="auto" w:fill="FFFFFF"/>
        <w:tabs>
          <w:tab w:val="left" w:pos="567"/>
        </w:tabs>
        <w:ind w:firstLine="1134"/>
        <w:rPr>
          <w:rFonts w:ascii="Arial" w:hAnsi="Arial" w:cs="Arial"/>
          <w:bCs/>
          <w:iCs/>
          <w:spacing w:val="1"/>
          <w:sz w:val="20"/>
          <w:szCs w:val="20"/>
        </w:rPr>
      </w:pPr>
      <w:r w:rsidRPr="00DE6C33">
        <w:rPr>
          <w:rFonts w:ascii="Arial" w:hAnsi="Arial" w:cs="Arial"/>
          <w:bCs/>
          <w:iCs/>
          <w:spacing w:val="1"/>
          <w:sz w:val="20"/>
          <w:szCs w:val="20"/>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14:paraId="61B89DC6" w14:textId="77777777" w:rsidR="00DE6C33" w:rsidRPr="00DE6C33" w:rsidRDefault="00DE6C33" w:rsidP="00DE6C33">
      <w:pPr>
        <w:shd w:val="clear" w:color="auto" w:fill="FFFFFF"/>
        <w:tabs>
          <w:tab w:val="left" w:pos="567"/>
        </w:tabs>
        <w:ind w:firstLine="1134"/>
        <w:rPr>
          <w:rFonts w:ascii="Arial" w:hAnsi="Arial" w:cs="Arial"/>
          <w:bCs/>
          <w:iCs/>
          <w:spacing w:val="1"/>
          <w:sz w:val="20"/>
          <w:szCs w:val="20"/>
        </w:rPr>
      </w:pPr>
      <w:r w:rsidRPr="00DE6C33">
        <w:rPr>
          <w:rFonts w:ascii="Arial" w:hAnsi="Arial" w:cs="Arial"/>
          <w:bCs/>
          <w:iCs/>
          <w:spacing w:val="1"/>
          <w:sz w:val="20"/>
          <w:szCs w:val="20"/>
        </w:rPr>
        <w:t xml:space="preserve">Решение принимается в форме постановления Администрации. </w:t>
      </w:r>
    </w:p>
    <w:p w14:paraId="0289A10E" w14:textId="77777777" w:rsidR="00DE6C33" w:rsidRPr="00DE6C33" w:rsidRDefault="00DE6C33" w:rsidP="00DE6C33">
      <w:pPr>
        <w:shd w:val="clear" w:color="auto" w:fill="FFFFFF"/>
        <w:tabs>
          <w:tab w:val="left" w:pos="567"/>
        </w:tabs>
        <w:ind w:firstLine="1134"/>
        <w:rPr>
          <w:rFonts w:ascii="Arial" w:hAnsi="Arial" w:cs="Arial"/>
          <w:bCs/>
          <w:iCs/>
          <w:spacing w:val="1"/>
          <w:sz w:val="20"/>
          <w:szCs w:val="20"/>
        </w:rPr>
      </w:pPr>
      <w:r w:rsidRPr="00DE6C33">
        <w:rPr>
          <w:rFonts w:ascii="Arial" w:hAnsi="Arial" w:cs="Arial"/>
          <w:bCs/>
          <w:iCs/>
          <w:spacing w:val="1"/>
          <w:sz w:val="20"/>
          <w:szCs w:val="20"/>
        </w:rPr>
        <w:t xml:space="preserve">Соответствующие сведения, являющиеся результатом предоставления Муниципальной услуги, размещаются в государственном адресном реестре, что подтвержденных соответствующей выпиской из государственного адресного реестра, оформляемой по форме согласно </w:t>
      </w:r>
      <w:r w:rsidRPr="00DE6C33">
        <w:rPr>
          <w:rFonts w:ascii="Arial" w:hAnsi="Arial" w:cs="Arial"/>
          <w:b/>
          <w:iCs/>
          <w:spacing w:val="1"/>
          <w:sz w:val="20"/>
          <w:szCs w:val="20"/>
        </w:rPr>
        <w:t>приложению № 2</w:t>
      </w:r>
      <w:r w:rsidRPr="00DE6C33">
        <w:rPr>
          <w:rFonts w:ascii="Arial" w:hAnsi="Arial" w:cs="Arial"/>
          <w:bCs/>
          <w:iCs/>
          <w:spacing w:val="1"/>
          <w:sz w:val="20"/>
          <w:szCs w:val="20"/>
        </w:rPr>
        <w:t xml:space="preserve">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74F44DAE" w14:textId="77777777" w:rsidR="00DE6C33" w:rsidRPr="00DE6C33" w:rsidRDefault="00DE6C33" w:rsidP="00DE6C33">
      <w:pPr>
        <w:tabs>
          <w:tab w:val="left" w:pos="653"/>
          <w:tab w:val="left" w:pos="1448"/>
        </w:tabs>
        <w:ind w:firstLine="1134"/>
        <w:rPr>
          <w:rFonts w:ascii="Arial" w:hAnsi="Arial" w:cs="Arial"/>
          <w:spacing w:val="7"/>
          <w:sz w:val="20"/>
          <w:szCs w:val="20"/>
        </w:rPr>
      </w:pPr>
      <w:r w:rsidRPr="00DE6C33">
        <w:rPr>
          <w:rFonts w:ascii="Arial" w:hAnsi="Arial" w:cs="Arial"/>
          <w:spacing w:val="7"/>
          <w:sz w:val="20"/>
          <w:szCs w:val="20"/>
        </w:rPr>
        <w:t>6.2. Результат предоставления Муниципальной услуги направляется Заявителю одним из следующих способов:</w:t>
      </w:r>
    </w:p>
    <w:p w14:paraId="5B5503DF" w14:textId="77777777" w:rsidR="00DE6C33" w:rsidRPr="00DE6C33" w:rsidRDefault="00DE6C33" w:rsidP="00DE6C33">
      <w:pPr>
        <w:tabs>
          <w:tab w:val="left" w:pos="653"/>
          <w:tab w:val="left" w:pos="1448"/>
        </w:tabs>
        <w:ind w:firstLine="1134"/>
        <w:rPr>
          <w:rFonts w:ascii="Arial" w:hAnsi="Arial" w:cs="Arial"/>
          <w:spacing w:val="7"/>
          <w:sz w:val="20"/>
          <w:szCs w:val="20"/>
        </w:rPr>
      </w:pPr>
      <w:r w:rsidRPr="00DE6C33">
        <w:rPr>
          <w:rFonts w:ascii="Arial" w:hAnsi="Arial" w:cs="Arial"/>
          <w:spacing w:val="7"/>
          <w:sz w:val="20"/>
          <w:szCs w:val="20"/>
        </w:rPr>
        <w:t>1. Посредством почтового отправления по указанному в заявлении почтовому адресу;</w:t>
      </w:r>
    </w:p>
    <w:p w14:paraId="678275EC" w14:textId="77777777" w:rsidR="00DE6C33" w:rsidRPr="00DE6C33" w:rsidRDefault="00DE6C33" w:rsidP="00DE6C33">
      <w:pPr>
        <w:tabs>
          <w:tab w:val="left" w:pos="653"/>
          <w:tab w:val="left" w:pos="1448"/>
        </w:tabs>
        <w:ind w:firstLine="1134"/>
        <w:rPr>
          <w:rFonts w:ascii="Arial" w:hAnsi="Arial" w:cs="Arial"/>
          <w:spacing w:val="7"/>
          <w:sz w:val="20"/>
          <w:szCs w:val="20"/>
        </w:rPr>
      </w:pPr>
      <w:r w:rsidRPr="00DE6C33">
        <w:rPr>
          <w:rFonts w:ascii="Arial" w:hAnsi="Arial" w:cs="Arial"/>
          <w:spacing w:val="7"/>
          <w:sz w:val="20"/>
          <w:szCs w:val="20"/>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14:paraId="12F2DEDD" w14:textId="77777777" w:rsidR="00DE6C33" w:rsidRPr="00DE6C33" w:rsidRDefault="00DE6C33" w:rsidP="00DE6C33">
      <w:pPr>
        <w:tabs>
          <w:tab w:val="left" w:pos="653"/>
          <w:tab w:val="left" w:pos="1448"/>
        </w:tabs>
        <w:ind w:firstLine="1134"/>
        <w:rPr>
          <w:rFonts w:ascii="Arial" w:hAnsi="Arial" w:cs="Arial"/>
          <w:spacing w:val="7"/>
          <w:sz w:val="20"/>
          <w:szCs w:val="20"/>
        </w:rPr>
      </w:pPr>
      <w:r w:rsidRPr="00DE6C33">
        <w:rPr>
          <w:rFonts w:ascii="Arial" w:hAnsi="Arial" w:cs="Arial"/>
          <w:spacing w:val="7"/>
          <w:sz w:val="20"/>
          <w:szCs w:val="20"/>
        </w:rPr>
        <w:t>3. Лично заявителю либо его уполномоченному представителю в МФЦ;</w:t>
      </w:r>
    </w:p>
    <w:p w14:paraId="0A5C8EFE" w14:textId="77777777" w:rsidR="00DE6C33" w:rsidRPr="00DE6C33" w:rsidRDefault="00DE6C33" w:rsidP="00DE6C33">
      <w:pPr>
        <w:tabs>
          <w:tab w:val="left" w:pos="653"/>
          <w:tab w:val="left" w:pos="1448"/>
        </w:tabs>
        <w:ind w:firstLine="1134"/>
        <w:rPr>
          <w:rFonts w:ascii="Arial" w:hAnsi="Arial" w:cs="Arial"/>
          <w:spacing w:val="7"/>
          <w:sz w:val="20"/>
          <w:szCs w:val="20"/>
        </w:rPr>
      </w:pPr>
      <w:r w:rsidRPr="00DE6C33">
        <w:rPr>
          <w:rFonts w:ascii="Arial" w:hAnsi="Arial" w:cs="Arial"/>
          <w:spacing w:val="7"/>
          <w:sz w:val="20"/>
          <w:szCs w:val="20"/>
        </w:rPr>
        <w:t>4. Лично Заявителю либо его уполномоченному представителю в Администрации.</w:t>
      </w:r>
    </w:p>
    <w:p w14:paraId="1BE65D6C"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6.3. Состав реквизитов документа, содержащего решение о предоставлении муниципальной услуги: </w:t>
      </w:r>
    </w:p>
    <w:p w14:paraId="6F9AC615"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регистрационный номер; </w:t>
      </w:r>
    </w:p>
    <w:p w14:paraId="1FAE0945"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дата регистрации: </w:t>
      </w:r>
    </w:p>
    <w:p w14:paraId="72A6566F"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подпись должностного лица, уполномоченного на подписание результата предоставления Муниципальной услуги. </w:t>
      </w:r>
    </w:p>
    <w:p w14:paraId="724ECD44" w14:textId="77777777" w:rsidR="00DE6C33" w:rsidRPr="00DE6C33" w:rsidRDefault="00DE6C33" w:rsidP="00B423D7">
      <w:pPr>
        <w:numPr>
          <w:ilvl w:val="0"/>
          <w:numId w:val="10"/>
        </w:numPr>
        <w:ind w:left="0" w:firstLine="0"/>
        <w:jc w:val="center"/>
        <w:rPr>
          <w:rFonts w:ascii="Arial" w:hAnsi="Arial" w:cs="Arial"/>
          <w:b/>
          <w:iCs/>
          <w:spacing w:val="1"/>
          <w:sz w:val="20"/>
          <w:szCs w:val="20"/>
        </w:rPr>
      </w:pPr>
      <w:r w:rsidRPr="00DE6C33">
        <w:rPr>
          <w:rFonts w:ascii="Arial" w:hAnsi="Arial" w:cs="Arial"/>
          <w:b/>
          <w:iCs/>
          <w:spacing w:val="1"/>
          <w:sz w:val="20"/>
          <w:szCs w:val="20"/>
        </w:rPr>
        <w:t>Срок предоставления Муниципальной услуги</w:t>
      </w:r>
    </w:p>
    <w:p w14:paraId="5425AE1A" w14:textId="77777777" w:rsidR="00DE6C33" w:rsidRPr="00DE6C33" w:rsidRDefault="00DE6C33" w:rsidP="00DE6C33">
      <w:pPr>
        <w:ind w:firstLine="1134"/>
        <w:rPr>
          <w:rFonts w:ascii="Arial" w:hAnsi="Arial" w:cs="Arial"/>
          <w:bCs/>
          <w:sz w:val="20"/>
          <w:szCs w:val="20"/>
        </w:rPr>
      </w:pPr>
      <w:r w:rsidRPr="00DE6C33">
        <w:rPr>
          <w:rFonts w:ascii="Arial" w:hAnsi="Arial" w:cs="Arial"/>
          <w:bCs/>
          <w:sz w:val="20"/>
          <w:szCs w:val="20"/>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w:t>
      </w:r>
    </w:p>
    <w:p w14:paraId="4494F3C9" w14:textId="77777777" w:rsidR="00DE6C33" w:rsidRPr="00DE6C33" w:rsidRDefault="00DE6C33" w:rsidP="00DE6C33">
      <w:pPr>
        <w:ind w:firstLine="1134"/>
        <w:rPr>
          <w:rFonts w:ascii="Arial" w:hAnsi="Arial" w:cs="Arial"/>
          <w:bCs/>
          <w:sz w:val="20"/>
          <w:szCs w:val="20"/>
        </w:rPr>
      </w:pPr>
      <w:r w:rsidRPr="00DE6C33">
        <w:rPr>
          <w:rFonts w:ascii="Arial" w:hAnsi="Arial" w:cs="Arial"/>
          <w:bCs/>
          <w:sz w:val="20"/>
          <w:szCs w:val="20"/>
        </w:rPr>
        <w:t>а) в случае подачи заявления на бумажном носителе - в срок не более 10 рабочих дней со дня поступления заявления;</w:t>
      </w:r>
    </w:p>
    <w:p w14:paraId="215945C8" w14:textId="77777777" w:rsidR="00DE6C33" w:rsidRPr="00DE6C33" w:rsidRDefault="00DE6C33" w:rsidP="00DE6C33">
      <w:pPr>
        <w:ind w:firstLine="1134"/>
        <w:rPr>
          <w:rFonts w:ascii="Arial" w:hAnsi="Arial" w:cs="Arial"/>
          <w:bCs/>
          <w:sz w:val="20"/>
          <w:szCs w:val="20"/>
        </w:rPr>
      </w:pPr>
      <w:r w:rsidRPr="00DE6C33">
        <w:rPr>
          <w:rFonts w:ascii="Arial" w:hAnsi="Arial" w:cs="Arial"/>
          <w:bCs/>
          <w:sz w:val="20"/>
          <w:szCs w:val="20"/>
        </w:rPr>
        <w:t>б) в случае подачи заявления в форме электронного документа - в срок не более 5 рабочих дней со дня поступления заявления.".</w:t>
      </w:r>
    </w:p>
    <w:p w14:paraId="78D6C260" w14:textId="77777777" w:rsidR="00DE6C33" w:rsidRPr="00DE6C33" w:rsidRDefault="00DE6C33" w:rsidP="00DE6C33">
      <w:pPr>
        <w:ind w:firstLine="1134"/>
        <w:rPr>
          <w:rFonts w:ascii="Arial" w:hAnsi="Arial" w:cs="Arial"/>
          <w:bCs/>
          <w:sz w:val="20"/>
          <w:szCs w:val="20"/>
        </w:rPr>
      </w:pPr>
      <w:r w:rsidRPr="00DE6C33">
        <w:rPr>
          <w:rFonts w:ascii="Arial" w:hAnsi="Arial" w:cs="Arial"/>
          <w:bCs/>
          <w:sz w:val="20"/>
          <w:szCs w:val="20"/>
        </w:rPr>
        <w:lastRenderedPageBreak/>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14:paraId="61EBC9F8" w14:textId="77777777" w:rsidR="00DE6C33" w:rsidRPr="00DE6C33" w:rsidRDefault="00DE6C33" w:rsidP="00DE6C33">
      <w:pPr>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14:paraId="2DB01AEB" w14:textId="77777777" w:rsidR="00DE6C33" w:rsidRPr="00DE6C33" w:rsidRDefault="00DE6C33" w:rsidP="00DE6C33">
      <w:pPr>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58056B75" w14:textId="77777777" w:rsidR="00DE6C33" w:rsidRPr="00DE6C33" w:rsidRDefault="00DE6C33" w:rsidP="00B423D7">
      <w:pPr>
        <w:numPr>
          <w:ilvl w:val="0"/>
          <w:numId w:val="10"/>
        </w:numPr>
        <w:autoSpaceDE w:val="0"/>
        <w:autoSpaceDN w:val="0"/>
        <w:adjustRightInd w:val="0"/>
        <w:jc w:val="center"/>
        <w:rPr>
          <w:rFonts w:ascii="Arial" w:hAnsi="Arial" w:cs="Arial"/>
          <w:bCs/>
          <w:sz w:val="20"/>
          <w:szCs w:val="20"/>
        </w:rPr>
      </w:pPr>
      <w:r w:rsidRPr="00DE6C33">
        <w:rPr>
          <w:rFonts w:ascii="Arial" w:hAnsi="Arial" w:cs="Arial"/>
          <w:b/>
          <w:sz w:val="20"/>
          <w:szCs w:val="20"/>
        </w:rPr>
        <w:t>Правовые основания для предоставления Муниципальной услуги</w:t>
      </w:r>
    </w:p>
    <w:p w14:paraId="62F84949" w14:textId="77777777" w:rsidR="00DE6C33" w:rsidRPr="00DE6C33" w:rsidRDefault="00DE6C33" w:rsidP="00B423D7">
      <w:pPr>
        <w:numPr>
          <w:ilvl w:val="1"/>
          <w:numId w:val="11"/>
        </w:numPr>
        <w:autoSpaceDE w:val="0"/>
        <w:autoSpaceDN w:val="0"/>
        <w:adjustRightInd w:val="0"/>
        <w:ind w:left="0" w:firstLine="1134"/>
        <w:jc w:val="left"/>
        <w:rPr>
          <w:rFonts w:ascii="Arial" w:hAnsi="Arial" w:cs="Arial"/>
          <w:bCs/>
          <w:sz w:val="20"/>
          <w:szCs w:val="20"/>
        </w:rPr>
      </w:pPr>
      <w:r w:rsidRPr="00DE6C33">
        <w:rPr>
          <w:rFonts w:ascii="Arial" w:hAnsi="Arial" w:cs="Arial"/>
          <w:bCs/>
          <w:sz w:val="20"/>
          <w:szCs w:val="20"/>
        </w:rPr>
        <w:t>Основными нормативными правовыми актами, регулирующими предоставление Муниципальной услуги, являются:</w:t>
      </w:r>
    </w:p>
    <w:p w14:paraId="6A2050EE"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 Градостроительный кодекс Российской Федерации;</w:t>
      </w:r>
    </w:p>
    <w:p w14:paraId="74CDAB60"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 Земельный кодекс Российской Федерации;</w:t>
      </w:r>
    </w:p>
    <w:p w14:paraId="113477D1"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 Федеральный закон от 06.10.2003 № 131-ФЗ «Об общих принципах организации местного самоуправления в Российской Федерации»;</w:t>
      </w:r>
    </w:p>
    <w:p w14:paraId="24E53CCF"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 Федеральный закон от 27.07.2010 № 210-ФЗ «Об организации предоставления государственных и муниципальных услуг»;</w:t>
      </w:r>
    </w:p>
    <w:p w14:paraId="095A874D"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71054DFE"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 Федеральный закон от 27.07.2006 № 149-ФЗ «Об информации, информационных технологиях и о защите информации»;</w:t>
      </w:r>
    </w:p>
    <w:p w14:paraId="738DEBE0"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 Федеральный закон 06.04.2011 № 63-ФЗ «Об электронной подписи»;</w:t>
      </w:r>
    </w:p>
    <w:p w14:paraId="269EF214"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 Федеральный закон 27.07.2006 № 152-ФЗ «О персональных данных»;</w:t>
      </w:r>
    </w:p>
    <w:p w14:paraId="3AB9ACED"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002BDAC4"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D743C70"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14:paraId="5F3F671C"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14:paraId="1E637DE8"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 Постановление Правительства Российской Федерации от 19.11.2014 № 1221 «Об утверждении Правил присвоения, изменения и аннулирования адресов»;</w:t>
      </w:r>
    </w:p>
    <w:p w14:paraId="69E1F3DD"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14:paraId="1C55432C"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 Приказ Министерства финансов Российской Федерации от 11.12.2014 № 146 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0DFEB951"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 xml:space="preserve">- Приказ Министерства финансов Российской Федерации от 5.11.2015 № 171 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DE6C33">
        <w:rPr>
          <w:rFonts w:ascii="Arial" w:hAnsi="Arial" w:cs="Arial"/>
          <w:bCs/>
          <w:sz w:val="20"/>
          <w:szCs w:val="20"/>
        </w:rPr>
        <w:t>адресообразующих</w:t>
      </w:r>
      <w:proofErr w:type="spellEnd"/>
      <w:r w:rsidRPr="00DE6C33">
        <w:rPr>
          <w:rFonts w:ascii="Arial" w:hAnsi="Arial" w:cs="Arial"/>
          <w:bCs/>
          <w:sz w:val="20"/>
          <w:szCs w:val="20"/>
        </w:rPr>
        <w:t xml:space="preserve"> элементов»;</w:t>
      </w:r>
    </w:p>
    <w:p w14:paraId="00181319"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 Приказ Министерства финансов Российской Федерации от 31.03.2016 № 37н «Об утверждении Порядка ведения государственного адресного реестра»;</w:t>
      </w:r>
    </w:p>
    <w:p w14:paraId="36A1622D"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 иные действующие в данной сфере нормативные правовые акты.</w:t>
      </w:r>
    </w:p>
    <w:p w14:paraId="684025BF" w14:textId="77777777" w:rsidR="00DE6C33" w:rsidRPr="00DE6C33" w:rsidRDefault="00DE6C33" w:rsidP="00B423D7">
      <w:pPr>
        <w:numPr>
          <w:ilvl w:val="1"/>
          <w:numId w:val="11"/>
        </w:numPr>
        <w:tabs>
          <w:tab w:val="left" w:pos="1341"/>
        </w:tabs>
        <w:ind w:left="0" w:firstLine="1134"/>
        <w:rPr>
          <w:rFonts w:ascii="Arial" w:hAnsi="Arial" w:cs="Arial"/>
          <w:spacing w:val="7"/>
          <w:sz w:val="20"/>
          <w:szCs w:val="20"/>
        </w:rPr>
      </w:pPr>
      <w:r w:rsidRPr="00DE6C33">
        <w:rPr>
          <w:rFonts w:ascii="Arial" w:hAnsi="Arial" w:cs="Arial"/>
          <w:spacing w:val="7"/>
          <w:sz w:val="20"/>
          <w:szCs w:val="20"/>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https://kalacheevskoe-r20.gosweb.gosuslugi.ru/dlya-zhiteley/uslugi-i-servisy</w:t>
      </w:r>
    </w:p>
    <w:p w14:paraId="7FF51036" w14:textId="77777777" w:rsidR="00DE6C33" w:rsidRPr="00DE6C33" w:rsidRDefault="00DE6C33" w:rsidP="00B423D7">
      <w:pPr>
        <w:numPr>
          <w:ilvl w:val="0"/>
          <w:numId w:val="11"/>
        </w:numPr>
        <w:shd w:val="clear" w:color="auto" w:fill="FFFFFF"/>
        <w:tabs>
          <w:tab w:val="left" w:pos="709"/>
        </w:tabs>
        <w:ind w:left="0" w:firstLine="0"/>
        <w:jc w:val="left"/>
        <w:rPr>
          <w:rFonts w:ascii="Arial" w:hAnsi="Arial" w:cs="Arial"/>
          <w:b/>
          <w:iCs/>
          <w:spacing w:val="7"/>
          <w:sz w:val="20"/>
          <w:szCs w:val="20"/>
        </w:rPr>
      </w:pPr>
      <w:r w:rsidRPr="00DE6C33">
        <w:rPr>
          <w:rFonts w:ascii="Arial" w:hAnsi="Arial" w:cs="Arial"/>
          <w:b/>
          <w:iCs/>
          <w:spacing w:val="7"/>
          <w:sz w:val="20"/>
          <w:szCs w:val="20"/>
        </w:rPr>
        <w:lastRenderedPageBreak/>
        <w:t>Исчерпывающий перечень документов</w:t>
      </w:r>
      <w:r w:rsidRPr="00DE6C33">
        <w:rPr>
          <w:rFonts w:ascii="Arial" w:hAnsi="Arial" w:cs="Arial"/>
          <w:b/>
          <w:spacing w:val="7"/>
          <w:sz w:val="20"/>
          <w:szCs w:val="20"/>
        </w:rPr>
        <w:t xml:space="preserve">, </w:t>
      </w:r>
      <w:r w:rsidRPr="00DE6C33">
        <w:rPr>
          <w:rFonts w:ascii="Arial" w:hAnsi="Arial" w:cs="Arial"/>
          <w:b/>
          <w:iCs/>
          <w:spacing w:val="7"/>
          <w:sz w:val="20"/>
          <w:szCs w:val="20"/>
        </w:rPr>
        <w:t>необходимых для предоставления Муниципальной услуги</w:t>
      </w:r>
      <w:r w:rsidRPr="00DE6C33">
        <w:rPr>
          <w:rFonts w:ascii="Arial" w:hAnsi="Arial" w:cs="Arial"/>
          <w:b/>
          <w:spacing w:val="7"/>
          <w:sz w:val="20"/>
          <w:szCs w:val="20"/>
        </w:rPr>
        <w:t xml:space="preserve">, </w:t>
      </w:r>
      <w:r w:rsidRPr="00DE6C33">
        <w:rPr>
          <w:rFonts w:ascii="Arial" w:hAnsi="Arial" w:cs="Arial"/>
          <w:b/>
          <w:iCs/>
          <w:spacing w:val="7"/>
          <w:sz w:val="20"/>
          <w:szCs w:val="20"/>
        </w:rPr>
        <w:t>подлежащих представлению Заявителем</w:t>
      </w:r>
    </w:p>
    <w:p w14:paraId="777BE32C" w14:textId="77777777" w:rsidR="00DE6C33" w:rsidRPr="00DE6C33" w:rsidRDefault="00DE6C33" w:rsidP="00B423D7">
      <w:pPr>
        <w:numPr>
          <w:ilvl w:val="1"/>
          <w:numId w:val="11"/>
        </w:numPr>
        <w:autoSpaceDE w:val="0"/>
        <w:autoSpaceDN w:val="0"/>
        <w:adjustRightInd w:val="0"/>
        <w:ind w:left="0" w:firstLine="1134"/>
        <w:rPr>
          <w:rFonts w:ascii="Arial" w:hAnsi="Arial" w:cs="Arial"/>
          <w:sz w:val="20"/>
          <w:szCs w:val="20"/>
        </w:rPr>
      </w:pPr>
      <w:r w:rsidRPr="00DE6C33">
        <w:rPr>
          <w:rFonts w:ascii="Arial" w:hAnsi="Arial" w:cs="Arial"/>
          <w:sz w:val="20"/>
          <w:szCs w:val="20"/>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w:t>
      </w:r>
      <w:r w:rsidRPr="00DE6C33">
        <w:rPr>
          <w:rFonts w:ascii="Arial" w:hAnsi="Arial" w:cs="Arial"/>
          <w:b/>
          <w:bCs/>
          <w:sz w:val="20"/>
          <w:szCs w:val="20"/>
        </w:rPr>
        <w:t>приложении № 2</w:t>
      </w:r>
      <w:r w:rsidRPr="00DE6C33">
        <w:rPr>
          <w:rFonts w:ascii="Arial" w:hAnsi="Arial" w:cs="Arial"/>
          <w:sz w:val="20"/>
          <w:szCs w:val="20"/>
        </w:rPr>
        <w:t xml:space="preserve">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14:paraId="66C6FD0D" w14:textId="77777777" w:rsidR="00DE6C33" w:rsidRPr="00DE6C33" w:rsidRDefault="00DE6C33" w:rsidP="00B423D7">
      <w:pPr>
        <w:numPr>
          <w:ilvl w:val="2"/>
          <w:numId w:val="11"/>
        </w:numPr>
        <w:autoSpaceDE w:val="0"/>
        <w:autoSpaceDN w:val="0"/>
        <w:adjustRightInd w:val="0"/>
        <w:ind w:left="0" w:firstLine="1134"/>
        <w:rPr>
          <w:rFonts w:ascii="Arial" w:hAnsi="Arial" w:cs="Arial"/>
          <w:sz w:val="20"/>
          <w:szCs w:val="20"/>
        </w:rPr>
      </w:pPr>
      <w:r w:rsidRPr="00DE6C33">
        <w:rPr>
          <w:rFonts w:ascii="Arial" w:hAnsi="Arial" w:cs="Arial"/>
          <w:sz w:val="20"/>
          <w:szCs w:val="20"/>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7AE6D57A" w14:textId="77777777" w:rsidR="00DE6C33" w:rsidRPr="00DE6C33" w:rsidRDefault="00DE6C33" w:rsidP="00B423D7">
      <w:pPr>
        <w:numPr>
          <w:ilvl w:val="2"/>
          <w:numId w:val="11"/>
        </w:numPr>
        <w:autoSpaceDE w:val="0"/>
        <w:autoSpaceDN w:val="0"/>
        <w:adjustRightInd w:val="0"/>
        <w:ind w:left="0" w:firstLine="1134"/>
        <w:rPr>
          <w:rFonts w:ascii="Arial" w:hAnsi="Arial" w:cs="Arial"/>
          <w:sz w:val="20"/>
          <w:szCs w:val="20"/>
        </w:rPr>
      </w:pPr>
      <w:r w:rsidRPr="00DE6C33">
        <w:rPr>
          <w:rFonts w:ascii="Arial" w:hAnsi="Arial" w:cs="Arial"/>
          <w:sz w:val="20"/>
          <w:szCs w:val="20"/>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0498AFE5" w14:textId="77777777" w:rsidR="00DE6C33" w:rsidRPr="00DE6C33" w:rsidRDefault="00DE6C33" w:rsidP="00B423D7">
      <w:pPr>
        <w:numPr>
          <w:ilvl w:val="2"/>
          <w:numId w:val="11"/>
        </w:numPr>
        <w:autoSpaceDE w:val="0"/>
        <w:autoSpaceDN w:val="0"/>
        <w:adjustRightInd w:val="0"/>
        <w:ind w:left="0" w:firstLine="1134"/>
        <w:rPr>
          <w:rFonts w:ascii="Arial" w:hAnsi="Arial" w:cs="Arial"/>
          <w:sz w:val="20"/>
          <w:szCs w:val="20"/>
        </w:rPr>
      </w:pPr>
      <w:r w:rsidRPr="00DE6C33">
        <w:rPr>
          <w:rFonts w:ascii="Arial" w:hAnsi="Arial" w:cs="Arial"/>
          <w:sz w:val="20"/>
          <w:szCs w:val="20"/>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70A0A05B" w14:textId="77777777" w:rsidR="00DE6C33" w:rsidRPr="00DE6C33" w:rsidRDefault="00DE6C33" w:rsidP="00B423D7">
      <w:pPr>
        <w:numPr>
          <w:ilvl w:val="2"/>
          <w:numId w:val="11"/>
        </w:numPr>
        <w:autoSpaceDE w:val="0"/>
        <w:autoSpaceDN w:val="0"/>
        <w:adjustRightInd w:val="0"/>
        <w:ind w:left="0" w:firstLine="1134"/>
        <w:rPr>
          <w:rFonts w:ascii="Arial" w:hAnsi="Arial" w:cs="Arial"/>
          <w:sz w:val="20"/>
          <w:szCs w:val="20"/>
        </w:rPr>
      </w:pPr>
      <w:r w:rsidRPr="00DE6C33">
        <w:rPr>
          <w:rFonts w:ascii="Arial" w:hAnsi="Arial" w:cs="Arial"/>
          <w:sz w:val="20"/>
          <w:szCs w:val="20"/>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5D34BDCA" w14:textId="77777777" w:rsidR="00DE6C33" w:rsidRPr="00DE6C33" w:rsidRDefault="00DE6C33" w:rsidP="00B423D7">
      <w:pPr>
        <w:numPr>
          <w:ilvl w:val="2"/>
          <w:numId w:val="11"/>
        </w:numPr>
        <w:autoSpaceDE w:val="0"/>
        <w:autoSpaceDN w:val="0"/>
        <w:adjustRightInd w:val="0"/>
        <w:ind w:left="0" w:firstLine="1134"/>
        <w:rPr>
          <w:rFonts w:ascii="Arial" w:hAnsi="Arial" w:cs="Arial"/>
          <w:sz w:val="20"/>
          <w:szCs w:val="20"/>
        </w:rPr>
      </w:pPr>
      <w:r w:rsidRPr="00DE6C33">
        <w:rPr>
          <w:rFonts w:ascii="Arial" w:hAnsi="Arial" w:cs="Arial"/>
          <w:sz w:val="20"/>
          <w:szCs w:val="20"/>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4B61DC9A"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color w:val="000000"/>
          <w:sz w:val="20"/>
          <w:szCs w:val="20"/>
        </w:rPr>
        <w:t xml:space="preserve">9.1.6. При представлении заявления кадастровым инженером к такому заявлению прилагается копия документа, предусмотренного </w:t>
      </w:r>
      <w:hyperlink r:id="rId26" w:history="1">
        <w:r w:rsidRPr="00DE6C33">
          <w:rPr>
            <w:rFonts w:ascii="Arial" w:hAnsi="Arial" w:cs="Arial"/>
            <w:color w:val="000000"/>
            <w:sz w:val="20"/>
            <w:szCs w:val="20"/>
            <w:u w:val="single"/>
          </w:rPr>
          <w:t>статьей 35</w:t>
        </w:r>
      </w:hyperlink>
      <w:r w:rsidRPr="00DE6C33">
        <w:rPr>
          <w:rFonts w:ascii="Arial" w:hAnsi="Arial" w:cs="Arial"/>
          <w:color w:val="000000"/>
          <w:sz w:val="20"/>
          <w:szCs w:val="20"/>
        </w:rPr>
        <w:t xml:space="preserve"> или </w:t>
      </w:r>
      <w:hyperlink r:id="rId27" w:history="1">
        <w:r w:rsidRPr="00DE6C33">
          <w:rPr>
            <w:rFonts w:ascii="Arial" w:hAnsi="Arial" w:cs="Arial"/>
            <w:color w:val="000000"/>
            <w:sz w:val="20"/>
            <w:szCs w:val="20"/>
            <w:u w:val="single"/>
          </w:rPr>
          <w:t>статьей 42.3</w:t>
        </w:r>
      </w:hyperlink>
      <w:r w:rsidRPr="00DE6C33">
        <w:rPr>
          <w:rFonts w:ascii="Arial" w:hAnsi="Arial" w:cs="Arial"/>
          <w:color w:val="000000"/>
          <w:sz w:val="20"/>
          <w:szCs w:val="20"/>
        </w:rPr>
        <w:t xml:space="preserve">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w:t>
      </w:r>
      <w:r w:rsidRPr="00DE6C33">
        <w:rPr>
          <w:rFonts w:ascii="Arial" w:hAnsi="Arial" w:cs="Arial"/>
          <w:sz w:val="20"/>
          <w:szCs w:val="20"/>
        </w:rPr>
        <w:t>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14:paraId="0458E135" w14:textId="77777777" w:rsidR="00DE6C33" w:rsidRPr="00DE6C33" w:rsidRDefault="00DE6C33" w:rsidP="00B423D7">
      <w:pPr>
        <w:numPr>
          <w:ilvl w:val="1"/>
          <w:numId w:val="11"/>
        </w:numPr>
        <w:autoSpaceDE w:val="0"/>
        <w:autoSpaceDN w:val="0"/>
        <w:adjustRightInd w:val="0"/>
        <w:ind w:left="0" w:firstLine="1134"/>
        <w:jc w:val="left"/>
        <w:rPr>
          <w:rFonts w:ascii="Arial" w:hAnsi="Arial" w:cs="Arial"/>
          <w:sz w:val="20"/>
          <w:szCs w:val="20"/>
        </w:rPr>
      </w:pPr>
      <w:r w:rsidRPr="00DE6C33">
        <w:rPr>
          <w:rFonts w:ascii="Arial" w:hAnsi="Arial" w:cs="Arial"/>
          <w:sz w:val="20"/>
          <w:szCs w:val="20"/>
        </w:rPr>
        <w:t>Заявление представляется в форме:</w:t>
      </w:r>
    </w:p>
    <w:p w14:paraId="60C458E3"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документа на бумажном носителе посредством почтового отправления с описью вложения и уведомлением о вручении;</w:t>
      </w:r>
    </w:p>
    <w:p w14:paraId="6792E3DD"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документа на бумажном носителе при личном обращении в Администрацию или многофункциональный центр;</w:t>
      </w:r>
    </w:p>
    <w:p w14:paraId="093C889A"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электронного документа с использованием портала ФИАС;</w:t>
      </w:r>
    </w:p>
    <w:p w14:paraId="72514453"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электронного документа с использованием ЕПГУ;</w:t>
      </w:r>
    </w:p>
    <w:p w14:paraId="32B70FD3"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электронного документа с использованием РПГУ.</w:t>
      </w:r>
    </w:p>
    <w:p w14:paraId="33E6EC3E"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9.2.1. Заявление представляется в Администрацию или МФЦ по месту нахождения объекта адресации.</w:t>
      </w:r>
    </w:p>
    <w:p w14:paraId="3D01D127"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9.2.2. Заявление в форме документа на бумажном носителе подписывается Заявителем либо его представителем.</w:t>
      </w:r>
    </w:p>
    <w:p w14:paraId="09C19BB7"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xml:space="preserve">9.2.3. </w:t>
      </w:r>
      <w:r w:rsidRPr="00DE6C33">
        <w:rPr>
          <w:rFonts w:ascii="Arial" w:hAnsi="Arial" w:cs="Arial"/>
          <w:color w:val="000000"/>
          <w:sz w:val="20"/>
          <w:szCs w:val="20"/>
        </w:rPr>
        <w:t xml:space="preserve">Заявление в форме электронного документа подписывается электронной подписью, вид которой определяется в соответствии с </w:t>
      </w:r>
      <w:hyperlink r:id="rId28" w:history="1">
        <w:r w:rsidRPr="00DE6C33">
          <w:rPr>
            <w:rFonts w:ascii="Arial" w:hAnsi="Arial" w:cs="Arial"/>
            <w:color w:val="000000"/>
            <w:sz w:val="20"/>
            <w:szCs w:val="20"/>
            <w:u w:val="single"/>
          </w:rPr>
          <w:t>частью 2 статьи 21.1</w:t>
        </w:r>
      </w:hyperlink>
      <w:r w:rsidRPr="00DE6C33">
        <w:rPr>
          <w:rFonts w:ascii="Arial" w:hAnsi="Arial" w:cs="Arial"/>
          <w:color w:val="000000"/>
          <w:sz w:val="20"/>
          <w:szCs w:val="20"/>
        </w:rPr>
        <w:t xml:space="preserve"> Федерального закона № 210-ФЗ.</w:t>
      </w:r>
    </w:p>
    <w:p w14:paraId="637F6716"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29A2AC42"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60B71DB7"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xml:space="preserve">9.2.6. Лицо, имеющее право действовать без доверенности от имени юридического лица, предъявляет документ, удостоверяющий его личность, и сообщает реквизиты </w:t>
      </w:r>
      <w:r w:rsidRPr="00DE6C33">
        <w:rPr>
          <w:rFonts w:ascii="Arial" w:hAnsi="Arial" w:cs="Arial"/>
          <w:sz w:val="20"/>
          <w:szCs w:val="20"/>
        </w:rPr>
        <w:lastRenderedPageBreak/>
        <w:t>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14:paraId="6BFBE918"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3A2A21F9"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7D6628CB"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5337DDB2"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14:paraId="2140C983" w14:textId="77777777" w:rsidR="00DE6C33" w:rsidRPr="00DE6C33" w:rsidRDefault="00DE6C33" w:rsidP="00DE6C33">
      <w:pPr>
        <w:autoSpaceDE w:val="0"/>
        <w:autoSpaceDN w:val="0"/>
        <w:adjustRightInd w:val="0"/>
        <w:ind w:firstLine="1134"/>
        <w:rPr>
          <w:rFonts w:ascii="Arial" w:hAnsi="Arial" w:cs="Arial"/>
          <w:sz w:val="20"/>
          <w:szCs w:val="20"/>
        </w:rPr>
      </w:pPr>
      <w:bookmarkStart w:id="18" w:name="Par24"/>
      <w:bookmarkEnd w:id="18"/>
      <w:r w:rsidRPr="00DE6C33">
        <w:rPr>
          <w:rFonts w:ascii="Arial" w:hAnsi="Arial" w:cs="Arial"/>
          <w:sz w:val="20"/>
          <w:szCs w:val="20"/>
        </w:rPr>
        <w:t>а) 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14:paraId="4D7F63E1" w14:textId="77777777" w:rsidR="00DE6C33" w:rsidRPr="00DE6C33" w:rsidRDefault="00DE6C33" w:rsidP="00DE6C33">
      <w:pPr>
        <w:autoSpaceDE w:val="0"/>
        <w:autoSpaceDN w:val="0"/>
        <w:adjustRightInd w:val="0"/>
        <w:ind w:firstLine="1134"/>
        <w:rPr>
          <w:rFonts w:ascii="Arial" w:hAnsi="Arial" w:cs="Arial"/>
          <w:sz w:val="20"/>
          <w:szCs w:val="20"/>
        </w:rPr>
      </w:pPr>
      <w:bookmarkStart w:id="19" w:name="Par26"/>
      <w:bookmarkEnd w:id="19"/>
      <w:r w:rsidRPr="00DE6C33">
        <w:rPr>
          <w:rFonts w:ascii="Arial" w:hAnsi="Arial" w:cs="Arial"/>
          <w:sz w:val="20"/>
          <w:szCs w:val="20"/>
        </w:rPr>
        <w:t xml:space="preserve">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9" w:history="1">
        <w:r w:rsidRPr="00DE6C33">
          <w:rPr>
            <w:rFonts w:ascii="Arial" w:hAnsi="Arial" w:cs="Arial"/>
            <w:color w:val="0000FF"/>
            <w:sz w:val="20"/>
            <w:szCs w:val="20"/>
            <w:u w:val="single"/>
          </w:rPr>
          <w:t>кодексом</w:t>
        </w:r>
      </w:hyperlink>
      <w:r w:rsidRPr="00DE6C33">
        <w:rPr>
          <w:rFonts w:ascii="Arial" w:hAnsi="Arial" w:cs="Arial"/>
          <w:sz w:val="20"/>
          <w:szCs w:val="20"/>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2B279EE8" w14:textId="77777777" w:rsidR="00DE6C33" w:rsidRPr="00DE6C33" w:rsidRDefault="00DE6C33" w:rsidP="00DE6C33">
      <w:pPr>
        <w:autoSpaceDE w:val="0"/>
        <w:autoSpaceDN w:val="0"/>
        <w:adjustRightInd w:val="0"/>
        <w:ind w:firstLine="1134"/>
        <w:rPr>
          <w:rFonts w:ascii="Arial" w:hAnsi="Arial" w:cs="Arial"/>
          <w:sz w:val="20"/>
          <w:szCs w:val="20"/>
        </w:rPr>
      </w:pPr>
      <w:bookmarkStart w:id="20" w:name="Par27"/>
      <w:bookmarkEnd w:id="20"/>
      <w:r w:rsidRPr="00DE6C33">
        <w:rPr>
          <w:rFonts w:ascii="Arial" w:hAnsi="Arial" w:cs="Arial"/>
          <w:sz w:val="20"/>
          <w:szCs w:val="20"/>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2A0800E6" w14:textId="77777777" w:rsidR="00DE6C33" w:rsidRPr="00DE6C33" w:rsidRDefault="00DE6C33" w:rsidP="00DE6C33">
      <w:pPr>
        <w:autoSpaceDE w:val="0"/>
        <w:autoSpaceDN w:val="0"/>
        <w:adjustRightInd w:val="0"/>
        <w:ind w:firstLine="1134"/>
        <w:rPr>
          <w:rFonts w:ascii="Arial" w:hAnsi="Arial" w:cs="Arial"/>
          <w:sz w:val="20"/>
          <w:szCs w:val="20"/>
        </w:rPr>
      </w:pPr>
      <w:bookmarkStart w:id="21" w:name="Par29"/>
      <w:bookmarkEnd w:id="21"/>
      <w:r w:rsidRPr="00DE6C33">
        <w:rPr>
          <w:rFonts w:ascii="Arial" w:hAnsi="Arial" w:cs="Arial"/>
          <w:sz w:val="20"/>
          <w:szCs w:val="20"/>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1017507F" w14:textId="77777777" w:rsidR="00DE6C33" w:rsidRPr="00DE6C33" w:rsidRDefault="00DE6C33" w:rsidP="00DE6C33">
      <w:pPr>
        <w:autoSpaceDE w:val="0"/>
        <w:autoSpaceDN w:val="0"/>
        <w:adjustRightInd w:val="0"/>
        <w:ind w:firstLine="1134"/>
        <w:rPr>
          <w:rFonts w:ascii="Arial" w:hAnsi="Arial" w:cs="Arial"/>
          <w:sz w:val="20"/>
          <w:szCs w:val="20"/>
        </w:rPr>
      </w:pPr>
      <w:bookmarkStart w:id="22" w:name="Par30"/>
      <w:bookmarkEnd w:id="22"/>
      <w:r w:rsidRPr="00DE6C33">
        <w:rPr>
          <w:rFonts w:ascii="Arial" w:hAnsi="Arial" w:cs="Arial"/>
          <w:sz w:val="20"/>
          <w:szCs w:val="20"/>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6977E2EA" w14:textId="77777777" w:rsidR="00DE6C33" w:rsidRPr="00DE6C33" w:rsidRDefault="00DE6C33" w:rsidP="00B423D7">
      <w:pPr>
        <w:numPr>
          <w:ilvl w:val="0"/>
          <w:numId w:val="11"/>
        </w:numPr>
        <w:ind w:left="0" w:firstLine="0"/>
        <w:jc w:val="left"/>
        <w:rPr>
          <w:rFonts w:ascii="Arial" w:hAnsi="Arial" w:cs="Arial"/>
          <w:b/>
          <w:iCs/>
          <w:spacing w:val="1"/>
          <w:sz w:val="20"/>
          <w:szCs w:val="20"/>
        </w:rPr>
      </w:pPr>
      <w:r w:rsidRPr="00DE6C33">
        <w:rPr>
          <w:rFonts w:ascii="Arial" w:hAnsi="Arial" w:cs="Arial"/>
          <w:b/>
          <w:iCs/>
          <w:spacing w:val="1"/>
          <w:sz w:val="20"/>
          <w:szCs w:val="20"/>
        </w:rPr>
        <w:t>Исчерпывающий перечень документов</w:t>
      </w:r>
      <w:r w:rsidRPr="00DE6C33">
        <w:rPr>
          <w:rFonts w:ascii="Arial" w:hAnsi="Arial" w:cs="Arial"/>
          <w:b/>
          <w:color w:val="000000"/>
          <w:spacing w:val="7"/>
          <w:sz w:val="20"/>
          <w:szCs w:val="20"/>
        </w:rPr>
        <w:t xml:space="preserve">, </w:t>
      </w:r>
      <w:r w:rsidRPr="00DE6C33">
        <w:rPr>
          <w:rFonts w:ascii="Arial" w:hAnsi="Arial" w:cs="Arial"/>
          <w:b/>
          <w:iCs/>
          <w:spacing w:val="1"/>
          <w:sz w:val="20"/>
          <w:szCs w:val="20"/>
        </w:rPr>
        <w:t>необходимых для предоставления Муниципальной услуги</w:t>
      </w:r>
      <w:r w:rsidRPr="00DE6C33">
        <w:rPr>
          <w:rFonts w:ascii="Arial" w:hAnsi="Arial" w:cs="Arial"/>
          <w:b/>
          <w:color w:val="000000"/>
          <w:spacing w:val="7"/>
          <w:sz w:val="20"/>
          <w:szCs w:val="20"/>
        </w:rPr>
        <w:t xml:space="preserve">, </w:t>
      </w:r>
      <w:r w:rsidRPr="00DE6C33">
        <w:rPr>
          <w:rFonts w:ascii="Arial" w:hAnsi="Arial" w:cs="Arial"/>
          <w:b/>
          <w:iCs/>
          <w:spacing w:val="1"/>
          <w:sz w:val="20"/>
          <w:szCs w:val="20"/>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37490F7D"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14:paraId="08E3F825"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2CB34CBA"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759358A1"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14:paraId="30BC0942"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14:paraId="38BBEAB0" w14:textId="77777777" w:rsidR="00DE6C33" w:rsidRPr="00DE6C33" w:rsidRDefault="00DE6C33" w:rsidP="00DE6C33">
      <w:pPr>
        <w:autoSpaceDE w:val="0"/>
        <w:autoSpaceDN w:val="0"/>
        <w:adjustRightInd w:val="0"/>
        <w:ind w:firstLine="1134"/>
        <w:rPr>
          <w:rFonts w:ascii="Arial" w:eastAsia="Calibri" w:hAnsi="Arial" w:cs="Arial"/>
          <w:sz w:val="20"/>
          <w:szCs w:val="20"/>
        </w:rPr>
      </w:pPr>
      <w:r w:rsidRPr="00DE6C33">
        <w:rPr>
          <w:rFonts w:ascii="Arial" w:hAnsi="Arial" w:cs="Arial"/>
          <w:color w:val="000000"/>
          <w:sz w:val="20"/>
          <w:szCs w:val="20"/>
        </w:rPr>
        <w:t xml:space="preserve">10.2.  </w:t>
      </w:r>
      <w:r w:rsidRPr="00DE6C33">
        <w:rPr>
          <w:rFonts w:ascii="Arial" w:eastAsia="Calibri" w:hAnsi="Arial" w:cs="Arial"/>
          <w:sz w:val="20"/>
          <w:szCs w:val="20"/>
        </w:rPr>
        <w:t>Запрещается требовать от Заявителя:</w:t>
      </w:r>
    </w:p>
    <w:p w14:paraId="1C27473E" w14:textId="77777777" w:rsidR="00DE6C33" w:rsidRPr="00DE6C33" w:rsidRDefault="00DE6C33" w:rsidP="00DE6C33">
      <w:pPr>
        <w:autoSpaceDE w:val="0"/>
        <w:autoSpaceDN w:val="0"/>
        <w:adjustRightInd w:val="0"/>
        <w:ind w:firstLine="1134"/>
        <w:rPr>
          <w:rFonts w:ascii="Arial" w:eastAsia="Calibri" w:hAnsi="Arial" w:cs="Arial"/>
          <w:sz w:val="20"/>
          <w:szCs w:val="20"/>
        </w:rPr>
      </w:pPr>
      <w:r w:rsidRPr="00DE6C33">
        <w:rPr>
          <w:rFonts w:ascii="Arial" w:eastAsia="Calibri" w:hAnsi="Arial" w:cs="Arial"/>
          <w:sz w:val="20"/>
          <w:szCs w:val="20"/>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9E4DF2E" w14:textId="77777777" w:rsidR="00DE6C33" w:rsidRPr="00DE6C33" w:rsidRDefault="00DE6C33" w:rsidP="00DE6C33">
      <w:pPr>
        <w:autoSpaceDE w:val="0"/>
        <w:autoSpaceDN w:val="0"/>
        <w:adjustRightInd w:val="0"/>
        <w:ind w:firstLine="1134"/>
        <w:rPr>
          <w:rFonts w:ascii="Arial" w:eastAsia="Calibri" w:hAnsi="Arial" w:cs="Arial"/>
          <w:sz w:val="20"/>
          <w:szCs w:val="20"/>
        </w:rPr>
      </w:pPr>
      <w:r w:rsidRPr="00DE6C33">
        <w:rPr>
          <w:rFonts w:ascii="Arial" w:eastAsia="Calibri" w:hAnsi="Arial" w:cs="Arial"/>
          <w:sz w:val="20"/>
          <w:szCs w:val="20"/>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30" w:history="1">
        <w:r w:rsidRPr="00DE6C33">
          <w:rPr>
            <w:rFonts w:ascii="Arial" w:eastAsia="Calibri" w:hAnsi="Arial" w:cs="Arial"/>
            <w:color w:val="0000FF"/>
            <w:sz w:val="20"/>
            <w:szCs w:val="20"/>
            <w:u w:val="single"/>
          </w:rPr>
          <w:t>частью 6 статьи 7</w:t>
        </w:r>
      </w:hyperlink>
      <w:r w:rsidRPr="00DE6C33">
        <w:rPr>
          <w:rFonts w:ascii="Arial" w:eastAsia="Calibri" w:hAnsi="Arial" w:cs="Arial"/>
          <w:sz w:val="20"/>
          <w:szCs w:val="20"/>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4C52B064" w14:textId="77777777" w:rsidR="00DE6C33" w:rsidRPr="00DE6C33" w:rsidRDefault="00DE6C33" w:rsidP="00DE6C33">
      <w:pPr>
        <w:autoSpaceDE w:val="0"/>
        <w:autoSpaceDN w:val="0"/>
        <w:adjustRightInd w:val="0"/>
        <w:ind w:firstLine="1134"/>
        <w:rPr>
          <w:rFonts w:ascii="Arial" w:eastAsia="Calibri" w:hAnsi="Arial" w:cs="Arial"/>
          <w:sz w:val="20"/>
          <w:szCs w:val="20"/>
        </w:rPr>
      </w:pPr>
      <w:r w:rsidRPr="00DE6C33">
        <w:rPr>
          <w:rFonts w:ascii="Arial" w:eastAsia="Calibri" w:hAnsi="Arial" w:cs="Arial"/>
          <w:sz w:val="20"/>
          <w:szCs w:val="20"/>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history="1">
        <w:r w:rsidRPr="00DE6C33">
          <w:rPr>
            <w:rFonts w:ascii="Arial" w:eastAsia="Calibri" w:hAnsi="Arial" w:cs="Arial"/>
            <w:color w:val="0000FF"/>
            <w:sz w:val="20"/>
            <w:szCs w:val="20"/>
            <w:u w:val="single"/>
          </w:rPr>
          <w:t>части 1 статьи 9</w:t>
        </w:r>
      </w:hyperlink>
      <w:r w:rsidRPr="00DE6C33">
        <w:rPr>
          <w:rFonts w:ascii="Arial" w:eastAsia="Calibri" w:hAnsi="Arial" w:cs="Arial"/>
          <w:sz w:val="20"/>
          <w:szCs w:val="20"/>
        </w:rPr>
        <w:t xml:space="preserve"> Федерального закона от 27.07.2010 № 210-ФЗ «Об организации предоставления государственных и муниципальных услуг»;</w:t>
      </w:r>
    </w:p>
    <w:p w14:paraId="1B45CD83" w14:textId="77777777" w:rsidR="00DE6C33" w:rsidRPr="00DE6C33" w:rsidRDefault="00DE6C33" w:rsidP="00DE6C33">
      <w:pPr>
        <w:autoSpaceDE w:val="0"/>
        <w:autoSpaceDN w:val="0"/>
        <w:adjustRightInd w:val="0"/>
        <w:ind w:firstLine="1134"/>
        <w:rPr>
          <w:rFonts w:ascii="Arial" w:eastAsia="Calibri" w:hAnsi="Arial" w:cs="Arial"/>
          <w:sz w:val="20"/>
          <w:szCs w:val="20"/>
        </w:rPr>
      </w:pPr>
      <w:r w:rsidRPr="00DE6C33">
        <w:rPr>
          <w:rFonts w:ascii="Arial" w:eastAsia="Calibri" w:hAnsi="Arial" w:cs="Arial"/>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FE9E49E" w14:textId="77777777" w:rsidR="00DE6C33" w:rsidRPr="00DE6C33" w:rsidRDefault="00DE6C33" w:rsidP="00DE6C33">
      <w:pPr>
        <w:autoSpaceDE w:val="0"/>
        <w:autoSpaceDN w:val="0"/>
        <w:adjustRightInd w:val="0"/>
        <w:ind w:firstLine="1134"/>
        <w:rPr>
          <w:rFonts w:ascii="Arial" w:eastAsia="Calibri" w:hAnsi="Arial" w:cs="Arial"/>
          <w:sz w:val="20"/>
          <w:szCs w:val="20"/>
        </w:rPr>
      </w:pPr>
      <w:r w:rsidRPr="00DE6C33">
        <w:rPr>
          <w:rFonts w:ascii="Arial" w:eastAsia="Calibri" w:hAnsi="Arial" w:cs="Arial"/>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AF46CEC" w14:textId="77777777" w:rsidR="00DE6C33" w:rsidRPr="00DE6C33" w:rsidRDefault="00DE6C33" w:rsidP="00DE6C33">
      <w:pPr>
        <w:autoSpaceDE w:val="0"/>
        <w:autoSpaceDN w:val="0"/>
        <w:adjustRightInd w:val="0"/>
        <w:ind w:firstLine="1134"/>
        <w:rPr>
          <w:rFonts w:ascii="Arial" w:eastAsia="Calibri" w:hAnsi="Arial" w:cs="Arial"/>
          <w:sz w:val="20"/>
          <w:szCs w:val="20"/>
        </w:rPr>
      </w:pPr>
      <w:r w:rsidRPr="00DE6C33">
        <w:rPr>
          <w:rFonts w:ascii="Arial" w:eastAsia="Calibri" w:hAnsi="Arial" w:cs="Arial"/>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E03664F" w14:textId="77777777" w:rsidR="00DE6C33" w:rsidRPr="00DE6C33" w:rsidRDefault="00DE6C33" w:rsidP="00DE6C33">
      <w:pPr>
        <w:autoSpaceDE w:val="0"/>
        <w:autoSpaceDN w:val="0"/>
        <w:adjustRightInd w:val="0"/>
        <w:ind w:firstLine="1134"/>
        <w:rPr>
          <w:rFonts w:ascii="Arial" w:eastAsia="Calibri" w:hAnsi="Arial" w:cs="Arial"/>
          <w:sz w:val="20"/>
          <w:szCs w:val="20"/>
        </w:rPr>
      </w:pPr>
      <w:r w:rsidRPr="00DE6C33">
        <w:rPr>
          <w:rFonts w:ascii="Arial" w:eastAsia="Calibri" w:hAnsi="Arial" w:cs="Arial"/>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378D6F7" w14:textId="77777777" w:rsidR="00DE6C33" w:rsidRPr="00DE6C33" w:rsidRDefault="00DE6C33" w:rsidP="00DE6C33">
      <w:pPr>
        <w:autoSpaceDE w:val="0"/>
        <w:autoSpaceDN w:val="0"/>
        <w:adjustRightInd w:val="0"/>
        <w:ind w:firstLine="1134"/>
        <w:rPr>
          <w:rFonts w:ascii="Arial" w:eastAsia="Calibri" w:hAnsi="Arial" w:cs="Arial"/>
          <w:sz w:val="20"/>
          <w:szCs w:val="20"/>
        </w:rPr>
      </w:pPr>
      <w:r w:rsidRPr="00DE6C33">
        <w:rPr>
          <w:rFonts w:ascii="Arial" w:eastAsia="Calibri" w:hAnsi="Arial" w:cs="Arial"/>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2" w:history="1">
        <w:r w:rsidRPr="00DE6C33">
          <w:rPr>
            <w:rFonts w:ascii="Arial" w:eastAsia="Calibri" w:hAnsi="Arial" w:cs="Arial"/>
            <w:color w:val="0000FF"/>
            <w:sz w:val="20"/>
            <w:szCs w:val="20"/>
            <w:u w:val="single"/>
          </w:rPr>
          <w:t>частью 1.1 статьи 16</w:t>
        </w:r>
      </w:hyperlink>
      <w:r w:rsidRPr="00DE6C33">
        <w:rPr>
          <w:rFonts w:ascii="Arial" w:eastAsia="Calibri" w:hAnsi="Arial" w:cs="Arial"/>
          <w:sz w:val="20"/>
          <w:szCs w:val="2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3" w:history="1">
        <w:r w:rsidRPr="00DE6C33">
          <w:rPr>
            <w:rFonts w:ascii="Arial" w:eastAsia="Calibri" w:hAnsi="Arial" w:cs="Arial"/>
            <w:color w:val="0000FF"/>
            <w:sz w:val="20"/>
            <w:szCs w:val="20"/>
            <w:u w:val="single"/>
          </w:rPr>
          <w:t>частью 1.1 статьи 16</w:t>
        </w:r>
      </w:hyperlink>
      <w:r w:rsidRPr="00DE6C33">
        <w:rPr>
          <w:rFonts w:ascii="Arial" w:eastAsia="Calibri" w:hAnsi="Arial" w:cs="Arial"/>
          <w:sz w:val="20"/>
          <w:szCs w:val="2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DDB9BB9" w14:textId="77777777" w:rsidR="00DE6C33" w:rsidRPr="00DE6C33" w:rsidRDefault="00DE6C33" w:rsidP="00DE6C33">
      <w:pPr>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4" w:history="1">
        <w:r w:rsidRPr="00DE6C33">
          <w:rPr>
            <w:rFonts w:ascii="Arial" w:eastAsia="Calibri" w:hAnsi="Arial" w:cs="Arial"/>
            <w:color w:val="0000FF"/>
            <w:sz w:val="20"/>
            <w:szCs w:val="20"/>
            <w:u w:val="single"/>
            <w:lang w:eastAsia="en-US"/>
          </w:rPr>
          <w:t>пунктом 7.2 части 1 статьи 16</w:t>
        </w:r>
      </w:hyperlink>
      <w:r w:rsidRPr="00DE6C33">
        <w:rPr>
          <w:rFonts w:ascii="Arial" w:eastAsia="Calibri" w:hAnsi="Arial" w:cs="Arial"/>
          <w:sz w:val="20"/>
          <w:szCs w:val="2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CF1C173" w14:textId="77777777" w:rsidR="00DE6C33" w:rsidRPr="00DE6C33" w:rsidRDefault="00DE6C33" w:rsidP="00DE6C33">
      <w:pPr>
        <w:tabs>
          <w:tab w:val="left" w:pos="1396"/>
        </w:tabs>
        <w:ind w:firstLine="1134"/>
        <w:rPr>
          <w:rFonts w:ascii="Arial" w:hAnsi="Arial" w:cs="Arial"/>
          <w:spacing w:val="7"/>
          <w:sz w:val="20"/>
          <w:szCs w:val="20"/>
        </w:rPr>
      </w:pPr>
      <w:r w:rsidRPr="00DE6C33">
        <w:rPr>
          <w:rFonts w:ascii="Arial" w:hAnsi="Arial" w:cs="Arial"/>
          <w:spacing w:val="7"/>
          <w:sz w:val="20"/>
          <w:szCs w:val="20"/>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197504A" w14:textId="77777777" w:rsidR="00DE6C33" w:rsidRPr="00DE6C33" w:rsidRDefault="00DE6C33" w:rsidP="00B423D7">
      <w:pPr>
        <w:numPr>
          <w:ilvl w:val="0"/>
          <w:numId w:val="12"/>
        </w:numPr>
        <w:tabs>
          <w:tab w:val="left" w:pos="1276"/>
        </w:tabs>
        <w:ind w:left="0" w:firstLine="0"/>
        <w:jc w:val="center"/>
        <w:rPr>
          <w:rFonts w:ascii="Arial" w:hAnsi="Arial" w:cs="Arial"/>
          <w:b/>
          <w:iCs/>
          <w:spacing w:val="1"/>
          <w:sz w:val="20"/>
          <w:szCs w:val="20"/>
        </w:rPr>
      </w:pPr>
      <w:r w:rsidRPr="00DE6C33">
        <w:rPr>
          <w:rFonts w:ascii="Arial" w:hAnsi="Arial" w:cs="Arial"/>
          <w:b/>
          <w:iCs/>
          <w:spacing w:val="1"/>
          <w:sz w:val="20"/>
          <w:szCs w:val="20"/>
        </w:rPr>
        <w:t>Исчерпывающий перечень оснований для отказа в приеме документов</w:t>
      </w:r>
      <w:r w:rsidRPr="00DE6C33">
        <w:rPr>
          <w:rFonts w:ascii="Arial" w:hAnsi="Arial" w:cs="Arial"/>
          <w:b/>
          <w:color w:val="000000"/>
          <w:spacing w:val="7"/>
          <w:sz w:val="20"/>
          <w:szCs w:val="20"/>
        </w:rPr>
        <w:t xml:space="preserve">, </w:t>
      </w:r>
      <w:r w:rsidRPr="00DE6C33">
        <w:rPr>
          <w:rFonts w:ascii="Arial" w:hAnsi="Arial" w:cs="Arial"/>
          <w:b/>
          <w:iCs/>
          <w:spacing w:val="1"/>
          <w:sz w:val="20"/>
          <w:szCs w:val="20"/>
        </w:rPr>
        <w:t>необходимых для предоставления Муниципальной услуги</w:t>
      </w:r>
    </w:p>
    <w:p w14:paraId="64EFF5DB" w14:textId="77777777" w:rsidR="00DE6C33" w:rsidRPr="00DE6C33" w:rsidRDefault="00DE6C33" w:rsidP="00DE6C33">
      <w:pPr>
        <w:tabs>
          <w:tab w:val="left" w:pos="1437"/>
        </w:tabs>
        <w:ind w:firstLine="1134"/>
        <w:rPr>
          <w:rFonts w:ascii="Arial" w:hAnsi="Arial" w:cs="Arial"/>
          <w:bCs/>
          <w:iCs/>
          <w:spacing w:val="1"/>
          <w:sz w:val="20"/>
          <w:szCs w:val="20"/>
        </w:rPr>
      </w:pPr>
      <w:r w:rsidRPr="00DE6C33">
        <w:rPr>
          <w:rFonts w:ascii="Arial" w:hAnsi="Arial" w:cs="Arial"/>
          <w:bCs/>
          <w:iCs/>
          <w:spacing w:val="1"/>
          <w:sz w:val="20"/>
          <w:szCs w:val="20"/>
        </w:rPr>
        <w:t xml:space="preserve">11.1. Основаниями для отказа в приеме документов, необходимых для предоставления Муниципальной услуги, являются: </w:t>
      </w:r>
    </w:p>
    <w:p w14:paraId="64B7BDA1" w14:textId="77777777" w:rsidR="00DE6C33" w:rsidRPr="00DE6C33" w:rsidRDefault="00DE6C33" w:rsidP="00DE6C33">
      <w:pPr>
        <w:tabs>
          <w:tab w:val="left" w:pos="1437"/>
        </w:tabs>
        <w:ind w:firstLine="1134"/>
        <w:rPr>
          <w:rFonts w:ascii="Arial" w:hAnsi="Arial" w:cs="Arial"/>
          <w:iCs/>
          <w:spacing w:val="1"/>
          <w:sz w:val="20"/>
          <w:szCs w:val="20"/>
        </w:rPr>
      </w:pPr>
      <w:r w:rsidRPr="00DE6C33">
        <w:rPr>
          <w:rFonts w:ascii="Arial" w:hAnsi="Arial" w:cs="Arial"/>
          <w:bCs/>
          <w:iCs/>
          <w:spacing w:val="1"/>
          <w:sz w:val="20"/>
          <w:szCs w:val="20"/>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p>
    <w:p w14:paraId="77F2B8FA"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35AF59D0"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315584E"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04E976B7"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11.1.5. Неполное заполнение полей в форме заявления, в том числе в интерактивной форме заявления на ЕПГУ, РПГУ;</w:t>
      </w:r>
    </w:p>
    <w:p w14:paraId="0B7BFDCF"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11.1.6. Заявление подано лицом, не имеющим полномочий представлять интересы Заявителя.</w:t>
      </w:r>
    </w:p>
    <w:p w14:paraId="2EC4B1F0"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11.1.7. Наличие противоречивых сведений в запросе и приложенных к нему документах;</w:t>
      </w:r>
    </w:p>
    <w:p w14:paraId="4AEAFF75"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3456F8FB"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14:paraId="079A87FC"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11.3. Отказ в приеме документов не препятствует повторному обращению Заявителя за получением Муниципальной услуги.</w:t>
      </w:r>
    </w:p>
    <w:p w14:paraId="4E5F7702" w14:textId="77777777" w:rsidR="00DE6C33" w:rsidRPr="00DE6C33" w:rsidRDefault="00DE6C33" w:rsidP="00B423D7">
      <w:pPr>
        <w:numPr>
          <w:ilvl w:val="0"/>
          <w:numId w:val="12"/>
        </w:numPr>
        <w:tabs>
          <w:tab w:val="left" w:pos="567"/>
        </w:tabs>
        <w:ind w:left="0" w:firstLine="0"/>
        <w:jc w:val="center"/>
        <w:rPr>
          <w:rFonts w:ascii="Arial" w:hAnsi="Arial" w:cs="Arial"/>
          <w:b/>
          <w:iCs/>
          <w:spacing w:val="1"/>
          <w:sz w:val="20"/>
          <w:szCs w:val="20"/>
        </w:rPr>
      </w:pPr>
      <w:r w:rsidRPr="00DE6C33">
        <w:rPr>
          <w:rFonts w:ascii="Arial" w:hAnsi="Arial" w:cs="Arial"/>
          <w:b/>
          <w:iCs/>
          <w:spacing w:val="1"/>
          <w:sz w:val="20"/>
          <w:szCs w:val="20"/>
        </w:rPr>
        <w:t>Исчерпывающий перечень оснований для приостановления или отказа в предоставлении Муниципальной услуги</w:t>
      </w:r>
    </w:p>
    <w:p w14:paraId="3F6564DD" w14:textId="77777777" w:rsidR="00DE6C33" w:rsidRPr="00DE6C33" w:rsidRDefault="00DE6C33" w:rsidP="00DE6C33">
      <w:pPr>
        <w:tabs>
          <w:tab w:val="left" w:pos="1428"/>
        </w:tabs>
        <w:ind w:firstLine="1134"/>
        <w:rPr>
          <w:rFonts w:ascii="Arial" w:hAnsi="Arial" w:cs="Arial"/>
          <w:iCs/>
          <w:spacing w:val="1"/>
          <w:sz w:val="20"/>
          <w:szCs w:val="20"/>
        </w:rPr>
      </w:pPr>
      <w:r w:rsidRPr="00DE6C33">
        <w:rPr>
          <w:rFonts w:ascii="Arial" w:hAnsi="Arial" w:cs="Arial"/>
          <w:iCs/>
          <w:spacing w:val="1"/>
          <w:sz w:val="20"/>
          <w:szCs w:val="20"/>
        </w:rPr>
        <w:t>12.1. Оснований для приостановления предоставления Муниципальной услуги законодательством Российской Федерации не предусмотрено.</w:t>
      </w:r>
    </w:p>
    <w:p w14:paraId="2FDB43A9"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12.2. Основаниями для отказа в предоставлении Муниципальной услуги являются:</w:t>
      </w:r>
    </w:p>
    <w:p w14:paraId="09BF67EA"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12.2.1. С заявлением обратилось лицо, не указанное в пункте 2.1 настоящего Административного регламента;</w:t>
      </w:r>
    </w:p>
    <w:p w14:paraId="0F02345B"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629F5150"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14FF4421"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14:paraId="1FE56634"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14:paraId="3E8EA5EB"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12.4. Решение об отказе в присвоении объекту адресации адреса или аннулировании его адреса может быть обжаловано в судебном порядке.</w:t>
      </w:r>
    </w:p>
    <w:p w14:paraId="017FF7B9"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14:paraId="254F3566" w14:textId="77777777" w:rsidR="00DE6C33" w:rsidRPr="00DE6C33" w:rsidRDefault="00DE6C33" w:rsidP="00B423D7">
      <w:pPr>
        <w:widowControl w:val="0"/>
        <w:numPr>
          <w:ilvl w:val="0"/>
          <w:numId w:val="13"/>
        </w:numPr>
        <w:rPr>
          <w:rFonts w:ascii="Arial" w:hAnsi="Arial" w:cs="Arial"/>
          <w:b/>
          <w:sz w:val="20"/>
          <w:szCs w:val="20"/>
          <w:lang w:eastAsia="en-US"/>
        </w:rPr>
      </w:pPr>
      <w:r w:rsidRPr="00DE6C33">
        <w:rPr>
          <w:rFonts w:ascii="Arial" w:hAnsi="Arial" w:cs="Arial"/>
          <w:b/>
          <w:sz w:val="20"/>
          <w:szCs w:val="20"/>
          <w:lang w:eastAsia="en-US"/>
        </w:rPr>
        <w:t>Размер платы, взимаемой с Заявителя при предоставлении Муниципальной услуги и способы ее взимания</w:t>
      </w:r>
    </w:p>
    <w:p w14:paraId="6AC03E94" w14:textId="77777777" w:rsidR="00DE6C33" w:rsidRPr="00DE6C33" w:rsidRDefault="00DE6C33" w:rsidP="00DE6C33">
      <w:pPr>
        <w:widowControl w:val="0"/>
        <w:tabs>
          <w:tab w:val="left" w:pos="1084"/>
        </w:tabs>
        <w:ind w:firstLine="1134"/>
        <w:rPr>
          <w:rFonts w:ascii="Arial" w:hAnsi="Arial" w:cs="Arial"/>
          <w:sz w:val="20"/>
          <w:szCs w:val="20"/>
          <w:lang w:eastAsia="en-US"/>
        </w:rPr>
      </w:pPr>
      <w:r w:rsidRPr="00DE6C33">
        <w:rPr>
          <w:rFonts w:ascii="Arial" w:hAnsi="Arial" w:cs="Arial"/>
          <w:bCs/>
          <w:sz w:val="20"/>
          <w:szCs w:val="20"/>
          <w:lang w:eastAsia="en-US"/>
        </w:rPr>
        <w:t>Муниципальная услуга предоставляется бесплатно.</w:t>
      </w:r>
    </w:p>
    <w:p w14:paraId="6C2DA5C4" w14:textId="77777777" w:rsidR="00DE6C33" w:rsidRPr="00DE6C33" w:rsidRDefault="00DE6C33" w:rsidP="00B423D7">
      <w:pPr>
        <w:numPr>
          <w:ilvl w:val="0"/>
          <w:numId w:val="14"/>
        </w:numPr>
        <w:autoSpaceDE w:val="0"/>
        <w:autoSpaceDN w:val="0"/>
        <w:adjustRightInd w:val="0"/>
        <w:ind w:left="0" w:firstLine="851"/>
        <w:rPr>
          <w:rFonts w:ascii="Arial" w:hAnsi="Arial" w:cs="Arial"/>
          <w:b/>
          <w:bCs/>
          <w:sz w:val="20"/>
          <w:szCs w:val="20"/>
        </w:rPr>
      </w:pPr>
      <w:r w:rsidRPr="00DE6C33">
        <w:rPr>
          <w:rFonts w:ascii="Arial" w:hAnsi="Arial" w:cs="Arial"/>
          <w:b/>
          <w:bCs/>
          <w:sz w:val="20"/>
          <w:szCs w:val="2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2E3D4B3D"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007C2088" w14:textId="77777777" w:rsidR="00DE6C33" w:rsidRPr="00DE6C33" w:rsidRDefault="00DE6C33" w:rsidP="00B423D7">
      <w:pPr>
        <w:numPr>
          <w:ilvl w:val="0"/>
          <w:numId w:val="14"/>
        </w:numPr>
        <w:autoSpaceDE w:val="0"/>
        <w:autoSpaceDN w:val="0"/>
        <w:adjustRightInd w:val="0"/>
        <w:jc w:val="left"/>
        <w:rPr>
          <w:rFonts w:ascii="Arial" w:hAnsi="Arial" w:cs="Arial"/>
          <w:b/>
          <w:bCs/>
          <w:sz w:val="20"/>
          <w:szCs w:val="20"/>
        </w:rPr>
      </w:pPr>
      <w:r w:rsidRPr="00DE6C33">
        <w:rPr>
          <w:rFonts w:ascii="Arial" w:hAnsi="Arial" w:cs="Arial"/>
          <w:b/>
          <w:bCs/>
          <w:sz w:val="20"/>
          <w:szCs w:val="20"/>
        </w:rPr>
        <w:t xml:space="preserve"> Срок регистрации запроса Заявителя о предоставлении Муниципальной услуги</w:t>
      </w:r>
    </w:p>
    <w:p w14:paraId="34F8ABD1" w14:textId="77777777" w:rsidR="00DE6C33" w:rsidRPr="00DE6C33" w:rsidRDefault="00DE6C33" w:rsidP="00B423D7">
      <w:pPr>
        <w:numPr>
          <w:ilvl w:val="1"/>
          <w:numId w:val="14"/>
        </w:numPr>
        <w:tabs>
          <w:tab w:val="left" w:pos="1134"/>
        </w:tabs>
        <w:ind w:left="0" w:firstLine="1134"/>
        <w:jc w:val="left"/>
        <w:rPr>
          <w:rFonts w:ascii="Arial" w:hAnsi="Arial" w:cs="Arial"/>
          <w:spacing w:val="7"/>
          <w:sz w:val="20"/>
          <w:szCs w:val="20"/>
        </w:rPr>
      </w:pPr>
      <w:r w:rsidRPr="00DE6C33">
        <w:rPr>
          <w:rFonts w:ascii="Arial" w:hAnsi="Arial" w:cs="Arial"/>
          <w:spacing w:val="7"/>
          <w:sz w:val="20"/>
          <w:szCs w:val="20"/>
        </w:rPr>
        <w:lastRenderedPageBreak/>
        <w:t xml:space="preserve">Заявление (запрос) Заявителя о предоставлении Муниципальной услуги подлежит регистрации в день его поступления. </w:t>
      </w:r>
    </w:p>
    <w:p w14:paraId="42E4436C" w14:textId="77777777" w:rsidR="00DE6C33" w:rsidRPr="00DE6C33" w:rsidRDefault="00DE6C33" w:rsidP="00B423D7">
      <w:pPr>
        <w:numPr>
          <w:ilvl w:val="1"/>
          <w:numId w:val="14"/>
        </w:numPr>
        <w:tabs>
          <w:tab w:val="left" w:pos="1134"/>
        </w:tabs>
        <w:ind w:left="0" w:firstLine="1134"/>
        <w:jc w:val="left"/>
        <w:rPr>
          <w:rFonts w:ascii="Arial" w:hAnsi="Arial" w:cs="Arial"/>
          <w:sz w:val="20"/>
          <w:szCs w:val="20"/>
        </w:rPr>
      </w:pPr>
      <w:r w:rsidRPr="00DE6C33">
        <w:rPr>
          <w:rFonts w:ascii="Arial" w:hAnsi="Arial" w:cs="Arial"/>
          <w:sz w:val="20"/>
          <w:szCs w:val="20"/>
        </w:rPr>
        <w:t xml:space="preserve">В случае поступления заявления в выходной (праздничный) день, его регистрация осуществляется в первый следующий за ним рабочий день. </w:t>
      </w:r>
    </w:p>
    <w:p w14:paraId="49FB6B0D" w14:textId="77777777" w:rsidR="00DE6C33" w:rsidRPr="00DE6C33" w:rsidRDefault="00DE6C33" w:rsidP="00B423D7">
      <w:pPr>
        <w:numPr>
          <w:ilvl w:val="0"/>
          <w:numId w:val="14"/>
        </w:numPr>
        <w:jc w:val="left"/>
        <w:rPr>
          <w:rFonts w:ascii="Arial" w:hAnsi="Arial" w:cs="Arial"/>
          <w:b/>
          <w:iCs/>
          <w:spacing w:val="1"/>
          <w:sz w:val="20"/>
          <w:szCs w:val="20"/>
          <w:lang w:eastAsia="en-US"/>
        </w:rPr>
      </w:pPr>
      <w:r w:rsidRPr="00DE6C33">
        <w:rPr>
          <w:rFonts w:ascii="Arial" w:hAnsi="Arial" w:cs="Arial"/>
          <w:b/>
          <w:iCs/>
          <w:spacing w:val="1"/>
          <w:sz w:val="20"/>
          <w:szCs w:val="20"/>
          <w:lang w:eastAsia="en-US"/>
        </w:rPr>
        <w:t xml:space="preserve"> Требования к помещениям, в которых предоставляется Муниципальная услуга</w:t>
      </w:r>
    </w:p>
    <w:p w14:paraId="4D46A797" w14:textId="77777777" w:rsidR="00DE6C33" w:rsidRPr="00DE6C33" w:rsidRDefault="00DE6C33" w:rsidP="00DE6C33">
      <w:pPr>
        <w:ind w:firstLine="1134"/>
        <w:rPr>
          <w:rFonts w:ascii="Arial" w:hAnsi="Arial" w:cs="Arial"/>
          <w:b/>
          <w:iCs/>
          <w:spacing w:val="1"/>
          <w:sz w:val="20"/>
          <w:szCs w:val="20"/>
          <w:lang w:eastAsia="en-US"/>
        </w:rPr>
      </w:pPr>
      <w:r w:rsidRPr="00DE6C33">
        <w:rPr>
          <w:rFonts w:ascii="Arial" w:hAnsi="Arial" w:cs="Arial"/>
          <w:sz w:val="20"/>
          <w:szCs w:val="20"/>
        </w:rPr>
        <w:t xml:space="preserve">16.1. Местоположение административных зданий, в которых осуществляется прием </w:t>
      </w:r>
      <w:r w:rsidRPr="00DE6C33">
        <w:rPr>
          <w:rFonts w:ascii="Arial" w:hAnsi="Arial" w:cs="Arial"/>
          <w:bCs/>
          <w:sz w:val="20"/>
          <w:szCs w:val="20"/>
        </w:rPr>
        <w:t>заявлений</w:t>
      </w:r>
      <w:r w:rsidRPr="00DE6C33">
        <w:rPr>
          <w:rFonts w:ascii="Arial" w:hAnsi="Arial" w:cs="Arial"/>
          <w:sz w:val="20"/>
          <w:szCs w:val="2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A982BD7" w14:textId="77777777" w:rsidR="00DE6C33" w:rsidRPr="00DE6C33" w:rsidRDefault="00DE6C33" w:rsidP="00DE6C33">
      <w:pPr>
        <w:tabs>
          <w:tab w:val="left" w:pos="567"/>
        </w:tabs>
        <w:ind w:firstLine="1134"/>
        <w:rPr>
          <w:rFonts w:ascii="Arial" w:hAnsi="Arial" w:cs="Arial"/>
          <w:sz w:val="20"/>
          <w:szCs w:val="20"/>
        </w:rPr>
      </w:pPr>
      <w:r w:rsidRPr="00DE6C33">
        <w:rPr>
          <w:rFonts w:ascii="Arial" w:hAnsi="Arial" w:cs="Arial"/>
          <w:sz w:val="20"/>
          <w:szCs w:val="2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2AD6A4BC" w14:textId="77777777" w:rsidR="00DE6C33" w:rsidRPr="00DE6C33" w:rsidRDefault="00DE6C33" w:rsidP="00DE6C33">
      <w:pPr>
        <w:tabs>
          <w:tab w:val="left" w:pos="567"/>
        </w:tabs>
        <w:ind w:firstLine="1134"/>
        <w:rPr>
          <w:rFonts w:ascii="Arial" w:hAnsi="Arial" w:cs="Arial"/>
          <w:sz w:val="20"/>
          <w:szCs w:val="20"/>
        </w:rPr>
      </w:pPr>
      <w:r w:rsidRPr="00DE6C33">
        <w:rPr>
          <w:rFonts w:ascii="Arial" w:hAnsi="Arial" w:cs="Arial"/>
          <w:sz w:val="20"/>
          <w:szCs w:val="2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77A7AAB"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0C0B8B5"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16.5. Центральный вход в здание Администрации должен быть оборудован информационной табличкой (вывеской), содержащей информацию:</w:t>
      </w:r>
    </w:p>
    <w:p w14:paraId="7C7AAF46" w14:textId="77777777" w:rsidR="00DE6C33" w:rsidRPr="00DE6C33" w:rsidRDefault="00DE6C33" w:rsidP="00DE6C33">
      <w:pPr>
        <w:tabs>
          <w:tab w:val="left" w:pos="567"/>
          <w:tab w:val="left" w:pos="1134"/>
        </w:tabs>
        <w:ind w:firstLine="1134"/>
        <w:rPr>
          <w:rFonts w:ascii="Arial" w:hAnsi="Arial" w:cs="Arial"/>
          <w:sz w:val="20"/>
          <w:szCs w:val="20"/>
        </w:rPr>
      </w:pPr>
      <w:r w:rsidRPr="00DE6C33">
        <w:rPr>
          <w:rFonts w:ascii="Arial" w:hAnsi="Arial" w:cs="Arial"/>
          <w:sz w:val="20"/>
          <w:szCs w:val="20"/>
        </w:rPr>
        <w:t>- наименование;</w:t>
      </w:r>
    </w:p>
    <w:p w14:paraId="09A30120" w14:textId="77777777" w:rsidR="00DE6C33" w:rsidRPr="00DE6C33" w:rsidRDefault="00DE6C33" w:rsidP="00DE6C33">
      <w:pPr>
        <w:tabs>
          <w:tab w:val="left" w:pos="567"/>
          <w:tab w:val="left" w:pos="1134"/>
        </w:tabs>
        <w:ind w:firstLine="1134"/>
        <w:rPr>
          <w:rFonts w:ascii="Arial" w:hAnsi="Arial" w:cs="Arial"/>
          <w:sz w:val="20"/>
          <w:szCs w:val="20"/>
        </w:rPr>
      </w:pPr>
      <w:r w:rsidRPr="00DE6C33">
        <w:rPr>
          <w:rFonts w:ascii="Arial" w:hAnsi="Arial" w:cs="Arial"/>
          <w:sz w:val="20"/>
          <w:szCs w:val="20"/>
        </w:rPr>
        <w:t>- местонахождение и юридический адрес;</w:t>
      </w:r>
    </w:p>
    <w:p w14:paraId="4D6EEED5" w14:textId="77777777" w:rsidR="00DE6C33" w:rsidRPr="00DE6C33" w:rsidRDefault="00DE6C33" w:rsidP="00DE6C33">
      <w:pPr>
        <w:tabs>
          <w:tab w:val="left" w:pos="567"/>
          <w:tab w:val="left" w:pos="1134"/>
        </w:tabs>
        <w:ind w:firstLine="1134"/>
        <w:rPr>
          <w:rFonts w:ascii="Arial" w:hAnsi="Arial" w:cs="Arial"/>
          <w:sz w:val="20"/>
          <w:szCs w:val="20"/>
        </w:rPr>
      </w:pPr>
      <w:r w:rsidRPr="00DE6C33">
        <w:rPr>
          <w:rFonts w:ascii="Arial" w:hAnsi="Arial" w:cs="Arial"/>
          <w:sz w:val="20"/>
          <w:szCs w:val="20"/>
        </w:rPr>
        <w:t>- режим работы;</w:t>
      </w:r>
    </w:p>
    <w:p w14:paraId="33CD42C9" w14:textId="77777777" w:rsidR="00DE6C33" w:rsidRPr="00DE6C33" w:rsidRDefault="00DE6C33" w:rsidP="00DE6C33">
      <w:pPr>
        <w:tabs>
          <w:tab w:val="left" w:pos="567"/>
          <w:tab w:val="left" w:pos="1134"/>
        </w:tabs>
        <w:ind w:firstLine="1134"/>
        <w:rPr>
          <w:rFonts w:ascii="Arial" w:hAnsi="Arial" w:cs="Arial"/>
          <w:sz w:val="20"/>
          <w:szCs w:val="20"/>
        </w:rPr>
      </w:pPr>
      <w:r w:rsidRPr="00DE6C33">
        <w:rPr>
          <w:rFonts w:ascii="Arial" w:hAnsi="Arial" w:cs="Arial"/>
          <w:sz w:val="20"/>
          <w:szCs w:val="20"/>
        </w:rPr>
        <w:t>- график приема;</w:t>
      </w:r>
    </w:p>
    <w:p w14:paraId="6487F7F4" w14:textId="77777777" w:rsidR="00DE6C33" w:rsidRPr="00DE6C33" w:rsidRDefault="00DE6C33" w:rsidP="00DE6C33">
      <w:pPr>
        <w:tabs>
          <w:tab w:val="left" w:pos="567"/>
          <w:tab w:val="left" w:pos="1134"/>
        </w:tabs>
        <w:ind w:firstLine="1134"/>
        <w:rPr>
          <w:rFonts w:ascii="Arial" w:hAnsi="Arial" w:cs="Arial"/>
          <w:sz w:val="20"/>
          <w:szCs w:val="20"/>
        </w:rPr>
      </w:pPr>
      <w:r w:rsidRPr="00DE6C33">
        <w:rPr>
          <w:rFonts w:ascii="Arial" w:hAnsi="Arial" w:cs="Arial"/>
          <w:sz w:val="20"/>
          <w:szCs w:val="20"/>
        </w:rPr>
        <w:t>- номера телефонов для справок.</w:t>
      </w:r>
    </w:p>
    <w:p w14:paraId="4F402ACD"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6BB6C82C"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16.7. Помещения, в которых предоставляется Муниципальная услуга, оснащаются:</w:t>
      </w:r>
    </w:p>
    <w:p w14:paraId="5E2A27AF"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противопожарной системой и средствами пожаротушения;</w:t>
      </w:r>
    </w:p>
    <w:p w14:paraId="12414D67"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системой оповещения о возникновении чрезвычайной ситуации;</w:t>
      </w:r>
    </w:p>
    <w:p w14:paraId="6E432050"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средствами оказания первой медицинской помощи;</w:t>
      </w:r>
    </w:p>
    <w:p w14:paraId="203B8A3C"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туалетными комнатами для посетителей.</w:t>
      </w:r>
    </w:p>
    <w:p w14:paraId="2732EC4D"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7A00AE8"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1CF4452"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16.10. Места для заполнения заявлений оборудуются стульями, столами (стойками), бланками заявлений, письменными принадлежностями.</w:t>
      </w:r>
    </w:p>
    <w:p w14:paraId="077CAFB2"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16.11. Места приема Заявителей оборудуются информационными табличками (вывесками) с указанием:</w:t>
      </w:r>
    </w:p>
    <w:p w14:paraId="556CF218"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номера кабинета и наименования отдела;</w:t>
      </w:r>
    </w:p>
    <w:p w14:paraId="4F90568E"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фамилии, имени и отчества (последнее – при наличии), должности ответственного лица за прием документов;</w:t>
      </w:r>
    </w:p>
    <w:p w14:paraId="6F5559F4"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графика приема Заявителей.</w:t>
      </w:r>
    </w:p>
    <w:p w14:paraId="3868D3B6"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88EC084"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16.13. Лицо, ответственное за прием документов, должно иметь настольную табличку с указанием фамилии, имени, отчества (при наличии) и должности.</w:t>
      </w:r>
    </w:p>
    <w:p w14:paraId="077C41CD" w14:textId="77777777" w:rsidR="00DE6C33" w:rsidRPr="00DE6C33" w:rsidRDefault="00DE6C33" w:rsidP="00DE6C33">
      <w:pPr>
        <w:widowControl w:val="0"/>
        <w:ind w:firstLine="1134"/>
        <w:rPr>
          <w:rFonts w:ascii="Arial" w:eastAsia="Courier New" w:hAnsi="Arial" w:cs="Arial"/>
          <w:sz w:val="20"/>
          <w:szCs w:val="20"/>
          <w:lang w:bidi="ru-RU"/>
        </w:rPr>
      </w:pPr>
      <w:r w:rsidRPr="00DE6C33">
        <w:rPr>
          <w:rFonts w:ascii="Arial" w:eastAsia="Courier New" w:hAnsi="Arial" w:cs="Arial"/>
          <w:sz w:val="20"/>
          <w:szCs w:val="20"/>
          <w:lang w:bidi="ru-RU"/>
        </w:rPr>
        <w:t>1</w:t>
      </w:r>
      <w:r w:rsidRPr="00DE6C33">
        <w:rPr>
          <w:rFonts w:ascii="Arial" w:eastAsia="Courier New" w:hAnsi="Arial" w:cs="Arial"/>
          <w:color w:val="000000"/>
          <w:sz w:val="20"/>
          <w:szCs w:val="20"/>
          <w:lang w:bidi="ru-RU"/>
        </w:rPr>
        <w:t>6</w:t>
      </w:r>
      <w:r w:rsidRPr="00DE6C33">
        <w:rPr>
          <w:rFonts w:ascii="Arial" w:eastAsia="Courier New" w:hAnsi="Arial" w:cs="Arial"/>
          <w:sz w:val="20"/>
          <w:szCs w:val="20"/>
          <w:lang w:bidi="ru-RU"/>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44F511A4" w14:textId="77777777" w:rsidR="00DE6C33" w:rsidRPr="00DE6C33" w:rsidRDefault="00DE6C33" w:rsidP="00B423D7">
      <w:pPr>
        <w:widowControl w:val="0"/>
        <w:numPr>
          <w:ilvl w:val="0"/>
          <w:numId w:val="14"/>
        </w:numPr>
        <w:autoSpaceDE w:val="0"/>
        <w:autoSpaceDN w:val="0"/>
        <w:adjustRightInd w:val="0"/>
        <w:jc w:val="center"/>
        <w:rPr>
          <w:rFonts w:ascii="Arial" w:hAnsi="Arial" w:cs="Arial"/>
          <w:b/>
          <w:sz w:val="20"/>
          <w:szCs w:val="20"/>
        </w:rPr>
      </w:pPr>
      <w:r w:rsidRPr="00DE6C33">
        <w:rPr>
          <w:rFonts w:ascii="Arial" w:hAnsi="Arial" w:cs="Arial"/>
          <w:b/>
          <w:sz w:val="20"/>
          <w:szCs w:val="20"/>
        </w:rPr>
        <w:t xml:space="preserve"> Показатели качества и доступности Муниципальной услуги</w:t>
      </w:r>
    </w:p>
    <w:p w14:paraId="08B294F3"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lastRenderedPageBreak/>
        <w:t>17.1. Оценка доступности и качества предоставления Муниципальной услуги должна осуществляться по следующим показателям:</w:t>
      </w:r>
    </w:p>
    <w:p w14:paraId="4608F5FC"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0D197DE"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б) возможность выбора Заявителем форм предоставления Муниципальной услуги;</w:t>
      </w:r>
    </w:p>
    <w:p w14:paraId="63BBF8E3" w14:textId="77777777" w:rsidR="00DE6C33" w:rsidRPr="00DE6C33" w:rsidRDefault="00DE6C33" w:rsidP="00DE6C33">
      <w:pPr>
        <w:tabs>
          <w:tab w:val="left" w:pos="1013"/>
        </w:tabs>
        <w:ind w:firstLine="1134"/>
        <w:rPr>
          <w:rFonts w:ascii="Arial" w:hAnsi="Arial" w:cs="Arial"/>
          <w:spacing w:val="7"/>
          <w:sz w:val="20"/>
          <w:szCs w:val="20"/>
          <w:lang w:eastAsia="en-US"/>
        </w:rPr>
      </w:pPr>
      <w:r w:rsidRPr="00DE6C33">
        <w:rPr>
          <w:rFonts w:ascii="Arial" w:hAnsi="Arial" w:cs="Arial"/>
          <w:sz w:val="20"/>
          <w:szCs w:val="20"/>
        </w:rPr>
        <w:t xml:space="preserve">в) </w:t>
      </w:r>
      <w:r w:rsidRPr="00DE6C33">
        <w:rPr>
          <w:rFonts w:ascii="Arial" w:hAnsi="Arial" w:cs="Arial"/>
          <w:spacing w:val="7"/>
          <w:sz w:val="20"/>
          <w:szCs w:val="2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3D48031E"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0EAC69E5"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д) доступность обращения за предоставлением Муниципальной услуги, в том числе для маломобильных групп населения;</w:t>
      </w:r>
    </w:p>
    <w:p w14:paraId="0767416C"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1F458DCD"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A5DA27A"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052EF439"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755BD046"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5E51F5A7"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0949FAFC"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E6C33">
        <w:rPr>
          <w:rFonts w:ascii="Arial" w:eastAsia="Calibri" w:hAnsi="Arial" w:cs="Arial"/>
          <w:sz w:val="20"/>
          <w:szCs w:val="20"/>
          <w:lang w:eastAsia="en-US"/>
        </w:rPr>
        <w:t>РПГУ</w:t>
      </w:r>
      <w:r w:rsidRPr="00DE6C33">
        <w:rPr>
          <w:rFonts w:ascii="Arial" w:hAnsi="Arial" w:cs="Arial"/>
          <w:sz w:val="20"/>
          <w:szCs w:val="20"/>
        </w:rPr>
        <w:t>.</w:t>
      </w:r>
    </w:p>
    <w:p w14:paraId="762E5DED"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Для возможности подачи заявления о предоставлении Муниципальной услуги через ЕПГУ, </w:t>
      </w:r>
      <w:r w:rsidRPr="00DE6C33">
        <w:rPr>
          <w:rFonts w:ascii="Arial" w:eastAsia="Calibri" w:hAnsi="Arial" w:cs="Arial"/>
          <w:sz w:val="20"/>
          <w:szCs w:val="20"/>
          <w:lang w:eastAsia="en-US"/>
        </w:rPr>
        <w:t>РПГУ</w:t>
      </w:r>
      <w:r w:rsidRPr="00DE6C33">
        <w:rPr>
          <w:rFonts w:ascii="Arial" w:hAnsi="Arial" w:cs="Arial"/>
          <w:sz w:val="20"/>
          <w:szCs w:val="20"/>
        </w:rPr>
        <w:t xml:space="preserve"> Заявитель должен быть зарегистрирован в единой системе идентификации и аутентификации. </w:t>
      </w:r>
    </w:p>
    <w:p w14:paraId="6BD638C4" w14:textId="77777777" w:rsidR="00DE6C33" w:rsidRPr="00DE6C33" w:rsidRDefault="00DE6C33" w:rsidP="00B423D7">
      <w:pPr>
        <w:numPr>
          <w:ilvl w:val="0"/>
          <w:numId w:val="14"/>
        </w:numPr>
        <w:tabs>
          <w:tab w:val="left" w:pos="0"/>
        </w:tabs>
        <w:ind w:left="0" w:firstLine="1135"/>
        <w:rPr>
          <w:rFonts w:ascii="Arial" w:hAnsi="Arial" w:cs="Arial"/>
          <w:b/>
          <w:iCs/>
          <w:spacing w:val="1"/>
          <w:sz w:val="20"/>
          <w:szCs w:val="20"/>
          <w:lang w:eastAsia="en-US"/>
        </w:rPr>
      </w:pPr>
      <w:r w:rsidRPr="00DE6C33">
        <w:rPr>
          <w:rFonts w:ascii="Arial" w:hAnsi="Arial" w:cs="Arial"/>
          <w:b/>
          <w:iCs/>
          <w:spacing w:val="1"/>
          <w:sz w:val="20"/>
          <w:szCs w:val="20"/>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144CB828"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18.1. Услуг, необходимых и обязательных для предоставления данной Муниципальной услуги, не имеется. </w:t>
      </w:r>
    </w:p>
    <w:p w14:paraId="5E41A13C"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16D3584F"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4EF9C8D"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37559C7F"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6A6194B8"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3C9335DA"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В случае направления заявления посредством ЕПГУ,</w:t>
      </w:r>
      <w:r w:rsidRPr="00DE6C33">
        <w:rPr>
          <w:rFonts w:ascii="Arial" w:eastAsia="Calibri" w:hAnsi="Arial" w:cs="Arial"/>
          <w:sz w:val="20"/>
          <w:szCs w:val="20"/>
          <w:lang w:eastAsia="en-US"/>
        </w:rPr>
        <w:t xml:space="preserve"> РПГУ ре</w:t>
      </w:r>
      <w:r w:rsidRPr="00DE6C33">
        <w:rPr>
          <w:rFonts w:ascii="Arial" w:hAnsi="Arial" w:cs="Arial"/>
          <w:sz w:val="20"/>
          <w:szCs w:val="20"/>
        </w:rPr>
        <w:t>зультат предоставления Муниципальной услуги также может быть выдан заявителю на бумажном носителе в МФЦ, в Администрации.</w:t>
      </w:r>
    </w:p>
    <w:p w14:paraId="7685D252"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06E283BC"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3AE48529"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6BD542C5"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Электронные документы представляются в следующих форматах:</w:t>
      </w:r>
    </w:p>
    <w:p w14:paraId="6F6F6757"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а) </w:t>
      </w:r>
      <w:r w:rsidRPr="00DE6C33">
        <w:rPr>
          <w:rFonts w:ascii="Arial" w:hAnsi="Arial" w:cs="Arial"/>
          <w:sz w:val="20"/>
          <w:szCs w:val="20"/>
          <w:lang w:val="en-US"/>
        </w:rPr>
        <w:t>xml</w:t>
      </w:r>
      <w:r w:rsidRPr="00DE6C33">
        <w:rPr>
          <w:rFonts w:ascii="Arial" w:hAnsi="Arial" w:cs="Arial"/>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E6C33">
        <w:rPr>
          <w:rFonts w:ascii="Arial" w:hAnsi="Arial" w:cs="Arial"/>
          <w:sz w:val="20"/>
          <w:szCs w:val="20"/>
          <w:lang w:val="en-US"/>
        </w:rPr>
        <w:t>xml</w:t>
      </w:r>
      <w:r w:rsidRPr="00DE6C33">
        <w:rPr>
          <w:rFonts w:ascii="Arial" w:hAnsi="Arial" w:cs="Arial"/>
          <w:sz w:val="20"/>
          <w:szCs w:val="20"/>
        </w:rPr>
        <w:t>;</w:t>
      </w:r>
    </w:p>
    <w:p w14:paraId="1FDC647A"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б) </w:t>
      </w:r>
      <w:r w:rsidRPr="00DE6C33">
        <w:rPr>
          <w:rFonts w:ascii="Arial" w:hAnsi="Arial" w:cs="Arial"/>
          <w:sz w:val="20"/>
          <w:szCs w:val="20"/>
          <w:lang w:val="en-US"/>
        </w:rPr>
        <w:t>doc</w:t>
      </w:r>
      <w:r w:rsidRPr="00DE6C33">
        <w:rPr>
          <w:rFonts w:ascii="Arial" w:hAnsi="Arial" w:cs="Arial"/>
          <w:sz w:val="20"/>
          <w:szCs w:val="20"/>
        </w:rPr>
        <w:t xml:space="preserve">, </w:t>
      </w:r>
      <w:r w:rsidRPr="00DE6C33">
        <w:rPr>
          <w:rFonts w:ascii="Arial" w:hAnsi="Arial" w:cs="Arial"/>
          <w:sz w:val="20"/>
          <w:szCs w:val="20"/>
          <w:lang w:val="en-US"/>
        </w:rPr>
        <w:t>docx</w:t>
      </w:r>
      <w:r w:rsidRPr="00DE6C33">
        <w:rPr>
          <w:rFonts w:ascii="Arial" w:hAnsi="Arial" w:cs="Arial"/>
          <w:sz w:val="20"/>
          <w:szCs w:val="20"/>
        </w:rPr>
        <w:t xml:space="preserve">, </w:t>
      </w:r>
      <w:proofErr w:type="spellStart"/>
      <w:r w:rsidRPr="00DE6C33">
        <w:rPr>
          <w:rFonts w:ascii="Arial" w:hAnsi="Arial" w:cs="Arial"/>
          <w:sz w:val="20"/>
          <w:szCs w:val="20"/>
          <w:lang w:val="en-US"/>
        </w:rPr>
        <w:t>odt</w:t>
      </w:r>
      <w:proofErr w:type="spellEnd"/>
      <w:r w:rsidRPr="00DE6C33">
        <w:rPr>
          <w:rFonts w:ascii="Arial" w:hAnsi="Arial" w:cs="Arial"/>
          <w:sz w:val="20"/>
          <w:szCs w:val="20"/>
        </w:rPr>
        <w:t xml:space="preserve"> - для документов с текстовым содержанием, не включающим формулы;</w:t>
      </w:r>
    </w:p>
    <w:p w14:paraId="65075723"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в) </w:t>
      </w:r>
      <w:r w:rsidRPr="00DE6C33">
        <w:rPr>
          <w:rFonts w:ascii="Arial" w:hAnsi="Arial" w:cs="Arial"/>
          <w:sz w:val="20"/>
          <w:szCs w:val="20"/>
          <w:lang w:val="en-US"/>
        </w:rPr>
        <w:t>pdf</w:t>
      </w:r>
      <w:r w:rsidRPr="00DE6C33">
        <w:rPr>
          <w:rFonts w:ascii="Arial" w:hAnsi="Arial" w:cs="Arial"/>
          <w:sz w:val="20"/>
          <w:szCs w:val="20"/>
        </w:rPr>
        <w:t xml:space="preserve">, </w:t>
      </w:r>
      <w:r w:rsidRPr="00DE6C33">
        <w:rPr>
          <w:rFonts w:ascii="Arial" w:hAnsi="Arial" w:cs="Arial"/>
          <w:sz w:val="20"/>
          <w:szCs w:val="20"/>
          <w:lang w:val="en-US"/>
        </w:rPr>
        <w:t>jpg</w:t>
      </w:r>
      <w:r w:rsidRPr="00DE6C33">
        <w:rPr>
          <w:rFonts w:ascii="Arial" w:hAnsi="Arial" w:cs="Arial"/>
          <w:sz w:val="20"/>
          <w:szCs w:val="20"/>
        </w:rPr>
        <w:t xml:space="preserve">, </w:t>
      </w:r>
      <w:r w:rsidRPr="00DE6C33">
        <w:rPr>
          <w:rFonts w:ascii="Arial" w:hAnsi="Arial" w:cs="Arial"/>
          <w:sz w:val="20"/>
          <w:szCs w:val="20"/>
          <w:lang w:val="en-US"/>
        </w:rPr>
        <w:t>jpeg</w:t>
      </w:r>
      <w:r w:rsidRPr="00DE6C33">
        <w:rPr>
          <w:rFonts w:ascii="Arial" w:hAnsi="Arial" w:cs="Arial"/>
          <w:sz w:val="20"/>
          <w:szCs w:val="20"/>
        </w:rPr>
        <w:t xml:space="preserve">, </w:t>
      </w:r>
      <w:proofErr w:type="spellStart"/>
      <w:r w:rsidRPr="00DE6C33">
        <w:rPr>
          <w:rFonts w:ascii="Arial" w:hAnsi="Arial" w:cs="Arial"/>
          <w:sz w:val="20"/>
          <w:szCs w:val="20"/>
          <w:lang w:val="en-US"/>
        </w:rPr>
        <w:t>png</w:t>
      </w:r>
      <w:proofErr w:type="spellEnd"/>
      <w:r w:rsidRPr="00DE6C33">
        <w:rPr>
          <w:rFonts w:ascii="Arial" w:hAnsi="Arial" w:cs="Arial"/>
          <w:sz w:val="20"/>
          <w:szCs w:val="20"/>
        </w:rPr>
        <w:t xml:space="preserve">, </w:t>
      </w:r>
      <w:r w:rsidRPr="00DE6C33">
        <w:rPr>
          <w:rFonts w:ascii="Arial" w:hAnsi="Arial" w:cs="Arial"/>
          <w:sz w:val="20"/>
          <w:szCs w:val="20"/>
          <w:lang w:val="en-US"/>
        </w:rPr>
        <w:t>bmp</w:t>
      </w:r>
      <w:r w:rsidRPr="00DE6C33">
        <w:rPr>
          <w:rFonts w:ascii="Arial" w:hAnsi="Arial" w:cs="Arial"/>
          <w:sz w:val="20"/>
          <w:szCs w:val="20"/>
        </w:rPr>
        <w:t xml:space="preserve">, </w:t>
      </w:r>
      <w:r w:rsidRPr="00DE6C33">
        <w:rPr>
          <w:rFonts w:ascii="Arial" w:hAnsi="Arial" w:cs="Arial"/>
          <w:sz w:val="20"/>
          <w:szCs w:val="20"/>
          <w:lang w:val="en-US"/>
        </w:rPr>
        <w:t>tiff</w:t>
      </w:r>
      <w:r w:rsidRPr="00DE6C33">
        <w:rPr>
          <w:rFonts w:ascii="Arial" w:hAnsi="Arial" w:cs="Arial"/>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5A6CA1B"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г) </w:t>
      </w:r>
      <w:r w:rsidRPr="00DE6C33">
        <w:rPr>
          <w:rFonts w:ascii="Arial" w:hAnsi="Arial" w:cs="Arial"/>
          <w:sz w:val="20"/>
          <w:szCs w:val="20"/>
          <w:lang w:val="en-US"/>
        </w:rPr>
        <w:t>zip</w:t>
      </w:r>
      <w:r w:rsidRPr="00DE6C33">
        <w:rPr>
          <w:rFonts w:ascii="Arial" w:hAnsi="Arial" w:cs="Arial"/>
          <w:sz w:val="20"/>
          <w:szCs w:val="20"/>
        </w:rPr>
        <w:t xml:space="preserve">, </w:t>
      </w:r>
      <w:proofErr w:type="spellStart"/>
      <w:r w:rsidRPr="00DE6C33">
        <w:rPr>
          <w:rFonts w:ascii="Arial" w:hAnsi="Arial" w:cs="Arial"/>
          <w:sz w:val="20"/>
          <w:szCs w:val="20"/>
          <w:lang w:val="en-US"/>
        </w:rPr>
        <w:t>rar</w:t>
      </w:r>
      <w:proofErr w:type="spellEnd"/>
      <w:r w:rsidRPr="00DE6C33">
        <w:rPr>
          <w:rFonts w:ascii="Arial" w:hAnsi="Arial" w:cs="Arial"/>
          <w:sz w:val="20"/>
          <w:szCs w:val="20"/>
        </w:rPr>
        <w:t xml:space="preserve"> для сжатых документов в один файл;</w:t>
      </w:r>
    </w:p>
    <w:p w14:paraId="4AA45955"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д) </w:t>
      </w:r>
      <w:r w:rsidRPr="00DE6C33">
        <w:rPr>
          <w:rFonts w:ascii="Arial" w:hAnsi="Arial" w:cs="Arial"/>
          <w:sz w:val="20"/>
          <w:szCs w:val="20"/>
          <w:lang w:val="en-US"/>
        </w:rPr>
        <w:t>sig</w:t>
      </w:r>
      <w:r w:rsidRPr="00DE6C33">
        <w:rPr>
          <w:rFonts w:ascii="Arial" w:hAnsi="Arial" w:cs="Arial"/>
          <w:sz w:val="20"/>
          <w:szCs w:val="20"/>
        </w:rPr>
        <w:t xml:space="preserve"> для открепленной усиленной квалифицированной электронной подписи.</w:t>
      </w:r>
    </w:p>
    <w:p w14:paraId="1E03DE75"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E6C33">
        <w:rPr>
          <w:rFonts w:ascii="Arial" w:hAnsi="Arial" w:cs="Arial"/>
          <w:sz w:val="20"/>
          <w:szCs w:val="20"/>
          <w:lang w:val="en-US"/>
        </w:rPr>
        <w:t>dpi</w:t>
      </w:r>
      <w:r w:rsidRPr="00DE6C33">
        <w:rPr>
          <w:rFonts w:ascii="Arial" w:hAnsi="Arial" w:cs="Arial"/>
          <w:sz w:val="20"/>
          <w:szCs w:val="20"/>
        </w:rPr>
        <w:t xml:space="preserve"> (масштаб 1:1) с использованием следующих режимов:</w:t>
      </w:r>
    </w:p>
    <w:p w14:paraId="1579FA69"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а) «черно-белый» (при отсутствии в документе графических изображений и (или) цветного текста);</w:t>
      </w:r>
    </w:p>
    <w:p w14:paraId="038841B3"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«оттенки серого» (при наличии в документе графических изображений, отличных от цветного графического изображения);</w:t>
      </w:r>
    </w:p>
    <w:p w14:paraId="1D4D224F"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б) «цветной» или «режим полной цветопередачи» (при наличии в документе цветных графических изображений либо цветного текста);</w:t>
      </w:r>
    </w:p>
    <w:p w14:paraId="3329DF9B"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в) сохранением всех аутентичных признаков подлинности, а именно: графической подписи лица, печати, углового штампа бланка;</w:t>
      </w:r>
    </w:p>
    <w:p w14:paraId="68740BE8"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14:paraId="46F9B1E0"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18.8. Электронные документы должны обеспечивать:</w:t>
      </w:r>
    </w:p>
    <w:p w14:paraId="7429BC1C"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а) возможность идентифицировать документ и количество листов в документе;</w:t>
      </w:r>
    </w:p>
    <w:p w14:paraId="002260EE"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1ED4D86"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в) содержать оглавление, соответствующее их смыслу и содержанию;</w:t>
      </w:r>
    </w:p>
    <w:p w14:paraId="47C3D6F6"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F1A75F5"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752C02A1"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18.9. Документы, подлежащие представлению в форматах </w:t>
      </w:r>
      <w:proofErr w:type="spellStart"/>
      <w:r w:rsidRPr="00DE6C33">
        <w:rPr>
          <w:rFonts w:ascii="Arial" w:hAnsi="Arial" w:cs="Arial"/>
          <w:sz w:val="20"/>
          <w:szCs w:val="20"/>
          <w:lang w:val="en-US"/>
        </w:rPr>
        <w:t>xls</w:t>
      </w:r>
      <w:proofErr w:type="spellEnd"/>
      <w:r w:rsidRPr="00DE6C33">
        <w:rPr>
          <w:rFonts w:ascii="Arial" w:hAnsi="Arial" w:cs="Arial"/>
          <w:sz w:val="20"/>
          <w:szCs w:val="20"/>
        </w:rPr>
        <w:t xml:space="preserve">, </w:t>
      </w:r>
      <w:proofErr w:type="spellStart"/>
      <w:r w:rsidRPr="00DE6C33">
        <w:rPr>
          <w:rFonts w:ascii="Arial" w:eastAsia="Arial Unicode MS" w:hAnsi="Arial" w:cs="Arial"/>
          <w:color w:val="000000"/>
          <w:spacing w:val="5"/>
          <w:sz w:val="20"/>
          <w:szCs w:val="20"/>
          <w:lang w:val="en-US"/>
        </w:rPr>
        <w:t>xlIsx</w:t>
      </w:r>
      <w:proofErr w:type="spellEnd"/>
      <w:r w:rsidRPr="00DE6C33">
        <w:rPr>
          <w:rFonts w:ascii="Arial" w:eastAsia="Arial Unicode MS" w:hAnsi="Arial" w:cs="Arial"/>
          <w:color w:val="000000"/>
          <w:spacing w:val="5"/>
          <w:sz w:val="20"/>
          <w:szCs w:val="20"/>
        </w:rPr>
        <w:t xml:space="preserve"> </w:t>
      </w:r>
      <w:r w:rsidRPr="00DE6C33">
        <w:rPr>
          <w:rFonts w:ascii="Arial" w:hAnsi="Arial" w:cs="Arial"/>
          <w:sz w:val="20"/>
          <w:szCs w:val="20"/>
        </w:rPr>
        <w:t xml:space="preserve">или </w:t>
      </w:r>
      <w:proofErr w:type="spellStart"/>
      <w:r w:rsidRPr="00DE6C33">
        <w:rPr>
          <w:rFonts w:ascii="Arial" w:hAnsi="Arial" w:cs="Arial"/>
          <w:sz w:val="20"/>
          <w:szCs w:val="20"/>
          <w:lang w:val="en-US"/>
        </w:rPr>
        <w:t>ods</w:t>
      </w:r>
      <w:proofErr w:type="spellEnd"/>
      <w:r w:rsidRPr="00DE6C33">
        <w:rPr>
          <w:rFonts w:ascii="Arial" w:hAnsi="Arial" w:cs="Arial"/>
          <w:sz w:val="20"/>
          <w:szCs w:val="20"/>
        </w:rPr>
        <w:t>, формируются в виде отдельного электронного документа.</w:t>
      </w:r>
    </w:p>
    <w:p w14:paraId="346DD765"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18.10. Информационными системами, используемыми для предоставления Муниципальной услуги, являются: </w:t>
      </w:r>
    </w:p>
    <w:p w14:paraId="74ED0FBC" w14:textId="77777777" w:rsidR="00DE6C33" w:rsidRPr="00DE6C33" w:rsidRDefault="00DE6C33" w:rsidP="00DE6C33">
      <w:pPr>
        <w:ind w:firstLine="1134"/>
        <w:rPr>
          <w:rFonts w:ascii="Arial" w:eastAsia="Calibri" w:hAnsi="Arial" w:cs="Arial"/>
          <w:sz w:val="20"/>
          <w:szCs w:val="20"/>
          <w:lang w:eastAsia="en-US"/>
        </w:rPr>
      </w:pPr>
      <w:r w:rsidRPr="00DE6C33">
        <w:rPr>
          <w:rFonts w:ascii="Arial" w:eastAsia="Calibri" w:hAnsi="Arial" w:cs="Arial"/>
          <w:sz w:val="20"/>
          <w:szCs w:val="20"/>
          <w:lang w:eastAsia="en-US"/>
        </w:rPr>
        <w:t>а) информационная система Воронежской области «Портал Воронежской области в сети Интернет»;</w:t>
      </w:r>
    </w:p>
    <w:p w14:paraId="45819B87" w14:textId="77777777" w:rsidR="00DE6C33" w:rsidRPr="00DE6C33" w:rsidRDefault="00DE6C33" w:rsidP="00DE6C33">
      <w:pPr>
        <w:ind w:firstLine="1134"/>
        <w:rPr>
          <w:rFonts w:ascii="Arial" w:eastAsia="Calibri" w:hAnsi="Arial" w:cs="Arial"/>
          <w:sz w:val="20"/>
          <w:szCs w:val="20"/>
          <w:lang w:eastAsia="en-US"/>
        </w:rPr>
      </w:pPr>
      <w:r w:rsidRPr="00DE6C33">
        <w:rPr>
          <w:rFonts w:ascii="Arial" w:eastAsia="Calibri" w:hAnsi="Arial" w:cs="Arial"/>
          <w:sz w:val="20"/>
          <w:szCs w:val="20"/>
          <w:lang w:eastAsia="en-US"/>
        </w:rPr>
        <w:t>б) федеральная государственная информационная система «Единый портал государственных и муниципальных услуг (функций)»;</w:t>
      </w:r>
    </w:p>
    <w:p w14:paraId="18386A2E" w14:textId="77777777" w:rsidR="00DE6C33" w:rsidRPr="00DE6C33" w:rsidRDefault="00DE6C33" w:rsidP="00DE6C33">
      <w:pPr>
        <w:ind w:firstLine="1134"/>
        <w:rPr>
          <w:rFonts w:ascii="Arial" w:eastAsia="Calibri" w:hAnsi="Arial" w:cs="Arial"/>
          <w:sz w:val="20"/>
          <w:szCs w:val="20"/>
          <w:lang w:eastAsia="en-US"/>
        </w:rPr>
      </w:pPr>
      <w:r w:rsidRPr="00DE6C33">
        <w:rPr>
          <w:rFonts w:ascii="Arial" w:eastAsia="Calibri" w:hAnsi="Arial" w:cs="Arial"/>
          <w:sz w:val="20"/>
          <w:szCs w:val="20"/>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474E1BE9"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eastAsia="Calibri" w:hAnsi="Arial" w:cs="Arial"/>
          <w:sz w:val="20"/>
          <w:szCs w:val="20"/>
          <w:lang w:eastAsia="en-US"/>
        </w:rPr>
        <w:t xml:space="preserve">18.11. </w:t>
      </w:r>
      <w:r w:rsidRPr="00DE6C33">
        <w:rPr>
          <w:rFonts w:ascii="Arial" w:hAnsi="Arial" w:cs="Arial"/>
          <w:sz w:val="20"/>
          <w:szCs w:val="2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1A919223" w14:textId="77777777" w:rsidR="00DE6C33" w:rsidRPr="00DE6C33" w:rsidRDefault="00DE6C33" w:rsidP="00B423D7">
      <w:pPr>
        <w:widowControl w:val="0"/>
        <w:numPr>
          <w:ilvl w:val="1"/>
          <w:numId w:val="15"/>
        </w:numPr>
        <w:autoSpaceDE w:val="0"/>
        <w:autoSpaceDN w:val="0"/>
        <w:adjustRightInd w:val="0"/>
        <w:ind w:left="0" w:firstLine="1134"/>
        <w:rPr>
          <w:rFonts w:ascii="Arial" w:hAnsi="Arial" w:cs="Arial"/>
          <w:sz w:val="20"/>
          <w:szCs w:val="20"/>
        </w:rPr>
      </w:pPr>
      <w:r w:rsidRPr="00DE6C33">
        <w:rPr>
          <w:rFonts w:ascii="Arial" w:hAnsi="Arial" w:cs="Arial"/>
          <w:sz w:val="20"/>
          <w:szCs w:val="20"/>
        </w:rPr>
        <w:t>Многофункциональный центр осуществляет:</w:t>
      </w:r>
    </w:p>
    <w:p w14:paraId="5DA0100C" w14:textId="77777777" w:rsidR="00DE6C33" w:rsidRPr="00DE6C33" w:rsidRDefault="00DE6C33" w:rsidP="00B423D7">
      <w:pPr>
        <w:numPr>
          <w:ilvl w:val="2"/>
          <w:numId w:val="15"/>
        </w:numPr>
        <w:autoSpaceDE w:val="0"/>
        <w:autoSpaceDN w:val="0"/>
        <w:adjustRightInd w:val="0"/>
        <w:ind w:left="0" w:firstLine="1134"/>
        <w:rPr>
          <w:rFonts w:ascii="Arial" w:hAnsi="Arial" w:cs="Arial"/>
          <w:sz w:val="20"/>
          <w:szCs w:val="20"/>
        </w:rPr>
      </w:pPr>
      <w:r w:rsidRPr="00DE6C33">
        <w:rPr>
          <w:rFonts w:ascii="Arial" w:hAnsi="Arial" w:cs="Arial"/>
          <w:sz w:val="20"/>
          <w:szCs w:val="2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0947333" w14:textId="77777777" w:rsidR="00DE6C33" w:rsidRPr="00DE6C33" w:rsidRDefault="00DE6C33" w:rsidP="00B423D7">
      <w:pPr>
        <w:numPr>
          <w:ilvl w:val="2"/>
          <w:numId w:val="15"/>
        </w:numPr>
        <w:tabs>
          <w:tab w:val="left" w:pos="1843"/>
        </w:tabs>
        <w:autoSpaceDE w:val="0"/>
        <w:autoSpaceDN w:val="0"/>
        <w:adjustRightInd w:val="0"/>
        <w:ind w:left="0" w:firstLine="1134"/>
        <w:rPr>
          <w:rFonts w:ascii="Arial" w:hAnsi="Arial" w:cs="Arial"/>
          <w:sz w:val="20"/>
          <w:szCs w:val="20"/>
        </w:rPr>
      </w:pPr>
      <w:r w:rsidRPr="00DE6C33">
        <w:rPr>
          <w:rFonts w:ascii="Arial" w:hAnsi="Arial" w:cs="Arial"/>
          <w:sz w:val="20"/>
          <w:szCs w:val="20"/>
        </w:rPr>
        <w:t>Выдачу Заявителю результата предоставления Муниципальной услуги, на бумажном носителе.</w:t>
      </w:r>
    </w:p>
    <w:p w14:paraId="3A14595F"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39B5764A"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14:paraId="0187DA7D"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3D5AC93"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474A61F7"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B9D0884"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25C63E1" w14:textId="77777777" w:rsidR="00DE6C33" w:rsidRPr="00DE6C33" w:rsidRDefault="00DE6C33" w:rsidP="00DE6C33">
      <w:pPr>
        <w:tabs>
          <w:tab w:val="left" w:pos="993"/>
          <w:tab w:val="left" w:pos="7920"/>
        </w:tabs>
        <w:ind w:firstLine="1134"/>
        <w:rPr>
          <w:rFonts w:ascii="Arial" w:hAnsi="Arial" w:cs="Arial"/>
          <w:sz w:val="20"/>
          <w:szCs w:val="20"/>
        </w:rPr>
      </w:pPr>
      <w:r w:rsidRPr="00DE6C33">
        <w:rPr>
          <w:rFonts w:ascii="Arial" w:hAnsi="Arial" w:cs="Arial"/>
          <w:sz w:val="20"/>
          <w:szCs w:val="20"/>
        </w:rPr>
        <w:t>18.19. Работник многофункционального центра осуществляет следующие действия:</w:t>
      </w:r>
    </w:p>
    <w:p w14:paraId="4D7083DB" w14:textId="77777777" w:rsidR="00DE6C33" w:rsidRPr="00DE6C33" w:rsidRDefault="00DE6C33" w:rsidP="00B423D7">
      <w:pPr>
        <w:numPr>
          <w:ilvl w:val="0"/>
          <w:numId w:val="16"/>
        </w:numPr>
        <w:tabs>
          <w:tab w:val="left" w:pos="993"/>
        </w:tabs>
        <w:autoSpaceDE w:val="0"/>
        <w:autoSpaceDN w:val="0"/>
        <w:adjustRightInd w:val="0"/>
        <w:ind w:firstLine="1134"/>
        <w:jc w:val="left"/>
        <w:rPr>
          <w:rFonts w:ascii="Arial" w:hAnsi="Arial" w:cs="Arial"/>
          <w:sz w:val="20"/>
          <w:szCs w:val="20"/>
        </w:rPr>
      </w:pPr>
      <w:r w:rsidRPr="00DE6C33">
        <w:rPr>
          <w:rFonts w:ascii="Arial" w:hAnsi="Arial" w:cs="Arial"/>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07F4F95" w14:textId="77777777" w:rsidR="00DE6C33" w:rsidRPr="00DE6C33" w:rsidRDefault="00DE6C33" w:rsidP="00B423D7">
      <w:pPr>
        <w:numPr>
          <w:ilvl w:val="0"/>
          <w:numId w:val="16"/>
        </w:numPr>
        <w:tabs>
          <w:tab w:val="left" w:pos="993"/>
        </w:tabs>
        <w:autoSpaceDE w:val="0"/>
        <w:autoSpaceDN w:val="0"/>
        <w:adjustRightInd w:val="0"/>
        <w:ind w:firstLine="1134"/>
        <w:jc w:val="left"/>
        <w:rPr>
          <w:rFonts w:ascii="Arial" w:hAnsi="Arial" w:cs="Arial"/>
          <w:sz w:val="20"/>
          <w:szCs w:val="20"/>
        </w:rPr>
      </w:pPr>
      <w:r w:rsidRPr="00DE6C33">
        <w:rPr>
          <w:rFonts w:ascii="Arial" w:hAnsi="Arial" w:cs="Arial"/>
          <w:sz w:val="20"/>
          <w:szCs w:val="20"/>
        </w:rPr>
        <w:t>проверяет полномочия представителя Заявителя (в случае обращения представителя заявителя);</w:t>
      </w:r>
    </w:p>
    <w:p w14:paraId="5F1CFDF7" w14:textId="77777777" w:rsidR="00DE6C33" w:rsidRPr="00DE6C33" w:rsidRDefault="00DE6C33" w:rsidP="00B423D7">
      <w:pPr>
        <w:numPr>
          <w:ilvl w:val="0"/>
          <w:numId w:val="16"/>
        </w:numPr>
        <w:tabs>
          <w:tab w:val="left" w:pos="993"/>
        </w:tabs>
        <w:autoSpaceDE w:val="0"/>
        <w:autoSpaceDN w:val="0"/>
        <w:adjustRightInd w:val="0"/>
        <w:ind w:firstLine="1134"/>
        <w:jc w:val="left"/>
        <w:rPr>
          <w:rFonts w:ascii="Arial" w:hAnsi="Arial" w:cs="Arial"/>
          <w:sz w:val="20"/>
          <w:szCs w:val="20"/>
        </w:rPr>
      </w:pPr>
      <w:r w:rsidRPr="00DE6C33">
        <w:rPr>
          <w:rFonts w:ascii="Arial" w:hAnsi="Arial" w:cs="Arial"/>
          <w:sz w:val="20"/>
          <w:szCs w:val="20"/>
        </w:rPr>
        <w:t>определяет статус исполнения заявления в АИС «МФЦ»;</w:t>
      </w:r>
    </w:p>
    <w:p w14:paraId="7647C9DD" w14:textId="77777777" w:rsidR="00DE6C33" w:rsidRPr="00DE6C33" w:rsidRDefault="00DE6C33" w:rsidP="00B423D7">
      <w:pPr>
        <w:numPr>
          <w:ilvl w:val="0"/>
          <w:numId w:val="16"/>
        </w:numPr>
        <w:tabs>
          <w:tab w:val="left" w:pos="993"/>
        </w:tabs>
        <w:autoSpaceDE w:val="0"/>
        <w:autoSpaceDN w:val="0"/>
        <w:adjustRightInd w:val="0"/>
        <w:ind w:firstLine="1134"/>
        <w:jc w:val="left"/>
        <w:rPr>
          <w:rFonts w:ascii="Arial" w:hAnsi="Arial" w:cs="Arial"/>
          <w:sz w:val="20"/>
          <w:szCs w:val="20"/>
        </w:rPr>
      </w:pPr>
      <w:r w:rsidRPr="00DE6C33">
        <w:rPr>
          <w:rFonts w:ascii="Arial" w:hAnsi="Arial" w:cs="Arial"/>
          <w:sz w:val="20"/>
          <w:szCs w:val="20"/>
        </w:rPr>
        <w:t xml:space="preserve">выдает результат предоставления Муниципальной услуги. </w:t>
      </w:r>
    </w:p>
    <w:p w14:paraId="3B181B05"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18.20. Способы подачи заявления и документов и получение результата Муниципальной услуги в МФЦ (по выбору Заявителя):</w:t>
      </w:r>
    </w:p>
    <w:p w14:paraId="26D172D9"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Заявитель подает заявление и документы в МФЦ, результат Муниципальной услуги Заявитель получает в МФЦ;</w:t>
      </w:r>
    </w:p>
    <w:p w14:paraId="4C2FB51D"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Заявитель подает заявление и документы в Администрации*, результат Муниципальной услуги Заявитель получает в МФЦ*;</w:t>
      </w:r>
    </w:p>
    <w:p w14:paraId="5D4401E9"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Заявитель подает заявление и документы через ЕПГУ, РПГУ, результат Муниципальной услуги Заявитель получает в МФЦ.</w:t>
      </w:r>
    </w:p>
    <w:p w14:paraId="150A2276" w14:textId="77777777" w:rsidR="00DE6C33" w:rsidRPr="00DE6C33" w:rsidRDefault="00DE6C33" w:rsidP="00DE6C33">
      <w:pPr>
        <w:autoSpaceDE w:val="0"/>
        <w:autoSpaceDN w:val="0"/>
        <w:adjustRightInd w:val="0"/>
        <w:jc w:val="center"/>
        <w:rPr>
          <w:rFonts w:ascii="Arial" w:hAnsi="Arial" w:cs="Arial"/>
          <w:b/>
          <w:bCs/>
          <w:sz w:val="20"/>
          <w:szCs w:val="20"/>
        </w:rPr>
      </w:pPr>
      <w:r w:rsidRPr="00DE6C33">
        <w:rPr>
          <w:rFonts w:ascii="Arial" w:hAnsi="Arial" w:cs="Arial"/>
          <w:b/>
          <w:bCs/>
          <w:sz w:val="20"/>
          <w:szCs w:val="20"/>
          <w:lang w:val="en-US"/>
        </w:rPr>
        <w:t>III</w:t>
      </w:r>
      <w:r w:rsidRPr="00DE6C33">
        <w:rPr>
          <w:rFonts w:ascii="Arial" w:hAnsi="Arial" w:cs="Arial"/>
          <w:b/>
          <w:bCs/>
          <w:sz w:val="20"/>
          <w:szCs w:val="20"/>
        </w:rPr>
        <w:t>. Состав, последовательность и сроки выполнения административных процедур</w:t>
      </w:r>
    </w:p>
    <w:p w14:paraId="40D8C20A" w14:textId="77777777" w:rsidR="00DE6C33" w:rsidRPr="00DE6C33" w:rsidRDefault="00DE6C33" w:rsidP="00B423D7">
      <w:pPr>
        <w:numPr>
          <w:ilvl w:val="0"/>
          <w:numId w:val="17"/>
        </w:numPr>
        <w:autoSpaceDE w:val="0"/>
        <w:autoSpaceDN w:val="0"/>
        <w:adjustRightInd w:val="0"/>
        <w:jc w:val="left"/>
        <w:rPr>
          <w:rFonts w:ascii="Arial" w:hAnsi="Arial" w:cs="Arial"/>
          <w:b/>
          <w:bCs/>
          <w:sz w:val="20"/>
          <w:szCs w:val="20"/>
        </w:rPr>
      </w:pPr>
      <w:r w:rsidRPr="00DE6C33">
        <w:rPr>
          <w:rFonts w:ascii="Arial" w:hAnsi="Arial" w:cs="Arial"/>
          <w:b/>
          <w:bCs/>
          <w:sz w:val="20"/>
          <w:szCs w:val="20"/>
        </w:rPr>
        <w:t>Состав, последовательность и сроки выполнения административных процедур (действий) при предоставлении Муниципальной услуги</w:t>
      </w:r>
    </w:p>
    <w:p w14:paraId="5698C3D0" w14:textId="77777777" w:rsidR="00DE6C33" w:rsidRPr="00DE6C33" w:rsidRDefault="00DE6C33" w:rsidP="00DE6C33">
      <w:pPr>
        <w:tabs>
          <w:tab w:val="left" w:pos="1292"/>
        </w:tabs>
        <w:ind w:firstLine="1134"/>
        <w:rPr>
          <w:rFonts w:ascii="Arial" w:hAnsi="Arial" w:cs="Arial"/>
          <w:spacing w:val="7"/>
          <w:sz w:val="20"/>
          <w:szCs w:val="20"/>
        </w:rPr>
      </w:pPr>
      <w:r w:rsidRPr="00DE6C33">
        <w:rPr>
          <w:rFonts w:ascii="Arial" w:hAnsi="Arial" w:cs="Arial"/>
          <w:spacing w:val="7"/>
          <w:sz w:val="20"/>
          <w:szCs w:val="20"/>
        </w:rPr>
        <w:t>21.1. Перечень административных процедур для каждого варианта предоставления Муниципальной услуги:</w:t>
      </w:r>
    </w:p>
    <w:p w14:paraId="3D9CD5A9" w14:textId="77777777" w:rsidR="00DE6C33" w:rsidRPr="00DE6C33" w:rsidRDefault="00DE6C33" w:rsidP="00DE6C33">
      <w:pPr>
        <w:tabs>
          <w:tab w:val="left" w:pos="1100"/>
        </w:tabs>
        <w:ind w:firstLine="1134"/>
        <w:rPr>
          <w:rFonts w:ascii="Arial" w:hAnsi="Arial" w:cs="Arial"/>
          <w:spacing w:val="7"/>
          <w:sz w:val="20"/>
          <w:szCs w:val="20"/>
        </w:rPr>
      </w:pPr>
      <w:r w:rsidRPr="00DE6C33">
        <w:rPr>
          <w:rFonts w:ascii="Arial" w:hAnsi="Arial" w:cs="Arial"/>
          <w:spacing w:val="7"/>
          <w:sz w:val="20"/>
          <w:szCs w:val="20"/>
        </w:rPr>
        <w:lastRenderedPageBreak/>
        <w:t>а) прием Заявления и документов и (или) информации, необходимых для предоставления Муниципальной услуги;</w:t>
      </w:r>
    </w:p>
    <w:p w14:paraId="44BD78BB" w14:textId="77777777" w:rsidR="00DE6C33" w:rsidRPr="00DE6C33" w:rsidRDefault="00DE6C33" w:rsidP="00DE6C33">
      <w:pPr>
        <w:tabs>
          <w:tab w:val="left" w:pos="1123"/>
        </w:tabs>
        <w:ind w:firstLine="1134"/>
        <w:rPr>
          <w:rFonts w:ascii="Arial" w:hAnsi="Arial" w:cs="Arial"/>
          <w:spacing w:val="7"/>
          <w:sz w:val="20"/>
          <w:szCs w:val="20"/>
        </w:rPr>
      </w:pPr>
      <w:r w:rsidRPr="00DE6C33">
        <w:rPr>
          <w:rFonts w:ascii="Arial" w:hAnsi="Arial" w:cs="Arial"/>
          <w:spacing w:val="7"/>
          <w:sz w:val="20"/>
          <w:szCs w:val="20"/>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33CD6A96" w14:textId="77777777" w:rsidR="00DE6C33" w:rsidRPr="00DE6C33" w:rsidRDefault="00DE6C33" w:rsidP="00DE6C33">
      <w:pPr>
        <w:tabs>
          <w:tab w:val="left" w:pos="1123"/>
        </w:tabs>
        <w:ind w:firstLine="1134"/>
        <w:rPr>
          <w:rFonts w:ascii="Arial" w:hAnsi="Arial" w:cs="Arial"/>
          <w:spacing w:val="7"/>
          <w:sz w:val="20"/>
          <w:szCs w:val="20"/>
        </w:rPr>
      </w:pPr>
      <w:r w:rsidRPr="00DE6C33">
        <w:rPr>
          <w:rFonts w:ascii="Arial" w:hAnsi="Arial" w:cs="Arial"/>
          <w:spacing w:val="7"/>
          <w:sz w:val="20"/>
          <w:szCs w:val="20"/>
        </w:rPr>
        <w:t>в) принятие решения о предоставлении (об отказе в предоставлении) Муниципальной услуги;</w:t>
      </w:r>
    </w:p>
    <w:p w14:paraId="6A7ECF5C" w14:textId="77777777" w:rsidR="00DE6C33" w:rsidRPr="00DE6C33" w:rsidRDefault="00DE6C33" w:rsidP="00DE6C33">
      <w:pPr>
        <w:tabs>
          <w:tab w:val="left" w:pos="1123"/>
        </w:tabs>
        <w:ind w:firstLine="1134"/>
        <w:rPr>
          <w:rFonts w:ascii="Arial" w:hAnsi="Arial" w:cs="Arial"/>
          <w:spacing w:val="7"/>
          <w:sz w:val="20"/>
          <w:szCs w:val="20"/>
        </w:rPr>
      </w:pPr>
      <w:r w:rsidRPr="00DE6C33">
        <w:rPr>
          <w:rFonts w:ascii="Arial" w:hAnsi="Arial" w:cs="Arial"/>
          <w:spacing w:val="7"/>
          <w:sz w:val="20"/>
          <w:szCs w:val="20"/>
        </w:rPr>
        <w:t>г) размещение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14:paraId="1DE5F895" w14:textId="77777777" w:rsidR="00DE6C33" w:rsidRPr="00DE6C33" w:rsidRDefault="00DE6C33" w:rsidP="00DE6C33">
      <w:pPr>
        <w:tabs>
          <w:tab w:val="left" w:pos="1123"/>
        </w:tabs>
        <w:ind w:firstLine="1134"/>
        <w:rPr>
          <w:rFonts w:ascii="Arial" w:hAnsi="Arial" w:cs="Arial"/>
          <w:spacing w:val="7"/>
          <w:sz w:val="20"/>
          <w:szCs w:val="20"/>
        </w:rPr>
      </w:pPr>
      <w:r w:rsidRPr="00DE6C33">
        <w:rPr>
          <w:rFonts w:ascii="Arial" w:hAnsi="Arial" w:cs="Arial"/>
          <w:spacing w:val="7"/>
          <w:sz w:val="20"/>
          <w:szCs w:val="20"/>
        </w:rPr>
        <w:t xml:space="preserve">е) получение дополнительных сведений от Заявителя. </w:t>
      </w:r>
    </w:p>
    <w:p w14:paraId="1A7E1EC8" w14:textId="77777777" w:rsidR="00DE6C33" w:rsidRPr="00DE6C33" w:rsidRDefault="00DE6C33" w:rsidP="00DE6C33">
      <w:pPr>
        <w:autoSpaceDE w:val="0"/>
        <w:autoSpaceDN w:val="0"/>
        <w:adjustRightInd w:val="0"/>
        <w:ind w:firstLine="1134"/>
        <w:rPr>
          <w:rFonts w:ascii="Arial" w:hAnsi="Arial" w:cs="Arial"/>
          <w:color w:val="000000"/>
          <w:sz w:val="20"/>
          <w:szCs w:val="20"/>
        </w:rPr>
      </w:pPr>
      <w:r w:rsidRPr="00DE6C33">
        <w:rPr>
          <w:rFonts w:ascii="Arial" w:hAnsi="Arial" w:cs="Arial"/>
          <w:bCs/>
          <w:sz w:val="20"/>
          <w:szCs w:val="20"/>
        </w:rPr>
        <w:t xml:space="preserve">21.2. </w:t>
      </w:r>
      <w:r w:rsidRPr="00DE6C33">
        <w:rPr>
          <w:rFonts w:ascii="Arial" w:hAnsi="Arial" w:cs="Arial"/>
          <w:color w:val="000000"/>
          <w:sz w:val="20"/>
          <w:szCs w:val="20"/>
        </w:rPr>
        <w:t>Перечень вариантов предоставления Муниципальной услуги:</w:t>
      </w:r>
    </w:p>
    <w:p w14:paraId="736FB066" w14:textId="77777777" w:rsidR="00DE6C33" w:rsidRPr="00DE6C33" w:rsidRDefault="00DE6C33" w:rsidP="00DE6C33">
      <w:pPr>
        <w:tabs>
          <w:tab w:val="left" w:pos="2154"/>
        </w:tabs>
        <w:autoSpaceDE w:val="0"/>
        <w:autoSpaceDN w:val="0"/>
        <w:adjustRightInd w:val="0"/>
        <w:ind w:firstLine="1134"/>
        <w:rPr>
          <w:rFonts w:ascii="Arial" w:hAnsi="Arial" w:cs="Arial"/>
          <w:color w:val="000000"/>
          <w:sz w:val="20"/>
          <w:szCs w:val="20"/>
        </w:rPr>
      </w:pPr>
      <w:r w:rsidRPr="00DE6C33">
        <w:rPr>
          <w:rFonts w:ascii="Arial" w:hAnsi="Arial" w:cs="Arial"/>
          <w:color w:val="000000"/>
          <w:sz w:val="20"/>
          <w:szCs w:val="20"/>
        </w:rPr>
        <w:t xml:space="preserve">Вариант 1. </w:t>
      </w:r>
      <w:r w:rsidRPr="00DE6C33">
        <w:rPr>
          <w:rFonts w:ascii="Arial" w:hAnsi="Arial" w:cs="Arial"/>
          <w:bCs/>
          <w:sz w:val="20"/>
          <w:szCs w:val="20"/>
        </w:rPr>
        <w:t>Выдача решения Администрации о присвоении адреса объекту адресации, изменении адреса.</w:t>
      </w:r>
    </w:p>
    <w:p w14:paraId="1ECF3FC7" w14:textId="77777777" w:rsidR="00DE6C33" w:rsidRPr="00DE6C33" w:rsidRDefault="00DE6C33" w:rsidP="00DE6C33">
      <w:pPr>
        <w:autoSpaceDE w:val="0"/>
        <w:autoSpaceDN w:val="0"/>
        <w:adjustRightInd w:val="0"/>
        <w:ind w:firstLine="1134"/>
        <w:rPr>
          <w:rFonts w:ascii="Arial" w:hAnsi="Arial" w:cs="Arial"/>
          <w:color w:val="000000"/>
          <w:sz w:val="20"/>
          <w:szCs w:val="20"/>
          <w:highlight w:val="green"/>
        </w:rPr>
      </w:pPr>
      <w:r w:rsidRPr="00DE6C33">
        <w:rPr>
          <w:rFonts w:ascii="Arial" w:hAnsi="Arial" w:cs="Arial"/>
          <w:color w:val="000000"/>
          <w:sz w:val="20"/>
          <w:szCs w:val="20"/>
        </w:rPr>
        <w:t>Вариант 2.</w:t>
      </w:r>
      <w:r w:rsidRPr="00DE6C33">
        <w:rPr>
          <w:rFonts w:ascii="Arial" w:hAnsi="Arial" w:cs="Arial"/>
          <w:sz w:val="20"/>
          <w:szCs w:val="20"/>
        </w:rPr>
        <w:t xml:space="preserve"> </w:t>
      </w:r>
      <w:r w:rsidRPr="00DE6C33">
        <w:rPr>
          <w:rFonts w:ascii="Arial" w:hAnsi="Arial" w:cs="Arial"/>
          <w:color w:val="000000"/>
          <w:sz w:val="20"/>
          <w:szCs w:val="20"/>
        </w:rPr>
        <w:t>Выдача решения Администрации об аннулировании адреса объекта адресации.</w:t>
      </w:r>
    </w:p>
    <w:p w14:paraId="0FCE7F8D" w14:textId="77777777" w:rsidR="00DE6C33" w:rsidRPr="00DE6C33" w:rsidRDefault="00DE6C33" w:rsidP="00DE6C33">
      <w:pPr>
        <w:shd w:val="clear" w:color="auto" w:fill="FFFFFF"/>
        <w:tabs>
          <w:tab w:val="left" w:pos="567"/>
        </w:tabs>
        <w:ind w:firstLine="1134"/>
        <w:rPr>
          <w:rFonts w:ascii="Arial" w:hAnsi="Arial" w:cs="Arial"/>
          <w:bCs/>
          <w:iCs/>
          <w:spacing w:val="1"/>
          <w:sz w:val="20"/>
          <w:szCs w:val="20"/>
        </w:rPr>
      </w:pPr>
      <w:r w:rsidRPr="00DE6C33">
        <w:rPr>
          <w:rFonts w:ascii="Arial" w:hAnsi="Arial" w:cs="Arial"/>
          <w:bCs/>
          <w:iCs/>
          <w:spacing w:val="1"/>
          <w:sz w:val="20"/>
          <w:szCs w:val="20"/>
        </w:rPr>
        <w:t>Вариант 3. Исправление допущенных опечаток и ошибок в выданных в результате предоставления Муниципальной услуги документах.</w:t>
      </w:r>
    </w:p>
    <w:p w14:paraId="7FFFF7EB" w14:textId="77777777" w:rsidR="00DE6C33" w:rsidRPr="00DE6C33" w:rsidRDefault="00DE6C33" w:rsidP="00B423D7">
      <w:pPr>
        <w:numPr>
          <w:ilvl w:val="0"/>
          <w:numId w:val="17"/>
        </w:numPr>
        <w:tabs>
          <w:tab w:val="left" w:pos="0"/>
        </w:tabs>
        <w:autoSpaceDE w:val="0"/>
        <w:autoSpaceDN w:val="0"/>
        <w:adjustRightInd w:val="0"/>
        <w:jc w:val="center"/>
        <w:rPr>
          <w:rFonts w:ascii="Arial" w:hAnsi="Arial" w:cs="Arial"/>
          <w:b/>
          <w:bCs/>
          <w:sz w:val="20"/>
          <w:szCs w:val="20"/>
        </w:rPr>
      </w:pPr>
      <w:r w:rsidRPr="00DE6C33">
        <w:rPr>
          <w:rFonts w:ascii="Arial" w:hAnsi="Arial" w:cs="Arial"/>
          <w:b/>
          <w:bCs/>
          <w:sz w:val="20"/>
          <w:szCs w:val="20"/>
        </w:rPr>
        <w:t>Описание административной процедуры профилирования Заявителя</w:t>
      </w:r>
    </w:p>
    <w:p w14:paraId="19D6FF50" w14:textId="77777777" w:rsidR="00DE6C33" w:rsidRPr="00DE6C33" w:rsidRDefault="00DE6C33" w:rsidP="00DE6C33">
      <w:pPr>
        <w:ind w:firstLine="1134"/>
        <w:rPr>
          <w:rFonts w:ascii="Arial" w:eastAsia="Calibri" w:hAnsi="Arial" w:cs="Arial"/>
          <w:sz w:val="20"/>
          <w:szCs w:val="20"/>
        </w:rPr>
      </w:pPr>
      <w:r w:rsidRPr="00DE6C33">
        <w:rPr>
          <w:rFonts w:ascii="Arial" w:eastAsia="Calibri" w:hAnsi="Arial" w:cs="Arial"/>
          <w:sz w:val="20"/>
          <w:szCs w:val="2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680D6D29" w14:textId="77777777" w:rsidR="00DE6C33" w:rsidRPr="00DE6C33" w:rsidRDefault="00DE6C33" w:rsidP="00DE6C33">
      <w:pPr>
        <w:ind w:firstLine="1134"/>
        <w:rPr>
          <w:rFonts w:ascii="Arial" w:eastAsia="Calibri" w:hAnsi="Arial" w:cs="Arial"/>
          <w:sz w:val="20"/>
          <w:szCs w:val="20"/>
        </w:rPr>
      </w:pPr>
      <w:r w:rsidRPr="00DE6C33">
        <w:rPr>
          <w:rFonts w:ascii="Arial" w:eastAsia="Calibri" w:hAnsi="Arial" w:cs="Arial"/>
          <w:sz w:val="20"/>
          <w:szCs w:val="2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6621BA93" w14:textId="77777777" w:rsidR="00DE6C33" w:rsidRPr="00DE6C33" w:rsidRDefault="00DE6C33" w:rsidP="00DE6C33">
      <w:pPr>
        <w:autoSpaceDE w:val="0"/>
        <w:autoSpaceDN w:val="0"/>
        <w:adjustRightInd w:val="0"/>
        <w:rPr>
          <w:rFonts w:ascii="Arial" w:hAnsi="Arial" w:cs="Arial"/>
          <w:b/>
          <w:bCs/>
          <w:sz w:val="20"/>
          <w:szCs w:val="20"/>
        </w:rPr>
      </w:pPr>
      <w:r w:rsidRPr="00DE6C33">
        <w:rPr>
          <w:rFonts w:ascii="Arial" w:hAnsi="Arial" w:cs="Arial"/>
          <w:b/>
          <w:bCs/>
          <w:sz w:val="20"/>
          <w:szCs w:val="20"/>
        </w:rPr>
        <w:t>Подразделы, содержащие описание вариантов предоставления муниципальной услуги</w:t>
      </w:r>
    </w:p>
    <w:p w14:paraId="36FF7CD5" w14:textId="77777777" w:rsidR="00DE6C33" w:rsidRPr="00DE6C33" w:rsidRDefault="00DE6C33" w:rsidP="00DE6C33">
      <w:pPr>
        <w:autoSpaceDE w:val="0"/>
        <w:autoSpaceDN w:val="0"/>
        <w:adjustRightInd w:val="0"/>
        <w:ind w:firstLine="1134"/>
        <w:rPr>
          <w:rFonts w:ascii="Arial" w:hAnsi="Arial" w:cs="Arial"/>
          <w:b/>
          <w:bCs/>
          <w:sz w:val="20"/>
          <w:szCs w:val="20"/>
          <w:highlight w:val="lightGray"/>
        </w:rPr>
      </w:pPr>
      <w:r w:rsidRPr="00DE6C33">
        <w:rPr>
          <w:rFonts w:ascii="Arial" w:hAnsi="Arial" w:cs="Arial"/>
          <w:b/>
          <w:bCs/>
          <w:sz w:val="20"/>
          <w:szCs w:val="20"/>
        </w:rPr>
        <w:t>23. Вариант 1. Выдача решения Администрации о присвоении адреса объекту адресации, изменении адреса.</w:t>
      </w:r>
    </w:p>
    <w:p w14:paraId="0264D2A5"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 xml:space="preserve">23.1. Результат предоставления Муниципальной услуги в соответствии с настоящим вариантом указан в пп.6.1 п.6 настоящего Административного регламента. </w:t>
      </w:r>
    </w:p>
    <w:p w14:paraId="70F1C08E"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23.2. Прием, проверка комплектности и регистрация заявления и прилагаемых документов.</w:t>
      </w:r>
    </w:p>
    <w:p w14:paraId="057505C5"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14:paraId="756B1C9F"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При личном обращении Заявителя или его уполномоченного представителя в Администрацию либо в МФЦ Специалист:</w:t>
      </w:r>
    </w:p>
    <w:p w14:paraId="2935F999"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 устанавливает предмет обращения, личность Заявителя;</w:t>
      </w:r>
    </w:p>
    <w:p w14:paraId="16B5238C"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3E2177D8"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 проверяет соответствие заявления требованиям, установленным в соответствии с настоящим Административным регламентом;</w:t>
      </w:r>
    </w:p>
    <w:p w14:paraId="24FF65F9"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74F7C663"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6082C85D"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23.3.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144D7021"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14:paraId="79D35B61"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При отсутствии оснований для отказа в приеме документов Специалист регистрирует заявление с прилагаемым комплектом документов.</w:t>
      </w:r>
    </w:p>
    <w:p w14:paraId="3C659DB0"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lastRenderedPageBreak/>
        <w:t xml:space="preserve">23.4. Если заявление и документы, указанные в </w:t>
      </w:r>
      <w:hyperlink r:id="rId35" w:history="1">
        <w:r w:rsidRPr="00DE6C33">
          <w:rPr>
            <w:rFonts w:ascii="Arial" w:hAnsi="Arial" w:cs="Arial"/>
            <w:color w:val="0000FF"/>
            <w:sz w:val="20"/>
            <w:szCs w:val="20"/>
            <w:u w:val="single"/>
          </w:rPr>
          <w:t>пункте 9 настоящего Административного регламента</w:t>
        </w:r>
      </w:hyperlink>
      <w:r w:rsidRPr="00DE6C33">
        <w:rPr>
          <w:rFonts w:ascii="Arial" w:hAnsi="Arial" w:cs="Arial"/>
          <w:sz w:val="20"/>
          <w:szCs w:val="20"/>
        </w:rPr>
        <w:t>,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14:paraId="215F2FBF"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bCs/>
          <w:sz w:val="20"/>
          <w:szCs w:val="20"/>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DE6C33">
        <w:rPr>
          <w:rFonts w:ascii="Arial" w:hAnsi="Arial" w:cs="Arial"/>
          <w:sz w:val="20"/>
          <w:szCs w:val="20"/>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14:paraId="5BB77ED0"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xml:space="preserve">23.5. Получение заявления и документов, указанных в </w:t>
      </w:r>
      <w:hyperlink r:id="rId36" w:history="1">
        <w:r w:rsidRPr="00DE6C33">
          <w:rPr>
            <w:rFonts w:ascii="Arial" w:hAnsi="Arial" w:cs="Arial"/>
            <w:color w:val="0000FF"/>
            <w:sz w:val="20"/>
            <w:szCs w:val="20"/>
            <w:u w:val="single"/>
          </w:rPr>
          <w:t>пункте 9</w:t>
        </w:r>
      </w:hyperlink>
      <w:r w:rsidRPr="00DE6C33">
        <w:rPr>
          <w:rFonts w:ascii="Arial" w:hAnsi="Arial" w:cs="Arial"/>
          <w:sz w:val="20"/>
          <w:szCs w:val="20"/>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2988D5E5"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xml:space="preserve">23.6. Сообщение о получении заявления и документов, указанных в </w:t>
      </w:r>
      <w:hyperlink r:id="rId37" w:history="1">
        <w:r w:rsidRPr="00DE6C33">
          <w:rPr>
            <w:rFonts w:ascii="Arial" w:hAnsi="Arial" w:cs="Arial"/>
            <w:color w:val="0000FF"/>
            <w:sz w:val="20"/>
            <w:szCs w:val="20"/>
            <w:u w:val="single"/>
          </w:rPr>
          <w:t>пункте 9</w:t>
        </w:r>
      </w:hyperlink>
      <w:r w:rsidRPr="00DE6C33">
        <w:rPr>
          <w:rFonts w:ascii="Arial" w:hAnsi="Arial" w:cs="Arial"/>
          <w:sz w:val="20"/>
          <w:szCs w:val="20"/>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14:paraId="01826DFD"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xml:space="preserve">23.7. Сообщение о получении заявления и документов, указанных в </w:t>
      </w:r>
      <w:hyperlink r:id="rId38" w:history="1">
        <w:r w:rsidRPr="00DE6C33">
          <w:rPr>
            <w:rFonts w:ascii="Arial" w:hAnsi="Arial" w:cs="Arial"/>
            <w:color w:val="0000FF"/>
            <w:sz w:val="20"/>
            <w:szCs w:val="20"/>
            <w:u w:val="single"/>
          </w:rPr>
          <w:t>пункте 9</w:t>
        </w:r>
      </w:hyperlink>
      <w:r w:rsidRPr="00DE6C33">
        <w:rPr>
          <w:rFonts w:ascii="Arial" w:hAnsi="Arial" w:cs="Arial"/>
          <w:sz w:val="20"/>
          <w:szCs w:val="20"/>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14:paraId="03C23471"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23.8.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4C628900" w14:textId="77777777" w:rsidR="00DE6C33" w:rsidRPr="00DE6C33" w:rsidRDefault="00DE6C33" w:rsidP="00DE6C33">
      <w:pPr>
        <w:autoSpaceDE w:val="0"/>
        <w:autoSpaceDN w:val="0"/>
        <w:adjustRightInd w:val="0"/>
        <w:ind w:firstLine="1134"/>
        <w:rPr>
          <w:rFonts w:ascii="Arial" w:hAnsi="Arial" w:cs="Arial"/>
          <w:bCs/>
          <w:sz w:val="20"/>
          <w:szCs w:val="20"/>
          <w:highlight w:val="lightGray"/>
        </w:rPr>
      </w:pPr>
      <w:r w:rsidRPr="00DE6C33">
        <w:rPr>
          <w:rFonts w:ascii="Arial" w:hAnsi="Arial" w:cs="Arial"/>
          <w:bCs/>
          <w:sz w:val="20"/>
          <w:szCs w:val="20"/>
        </w:rPr>
        <w:t>Максимальный срок исполнения административной процедуры - 1 рабочий день.</w:t>
      </w:r>
    </w:p>
    <w:p w14:paraId="7B2EA1F1"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Результатом административной процедуры является прием и регистрация заявления и комплекта документов либо отказ в приеме документов.</w:t>
      </w:r>
    </w:p>
    <w:p w14:paraId="47078C71"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 xml:space="preserve">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 </w:t>
      </w:r>
    </w:p>
    <w:p w14:paraId="07A3A87D"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 xml:space="preserve">23.9. </w:t>
      </w:r>
      <w:r w:rsidRPr="00DE6C33">
        <w:rPr>
          <w:rFonts w:ascii="Arial" w:hAnsi="Arial" w:cs="Arial"/>
          <w:sz w:val="20"/>
          <w:szCs w:val="20"/>
        </w:rPr>
        <w:t>Формирование и направление межведомственных запросов в органы (организации), участвующие в предоставлении Муниципальной услуги</w:t>
      </w:r>
      <w:r w:rsidRPr="00DE6C33">
        <w:rPr>
          <w:rFonts w:ascii="Arial" w:hAnsi="Arial" w:cs="Arial"/>
          <w:bCs/>
          <w:sz w:val="20"/>
          <w:szCs w:val="20"/>
        </w:rPr>
        <w:t>.</w:t>
      </w:r>
    </w:p>
    <w:p w14:paraId="2C838A4B"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4D5D32A4" w14:textId="77777777" w:rsidR="00DE6C33" w:rsidRPr="00DE6C33" w:rsidRDefault="00DE6C33" w:rsidP="00DE6C33">
      <w:pPr>
        <w:tabs>
          <w:tab w:val="left" w:pos="1123"/>
        </w:tabs>
        <w:ind w:firstLine="1134"/>
        <w:rPr>
          <w:rFonts w:ascii="Arial" w:hAnsi="Arial" w:cs="Arial"/>
          <w:spacing w:val="7"/>
          <w:sz w:val="20"/>
          <w:szCs w:val="20"/>
        </w:rPr>
      </w:pPr>
      <w:r w:rsidRPr="00DE6C33">
        <w:rPr>
          <w:rFonts w:ascii="Arial" w:hAnsi="Arial" w:cs="Arial"/>
          <w:spacing w:val="7"/>
          <w:sz w:val="20"/>
          <w:szCs w:val="20"/>
        </w:rPr>
        <w:t xml:space="preserve">Специалист в течение 3 рабочих дней </w:t>
      </w:r>
      <w:r w:rsidRPr="00DE6C33">
        <w:rPr>
          <w:rFonts w:ascii="Arial" w:hAnsi="Arial" w:cs="Arial"/>
          <w:bCs/>
          <w:spacing w:val="7"/>
          <w:sz w:val="20"/>
          <w:szCs w:val="20"/>
        </w:rPr>
        <w:t xml:space="preserve">с момента регистрации заявления и документов </w:t>
      </w:r>
      <w:r w:rsidRPr="00DE6C33">
        <w:rPr>
          <w:rFonts w:ascii="Arial" w:hAnsi="Arial" w:cs="Arial"/>
          <w:spacing w:val="7"/>
          <w:sz w:val="20"/>
          <w:szCs w:val="20"/>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r w:rsidRPr="00DE6C33">
        <w:rPr>
          <w:rFonts w:ascii="Arial" w:hAnsi="Arial" w:cs="Arial"/>
          <w:i/>
          <w:spacing w:val="7"/>
          <w:sz w:val="20"/>
          <w:szCs w:val="20"/>
        </w:rPr>
        <w:t xml:space="preserve"> </w:t>
      </w:r>
    </w:p>
    <w:p w14:paraId="0B6C9DCA" w14:textId="77777777" w:rsidR="00DE6C33" w:rsidRPr="00DE6C33" w:rsidRDefault="00DE6C33" w:rsidP="00DE6C33">
      <w:pPr>
        <w:tabs>
          <w:tab w:val="left" w:pos="1123"/>
        </w:tabs>
        <w:ind w:firstLine="1134"/>
        <w:rPr>
          <w:rFonts w:ascii="Arial" w:hAnsi="Arial" w:cs="Arial"/>
          <w:spacing w:val="7"/>
          <w:sz w:val="20"/>
          <w:szCs w:val="20"/>
        </w:rPr>
      </w:pPr>
      <w:r w:rsidRPr="00DE6C33">
        <w:rPr>
          <w:rFonts w:ascii="Arial" w:hAnsi="Arial" w:cs="Arial"/>
          <w:spacing w:val="7"/>
          <w:sz w:val="20"/>
          <w:szCs w:val="20"/>
        </w:rPr>
        <w:t>23.10. В распоряжении Администрации (в распоряжении органов местного самоуправления муниципальных образований) находятся следующие документы:</w:t>
      </w:r>
    </w:p>
    <w:p w14:paraId="60EE0A8C"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14:paraId="27179798"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разрешение на строительство объекта адресации (в случае присвоения адреса строящимся объектам адресации);</w:t>
      </w:r>
    </w:p>
    <w:p w14:paraId="4F1F69ED"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разрешение на ввод объекта адресации в эксплуатацию (в случае присвоения адреса строящимся объектам адресации);</w:t>
      </w:r>
    </w:p>
    <w:p w14:paraId="032F7C6C"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14:paraId="4FC4EE1C"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50EF8ED3"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sz w:val="20"/>
          <w:szCs w:val="20"/>
        </w:rPr>
        <w:lastRenderedPageBreak/>
        <w:t>Максимальный срок административной процедуры – 3 рабочих дня (в пределах сроков, указанных пунктом 7 настоящего Административного регламента).</w:t>
      </w:r>
      <w:r w:rsidRPr="00DE6C33">
        <w:rPr>
          <w:rFonts w:ascii="Arial" w:hAnsi="Arial" w:cs="Arial"/>
          <w:bCs/>
          <w:sz w:val="20"/>
          <w:szCs w:val="20"/>
        </w:rPr>
        <w:t xml:space="preserve"> </w:t>
      </w:r>
    </w:p>
    <w:p w14:paraId="11471FA7"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bCs/>
          <w:sz w:val="20"/>
          <w:szCs w:val="20"/>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14:paraId="70960BD4"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14:paraId="4750ACC4" w14:textId="77777777" w:rsidR="00DE6C33" w:rsidRPr="00DE6C33" w:rsidRDefault="00DE6C33" w:rsidP="00DE6C33">
      <w:pPr>
        <w:tabs>
          <w:tab w:val="left" w:pos="1123"/>
        </w:tabs>
        <w:ind w:firstLine="1134"/>
        <w:rPr>
          <w:rFonts w:ascii="Arial" w:hAnsi="Arial" w:cs="Arial"/>
          <w:spacing w:val="7"/>
          <w:sz w:val="20"/>
          <w:szCs w:val="20"/>
        </w:rPr>
      </w:pPr>
      <w:r w:rsidRPr="00DE6C33">
        <w:rPr>
          <w:rFonts w:ascii="Arial" w:hAnsi="Arial" w:cs="Arial"/>
          <w:spacing w:val="7"/>
          <w:sz w:val="20"/>
          <w:szCs w:val="20"/>
        </w:rPr>
        <w:t>23.11. Принятие решения о предоставлении (об отказе в предоставлении) Муниципальной услуги.</w:t>
      </w:r>
    </w:p>
    <w:p w14:paraId="7D00B2A4" w14:textId="77777777" w:rsidR="00DE6C33" w:rsidRPr="00DE6C33" w:rsidRDefault="00DE6C33" w:rsidP="00DE6C33">
      <w:pPr>
        <w:tabs>
          <w:tab w:val="left" w:pos="1123"/>
        </w:tabs>
        <w:ind w:firstLine="1134"/>
        <w:rPr>
          <w:rFonts w:ascii="Arial" w:hAnsi="Arial" w:cs="Arial"/>
          <w:spacing w:val="7"/>
          <w:sz w:val="20"/>
          <w:szCs w:val="20"/>
        </w:rPr>
      </w:pPr>
      <w:r w:rsidRPr="00DE6C33">
        <w:rPr>
          <w:rFonts w:ascii="Arial" w:hAnsi="Arial" w:cs="Arial"/>
          <w:spacing w:val="7"/>
          <w:sz w:val="20"/>
          <w:szCs w:val="20"/>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14:paraId="1ED23CCF" w14:textId="77777777" w:rsidR="00DE6C33" w:rsidRPr="00DE6C33" w:rsidRDefault="00DE6C33" w:rsidP="00DE6C33">
      <w:pPr>
        <w:shd w:val="clear" w:color="auto" w:fill="FFFFFF"/>
        <w:tabs>
          <w:tab w:val="left" w:pos="1123"/>
        </w:tabs>
        <w:ind w:firstLine="1134"/>
        <w:rPr>
          <w:rFonts w:ascii="Arial" w:hAnsi="Arial" w:cs="Arial"/>
          <w:spacing w:val="7"/>
          <w:sz w:val="20"/>
          <w:szCs w:val="20"/>
        </w:rPr>
      </w:pPr>
      <w:r w:rsidRPr="00DE6C33">
        <w:rPr>
          <w:rFonts w:ascii="Arial" w:hAnsi="Arial" w:cs="Arial"/>
          <w:spacing w:val="7"/>
          <w:sz w:val="20"/>
          <w:szCs w:val="20"/>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14:paraId="0273952A" w14:textId="77777777" w:rsidR="00DE6C33" w:rsidRPr="00DE6C33" w:rsidRDefault="00DE6C33" w:rsidP="00DE6C33">
      <w:pPr>
        <w:shd w:val="clear" w:color="auto" w:fill="FFFFFF"/>
        <w:tabs>
          <w:tab w:val="left" w:pos="1123"/>
        </w:tabs>
        <w:ind w:firstLine="1134"/>
        <w:rPr>
          <w:rFonts w:ascii="Arial" w:hAnsi="Arial" w:cs="Arial"/>
          <w:spacing w:val="7"/>
          <w:sz w:val="20"/>
          <w:szCs w:val="20"/>
        </w:rPr>
      </w:pPr>
      <w:r w:rsidRPr="00DE6C33">
        <w:rPr>
          <w:rFonts w:ascii="Arial" w:hAnsi="Arial" w:cs="Arial"/>
          <w:spacing w:val="7"/>
          <w:sz w:val="20"/>
          <w:szCs w:val="20"/>
        </w:rPr>
        <w:t>При необходимости Специалист проводит осмотр местонахождения объекта адресации.</w:t>
      </w:r>
    </w:p>
    <w:p w14:paraId="272E1612"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Решение Администрации о присвоении объекту адресации адреса принимается одновременно:</w:t>
      </w:r>
    </w:p>
    <w:p w14:paraId="2E1171A8"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14:paraId="6E41FE97"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xml:space="preserve">б) с заключением Администрацией соглашения о перераспределении земельных участков, являющихся объектами адресации, в соответствии с Земельным </w:t>
      </w:r>
      <w:hyperlink r:id="rId39" w:history="1">
        <w:r w:rsidRPr="00DE6C33">
          <w:rPr>
            <w:rFonts w:ascii="Arial" w:hAnsi="Arial" w:cs="Arial"/>
            <w:color w:val="0000FF"/>
            <w:sz w:val="20"/>
            <w:szCs w:val="20"/>
            <w:u w:val="single"/>
          </w:rPr>
          <w:t>кодексом</w:t>
        </w:r>
      </w:hyperlink>
      <w:r w:rsidRPr="00DE6C33">
        <w:rPr>
          <w:rFonts w:ascii="Arial" w:hAnsi="Arial" w:cs="Arial"/>
          <w:sz w:val="20"/>
          <w:szCs w:val="20"/>
        </w:rPr>
        <w:t xml:space="preserve"> Российской Федерации;</w:t>
      </w:r>
    </w:p>
    <w:p w14:paraId="74D0C869"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xml:space="preserve">в) с заключением Администрацией договора о комплексном развитии территории в соответствии с Градостроительным </w:t>
      </w:r>
      <w:hyperlink r:id="rId40" w:history="1">
        <w:r w:rsidRPr="00DE6C33">
          <w:rPr>
            <w:rFonts w:ascii="Arial" w:hAnsi="Arial" w:cs="Arial"/>
            <w:color w:val="0000FF"/>
            <w:sz w:val="20"/>
            <w:szCs w:val="20"/>
            <w:u w:val="single"/>
          </w:rPr>
          <w:t>кодексом</w:t>
        </w:r>
      </w:hyperlink>
      <w:r w:rsidRPr="00DE6C33">
        <w:rPr>
          <w:rFonts w:ascii="Arial" w:hAnsi="Arial" w:cs="Arial"/>
          <w:sz w:val="20"/>
          <w:szCs w:val="20"/>
        </w:rPr>
        <w:t xml:space="preserve"> Российской Федерации;</w:t>
      </w:r>
    </w:p>
    <w:p w14:paraId="08A5512B"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г) с утверждением проекта планировки территории;</w:t>
      </w:r>
    </w:p>
    <w:p w14:paraId="49279D30"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д) с принятием решения о строительстве объекта адресации;</w:t>
      </w:r>
    </w:p>
    <w:p w14:paraId="0FC6079E"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14:paraId="3B1EEF52"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Решение Администрации о присвоении объекту адресации адреса содержит:</w:t>
      </w:r>
    </w:p>
    <w:p w14:paraId="2CCFFC19"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присвоенный объекту адресации адрес;</w:t>
      </w:r>
    </w:p>
    <w:p w14:paraId="420726B8"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реквизиты и наименования документов, на основании которых принято решение о присвоении адреса;</w:t>
      </w:r>
    </w:p>
    <w:p w14:paraId="2765404E"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описание местоположения объекта адресации;</w:t>
      </w:r>
    </w:p>
    <w:p w14:paraId="7260B38B"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кадастровые номера, адреса и сведения об объектах недвижимости, из которых образуется объект адресации;</w:t>
      </w:r>
    </w:p>
    <w:p w14:paraId="02D4D914"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3A98983A"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другие необходимые сведения.</w:t>
      </w:r>
    </w:p>
    <w:p w14:paraId="0B14B940"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14:paraId="35137E01"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14:paraId="47D5B737"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xml:space="preserve">Постановление о присвоении адреса объекту адресации оформляется </w:t>
      </w:r>
      <w:r w:rsidRPr="00DE6C33">
        <w:rPr>
          <w:rFonts w:ascii="Arial" w:hAnsi="Arial" w:cs="Arial"/>
          <w:bCs/>
          <w:sz w:val="20"/>
          <w:szCs w:val="20"/>
        </w:rPr>
        <w:t xml:space="preserve">согласно </w:t>
      </w:r>
      <w:r w:rsidRPr="00DE6C33">
        <w:rPr>
          <w:rFonts w:ascii="Arial" w:hAnsi="Arial" w:cs="Arial"/>
          <w:b/>
          <w:sz w:val="20"/>
          <w:szCs w:val="20"/>
        </w:rPr>
        <w:t>Приложению № 3</w:t>
      </w:r>
      <w:r w:rsidRPr="00DE6C33">
        <w:rPr>
          <w:rFonts w:ascii="Arial" w:hAnsi="Arial" w:cs="Arial"/>
          <w:bCs/>
          <w:sz w:val="20"/>
          <w:szCs w:val="20"/>
        </w:rPr>
        <w:t xml:space="preserve"> к настоящему Административному регламенту</w:t>
      </w:r>
      <w:r w:rsidRPr="00DE6C33">
        <w:rPr>
          <w:rFonts w:ascii="Arial" w:hAnsi="Arial" w:cs="Arial"/>
          <w:sz w:val="20"/>
          <w:szCs w:val="20"/>
        </w:rPr>
        <w:t xml:space="preserve"> и направляется на подпись </w:t>
      </w:r>
      <w:r w:rsidRPr="00DE6C33">
        <w:rPr>
          <w:rFonts w:ascii="Arial" w:hAnsi="Arial" w:cs="Arial"/>
          <w:bCs/>
          <w:sz w:val="20"/>
          <w:szCs w:val="20"/>
        </w:rPr>
        <w:t>главе администрации Калачеевского сельского поселения Калачеевского муниципального района Воронежской области.</w:t>
      </w:r>
      <w:r w:rsidRPr="00DE6C33">
        <w:rPr>
          <w:rFonts w:ascii="Arial" w:hAnsi="Arial" w:cs="Arial"/>
          <w:sz w:val="20"/>
          <w:szCs w:val="20"/>
        </w:rPr>
        <w:t xml:space="preserve"> </w:t>
      </w:r>
    </w:p>
    <w:p w14:paraId="6CE2A46D" w14:textId="77777777" w:rsidR="00DE6C33" w:rsidRPr="00DE6C33" w:rsidRDefault="00DE6C33" w:rsidP="00DE6C33">
      <w:pPr>
        <w:shd w:val="clear" w:color="auto" w:fill="FFFFFF"/>
        <w:tabs>
          <w:tab w:val="left" w:pos="1123"/>
        </w:tabs>
        <w:ind w:firstLine="1134"/>
        <w:rPr>
          <w:rFonts w:ascii="Arial" w:hAnsi="Arial" w:cs="Arial"/>
          <w:spacing w:val="7"/>
          <w:sz w:val="20"/>
          <w:szCs w:val="20"/>
        </w:rPr>
      </w:pPr>
      <w:r w:rsidRPr="00DE6C33">
        <w:rPr>
          <w:rFonts w:ascii="Arial" w:hAnsi="Arial" w:cs="Arial"/>
          <w:spacing w:val="7"/>
          <w:sz w:val="20"/>
          <w:szCs w:val="20"/>
        </w:rPr>
        <w:t xml:space="preserve">Подписание решения осуществляется в течение одного рабочего дня. </w:t>
      </w:r>
    </w:p>
    <w:p w14:paraId="4DCAD592"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lastRenderedPageBreak/>
        <w:t>Максимальный срок административной процедуры – 3 рабочих дня (в пределах сроков, указанных в пункте 7 настоящего Административного регламента).</w:t>
      </w:r>
    </w:p>
    <w:p w14:paraId="79701222"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14:paraId="5B74A939"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 xml:space="preserve">Форма решения об отказе в присвоении объекту адресации адреса или аннулировании его адреса приведена в </w:t>
      </w:r>
      <w:r w:rsidRPr="00DE6C33">
        <w:rPr>
          <w:rFonts w:ascii="Arial" w:hAnsi="Arial" w:cs="Arial"/>
          <w:b/>
          <w:sz w:val="20"/>
          <w:szCs w:val="20"/>
        </w:rPr>
        <w:t>приложении № 6</w:t>
      </w:r>
      <w:r w:rsidRPr="00DE6C33">
        <w:rPr>
          <w:rFonts w:ascii="Arial" w:hAnsi="Arial" w:cs="Arial"/>
          <w:bCs/>
          <w:sz w:val="20"/>
          <w:szCs w:val="20"/>
        </w:rPr>
        <w:t xml:space="preserve"> к настоящему Административному регламенту. </w:t>
      </w:r>
    </w:p>
    <w:p w14:paraId="258CC7C0"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настоящем регламенте,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14:paraId="24D7D4A3"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14:paraId="07053A6C" w14:textId="77777777" w:rsidR="00DE6C33" w:rsidRPr="00DE6C33" w:rsidRDefault="00DE6C33" w:rsidP="00DE6C33">
      <w:pPr>
        <w:tabs>
          <w:tab w:val="left" w:pos="1123"/>
        </w:tabs>
        <w:ind w:firstLine="1134"/>
        <w:rPr>
          <w:rFonts w:ascii="Arial" w:hAnsi="Arial" w:cs="Arial"/>
          <w:spacing w:val="7"/>
          <w:sz w:val="20"/>
          <w:szCs w:val="20"/>
        </w:rPr>
      </w:pPr>
      <w:r w:rsidRPr="00DE6C33">
        <w:rPr>
          <w:rFonts w:ascii="Arial" w:hAnsi="Arial" w:cs="Arial"/>
          <w:spacing w:val="7"/>
          <w:sz w:val="20"/>
          <w:szCs w:val="20"/>
        </w:rPr>
        <w:t>23.12. Размещение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14:paraId="6E9F0677"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65C7FD23"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Постановление о присвоении объекту адресации адреса подлежит обязательному размещению Администрацией в государственный адресный реестр в течение 3 рабочих дней со дня принятия такого решения.</w:t>
      </w:r>
    </w:p>
    <w:p w14:paraId="444715EF"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Принятие решения о присвоении объекту адресации адреса без размещения соответствующих сведений в государственном адресном реестре не допускается.</w:t>
      </w:r>
    </w:p>
    <w:p w14:paraId="76215314"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xml:space="preserve">Датой присвоения объекту адресации адреса признается дата размещения сведений об адресе объекта адресации в государственный адресный реестр. </w:t>
      </w:r>
    </w:p>
    <w:p w14:paraId="777D1DA0"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14:paraId="15E66A9B"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Максимальный срок административной процедуры – 3 рабочих дня.</w:t>
      </w:r>
    </w:p>
    <w:p w14:paraId="439469F1" w14:textId="77777777" w:rsidR="00DE6C33" w:rsidRPr="00DE6C33" w:rsidRDefault="00DE6C33" w:rsidP="00DE6C33">
      <w:pPr>
        <w:autoSpaceDE w:val="0"/>
        <w:autoSpaceDN w:val="0"/>
        <w:adjustRightInd w:val="0"/>
        <w:ind w:firstLine="1134"/>
        <w:rPr>
          <w:rFonts w:ascii="Arial" w:hAnsi="Arial" w:cs="Arial"/>
          <w:b/>
          <w:bCs/>
          <w:sz w:val="20"/>
          <w:szCs w:val="20"/>
        </w:rPr>
      </w:pPr>
      <w:r w:rsidRPr="00DE6C33">
        <w:rPr>
          <w:rFonts w:ascii="Arial" w:hAnsi="Arial" w:cs="Arial"/>
          <w:b/>
          <w:bCs/>
          <w:sz w:val="20"/>
          <w:szCs w:val="20"/>
        </w:rPr>
        <w:t>Вариант 2. Выдача решения Администрации об аннулировании адреса объекта адресации.</w:t>
      </w:r>
    </w:p>
    <w:p w14:paraId="2FB10DC8"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24.1. Результат предоставления Муниципальной услуги указан в пп.6.2 пункта 6 настоящего Административного регламента.</w:t>
      </w:r>
    </w:p>
    <w:p w14:paraId="366A7338"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xml:space="preserve">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w:t>
      </w:r>
      <w:hyperlink r:id="rId41" w:history="1">
        <w:r w:rsidRPr="00DE6C33">
          <w:rPr>
            <w:rFonts w:ascii="Arial" w:hAnsi="Arial" w:cs="Arial"/>
            <w:color w:val="0000FF"/>
            <w:sz w:val="20"/>
            <w:szCs w:val="20"/>
            <w:u w:val="single"/>
          </w:rPr>
          <w:t>части 7 статьи 72</w:t>
        </w:r>
      </w:hyperlink>
      <w:r w:rsidRPr="00DE6C33">
        <w:rPr>
          <w:rFonts w:ascii="Arial" w:hAnsi="Arial" w:cs="Arial"/>
          <w:sz w:val="20"/>
          <w:szCs w:val="20"/>
        </w:rPr>
        <w:t xml:space="preserve">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14:paraId="2CD302B6"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Аннулирование адреса объекта адресации осуществляется в случаях:</w:t>
      </w:r>
    </w:p>
    <w:p w14:paraId="361BD204"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14:paraId="6454AB62"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xml:space="preserve">б) исключения из Единого государственного реестра недвижимости указанных в </w:t>
      </w:r>
      <w:hyperlink r:id="rId42" w:history="1">
        <w:r w:rsidRPr="00DE6C33">
          <w:rPr>
            <w:rFonts w:ascii="Arial" w:hAnsi="Arial" w:cs="Arial"/>
            <w:color w:val="0000FF"/>
            <w:sz w:val="20"/>
            <w:szCs w:val="20"/>
            <w:u w:val="single"/>
          </w:rPr>
          <w:t>части 7 статьи 72</w:t>
        </w:r>
      </w:hyperlink>
      <w:r w:rsidRPr="00DE6C33">
        <w:rPr>
          <w:rFonts w:ascii="Arial" w:hAnsi="Arial" w:cs="Arial"/>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p w14:paraId="1F3FB6D4"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в) присвоения объекту адресации нового адреса.</w:t>
      </w:r>
    </w:p>
    <w:p w14:paraId="6A55AFE4"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lastRenderedPageBreak/>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14:paraId="7449A59A"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Аннулирование адреса существующего объекта адресации без одновременного присвоения этому объекту адресации нового адреса не допускается.</w:t>
      </w:r>
    </w:p>
    <w:p w14:paraId="4862F4BD"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14:paraId="1753D0CD"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14:paraId="057E0FA9"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DE6C33">
        <w:rPr>
          <w:rFonts w:ascii="Arial" w:hAnsi="Arial" w:cs="Arial"/>
          <w:sz w:val="20"/>
          <w:szCs w:val="20"/>
        </w:rPr>
        <w:t>машино</w:t>
      </w:r>
      <w:proofErr w:type="spellEnd"/>
      <w:r w:rsidRPr="00DE6C33">
        <w:rPr>
          <w:rFonts w:ascii="Arial" w:hAnsi="Arial" w:cs="Arial"/>
          <w:sz w:val="20"/>
          <w:szCs w:val="20"/>
        </w:rPr>
        <w:t>-мест в таком здании (строении) или сооружении.</w:t>
      </w:r>
    </w:p>
    <w:p w14:paraId="502B68F0"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14:paraId="2C658EEA"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 xml:space="preserve">24.3. </w:t>
      </w:r>
      <w:r w:rsidRPr="00DE6C33">
        <w:rPr>
          <w:rFonts w:ascii="Arial" w:hAnsi="Arial" w:cs="Arial"/>
          <w:sz w:val="20"/>
          <w:szCs w:val="20"/>
        </w:rPr>
        <w:t>Формирование и направление межведомственных запросов в органы (организации), участвующие в предоставлении Муниципальной услуги</w:t>
      </w:r>
      <w:r w:rsidRPr="00DE6C33">
        <w:rPr>
          <w:rFonts w:ascii="Arial" w:hAnsi="Arial" w:cs="Arial"/>
          <w:bCs/>
          <w:sz w:val="20"/>
          <w:szCs w:val="20"/>
        </w:rPr>
        <w:t>.</w:t>
      </w:r>
    </w:p>
    <w:p w14:paraId="4F2864AC"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5BAB0721" w14:textId="77777777" w:rsidR="00DE6C33" w:rsidRPr="00DE6C33" w:rsidRDefault="00DE6C33" w:rsidP="00DE6C33">
      <w:pPr>
        <w:tabs>
          <w:tab w:val="left" w:pos="1123"/>
        </w:tabs>
        <w:ind w:firstLine="1134"/>
        <w:rPr>
          <w:rFonts w:ascii="Arial" w:hAnsi="Arial" w:cs="Arial"/>
          <w:spacing w:val="7"/>
          <w:sz w:val="20"/>
          <w:szCs w:val="20"/>
        </w:rPr>
      </w:pPr>
      <w:r w:rsidRPr="00DE6C33">
        <w:rPr>
          <w:rFonts w:ascii="Arial" w:hAnsi="Arial" w:cs="Arial"/>
          <w:spacing w:val="7"/>
          <w:sz w:val="20"/>
          <w:szCs w:val="20"/>
        </w:rPr>
        <w:t xml:space="preserve">Специалист в течение 3 рабочих дней </w:t>
      </w:r>
      <w:r w:rsidRPr="00DE6C33">
        <w:rPr>
          <w:rFonts w:ascii="Arial" w:hAnsi="Arial" w:cs="Arial"/>
          <w:bCs/>
          <w:spacing w:val="7"/>
          <w:sz w:val="20"/>
          <w:szCs w:val="20"/>
        </w:rPr>
        <w:t xml:space="preserve">с момента регистрации заявления и документов </w:t>
      </w:r>
      <w:r w:rsidRPr="00DE6C33">
        <w:rPr>
          <w:rFonts w:ascii="Arial" w:hAnsi="Arial" w:cs="Arial"/>
          <w:spacing w:val="7"/>
          <w:sz w:val="20"/>
          <w:szCs w:val="20"/>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14:paraId="4B3D655D" w14:textId="77777777" w:rsidR="00DE6C33" w:rsidRPr="00DE6C33" w:rsidRDefault="00DE6C33" w:rsidP="00DE6C33">
      <w:pPr>
        <w:tabs>
          <w:tab w:val="left" w:pos="1123"/>
        </w:tabs>
        <w:ind w:firstLine="1134"/>
        <w:rPr>
          <w:rFonts w:ascii="Arial" w:hAnsi="Arial" w:cs="Arial"/>
          <w:spacing w:val="7"/>
          <w:sz w:val="20"/>
          <w:szCs w:val="20"/>
        </w:rPr>
      </w:pPr>
      <w:r w:rsidRPr="00DE6C33">
        <w:rPr>
          <w:rFonts w:ascii="Arial" w:hAnsi="Arial" w:cs="Arial"/>
          <w:spacing w:val="7"/>
          <w:sz w:val="20"/>
          <w:szCs w:val="20"/>
        </w:rPr>
        <w:t>24.4. Принятие решения о предоставлении (об отказе в предоставлении) Муниципальной услуги.</w:t>
      </w:r>
    </w:p>
    <w:p w14:paraId="0D667B9A" w14:textId="77777777" w:rsidR="00DE6C33" w:rsidRPr="00DE6C33" w:rsidRDefault="00DE6C33" w:rsidP="00DE6C33">
      <w:pPr>
        <w:tabs>
          <w:tab w:val="left" w:pos="1123"/>
        </w:tabs>
        <w:ind w:firstLine="1134"/>
        <w:rPr>
          <w:rFonts w:ascii="Arial" w:hAnsi="Arial" w:cs="Arial"/>
          <w:spacing w:val="7"/>
          <w:sz w:val="20"/>
          <w:szCs w:val="20"/>
        </w:rPr>
      </w:pPr>
      <w:r w:rsidRPr="00DE6C33">
        <w:rPr>
          <w:rFonts w:ascii="Arial" w:hAnsi="Arial" w:cs="Arial"/>
          <w:spacing w:val="7"/>
          <w:sz w:val="20"/>
          <w:szCs w:val="20"/>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14:paraId="2FA07C1E" w14:textId="77777777" w:rsidR="00DE6C33" w:rsidRPr="00DE6C33" w:rsidRDefault="00DE6C33" w:rsidP="00DE6C33">
      <w:pPr>
        <w:shd w:val="clear" w:color="auto" w:fill="FFFFFF"/>
        <w:tabs>
          <w:tab w:val="left" w:pos="1123"/>
        </w:tabs>
        <w:ind w:firstLine="1134"/>
        <w:rPr>
          <w:rFonts w:ascii="Arial" w:hAnsi="Arial" w:cs="Arial"/>
          <w:spacing w:val="7"/>
          <w:sz w:val="20"/>
          <w:szCs w:val="20"/>
        </w:rPr>
      </w:pPr>
      <w:r w:rsidRPr="00DE6C33">
        <w:rPr>
          <w:rFonts w:ascii="Arial" w:hAnsi="Arial" w:cs="Arial"/>
          <w:spacing w:val="7"/>
          <w:sz w:val="20"/>
          <w:szCs w:val="20"/>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14:paraId="3AC65514" w14:textId="77777777" w:rsidR="00DE6C33" w:rsidRPr="00DE6C33" w:rsidRDefault="00DE6C33" w:rsidP="00DE6C33">
      <w:pPr>
        <w:shd w:val="clear" w:color="auto" w:fill="FFFFFF"/>
        <w:tabs>
          <w:tab w:val="left" w:pos="1123"/>
        </w:tabs>
        <w:ind w:firstLine="1134"/>
        <w:rPr>
          <w:rFonts w:ascii="Arial" w:hAnsi="Arial" w:cs="Arial"/>
          <w:spacing w:val="7"/>
          <w:sz w:val="20"/>
          <w:szCs w:val="20"/>
        </w:rPr>
      </w:pPr>
      <w:r w:rsidRPr="00DE6C33">
        <w:rPr>
          <w:rFonts w:ascii="Arial" w:hAnsi="Arial" w:cs="Arial"/>
          <w:spacing w:val="7"/>
          <w:sz w:val="20"/>
          <w:szCs w:val="20"/>
        </w:rPr>
        <w:t>При необходимости Специалист проводит осмотр местонахождения объекта адресации.</w:t>
      </w:r>
    </w:p>
    <w:p w14:paraId="65BAB35C"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xml:space="preserve">Постановление об аннулировании адреса объекта адресации оформляется </w:t>
      </w:r>
      <w:r w:rsidRPr="00DE6C33">
        <w:rPr>
          <w:rFonts w:ascii="Arial" w:hAnsi="Arial" w:cs="Arial"/>
          <w:bCs/>
          <w:sz w:val="20"/>
          <w:szCs w:val="20"/>
        </w:rPr>
        <w:t xml:space="preserve">согласно </w:t>
      </w:r>
      <w:r w:rsidRPr="00DE6C33">
        <w:rPr>
          <w:rFonts w:ascii="Arial" w:hAnsi="Arial" w:cs="Arial"/>
          <w:b/>
          <w:sz w:val="20"/>
          <w:szCs w:val="20"/>
        </w:rPr>
        <w:t>Приложению № 4</w:t>
      </w:r>
      <w:r w:rsidRPr="00DE6C33">
        <w:rPr>
          <w:rFonts w:ascii="Arial" w:hAnsi="Arial" w:cs="Arial"/>
          <w:bCs/>
          <w:sz w:val="20"/>
          <w:szCs w:val="20"/>
        </w:rPr>
        <w:t xml:space="preserve"> к настоящему Административному регламенту</w:t>
      </w:r>
      <w:r w:rsidRPr="00DE6C33">
        <w:rPr>
          <w:rFonts w:ascii="Arial" w:hAnsi="Arial" w:cs="Arial"/>
          <w:sz w:val="20"/>
          <w:szCs w:val="20"/>
        </w:rPr>
        <w:t xml:space="preserve"> и направляется на подпись </w:t>
      </w:r>
      <w:r w:rsidRPr="00DE6C33">
        <w:rPr>
          <w:rFonts w:ascii="Arial" w:hAnsi="Arial" w:cs="Arial"/>
          <w:bCs/>
          <w:sz w:val="20"/>
          <w:szCs w:val="20"/>
        </w:rPr>
        <w:t>главе администрации Калачеевского сельского поселения Калачеевского муниципального района Воронежской области.</w:t>
      </w:r>
      <w:r w:rsidRPr="00DE6C33">
        <w:rPr>
          <w:rFonts w:ascii="Arial" w:hAnsi="Arial" w:cs="Arial"/>
          <w:sz w:val="20"/>
          <w:szCs w:val="20"/>
        </w:rPr>
        <w:t xml:space="preserve"> </w:t>
      </w:r>
    </w:p>
    <w:p w14:paraId="467FBB1F"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Постановление Администрации об аннулировании адреса объекта адресации содержит:</w:t>
      </w:r>
    </w:p>
    <w:p w14:paraId="2D3A60EA"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аннулируемый адрес объекта адресации;</w:t>
      </w:r>
    </w:p>
    <w:p w14:paraId="33A4C3E1"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уникальный номер аннулируемого адреса объекта адресации в государственном адресном реестре;</w:t>
      </w:r>
    </w:p>
    <w:p w14:paraId="52FB6488"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причину аннулирования адреса объекта адресации;</w:t>
      </w:r>
    </w:p>
    <w:p w14:paraId="114C8E6D"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410096FB"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4EACFB8A"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другие необходимые сведения, определенные уполномоченным органом.</w:t>
      </w:r>
    </w:p>
    <w:p w14:paraId="5D3ACD99"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14:paraId="33EE5913" w14:textId="77777777" w:rsidR="00DE6C33" w:rsidRPr="00DE6C33" w:rsidRDefault="00DE6C33" w:rsidP="00DE6C33">
      <w:pPr>
        <w:shd w:val="clear" w:color="auto" w:fill="FFFFFF"/>
        <w:tabs>
          <w:tab w:val="left" w:pos="1123"/>
        </w:tabs>
        <w:ind w:firstLine="1134"/>
        <w:rPr>
          <w:rFonts w:ascii="Arial" w:hAnsi="Arial" w:cs="Arial"/>
          <w:spacing w:val="7"/>
          <w:sz w:val="20"/>
          <w:szCs w:val="20"/>
        </w:rPr>
      </w:pPr>
      <w:r w:rsidRPr="00DE6C33">
        <w:rPr>
          <w:rFonts w:ascii="Arial" w:hAnsi="Arial" w:cs="Arial"/>
          <w:spacing w:val="7"/>
          <w:sz w:val="20"/>
          <w:szCs w:val="20"/>
        </w:rPr>
        <w:lastRenderedPageBreak/>
        <w:t xml:space="preserve">Подписание решения осуществляется в течение одного рабочего дня. </w:t>
      </w:r>
    </w:p>
    <w:p w14:paraId="59DBF65B"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14:paraId="6686F3B2"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Максимальный срок административной процедуры – 3 рабочих дня (в пределах сроков, указанных в пункте 7 настоящего Административного регламента).</w:t>
      </w:r>
    </w:p>
    <w:p w14:paraId="623FF06B"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14:paraId="49F72345"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14:paraId="2910E536" w14:textId="77777777" w:rsidR="00DE6C33" w:rsidRPr="00DE6C33" w:rsidRDefault="00DE6C33" w:rsidP="00DE6C33">
      <w:pPr>
        <w:tabs>
          <w:tab w:val="left" w:pos="1123"/>
        </w:tabs>
        <w:ind w:firstLine="1134"/>
        <w:rPr>
          <w:rFonts w:ascii="Arial" w:hAnsi="Arial" w:cs="Arial"/>
          <w:spacing w:val="7"/>
          <w:sz w:val="20"/>
          <w:szCs w:val="20"/>
        </w:rPr>
      </w:pPr>
      <w:r w:rsidRPr="00DE6C33">
        <w:rPr>
          <w:rFonts w:ascii="Arial" w:hAnsi="Arial" w:cs="Arial"/>
          <w:spacing w:val="7"/>
          <w:sz w:val="20"/>
          <w:szCs w:val="20"/>
        </w:rPr>
        <w:t>24.5. Размещение результата оказания Муниципальной услуги в государственный адресный реестр, направление результата Заявителю.</w:t>
      </w:r>
    </w:p>
    <w:p w14:paraId="0836059D"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1B8205F8"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Решение об аннулировании адреса объекта адресации подлежит обязательному размещению Администрацией в государственный адресный реестр в течение 3 рабочих дней со дня принятия такого решения.</w:t>
      </w:r>
    </w:p>
    <w:p w14:paraId="662BBBD4"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Принятие решения об аннулировании адреса объекта адресации без размещения соответствующих сведений в государственный адресный реестр не допускается.</w:t>
      </w:r>
    </w:p>
    <w:p w14:paraId="36D1B1D2"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xml:space="preserve">Датой аннулирования адреса объекта адресации признается дата размещения сведений об адресе объекта адресации в государственный адресный реестр. </w:t>
      </w:r>
    </w:p>
    <w:p w14:paraId="259F9E28"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14:paraId="77832857"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 xml:space="preserve">Максимальный срок административной процедуры – 3 рабочих дня. </w:t>
      </w:r>
    </w:p>
    <w:p w14:paraId="7DAF7A34" w14:textId="77777777" w:rsidR="00DE6C33" w:rsidRPr="00DE6C33" w:rsidRDefault="00DE6C33" w:rsidP="00DE6C33">
      <w:pPr>
        <w:autoSpaceDE w:val="0"/>
        <w:autoSpaceDN w:val="0"/>
        <w:adjustRightInd w:val="0"/>
        <w:rPr>
          <w:rFonts w:ascii="Arial" w:hAnsi="Arial" w:cs="Arial"/>
          <w:b/>
          <w:bCs/>
          <w:sz w:val="20"/>
          <w:szCs w:val="20"/>
        </w:rPr>
      </w:pPr>
      <w:r w:rsidRPr="00DE6C33">
        <w:rPr>
          <w:rFonts w:ascii="Arial" w:hAnsi="Arial" w:cs="Arial"/>
          <w:b/>
          <w:bCs/>
          <w:sz w:val="20"/>
          <w:szCs w:val="20"/>
        </w:rPr>
        <w:t>Вариант 3. Исправление допущенных опечаток и ошибок в выданных в результате предоставления Муниципальной услуги документах.</w:t>
      </w:r>
    </w:p>
    <w:p w14:paraId="4FF00C9C" w14:textId="77777777" w:rsidR="00DE6C33" w:rsidRPr="00DE6C33" w:rsidRDefault="00DE6C33" w:rsidP="00DE6C33">
      <w:pPr>
        <w:autoSpaceDE w:val="0"/>
        <w:autoSpaceDN w:val="0"/>
        <w:adjustRightInd w:val="0"/>
        <w:ind w:firstLine="1134"/>
        <w:rPr>
          <w:rFonts w:ascii="Arial" w:eastAsia="Calibri" w:hAnsi="Arial" w:cs="Arial"/>
          <w:sz w:val="20"/>
          <w:szCs w:val="20"/>
          <w:lang w:eastAsia="en-US"/>
        </w:rPr>
      </w:pPr>
      <w:r w:rsidRPr="00DE6C33">
        <w:rPr>
          <w:rFonts w:ascii="Arial" w:eastAsia="SimSun" w:hAnsi="Arial" w:cs="Arial"/>
          <w:sz w:val="20"/>
          <w:szCs w:val="20"/>
        </w:rPr>
        <w:t>25.1. Основанием для и</w:t>
      </w:r>
      <w:r w:rsidRPr="00DE6C33">
        <w:rPr>
          <w:rFonts w:ascii="Arial" w:eastAsia="Calibri" w:hAnsi="Arial" w:cs="Arial"/>
          <w:sz w:val="20"/>
          <w:szCs w:val="20"/>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47208FEB" w14:textId="77777777" w:rsidR="00DE6C33" w:rsidRPr="00DE6C33" w:rsidRDefault="00DE6C33" w:rsidP="00DE6C33">
      <w:pPr>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14:paraId="473DFCA4" w14:textId="77777777" w:rsidR="00DE6C33" w:rsidRPr="00DE6C33" w:rsidRDefault="00DE6C33" w:rsidP="00DE6C33">
      <w:pPr>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30120A5A" w14:textId="77777777" w:rsidR="00DE6C33" w:rsidRPr="00DE6C33" w:rsidRDefault="00DE6C33" w:rsidP="00DE6C33">
      <w:pPr>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14:paraId="3F23F251" w14:textId="77777777" w:rsidR="00DE6C33" w:rsidRPr="00DE6C33" w:rsidRDefault="00DE6C33" w:rsidP="00DE6C33">
      <w:pPr>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6113DC2C" w14:textId="77777777" w:rsidR="00DE6C33" w:rsidRPr="00DE6C33" w:rsidRDefault="00DE6C33" w:rsidP="00DE6C33">
      <w:pPr>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 xml:space="preserve">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DE6C33">
        <w:rPr>
          <w:rFonts w:ascii="Arial" w:hAnsi="Arial" w:cs="Arial"/>
          <w:sz w:val="20"/>
          <w:szCs w:val="20"/>
        </w:rPr>
        <w:t>главой администрации Калачеевского сельского поселения Калачеевского муниципального района (городского округа) Воронежской области</w:t>
      </w:r>
      <w:r w:rsidRPr="00DE6C33">
        <w:rPr>
          <w:rFonts w:ascii="Arial" w:eastAsia="Calibri" w:hAnsi="Arial" w:cs="Arial"/>
          <w:sz w:val="20"/>
          <w:szCs w:val="20"/>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51F28084" w14:textId="77777777" w:rsidR="00DE6C33" w:rsidRPr="00DE6C33" w:rsidRDefault="00DE6C33" w:rsidP="00DE6C33">
      <w:pPr>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5F391D72" w14:textId="77777777" w:rsidR="00DE6C33" w:rsidRPr="00DE6C33" w:rsidRDefault="00DE6C33" w:rsidP="00DE6C33">
      <w:pPr>
        <w:ind w:firstLine="1134"/>
        <w:rPr>
          <w:rFonts w:ascii="Arial" w:eastAsia="SimSun" w:hAnsi="Arial" w:cs="Arial"/>
          <w:sz w:val="20"/>
          <w:szCs w:val="20"/>
        </w:rPr>
      </w:pPr>
      <w:r w:rsidRPr="00DE6C33">
        <w:rPr>
          <w:rFonts w:ascii="Arial" w:eastAsia="Calibri" w:hAnsi="Arial" w:cs="Arial"/>
          <w:sz w:val="20"/>
          <w:szCs w:val="20"/>
          <w:lang w:eastAsia="en-US"/>
        </w:rPr>
        <w:lastRenderedPageBreak/>
        <w:t>25.7.</w:t>
      </w:r>
      <w:r w:rsidRPr="00DE6C33">
        <w:rPr>
          <w:rFonts w:ascii="Arial" w:eastAsia="SimSun" w:hAnsi="Arial" w:cs="Arial"/>
          <w:sz w:val="20"/>
          <w:szCs w:val="20"/>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14:paraId="2D2B81EC" w14:textId="77777777" w:rsidR="00DE6C33" w:rsidRPr="00DE6C33" w:rsidRDefault="00DE6C33" w:rsidP="00DE6C33">
      <w:pPr>
        <w:ind w:firstLine="1134"/>
        <w:rPr>
          <w:rFonts w:ascii="Arial" w:eastAsia="SimSun" w:hAnsi="Arial" w:cs="Arial"/>
          <w:sz w:val="20"/>
          <w:szCs w:val="20"/>
        </w:rPr>
      </w:pPr>
      <w:r w:rsidRPr="00DE6C33">
        <w:rPr>
          <w:rFonts w:ascii="Arial" w:eastAsia="SimSun" w:hAnsi="Arial" w:cs="Arial"/>
          <w:sz w:val="20"/>
          <w:szCs w:val="20"/>
        </w:rPr>
        <w:t>25.8. Максимальный срок административной процедуры – 3 рабочих дня.</w:t>
      </w:r>
    </w:p>
    <w:p w14:paraId="7923F699" w14:textId="77777777" w:rsidR="00DE6C33" w:rsidRPr="00DE6C33" w:rsidRDefault="00DE6C33" w:rsidP="00DE6C33">
      <w:pPr>
        <w:autoSpaceDE w:val="0"/>
        <w:autoSpaceDN w:val="0"/>
        <w:adjustRightInd w:val="0"/>
        <w:rPr>
          <w:rFonts w:ascii="Arial" w:hAnsi="Arial" w:cs="Arial"/>
          <w:b/>
          <w:bCs/>
          <w:sz w:val="20"/>
          <w:szCs w:val="20"/>
        </w:rPr>
      </w:pPr>
      <w:r w:rsidRPr="00DE6C33">
        <w:rPr>
          <w:rFonts w:ascii="Arial" w:hAnsi="Arial" w:cs="Arial"/>
          <w:b/>
          <w:bCs/>
          <w:sz w:val="20"/>
          <w:szCs w:val="20"/>
        </w:rPr>
        <w:t>Вариант 4. Выдача дубликата решения Администрации о присвоении, изменении, аннулировании адресов.</w:t>
      </w:r>
    </w:p>
    <w:p w14:paraId="73B850CD"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 xml:space="preserve">26.1.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14:paraId="0100C72E"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 xml:space="preserve">26.2. Прием и регистрация заявления осуществляется в порядке, установленном пп.23.1 – 23.7 настоящего Административного регламента. </w:t>
      </w:r>
    </w:p>
    <w:p w14:paraId="15E5E92F"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26.3.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14:paraId="302F6FC4"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14:paraId="26DF8051"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 xml:space="preserve">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14:paraId="674A77E8" w14:textId="77777777" w:rsidR="00DE6C33" w:rsidRPr="00DE6C33" w:rsidRDefault="00DE6C33" w:rsidP="00DE6C33">
      <w:pPr>
        <w:autoSpaceDE w:val="0"/>
        <w:autoSpaceDN w:val="0"/>
        <w:adjustRightInd w:val="0"/>
        <w:ind w:firstLine="1134"/>
        <w:outlineLvl w:val="0"/>
        <w:rPr>
          <w:rFonts w:ascii="Arial" w:hAnsi="Arial" w:cs="Arial"/>
          <w:sz w:val="20"/>
          <w:szCs w:val="20"/>
        </w:rPr>
      </w:pPr>
      <w:r w:rsidRPr="00DE6C33">
        <w:rPr>
          <w:rFonts w:ascii="Arial" w:eastAsia="Calibri" w:hAnsi="Arial" w:cs="Arial"/>
          <w:sz w:val="20"/>
          <w:szCs w:val="20"/>
          <w:lang w:eastAsia="en-US"/>
        </w:rPr>
        <w:t xml:space="preserve">27. </w:t>
      </w:r>
      <w:r w:rsidRPr="00DE6C33">
        <w:rPr>
          <w:rFonts w:ascii="Arial" w:hAnsi="Arial" w:cs="Arial"/>
          <w:sz w:val="20"/>
          <w:szCs w:val="20"/>
        </w:rPr>
        <w:t xml:space="preserve">Административная процедура по получению дополнительных сведений от Заявителя не применяется. </w:t>
      </w:r>
    </w:p>
    <w:p w14:paraId="2EE6E4A0"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xml:space="preserve">28. Заявитель вправе обратиться в Администрацию с заявлением об оставлении запроса о предоставлении Муниципальной услуги без рассмотрения. </w:t>
      </w:r>
    </w:p>
    <w:p w14:paraId="6ADD881E"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4FBBD75D"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Срок рассмотрения запроса об оставлении заявления о предоставлении Муниципальной услуги без рассмотрения – 1 рабочий день.</w:t>
      </w:r>
    </w:p>
    <w:p w14:paraId="7441FD59"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22A1351F"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14:paraId="1D7FAE6C" w14:textId="77777777" w:rsidR="00DE6C33" w:rsidRPr="00DE6C33" w:rsidRDefault="00DE6C33" w:rsidP="00DE6C33">
      <w:pPr>
        <w:ind w:firstLine="1134"/>
        <w:rPr>
          <w:rFonts w:ascii="Arial" w:eastAsia="SimSun" w:hAnsi="Arial" w:cs="Arial"/>
          <w:sz w:val="20"/>
          <w:szCs w:val="20"/>
        </w:rPr>
      </w:pPr>
      <w:r w:rsidRPr="00DE6C33">
        <w:rPr>
          <w:rFonts w:ascii="Arial" w:eastAsia="SimSun" w:hAnsi="Arial" w:cs="Arial"/>
          <w:sz w:val="20"/>
          <w:szCs w:val="20"/>
        </w:rPr>
        <w:t>Максимальный срок административной процедуры – 3 рабочих дня.</w:t>
      </w:r>
    </w:p>
    <w:p w14:paraId="465315A3" w14:textId="77777777" w:rsidR="00DE6C33" w:rsidRPr="00DE6C33" w:rsidRDefault="00DE6C33" w:rsidP="00DE6C33">
      <w:pPr>
        <w:widowControl w:val="0"/>
        <w:autoSpaceDE w:val="0"/>
        <w:autoSpaceDN w:val="0"/>
        <w:adjustRightInd w:val="0"/>
        <w:jc w:val="center"/>
        <w:rPr>
          <w:rFonts w:ascii="Arial" w:hAnsi="Arial" w:cs="Arial"/>
          <w:b/>
          <w:sz w:val="20"/>
          <w:szCs w:val="20"/>
        </w:rPr>
      </w:pPr>
      <w:r w:rsidRPr="00DE6C33">
        <w:rPr>
          <w:rFonts w:ascii="Arial" w:hAnsi="Arial" w:cs="Arial"/>
          <w:b/>
          <w:sz w:val="20"/>
          <w:szCs w:val="20"/>
          <w:lang w:val="en-US"/>
        </w:rPr>
        <w:t>IV</w:t>
      </w:r>
      <w:r w:rsidRPr="00DE6C33">
        <w:rPr>
          <w:rFonts w:ascii="Arial" w:hAnsi="Arial" w:cs="Arial"/>
          <w:b/>
          <w:sz w:val="20"/>
          <w:szCs w:val="20"/>
        </w:rPr>
        <w:t>. Формы контроля за исполнением административного регламента</w:t>
      </w:r>
    </w:p>
    <w:p w14:paraId="7C71F517" w14:textId="77777777" w:rsidR="00DE6C33" w:rsidRPr="00DE6C33" w:rsidRDefault="00DE6C33" w:rsidP="00DE6C33">
      <w:pPr>
        <w:tabs>
          <w:tab w:val="left" w:pos="1134"/>
          <w:tab w:val="left" w:pos="1276"/>
        </w:tabs>
        <w:rPr>
          <w:rFonts w:ascii="Arial" w:hAnsi="Arial" w:cs="Arial"/>
          <w:b/>
          <w:iCs/>
          <w:spacing w:val="1"/>
          <w:sz w:val="20"/>
          <w:szCs w:val="20"/>
          <w:lang w:eastAsia="en-US"/>
        </w:rPr>
      </w:pPr>
      <w:r w:rsidRPr="00DE6C33">
        <w:rPr>
          <w:rFonts w:ascii="Arial" w:hAnsi="Arial" w:cs="Arial"/>
          <w:b/>
          <w:iCs/>
          <w:spacing w:val="1"/>
          <w:sz w:val="20"/>
          <w:szCs w:val="20"/>
          <w:lang w:eastAsia="en-US"/>
        </w:rPr>
        <w:t>29. Порядок осуществления текущего контроля за соблюдением и исполнением ответственными должностными лицами Администрации</w:t>
      </w:r>
      <w:r w:rsidRPr="00DE6C33">
        <w:rPr>
          <w:rFonts w:ascii="Arial" w:hAnsi="Arial" w:cs="Arial"/>
          <w:b/>
          <w:color w:val="000000"/>
          <w:spacing w:val="7"/>
          <w:sz w:val="20"/>
          <w:szCs w:val="20"/>
          <w:lang w:eastAsia="en-US"/>
        </w:rPr>
        <w:t xml:space="preserve"> </w:t>
      </w:r>
      <w:r w:rsidRPr="00DE6C33">
        <w:rPr>
          <w:rFonts w:ascii="Arial" w:hAnsi="Arial" w:cs="Arial"/>
          <w:b/>
          <w:iCs/>
          <w:spacing w:val="1"/>
          <w:sz w:val="20"/>
          <w:szCs w:val="20"/>
          <w:lang w:eastAsia="en-US"/>
        </w:rPr>
        <w:t>положений административного регламента и иных нормативных правовых актов</w:t>
      </w:r>
      <w:r w:rsidRPr="00DE6C33">
        <w:rPr>
          <w:rFonts w:ascii="Arial" w:hAnsi="Arial" w:cs="Arial"/>
          <w:b/>
          <w:color w:val="000000"/>
          <w:spacing w:val="7"/>
          <w:sz w:val="20"/>
          <w:szCs w:val="20"/>
          <w:lang w:eastAsia="en-US"/>
        </w:rPr>
        <w:t xml:space="preserve">, </w:t>
      </w:r>
      <w:r w:rsidRPr="00DE6C33">
        <w:rPr>
          <w:rFonts w:ascii="Arial" w:hAnsi="Arial" w:cs="Arial"/>
          <w:b/>
          <w:iCs/>
          <w:spacing w:val="1"/>
          <w:sz w:val="20"/>
          <w:szCs w:val="20"/>
          <w:lang w:eastAsia="en-US"/>
        </w:rPr>
        <w:t>устанавливающих требования к предоставлению Муниципальной услуги.</w:t>
      </w:r>
    </w:p>
    <w:p w14:paraId="3AD45C41" w14:textId="77777777" w:rsidR="00DE6C33" w:rsidRPr="00DE6C33" w:rsidRDefault="00DE6C33" w:rsidP="00DE6C33">
      <w:pPr>
        <w:tabs>
          <w:tab w:val="left" w:pos="1276"/>
          <w:tab w:val="left" w:pos="1419"/>
        </w:tabs>
        <w:ind w:firstLine="1134"/>
        <w:rPr>
          <w:rFonts w:ascii="Arial" w:hAnsi="Arial" w:cs="Arial"/>
          <w:spacing w:val="7"/>
          <w:sz w:val="20"/>
          <w:szCs w:val="20"/>
          <w:lang w:eastAsia="en-US"/>
        </w:rPr>
      </w:pPr>
      <w:r w:rsidRPr="00DE6C33">
        <w:rPr>
          <w:rFonts w:ascii="Arial" w:hAnsi="Arial" w:cs="Arial"/>
          <w:spacing w:val="7"/>
          <w:sz w:val="20"/>
          <w:szCs w:val="20"/>
          <w:lang w:eastAsia="en-US"/>
        </w:rPr>
        <w:t>29.1.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7FE40ED6" w14:textId="77777777" w:rsidR="00DE6C33" w:rsidRPr="00DE6C33" w:rsidRDefault="00DE6C33" w:rsidP="00DE6C33">
      <w:pPr>
        <w:tabs>
          <w:tab w:val="left" w:pos="1276"/>
          <w:tab w:val="left" w:pos="1408"/>
        </w:tabs>
        <w:ind w:firstLine="1134"/>
        <w:rPr>
          <w:rFonts w:ascii="Arial" w:hAnsi="Arial" w:cs="Arial"/>
          <w:spacing w:val="7"/>
          <w:sz w:val="20"/>
          <w:szCs w:val="20"/>
          <w:lang w:eastAsia="en-US"/>
        </w:rPr>
      </w:pPr>
      <w:r w:rsidRPr="00DE6C33">
        <w:rPr>
          <w:rFonts w:ascii="Arial" w:hAnsi="Arial" w:cs="Arial"/>
          <w:spacing w:val="7"/>
          <w:sz w:val="20"/>
          <w:szCs w:val="20"/>
          <w:lang w:eastAsia="en-US"/>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6B1A3727" w14:textId="77777777" w:rsidR="00DE6C33" w:rsidRPr="00DE6C33" w:rsidRDefault="00DE6C33" w:rsidP="00DE6C33">
      <w:pPr>
        <w:tabs>
          <w:tab w:val="left" w:pos="1276"/>
          <w:tab w:val="left" w:pos="1408"/>
        </w:tabs>
        <w:ind w:firstLine="1134"/>
        <w:rPr>
          <w:rFonts w:ascii="Arial" w:hAnsi="Arial" w:cs="Arial"/>
          <w:spacing w:val="7"/>
          <w:sz w:val="20"/>
          <w:szCs w:val="20"/>
          <w:lang w:eastAsia="en-US"/>
        </w:rPr>
      </w:pPr>
      <w:r w:rsidRPr="00DE6C33">
        <w:rPr>
          <w:rFonts w:ascii="Arial" w:hAnsi="Arial" w:cs="Arial"/>
          <w:spacing w:val="7"/>
          <w:sz w:val="20"/>
          <w:szCs w:val="20"/>
          <w:lang w:eastAsia="en-US"/>
        </w:rPr>
        <w:t>29.3.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7C2C67B" w14:textId="77777777" w:rsidR="00DE6C33" w:rsidRPr="00DE6C33" w:rsidRDefault="00DE6C33" w:rsidP="00DE6C33">
      <w:pPr>
        <w:tabs>
          <w:tab w:val="left" w:pos="1134"/>
        </w:tabs>
        <w:rPr>
          <w:rFonts w:ascii="Arial" w:hAnsi="Arial" w:cs="Arial"/>
          <w:b/>
          <w:iCs/>
          <w:spacing w:val="1"/>
          <w:sz w:val="20"/>
          <w:szCs w:val="20"/>
          <w:lang w:eastAsia="en-US"/>
        </w:rPr>
      </w:pPr>
      <w:r w:rsidRPr="00DE6C33">
        <w:rPr>
          <w:rFonts w:ascii="Arial" w:hAnsi="Arial" w:cs="Arial"/>
          <w:b/>
          <w:iCs/>
          <w:spacing w:val="1"/>
          <w:sz w:val="20"/>
          <w:szCs w:val="20"/>
          <w:lang w:eastAsia="en-US"/>
        </w:rPr>
        <w:t>30. Порядок и периодичность осуществления плановых и внеплановых проверок полноты и качества предоставления Муниципальной услуги.</w:t>
      </w:r>
    </w:p>
    <w:p w14:paraId="36454B81" w14:textId="77777777" w:rsidR="00DE6C33" w:rsidRPr="00DE6C33" w:rsidRDefault="00DE6C33" w:rsidP="00DE6C33">
      <w:pPr>
        <w:tabs>
          <w:tab w:val="left" w:pos="1134"/>
          <w:tab w:val="left" w:pos="1276"/>
        </w:tabs>
        <w:ind w:firstLine="1134"/>
        <w:rPr>
          <w:rFonts w:ascii="Arial" w:hAnsi="Arial" w:cs="Arial"/>
          <w:spacing w:val="7"/>
          <w:sz w:val="20"/>
          <w:szCs w:val="20"/>
          <w:lang w:eastAsia="en-US"/>
        </w:rPr>
      </w:pPr>
      <w:r w:rsidRPr="00DE6C33">
        <w:rPr>
          <w:rFonts w:ascii="Arial" w:hAnsi="Arial" w:cs="Arial"/>
          <w:spacing w:val="7"/>
          <w:sz w:val="20"/>
          <w:szCs w:val="20"/>
          <w:lang w:eastAsia="en-US"/>
        </w:rPr>
        <w:t>30.1.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1B6E6025" w14:textId="77777777" w:rsidR="00DE6C33" w:rsidRPr="00DE6C33" w:rsidRDefault="00DE6C33" w:rsidP="00DE6C33">
      <w:pPr>
        <w:tabs>
          <w:tab w:val="left" w:pos="1134"/>
          <w:tab w:val="left" w:pos="1276"/>
        </w:tabs>
        <w:ind w:firstLine="1134"/>
        <w:rPr>
          <w:rFonts w:ascii="Arial" w:hAnsi="Arial" w:cs="Arial"/>
          <w:spacing w:val="7"/>
          <w:sz w:val="20"/>
          <w:szCs w:val="20"/>
          <w:lang w:eastAsia="en-US"/>
        </w:rPr>
      </w:pPr>
      <w:r w:rsidRPr="00DE6C33">
        <w:rPr>
          <w:rFonts w:ascii="Arial" w:hAnsi="Arial" w:cs="Arial"/>
          <w:spacing w:val="7"/>
          <w:sz w:val="20"/>
          <w:szCs w:val="20"/>
          <w:lang w:eastAsia="en-US"/>
        </w:rPr>
        <w:t>30.2. При плановой проверке полноты и качества предоставления Муниципальной услуги контролю подлежат:</w:t>
      </w:r>
    </w:p>
    <w:p w14:paraId="746B1B78" w14:textId="77777777" w:rsidR="00DE6C33" w:rsidRPr="00DE6C33" w:rsidRDefault="00DE6C33" w:rsidP="00DE6C33">
      <w:pPr>
        <w:tabs>
          <w:tab w:val="left" w:pos="964"/>
          <w:tab w:val="left" w:pos="1134"/>
        </w:tabs>
        <w:ind w:firstLine="1134"/>
        <w:rPr>
          <w:rFonts w:ascii="Arial" w:hAnsi="Arial" w:cs="Arial"/>
          <w:spacing w:val="7"/>
          <w:sz w:val="20"/>
          <w:szCs w:val="20"/>
          <w:lang w:eastAsia="en-US"/>
        </w:rPr>
      </w:pPr>
      <w:r w:rsidRPr="00DE6C33">
        <w:rPr>
          <w:rFonts w:ascii="Arial" w:hAnsi="Arial" w:cs="Arial"/>
          <w:spacing w:val="7"/>
          <w:sz w:val="20"/>
          <w:szCs w:val="20"/>
          <w:lang w:eastAsia="en-US"/>
        </w:rPr>
        <w:lastRenderedPageBreak/>
        <w:t>а) соблюдение сроков предоставления Муниципальной услуги;</w:t>
      </w:r>
    </w:p>
    <w:p w14:paraId="4C09B4FE" w14:textId="77777777" w:rsidR="00DE6C33" w:rsidRPr="00DE6C33" w:rsidRDefault="00DE6C33" w:rsidP="00DE6C33">
      <w:pPr>
        <w:tabs>
          <w:tab w:val="left" w:pos="851"/>
          <w:tab w:val="left" w:pos="981"/>
        </w:tabs>
        <w:ind w:firstLine="1134"/>
        <w:rPr>
          <w:rFonts w:ascii="Arial" w:hAnsi="Arial" w:cs="Arial"/>
          <w:spacing w:val="7"/>
          <w:sz w:val="20"/>
          <w:szCs w:val="20"/>
          <w:lang w:eastAsia="en-US"/>
        </w:rPr>
      </w:pPr>
      <w:r w:rsidRPr="00DE6C33">
        <w:rPr>
          <w:rFonts w:ascii="Arial" w:hAnsi="Arial" w:cs="Arial"/>
          <w:spacing w:val="7"/>
          <w:sz w:val="20"/>
          <w:szCs w:val="20"/>
          <w:lang w:eastAsia="en-US"/>
        </w:rPr>
        <w:t>б) соблюдение положений настоящего Административного регламента;</w:t>
      </w:r>
    </w:p>
    <w:p w14:paraId="2B714B6B" w14:textId="77777777" w:rsidR="00DE6C33" w:rsidRPr="00DE6C33" w:rsidRDefault="00DE6C33" w:rsidP="00DE6C33">
      <w:pPr>
        <w:tabs>
          <w:tab w:val="left" w:pos="987"/>
          <w:tab w:val="left" w:pos="1134"/>
        </w:tabs>
        <w:ind w:firstLine="1134"/>
        <w:rPr>
          <w:rFonts w:ascii="Arial" w:hAnsi="Arial" w:cs="Arial"/>
          <w:spacing w:val="7"/>
          <w:sz w:val="20"/>
          <w:szCs w:val="20"/>
          <w:lang w:eastAsia="en-US"/>
        </w:rPr>
      </w:pPr>
      <w:r w:rsidRPr="00DE6C33">
        <w:rPr>
          <w:rFonts w:ascii="Arial" w:hAnsi="Arial" w:cs="Arial"/>
          <w:spacing w:val="7"/>
          <w:sz w:val="20"/>
          <w:szCs w:val="20"/>
          <w:lang w:eastAsia="en-US"/>
        </w:rPr>
        <w:t>в) правильность и обоснованность принятого решения об отказе в предоставлении Муниципальной услуги.</w:t>
      </w:r>
    </w:p>
    <w:p w14:paraId="346704DD" w14:textId="77777777" w:rsidR="00DE6C33" w:rsidRPr="00DE6C33" w:rsidRDefault="00DE6C33" w:rsidP="00DE6C33">
      <w:pPr>
        <w:tabs>
          <w:tab w:val="left" w:pos="987"/>
          <w:tab w:val="left" w:pos="1134"/>
        </w:tabs>
        <w:ind w:firstLine="1134"/>
        <w:rPr>
          <w:rFonts w:ascii="Arial" w:hAnsi="Arial" w:cs="Arial"/>
          <w:spacing w:val="7"/>
          <w:sz w:val="20"/>
          <w:szCs w:val="20"/>
          <w:lang w:eastAsia="en-US"/>
        </w:rPr>
      </w:pPr>
      <w:r w:rsidRPr="00DE6C33">
        <w:rPr>
          <w:rFonts w:ascii="Arial" w:hAnsi="Arial" w:cs="Arial"/>
          <w:spacing w:val="7"/>
          <w:sz w:val="20"/>
          <w:szCs w:val="20"/>
          <w:lang w:eastAsia="en-US"/>
        </w:rPr>
        <w:t>30.3. Основанием для проведения внеплановых проверок являются:</w:t>
      </w:r>
    </w:p>
    <w:p w14:paraId="6F326694" w14:textId="77777777" w:rsidR="00DE6C33" w:rsidRPr="00DE6C33" w:rsidRDefault="00DE6C33" w:rsidP="00DE6C33">
      <w:pPr>
        <w:tabs>
          <w:tab w:val="left" w:pos="1057"/>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Калачеевского сельского поселения Калачеевского муниципального </w:t>
      </w:r>
      <w:proofErr w:type="gramStart"/>
      <w:r w:rsidRPr="00DE6C33">
        <w:rPr>
          <w:rFonts w:ascii="Arial" w:hAnsi="Arial" w:cs="Arial"/>
          <w:spacing w:val="7"/>
          <w:sz w:val="20"/>
          <w:szCs w:val="20"/>
          <w:lang w:eastAsia="en-US"/>
        </w:rPr>
        <w:t>района  Воронежской</w:t>
      </w:r>
      <w:proofErr w:type="gramEnd"/>
      <w:r w:rsidRPr="00DE6C33">
        <w:rPr>
          <w:rFonts w:ascii="Arial" w:hAnsi="Arial" w:cs="Arial"/>
          <w:spacing w:val="7"/>
          <w:sz w:val="20"/>
          <w:szCs w:val="20"/>
          <w:lang w:eastAsia="en-US"/>
        </w:rPr>
        <w:t xml:space="preserve"> области;</w:t>
      </w:r>
    </w:p>
    <w:p w14:paraId="7B9622DD" w14:textId="77777777" w:rsidR="00DE6C33" w:rsidRPr="00DE6C33" w:rsidRDefault="00DE6C33" w:rsidP="00DE6C33">
      <w:pPr>
        <w:tabs>
          <w:tab w:val="left" w:pos="993"/>
        </w:tabs>
        <w:ind w:firstLine="1134"/>
        <w:rPr>
          <w:rFonts w:ascii="Arial" w:hAnsi="Arial" w:cs="Arial"/>
          <w:spacing w:val="7"/>
          <w:sz w:val="20"/>
          <w:szCs w:val="20"/>
          <w:lang w:eastAsia="en-US"/>
        </w:rPr>
      </w:pPr>
      <w:r w:rsidRPr="00DE6C33">
        <w:rPr>
          <w:rFonts w:ascii="Arial" w:hAnsi="Arial" w:cs="Arial"/>
          <w:spacing w:val="7"/>
          <w:sz w:val="20"/>
          <w:szCs w:val="20"/>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49C47617" w14:textId="77777777" w:rsidR="00DE6C33" w:rsidRPr="00DE6C33" w:rsidRDefault="00DE6C33" w:rsidP="00DE6C33">
      <w:pPr>
        <w:tabs>
          <w:tab w:val="left" w:pos="993"/>
        </w:tabs>
        <w:rPr>
          <w:rFonts w:ascii="Arial" w:hAnsi="Arial" w:cs="Arial"/>
          <w:b/>
          <w:spacing w:val="7"/>
          <w:sz w:val="20"/>
          <w:szCs w:val="20"/>
          <w:lang w:eastAsia="en-US"/>
        </w:rPr>
      </w:pPr>
      <w:r w:rsidRPr="00DE6C33">
        <w:rPr>
          <w:rFonts w:ascii="Arial" w:hAnsi="Arial" w:cs="Arial"/>
          <w:b/>
          <w:spacing w:val="7"/>
          <w:sz w:val="20"/>
          <w:szCs w:val="20"/>
          <w:lang w:eastAsia="en-US"/>
        </w:rPr>
        <w:t xml:space="preserve">31. </w:t>
      </w:r>
      <w:r w:rsidRPr="00DE6C33">
        <w:rPr>
          <w:rFonts w:ascii="Arial" w:hAnsi="Arial" w:cs="Arial"/>
          <w:b/>
          <w:bCs/>
          <w:spacing w:val="7"/>
          <w:sz w:val="20"/>
          <w:szCs w:val="20"/>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10F3294C" w14:textId="77777777" w:rsidR="00DE6C33" w:rsidRPr="00DE6C33" w:rsidRDefault="00DE6C33" w:rsidP="00DE6C33">
      <w:pPr>
        <w:tabs>
          <w:tab w:val="left" w:pos="0"/>
          <w:tab w:val="left" w:pos="1134"/>
          <w:tab w:val="left" w:pos="1463"/>
        </w:tabs>
        <w:ind w:firstLine="1134"/>
        <w:rPr>
          <w:rFonts w:ascii="Arial" w:hAnsi="Arial" w:cs="Arial"/>
          <w:spacing w:val="7"/>
          <w:sz w:val="20"/>
          <w:szCs w:val="20"/>
          <w:lang w:eastAsia="en-US"/>
        </w:rPr>
      </w:pPr>
      <w:r w:rsidRPr="00DE6C33">
        <w:rPr>
          <w:rFonts w:ascii="Arial" w:hAnsi="Arial" w:cs="Arial"/>
          <w:spacing w:val="7"/>
          <w:sz w:val="20"/>
          <w:szCs w:val="20"/>
          <w:lang w:eastAsia="en-US"/>
        </w:rPr>
        <w:t>31.1.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Калачеевского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5B841363" w14:textId="77777777" w:rsidR="00DE6C33" w:rsidRPr="00DE6C33" w:rsidRDefault="00DE6C33" w:rsidP="00DE6C33">
      <w:pPr>
        <w:tabs>
          <w:tab w:val="left" w:pos="0"/>
          <w:tab w:val="left" w:pos="1134"/>
          <w:tab w:val="left" w:pos="1463"/>
        </w:tabs>
        <w:ind w:firstLine="1134"/>
        <w:rPr>
          <w:rFonts w:ascii="Arial" w:hAnsi="Arial" w:cs="Arial"/>
          <w:spacing w:val="7"/>
          <w:sz w:val="20"/>
          <w:szCs w:val="20"/>
          <w:lang w:eastAsia="en-US"/>
        </w:rPr>
      </w:pPr>
      <w:r w:rsidRPr="00DE6C33">
        <w:rPr>
          <w:rFonts w:ascii="Arial" w:hAnsi="Arial" w:cs="Arial"/>
          <w:spacing w:val="7"/>
          <w:sz w:val="20"/>
          <w:szCs w:val="20"/>
          <w:lang w:eastAsia="en-US"/>
        </w:rPr>
        <w:t>31.2.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4E8A171" w14:textId="77777777" w:rsidR="00DE6C33" w:rsidRPr="00DE6C33" w:rsidRDefault="00DE6C33" w:rsidP="00DE6C33">
      <w:pPr>
        <w:tabs>
          <w:tab w:val="left" w:pos="0"/>
          <w:tab w:val="left" w:pos="1134"/>
          <w:tab w:val="left" w:pos="1463"/>
        </w:tabs>
        <w:rPr>
          <w:rFonts w:ascii="Arial" w:hAnsi="Arial" w:cs="Arial"/>
          <w:b/>
          <w:spacing w:val="7"/>
          <w:sz w:val="20"/>
          <w:szCs w:val="20"/>
          <w:lang w:eastAsia="en-US"/>
        </w:rPr>
      </w:pPr>
      <w:r w:rsidRPr="00DE6C33">
        <w:rPr>
          <w:rFonts w:ascii="Arial" w:hAnsi="Arial" w:cs="Arial"/>
          <w:b/>
          <w:spacing w:val="7"/>
          <w:sz w:val="20"/>
          <w:szCs w:val="20"/>
          <w:lang w:eastAsia="en-US"/>
        </w:rPr>
        <w:t xml:space="preserve">32. </w:t>
      </w:r>
      <w:r w:rsidRPr="00DE6C33">
        <w:rPr>
          <w:rFonts w:ascii="Arial" w:eastAsia="Calibri" w:hAnsi="Arial" w:cs="Arial"/>
          <w:b/>
          <w:sz w:val="20"/>
          <w:szCs w:val="20"/>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1B865C25" w14:textId="77777777" w:rsidR="00DE6C33" w:rsidRPr="00DE6C33" w:rsidRDefault="00DE6C33" w:rsidP="00DE6C33">
      <w:pPr>
        <w:tabs>
          <w:tab w:val="left" w:pos="0"/>
          <w:tab w:val="left" w:pos="1134"/>
          <w:tab w:val="left" w:pos="1463"/>
        </w:tabs>
        <w:ind w:firstLine="1134"/>
        <w:rPr>
          <w:rFonts w:ascii="Arial" w:hAnsi="Arial" w:cs="Arial"/>
          <w:b/>
          <w:spacing w:val="7"/>
          <w:sz w:val="20"/>
          <w:szCs w:val="20"/>
          <w:lang w:eastAsia="en-US"/>
        </w:rPr>
      </w:pPr>
      <w:r w:rsidRPr="00DE6C33">
        <w:rPr>
          <w:rFonts w:ascii="Arial" w:hAnsi="Arial" w:cs="Arial"/>
          <w:spacing w:val="7"/>
          <w:sz w:val="20"/>
          <w:szCs w:val="20"/>
          <w:lang w:eastAsia="en-US"/>
        </w:rPr>
        <w:t>32.1.</w:t>
      </w:r>
      <w:r w:rsidRPr="00DE6C33">
        <w:rPr>
          <w:rFonts w:ascii="Arial" w:hAnsi="Arial" w:cs="Arial"/>
          <w:b/>
          <w:spacing w:val="7"/>
          <w:sz w:val="20"/>
          <w:szCs w:val="20"/>
          <w:lang w:eastAsia="en-US"/>
        </w:rPr>
        <w:t xml:space="preserve"> </w:t>
      </w:r>
      <w:r w:rsidRPr="00DE6C33">
        <w:rPr>
          <w:rFonts w:ascii="Arial" w:hAnsi="Arial" w:cs="Arial"/>
          <w:spacing w:val="7"/>
          <w:sz w:val="20"/>
          <w:szCs w:val="20"/>
          <w:lang w:eastAsia="en-US"/>
        </w:rPr>
        <w:t>Требованиями к порядку и формам текущего контроля за предоставлением Муниципальной услуги являются независимость, тщательность.</w:t>
      </w:r>
    </w:p>
    <w:p w14:paraId="0C89C718" w14:textId="77777777" w:rsidR="00DE6C33" w:rsidRPr="00DE6C33" w:rsidRDefault="00DE6C33" w:rsidP="00DE6C33">
      <w:pPr>
        <w:tabs>
          <w:tab w:val="left" w:pos="0"/>
          <w:tab w:val="left" w:pos="1134"/>
          <w:tab w:val="left" w:pos="1477"/>
        </w:tabs>
        <w:ind w:firstLine="1134"/>
        <w:rPr>
          <w:rFonts w:ascii="Arial" w:hAnsi="Arial" w:cs="Arial"/>
          <w:b/>
          <w:spacing w:val="7"/>
          <w:sz w:val="20"/>
          <w:szCs w:val="20"/>
          <w:lang w:eastAsia="en-US"/>
        </w:rPr>
      </w:pPr>
      <w:r w:rsidRPr="00DE6C33">
        <w:rPr>
          <w:rFonts w:ascii="Arial" w:hAnsi="Arial" w:cs="Arial"/>
          <w:spacing w:val="7"/>
          <w:sz w:val="20"/>
          <w:szCs w:val="20"/>
          <w:lang w:eastAsia="en-US"/>
        </w:rPr>
        <w:t>32.2.</w:t>
      </w:r>
      <w:r w:rsidRPr="00DE6C33">
        <w:rPr>
          <w:rFonts w:ascii="Arial" w:hAnsi="Arial" w:cs="Arial"/>
          <w:b/>
          <w:spacing w:val="7"/>
          <w:sz w:val="20"/>
          <w:szCs w:val="20"/>
          <w:lang w:eastAsia="en-US"/>
        </w:rPr>
        <w:t xml:space="preserve"> </w:t>
      </w:r>
      <w:r w:rsidRPr="00DE6C33">
        <w:rPr>
          <w:rFonts w:ascii="Arial" w:hAnsi="Arial" w:cs="Arial"/>
          <w:spacing w:val="7"/>
          <w:sz w:val="20"/>
          <w:szCs w:val="20"/>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CA79A6B" w14:textId="77777777" w:rsidR="00DE6C33" w:rsidRPr="00DE6C33" w:rsidRDefault="00DE6C33" w:rsidP="00DE6C33">
      <w:pPr>
        <w:tabs>
          <w:tab w:val="left" w:pos="0"/>
          <w:tab w:val="left" w:pos="1134"/>
          <w:tab w:val="left" w:pos="1489"/>
        </w:tabs>
        <w:ind w:firstLine="1134"/>
        <w:rPr>
          <w:rFonts w:ascii="Arial" w:hAnsi="Arial" w:cs="Arial"/>
          <w:b/>
          <w:spacing w:val="7"/>
          <w:sz w:val="20"/>
          <w:szCs w:val="20"/>
          <w:lang w:eastAsia="en-US"/>
        </w:rPr>
      </w:pPr>
      <w:r w:rsidRPr="00DE6C33">
        <w:rPr>
          <w:rFonts w:ascii="Arial" w:hAnsi="Arial" w:cs="Arial"/>
          <w:spacing w:val="7"/>
          <w:sz w:val="20"/>
          <w:szCs w:val="20"/>
          <w:lang w:eastAsia="en-US"/>
        </w:rPr>
        <w:t>32.3.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4DBC546" w14:textId="77777777" w:rsidR="00DE6C33" w:rsidRPr="00DE6C33" w:rsidRDefault="00DE6C33" w:rsidP="00DE6C33">
      <w:pPr>
        <w:tabs>
          <w:tab w:val="left" w:pos="0"/>
          <w:tab w:val="left" w:pos="1134"/>
          <w:tab w:val="left" w:pos="1489"/>
        </w:tabs>
        <w:ind w:firstLine="1134"/>
        <w:rPr>
          <w:rFonts w:ascii="Arial" w:hAnsi="Arial" w:cs="Arial"/>
          <w:b/>
          <w:spacing w:val="7"/>
          <w:sz w:val="20"/>
          <w:szCs w:val="20"/>
          <w:lang w:eastAsia="en-US"/>
        </w:rPr>
      </w:pPr>
      <w:r w:rsidRPr="00DE6C33">
        <w:rPr>
          <w:rFonts w:ascii="Arial" w:hAnsi="Arial" w:cs="Arial"/>
          <w:spacing w:val="7"/>
          <w:sz w:val="20"/>
          <w:szCs w:val="20"/>
          <w:lang w:eastAsia="en-US"/>
        </w:rPr>
        <w:t>32.4.</w:t>
      </w:r>
      <w:r w:rsidRPr="00DE6C33">
        <w:rPr>
          <w:rFonts w:ascii="Arial" w:hAnsi="Arial" w:cs="Arial"/>
          <w:b/>
          <w:spacing w:val="7"/>
          <w:sz w:val="20"/>
          <w:szCs w:val="20"/>
          <w:lang w:eastAsia="en-US"/>
        </w:rPr>
        <w:t xml:space="preserve"> </w:t>
      </w:r>
      <w:r w:rsidRPr="00DE6C33">
        <w:rPr>
          <w:rFonts w:ascii="Arial" w:hAnsi="Arial" w:cs="Arial"/>
          <w:spacing w:val="7"/>
          <w:sz w:val="20"/>
          <w:szCs w:val="20"/>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5E2BF66E" w14:textId="77777777" w:rsidR="00DE6C33" w:rsidRPr="00DE6C33" w:rsidRDefault="00DE6C33" w:rsidP="00DE6C33">
      <w:pPr>
        <w:tabs>
          <w:tab w:val="left" w:pos="0"/>
          <w:tab w:val="left" w:pos="1134"/>
          <w:tab w:val="left" w:pos="1489"/>
        </w:tabs>
        <w:ind w:firstLine="1134"/>
        <w:rPr>
          <w:rFonts w:ascii="Arial" w:hAnsi="Arial" w:cs="Arial"/>
          <w:b/>
          <w:spacing w:val="7"/>
          <w:sz w:val="20"/>
          <w:szCs w:val="20"/>
          <w:lang w:eastAsia="en-US"/>
        </w:rPr>
      </w:pPr>
      <w:r w:rsidRPr="00DE6C33">
        <w:rPr>
          <w:rFonts w:ascii="Arial" w:hAnsi="Arial" w:cs="Arial"/>
          <w:spacing w:val="7"/>
          <w:sz w:val="20"/>
          <w:szCs w:val="20"/>
          <w:lang w:eastAsia="en-US"/>
        </w:rPr>
        <w:t>32.5.</w:t>
      </w:r>
      <w:r w:rsidRPr="00DE6C33">
        <w:rPr>
          <w:rFonts w:ascii="Arial" w:hAnsi="Arial" w:cs="Arial"/>
          <w:b/>
          <w:spacing w:val="7"/>
          <w:sz w:val="20"/>
          <w:szCs w:val="20"/>
          <w:lang w:eastAsia="en-US"/>
        </w:rPr>
        <w:t xml:space="preserve"> </w:t>
      </w:r>
      <w:r w:rsidRPr="00DE6C33">
        <w:rPr>
          <w:rFonts w:ascii="Arial" w:hAnsi="Arial" w:cs="Arial"/>
          <w:spacing w:val="7"/>
          <w:sz w:val="20"/>
          <w:szCs w:val="20"/>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5799B84B" w14:textId="77777777" w:rsidR="00DE6C33" w:rsidRPr="00DE6C33" w:rsidRDefault="00DE6C33" w:rsidP="00DE6C33">
      <w:pPr>
        <w:tabs>
          <w:tab w:val="left" w:pos="0"/>
          <w:tab w:val="left" w:pos="1134"/>
          <w:tab w:val="left" w:pos="1489"/>
        </w:tabs>
        <w:ind w:firstLine="1134"/>
        <w:rPr>
          <w:rFonts w:ascii="Arial" w:hAnsi="Arial" w:cs="Arial"/>
          <w:b/>
          <w:spacing w:val="7"/>
          <w:sz w:val="20"/>
          <w:szCs w:val="20"/>
          <w:lang w:eastAsia="en-US"/>
        </w:rPr>
      </w:pPr>
      <w:r w:rsidRPr="00DE6C33">
        <w:rPr>
          <w:rFonts w:ascii="Arial" w:hAnsi="Arial" w:cs="Arial"/>
          <w:spacing w:val="7"/>
          <w:sz w:val="20"/>
          <w:szCs w:val="20"/>
          <w:lang w:eastAsia="en-US"/>
        </w:rPr>
        <w:t>32.6.</w:t>
      </w:r>
      <w:r w:rsidRPr="00DE6C33">
        <w:rPr>
          <w:rFonts w:ascii="Arial" w:hAnsi="Arial" w:cs="Arial"/>
          <w:b/>
          <w:spacing w:val="7"/>
          <w:sz w:val="20"/>
          <w:szCs w:val="20"/>
          <w:lang w:eastAsia="en-US"/>
        </w:rPr>
        <w:t xml:space="preserve"> </w:t>
      </w:r>
      <w:r w:rsidRPr="00DE6C33">
        <w:rPr>
          <w:rFonts w:ascii="Arial" w:hAnsi="Arial" w:cs="Arial"/>
          <w:spacing w:val="7"/>
          <w:sz w:val="20"/>
          <w:szCs w:val="20"/>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E6C33">
        <w:rPr>
          <w:rFonts w:ascii="Arial" w:hAnsi="Arial" w:cs="Arial"/>
          <w:color w:val="000000"/>
          <w:spacing w:val="10"/>
          <w:sz w:val="20"/>
          <w:szCs w:val="20"/>
          <w:lang w:eastAsia="en-US"/>
        </w:rPr>
        <w:t xml:space="preserve">порядка предоставления Муниципальной услуги, а также жалобы и заявления на действия </w:t>
      </w:r>
      <w:r w:rsidRPr="00DE6C33">
        <w:rPr>
          <w:rFonts w:ascii="Arial" w:hAnsi="Arial" w:cs="Arial"/>
          <w:spacing w:val="7"/>
          <w:sz w:val="20"/>
          <w:szCs w:val="20"/>
          <w:lang w:eastAsia="en-US"/>
        </w:rPr>
        <w:t>(бездействие) должностных лиц Администрации и принятые ими решения, связанные с предоставлением Муниципальной услуги.</w:t>
      </w:r>
    </w:p>
    <w:p w14:paraId="3F400963" w14:textId="77777777" w:rsidR="00DE6C33" w:rsidRPr="00DE6C33" w:rsidRDefault="00DE6C33" w:rsidP="00DE6C33">
      <w:pPr>
        <w:tabs>
          <w:tab w:val="left" w:pos="0"/>
          <w:tab w:val="left" w:pos="1134"/>
          <w:tab w:val="left" w:pos="1489"/>
        </w:tabs>
        <w:ind w:firstLine="1134"/>
        <w:rPr>
          <w:rFonts w:ascii="Arial" w:hAnsi="Arial" w:cs="Arial"/>
          <w:b/>
          <w:spacing w:val="7"/>
          <w:sz w:val="20"/>
          <w:szCs w:val="20"/>
          <w:lang w:eastAsia="en-US"/>
        </w:rPr>
      </w:pPr>
      <w:r w:rsidRPr="00DE6C33">
        <w:rPr>
          <w:rFonts w:ascii="Arial" w:hAnsi="Arial" w:cs="Arial"/>
          <w:spacing w:val="7"/>
          <w:sz w:val="20"/>
          <w:szCs w:val="20"/>
          <w:lang w:eastAsia="en-US"/>
        </w:rPr>
        <w:t>32.7.</w:t>
      </w:r>
      <w:r w:rsidRPr="00DE6C33">
        <w:rPr>
          <w:rFonts w:ascii="Arial" w:hAnsi="Arial" w:cs="Arial"/>
          <w:b/>
          <w:spacing w:val="7"/>
          <w:sz w:val="20"/>
          <w:szCs w:val="20"/>
          <w:lang w:eastAsia="en-US"/>
        </w:rPr>
        <w:t xml:space="preserve"> </w:t>
      </w:r>
      <w:r w:rsidRPr="00DE6C33">
        <w:rPr>
          <w:rFonts w:ascii="Arial" w:hAnsi="Arial" w:cs="Arial"/>
          <w:spacing w:val="7"/>
          <w:sz w:val="20"/>
          <w:szCs w:val="20"/>
          <w:lang w:eastAsia="en-US"/>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w:t>
      </w:r>
      <w:r w:rsidRPr="00DE6C33">
        <w:rPr>
          <w:rFonts w:ascii="Arial" w:hAnsi="Arial" w:cs="Arial"/>
          <w:spacing w:val="7"/>
          <w:sz w:val="20"/>
          <w:szCs w:val="20"/>
          <w:lang w:eastAsia="en-US"/>
        </w:rPr>
        <w:lastRenderedPageBreak/>
        <w:t>услуги и возможности досудебного рассмотрения обращений (жалоб) в процессе получения Муниципальной услуги.</w:t>
      </w:r>
    </w:p>
    <w:p w14:paraId="16B4E346" w14:textId="77777777" w:rsidR="00DE6C33" w:rsidRPr="00DE6C33" w:rsidRDefault="00DE6C33" w:rsidP="00DE6C33">
      <w:pPr>
        <w:ind w:firstLine="1134"/>
        <w:rPr>
          <w:rFonts w:ascii="Arial" w:hAnsi="Arial" w:cs="Arial"/>
          <w:b/>
          <w:sz w:val="20"/>
          <w:szCs w:val="20"/>
        </w:rPr>
      </w:pPr>
      <w:r w:rsidRPr="00DE6C33">
        <w:rPr>
          <w:rFonts w:ascii="Arial" w:hAnsi="Arial" w:cs="Arial"/>
          <w:b/>
          <w:sz w:val="20"/>
          <w:szCs w:val="20"/>
        </w:rPr>
        <w:t xml:space="preserve">Раздел V. </w:t>
      </w:r>
      <w:r w:rsidRPr="00DE6C33">
        <w:rPr>
          <w:rFonts w:ascii="Arial" w:hAnsi="Arial" w:cs="Arial"/>
          <w:b/>
          <w:bCs/>
          <w:sz w:val="20"/>
          <w:szCs w:val="20"/>
        </w:rPr>
        <w:t>Досудебный (внесудебный) порядок обжалования решений</w:t>
      </w:r>
      <w:r w:rsidRPr="00DE6C33">
        <w:rPr>
          <w:rFonts w:ascii="Arial" w:hAnsi="Arial" w:cs="Arial"/>
          <w:b/>
          <w:sz w:val="20"/>
          <w:szCs w:val="20"/>
        </w:rPr>
        <w:t xml:space="preserve"> </w:t>
      </w:r>
      <w:r w:rsidRPr="00DE6C33">
        <w:rPr>
          <w:rFonts w:ascii="Arial" w:hAnsi="Arial" w:cs="Arial"/>
          <w:b/>
          <w:bCs/>
          <w:sz w:val="20"/>
          <w:szCs w:val="20"/>
        </w:rPr>
        <w:t>и действий (бездействия) органа, предоставляющего</w:t>
      </w:r>
      <w:r w:rsidRPr="00DE6C33">
        <w:rPr>
          <w:rFonts w:ascii="Arial" w:hAnsi="Arial" w:cs="Arial"/>
          <w:b/>
          <w:sz w:val="20"/>
          <w:szCs w:val="20"/>
        </w:rPr>
        <w:t xml:space="preserve"> </w:t>
      </w:r>
      <w:r w:rsidRPr="00DE6C33">
        <w:rPr>
          <w:rFonts w:ascii="Arial" w:hAnsi="Arial" w:cs="Arial"/>
          <w:b/>
          <w:bCs/>
          <w:sz w:val="20"/>
          <w:szCs w:val="20"/>
        </w:rPr>
        <w:t>муниципальную услугу, МФЦ, организаций, указанных в части</w:t>
      </w:r>
      <w:r w:rsidRPr="00DE6C33">
        <w:rPr>
          <w:rFonts w:ascii="Arial" w:hAnsi="Arial" w:cs="Arial"/>
          <w:b/>
          <w:sz w:val="20"/>
          <w:szCs w:val="20"/>
        </w:rPr>
        <w:t xml:space="preserve"> </w:t>
      </w:r>
    </w:p>
    <w:p w14:paraId="347FB2C5" w14:textId="77777777" w:rsidR="00DE6C33" w:rsidRPr="00DE6C33" w:rsidRDefault="00DE6C33" w:rsidP="00DE6C33">
      <w:pPr>
        <w:ind w:firstLine="1134"/>
        <w:rPr>
          <w:rFonts w:ascii="Arial" w:hAnsi="Arial" w:cs="Arial"/>
          <w:b/>
          <w:sz w:val="20"/>
          <w:szCs w:val="20"/>
        </w:rPr>
      </w:pPr>
      <w:r w:rsidRPr="00DE6C33">
        <w:rPr>
          <w:rFonts w:ascii="Arial" w:hAnsi="Arial" w:cs="Arial"/>
          <w:b/>
          <w:bCs/>
          <w:sz w:val="20"/>
          <w:szCs w:val="20"/>
        </w:rPr>
        <w:t>1.1 статьи 16 федерального закона от 27.07.2010 № 210-ФЗ,</w:t>
      </w:r>
      <w:r w:rsidRPr="00DE6C33">
        <w:rPr>
          <w:rFonts w:ascii="Arial" w:hAnsi="Arial" w:cs="Arial"/>
          <w:b/>
          <w:sz w:val="20"/>
          <w:szCs w:val="20"/>
        </w:rPr>
        <w:t xml:space="preserve"> </w:t>
      </w:r>
      <w:r w:rsidRPr="00DE6C33">
        <w:rPr>
          <w:rFonts w:ascii="Arial" w:hAnsi="Arial" w:cs="Arial"/>
          <w:b/>
          <w:bCs/>
          <w:sz w:val="20"/>
          <w:szCs w:val="20"/>
        </w:rPr>
        <w:t>а также их должностных лиц, муниципальных служащих,</w:t>
      </w:r>
      <w:r w:rsidRPr="00DE6C33">
        <w:rPr>
          <w:rFonts w:ascii="Arial" w:hAnsi="Arial" w:cs="Arial"/>
          <w:b/>
          <w:sz w:val="20"/>
          <w:szCs w:val="20"/>
        </w:rPr>
        <w:t xml:space="preserve"> </w:t>
      </w:r>
      <w:r w:rsidRPr="00DE6C33">
        <w:rPr>
          <w:rFonts w:ascii="Arial" w:hAnsi="Arial" w:cs="Arial"/>
          <w:b/>
          <w:bCs/>
          <w:sz w:val="20"/>
          <w:szCs w:val="20"/>
        </w:rPr>
        <w:t>работников</w:t>
      </w:r>
      <w:r w:rsidRPr="00DE6C33">
        <w:rPr>
          <w:rFonts w:ascii="Arial" w:hAnsi="Arial" w:cs="Arial"/>
          <w:b/>
          <w:sz w:val="20"/>
          <w:szCs w:val="20"/>
        </w:rPr>
        <w:t xml:space="preserve"> </w:t>
      </w:r>
    </w:p>
    <w:p w14:paraId="21FA0E34"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3" w:history="1">
        <w:r w:rsidRPr="00DE6C33">
          <w:rPr>
            <w:rFonts w:ascii="Arial" w:hAnsi="Arial" w:cs="Arial"/>
            <w:color w:val="0000FF"/>
            <w:sz w:val="20"/>
            <w:szCs w:val="20"/>
            <w:u w:val="single"/>
          </w:rPr>
          <w:t>частью 1.1 статьи 16</w:t>
        </w:r>
      </w:hyperlink>
      <w:r w:rsidRPr="00DE6C33">
        <w:rPr>
          <w:rFonts w:ascii="Arial" w:hAnsi="Arial" w:cs="Arial"/>
          <w:sz w:val="20"/>
          <w:szCs w:val="20"/>
        </w:rPr>
        <w:t xml:space="preserve"> Федерального закона от 27.07.2010 N 210-ФЗ (далее - привлекаемые организации), или их работников в досудебном порядке. </w:t>
      </w:r>
    </w:p>
    <w:p w14:paraId="10FFA42E"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34. Заявитель может обратиться с жалобой в том числе в следующих случаях: </w:t>
      </w:r>
    </w:p>
    <w:p w14:paraId="3A4A3088"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нарушение срока регистрации запроса о предоставлении муниципальной услуги, комплексного запроса; </w:t>
      </w:r>
    </w:p>
    <w:p w14:paraId="4B34B79C"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DE6C33">
          <w:rPr>
            <w:rFonts w:ascii="Arial" w:hAnsi="Arial" w:cs="Arial"/>
            <w:color w:val="0000FF"/>
            <w:sz w:val="20"/>
            <w:szCs w:val="20"/>
            <w:u w:val="single"/>
          </w:rPr>
          <w:t>частью 1.3 статьи 16</w:t>
        </w:r>
      </w:hyperlink>
      <w:r w:rsidRPr="00DE6C33">
        <w:rPr>
          <w:rFonts w:ascii="Arial" w:hAnsi="Arial" w:cs="Arial"/>
          <w:sz w:val="20"/>
          <w:szCs w:val="20"/>
        </w:rPr>
        <w:t xml:space="preserve"> Федерального закона от 27.07.2010 N 210-ФЗ; </w:t>
      </w:r>
    </w:p>
    <w:p w14:paraId="4074AC38"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6FFC44C"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2D1A7D4A"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DE6C33">
          <w:rPr>
            <w:rFonts w:ascii="Arial" w:hAnsi="Arial" w:cs="Arial"/>
            <w:color w:val="0000FF"/>
            <w:sz w:val="20"/>
            <w:szCs w:val="20"/>
            <w:u w:val="single"/>
          </w:rPr>
          <w:t>частью 1.3 статьи 16</w:t>
        </w:r>
      </w:hyperlink>
      <w:r w:rsidRPr="00DE6C33">
        <w:rPr>
          <w:rFonts w:ascii="Arial" w:hAnsi="Arial" w:cs="Arial"/>
          <w:sz w:val="20"/>
          <w:szCs w:val="20"/>
        </w:rPr>
        <w:t xml:space="preserve"> Федерального закона от 27.07.2010 N 210-ФЗ; </w:t>
      </w:r>
    </w:p>
    <w:p w14:paraId="6C454603"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389BE1E4"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DE6C33">
          <w:rPr>
            <w:rFonts w:ascii="Arial" w:hAnsi="Arial" w:cs="Arial"/>
            <w:color w:val="0000FF"/>
            <w:sz w:val="20"/>
            <w:szCs w:val="20"/>
            <w:u w:val="single"/>
          </w:rPr>
          <w:t>частью 1.3 статьи 16</w:t>
        </w:r>
      </w:hyperlink>
      <w:r w:rsidRPr="00DE6C33">
        <w:rPr>
          <w:rFonts w:ascii="Arial" w:hAnsi="Arial" w:cs="Arial"/>
          <w:sz w:val="20"/>
          <w:szCs w:val="20"/>
        </w:rPr>
        <w:t xml:space="preserve"> Федерального закона от 27.07.2010 N 210-ФЗ; </w:t>
      </w:r>
    </w:p>
    <w:p w14:paraId="4F35CAF5"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нарушение срока или порядка выдачи документов по результатам предоставления муниципальной услуги; </w:t>
      </w:r>
    </w:p>
    <w:p w14:paraId="5DB7FEC1"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DE6C33">
          <w:rPr>
            <w:rFonts w:ascii="Arial" w:hAnsi="Arial" w:cs="Arial"/>
            <w:color w:val="0000FF"/>
            <w:sz w:val="20"/>
            <w:szCs w:val="20"/>
            <w:u w:val="single"/>
          </w:rPr>
          <w:t>частью 1.3 статьи 16</w:t>
        </w:r>
      </w:hyperlink>
      <w:r w:rsidRPr="00DE6C33">
        <w:rPr>
          <w:rFonts w:ascii="Arial" w:hAnsi="Arial" w:cs="Arial"/>
          <w:sz w:val="20"/>
          <w:szCs w:val="20"/>
        </w:rPr>
        <w:t xml:space="preserve"> Федерального закона от 27.07.2010 N 210-ФЗ; </w:t>
      </w:r>
    </w:p>
    <w:p w14:paraId="76B52593"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DE6C33">
        <w:rPr>
          <w:rFonts w:ascii="Arial" w:hAnsi="Arial" w:cs="Arial"/>
          <w:sz w:val="20"/>
          <w:szCs w:val="20"/>
        </w:rPr>
        <w:lastRenderedPageBreak/>
        <w:t xml:space="preserve">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8" w:history="1">
        <w:r w:rsidRPr="00DE6C33">
          <w:rPr>
            <w:rFonts w:ascii="Arial" w:hAnsi="Arial" w:cs="Arial"/>
            <w:color w:val="0000FF"/>
            <w:sz w:val="20"/>
            <w:szCs w:val="20"/>
            <w:u w:val="single"/>
          </w:rPr>
          <w:t>пунктом 4 части 1 статьи 7</w:t>
        </w:r>
      </w:hyperlink>
      <w:r w:rsidRPr="00DE6C33">
        <w:rPr>
          <w:rFonts w:ascii="Arial" w:hAnsi="Arial" w:cs="Arial"/>
          <w:sz w:val="20"/>
          <w:szCs w:val="2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9" w:history="1">
        <w:r w:rsidRPr="00DE6C33">
          <w:rPr>
            <w:rFonts w:ascii="Arial" w:hAnsi="Arial" w:cs="Arial"/>
            <w:color w:val="0000FF"/>
            <w:sz w:val="20"/>
            <w:szCs w:val="20"/>
            <w:u w:val="single"/>
          </w:rPr>
          <w:t>частью 1.3 статьи 16</w:t>
        </w:r>
      </w:hyperlink>
      <w:r w:rsidRPr="00DE6C33">
        <w:rPr>
          <w:rFonts w:ascii="Arial" w:hAnsi="Arial" w:cs="Arial"/>
          <w:sz w:val="20"/>
          <w:szCs w:val="20"/>
        </w:rPr>
        <w:t xml:space="preserve"> Федерального закона от 27.07.2010 N 210-ФЗ. </w:t>
      </w:r>
    </w:p>
    <w:p w14:paraId="1E6F7516"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35. Заявители имеют право на получение информации, необходимой для обоснования и рассмотрения жалобы. </w:t>
      </w:r>
    </w:p>
    <w:p w14:paraId="34EB8A0F"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36. Оснований для отказа в рассмотрении жалобы не имеется. </w:t>
      </w:r>
    </w:p>
    <w:p w14:paraId="4B1C3CB6"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37. Основанием для начала процедуры досудебного (внесудебного) обжалования является поступившая жалоба. </w:t>
      </w:r>
    </w:p>
    <w:p w14:paraId="1551F51A"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043497E7"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70B427E5"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4A6B781F"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38. Жалоба должна содержать: </w:t>
      </w:r>
    </w:p>
    <w:p w14:paraId="17EC27E3"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59C2F526"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74389CC"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650A2C87"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525B1394"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39. Жалобы на решения и действия (бездействие) должностного лица подаются в Администрацию. </w:t>
      </w:r>
    </w:p>
    <w:p w14:paraId="0B0AFB1F"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3F508C62"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Глава Администрации (заместитель главы Администрации) проводят личный прием заявителей. </w:t>
      </w:r>
    </w:p>
    <w:p w14:paraId="10266751"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2C564E7E"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14:paraId="060DF6DE"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41. По результатам рассмотрения жалобы лицом, уполномоченным на ее рассмотрение, принимается одно из следующих решений: </w:t>
      </w:r>
    </w:p>
    <w:p w14:paraId="60C453E0"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DE6C33">
        <w:rPr>
          <w:rFonts w:ascii="Arial" w:hAnsi="Arial" w:cs="Arial"/>
          <w:sz w:val="20"/>
          <w:szCs w:val="20"/>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
    <w:p w14:paraId="66D29F2D"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2) в удовлетворении жалобы отказывается. </w:t>
      </w:r>
    </w:p>
    <w:p w14:paraId="39316348"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42.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36BA8425"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43. Не позднее 1 рабочего дня, следующего за днем принятия решения, указанного в </w:t>
      </w:r>
      <w:hyperlink r:id="rId50" w:anchor="p39" w:history="1">
        <w:r w:rsidRPr="00DE6C33">
          <w:rPr>
            <w:rFonts w:ascii="Arial" w:hAnsi="Arial" w:cs="Arial"/>
            <w:color w:val="0000FF"/>
            <w:sz w:val="20"/>
            <w:szCs w:val="20"/>
            <w:u w:val="single"/>
          </w:rPr>
          <w:t>пункте 41</w:t>
        </w:r>
      </w:hyperlink>
      <w:r w:rsidRPr="00DE6C33">
        <w:rPr>
          <w:rFonts w:ascii="Arial" w:hAnsi="Arial" w:cs="Arial"/>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2C6C41C1"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44. В случае </w:t>
      </w:r>
      <w:proofErr w:type="gramStart"/>
      <w:r w:rsidRPr="00DE6C33">
        <w:rPr>
          <w:rFonts w:ascii="Arial" w:hAnsi="Arial" w:cs="Arial"/>
          <w:sz w:val="20"/>
          <w:szCs w:val="20"/>
        </w:rPr>
        <w:t>признания жалобы</w:t>
      </w:r>
      <w:proofErr w:type="gramEnd"/>
      <w:r w:rsidRPr="00DE6C33">
        <w:rPr>
          <w:rFonts w:ascii="Arial" w:hAnsi="Arial" w:cs="Arial"/>
          <w:sz w:val="20"/>
          <w:szCs w:val="20"/>
        </w:rPr>
        <w:t xml:space="preserve">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50235970"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В случае </w:t>
      </w:r>
      <w:proofErr w:type="gramStart"/>
      <w:r w:rsidRPr="00DE6C33">
        <w:rPr>
          <w:rFonts w:ascii="Arial" w:hAnsi="Arial" w:cs="Arial"/>
          <w:sz w:val="20"/>
          <w:szCs w:val="20"/>
        </w:rPr>
        <w:t>признания жалобы</w:t>
      </w:r>
      <w:proofErr w:type="gramEnd"/>
      <w:r w:rsidRPr="00DE6C33">
        <w:rPr>
          <w:rFonts w:ascii="Arial" w:hAnsi="Arial" w:cs="Arial"/>
          <w:sz w:val="20"/>
          <w:szCs w:val="2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72AECBC"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44C8DA56" w14:textId="77777777" w:rsidR="00DE6C33" w:rsidRPr="00DE6C33" w:rsidRDefault="00DE6C33" w:rsidP="00DE6C33">
      <w:pPr>
        <w:keepNext/>
        <w:keepLines/>
        <w:spacing w:line="276" w:lineRule="auto"/>
        <w:outlineLvl w:val="1"/>
        <w:rPr>
          <w:rFonts w:ascii="Arial" w:hAnsi="Arial" w:cs="Arial"/>
          <w:b/>
          <w:bCs/>
          <w:sz w:val="20"/>
          <w:szCs w:val="20"/>
          <w:lang w:eastAsia="en-US"/>
        </w:rPr>
      </w:pPr>
      <w:r w:rsidRPr="00DE6C33">
        <w:rPr>
          <w:rFonts w:ascii="Arial" w:hAnsi="Arial" w:cs="Arial"/>
          <w:b/>
          <w:bCs/>
          <w:sz w:val="20"/>
          <w:szCs w:val="20"/>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686D00C3" w14:textId="77777777" w:rsidR="00DE6C33" w:rsidRPr="00DE6C33" w:rsidRDefault="00DE6C33" w:rsidP="00DE6C33">
      <w:pPr>
        <w:ind w:firstLine="567"/>
        <w:rPr>
          <w:rFonts w:ascii="Arial" w:hAnsi="Arial" w:cs="Arial"/>
          <w:sz w:val="20"/>
          <w:szCs w:val="20"/>
        </w:rPr>
      </w:pPr>
      <w:r w:rsidRPr="00DE6C33">
        <w:rPr>
          <w:rFonts w:ascii="Arial" w:hAnsi="Arial" w:cs="Arial"/>
          <w:sz w:val="20"/>
          <w:szCs w:val="20"/>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38C32BC8" w14:textId="77777777" w:rsidR="00DE6C33" w:rsidRPr="00DE6C33" w:rsidRDefault="00DE6C33" w:rsidP="00DE6C33">
      <w:pPr>
        <w:ind w:firstLine="567"/>
        <w:rPr>
          <w:rFonts w:ascii="Arial" w:hAnsi="Arial" w:cs="Arial"/>
          <w:sz w:val="20"/>
          <w:szCs w:val="20"/>
        </w:rPr>
      </w:pPr>
      <w:r w:rsidRPr="00DE6C33">
        <w:rPr>
          <w:rFonts w:ascii="Arial" w:hAnsi="Arial" w:cs="Arial"/>
          <w:sz w:val="20"/>
          <w:szCs w:val="20"/>
        </w:rPr>
        <w:t>- Федеральным законом N 210-ФЗ;</w:t>
      </w:r>
    </w:p>
    <w:p w14:paraId="3273638F" w14:textId="77777777" w:rsidR="00DE6C33" w:rsidRPr="00DE6C33" w:rsidRDefault="00DE6C33" w:rsidP="00DE6C33">
      <w:pPr>
        <w:autoSpaceDE w:val="0"/>
        <w:autoSpaceDN w:val="0"/>
        <w:adjustRightInd w:val="0"/>
        <w:ind w:firstLine="567"/>
        <w:rPr>
          <w:rFonts w:ascii="Arial" w:eastAsia="Calibri" w:hAnsi="Arial" w:cs="Arial"/>
          <w:sz w:val="20"/>
          <w:szCs w:val="20"/>
          <w:lang w:eastAsia="en-US"/>
        </w:rPr>
      </w:pPr>
      <w:r w:rsidRPr="00DE6C33">
        <w:rPr>
          <w:rFonts w:ascii="Arial" w:hAnsi="Arial" w:cs="Arial"/>
          <w:sz w:val="20"/>
          <w:szCs w:val="2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E6C33">
        <w:rPr>
          <w:rFonts w:ascii="Arial" w:hAnsi="Arial" w:cs="Arial"/>
          <w:spacing w:val="7"/>
          <w:sz w:val="20"/>
          <w:szCs w:val="20"/>
        </w:rPr>
        <w:t>.</w:t>
      </w:r>
    </w:p>
    <w:p w14:paraId="36DB7CED" w14:textId="77777777" w:rsidR="00DE6C33" w:rsidRPr="00DE6C33" w:rsidRDefault="00DE6C33" w:rsidP="00DE6C33">
      <w:pPr>
        <w:ind w:left="5954"/>
        <w:jc w:val="right"/>
        <w:rPr>
          <w:rFonts w:ascii="Arial" w:hAnsi="Arial" w:cs="Arial"/>
          <w:sz w:val="20"/>
          <w:szCs w:val="20"/>
        </w:rPr>
      </w:pPr>
      <w:r w:rsidRPr="00DE6C33">
        <w:rPr>
          <w:rFonts w:ascii="Arial" w:hAnsi="Arial" w:cs="Arial"/>
          <w:sz w:val="20"/>
          <w:szCs w:val="20"/>
        </w:rPr>
        <w:t xml:space="preserve">Приложение № 1 </w:t>
      </w:r>
    </w:p>
    <w:p w14:paraId="1D54655E" w14:textId="77777777" w:rsidR="00DE6C33" w:rsidRPr="00DE6C33" w:rsidRDefault="00DE6C33" w:rsidP="00DE6C33">
      <w:pPr>
        <w:ind w:left="5954"/>
        <w:jc w:val="right"/>
        <w:rPr>
          <w:rFonts w:ascii="Arial" w:hAnsi="Arial" w:cs="Arial"/>
          <w:sz w:val="20"/>
          <w:szCs w:val="20"/>
        </w:rPr>
      </w:pPr>
      <w:r w:rsidRPr="00DE6C33">
        <w:rPr>
          <w:rFonts w:ascii="Arial" w:hAnsi="Arial" w:cs="Arial"/>
          <w:sz w:val="20"/>
          <w:szCs w:val="20"/>
        </w:rPr>
        <w:t>к Административному регламенту</w:t>
      </w:r>
    </w:p>
    <w:p w14:paraId="49C195BF" w14:textId="77777777" w:rsidR="00DE6C33" w:rsidRPr="00DE6C33" w:rsidRDefault="00DE6C33" w:rsidP="00DE6C33">
      <w:pPr>
        <w:jc w:val="center"/>
        <w:rPr>
          <w:rFonts w:ascii="Arial" w:hAnsi="Arial" w:cs="Arial"/>
          <w:sz w:val="20"/>
          <w:szCs w:val="20"/>
        </w:rPr>
      </w:pPr>
      <w:r w:rsidRPr="00DE6C33">
        <w:rPr>
          <w:rFonts w:ascii="Arial" w:hAnsi="Arial" w:cs="Arial"/>
          <w:sz w:val="20"/>
          <w:szCs w:val="20"/>
        </w:rPr>
        <w:t xml:space="preserve">Перечень </w:t>
      </w:r>
    </w:p>
    <w:p w14:paraId="229AAEFC" w14:textId="77777777" w:rsidR="00DE6C33" w:rsidRPr="00DE6C33" w:rsidRDefault="00DE6C33" w:rsidP="00DE6C33">
      <w:pPr>
        <w:jc w:val="center"/>
        <w:rPr>
          <w:rFonts w:ascii="Arial" w:hAnsi="Arial" w:cs="Arial"/>
          <w:sz w:val="20"/>
          <w:szCs w:val="20"/>
        </w:rPr>
      </w:pPr>
      <w:r w:rsidRPr="00DE6C33">
        <w:rPr>
          <w:rFonts w:ascii="Arial" w:hAnsi="Arial" w:cs="Arial"/>
          <w:sz w:val="20"/>
          <w:szCs w:val="2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2337B0EC" w14:textId="77777777" w:rsidR="00DE6C33" w:rsidRPr="00DE6C33" w:rsidRDefault="00DE6C33" w:rsidP="00B423D7">
      <w:pPr>
        <w:numPr>
          <w:ilvl w:val="0"/>
          <w:numId w:val="4"/>
        </w:numPr>
        <w:spacing w:line="276" w:lineRule="auto"/>
        <w:contextualSpacing/>
        <w:jc w:val="center"/>
        <w:rPr>
          <w:rFonts w:ascii="Arial" w:hAnsi="Arial" w:cs="Arial"/>
          <w:sz w:val="20"/>
          <w:szCs w:val="20"/>
        </w:rPr>
      </w:pPr>
      <w:r w:rsidRPr="00DE6C33">
        <w:rPr>
          <w:rFonts w:ascii="Arial" w:hAnsi="Arial" w:cs="Arial"/>
          <w:sz w:val="20"/>
          <w:szCs w:val="20"/>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722"/>
        <w:gridCol w:w="5074"/>
      </w:tblGrid>
      <w:tr w:rsidR="00DE6C33" w:rsidRPr="00DE6C33" w14:paraId="53D1B9C8"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2A8B0A21"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w:t>
            </w:r>
          </w:p>
        </w:tc>
        <w:tc>
          <w:tcPr>
            <w:tcW w:w="2722" w:type="dxa"/>
            <w:tcBorders>
              <w:top w:val="single" w:sz="4" w:space="0" w:color="auto"/>
              <w:left w:val="single" w:sz="4" w:space="0" w:color="auto"/>
              <w:bottom w:val="single" w:sz="4" w:space="0" w:color="auto"/>
              <w:right w:val="single" w:sz="4" w:space="0" w:color="auto"/>
            </w:tcBorders>
            <w:hideMark/>
          </w:tcPr>
          <w:p w14:paraId="331056E6"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Признак заявителя</w:t>
            </w:r>
          </w:p>
        </w:tc>
        <w:tc>
          <w:tcPr>
            <w:tcW w:w="5074" w:type="dxa"/>
            <w:tcBorders>
              <w:top w:val="single" w:sz="4" w:space="0" w:color="auto"/>
              <w:left w:val="single" w:sz="4" w:space="0" w:color="auto"/>
              <w:bottom w:val="single" w:sz="4" w:space="0" w:color="auto"/>
              <w:right w:val="single" w:sz="4" w:space="0" w:color="auto"/>
            </w:tcBorders>
            <w:hideMark/>
          </w:tcPr>
          <w:p w14:paraId="14E29744"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Значения признаков заявителя</w:t>
            </w:r>
          </w:p>
        </w:tc>
      </w:tr>
      <w:tr w:rsidR="00DE6C33" w:rsidRPr="00DE6C33" w14:paraId="052CD5DE" w14:textId="77777777" w:rsidTr="00DE6C33">
        <w:tc>
          <w:tcPr>
            <w:tcW w:w="9180" w:type="dxa"/>
            <w:gridSpan w:val="3"/>
            <w:tcBorders>
              <w:top w:val="single" w:sz="4" w:space="0" w:color="auto"/>
              <w:left w:val="single" w:sz="4" w:space="0" w:color="auto"/>
              <w:bottom w:val="single" w:sz="4" w:space="0" w:color="auto"/>
              <w:right w:val="single" w:sz="4" w:space="0" w:color="auto"/>
            </w:tcBorders>
            <w:hideMark/>
          </w:tcPr>
          <w:p w14:paraId="2FD122B2" w14:textId="77777777" w:rsidR="00DE6C33" w:rsidRPr="00DE6C33" w:rsidRDefault="00DE6C33" w:rsidP="00DE6C33">
            <w:pPr>
              <w:tabs>
                <w:tab w:val="left" w:pos="2154"/>
              </w:tabs>
              <w:autoSpaceDE w:val="0"/>
              <w:autoSpaceDN w:val="0"/>
              <w:adjustRightInd w:val="0"/>
              <w:spacing w:line="276" w:lineRule="auto"/>
              <w:ind w:firstLine="567"/>
              <w:rPr>
                <w:rFonts w:ascii="Arial" w:eastAsia="Calibri" w:hAnsi="Arial" w:cs="Arial"/>
                <w:sz w:val="20"/>
                <w:szCs w:val="20"/>
                <w:lang w:eastAsia="en-US"/>
              </w:rPr>
            </w:pPr>
            <w:r w:rsidRPr="00DE6C33">
              <w:rPr>
                <w:rFonts w:ascii="Arial" w:eastAsia="Calibri" w:hAnsi="Arial" w:cs="Arial"/>
                <w:sz w:val="20"/>
                <w:szCs w:val="20"/>
                <w:lang w:eastAsia="en-US"/>
              </w:rPr>
              <w:t>Вариант 1 «</w:t>
            </w:r>
            <w:r w:rsidRPr="00DE6C33">
              <w:rPr>
                <w:rFonts w:ascii="Arial" w:eastAsia="Calibri" w:hAnsi="Arial" w:cs="Arial"/>
                <w:bCs/>
                <w:sz w:val="20"/>
                <w:szCs w:val="20"/>
                <w:lang w:eastAsia="en-US"/>
              </w:rPr>
              <w:t>Выдача решения Администрации о присвоении адреса объекту адресации</w:t>
            </w:r>
            <w:r w:rsidRPr="00DE6C33">
              <w:rPr>
                <w:rFonts w:ascii="Arial" w:eastAsia="Calibri" w:hAnsi="Arial" w:cs="Arial"/>
                <w:sz w:val="20"/>
                <w:szCs w:val="20"/>
                <w:lang w:eastAsia="en-US"/>
              </w:rPr>
              <w:t>»</w:t>
            </w:r>
          </w:p>
        </w:tc>
      </w:tr>
      <w:tr w:rsidR="00DE6C33" w:rsidRPr="00DE6C33" w14:paraId="35B42028"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241558E7"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1</w:t>
            </w:r>
          </w:p>
        </w:tc>
        <w:tc>
          <w:tcPr>
            <w:tcW w:w="2722" w:type="dxa"/>
            <w:tcBorders>
              <w:top w:val="single" w:sz="4" w:space="0" w:color="auto"/>
              <w:left w:val="single" w:sz="4" w:space="0" w:color="auto"/>
              <w:bottom w:val="single" w:sz="4" w:space="0" w:color="auto"/>
              <w:right w:val="single" w:sz="4" w:space="0" w:color="auto"/>
            </w:tcBorders>
            <w:hideMark/>
          </w:tcPr>
          <w:p w14:paraId="620052AF"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Категория заявителя</w:t>
            </w:r>
          </w:p>
        </w:tc>
        <w:tc>
          <w:tcPr>
            <w:tcW w:w="5074" w:type="dxa"/>
            <w:tcBorders>
              <w:top w:val="single" w:sz="4" w:space="0" w:color="auto"/>
              <w:left w:val="single" w:sz="4" w:space="0" w:color="auto"/>
              <w:bottom w:val="single" w:sz="4" w:space="0" w:color="auto"/>
              <w:right w:val="single" w:sz="4" w:space="0" w:color="auto"/>
            </w:tcBorders>
            <w:hideMark/>
          </w:tcPr>
          <w:p w14:paraId="4170E954" w14:textId="77777777" w:rsidR="00DE6C33" w:rsidRPr="00DE6C33" w:rsidRDefault="00DE6C33" w:rsidP="00DE6C33">
            <w:pPr>
              <w:spacing w:line="276" w:lineRule="auto"/>
              <w:rPr>
                <w:rFonts w:ascii="Arial" w:eastAsia="Calibri" w:hAnsi="Arial" w:cs="Arial"/>
                <w:sz w:val="20"/>
                <w:szCs w:val="20"/>
                <w:lang w:eastAsia="en-US"/>
              </w:rPr>
            </w:pPr>
            <w:r w:rsidRPr="00DE6C33">
              <w:rPr>
                <w:rFonts w:ascii="Arial" w:eastAsia="Calibri" w:hAnsi="Arial" w:cs="Arial"/>
                <w:sz w:val="20"/>
                <w:szCs w:val="20"/>
                <w:lang w:eastAsia="en-US"/>
              </w:rPr>
              <w:t>1.Физическое лицо</w:t>
            </w:r>
          </w:p>
          <w:p w14:paraId="23B4089E" w14:textId="77777777" w:rsidR="00DE6C33" w:rsidRPr="00DE6C33" w:rsidRDefault="00DE6C33" w:rsidP="00DE6C33">
            <w:pPr>
              <w:spacing w:line="276" w:lineRule="auto"/>
              <w:rPr>
                <w:rFonts w:ascii="Arial" w:eastAsia="Calibri" w:hAnsi="Arial" w:cs="Arial"/>
                <w:sz w:val="20"/>
                <w:szCs w:val="20"/>
                <w:lang w:eastAsia="en-US"/>
              </w:rPr>
            </w:pPr>
            <w:r w:rsidRPr="00DE6C33">
              <w:rPr>
                <w:rFonts w:ascii="Arial" w:eastAsia="Calibri" w:hAnsi="Arial" w:cs="Arial"/>
                <w:sz w:val="20"/>
                <w:szCs w:val="20"/>
                <w:lang w:eastAsia="en-US"/>
              </w:rPr>
              <w:t>2. Индивидуальный предприниматель</w:t>
            </w:r>
          </w:p>
          <w:p w14:paraId="4CBB6BB7" w14:textId="77777777" w:rsidR="00DE6C33" w:rsidRPr="00DE6C33" w:rsidRDefault="00DE6C33" w:rsidP="00DE6C33">
            <w:pPr>
              <w:spacing w:line="276" w:lineRule="auto"/>
              <w:rPr>
                <w:rFonts w:ascii="Arial" w:eastAsia="Calibri" w:hAnsi="Arial" w:cs="Arial"/>
                <w:sz w:val="20"/>
                <w:szCs w:val="20"/>
                <w:lang w:eastAsia="en-US"/>
              </w:rPr>
            </w:pPr>
            <w:r w:rsidRPr="00DE6C33">
              <w:rPr>
                <w:rFonts w:ascii="Arial" w:eastAsia="Calibri" w:hAnsi="Arial" w:cs="Arial"/>
                <w:sz w:val="20"/>
                <w:szCs w:val="20"/>
                <w:lang w:eastAsia="en-US"/>
              </w:rPr>
              <w:t>3. Юридическое лицо</w:t>
            </w:r>
          </w:p>
          <w:p w14:paraId="4D202EE9" w14:textId="77777777" w:rsidR="00DE6C33" w:rsidRPr="00DE6C33" w:rsidRDefault="00DE6C33" w:rsidP="00DE6C33">
            <w:pPr>
              <w:autoSpaceDE w:val="0"/>
              <w:autoSpaceDN w:val="0"/>
              <w:adjustRightInd w:val="0"/>
              <w:spacing w:line="276" w:lineRule="auto"/>
              <w:rPr>
                <w:rFonts w:ascii="Arial" w:eastAsia="Calibri" w:hAnsi="Arial" w:cs="Arial"/>
                <w:sz w:val="20"/>
                <w:szCs w:val="20"/>
                <w:lang w:eastAsia="en-US"/>
              </w:rPr>
            </w:pPr>
            <w:r w:rsidRPr="00DE6C33">
              <w:rPr>
                <w:rFonts w:ascii="Arial" w:eastAsia="Calibri" w:hAnsi="Arial" w:cs="Arial"/>
                <w:sz w:val="20"/>
                <w:szCs w:val="20"/>
                <w:lang w:eastAsia="en-US"/>
              </w:rPr>
              <w:t>4.представитель собственников помещений в многоквартирном доме</w:t>
            </w:r>
          </w:p>
          <w:p w14:paraId="66B47BE8" w14:textId="77777777" w:rsidR="00DE6C33" w:rsidRPr="00DE6C33" w:rsidRDefault="00DE6C33" w:rsidP="00DE6C33">
            <w:pPr>
              <w:autoSpaceDE w:val="0"/>
              <w:autoSpaceDN w:val="0"/>
              <w:adjustRightInd w:val="0"/>
              <w:spacing w:line="276" w:lineRule="auto"/>
              <w:rPr>
                <w:rFonts w:ascii="Arial" w:eastAsia="Calibri" w:hAnsi="Arial" w:cs="Arial"/>
                <w:sz w:val="20"/>
                <w:szCs w:val="20"/>
                <w:lang w:eastAsia="en-US"/>
              </w:rPr>
            </w:pPr>
            <w:r w:rsidRPr="00DE6C33">
              <w:rPr>
                <w:rFonts w:ascii="Arial" w:eastAsia="Calibri" w:hAnsi="Arial" w:cs="Arial"/>
                <w:sz w:val="20"/>
                <w:szCs w:val="20"/>
                <w:lang w:eastAsia="en-US"/>
              </w:rPr>
              <w:t>5. представитель садоводческого или огороднического некоммерческого товарищества</w:t>
            </w:r>
          </w:p>
          <w:p w14:paraId="35025643" w14:textId="77777777" w:rsidR="00DE6C33" w:rsidRPr="00DE6C33" w:rsidRDefault="00DE6C33" w:rsidP="00DE6C33">
            <w:pPr>
              <w:autoSpaceDE w:val="0"/>
              <w:autoSpaceDN w:val="0"/>
              <w:adjustRightInd w:val="0"/>
              <w:spacing w:line="276" w:lineRule="auto"/>
              <w:rPr>
                <w:rFonts w:ascii="Arial" w:eastAsia="Calibri" w:hAnsi="Arial" w:cs="Arial"/>
                <w:sz w:val="20"/>
                <w:szCs w:val="20"/>
                <w:lang w:eastAsia="en-US"/>
              </w:rPr>
            </w:pPr>
            <w:r w:rsidRPr="00DE6C33">
              <w:rPr>
                <w:rFonts w:ascii="Arial" w:eastAsia="Calibri" w:hAnsi="Arial" w:cs="Arial"/>
                <w:sz w:val="20"/>
                <w:szCs w:val="20"/>
                <w:lang w:eastAsia="en-US"/>
              </w:rPr>
              <w:t>6. кадастровый инженер</w:t>
            </w:r>
          </w:p>
        </w:tc>
      </w:tr>
      <w:tr w:rsidR="00DE6C33" w:rsidRPr="00DE6C33" w14:paraId="24B4531E"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5A4273E0"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2</w:t>
            </w:r>
          </w:p>
        </w:tc>
        <w:tc>
          <w:tcPr>
            <w:tcW w:w="2722" w:type="dxa"/>
            <w:tcBorders>
              <w:top w:val="single" w:sz="4" w:space="0" w:color="auto"/>
              <w:left w:val="single" w:sz="4" w:space="0" w:color="auto"/>
              <w:bottom w:val="single" w:sz="4" w:space="0" w:color="auto"/>
              <w:right w:val="single" w:sz="4" w:space="0" w:color="auto"/>
            </w:tcBorders>
            <w:hideMark/>
          </w:tcPr>
          <w:p w14:paraId="42642DF1"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Заявитель обратился лично/посредством представителя</w:t>
            </w:r>
          </w:p>
        </w:tc>
        <w:tc>
          <w:tcPr>
            <w:tcW w:w="5074" w:type="dxa"/>
            <w:tcBorders>
              <w:top w:val="single" w:sz="4" w:space="0" w:color="auto"/>
              <w:left w:val="single" w:sz="4" w:space="0" w:color="auto"/>
              <w:bottom w:val="single" w:sz="4" w:space="0" w:color="auto"/>
              <w:right w:val="single" w:sz="4" w:space="0" w:color="auto"/>
            </w:tcBorders>
            <w:hideMark/>
          </w:tcPr>
          <w:p w14:paraId="18436107" w14:textId="77777777" w:rsidR="00DE6C33" w:rsidRPr="00DE6C33" w:rsidRDefault="00DE6C33" w:rsidP="00B423D7">
            <w:pPr>
              <w:numPr>
                <w:ilvl w:val="0"/>
                <w:numId w:val="18"/>
              </w:numPr>
              <w:spacing w:line="276" w:lineRule="auto"/>
              <w:ind w:firstLine="360"/>
              <w:contextualSpacing/>
              <w:jc w:val="left"/>
              <w:rPr>
                <w:rFonts w:ascii="Arial" w:eastAsia="Calibri" w:hAnsi="Arial" w:cs="Arial"/>
                <w:sz w:val="20"/>
                <w:szCs w:val="20"/>
                <w:lang w:eastAsia="en-US"/>
              </w:rPr>
            </w:pPr>
            <w:r w:rsidRPr="00DE6C33">
              <w:rPr>
                <w:rFonts w:ascii="Arial" w:eastAsia="Calibri" w:hAnsi="Arial" w:cs="Arial"/>
                <w:sz w:val="20"/>
                <w:szCs w:val="20"/>
                <w:lang w:eastAsia="en-US"/>
              </w:rPr>
              <w:t>За предоставлением Муниципальной услуги обратился лично заявитель</w:t>
            </w:r>
          </w:p>
          <w:p w14:paraId="6BEE014A" w14:textId="77777777" w:rsidR="00DE6C33" w:rsidRPr="00DE6C33" w:rsidRDefault="00DE6C33" w:rsidP="00B423D7">
            <w:pPr>
              <w:numPr>
                <w:ilvl w:val="0"/>
                <w:numId w:val="18"/>
              </w:numPr>
              <w:spacing w:line="276" w:lineRule="auto"/>
              <w:ind w:firstLine="360"/>
              <w:contextualSpacing/>
              <w:jc w:val="left"/>
              <w:rPr>
                <w:rFonts w:ascii="Arial" w:eastAsia="Calibri" w:hAnsi="Arial" w:cs="Arial"/>
                <w:sz w:val="20"/>
                <w:szCs w:val="20"/>
                <w:lang w:eastAsia="en-US"/>
              </w:rPr>
            </w:pPr>
            <w:r w:rsidRPr="00DE6C33">
              <w:rPr>
                <w:rFonts w:ascii="Arial" w:eastAsia="Calibri" w:hAnsi="Arial" w:cs="Arial"/>
                <w:sz w:val="20"/>
                <w:szCs w:val="20"/>
                <w:lang w:eastAsia="en-US"/>
              </w:rPr>
              <w:t>За предоставлением Муниципальной услуги обратился представитель заявителя</w:t>
            </w:r>
          </w:p>
        </w:tc>
      </w:tr>
      <w:tr w:rsidR="00DE6C33" w:rsidRPr="00DE6C33" w14:paraId="629ED020" w14:textId="77777777" w:rsidTr="00DE6C33">
        <w:tc>
          <w:tcPr>
            <w:tcW w:w="9180" w:type="dxa"/>
            <w:gridSpan w:val="3"/>
            <w:tcBorders>
              <w:top w:val="single" w:sz="4" w:space="0" w:color="auto"/>
              <w:left w:val="single" w:sz="4" w:space="0" w:color="auto"/>
              <w:bottom w:val="single" w:sz="4" w:space="0" w:color="auto"/>
              <w:right w:val="single" w:sz="4" w:space="0" w:color="auto"/>
            </w:tcBorders>
            <w:hideMark/>
          </w:tcPr>
          <w:p w14:paraId="34E57AA5" w14:textId="77777777" w:rsidR="00DE6C33" w:rsidRPr="00DE6C33" w:rsidRDefault="00DE6C33" w:rsidP="00DE6C33">
            <w:pPr>
              <w:tabs>
                <w:tab w:val="left" w:pos="2154"/>
              </w:tabs>
              <w:autoSpaceDE w:val="0"/>
              <w:autoSpaceDN w:val="0"/>
              <w:adjustRightInd w:val="0"/>
              <w:spacing w:line="276" w:lineRule="auto"/>
              <w:ind w:firstLine="567"/>
              <w:rPr>
                <w:rFonts w:ascii="Arial" w:eastAsia="Calibri" w:hAnsi="Arial" w:cs="Arial"/>
                <w:sz w:val="20"/>
                <w:szCs w:val="20"/>
                <w:lang w:eastAsia="en-US"/>
              </w:rPr>
            </w:pPr>
            <w:r w:rsidRPr="00DE6C33">
              <w:rPr>
                <w:rFonts w:ascii="Arial" w:eastAsia="Calibri" w:hAnsi="Arial" w:cs="Arial"/>
                <w:sz w:val="20"/>
                <w:szCs w:val="20"/>
                <w:lang w:eastAsia="en-US"/>
              </w:rPr>
              <w:t>Вариант 2 «</w:t>
            </w:r>
            <w:r w:rsidRPr="00DE6C33">
              <w:rPr>
                <w:rFonts w:ascii="Arial" w:eastAsia="Calibri" w:hAnsi="Arial" w:cs="Arial"/>
                <w:bCs/>
                <w:sz w:val="20"/>
                <w:szCs w:val="20"/>
                <w:lang w:eastAsia="en-US"/>
              </w:rPr>
              <w:t xml:space="preserve">Выдача решения Администрации об аннулировании адреса объекта </w:t>
            </w:r>
            <w:r w:rsidRPr="00DE6C33">
              <w:rPr>
                <w:rFonts w:ascii="Arial" w:eastAsia="Calibri" w:hAnsi="Arial" w:cs="Arial"/>
                <w:bCs/>
                <w:sz w:val="20"/>
                <w:szCs w:val="20"/>
                <w:lang w:eastAsia="en-US"/>
              </w:rPr>
              <w:lastRenderedPageBreak/>
              <w:t>адресации</w:t>
            </w:r>
            <w:r w:rsidRPr="00DE6C33">
              <w:rPr>
                <w:rFonts w:ascii="Arial" w:eastAsia="Calibri" w:hAnsi="Arial" w:cs="Arial"/>
                <w:sz w:val="20"/>
                <w:szCs w:val="20"/>
                <w:lang w:eastAsia="en-US"/>
              </w:rPr>
              <w:t>»</w:t>
            </w:r>
          </w:p>
        </w:tc>
      </w:tr>
      <w:tr w:rsidR="00DE6C33" w:rsidRPr="00DE6C33" w14:paraId="50711C02"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01A340B5"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lastRenderedPageBreak/>
              <w:t>1</w:t>
            </w:r>
          </w:p>
        </w:tc>
        <w:tc>
          <w:tcPr>
            <w:tcW w:w="2722" w:type="dxa"/>
            <w:tcBorders>
              <w:top w:val="single" w:sz="4" w:space="0" w:color="auto"/>
              <w:left w:val="single" w:sz="4" w:space="0" w:color="auto"/>
              <w:bottom w:val="single" w:sz="4" w:space="0" w:color="auto"/>
              <w:right w:val="single" w:sz="4" w:space="0" w:color="auto"/>
            </w:tcBorders>
            <w:hideMark/>
          </w:tcPr>
          <w:p w14:paraId="6EF61480"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Категория заявителя</w:t>
            </w:r>
          </w:p>
        </w:tc>
        <w:tc>
          <w:tcPr>
            <w:tcW w:w="5074" w:type="dxa"/>
            <w:tcBorders>
              <w:top w:val="single" w:sz="4" w:space="0" w:color="auto"/>
              <w:left w:val="single" w:sz="4" w:space="0" w:color="auto"/>
              <w:bottom w:val="single" w:sz="4" w:space="0" w:color="auto"/>
              <w:right w:val="single" w:sz="4" w:space="0" w:color="auto"/>
            </w:tcBorders>
            <w:hideMark/>
          </w:tcPr>
          <w:p w14:paraId="717D6DE8" w14:textId="77777777" w:rsidR="00DE6C33" w:rsidRPr="00DE6C33" w:rsidRDefault="00DE6C33" w:rsidP="00DE6C33">
            <w:pPr>
              <w:spacing w:line="276" w:lineRule="auto"/>
              <w:rPr>
                <w:rFonts w:ascii="Arial" w:eastAsia="Calibri" w:hAnsi="Arial" w:cs="Arial"/>
                <w:sz w:val="20"/>
                <w:szCs w:val="20"/>
                <w:lang w:eastAsia="en-US"/>
              </w:rPr>
            </w:pPr>
            <w:r w:rsidRPr="00DE6C33">
              <w:rPr>
                <w:rFonts w:ascii="Arial" w:eastAsia="Calibri" w:hAnsi="Arial" w:cs="Arial"/>
                <w:sz w:val="20"/>
                <w:szCs w:val="20"/>
                <w:lang w:eastAsia="en-US"/>
              </w:rPr>
              <w:t>1.Физическое лицо</w:t>
            </w:r>
          </w:p>
          <w:p w14:paraId="73EE48F3" w14:textId="77777777" w:rsidR="00DE6C33" w:rsidRPr="00DE6C33" w:rsidRDefault="00DE6C33" w:rsidP="00DE6C33">
            <w:pPr>
              <w:spacing w:line="276" w:lineRule="auto"/>
              <w:rPr>
                <w:rFonts w:ascii="Arial" w:eastAsia="Calibri" w:hAnsi="Arial" w:cs="Arial"/>
                <w:sz w:val="20"/>
                <w:szCs w:val="20"/>
                <w:lang w:eastAsia="en-US"/>
              </w:rPr>
            </w:pPr>
            <w:r w:rsidRPr="00DE6C33">
              <w:rPr>
                <w:rFonts w:ascii="Arial" w:eastAsia="Calibri" w:hAnsi="Arial" w:cs="Arial"/>
                <w:sz w:val="20"/>
                <w:szCs w:val="20"/>
                <w:lang w:eastAsia="en-US"/>
              </w:rPr>
              <w:t>2. Индивидуальный предприниматель</w:t>
            </w:r>
          </w:p>
          <w:p w14:paraId="1771933B" w14:textId="77777777" w:rsidR="00DE6C33" w:rsidRPr="00DE6C33" w:rsidRDefault="00DE6C33" w:rsidP="00DE6C33">
            <w:pPr>
              <w:spacing w:line="276" w:lineRule="auto"/>
              <w:rPr>
                <w:rFonts w:ascii="Arial" w:eastAsia="Calibri" w:hAnsi="Arial" w:cs="Arial"/>
                <w:sz w:val="20"/>
                <w:szCs w:val="20"/>
                <w:lang w:eastAsia="en-US"/>
              </w:rPr>
            </w:pPr>
            <w:r w:rsidRPr="00DE6C33">
              <w:rPr>
                <w:rFonts w:ascii="Arial" w:eastAsia="Calibri" w:hAnsi="Arial" w:cs="Arial"/>
                <w:sz w:val="20"/>
                <w:szCs w:val="20"/>
                <w:lang w:eastAsia="en-US"/>
              </w:rPr>
              <w:t>3. Юридическое лицо</w:t>
            </w:r>
          </w:p>
          <w:p w14:paraId="7B2A0922" w14:textId="77777777" w:rsidR="00DE6C33" w:rsidRPr="00DE6C33" w:rsidRDefault="00DE6C33" w:rsidP="00DE6C33">
            <w:pPr>
              <w:autoSpaceDE w:val="0"/>
              <w:autoSpaceDN w:val="0"/>
              <w:adjustRightInd w:val="0"/>
              <w:spacing w:line="276" w:lineRule="auto"/>
              <w:rPr>
                <w:rFonts w:ascii="Arial" w:eastAsia="Calibri" w:hAnsi="Arial" w:cs="Arial"/>
                <w:sz w:val="20"/>
                <w:szCs w:val="20"/>
                <w:lang w:eastAsia="en-US"/>
              </w:rPr>
            </w:pPr>
            <w:r w:rsidRPr="00DE6C33">
              <w:rPr>
                <w:rFonts w:ascii="Arial" w:eastAsia="Calibri" w:hAnsi="Arial" w:cs="Arial"/>
                <w:sz w:val="20"/>
                <w:szCs w:val="20"/>
                <w:lang w:eastAsia="en-US"/>
              </w:rPr>
              <w:t>4.представитель собственников помещений в многоквартирном доме</w:t>
            </w:r>
          </w:p>
          <w:p w14:paraId="16AD613A" w14:textId="77777777" w:rsidR="00DE6C33" w:rsidRPr="00DE6C33" w:rsidRDefault="00DE6C33" w:rsidP="00DE6C33">
            <w:pPr>
              <w:autoSpaceDE w:val="0"/>
              <w:autoSpaceDN w:val="0"/>
              <w:adjustRightInd w:val="0"/>
              <w:spacing w:line="276" w:lineRule="auto"/>
              <w:rPr>
                <w:rFonts w:ascii="Arial" w:eastAsia="Calibri" w:hAnsi="Arial" w:cs="Arial"/>
                <w:sz w:val="20"/>
                <w:szCs w:val="20"/>
                <w:lang w:eastAsia="en-US"/>
              </w:rPr>
            </w:pPr>
            <w:r w:rsidRPr="00DE6C33">
              <w:rPr>
                <w:rFonts w:ascii="Arial" w:eastAsia="Calibri" w:hAnsi="Arial" w:cs="Arial"/>
                <w:sz w:val="20"/>
                <w:szCs w:val="20"/>
                <w:lang w:eastAsia="en-US"/>
              </w:rPr>
              <w:t>5. представитель садоводческого или огороднического некоммерческого товарищества</w:t>
            </w:r>
          </w:p>
          <w:p w14:paraId="1477BBEC" w14:textId="77777777" w:rsidR="00DE6C33" w:rsidRPr="00DE6C33" w:rsidRDefault="00DE6C33" w:rsidP="00DE6C33">
            <w:pPr>
              <w:autoSpaceDE w:val="0"/>
              <w:autoSpaceDN w:val="0"/>
              <w:adjustRightInd w:val="0"/>
              <w:spacing w:line="276" w:lineRule="auto"/>
              <w:rPr>
                <w:rFonts w:ascii="Arial" w:eastAsia="Calibri" w:hAnsi="Arial" w:cs="Arial"/>
                <w:sz w:val="20"/>
                <w:szCs w:val="20"/>
                <w:lang w:eastAsia="en-US"/>
              </w:rPr>
            </w:pPr>
            <w:r w:rsidRPr="00DE6C33">
              <w:rPr>
                <w:rFonts w:ascii="Arial" w:eastAsia="Calibri" w:hAnsi="Arial" w:cs="Arial"/>
                <w:sz w:val="20"/>
                <w:szCs w:val="20"/>
                <w:lang w:eastAsia="en-US"/>
              </w:rPr>
              <w:t>6. кадастровый инженер</w:t>
            </w:r>
          </w:p>
        </w:tc>
      </w:tr>
      <w:tr w:rsidR="00DE6C33" w:rsidRPr="00DE6C33" w14:paraId="190AA529"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1E4C5950"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2</w:t>
            </w:r>
          </w:p>
        </w:tc>
        <w:tc>
          <w:tcPr>
            <w:tcW w:w="2722" w:type="dxa"/>
            <w:tcBorders>
              <w:top w:val="single" w:sz="4" w:space="0" w:color="auto"/>
              <w:left w:val="single" w:sz="4" w:space="0" w:color="auto"/>
              <w:bottom w:val="single" w:sz="4" w:space="0" w:color="auto"/>
              <w:right w:val="single" w:sz="4" w:space="0" w:color="auto"/>
            </w:tcBorders>
            <w:hideMark/>
          </w:tcPr>
          <w:p w14:paraId="720B0AB5"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Заявитель обратился лично/посредством представителя</w:t>
            </w:r>
          </w:p>
        </w:tc>
        <w:tc>
          <w:tcPr>
            <w:tcW w:w="5074" w:type="dxa"/>
            <w:tcBorders>
              <w:top w:val="single" w:sz="4" w:space="0" w:color="auto"/>
              <w:left w:val="single" w:sz="4" w:space="0" w:color="auto"/>
              <w:bottom w:val="single" w:sz="4" w:space="0" w:color="auto"/>
              <w:right w:val="single" w:sz="4" w:space="0" w:color="auto"/>
            </w:tcBorders>
            <w:hideMark/>
          </w:tcPr>
          <w:p w14:paraId="2CA6A7E2" w14:textId="77777777" w:rsidR="00DE6C33" w:rsidRPr="00DE6C33" w:rsidRDefault="00DE6C33" w:rsidP="00B423D7">
            <w:pPr>
              <w:numPr>
                <w:ilvl w:val="0"/>
                <w:numId w:val="5"/>
              </w:numPr>
              <w:spacing w:line="276" w:lineRule="auto"/>
              <w:contextualSpacing/>
              <w:jc w:val="left"/>
              <w:rPr>
                <w:rFonts w:ascii="Arial" w:eastAsia="Calibri" w:hAnsi="Arial" w:cs="Arial"/>
                <w:sz w:val="20"/>
                <w:szCs w:val="20"/>
                <w:lang w:eastAsia="en-US"/>
              </w:rPr>
            </w:pPr>
            <w:r w:rsidRPr="00DE6C33">
              <w:rPr>
                <w:rFonts w:ascii="Arial" w:eastAsia="Calibri" w:hAnsi="Arial" w:cs="Arial"/>
                <w:sz w:val="20"/>
                <w:szCs w:val="20"/>
                <w:lang w:eastAsia="en-US"/>
              </w:rPr>
              <w:t>За предоставлением Муниципальной услуги обратился лично заявитель</w:t>
            </w:r>
          </w:p>
          <w:p w14:paraId="108352C2" w14:textId="77777777" w:rsidR="00DE6C33" w:rsidRPr="00DE6C33" w:rsidRDefault="00DE6C33" w:rsidP="00B423D7">
            <w:pPr>
              <w:numPr>
                <w:ilvl w:val="0"/>
                <w:numId w:val="5"/>
              </w:numPr>
              <w:spacing w:line="276" w:lineRule="auto"/>
              <w:contextualSpacing/>
              <w:jc w:val="left"/>
              <w:rPr>
                <w:rFonts w:ascii="Arial" w:eastAsia="Calibri" w:hAnsi="Arial" w:cs="Arial"/>
                <w:sz w:val="20"/>
                <w:szCs w:val="20"/>
                <w:lang w:eastAsia="en-US"/>
              </w:rPr>
            </w:pPr>
            <w:r w:rsidRPr="00DE6C33">
              <w:rPr>
                <w:rFonts w:ascii="Arial" w:eastAsia="Calibri" w:hAnsi="Arial" w:cs="Arial"/>
                <w:sz w:val="20"/>
                <w:szCs w:val="20"/>
                <w:lang w:eastAsia="en-US"/>
              </w:rPr>
              <w:t>За предоставлением Муниципальной услуги обратился представитель заявителя</w:t>
            </w:r>
          </w:p>
        </w:tc>
      </w:tr>
      <w:tr w:rsidR="00DE6C33" w:rsidRPr="00DE6C33" w14:paraId="5E49C682" w14:textId="77777777" w:rsidTr="00DE6C33">
        <w:tc>
          <w:tcPr>
            <w:tcW w:w="9180" w:type="dxa"/>
            <w:gridSpan w:val="3"/>
            <w:tcBorders>
              <w:top w:val="single" w:sz="4" w:space="0" w:color="auto"/>
              <w:left w:val="single" w:sz="4" w:space="0" w:color="auto"/>
              <w:bottom w:val="single" w:sz="4" w:space="0" w:color="auto"/>
              <w:right w:val="single" w:sz="4" w:space="0" w:color="auto"/>
            </w:tcBorders>
            <w:hideMark/>
          </w:tcPr>
          <w:p w14:paraId="486ED0B7"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DE6C33" w:rsidRPr="00DE6C33" w14:paraId="7EAF654E"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4F5154C0"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1</w:t>
            </w:r>
          </w:p>
        </w:tc>
        <w:tc>
          <w:tcPr>
            <w:tcW w:w="2722" w:type="dxa"/>
            <w:tcBorders>
              <w:top w:val="single" w:sz="4" w:space="0" w:color="auto"/>
              <w:left w:val="single" w:sz="4" w:space="0" w:color="auto"/>
              <w:bottom w:val="single" w:sz="4" w:space="0" w:color="auto"/>
              <w:right w:val="single" w:sz="4" w:space="0" w:color="auto"/>
            </w:tcBorders>
            <w:hideMark/>
          </w:tcPr>
          <w:p w14:paraId="7E2D1653"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Категория заявителя</w:t>
            </w:r>
          </w:p>
        </w:tc>
        <w:tc>
          <w:tcPr>
            <w:tcW w:w="5074" w:type="dxa"/>
            <w:tcBorders>
              <w:top w:val="single" w:sz="4" w:space="0" w:color="auto"/>
              <w:left w:val="single" w:sz="4" w:space="0" w:color="auto"/>
              <w:bottom w:val="single" w:sz="4" w:space="0" w:color="auto"/>
              <w:right w:val="single" w:sz="4" w:space="0" w:color="auto"/>
            </w:tcBorders>
            <w:hideMark/>
          </w:tcPr>
          <w:p w14:paraId="22BE606C" w14:textId="77777777" w:rsidR="00DE6C33" w:rsidRPr="00DE6C33" w:rsidRDefault="00DE6C33" w:rsidP="00DE6C33">
            <w:pPr>
              <w:spacing w:line="276" w:lineRule="auto"/>
              <w:rPr>
                <w:rFonts w:ascii="Arial" w:eastAsia="Calibri" w:hAnsi="Arial" w:cs="Arial"/>
                <w:sz w:val="20"/>
                <w:szCs w:val="20"/>
                <w:lang w:eastAsia="en-US"/>
              </w:rPr>
            </w:pPr>
            <w:r w:rsidRPr="00DE6C33">
              <w:rPr>
                <w:rFonts w:ascii="Arial" w:eastAsia="Calibri" w:hAnsi="Arial" w:cs="Arial"/>
                <w:sz w:val="20"/>
                <w:szCs w:val="20"/>
                <w:lang w:eastAsia="en-US"/>
              </w:rPr>
              <w:t>1.Физическое лицо</w:t>
            </w:r>
          </w:p>
          <w:p w14:paraId="7C85C2DB" w14:textId="77777777" w:rsidR="00DE6C33" w:rsidRPr="00DE6C33" w:rsidRDefault="00DE6C33" w:rsidP="00DE6C33">
            <w:pPr>
              <w:spacing w:line="276" w:lineRule="auto"/>
              <w:rPr>
                <w:rFonts w:ascii="Arial" w:eastAsia="Calibri" w:hAnsi="Arial" w:cs="Arial"/>
                <w:sz w:val="20"/>
                <w:szCs w:val="20"/>
                <w:lang w:eastAsia="en-US"/>
              </w:rPr>
            </w:pPr>
            <w:r w:rsidRPr="00DE6C33">
              <w:rPr>
                <w:rFonts w:ascii="Arial" w:eastAsia="Calibri" w:hAnsi="Arial" w:cs="Arial"/>
                <w:sz w:val="20"/>
                <w:szCs w:val="20"/>
                <w:lang w:eastAsia="en-US"/>
              </w:rPr>
              <w:t>2. Индивидуальный предприниматель</w:t>
            </w:r>
          </w:p>
          <w:p w14:paraId="32915188" w14:textId="77777777" w:rsidR="00DE6C33" w:rsidRPr="00DE6C33" w:rsidRDefault="00DE6C33" w:rsidP="00DE6C33">
            <w:pPr>
              <w:spacing w:line="276" w:lineRule="auto"/>
              <w:rPr>
                <w:rFonts w:ascii="Arial" w:eastAsia="Calibri" w:hAnsi="Arial" w:cs="Arial"/>
                <w:sz w:val="20"/>
                <w:szCs w:val="20"/>
                <w:lang w:eastAsia="en-US"/>
              </w:rPr>
            </w:pPr>
            <w:r w:rsidRPr="00DE6C33">
              <w:rPr>
                <w:rFonts w:ascii="Arial" w:eastAsia="Calibri" w:hAnsi="Arial" w:cs="Arial"/>
                <w:sz w:val="20"/>
                <w:szCs w:val="20"/>
                <w:lang w:eastAsia="en-US"/>
              </w:rPr>
              <w:t>3. Юридическое лицо</w:t>
            </w:r>
          </w:p>
          <w:p w14:paraId="0BF19F8F" w14:textId="77777777" w:rsidR="00DE6C33" w:rsidRPr="00DE6C33" w:rsidRDefault="00DE6C33" w:rsidP="00DE6C33">
            <w:pPr>
              <w:autoSpaceDE w:val="0"/>
              <w:autoSpaceDN w:val="0"/>
              <w:adjustRightInd w:val="0"/>
              <w:spacing w:line="276" w:lineRule="auto"/>
              <w:rPr>
                <w:rFonts w:ascii="Arial" w:eastAsia="Calibri" w:hAnsi="Arial" w:cs="Arial"/>
                <w:sz w:val="20"/>
                <w:szCs w:val="20"/>
                <w:lang w:eastAsia="en-US"/>
              </w:rPr>
            </w:pPr>
            <w:r w:rsidRPr="00DE6C33">
              <w:rPr>
                <w:rFonts w:ascii="Arial" w:eastAsia="Calibri" w:hAnsi="Arial" w:cs="Arial"/>
                <w:sz w:val="20"/>
                <w:szCs w:val="20"/>
                <w:lang w:eastAsia="en-US"/>
              </w:rPr>
              <w:t>4.представитель собственников помещений в многоквартирном доме</w:t>
            </w:r>
          </w:p>
          <w:p w14:paraId="4F82D98F" w14:textId="77777777" w:rsidR="00DE6C33" w:rsidRPr="00DE6C33" w:rsidRDefault="00DE6C33" w:rsidP="00DE6C33">
            <w:pPr>
              <w:autoSpaceDE w:val="0"/>
              <w:autoSpaceDN w:val="0"/>
              <w:adjustRightInd w:val="0"/>
              <w:spacing w:line="276" w:lineRule="auto"/>
              <w:rPr>
                <w:rFonts w:ascii="Arial" w:eastAsia="Calibri" w:hAnsi="Arial" w:cs="Arial"/>
                <w:sz w:val="20"/>
                <w:szCs w:val="20"/>
                <w:lang w:eastAsia="en-US"/>
              </w:rPr>
            </w:pPr>
            <w:r w:rsidRPr="00DE6C33">
              <w:rPr>
                <w:rFonts w:ascii="Arial" w:eastAsia="Calibri" w:hAnsi="Arial" w:cs="Arial"/>
                <w:sz w:val="20"/>
                <w:szCs w:val="20"/>
                <w:lang w:eastAsia="en-US"/>
              </w:rPr>
              <w:t>5. представитель садоводческого или огороднического некоммерческого товарищества</w:t>
            </w:r>
          </w:p>
          <w:p w14:paraId="69E12E05" w14:textId="77777777" w:rsidR="00DE6C33" w:rsidRPr="00DE6C33" w:rsidRDefault="00DE6C33" w:rsidP="00DE6C33">
            <w:pPr>
              <w:autoSpaceDE w:val="0"/>
              <w:autoSpaceDN w:val="0"/>
              <w:adjustRightInd w:val="0"/>
              <w:spacing w:line="276" w:lineRule="auto"/>
              <w:rPr>
                <w:rFonts w:ascii="Arial" w:eastAsia="Calibri" w:hAnsi="Arial" w:cs="Arial"/>
                <w:sz w:val="20"/>
                <w:szCs w:val="20"/>
                <w:lang w:eastAsia="en-US"/>
              </w:rPr>
            </w:pPr>
            <w:r w:rsidRPr="00DE6C33">
              <w:rPr>
                <w:rFonts w:ascii="Arial" w:eastAsia="Calibri" w:hAnsi="Arial" w:cs="Arial"/>
                <w:sz w:val="20"/>
                <w:szCs w:val="20"/>
                <w:lang w:eastAsia="en-US"/>
              </w:rPr>
              <w:t>6. кадастровый инженер</w:t>
            </w:r>
          </w:p>
        </w:tc>
      </w:tr>
      <w:tr w:rsidR="00DE6C33" w:rsidRPr="00DE6C33" w14:paraId="6F1BAB70"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29CE6C54"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2</w:t>
            </w:r>
          </w:p>
        </w:tc>
        <w:tc>
          <w:tcPr>
            <w:tcW w:w="2722" w:type="dxa"/>
            <w:tcBorders>
              <w:top w:val="single" w:sz="4" w:space="0" w:color="auto"/>
              <w:left w:val="single" w:sz="4" w:space="0" w:color="auto"/>
              <w:bottom w:val="single" w:sz="4" w:space="0" w:color="auto"/>
              <w:right w:val="single" w:sz="4" w:space="0" w:color="auto"/>
            </w:tcBorders>
            <w:hideMark/>
          </w:tcPr>
          <w:p w14:paraId="6F1EAA41"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Заявитель обратился лично/посредством представителя</w:t>
            </w:r>
          </w:p>
        </w:tc>
        <w:tc>
          <w:tcPr>
            <w:tcW w:w="5074" w:type="dxa"/>
            <w:tcBorders>
              <w:top w:val="single" w:sz="4" w:space="0" w:color="auto"/>
              <w:left w:val="single" w:sz="4" w:space="0" w:color="auto"/>
              <w:bottom w:val="single" w:sz="4" w:space="0" w:color="auto"/>
              <w:right w:val="single" w:sz="4" w:space="0" w:color="auto"/>
            </w:tcBorders>
            <w:hideMark/>
          </w:tcPr>
          <w:p w14:paraId="0676745B" w14:textId="77777777" w:rsidR="00DE6C33" w:rsidRPr="00DE6C33" w:rsidRDefault="00DE6C33" w:rsidP="00B423D7">
            <w:pPr>
              <w:numPr>
                <w:ilvl w:val="0"/>
                <w:numId w:val="6"/>
              </w:numPr>
              <w:spacing w:line="276" w:lineRule="auto"/>
              <w:ind w:left="357" w:hanging="357"/>
              <w:contextualSpacing/>
              <w:jc w:val="left"/>
              <w:rPr>
                <w:rFonts w:ascii="Arial" w:eastAsia="Calibri" w:hAnsi="Arial" w:cs="Arial"/>
                <w:sz w:val="20"/>
                <w:szCs w:val="20"/>
                <w:lang w:eastAsia="en-US"/>
              </w:rPr>
            </w:pPr>
            <w:r w:rsidRPr="00DE6C33">
              <w:rPr>
                <w:rFonts w:ascii="Arial" w:eastAsia="Calibri" w:hAnsi="Arial" w:cs="Arial"/>
                <w:sz w:val="20"/>
                <w:szCs w:val="20"/>
                <w:lang w:eastAsia="en-US"/>
              </w:rPr>
              <w:t>За предоставлением Муниципальной услуги обратился лично заявитель</w:t>
            </w:r>
          </w:p>
          <w:p w14:paraId="095A7A8A" w14:textId="77777777" w:rsidR="00DE6C33" w:rsidRPr="00DE6C33" w:rsidRDefault="00DE6C33" w:rsidP="00B423D7">
            <w:pPr>
              <w:numPr>
                <w:ilvl w:val="0"/>
                <w:numId w:val="6"/>
              </w:numPr>
              <w:spacing w:line="276" w:lineRule="auto"/>
              <w:ind w:left="357" w:hanging="357"/>
              <w:contextualSpacing/>
              <w:jc w:val="left"/>
              <w:rPr>
                <w:rFonts w:ascii="Arial" w:eastAsia="Calibri" w:hAnsi="Arial" w:cs="Arial"/>
                <w:sz w:val="20"/>
                <w:szCs w:val="20"/>
                <w:lang w:eastAsia="en-US"/>
              </w:rPr>
            </w:pPr>
            <w:r w:rsidRPr="00DE6C33">
              <w:rPr>
                <w:rFonts w:ascii="Arial" w:eastAsia="Calibri" w:hAnsi="Arial" w:cs="Arial"/>
                <w:sz w:val="20"/>
                <w:szCs w:val="20"/>
                <w:lang w:eastAsia="en-US"/>
              </w:rPr>
              <w:t>За предоставлением Муниципальной услуги обратился представитель заявителя</w:t>
            </w:r>
          </w:p>
        </w:tc>
      </w:tr>
      <w:tr w:rsidR="00DE6C33" w:rsidRPr="00DE6C33" w14:paraId="1F97A85A" w14:textId="77777777" w:rsidTr="00DE6C33">
        <w:tc>
          <w:tcPr>
            <w:tcW w:w="9180" w:type="dxa"/>
            <w:gridSpan w:val="3"/>
            <w:tcBorders>
              <w:top w:val="single" w:sz="4" w:space="0" w:color="auto"/>
              <w:left w:val="single" w:sz="4" w:space="0" w:color="auto"/>
              <w:bottom w:val="single" w:sz="4" w:space="0" w:color="auto"/>
              <w:right w:val="single" w:sz="4" w:space="0" w:color="auto"/>
            </w:tcBorders>
            <w:hideMark/>
          </w:tcPr>
          <w:p w14:paraId="138CE771" w14:textId="77777777" w:rsidR="00DE6C33" w:rsidRPr="00DE6C33" w:rsidRDefault="00DE6C33" w:rsidP="00DE6C33">
            <w:pPr>
              <w:autoSpaceDE w:val="0"/>
              <w:autoSpaceDN w:val="0"/>
              <w:adjustRightInd w:val="0"/>
              <w:spacing w:line="276" w:lineRule="auto"/>
              <w:ind w:left="284" w:hanging="141"/>
              <w:jc w:val="center"/>
              <w:rPr>
                <w:rFonts w:ascii="Arial" w:eastAsia="Calibri" w:hAnsi="Arial" w:cs="Arial"/>
                <w:sz w:val="20"/>
                <w:szCs w:val="20"/>
                <w:lang w:eastAsia="en-US"/>
              </w:rPr>
            </w:pPr>
            <w:r w:rsidRPr="00DE6C33">
              <w:rPr>
                <w:rFonts w:ascii="Arial" w:eastAsia="Calibri" w:hAnsi="Arial" w:cs="Arial"/>
                <w:sz w:val="20"/>
                <w:szCs w:val="20"/>
                <w:lang w:eastAsia="en-US"/>
              </w:rPr>
              <w:t>Вариант 4 «</w:t>
            </w:r>
            <w:r w:rsidRPr="00DE6C33">
              <w:rPr>
                <w:rFonts w:ascii="Arial" w:hAnsi="Arial" w:cs="Arial"/>
                <w:bCs/>
                <w:sz w:val="20"/>
                <w:szCs w:val="20"/>
                <w:lang w:eastAsia="en-US"/>
              </w:rPr>
              <w:t>Выдача дубликата решения Администрации о присвоении адресов, аннулировании адресов</w:t>
            </w:r>
            <w:r w:rsidRPr="00DE6C33">
              <w:rPr>
                <w:rFonts w:ascii="Arial" w:eastAsia="Calibri" w:hAnsi="Arial" w:cs="Arial"/>
                <w:sz w:val="20"/>
                <w:szCs w:val="20"/>
                <w:lang w:eastAsia="en-US"/>
              </w:rPr>
              <w:t>»</w:t>
            </w:r>
          </w:p>
        </w:tc>
      </w:tr>
      <w:tr w:rsidR="00DE6C33" w:rsidRPr="00DE6C33" w14:paraId="1D03C6D9"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1822576B"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1</w:t>
            </w:r>
          </w:p>
        </w:tc>
        <w:tc>
          <w:tcPr>
            <w:tcW w:w="2722" w:type="dxa"/>
            <w:tcBorders>
              <w:top w:val="single" w:sz="4" w:space="0" w:color="auto"/>
              <w:left w:val="single" w:sz="4" w:space="0" w:color="auto"/>
              <w:bottom w:val="single" w:sz="4" w:space="0" w:color="auto"/>
              <w:right w:val="single" w:sz="4" w:space="0" w:color="auto"/>
            </w:tcBorders>
            <w:hideMark/>
          </w:tcPr>
          <w:p w14:paraId="78806BB9"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Категория заявителя</w:t>
            </w:r>
          </w:p>
        </w:tc>
        <w:tc>
          <w:tcPr>
            <w:tcW w:w="5074" w:type="dxa"/>
            <w:tcBorders>
              <w:top w:val="single" w:sz="4" w:space="0" w:color="auto"/>
              <w:left w:val="single" w:sz="4" w:space="0" w:color="auto"/>
              <w:bottom w:val="single" w:sz="4" w:space="0" w:color="auto"/>
              <w:right w:val="single" w:sz="4" w:space="0" w:color="auto"/>
            </w:tcBorders>
            <w:hideMark/>
          </w:tcPr>
          <w:p w14:paraId="71B19FD3" w14:textId="77777777" w:rsidR="00DE6C33" w:rsidRPr="00DE6C33" w:rsidRDefault="00DE6C33" w:rsidP="00DE6C33">
            <w:pPr>
              <w:spacing w:line="276" w:lineRule="auto"/>
              <w:rPr>
                <w:rFonts w:ascii="Arial" w:eastAsia="Calibri" w:hAnsi="Arial" w:cs="Arial"/>
                <w:sz w:val="20"/>
                <w:szCs w:val="20"/>
                <w:lang w:eastAsia="en-US"/>
              </w:rPr>
            </w:pPr>
            <w:r w:rsidRPr="00DE6C33">
              <w:rPr>
                <w:rFonts w:ascii="Arial" w:eastAsia="Calibri" w:hAnsi="Arial" w:cs="Arial"/>
                <w:sz w:val="20"/>
                <w:szCs w:val="20"/>
                <w:lang w:eastAsia="en-US"/>
              </w:rPr>
              <w:t>1.Физическое лицо</w:t>
            </w:r>
          </w:p>
          <w:p w14:paraId="464D592A" w14:textId="77777777" w:rsidR="00DE6C33" w:rsidRPr="00DE6C33" w:rsidRDefault="00DE6C33" w:rsidP="00DE6C33">
            <w:pPr>
              <w:spacing w:line="276" w:lineRule="auto"/>
              <w:rPr>
                <w:rFonts w:ascii="Arial" w:eastAsia="Calibri" w:hAnsi="Arial" w:cs="Arial"/>
                <w:sz w:val="20"/>
                <w:szCs w:val="20"/>
                <w:lang w:eastAsia="en-US"/>
              </w:rPr>
            </w:pPr>
            <w:r w:rsidRPr="00DE6C33">
              <w:rPr>
                <w:rFonts w:ascii="Arial" w:eastAsia="Calibri" w:hAnsi="Arial" w:cs="Arial"/>
                <w:sz w:val="20"/>
                <w:szCs w:val="20"/>
                <w:lang w:eastAsia="en-US"/>
              </w:rPr>
              <w:t>2. Индивидуальный предприниматель</w:t>
            </w:r>
          </w:p>
          <w:p w14:paraId="20626F4F" w14:textId="77777777" w:rsidR="00DE6C33" w:rsidRPr="00DE6C33" w:rsidRDefault="00DE6C33" w:rsidP="00DE6C33">
            <w:pPr>
              <w:spacing w:line="276" w:lineRule="auto"/>
              <w:rPr>
                <w:rFonts w:ascii="Arial" w:eastAsia="Calibri" w:hAnsi="Arial" w:cs="Arial"/>
                <w:sz w:val="20"/>
                <w:szCs w:val="20"/>
                <w:lang w:eastAsia="en-US"/>
              </w:rPr>
            </w:pPr>
            <w:r w:rsidRPr="00DE6C33">
              <w:rPr>
                <w:rFonts w:ascii="Arial" w:eastAsia="Calibri" w:hAnsi="Arial" w:cs="Arial"/>
                <w:sz w:val="20"/>
                <w:szCs w:val="20"/>
                <w:lang w:eastAsia="en-US"/>
              </w:rPr>
              <w:t>3. Юридическое лицо</w:t>
            </w:r>
          </w:p>
          <w:p w14:paraId="7B54F560" w14:textId="77777777" w:rsidR="00DE6C33" w:rsidRPr="00DE6C33" w:rsidRDefault="00DE6C33" w:rsidP="00DE6C33">
            <w:pPr>
              <w:autoSpaceDE w:val="0"/>
              <w:autoSpaceDN w:val="0"/>
              <w:adjustRightInd w:val="0"/>
              <w:spacing w:line="276" w:lineRule="auto"/>
              <w:rPr>
                <w:rFonts w:ascii="Arial" w:eastAsia="Calibri" w:hAnsi="Arial" w:cs="Arial"/>
                <w:sz w:val="20"/>
                <w:szCs w:val="20"/>
                <w:lang w:eastAsia="en-US"/>
              </w:rPr>
            </w:pPr>
            <w:r w:rsidRPr="00DE6C33">
              <w:rPr>
                <w:rFonts w:ascii="Arial" w:eastAsia="Calibri" w:hAnsi="Arial" w:cs="Arial"/>
                <w:sz w:val="20"/>
                <w:szCs w:val="20"/>
                <w:lang w:eastAsia="en-US"/>
              </w:rPr>
              <w:t>4.представитель собственников помещений в многоквартирном доме</w:t>
            </w:r>
          </w:p>
          <w:p w14:paraId="05564F40" w14:textId="77777777" w:rsidR="00DE6C33" w:rsidRPr="00DE6C33" w:rsidRDefault="00DE6C33" w:rsidP="00DE6C33">
            <w:pPr>
              <w:autoSpaceDE w:val="0"/>
              <w:autoSpaceDN w:val="0"/>
              <w:adjustRightInd w:val="0"/>
              <w:spacing w:line="276" w:lineRule="auto"/>
              <w:rPr>
                <w:rFonts w:ascii="Arial" w:eastAsia="Calibri" w:hAnsi="Arial" w:cs="Arial"/>
                <w:sz w:val="20"/>
                <w:szCs w:val="20"/>
                <w:lang w:eastAsia="en-US"/>
              </w:rPr>
            </w:pPr>
            <w:r w:rsidRPr="00DE6C33">
              <w:rPr>
                <w:rFonts w:ascii="Arial" w:eastAsia="Calibri" w:hAnsi="Arial" w:cs="Arial"/>
                <w:sz w:val="20"/>
                <w:szCs w:val="20"/>
                <w:lang w:eastAsia="en-US"/>
              </w:rPr>
              <w:t>5. представитель садоводческого или огороднического некоммерческого товарищества</w:t>
            </w:r>
          </w:p>
          <w:p w14:paraId="5B2B08F7" w14:textId="77777777" w:rsidR="00DE6C33" w:rsidRPr="00DE6C33" w:rsidRDefault="00DE6C33" w:rsidP="00DE6C33">
            <w:pPr>
              <w:autoSpaceDE w:val="0"/>
              <w:autoSpaceDN w:val="0"/>
              <w:adjustRightInd w:val="0"/>
              <w:spacing w:line="276" w:lineRule="auto"/>
              <w:rPr>
                <w:rFonts w:ascii="Arial" w:eastAsia="Calibri" w:hAnsi="Arial" w:cs="Arial"/>
                <w:sz w:val="20"/>
                <w:szCs w:val="20"/>
                <w:lang w:eastAsia="en-US"/>
              </w:rPr>
            </w:pPr>
            <w:r w:rsidRPr="00DE6C33">
              <w:rPr>
                <w:rFonts w:ascii="Arial" w:eastAsia="Calibri" w:hAnsi="Arial" w:cs="Arial"/>
                <w:sz w:val="20"/>
                <w:szCs w:val="20"/>
                <w:lang w:eastAsia="en-US"/>
              </w:rPr>
              <w:t>6. кадастровый инженер</w:t>
            </w:r>
          </w:p>
        </w:tc>
      </w:tr>
      <w:tr w:rsidR="00DE6C33" w:rsidRPr="00DE6C33" w14:paraId="28FA6673"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34F02183"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2</w:t>
            </w:r>
          </w:p>
        </w:tc>
        <w:tc>
          <w:tcPr>
            <w:tcW w:w="2722" w:type="dxa"/>
            <w:tcBorders>
              <w:top w:val="single" w:sz="4" w:space="0" w:color="auto"/>
              <w:left w:val="single" w:sz="4" w:space="0" w:color="auto"/>
              <w:bottom w:val="single" w:sz="4" w:space="0" w:color="auto"/>
              <w:right w:val="single" w:sz="4" w:space="0" w:color="auto"/>
            </w:tcBorders>
            <w:hideMark/>
          </w:tcPr>
          <w:p w14:paraId="7B427EA5"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Заявитель обратился лично/посредством представителя</w:t>
            </w:r>
          </w:p>
        </w:tc>
        <w:tc>
          <w:tcPr>
            <w:tcW w:w="5074" w:type="dxa"/>
            <w:tcBorders>
              <w:top w:val="single" w:sz="4" w:space="0" w:color="auto"/>
              <w:left w:val="single" w:sz="4" w:space="0" w:color="auto"/>
              <w:bottom w:val="single" w:sz="4" w:space="0" w:color="auto"/>
              <w:right w:val="single" w:sz="4" w:space="0" w:color="auto"/>
            </w:tcBorders>
            <w:hideMark/>
          </w:tcPr>
          <w:p w14:paraId="41017AE6" w14:textId="77777777" w:rsidR="00DE6C33" w:rsidRPr="00DE6C33" w:rsidRDefault="00DE6C33" w:rsidP="00B423D7">
            <w:pPr>
              <w:numPr>
                <w:ilvl w:val="0"/>
                <w:numId w:val="6"/>
              </w:numPr>
              <w:spacing w:line="276" w:lineRule="auto"/>
              <w:ind w:left="357" w:hanging="357"/>
              <w:contextualSpacing/>
              <w:jc w:val="left"/>
              <w:rPr>
                <w:rFonts w:ascii="Arial" w:eastAsia="Calibri" w:hAnsi="Arial" w:cs="Arial"/>
                <w:sz w:val="20"/>
                <w:szCs w:val="20"/>
                <w:lang w:eastAsia="en-US"/>
              </w:rPr>
            </w:pPr>
            <w:r w:rsidRPr="00DE6C33">
              <w:rPr>
                <w:rFonts w:ascii="Arial" w:eastAsia="Calibri" w:hAnsi="Arial" w:cs="Arial"/>
                <w:sz w:val="20"/>
                <w:szCs w:val="20"/>
                <w:lang w:eastAsia="en-US"/>
              </w:rPr>
              <w:t>За предоставлением Муниципальной услуги обратился лично заявитель</w:t>
            </w:r>
          </w:p>
          <w:p w14:paraId="70D4A63D" w14:textId="77777777" w:rsidR="00DE6C33" w:rsidRPr="00DE6C33" w:rsidRDefault="00DE6C33" w:rsidP="00B423D7">
            <w:pPr>
              <w:numPr>
                <w:ilvl w:val="0"/>
                <w:numId w:val="6"/>
              </w:numPr>
              <w:spacing w:line="276" w:lineRule="auto"/>
              <w:ind w:left="357" w:hanging="357"/>
              <w:contextualSpacing/>
              <w:jc w:val="left"/>
              <w:rPr>
                <w:rFonts w:ascii="Arial" w:eastAsia="Calibri" w:hAnsi="Arial" w:cs="Arial"/>
                <w:sz w:val="20"/>
                <w:szCs w:val="20"/>
                <w:lang w:eastAsia="en-US"/>
              </w:rPr>
            </w:pPr>
            <w:r w:rsidRPr="00DE6C33">
              <w:rPr>
                <w:rFonts w:ascii="Arial" w:eastAsia="Calibri" w:hAnsi="Arial" w:cs="Arial"/>
                <w:sz w:val="20"/>
                <w:szCs w:val="20"/>
                <w:lang w:eastAsia="en-US"/>
              </w:rPr>
              <w:t>За предоставлением Муниципальной услуги обратился представитель заявителя</w:t>
            </w:r>
          </w:p>
        </w:tc>
      </w:tr>
    </w:tbl>
    <w:p w14:paraId="29392006" w14:textId="77777777" w:rsidR="00DE6C33" w:rsidRPr="00DE6C33" w:rsidRDefault="00DE6C33" w:rsidP="00DE6C33">
      <w:pPr>
        <w:spacing w:line="276" w:lineRule="auto"/>
        <w:ind w:left="-142" w:firstLine="709"/>
        <w:contextualSpacing/>
        <w:jc w:val="center"/>
        <w:rPr>
          <w:rFonts w:ascii="Arial" w:hAnsi="Arial" w:cs="Arial"/>
          <w:sz w:val="20"/>
          <w:szCs w:val="20"/>
        </w:rPr>
      </w:pPr>
      <w:r w:rsidRPr="00DE6C33">
        <w:rPr>
          <w:rFonts w:ascii="Arial" w:hAnsi="Arial" w:cs="Arial"/>
          <w:sz w:val="20"/>
          <w:szCs w:val="20"/>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8038"/>
      </w:tblGrid>
      <w:tr w:rsidR="00DE6C33" w:rsidRPr="00DE6C33" w14:paraId="6D0953F3" w14:textId="77777777" w:rsidTr="00DE6C33">
        <w:tc>
          <w:tcPr>
            <w:tcW w:w="1142" w:type="dxa"/>
            <w:tcBorders>
              <w:top w:val="single" w:sz="4" w:space="0" w:color="auto"/>
              <w:left w:val="single" w:sz="4" w:space="0" w:color="auto"/>
              <w:bottom w:val="single" w:sz="4" w:space="0" w:color="auto"/>
              <w:right w:val="single" w:sz="4" w:space="0" w:color="auto"/>
            </w:tcBorders>
            <w:hideMark/>
          </w:tcPr>
          <w:p w14:paraId="0F8E3C48"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 xml:space="preserve">Вариант </w:t>
            </w:r>
          </w:p>
        </w:tc>
        <w:tc>
          <w:tcPr>
            <w:tcW w:w="8038" w:type="dxa"/>
            <w:tcBorders>
              <w:top w:val="single" w:sz="4" w:space="0" w:color="auto"/>
              <w:left w:val="single" w:sz="4" w:space="0" w:color="auto"/>
              <w:bottom w:val="single" w:sz="4" w:space="0" w:color="auto"/>
              <w:right w:val="single" w:sz="4" w:space="0" w:color="auto"/>
            </w:tcBorders>
            <w:hideMark/>
          </w:tcPr>
          <w:p w14:paraId="5EAB4F2D"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 xml:space="preserve">Комбинация значений признаков </w:t>
            </w:r>
          </w:p>
        </w:tc>
      </w:tr>
      <w:tr w:rsidR="00DE6C33" w:rsidRPr="00DE6C33" w14:paraId="3DA16AD8" w14:textId="77777777" w:rsidTr="00DE6C33">
        <w:tc>
          <w:tcPr>
            <w:tcW w:w="9180" w:type="dxa"/>
            <w:gridSpan w:val="2"/>
            <w:tcBorders>
              <w:top w:val="single" w:sz="4" w:space="0" w:color="auto"/>
              <w:left w:val="single" w:sz="4" w:space="0" w:color="auto"/>
              <w:bottom w:val="single" w:sz="4" w:space="0" w:color="auto"/>
              <w:right w:val="single" w:sz="4" w:space="0" w:color="auto"/>
            </w:tcBorders>
            <w:hideMark/>
          </w:tcPr>
          <w:p w14:paraId="19E692FB"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Вариант 1 «</w:t>
            </w:r>
            <w:r w:rsidRPr="00DE6C33">
              <w:rPr>
                <w:rFonts w:ascii="Arial" w:eastAsia="Calibri" w:hAnsi="Arial" w:cs="Arial"/>
                <w:bCs/>
                <w:sz w:val="20"/>
                <w:szCs w:val="20"/>
                <w:lang w:eastAsia="en-US"/>
              </w:rPr>
              <w:t>Выдача решения Администрации о присвоении адреса объекту адресации</w:t>
            </w:r>
            <w:r w:rsidRPr="00DE6C33">
              <w:rPr>
                <w:rFonts w:ascii="Arial" w:eastAsia="Calibri" w:hAnsi="Arial" w:cs="Arial"/>
                <w:sz w:val="20"/>
                <w:szCs w:val="20"/>
                <w:lang w:eastAsia="en-US"/>
              </w:rPr>
              <w:t>»</w:t>
            </w:r>
          </w:p>
        </w:tc>
      </w:tr>
      <w:tr w:rsidR="00DE6C33" w:rsidRPr="00DE6C33" w14:paraId="06D6B4C7" w14:textId="77777777" w:rsidTr="00DE6C33">
        <w:tc>
          <w:tcPr>
            <w:tcW w:w="1142" w:type="dxa"/>
            <w:tcBorders>
              <w:top w:val="single" w:sz="4" w:space="0" w:color="auto"/>
              <w:left w:val="single" w:sz="4" w:space="0" w:color="auto"/>
              <w:bottom w:val="single" w:sz="4" w:space="0" w:color="auto"/>
              <w:right w:val="single" w:sz="4" w:space="0" w:color="auto"/>
            </w:tcBorders>
            <w:hideMark/>
          </w:tcPr>
          <w:p w14:paraId="748CBB21"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1</w:t>
            </w:r>
          </w:p>
        </w:tc>
        <w:tc>
          <w:tcPr>
            <w:tcW w:w="8038" w:type="dxa"/>
            <w:tcBorders>
              <w:top w:val="single" w:sz="4" w:space="0" w:color="auto"/>
              <w:left w:val="single" w:sz="4" w:space="0" w:color="auto"/>
              <w:bottom w:val="single" w:sz="4" w:space="0" w:color="auto"/>
              <w:right w:val="single" w:sz="4" w:space="0" w:color="auto"/>
            </w:tcBorders>
            <w:hideMark/>
          </w:tcPr>
          <w:p w14:paraId="55F3D8F3"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Физическое лицо, лично</w:t>
            </w:r>
          </w:p>
        </w:tc>
      </w:tr>
      <w:tr w:rsidR="00DE6C33" w:rsidRPr="00DE6C33" w14:paraId="6CD9A463" w14:textId="77777777" w:rsidTr="00DE6C33">
        <w:tc>
          <w:tcPr>
            <w:tcW w:w="1142" w:type="dxa"/>
            <w:tcBorders>
              <w:top w:val="single" w:sz="4" w:space="0" w:color="auto"/>
              <w:left w:val="single" w:sz="4" w:space="0" w:color="auto"/>
              <w:bottom w:val="single" w:sz="4" w:space="0" w:color="auto"/>
              <w:right w:val="single" w:sz="4" w:space="0" w:color="auto"/>
            </w:tcBorders>
            <w:hideMark/>
          </w:tcPr>
          <w:p w14:paraId="75E1E93E"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2</w:t>
            </w:r>
          </w:p>
        </w:tc>
        <w:tc>
          <w:tcPr>
            <w:tcW w:w="8038" w:type="dxa"/>
            <w:tcBorders>
              <w:top w:val="single" w:sz="4" w:space="0" w:color="auto"/>
              <w:left w:val="single" w:sz="4" w:space="0" w:color="auto"/>
              <w:bottom w:val="single" w:sz="4" w:space="0" w:color="auto"/>
              <w:right w:val="single" w:sz="4" w:space="0" w:color="auto"/>
            </w:tcBorders>
            <w:hideMark/>
          </w:tcPr>
          <w:p w14:paraId="76BDDD24" w14:textId="77777777" w:rsidR="00DE6C33" w:rsidRPr="00DE6C33" w:rsidRDefault="00DE6C33" w:rsidP="00DE6C33">
            <w:pPr>
              <w:spacing w:line="276" w:lineRule="auto"/>
              <w:ind w:left="708"/>
              <w:jc w:val="center"/>
              <w:rPr>
                <w:rFonts w:ascii="Arial" w:eastAsia="Calibri" w:hAnsi="Arial" w:cs="Arial"/>
                <w:sz w:val="20"/>
                <w:szCs w:val="20"/>
                <w:lang w:eastAsia="en-US"/>
              </w:rPr>
            </w:pPr>
            <w:r w:rsidRPr="00DE6C33">
              <w:rPr>
                <w:rFonts w:ascii="Arial" w:eastAsia="Calibri" w:hAnsi="Arial" w:cs="Arial"/>
                <w:sz w:val="20"/>
                <w:szCs w:val="20"/>
                <w:lang w:eastAsia="en-US"/>
              </w:rPr>
              <w:t>Представитель физического лица</w:t>
            </w:r>
          </w:p>
        </w:tc>
      </w:tr>
      <w:tr w:rsidR="00DE6C33" w:rsidRPr="00DE6C33" w14:paraId="46DDD214" w14:textId="77777777" w:rsidTr="00DE6C33">
        <w:tc>
          <w:tcPr>
            <w:tcW w:w="1142" w:type="dxa"/>
            <w:tcBorders>
              <w:top w:val="single" w:sz="4" w:space="0" w:color="auto"/>
              <w:left w:val="single" w:sz="4" w:space="0" w:color="auto"/>
              <w:bottom w:val="single" w:sz="4" w:space="0" w:color="auto"/>
              <w:right w:val="single" w:sz="4" w:space="0" w:color="auto"/>
            </w:tcBorders>
            <w:hideMark/>
          </w:tcPr>
          <w:p w14:paraId="748462F9"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3</w:t>
            </w:r>
          </w:p>
        </w:tc>
        <w:tc>
          <w:tcPr>
            <w:tcW w:w="8038" w:type="dxa"/>
            <w:tcBorders>
              <w:top w:val="single" w:sz="4" w:space="0" w:color="auto"/>
              <w:left w:val="single" w:sz="4" w:space="0" w:color="auto"/>
              <w:bottom w:val="single" w:sz="4" w:space="0" w:color="auto"/>
              <w:right w:val="single" w:sz="4" w:space="0" w:color="auto"/>
            </w:tcBorders>
            <w:hideMark/>
          </w:tcPr>
          <w:p w14:paraId="15D5D1C9" w14:textId="77777777" w:rsidR="00DE6C33" w:rsidRPr="00DE6C33" w:rsidRDefault="00DE6C33" w:rsidP="00DE6C33">
            <w:pPr>
              <w:spacing w:line="276" w:lineRule="auto"/>
              <w:ind w:left="708"/>
              <w:jc w:val="center"/>
              <w:rPr>
                <w:rFonts w:ascii="Arial" w:eastAsia="Calibri" w:hAnsi="Arial" w:cs="Arial"/>
                <w:sz w:val="20"/>
                <w:szCs w:val="20"/>
                <w:lang w:eastAsia="en-US"/>
              </w:rPr>
            </w:pPr>
            <w:r w:rsidRPr="00DE6C33">
              <w:rPr>
                <w:rFonts w:ascii="Arial" w:eastAsia="Calibri" w:hAnsi="Arial" w:cs="Arial"/>
                <w:sz w:val="20"/>
                <w:szCs w:val="20"/>
                <w:lang w:eastAsia="en-US"/>
              </w:rPr>
              <w:t xml:space="preserve">Индивидуальный предприниматель, лично </w:t>
            </w:r>
          </w:p>
        </w:tc>
      </w:tr>
      <w:tr w:rsidR="00DE6C33" w:rsidRPr="00DE6C33" w14:paraId="71B7E35D" w14:textId="77777777" w:rsidTr="00DE6C33">
        <w:tc>
          <w:tcPr>
            <w:tcW w:w="1142" w:type="dxa"/>
            <w:tcBorders>
              <w:top w:val="single" w:sz="4" w:space="0" w:color="auto"/>
              <w:left w:val="single" w:sz="4" w:space="0" w:color="auto"/>
              <w:bottom w:val="single" w:sz="4" w:space="0" w:color="auto"/>
              <w:right w:val="single" w:sz="4" w:space="0" w:color="auto"/>
            </w:tcBorders>
            <w:hideMark/>
          </w:tcPr>
          <w:p w14:paraId="46D11CBC"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4</w:t>
            </w:r>
          </w:p>
        </w:tc>
        <w:tc>
          <w:tcPr>
            <w:tcW w:w="8038" w:type="dxa"/>
            <w:tcBorders>
              <w:top w:val="single" w:sz="4" w:space="0" w:color="auto"/>
              <w:left w:val="single" w:sz="4" w:space="0" w:color="auto"/>
              <w:bottom w:val="single" w:sz="4" w:space="0" w:color="auto"/>
              <w:right w:val="single" w:sz="4" w:space="0" w:color="auto"/>
            </w:tcBorders>
            <w:hideMark/>
          </w:tcPr>
          <w:p w14:paraId="5F483F79" w14:textId="77777777" w:rsidR="00DE6C33" w:rsidRPr="00DE6C33" w:rsidRDefault="00DE6C33" w:rsidP="00DE6C33">
            <w:pPr>
              <w:spacing w:line="276" w:lineRule="auto"/>
              <w:ind w:left="708"/>
              <w:jc w:val="center"/>
              <w:rPr>
                <w:rFonts w:ascii="Arial" w:eastAsia="Calibri" w:hAnsi="Arial" w:cs="Arial"/>
                <w:sz w:val="20"/>
                <w:szCs w:val="20"/>
                <w:lang w:eastAsia="en-US"/>
              </w:rPr>
            </w:pPr>
            <w:r w:rsidRPr="00DE6C33">
              <w:rPr>
                <w:rFonts w:ascii="Arial" w:eastAsia="Calibri" w:hAnsi="Arial" w:cs="Arial"/>
                <w:sz w:val="20"/>
                <w:szCs w:val="20"/>
                <w:lang w:eastAsia="en-US"/>
              </w:rPr>
              <w:t xml:space="preserve">Представитель индивидуального предпринимателя </w:t>
            </w:r>
          </w:p>
        </w:tc>
      </w:tr>
      <w:tr w:rsidR="00DE6C33" w:rsidRPr="00DE6C33" w14:paraId="3029F1D3" w14:textId="77777777" w:rsidTr="00DE6C33">
        <w:tc>
          <w:tcPr>
            <w:tcW w:w="1142" w:type="dxa"/>
            <w:tcBorders>
              <w:top w:val="single" w:sz="4" w:space="0" w:color="auto"/>
              <w:left w:val="single" w:sz="4" w:space="0" w:color="auto"/>
              <w:bottom w:val="single" w:sz="4" w:space="0" w:color="auto"/>
              <w:right w:val="single" w:sz="4" w:space="0" w:color="auto"/>
            </w:tcBorders>
            <w:hideMark/>
          </w:tcPr>
          <w:p w14:paraId="369A61E5"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5</w:t>
            </w:r>
          </w:p>
        </w:tc>
        <w:tc>
          <w:tcPr>
            <w:tcW w:w="8038" w:type="dxa"/>
            <w:tcBorders>
              <w:top w:val="single" w:sz="4" w:space="0" w:color="auto"/>
              <w:left w:val="single" w:sz="4" w:space="0" w:color="auto"/>
              <w:bottom w:val="single" w:sz="4" w:space="0" w:color="auto"/>
              <w:right w:val="single" w:sz="4" w:space="0" w:color="auto"/>
            </w:tcBorders>
            <w:hideMark/>
          </w:tcPr>
          <w:p w14:paraId="5BAA5273" w14:textId="77777777" w:rsidR="00DE6C33" w:rsidRPr="00DE6C33" w:rsidRDefault="00DE6C33" w:rsidP="00DE6C33">
            <w:pPr>
              <w:spacing w:line="276" w:lineRule="auto"/>
              <w:ind w:left="708"/>
              <w:jc w:val="center"/>
              <w:rPr>
                <w:rFonts w:ascii="Arial" w:eastAsia="Calibri" w:hAnsi="Arial" w:cs="Arial"/>
                <w:sz w:val="20"/>
                <w:szCs w:val="20"/>
                <w:lang w:eastAsia="en-US"/>
              </w:rPr>
            </w:pPr>
            <w:r w:rsidRPr="00DE6C33">
              <w:rPr>
                <w:rFonts w:ascii="Arial" w:eastAsia="Calibri" w:hAnsi="Arial" w:cs="Arial"/>
                <w:sz w:val="20"/>
                <w:szCs w:val="20"/>
                <w:lang w:eastAsia="en-US"/>
              </w:rPr>
              <w:t xml:space="preserve">Юридическое лицо, руководитель </w:t>
            </w:r>
          </w:p>
        </w:tc>
      </w:tr>
      <w:tr w:rsidR="00DE6C33" w:rsidRPr="00DE6C33" w14:paraId="565C2AF5" w14:textId="77777777" w:rsidTr="00DE6C33">
        <w:tc>
          <w:tcPr>
            <w:tcW w:w="1142" w:type="dxa"/>
            <w:tcBorders>
              <w:top w:val="single" w:sz="4" w:space="0" w:color="auto"/>
              <w:left w:val="single" w:sz="4" w:space="0" w:color="auto"/>
              <w:bottom w:val="single" w:sz="4" w:space="0" w:color="auto"/>
              <w:right w:val="single" w:sz="4" w:space="0" w:color="auto"/>
            </w:tcBorders>
            <w:hideMark/>
          </w:tcPr>
          <w:p w14:paraId="542F02A5"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6</w:t>
            </w:r>
          </w:p>
        </w:tc>
        <w:tc>
          <w:tcPr>
            <w:tcW w:w="8038" w:type="dxa"/>
            <w:tcBorders>
              <w:top w:val="single" w:sz="4" w:space="0" w:color="auto"/>
              <w:left w:val="single" w:sz="4" w:space="0" w:color="auto"/>
              <w:bottom w:val="single" w:sz="4" w:space="0" w:color="auto"/>
              <w:right w:val="single" w:sz="4" w:space="0" w:color="auto"/>
            </w:tcBorders>
            <w:hideMark/>
          </w:tcPr>
          <w:p w14:paraId="2A85495C" w14:textId="77777777" w:rsidR="00DE6C33" w:rsidRPr="00DE6C33" w:rsidRDefault="00DE6C33" w:rsidP="00DE6C33">
            <w:pPr>
              <w:spacing w:line="276" w:lineRule="auto"/>
              <w:ind w:left="708"/>
              <w:jc w:val="center"/>
              <w:rPr>
                <w:rFonts w:ascii="Arial" w:eastAsia="Calibri" w:hAnsi="Arial" w:cs="Arial"/>
                <w:sz w:val="20"/>
                <w:szCs w:val="20"/>
                <w:lang w:eastAsia="en-US"/>
              </w:rPr>
            </w:pPr>
            <w:r w:rsidRPr="00DE6C33">
              <w:rPr>
                <w:rFonts w:ascii="Arial" w:eastAsia="Calibri" w:hAnsi="Arial" w:cs="Arial"/>
                <w:sz w:val="20"/>
                <w:szCs w:val="20"/>
                <w:lang w:eastAsia="en-US"/>
              </w:rPr>
              <w:t>Представитель юридического лица</w:t>
            </w:r>
          </w:p>
        </w:tc>
      </w:tr>
      <w:tr w:rsidR="00DE6C33" w:rsidRPr="00DE6C33" w14:paraId="4F62A435" w14:textId="77777777" w:rsidTr="00DE6C33">
        <w:tc>
          <w:tcPr>
            <w:tcW w:w="1142" w:type="dxa"/>
            <w:tcBorders>
              <w:top w:val="single" w:sz="4" w:space="0" w:color="auto"/>
              <w:left w:val="single" w:sz="4" w:space="0" w:color="auto"/>
              <w:bottom w:val="single" w:sz="4" w:space="0" w:color="auto"/>
              <w:right w:val="single" w:sz="4" w:space="0" w:color="auto"/>
            </w:tcBorders>
            <w:hideMark/>
          </w:tcPr>
          <w:p w14:paraId="28E8DF5C"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7</w:t>
            </w:r>
          </w:p>
        </w:tc>
        <w:tc>
          <w:tcPr>
            <w:tcW w:w="8038" w:type="dxa"/>
            <w:tcBorders>
              <w:top w:val="single" w:sz="4" w:space="0" w:color="auto"/>
              <w:left w:val="single" w:sz="4" w:space="0" w:color="auto"/>
              <w:bottom w:val="single" w:sz="4" w:space="0" w:color="auto"/>
              <w:right w:val="single" w:sz="4" w:space="0" w:color="auto"/>
            </w:tcBorders>
            <w:hideMark/>
          </w:tcPr>
          <w:p w14:paraId="08CD848C" w14:textId="77777777" w:rsidR="00DE6C33" w:rsidRPr="00DE6C33" w:rsidRDefault="00DE6C33" w:rsidP="00DE6C33">
            <w:pPr>
              <w:autoSpaceDE w:val="0"/>
              <w:autoSpaceDN w:val="0"/>
              <w:adjustRightInd w:val="0"/>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представитель собственников помещений в многоквартирном доме</w:t>
            </w:r>
          </w:p>
        </w:tc>
      </w:tr>
      <w:tr w:rsidR="00DE6C33" w:rsidRPr="00DE6C33" w14:paraId="19436C5A" w14:textId="77777777" w:rsidTr="00DE6C33">
        <w:tc>
          <w:tcPr>
            <w:tcW w:w="1142" w:type="dxa"/>
            <w:tcBorders>
              <w:top w:val="single" w:sz="4" w:space="0" w:color="auto"/>
              <w:left w:val="single" w:sz="4" w:space="0" w:color="auto"/>
              <w:bottom w:val="single" w:sz="4" w:space="0" w:color="auto"/>
              <w:right w:val="single" w:sz="4" w:space="0" w:color="auto"/>
            </w:tcBorders>
            <w:hideMark/>
          </w:tcPr>
          <w:p w14:paraId="16426BAF"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lastRenderedPageBreak/>
              <w:t>8</w:t>
            </w:r>
          </w:p>
        </w:tc>
        <w:tc>
          <w:tcPr>
            <w:tcW w:w="8038" w:type="dxa"/>
            <w:tcBorders>
              <w:top w:val="single" w:sz="4" w:space="0" w:color="auto"/>
              <w:left w:val="single" w:sz="4" w:space="0" w:color="auto"/>
              <w:bottom w:val="single" w:sz="4" w:space="0" w:color="auto"/>
              <w:right w:val="single" w:sz="4" w:space="0" w:color="auto"/>
            </w:tcBorders>
            <w:hideMark/>
          </w:tcPr>
          <w:p w14:paraId="0D29D7AB" w14:textId="77777777" w:rsidR="00DE6C33" w:rsidRPr="00DE6C33" w:rsidRDefault="00DE6C33" w:rsidP="00DE6C33">
            <w:pPr>
              <w:autoSpaceDE w:val="0"/>
              <w:autoSpaceDN w:val="0"/>
              <w:adjustRightInd w:val="0"/>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представитель садоводческого или огороднического некоммерческого товарищества</w:t>
            </w:r>
          </w:p>
        </w:tc>
      </w:tr>
      <w:tr w:rsidR="00DE6C33" w:rsidRPr="00DE6C33" w14:paraId="740F8681" w14:textId="77777777" w:rsidTr="00DE6C33">
        <w:tc>
          <w:tcPr>
            <w:tcW w:w="1142" w:type="dxa"/>
            <w:tcBorders>
              <w:top w:val="single" w:sz="4" w:space="0" w:color="auto"/>
              <w:left w:val="single" w:sz="4" w:space="0" w:color="auto"/>
              <w:bottom w:val="single" w:sz="4" w:space="0" w:color="auto"/>
              <w:right w:val="single" w:sz="4" w:space="0" w:color="auto"/>
            </w:tcBorders>
            <w:hideMark/>
          </w:tcPr>
          <w:p w14:paraId="4AA07922"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9</w:t>
            </w:r>
          </w:p>
        </w:tc>
        <w:tc>
          <w:tcPr>
            <w:tcW w:w="8038" w:type="dxa"/>
            <w:tcBorders>
              <w:top w:val="single" w:sz="4" w:space="0" w:color="auto"/>
              <w:left w:val="single" w:sz="4" w:space="0" w:color="auto"/>
              <w:bottom w:val="single" w:sz="4" w:space="0" w:color="auto"/>
              <w:right w:val="single" w:sz="4" w:space="0" w:color="auto"/>
            </w:tcBorders>
            <w:hideMark/>
          </w:tcPr>
          <w:p w14:paraId="0953EF49" w14:textId="77777777" w:rsidR="00DE6C33" w:rsidRPr="00DE6C33" w:rsidRDefault="00DE6C33" w:rsidP="00DE6C33">
            <w:pPr>
              <w:autoSpaceDE w:val="0"/>
              <w:autoSpaceDN w:val="0"/>
              <w:adjustRightInd w:val="0"/>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кадастровый инженер</w:t>
            </w:r>
          </w:p>
        </w:tc>
      </w:tr>
      <w:tr w:rsidR="00DE6C33" w:rsidRPr="00DE6C33" w14:paraId="4F03DD88" w14:textId="77777777" w:rsidTr="00DE6C33">
        <w:tc>
          <w:tcPr>
            <w:tcW w:w="9180" w:type="dxa"/>
            <w:gridSpan w:val="2"/>
            <w:tcBorders>
              <w:top w:val="single" w:sz="4" w:space="0" w:color="auto"/>
              <w:left w:val="single" w:sz="4" w:space="0" w:color="auto"/>
              <w:bottom w:val="single" w:sz="4" w:space="0" w:color="auto"/>
              <w:right w:val="single" w:sz="4" w:space="0" w:color="auto"/>
            </w:tcBorders>
            <w:hideMark/>
          </w:tcPr>
          <w:p w14:paraId="12A7EB8B"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Вариант 2 «</w:t>
            </w:r>
            <w:r w:rsidRPr="00DE6C33">
              <w:rPr>
                <w:rFonts w:ascii="Arial" w:eastAsia="Calibri" w:hAnsi="Arial" w:cs="Arial"/>
                <w:bCs/>
                <w:sz w:val="20"/>
                <w:szCs w:val="20"/>
                <w:lang w:eastAsia="en-US"/>
              </w:rPr>
              <w:t>Выдача решения Администрации об аннулировании адреса объекта адресации</w:t>
            </w:r>
            <w:r w:rsidRPr="00DE6C33">
              <w:rPr>
                <w:rFonts w:ascii="Arial" w:eastAsia="Calibri" w:hAnsi="Arial" w:cs="Arial"/>
                <w:sz w:val="20"/>
                <w:szCs w:val="20"/>
                <w:lang w:eastAsia="en-US"/>
              </w:rPr>
              <w:t>»</w:t>
            </w:r>
          </w:p>
        </w:tc>
      </w:tr>
      <w:tr w:rsidR="00DE6C33" w:rsidRPr="00DE6C33" w14:paraId="595ECCEA" w14:textId="77777777" w:rsidTr="00DE6C33">
        <w:tc>
          <w:tcPr>
            <w:tcW w:w="1142" w:type="dxa"/>
            <w:tcBorders>
              <w:top w:val="single" w:sz="4" w:space="0" w:color="auto"/>
              <w:left w:val="single" w:sz="4" w:space="0" w:color="auto"/>
              <w:bottom w:val="single" w:sz="4" w:space="0" w:color="auto"/>
              <w:right w:val="single" w:sz="4" w:space="0" w:color="auto"/>
            </w:tcBorders>
            <w:hideMark/>
          </w:tcPr>
          <w:p w14:paraId="6256806C"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1</w:t>
            </w:r>
          </w:p>
        </w:tc>
        <w:tc>
          <w:tcPr>
            <w:tcW w:w="8038" w:type="dxa"/>
            <w:tcBorders>
              <w:top w:val="single" w:sz="4" w:space="0" w:color="auto"/>
              <w:left w:val="single" w:sz="4" w:space="0" w:color="auto"/>
              <w:bottom w:val="single" w:sz="4" w:space="0" w:color="auto"/>
              <w:right w:val="single" w:sz="4" w:space="0" w:color="auto"/>
            </w:tcBorders>
            <w:hideMark/>
          </w:tcPr>
          <w:p w14:paraId="2B899D28"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Физическое лицо, лично</w:t>
            </w:r>
          </w:p>
        </w:tc>
      </w:tr>
      <w:tr w:rsidR="00DE6C33" w:rsidRPr="00DE6C33" w14:paraId="66055319" w14:textId="77777777" w:rsidTr="00DE6C33">
        <w:tc>
          <w:tcPr>
            <w:tcW w:w="1142" w:type="dxa"/>
            <w:tcBorders>
              <w:top w:val="single" w:sz="4" w:space="0" w:color="auto"/>
              <w:left w:val="single" w:sz="4" w:space="0" w:color="auto"/>
              <w:bottom w:val="single" w:sz="4" w:space="0" w:color="auto"/>
              <w:right w:val="single" w:sz="4" w:space="0" w:color="auto"/>
            </w:tcBorders>
            <w:hideMark/>
          </w:tcPr>
          <w:p w14:paraId="24E80E7E"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2</w:t>
            </w:r>
          </w:p>
        </w:tc>
        <w:tc>
          <w:tcPr>
            <w:tcW w:w="8038" w:type="dxa"/>
            <w:tcBorders>
              <w:top w:val="single" w:sz="4" w:space="0" w:color="auto"/>
              <w:left w:val="single" w:sz="4" w:space="0" w:color="auto"/>
              <w:bottom w:val="single" w:sz="4" w:space="0" w:color="auto"/>
              <w:right w:val="single" w:sz="4" w:space="0" w:color="auto"/>
            </w:tcBorders>
            <w:hideMark/>
          </w:tcPr>
          <w:p w14:paraId="7580B74F" w14:textId="77777777" w:rsidR="00DE6C33" w:rsidRPr="00DE6C33" w:rsidRDefault="00DE6C33" w:rsidP="00DE6C33">
            <w:pPr>
              <w:spacing w:line="276" w:lineRule="auto"/>
              <w:ind w:left="708"/>
              <w:jc w:val="center"/>
              <w:rPr>
                <w:rFonts w:ascii="Arial" w:eastAsia="Calibri" w:hAnsi="Arial" w:cs="Arial"/>
                <w:sz w:val="20"/>
                <w:szCs w:val="20"/>
                <w:lang w:eastAsia="en-US"/>
              </w:rPr>
            </w:pPr>
            <w:r w:rsidRPr="00DE6C33">
              <w:rPr>
                <w:rFonts w:ascii="Arial" w:eastAsia="Calibri" w:hAnsi="Arial" w:cs="Arial"/>
                <w:sz w:val="20"/>
                <w:szCs w:val="20"/>
                <w:lang w:eastAsia="en-US"/>
              </w:rPr>
              <w:t>Представитель физического лица</w:t>
            </w:r>
          </w:p>
        </w:tc>
      </w:tr>
      <w:tr w:rsidR="00DE6C33" w:rsidRPr="00DE6C33" w14:paraId="74B4BA65" w14:textId="77777777" w:rsidTr="00DE6C33">
        <w:tc>
          <w:tcPr>
            <w:tcW w:w="1142" w:type="dxa"/>
            <w:tcBorders>
              <w:top w:val="single" w:sz="4" w:space="0" w:color="auto"/>
              <w:left w:val="single" w:sz="4" w:space="0" w:color="auto"/>
              <w:bottom w:val="single" w:sz="4" w:space="0" w:color="auto"/>
              <w:right w:val="single" w:sz="4" w:space="0" w:color="auto"/>
            </w:tcBorders>
            <w:hideMark/>
          </w:tcPr>
          <w:p w14:paraId="7551DA98"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3</w:t>
            </w:r>
          </w:p>
        </w:tc>
        <w:tc>
          <w:tcPr>
            <w:tcW w:w="8038" w:type="dxa"/>
            <w:tcBorders>
              <w:top w:val="single" w:sz="4" w:space="0" w:color="auto"/>
              <w:left w:val="single" w:sz="4" w:space="0" w:color="auto"/>
              <w:bottom w:val="single" w:sz="4" w:space="0" w:color="auto"/>
              <w:right w:val="single" w:sz="4" w:space="0" w:color="auto"/>
            </w:tcBorders>
            <w:hideMark/>
          </w:tcPr>
          <w:p w14:paraId="603BE45D" w14:textId="77777777" w:rsidR="00DE6C33" w:rsidRPr="00DE6C33" w:rsidRDefault="00DE6C33" w:rsidP="00DE6C33">
            <w:pPr>
              <w:spacing w:line="276" w:lineRule="auto"/>
              <w:ind w:left="708"/>
              <w:jc w:val="center"/>
              <w:rPr>
                <w:rFonts w:ascii="Arial" w:eastAsia="Calibri" w:hAnsi="Arial" w:cs="Arial"/>
                <w:sz w:val="20"/>
                <w:szCs w:val="20"/>
                <w:lang w:eastAsia="en-US"/>
              </w:rPr>
            </w:pPr>
            <w:r w:rsidRPr="00DE6C33">
              <w:rPr>
                <w:rFonts w:ascii="Arial" w:eastAsia="Calibri" w:hAnsi="Arial" w:cs="Arial"/>
                <w:sz w:val="20"/>
                <w:szCs w:val="20"/>
                <w:lang w:eastAsia="en-US"/>
              </w:rPr>
              <w:t xml:space="preserve">Индивидуальный предприниматель, лично </w:t>
            </w:r>
          </w:p>
        </w:tc>
      </w:tr>
      <w:tr w:rsidR="00DE6C33" w:rsidRPr="00DE6C33" w14:paraId="16375D55" w14:textId="77777777" w:rsidTr="00DE6C33">
        <w:tc>
          <w:tcPr>
            <w:tcW w:w="1142" w:type="dxa"/>
            <w:tcBorders>
              <w:top w:val="single" w:sz="4" w:space="0" w:color="auto"/>
              <w:left w:val="single" w:sz="4" w:space="0" w:color="auto"/>
              <w:bottom w:val="single" w:sz="4" w:space="0" w:color="auto"/>
              <w:right w:val="single" w:sz="4" w:space="0" w:color="auto"/>
            </w:tcBorders>
            <w:hideMark/>
          </w:tcPr>
          <w:p w14:paraId="545FA323"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4</w:t>
            </w:r>
          </w:p>
        </w:tc>
        <w:tc>
          <w:tcPr>
            <w:tcW w:w="8038" w:type="dxa"/>
            <w:tcBorders>
              <w:top w:val="single" w:sz="4" w:space="0" w:color="auto"/>
              <w:left w:val="single" w:sz="4" w:space="0" w:color="auto"/>
              <w:bottom w:val="single" w:sz="4" w:space="0" w:color="auto"/>
              <w:right w:val="single" w:sz="4" w:space="0" w:color="auto"/>
            </w:tcBorders>
            <w:hideMark/>
          </w:tcPr>
          <w:p w14:paraId="740245A9" w14:textId="77777777" w:rsidR="00DE6C33" w:rsidRPr="00DE6C33" w:rsidRDefault="00DE6C33" w:rsidP="00DE6C33">
            <w:pPr>
              <w:spacing w:line="276" w:lineRule="auto"/>
              <w:ind w:left="708"/>
              <w:jc w:val="center"/>
              <w:rPr>
                <w:rFonts w:ascii="Arial" w:eastAsia="Calibri" w:hAnsi="Arial" w:cs="Arial"/>
                <w:sz w:val="20"/>
                <w:szCs w:val="20"/>
                <w:lang w:eastAsia="en-US"/>
              </w:rPr>
            </w:pPr>
            <w:r w:rsidRPr="00DE6C33">
              <w:rPr>
                <w:rFonts w:ascii="Arial" w:eastAsia="Calibri" w:hAnsi="Arial" w:cs="Arial"/>
                <w:sz w:val="20"/>
                <w:szCs w:val="20"/>
                <w:lang w:eastAsia="en-US"/>
              </w:rPr>
              <w:t xml:space="preserve">Представитель индивидуального предпринимателя </w:t>
            </w:r>
          </w:p>
        </w:tc>
      </w:tr>
      <w:tr w:rsidR="00DE6C33" w:rsidRPr="00DE6C33" w14:paraId="3E972AB4" w14:textId="77777777" w:rsidTr="00DE6C33">
        <w:tc>
          <w:tcPr>
            <w:tcW w:w="1142" w:type="dxa"/>
            <w:tcBorders>
              <w:top w:val="single" w:sz="4" w:space="0" w:color="auto"/>
              <w:left w:val="single" w:sz="4" w:space="0" w:color="auto"/>
              <w:bottom w:val="single" w:sz="4" w:space="0" w:color="auto"/>
              <w:right w:val="single" w:sz="4" w:space="0" w:color="auto"/>
            </w:tcBorders>
            <w:hideMark/>
          </w:tcPr>
          <w:p w14:paraId="65043FF2"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5</w:t>
            </w:r>
          </w:p>
        </w:tc>
        <w:tc>
          <w:tcPr>
            <w:tcW w:w="8038" w:type="dxa"/>
            <w:tcBorders>
              <w:top w:val="single" w:sz="4" w:space="0" w:color="auto"/>
              <w:left w:val="single" w:sz="4" w:space="0" w:color="auto"/>
              <w:bottom w:val="single" w:sz="4" w:space="0" w:color="auto"/>
              <w:right w:val="single" w:sz="4" w:space="0" w:color="auto"/>
            </w:tcBorders>
            <w:hideMark/>
          </w:tcPr>
          <w:p w14:paraId="6F161E59" w14:textId="77777777" w:rsidR="00DE6C33" w:rsidRPr="00DE6C33" w:rsidRDefault="00DE6C33" w:rsidP="00DE6C33">
            <w:pPr>
              <w:spacing w:line="276" w:lineRule="auto"/>
              <w:ind w:left="708"/>
              <w:jc w:val="center"/>
              <w:rPr>
                <w:rFonts w:ascii="Arial" w:eastAsia="Calibri" w:hAnsi="Arial" w:cs="Arial"/>
                <w:sz w:val="20"/>
                <w:szCs w:val="20"/>
                <w:lang w:eastAsia="en-US"/>
              </w:rPr>
            </w:pPr>
            <w:r w:rsidRPr="00DE6C33">
              <w:rPr>
                <w:rFonts w:ascii="Arial" w:eastAsia="Calibri" w:hAnsi="Arial" w:cs="Arial"/>
                <w:sz w:val="20"/>
                <w:szCs w:val="20"/>
                <w:lang w:eastAsia="en-US"/>
              </w:rPr>
              <w:t xml:space="preserve">Юридическое лицо, руководитель </w:t>
            </w:r>
          </w:p>
        </w:tc>
      </w:tr>
      <w:tr w:rsidR="00DE6C33" w:rsidRPr="00DE6C33" w14:paraId="64AB4BE8" w14:textId="77777777" w:rsidTr="00DE6C33">
        <w:tc>
          <w:tcPr>
            <w:tcW w:w="1142" w:type="dxa"/>
            <w:tcBorders>
              <w:top w:val="single" w:sz="4" w:space="0" w:color="auto"/>
              <w:left w:val="single" w:sz="4" w:space="0" w:color="auto"/>
              <w:bottom w:val="single" w:sz="4" w:space="0" w:color="auto"/>
              <w:right w:val="single" w:sz="4" w:space="0" w:color="auto"/>
            </w:tcBorders>
            <w:hideMark/>
          </w:tcPr>
          <w:p w14:paraId="484E044C"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6</w:t>
            </w:r>
          </w:p>
        </w:tc>
        <w:tc>
          <w:tcPr>
            <w:tcW w:w="8038" w:type="dxa"/>
            <w:tcBorders>
              <w:top w:val="single" w:sz="4" w:space="0" w:color="auto"/>
              <w:left w:val="single" w:sz="4" w:space="0" w:color="auto"/>
              <w:bottom w:val="single" w:sz="4" w:space="0" w:color="auto"/>
              <w:right w:val="single" w:sz="4" w:space="0" w:color="auto"/>
            </w:tcBorders>
            <w:hideMark/>
          </w:tcPr>
          <w:p w14:paraId="7407A755" w14:textId="77777777" w:rsidR="00DE6C33" w:rsidRPr="00DE6C33" w:rsidRDefault="00DE6C33" w:rsidP="00DE6C33">
            <w:pPr>
              <w:spacing w:line="276" w:lineRule="auto"/>
              <w:ind w:left="708"/>
              <w:jc w:val="center"/>
              <w:rPr>
                <w:rFonts w:ascii="Arial" w:eastAsia="Calibri" w:hAnsi="Arial" w:cs="Arial"/>
                <w:sz w:val="20"/>
                <w:szCs w:val="20"/>
                <w:lang w:eastAsia="en-US"/>
              </w:rPr>
            </w:pPr>
            <w:r w:rsidRPr="00DE6C33">
              <w:rPr>
                <w:rFonts w:ascii="Arial" w:eastAsia="Calibri" w:hAnsi="Arial" w:cs="Arial"/>
                <w:sz w:val="20"/>
                <w:szCs w:val="20"/>
                <w:lang w:eastAsia="en-US"/>
              </w:rPr>
              <w:t>Представитель юридического лица</w:t>
            </w:r>
          </w:p>
        </w:tc>
      </w:tr>
      <w:tr w:rsidR="00DE6C33" w:rsidRPr="00DE6C33" w14:paraId="125649AA" w14:textId="77777777" w:rsidTr="00DE6C33">
        <w:tc>
          <w:tcPr>
            <w:tcW w:w="1142" w:type="dxa"/>
            <w:tcBorders>
              <w:top w:val="single" w:sz="4" w:space="0" w:color="auto"/>
              <w:left w:val="single" w:sz="4" w:space="0" w:color="auto"/>
              <w:bottom w:val="single" w:sz="4" w:space="0" w:color="auto"/>
              <w:right w:val="single" w:sz="4" w:space="0" w:color="auto"/>
            </w:tcBorders>
            <w:hideMark/>
          </w:tcPr>
          <w:p w14:paraId="1A8BF001"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7</w:t>
            </w:r>
          </w:p>
        </w:tc>
        <w:tc>
          <w:tcPr>
            <w:tcW w:w="8038" w:type="dxa"/>
            <w:tcBorders>
              <w:top w:val="single" w:sz="4" w:space="0" w:color="auto"/>
              <w:left w:val="single" w:sz="4" w:space="0" w:color="auto"/>
              <w:bottom w:val="single" w:sz="4" w:space="0" w:color="auto"/>
              <w:right w:val="single" w:sz="4" w:space="0" w:color="auto"/>
            </w:tcBorders>
            <w:hideMark/>
          </w:tcPr>
          <w:p w14:paraId="05831F59" w14:textId="77777777" w:rsidR="00DE6C33" w:rsidRPr="00DE6C33" w:rsidRDefault="00DE6C33" w:rsidP="00DE6C33">
            <w:pPr>
              <w:autoSpaceDE w:val="0"/>
              <w:autoSpaceDN w:val="0"/>
              <w:adjustRightInd w:val="0"/>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представитель собственников помещений в многоквартирном доме</w:t>
            </w:r>
          </w:p>
        </w:tc>
      </w:tr>
      <w:tr w:rsidR="00DE6C33" w:rsidRPr="00DE6C33" w14:paraId="15F64B21" w14:textId="77777777" w:rsidTr="00DE6C33">
        <w:tc>
          <w:tcPr>
            <w:tcW w:w="1142" w:type="dxa"/>
            <w:tcBorders>
              <w:top w:val="single" w:sz="4" w:space="0" w:color="auto"/>
              <w:left w:val="single" w:sz="4" w:space="0" w:color="auto"/>
              <w:bottom w:val="single" w:sz="4" w:space="0" w:color="auto"/>
              <w:right w:val="single" w:sz="4" w:space="0" w:color="auto"/>
            </w:tcBorders>
            <w:hideMark/>
          </w:tcPr>
          <w:p w14:paraId="1354B84E"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8</w:t>
            </w:r>
          </w:p>
        </w:tc>
        <w:tc>
          <w:tcPr>
            <w:tcW w:w="8038" w:type="dxa"/>
            <w:tcBorders>
              <w:top w:val="single" w:sz="4" w:space="0" w:color="auto"/>
              <w:left w:val="single" w:sz="4" w:space="0" w:color="auto"/>
              <w:bottom w:val="single" w:sz="4" w:space="0" w:color="auto"/>
              <w:right w:val="single" w:sz="4" w:space="0" w:color="auto"/>
            </w:tcBorders>
            <w:hideMark/>
          </w:tcPr>
          <w:p w14:paraId="342F4EFF" w14:textId="77777777" w:rsidR="00DE6C33" w:rsidRPr="00DE6C33" w:rsidRDefault="00DE6C33" w:rsidP="00DE6C33">
            <w:pPr>
              <w:autoSpaceDE w:val="0"/>
              <w:autoSpaceDN w:val="0"/>
              <w:adjustRightInd w:val="0"/>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представитель садоводческого или огороднического некоммерческого товарищества</w:t>
            </w:r>
          </w:p>
        </w:tc>
      </w:tr>
      <w:tr w:rsidR="00DE6C33" w:rsidRPr="00DE6C33" w14:paraId="3ECC31F9" w14:textId="77777777" w:rsidTr="00DE6C33">
        <w:tc>
          <w:tcPr>
            <w:tcW w:w="1142" w:type="dxa"/>
            <w:tcBorders>
              <w:top w:val="single" w:sz="4" w:space="0" w:color="auto"/>
              <w:left w:val="single" w:sz="4" w:space="0" w:color="auto"/>
              <w:bottom w:val="single" w:sz="4" w:space="0" w:color="auto"/>
              <w:right w:val="single" w:sz="4" w:space="0" w:color="auto"/>
            </w:tcBorders>
            <w:hideMark/>
          </w:tcPr>
          <w:p w14:paraId="24ACF733"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9</w:t>
            </w:r>
          </w:p>
        </w:tc>
        <w:tc>
          <w:tcPr>
            <w:tcW w:w="8038" w:type="dxa"/>
            <w:tcBorders>
              <w:top w:val="single" w:sz="4" w:space="0" w:color="auto"/>
              <w:left w:val="single" w:sz="4" w:space="0" w:color="auto"/>
              <w:bottom w:val="single" w:sz="4" w:space="0" w:color="auto"/>
              <w:right w:val="single" w:sz="4" w:space="0" w:color="auto"/>
            </w:tcBorders>
            <w:hideMark/>
          </w:tcPr>
          <w:p w14:paraId="1A941A93" w14:textId="77777777" w:rsidR="00DE6C33" w:rsidRPr="00DE6C33" w:rsidRDefault="00DE6C33" w:rsidP="00DE6C33">
            <w:pPr>
              <w:autoSpaceDE w:val="0"/>
              <w:autoSpaceDN w:val="0"/>
              <w:adjustRightInd w:val="0"/>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кадастровый инженер</w:t>
            </w:r>
          </w:p>
        </w:tc>
      </w:tr>
      <w:tr w:rsidR="00DE6C33" w:rsidRPr="00DE6C33" w14:paraId="0CD9071A" w14:textId="77777777" w:rsidTr="00DE6C33">
        <w:tc>
          <w:tcPr>
            <w:tcW w:w="9180" w:type="dxa"/>
            <w:gridSpan w:val="2"/>
            <w:tcBorders>
              <w:top w:val="single" w:sz="4" w:space="0" w:color="auto"/>
              <w:left w:val="single" w:sz="4" w:space="0" w:color="auto"/>
              <w:bottom w:val="single" w:sz="4" w:space="0" w:color="auto"/>
              <w:right w:val="single" w:sz="4" w:space="0" w:color="auto"/>
            </w:tcBorders>
            <w:hideMark/>
          </w:tcPr>
          <w:p w14:paraId="3AA5FC9E"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DE6C33" w:rsidRPr="00DE6C33" w14:paraId="4E6E8305" w14:textId="77777777" w:rsidTr="00DE6C33">
        <w:tc>
          <w:tcPr>
            <w:tcW w:w="1142" w:type="dxa"/>
            <w:tcBorders>
              <w:top w:val="single" w:sz="4" w:space="0" w:color="auto"/>
              <w:left w:val="single" w:sz="4" w:space="0" w:color="auto"/>
              <w:bottom w:val="single" w:sz="4" w:space="0" w:color="auto"/>
              <w:right w:val="single" w:sz="4" w:space="0" w:color="auto"/>
            </w:tcBorders>
            <w:hideMark/>
          </w:tcPr>
          <w:p w14:paraId="7CF231C8"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1</w:t>
            </w:r>
          </w:p>
        </w:tc>
        <w:tc>
          <w:tcPr>
            <w:tcW w:w="8038" w:type="dxa"/>
            <w:tcBorders>
              <w:top w:val="single" w:sz="4" w:space="0" w:color="auto"/>
              <w:left w:val="single" w:sz="4" w:space="0" w:color="auto"/>
              <w:bottom w:val="single" w:sz="4" w:space="0" w:color="auto"/>
              <w:right w:val="single" w:sz="4" w:space="0" w:color="auto"/>
            </w:tcBorders>
            <w:hideMark/>
          </w:tcPr>
          <w:p w14:paraId="726CAE7A"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Физическое лицо, лично</w:t>
            </w:r>
          </w:p>
        </w:tc>
      </w:tr>
      <w:tr w:rsidR="00DE6C33" w:rsidRPr="00DE6C33" w14:paraId="75C99A46" w14:textId="77777777" w:rsidTr="00DE6C33">
        <w:tc>
          <w:tcPr>
            <w:tcW w:w="1142" w:type="dxa"/>
            <w:tcBorders>
              <w:top w:val="single" w:sz="4" w:space="0" w:color="auto"/>
              <w:left w:val="single" w:sz="4" w:space="0" w:color="auto"/>
              <w:bottom w:val="single" w:sz="4" w:space="0" w:color="auto"/>
              <w:right w:val="single" w:sz="4" w:space="0" w:color="auto"/>
            </w:tcBorders>
            <w:hideMark/>
          </w:tcPr>
          <w:p w14:paraId="00A524AC"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2</w:t>
            </w:r>
          </w:p>
        </w:tc>
        <w:tc>
          <w:tcPr>
            <w:tcW w:w="8038" w:type="dxa"/>
            <w:tcBorders>
              <w:top w:val="single" w:sz="4" w:space="0" w:color="auto"/>
              <w:left w:val="single" w:sz="4" w:space="0" w:color="auto"/>
              <w:bottom w:val="single" w:sz="4" w:space="0" w:color="auto"/>
              <w:right w:val="single" w:sz="4" w:space="0" w:color="auto"/>
            </w:tcBorders>
            <w:hideMark/>
          </w:tcPr>
          <w:p w14:paraId="5A7C8365" w14:textId="77777777" w:rsidR="00DE6C33" w:rsidRPr="00DE6C33" w:rsidRDefault="00DE6C33" w:rsidP="00DE6C33">
            <w:pPr>
              <w:spacing w:line="276" w:lineRule="auto"/>
              <w:ind w:left="708"/>
              <w:jc w:val="center"/>
              <w:rPr>
                <w:rFonts w:ascii="Arial" w:eastAsia="Calibri" w:hAnsi="Arial" w:cs="Arial"/>
                <w:sz w:val="20"/>
                <w:szCs w:val="20"/>
                <w:lang w:eastAsia="en-US"/>
              </w:rPr>
            </w:pPr>
            <w:r w:rsidRPr="00DE6C33">
              <w:rPr>
                <w:rFonts w:ascii="Arial" w:eastAsia="Calibri" w:hAnsi="Arial" w:cs="Arial"/>
                <w:sz w:val="20"/>
                <w:szCs w:val="20"/>
                <w:lang w:eastAsia="en-US"/>
              </w:rPr>
              <w:t>Представитель физического лица</w:t>
            </w:r>
          </w:p>
        </w:tc>
      </w:tr>
      <w:tr w:rsidR="00DE6C33" w:rsidRPr="00DE6C33" w14:paraId="2863B8A6" w14:textId="77777777" w:rsidTr="00DE6C33">
        <w:tc>
          <w:tcPr>
            <w:tcW w:w="1142" w:type="dxa"/>
            <w:tcBorders>
              <w:top w:val="single" w:sz="4" w:space="0" w:color="auto"/>
              <w:left w:val="single" w:sz="4" w:space="0" w:color="auto"/>
              <w:bottom w:val="single" w:sz="4" w:space="0" w:color="auto"/>
              <w:right w:val="single" w:sz="4" w:space="0" w:color="auto"/>
            </w:tcBorders>
            <w:hideMark/>
          </w:tcPr>
          <w:p w14:paraId="523059E7"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3</w:t>
            </w:r>
          </w:p>
        </w:tc>
        <w:tc>
          <w:tcPr>
            <w:tcW w:w="8038" w:type="dxa"/>
            <w:tcBorders>
              <w:top w:val="single" w:sz="4" w:space="0" w:color="auto"/>
              <w:left w:val="single" w:sz="4" w:space="0" w:color="auto"/>
              <w:bottom w:val="single" w:sz="4" w:space="0" w:color="auto"/>
              <w:right w:val="single" w:sz="4" w:space="0" w:color="auto"/>
            </w:tcBorders>
            <w:hideMark/>
          </w:tcPr>
          <w:p w14:paraId="23F5D11B" w14:textId="77777777" w:rsidR="00DE6C33" w:rsidRPr="00DE6C33" w:rsidRDefault="00DE6C33" w:rsidP="00DE6C33">
            <w:pPr>
              <w:spacing w:line="276" w:lineRule="auto"/>
              <w:ind w:left="708"/>
              <w:jc w:val="center"/>
              <w:rPr>
                <w:rFonts w:ascii="Arial" w:eastAsia="Calibri" w:hAnsi="Arial" w:cs="Arial"/>
                <w:sz w:val="20"/>
                <w:szCs w:val="20"/>
                <w:lang w:eastAsia="en-US"/>
              </w:rPr>
            </w:pPr>
            <w:r w:rsidRPr="00DE6C33">
              <w:rPr>
                <w:rFonts w:ascii="Arial" w:eastAsia="Calibri" w:hAnsi="Arial" w:cs="Arial"/>
                <w:sz w:val="20"/>
                <w:szCs w:val="20"/>
                <w:lang w:eastAsia="en-US"/>
              </w:rPr>
              <w:t xml:space="preserve">Индивидуальный предприниматель, лично </w:t>
            </w:r>
          </w:p>
        </w:tc>
      </w:tr>
      <w:tr w:rsidR="00DE6C33" w:rsidRPr="00DE6C33" w14:paraId="0B13527C" w14:textId="77777777" w:rsidTr="00DE6C33">
        <w:tc>
          <w:tcPr>
            <w:tcW w:w="1142" w:type="dxa"/>
            <w:tcBorders>
              <w:top w:val="single" w:sz="4" w:space="0" w:color="auto"/>
              <w:left w:val="single" w:sz="4" w:space="0" w:color="auto"/>
              <w:bottom w:val="single" w:sz="4" w:space="0" w:color="auto"/>
              <w:right w:val="single" w:sz="4" w:space="0" w:color="auto"/>
            </w:tcBorders>
            <w:hideMark/>
          </w:tcPr>
          <w:p w14:paraId="14AF88DB"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4</w:t>
            </w:r>
          </w:p>
        </w:tc>
        <w:tc>
          <w:tcPr>
            <w:tcW w:w="8038" w:type="dxa"/>
            <w:tcBorders>
              <w:top w:val="single" w:sz="4" w:space="0" w:color="auto"/>
              <w:left w:val="single" w:sz="4" w:space="0" w:color="auto"/>
              <w:bottom w:val="single" w:sz="4" w:space="0" w:color="auto"/>
              <w:right w:val="single" w:sz="4" w:space="0" w:color="auto"/>
            </w:tcBorders>
            <w:hideMark/>
          </w:tcPr>
          <w:p w14:paraId="2D21F727" w14:textId="77777777" w:rsidR="00DE6C33" w:rsidRPr="00DE6C33" w:rsidRDefault="00DE6C33" w:rsidP="00DE6C33">
            <w:pPr>
              <w:spacing w:line="276" w:lineRule="auto"/>
              <w:ind w:left="708"/>
              <w:jc w:val="center"/>
              <w:rPr>
                <w:rFonts w:ascii="Arial" w:eastAsia="Calibri" w:hAnsi="Arial" w:cs="Arial"/>
                <w:sz w:val="20"/>
                <w:szCs w:val="20"/>
                <w:lang w:eastAsia="en-US"/>
              </w:rPr>
            </w:pPr>
            <w:r w:rsidRPr="00DE6C33">
              <w:rPr>
                <w:rFonts w:ascii="Arial" w:eastAsia="Calibri" w:hAnsi="Arial" w:cs="Arial"/>
                <w:sz w:val="20"/>
                <w:szCs w:val="20"/>
                <w:lang w:eastAsia="en-US"/>
              </w:rPr>
              <w:t xml:space="preserve">Представитель индивидуального предпринимателя </w:t>
            </w:r>
          </w:p>
        </w:tc>
      </w:tr>
      <w:tr w:rsidR="00DE6C33" w:rsidRPr="00DE6C33" w14:paraId="1BD704F0" w14:textId="77777777" w:rsidTr="00DE6C33">
        <w:tc>
          <w:tcPr>
            <w:tcW w:w="1142" w:type="dxa"/>
            <w:tcBorders>
              <w:top w:val="single" w:sz="4" w:space="0" w:color="auto"/>
              <w:left w:val="single" w:sz="4" w:space="0" w:color="auto"/>
              <w:bottom w:val="single" w:sz="4" w:space="0" w:color="auto"/>
              <w:right w:val="single" w:sz="4" w:space="0" w:color="auto"/>
            </w:tcBorders>
            <w:hideMark/>
          </w:tcPr>
          <w:p w14:paraId="7F50252D"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5</w:t>
            </w:r>
          </w:p>
        </w:tc>
        <w:tc>
          <w:tcPr>
            <w:tcW w:w="8038" w:type="dxa"/>
            <w:tcBorders>
              <w:top w:val="single" w:sz="4" w:space="0" w:color="auto"/>
              <w:left w:val="single" w:sz="4" w:space="0" w:color="auto"/>
              <w:bottom w:val="single" w:sz="4" w:space="0" w:color="auto"/>
              <w:right w:val="single" w:sz="4" w:space="0" w:color="auto"/>
            </w:tcBorders>
            <w:hideMark/>
          </w:tcPr>
          <w:p w14:paraId="40AF3026" w14:textId="77777777" w:rsidR="00DE6C33" w:rsidRPr="00DE6C33" w:rsidRDefault="00DE6C33" w:rsidP="00DE6C33">
            <w:pPr>
              <w:spacing w:line="276" w:lineRule="auto"/>
              <w:ind w:left="708"/>
              <w:jc w:val="center"/>
              <w:rPr>
                <w:rFonts w:ascii="Arial" w:eastAsia="Calibri" w:hAnsi="Arial" w:cs="Arial"/>
                <w:sz w:val="20"/>
                <w:szCs w:val="20"/>
                <w:lang w:eastAsia="en-US"/>
              </w:rPr>
            </w:pPr>
            <w:r w:rsidRPr="00DE6C33">
              <w:rPr>
                <w:rFonts w:ascii="Arial" w:eastAsia="Calibri" w:hAnsi="Arial" w:cs="Arial"/>
                <w:sz w:val="20"/>
                <w:szCs w:val="20"/>
                <w:lang w:eastAsia="en-US"/>
              </w:rPr>
              <w:t xml:space="preserve">Юридическое лицо, руководитель </w:t>
            </w:r>
          </w:p>
        </w:tc>
      </w:tr>
      <w:tr w:rsidR="00DE6C33" w:rsidRPr="00DE6C33" w14:paraId="13EEE6F8" w14:textId="77777777" w:rsidTr="00DE6C33">
        <w:tc>
          <w:tcPr>
            <w:tcW w:w="1142" w:type="dxa"/>
            <w:tcBorders>
              <w:top w:val="single" w:sz="4" w:space="0" w:color="auto"/>
              <w:left w:val="single" w:sz="4" w:space="0" w:color="auto"/>
              <w:bottom w:val="single" w:sz="4" w:space="0" w:color="auto"/>
              <w:right w:val="single" w:sz="4" w:space="0" w:color="auto"/>
            </w:tcBorders>
            <w:hideMark/>
          </w:tcPr>
          <w:p w14:paraId="22E52A94"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6</w:t>
            </w:r>
          </w:p>
        </w:tc>
        <w:tc>
          <w:tcPr>
            <w:tcW w:w="8038" w:type="dxa"/>
            <w:tcBorders>
              <w:top w:val="single" w:sz="4" w:space="0" w:color="auto"/>
              <w:left w:val="single" w:sz="4" w:space="0" w:color="auto"/>
              <w:bottom w:val="single" w:sz="4" w:space="0" w:color="auto"/>
              <w:right w:val="single" w:sz="4" w:space="0" w:color="auto"/>
            </w:tcBorders>
            <w:hideMark/>
          </w:tcPr>
          <w:p w14:paraId="4C9F3CDE" w14:textId="77777777" w:rsidR="00DE6C33" w:rsidRPr="00DE6C33" w:rsidRDefault="00DE6C33" w:rsidP="00DE6C33">
            <w:pPr>
              <w:spacing w:line="276" w:lineRule="auto"/>
              <w:ind w:left="708"/>
              <w:jc w:val="center"/>
              <w:rPr>
                <w:rFonts w:ascii="Arial" w:eastAsia="Calibri" w:hAnsi="Arial" w:cs="Arial"/>
                <w:sz w:val="20"/>
                <w:szCs w:val="20"/>
                <w:lang w:eastAsia="en-US"/>
              </w:rPr>
            </w:pPr>
            <w:r w:rsidRPr="00DE6C33">
              <w:rPr>
                <w:rFonts w:ascii="Arial" w:eastAsia="Calibri" w:hAnsi="Arial" w:cs="Arial"/>
                <w:sz w:val="20"/>
                <w:szCs w:val="20"/>
                <w:lang w:eastAsia="en-US"/>
              </w:rPr>
              <w:t>Представитель юридического лица</w:t>
            </w:r>
          </w:p>
        </w:tc>
      </w:tr>
      <w:tr w:rsidR="00DE6C33" w:rsidRPr="00DE6C33" w14:paraId="670DBE82" w14:textId="77777777" w:rsidTr="00DE6C33">
        <w:tc>
          <w:tcPr>
            <w:tcW w:w="1142" w:type="dxa"/>
            <w:tcBorders>
              <w:top w:val="single" w:sz="4" w:space="0" w:color="auto"/>
              <w:left w:val="single" w:sz="4" w:space="0" w:color="auto"/>
              <w:bottom w:val="single" w:sz="4" w:space="0" w:color="auto"/>
              <w:right w:val="single" w:sz="4" w:space="0" w:color="auto"/>
            </w:tcBorders>
            <w:hideMark/>
          </w:tcPr>
          <w:p w14:paraId="4F1F7529"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7</w:t>
            </w:r>
          </w:p>
        </w:tc>
        <w:tc>
          <w:tcPr>
            <w:tcW w:w="8038" w:type="dxa"/>
            <w:tcBorders>
              <w:top w:val="single" w:sz="4" w:space="0" w:color="auto"/>
              <w:left w:val="single" w:sz="4" w:space="0" w:color="auto"/>
              <w:bottom w:val="single" w:sz="4" w:space="0" w:color="auto"/>
              <w:right w:val="single" w:sz="4" w:space="0" w:color="auto"/>
            </w:tcBorders>
            <w:hideMark/>
          </w:tcPr>
          <w:p w14:paraId="04DE8129" w14:textId="77777777" w:rsidR="00DE6C33" w:rsidRPr="00DE6C33" w:rsidRDefault="00DE6C33" w:rsidP="00DE6C33">
            <w:pPr>
              <w:autoSpaceDE w:val="0"/>
              <w:autoSpaceDN w:val="0"/>
              <w:adjustRightInd w:val="0"/>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представитель собственников помещений в многоквартирном доме</w:t>
            </w:r>
          </w:p>
        </w:tc>
      </w:tr>
      <w:tr w:rsidR="00DE6C33" w:rsidRPr="00DE6C33" w14:paraId="12CF3732" w14:textId="77777777" w:rsidTr="00DE6C33">
        <w:tc>
          <w:tcPr>
            <w:tcW w:w="1142" w:type="dxa"/>
            <w:tcBorders>
              <w:top w:val="single" w:sz="4" w:space="0" w:color="auto"/>
              <w:left w:val="single" w:sz="4" w:space="0" w:color="auto"/>
              <w:bottom w:val="single" w:sz="4" w:space="0" w:color="auto"/>
              <w:right w:val="single" w:sz="4" w:space="0" w:color="auto"/>
            </w:tcBorders>
            <w:hideMark/>
          </w:tcPr>
          <w:p w14:paraId="15527F69"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8</w:t>
            </w:r>
          </w:p>
        </w:tc>
        <w:tc>
          <w:tcPr>
            <w:tcW w:w="8038" w:type="dxa"/>
            <w:tcBorders>
              <w:top w:val="single" w:sz="4" w:space="0" w:color="auto"/>
              <w:left w:val="single" w:sz="4" w:space="0" w:color="auto"/>
              <w:bottom w:val="single" w:sz="4" w:space="0" w:color="auto"/>
              <w:right w:val="single" w:sz="4" w:space="0" w:color="auto"/>
            </w:tcBorders>
            <w:hideMark/>
          </w:tcPr>
          <w:p w14:paraId="18EE8E21" w14:textId="77777777" w:rsidR="00DE6C33" w:rsidRPr="00DE6C33" w:rsidRDefault="00DE6C33" w:rsidP="00DE6C33">
            <w:pPr>
              <w:autoSpaceDE w:val="0"/>
              <w:autoSpaceDN w:val="0"/>
              <w:adjustRightInd w:val="0"/>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представитель садоводческого или огороднического некоммерческого товарищества</w:t>
            </w:r>
          </w:p>
        </w:tc>
      </w:tr>
      <w:tr w:rsidR="00DE6C33" w:rsidRPr="00DE6C33" w14:paraId="75C5815D" w14:textId="77777777" w:rsidTr="00DE6C33">
        <w:tc>
          <w:tcPr>
            <w:tcW w:w="1142" w:type="dxa"/>
            <w:tcBorders>
              <w:top w:val="single" w:sz="4" w:space="0" w:color="auto"/>
              <w:left w:val="single" w:sz="4" w:space="0" w:color="auto"/>
              <w:bottom w:val="single" w:sz="4" w:space="0" w:color="auto"/>
              <w:right w:val="single" w:sz="4" w:space="0" w:color="auto"/>
            </w:tcBorders>
            <w:hideMark/>
          </w:tcPr>
          <w:p w14:paraId="32853D46"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9</w:t>
            </w:r>
          </w:p>
        </w:tc>
        <w:tc>
          <w:tcPr>
            <w:tcW w:w="8038" w:type="dxa"/>
            <w:tcBorders>
              <w:top w:val="single" w:sz="4" w:space="0" w:color="auto"/>
              <w:left w:val="single" w:sz="4" w:space="0" w:color="auto"/>
              <w:bottom w:val="single" w:sz="4" w:space="0" w:color="auto"/>
              <w:right w:val="single" w:sz="4" w:space="0" w:color="auto"/>
            </w:tcBorders>
            <w:hideMark/>
          </w:tcPr>
          <w:p w14:paraId="3C8C848A" w14:textId="77777777" w:rsidR="00DE6C33" w:rsidRPr="00DE6C33" w:rsidRDefault="00DE6C33" w:rsidP="00DE6C33">
            <w:pPr>
              <w:autoSpaceDE w:val="0"/>
              <w:autoSpaceDN w:val="0"/>
              <w:adjustRightInd w:val="0"/>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кадастровый инженер</w:t>
            </w:r>
          </w:p>
        </w:tc>
      </w:tr>
      <w:tr w:rsidR="00DE6C33" w:rsidRPr="00DE6C33" w14:paraId="79FE80A7" w14:textId="77777777" w:rsidTr="00DE6C33">
        <w:tc>
          <w:tcPr>
            <w:tcW w:w="9180" w:type="dxa"/>
            <w:gridSpan w:val="2"/>
            <w:tcBorders>
              <w:top w:val="single" w:sz="4" w:space="0" w:color="auto"/>
              <w:left w:val="single" w:sz="4" w:space="0" w:color="auto"/>
              <w:bottom w:val="single" w:sz="4" w:space="0" w:color="auto"/>
              <w:right w:val="single" w:sz="4" w:space="0" w:color="auto"/>
            </w:tcBorders>
            <w:hideMark/>
          </w:tcPr>
          <w:p w14:paraId="3500C7D2" w14:textId="77777777" w:rsidR="00DE6C33" w:rsidRPr="00DE6C33" w:rsidRDefault="00DE6C33" w:rsidP="00DE6C33">
            <w:pPr>
              <w:autoSpaceDE w:val="0"/>
              <w:autoSpaceDN w:val="0"/>
              <w:adjustRightInd w:val="0"/>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Вариант 4 «</w:t>
            </w:r>
            <w:r w:rsidRPr="00DE6C33">
              <w:rPr>
                <w:rFonts w:ascii="Arial" w:hAnsi="Arial" w:cs="Arial"/>
                <w:bCs/>
                <w:sz w:val="20"/>
                <w:szCs w:val="20"/>
                <w:lang w:eastAsia="en-US"/>
              </w:rPr>
              <w:t>Выдача дубликата решения Администрации о присвоении адресов, аннулировании адресов</w:t>
            </w:r>
            <w:r w:rsidRPr="00DE6C33">
              <w:rPr>
                <w:rFonts w:ascii="Arial" w:eastAsia="Calibri" w:hAnsi="Arial" w:cs="Arial"/>
                <w:sz w:val="20"/>
                <w:szCs w:val="20"/>
                <w:lang w:eastAsia="en-US"/>
              </w:rPr>
              <w:t>»</w:t>
            </w:r>
          </w:p>
        </w:tc>
      </w:tr>
      <w:tr w:rsidR="00DE6C33" w:rsidRPr="00DE6C33" w14:paraId="4BD9C7EF" w14:textId="77777777" w:rsidTr="00DE6C33">
        <w:tc>
          <w:tcPr>
            <w:tcW w:w="1142" w:type="dxa"/>
            <w:tcBorders>
              <w:top w:val="single" w:sz="4" w:space="0" w:color="auto"/>
              <w:left w:val="single" w:sz="4" w:space="0" w:color="auto"/>
              <w:bottom w:val="single" w:sz="4" w:space="0" w:color="auto"/>
              <w:right w:val="single" w:sz="4" w:space="0" w:color="auto"/>
            </w:tcBorders>
            <w:hideMark/>
          </w:tcPr>
          <w:p w14:paraId="339A7DCE"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1</w:t>
            </w:r>
          </w:p>
        </w:tc>
        <w:tc>
          <w:tcPr>
            <w:tcW w:w="8038" w:type="dxa"/>
            <w:tcBorders>
              <w:top w:val="single" w:sz="4" w:space="0" w:color="auto"/>
              <w:left w:val="single" w:sz="4" w:space="0" w:color="auto"/>
              <w:bottom w:val="single" w:sz="4" w:space="0" w:color="auto"/>
              <w:right w:val="single" w:sz="4" w:space="0" w:color="auto"/>
            </w:tcBorders>
            <w:hideMark/>
          </w:tcPr>
          <w:p w14:paraId="48D91A7B"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Физическое лицо, лично</w:t>
            </w:r>
          </w:p>
        </w:tc>
      </w:tr>
      <w:tr w:rsidR="00DE6C33" w:rsidRPr="00DE6C33" w14:paraId="3DF4A483" w14:textId="77777777" w:rsidTr="00DE6C33">
        <w:tc>
          <w:tcPr>
            <w:tcW w:w="1142" w:type="dxa"/>
            <w:tcBorders>
              <w:top w:val="single" w:sz="4" w:space="0" w:color="auto"/>
              <w:left w:val="single" w:sz="4" w:space="0" w:color="auto"/>
              <w:bottom w:val="single" w:sz="4" w:space="0" w:color="auto"/>
              <w:right w:val="single" w:sz="4" w:space="0" w:color="auto"/>
            </w:tcBorders>
            <w:hideMark/>
          </w:tcPr>
          <w:p w14:paraId="7CD80133"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2</w:t>
            </w:r>
          </w:p>
        </w:tc>
        <w:tc>
          <w:tcPr>
            <w:tcW w:w="8038" w:type="dxa"/>
            <w:tcBorders>
              <w:top w:val="single" w:sz="4" w:space="0" w:color="auto"/>
              <w:left w:val="single" w:sz="4" w:space="0" w:color="auto"/>
              <w:bottom w:val="single" w:sz="4" w:space="0" w:color="auto"/>
              <w:right w:val="single" w:sz="4" w:space="0" w:color="auto"/>
            </w:tcBorders>
            <w:hideMark/>
          </w:tcPr>
          <w:p w14:paraId="05B2F884" w14:textId="77777777" w:rsidR="00DE6C33" w:rsidRPr="00DE6C33" w:rsidRDefault="00DE6C33" w:rsidP="00DE6C33">
            <w:pPr>
              <w:spacing w:line="276" w:lineRule="auto"/>
              <w:ind w:left="708"/>
              <w:jc w:val="center"/>
              <w:rPr>
                <w:rFonts w:ascii="Arial" w:eastAsia="Calibri" w:hAnsi="Arial" w:cs="Arial"/>
                <w:sz w:val="20"/>
                <w:szCs w:val="20"/>
                <w:lang w:eastAsia="en-US"/>
              </w:rPr>
            </w:pPr>
            <w:r w:rsidRPr="00DE6C33">
              <w:rPr>
                <w:rFonts w:ascii="Arial" w:eastAsia="Calibri" w:hAnsi="Arial" w:cs="Arial"/>
                <w:sz w:val="20"/>
                <w:szCs w:val="20"/>
                <w:lang w:eastAsia="en-US"/>
              </w:rPr>
              <w:t>Представитель физического лица</w:t>
            </w:r>
          </w:p>
        </w:tc>
      </w:tr>
      <w:tr w:rsidR="00DE6C33" w:rsidRPr="00DE6C33" w14:paraId="3AC37B0E" w14:textId="77777777" w:rsidTr="00DE6C33">
        <w:tc>
          <w:tcPr>
            <w:tcW w:w="1142" w:type="dxa"/>
            <w:tcBorders>
              <w:top w:val="single" w:sz="4" w:space="0" w:color="auto"/>
              <w:left w:val="single" w:sz="4" w:space="0" w:color="auto"/>
              <w:bottom w:val="single" w:sz="4" w:space="0" w:color="auto"/>
              <w:right w:val="single" w:sz="4" w:space="0" w:color="auto"/>
            </w:tcBorders>
            <w:hideMark/>
          </w:tcPr>
          <w:p w14:paraId="6D581725"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3</w:t>
            </w:r>
          </w:p>
        </w:tc>
        <w:tc>
          <w:tcPr>
            <w:tcW w:w="8038" w:type="dxa"/>
            <w:tcBorders>
              <w:top w:val="single" w:sz="4" w:space="0" w:color="auto"/>
              <w:left w:val="single" w:sz="4" w:space="0" w:color="auto"/>
              <w:bottom w:val="single" w:sz="4" w:space="0" w:color="auto"/>
              <w:right w:val="single" w:sz="4" w:space="0" w:color="auto"/>
            </w:tcBorders>
            <w:hideMark/>
          </w:tcPr>
          <w:p w14:paraId="677CD34F" w14:textId="77777777" w:rsidR="00DE6C33" w:rsidRPr="00DE6C33" w:rsidRDefault="00DE6C33" w:rsidP="00DE6C33">
            <w:pPr>
              <w:spacing w:line="276" w:lineRule="auto"/>
              <w:ind w:left="708"/>
              <w:jc w:val="center"/>
              <w:rPr>
                <w:rFonts w:ascii="Arial" w:eastAsia="Calibri" w:hAnsi="Arial" w:cs="Arial"/>
                <w:sz w:val="20"/>
                <w:szCs w:val="20"/>
                <w:lang w:eastAsia="en-US"/>
              </w:rPr>
            </w:pPr>
            <w:r w:rsidRPr="00DE6C33">
              <w:rPr>
                <w:rFonts w:ascii="Arial" w:eastAsia="Calibri" w:hAnsi="Arial" w:cs="Arial"/>
                <w:sz w:val="20"/>
                <w:szCs w:val="20"/>
                <w:lang w:eastAsia="en-US"/>
              </w:rPr>
              <w:t xml:space="preserve">Индивидуальный предприниматель, лично </w:t>
            </w:r>
          </w:p>
        </w:tc>
      </w:tr>
      <w:tr w:rsidR="00DE6C33" w:rsidRPr="00DE6C33" w14:paraId="526C417B" w14:textId="77777777" w:rsidTr="00DE6C33">
        <w:tc>
          <w:tcPr>
            <w:tcW w:w="1142" w:type="dxa"/>
            <w:tcBorders>
              <w:top w:val="single" w:sz="4" w:space="0" w:color="auto"/>
              <w:left w:val="single" w:sz="4" w:space="0" w:color="auto"/>
              <w:bottom w:val="single" w:sz="4" w:space="0" w:color="auto"/>
              <w:right w:val="single" w:sz="4" w:space="0" w:color="auto"/>
            </w:tcBorders>
            <w:hideMark/>
          </w:tcPr>
          <w:p w14:paraId="78549D80"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4</w:t>
            </w:r>
          </w:p>
        </w:tc>
        <w:tc>
          <w:tcPr>
            <w:tcW w:w="8038" w:type="dxa"/>
            <w:tcBorders>
              <w:top w:val="single" w:sz="4" w:space="0" w:color="auto"/>
              <w:left w:val="single" w:sz="4" w:space="0" w:color="auto"/>
              <w:bottom w:val="single" w:sz="4" w:space="0" w:color="auto"/>
              <w:right w:val="single" w:sz="4" w:space="0" w:color="auto"/>
            </w:tcBorders>
            <w:hideMark/>
          </w:tcPr>
          <w:p w14:paraId="612B3A66" w14:textId="77777777" w:rsidR="00DE6C33" w:rsidRPr="00DE6C33" w:rsidRDefault="00DE6C33" w:rsidP="00DE6C33">
            <w:pPr>
              <w:spacing w:line="276" w:lineRule="auto"/>
              <w:ind w:left="708"/>
              <w:jc w:val="center"/>
              <w:rPr>
                <w:rFonts w:ascii="Arial" w:eastAsia="Calibri" w:hAnsi="Arial" w:cs="Arial"/>
                <w:sz w:val="20"/>
                <w:szCs w:val="20"/>
                <w:lang w:eastAsia="en-US"/>
              </w:rPr>
            </w:pPr>
            <w:r w:rsidRPr="00DE6C33">
              <w:rPr>
                <w:rFonts w:ascii="Arial" w:eastAsia="Calibri" w:hAnsi="Arial" w:cs="Arial"/>
                <w:sz w:val="20"/>
                <w:szCs w:val="20"/>
                <w:lang w:eastAsia="en-US"/>
              </w:rPr>
              <w:t xml:space="preserve">Представитель индивидуального предпринимателя </w:t>
            </w:r>
          </w:p>
        </w:tc>
      </w:tr>
      <w:tr w:rsidR="00DE6C33" w:rsidRPr="00DE6C33" w14:paraId="7A70CE22" w14:textId="77777777" w:rsidTr="00DE6C33">
        <w:tc>
          <w:tcPr>
            <w:tcW w:w="1142" w:type="dxa"/>
            <w:tcBorders>
              <w:top w:val="single" w:sz="4" w:space="0" w:color="auto"/>
              <w:left w:val="single" w:sz="4" w:space="0" w:color="auto"/>
              <w:bottom w:val="single" w:sz="4" w:space="0" w:color="auto"/>
              <w:right w:val="single" w:sz="4" w:space="0" w:color="auto"/>
            </w:tcBorders>
            <w:hideMark/>
          </w:tcPr>
          <w:p w14:paraId="1E18F124"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5</w:t>
            </w:r>
          </w:p>
        </w:tc>
        <w:tc>
          <w:tcPr>
            <w:tcW w:w="8038" w:type="dxa"/>
            <w:tcBorders>
              <w:top w:val="single" w:sz="4" w:space="0" w:color="auto"/>
              <w:left w:val="single" w:sz="4" w:space="0" w:color="auto"/>
              <w:bottom w:val="single" w:sz="4" w:space="0" w:color="auto"/>
              <w:right w:val="single" w:sz="4" w:space="0" w:color="auto"/>
            </w:tcBorders>
            <w:hideMark/>
          </w:tcPr>
          <w:p w14:paraId="3DE7A34E" w14:textId="77777777" w:rsidR="00DE6C33" w:rsidRPr="00DE6C33" w:rsidRDefault="00DE6C33" w:rsidP="00DE6C33">
            <w:pPr>
              <w:spacing w:line="276" w:lineRule="auto"/>
              <w:ind w:left="708"/>
              <w:jc w:val="center"/>
              <w:rPr>
                <w:rFonts w:ascii="Arial" w:eastAsia="Calibri" w:hAnsi="Arial" w:cs="Arial"/>
                <w:sz w:val="20"/>
                <w:szCs w:val="20"/>
                <w:lang w:eastAsia="en-US"/>
              </w:rPr>
            </w:pPr>
            <w:r w:rsidRPr="00DE6C33">
              <w:rPr>
                <w:rFonts w:ascii="Arial" w:eastAsia="Calibri" w:hAnsi="Arial" w:cs="Arial"/>
                <w:sz w:val="20"/>
                <w:szCs w:val="20"/>
                <w:lang w:eastAsia="en-US"/>
              </w:rPr>
              <w:t xml:space="preserve">Юридическое лицо, руководитель </w:t>
            </w:r>
          </w:p>
        </w:tc>
      </w:tr>
      <w:tr w:rsidR="00DE6C33" w:rsidRPr="00DE6C33" w14:paraId="5FF83C6D" w14:textId="77777777" w:rsidTr="00DE6C33">
        <w:tc>
          <w:tcPr>
            <w:tcW w:w="1142" w:type="dxa"/>
            <w:tcBorders>
              <w:top w:val="single" w:sz="4" w:space="0" w:color="auto"/>
              <w:left w:val="single" w:sz="4" w:space="0" w:color="auto"/>
              <w:bottom w:val="single" w:sz="4" w:space="0" w:color="auto"/>
              <w:right w:val="single" w:sz="4" w:space="0" w:color="auto"/>
            </w:tcBorders>
            <w:hideMark/>
          </w:tcPr>
          <w:p w14:paraId="54A0F6A5"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6</w:t>
            </w:r>
          </w:p>
        </w:tc>
        <w:tc>
          <w:tcPr>
            <w:tcW w:w="8038" w:type="dxa"/>
            <w:tcBorders>
              <w:top w:val="single" w:sz="4" w:space="0" w:color="auto"/>
              <w:left w:val="single" w:sz="4" w:space="0" w:color="auto"/>
              <w:bottom w:val="single" w:sz="4" w:space="0" w:color="auto"/>
              <w:right w:val="single" w:sz="4" w:space="0" w:color="auto"/>
            </w:tcBorders>
            <w:hideMark/>
          </w:tcPr>
          <w:p w14:paraId="3E23015E" w14:textId="77777777" w:rsidR="00DE6C33" w:rsidRPr="00DE6C33" w:rsidRDefault="00DE6C33" w:rsidP="00DE6C33">
            <w:pPr>
              <w:spacing w:line="276" w:lineRule="auto"/>
              <w:ind w:left="708"/>
              <w:jc w:val="center"/>
              <w:rPr>
                <w:rFonts w:ascii="Arial" w:eastAsia="Calibri" w:hAnsi="Arial" w:cs="Arial"/>
                <w:sz w:val="20"/>
                <w:szCs w:val="20"/>
                <w:lang w:eastAsia="en-US"/>
              </w:rPr>
            </w:pPr>
            <w:r w:rsidRPr="00DE6C33">
              <w:rPr>
                <w:rFonts w:ascii="Arial" w:eastAsia="Calibri" w:hAnsi="Arial" w:cs="Arial"/>
                <w:sz w:val="20"/>
                <w:szCs w:val="20"/>
                <w:lang w:eastAsia="en-US"/>
              </w:rPr>
              <w:t>Представитель юридического лица</w:t>
            </w:r>
          </w:p>
        </w:tc>
      </w:tr>
      <w:tr w:rsidR="00DE6C33" w:rsidRPr="00DE6C33" w14:paraId="29D227BB" w14:textId="77777777" w:rsidTr="00DE6C33">
        <w:tc>
          <w:tcPr>
            <w:tcW w:w="1142" w:type="dxa"/>
            <w:tcBorders>
              <w:top w:val="single" w:sz="4" w:space="0" w:color="auto"/>
              <w:left w:val="single" w:sz="4" w:space="0" w:color="auto"/>
              <w:bottom w:val="single" w:sz="4" w:space="0" w:color="auto"/>
              <w:right w:val="single" w:sz="4" w:space="0" w:color="auto"/>
            </w:tcBorders>
            <w:hideMark/>
          </w:tcPr>
          <w:p w14:paraId="5133142A"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7</w:t>
            </w:r>
          </w:p>
        </w:tc>
        <w:tc>
          <w:tcPr>
            <w:tcW w:w="8038" w:type="dxa"/>
            <w:tcBorders>
              <w:top w:val="single" w:sz="4" w:space="0" w:color="auto"/>
              <w:left w:val="single" w:sz="4" w:space="0" w:color="auto"/>
              <w:bottom w:val="single" w:sz="4" w:space="0" w:color="auto"/>
              <w:right w:val="single" w:sz="4" w:space="0" w:color="auto"/>
            </w:tcBorders>
            <w:hideMark/>
          </w:tcPr>
          <w:p w14:paraId="2F995EAF" w14:textId="77777777" w:rsidR="00DE6C33" w:rsidRPr="00DE6C33" w:rsidRDefault="00DE6C33" w:rsidP="00DE6C33">
            <w:pPr>
              <w:autoSpaceDE w:val="0"/>
              <w:autoSpaceDN w:val="0"/>
              <w:adjustRightInd w:val="0"/>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представитель собственников помещений в многоквартирном доме</w:t>
            </w:r>
          </w:p>
        </w:tc>
      </w:tr>
      <w:tr w:rsidR="00DE6C33" w:rsidRPr="00DE6C33" w14:paraId="24273AE5" w14:textId="77777777" w:rsidTr="00DE6C33">
        <w:tc>
          <w:tcPr>
            <w:tcW w:w="1142" w:type="dxa"/>
            <w:tcBorders>
              <w:top w:val="single" w:sz="4" w:space="0" w:color="auto"/>
              <w:left w:val="single" w:sz="4" w:space="0" w:color="auto"/>
              <w:bottom w:val="single" w:sz="4" w:space="0" w:color="auto"/>
              <w:right w:val="single" w:sz="4" w:space="0" w:color="auto"/>
            </w:tcBorders>
            <w:hideMark/>
          </w:tcPr>
          <w:p w14:paraId="7E4B07B2"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8</w:t>
            </w:r>
          </w:p>
        </w:tc>
        <w:tc>
          <w:tcPr>
            <w:tcW w:w="8038" w:type="dxa"/>
            <w:tcBorders>
              <w:top w:val="single" w:sz="4" w:space="0" w:color="auto"/>
              <w:left w:val="single" w:sz="4" w:space="0" w:color="auto"/>
              <w:bottom w:val="single" w:sz="4" w:space="0" w:color="auto"/>
              <w:right w:val="single" w:sz="4" w:space="0" w:color="auto"/>
            </w:tcBorders>
            <w:hideMark/>
          </w:tcPr>
          <w:p w14:paraId="1F7344E8" w14:textId="77777777" w:rsidR="00DE6C33" w:rsidRPr="00DE6C33" w:rsidRDefault="00DE6C33" w:rsidP="00DE6C33">
            <w:pPr>
              <w:autoSpaceDE w:val="0"/>
              <w:autoSpaceDN w:val="0"/>
              <w:adjustRightInd w:val="0"/>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представитель садоводческого или огороднического некоммерческого товарищества</w:t>
            </w:r>
          </w:p>
        </w:tc>
      </w:tr>
      <w:tr w:rsidR="00DE6C33" w:rsidRPr="00DE6C33" w14:paraId="683DEF59" w14:textId="77777777" w:rsidTr="00DE6C33">
        <w:tc>
          <w:tcPr>
            <w:tcW w:w="1142" w:type="dxa"/>
            <w:tcBorders>
              <w:top w:val="single" w:sz="4" w:space="0" w:color="auto"/>
              <w:left w:val="single" w:sz="4" w:space="0" w:color="auto"/>
              <w:bottom w:val="single" w:sz="4" w:space="0" w:color="auto"/>
              <w:right w:val="single" w:sz="4" w:space="0" w:color="auto"/>
            </w:tcBorders>
            <w:hideMark/>
          </w:tcPr>
          <w:p w14:paraId="100B2907" w14:textId="77777777" w:rsidR="00DE6C33" w:rsidRPr="00DE6C33" w:rsidRDefault="00DE6C33" w:rsidP="00DE6C33">
            <w:pPr>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9</w:t>
            </w:r>
          </w:p>
        </w:tc>
        <w:tc>
          <w:tcPr>
            <w:tcW w:w="8038" w:type="dxa"/>
            <w:tcBorders>
              <w:top w:val="single" w:sz="4" w:space="0" w:color="auto"/>
              <w:left w:val="single" w:sz="4" w:space="0" w:color="auto"/>
              <w:bottom w:val="single" w:sz="4" w:space="0" w:color="auto"/>
              <w:right w:val="single" w:sz="4" w:space="0" w:color="auto"/>
            </w:tcBorders>
            <w:hideMark/>
          </w:tcPr>
          <w:p w14:paraId="1731B01C" w14:textId="77777777" w:rsidR="00DE6C33" w:rsidRPr="00DE6C33" w:rsidRDefault="00DE6C33" w:rsidP="00DE6C33">
            <w:pPr>
              <w:autoSpaceDE w:val="0"/>
              <w:autoSpaceDN w:val="0"/>
              <w:adjustRightInd w:val="0"/>
              <w:spacing w:line="276" w:lineRule="auto"/>
              <w:jc w:val="center"/>
              <w:rPr>
                <w:rFonts w:ascii="Arial" w:eastAsia="Calibri" w:hAnsi="Arial" w:cs="Arial"/>
                <w:sz w:val="20"/>
                <w:szCs w:val="20"/>
                <w:lang w:eastAsia="en-US"/>
              </w:rPr>
            </w:pPr>
            <w:r w:rsidRPr="00DE6C33">
              <w:rPr>
                <w:rFonts w:ascii="Arial" w:eastAsia="Calibri" w:hAnsi="Arial" w:cs="Arial"/>
                <w:sz w:val="20"/>
                <w:szCs w:val="20"/>
                <w:lang w:eastAsia="en-US"/>
              </w:rPr>
              <w:t>кадастровый инженер</w:t>
            </w:r>
          </w:p>
        </w:tc>
      </w:tr>
    </w:tbl>
    <w:p w14:paraId="795D8D63" w14:textId="403B8EEA" w:rsidR="00DE6C33" w:rsidRPr="00DE6C33" w:rsidRDefault="00DE6C33" w:rsidP="00DE6C33">
      <w:pPr>
        <w:spacing w:line="276" w:lineRule="auto"/>
        <w:jc w:val="right"/>
        <w:rPr>
          <w:rFonts w:ascii="Arial" w:hAnsi="Arial" w:cs="Arial"/>
          <w:bCs/>
          <w:sz w:val="20"/>
          <w:szCs w:val="20"/>
        </w:rPr>
      </w:pPr>
      <w:r w:rsidRPr="00DE6C33">
        <w:rPr>
          <w:rFonts w:ascii="Arial" w:hAnsi="Arial" w:cs="Arial"/>
          <w:bCs/>
          <w:sz w:val="20"/>
          <w:szCs w:val="20"/>
        </w:rPr>
        <w:t>Приложение № 2</w:t>
      </w:r>
    </w:p>
    <w:p w14:paraId="150614CA" w14:textId="77777777" w:rsidR="00DE6C33" w:rsidRPr="00DE6C33" w:rsidRDefault="00DE6C33" w:rsidP="00DE6C33">
      <w:pPr>
        <w:autoSpaceDE w:val="0"/>
        <w:autoSpaceDN w:val="0"/>
        <w:adjustRightInd w:val="0"/>
        <w:jc w:val="right"/>
        <w:rPr>
          <w:rFonts w:ascii="Arial" w:hAnsi="Arial" w:cs="Arial"/>
          <w:bCs/>
          <w:sz w:val="20"/>
          <w:szCs w:val="20"/>
        </w:rPr>
      </w:pPr>
      <w:r w:rsidRPr="00DE6C33">
        <w:rPr>
          <w:rFonts w:ascii="Arial" w:hAnsi="Arial" w:cs="Arial"/>
          <w:bCs/>
          <w:sz w:val="20"/>
          <w:szCs w:val="20"/>
        </w:rPr>
        <w:t>к Административному регламенту</w:t>
      </w:r>
    </w:p>
    <w:p w14:paraId="25584CBF" w14:textId="77777777" w:rsidR="00DE6C33" w:rsidRPr="00DE6C33" w:rsidRDefault="00DE6C33" w:rsidP="00DE6C33">
      <w:pPr>
        <w:autoSpaceDE w:val="0"/>
        <w:autoSpaceDN w:val="0"/>
        <w:adjustRightInd w:val="0"/>
        <w:jc w:val="center"/>
        <w:rPr>
          <w:rFonts w:ascii="Arial" w:hAnsi="Arial" w:cs="Arial"/>
          <w:sz w:val="20"/>
          <w:szCs w:val="20"/>
        </w:rPr>
      </w:pPr>
      <w:r w:rsidRPr="00DE6C33">
        <w:rPr>
          <w:rFonts w:ascii="Arial" w:hAnsi="Arial" w:cs="Arial"/>
          <w:sz w:val="20"/>
          <w:szCs w:val="20"/>
        </w:rPr>
        <w:t>ФОРМА ЗАЯВЛЕНИЯ</w:t>
      </w:r>
    </w:p>
    <w:p w14:paraId="4784FA2D" w14:textId="77777777" w:rsidR="00DE6C33" w:rsidRPr="00DE6C33" w:rsidRDefault="00DE6C33" w:rsidP="00DE6C33">
      <w:pPr>
        <w:autoSpaceDE w:val="0"/>
        <w:autoSpaceDN w:val="0"/>
        <w:adjustRightInd w:val="0"/>
        <w:jc w:val="center"/>
        <w:rPr>
          <w:rFonts w:ascii="Arial" w:hAnsi="Arial" w:cs="Arial"/>
          <w:sz w:val="20"/>
          <w:szCs w:val="20"/>
        </w:rPr>
      </w:pPr>
      <w:r w:rsidRPr="00DE6C33">
        <w:rPr>
          <w:rFonts w:ascii="Arial" w:hAnsi="Arial" w:cs="Arial"/>
          <w:sz w:val="20"/>
          <w:szCs w:val="20"/>
        </w:rPr>
        <w:t>О ПРИСВОЕНИИ ОБЪЕКТУ АДРЕСАЦИИ АДРЕСА ИЛИ АННУЛИРОВАНИИ</w:t>
      </w:r>
    </w:p>
    <w:p w14:paraId="537E726E" w14:textId="77777777" w:rsidR="00DE6C33" w:rsidRPr="00DE6C33" w:rsidRDefault="00DE6C33" w:rsidP="00DE6C33">
      <w:pPr>
        <w:autoSpaceDE w:val="0"/>
        <w:autoSpaceDN w:val="0"/>
        <w:adjustRightInd w:val="0"/>
        <w:jc w:val="center"/>
        <w:rPr>
          <w:rFonts w:ascii="Arial" w:hAnsi="Arial" w:cs="Arial"/>
          <w:sz w:val="20"/>
          <w:szCs w:val="20"/>
        </w:rPr>
      </w:pPr>
      <w:r w:rsidRPr="00DE6C33">
        <w:rPr>
          <w:rFonts w:ascii="Arial" w:hAnsi="Arial" w:cs="Arial"/>
          <w:sz w:val="20"/>
          <w:szCs w:val="20"/>
        </w:rPr>
        <w:t>ЕГО АДРЕСА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861"/>
        <w:gridCol w:w="855"/>
        <w:gridCol w:w="435"/>
        <w:gridCol w:w="128"/>
        <w:gridCol w:w="1839"/>
      </w:tblGrid>
      <w:tr w:rsidR="00DE6C33" w:rsidRPr="00DE6C33" w14:paraId="5E5EDA79" w14:textId="77777777" w:rsidTr="00DE6C33">
        <w:tc>
          <w:tcPr>
            <w:tcW w:w="5807" w:type="dxa"/>
            <w:gridSpan w:val="7"/>
            <w:tcBorders>
              <w:top w:val="single" w:sz="4" w:space="0" w:color="auto"/>
              <w:left w:val="single" w:sz="4" w:space="0" w:color="auto"/>
              <w:bottom w:val="single" w:sz="4" w:space="0" w:color="auto"/>
              <w:right w:val="single" w:sz="4" w:space="0" w:color="auto"/>
            </w:tcBorders>
          </w:tcPr>
          <w:p w14:paraId="34F8B6E2" w14:textId="77777777" w:rsidR="00DE6C33" w:rsidRPr="00DE6C33" w:rsidRDefault="00DE6C33" w:rsidP="00DE6C33">
            <w:pPr>
              <w:autoSpaceDE w:val="0"/>
              <w:autoSpaceDN w:val="0"/>
              <w:adjustRightInd w:val="0"/>
              <w:spacing w:line="276" w:lineRule="auto"/>
              <w:jc w:val="left"/>
              <w:rPr>
                <w:rFonts w:ascii="Arial" w:hAnsi="Arial" w:cs="Arial"/>
                <w:sz w:val="20"/>
                <w:szCs w:val="20"/>
                <w:lang w:eastAsia="en-US"/>
              </w:rPr>
            </w:pPr>
          </w:p>
        </w:tc>
        <w:tc>
          <w:tcPr>
            <w:tcW w:w="1418" w:type="dxa"/>
            <w:gridSpan w:val="3"/>
            <w:tcBorders>
              <w:top w:val="single" w:sz="4" w:space="0" w:color="auto"/>
              <w:left w:val="single" w:sz="4" w:space="0" w:color="auto"/>
              <w:bottom w:val="single" w:sz="4" w:space="0" w:color="auto"/>
              <w:right w:val="single" w:sz="4" w:space="0" w:color="auto"/>
            </w:tcBorders>
            <w:hideMark/>
          </w:tcPr>
          <w:p w14:paraId="448CDC89" w14:textId="77777777" w:rsidR="00DE6C33" w:rsidRPr="00DE6C33" w:rsidRDefault="00DE6C33" w:rsidP="00DE6C33">
            <w:pPr>
              <w:autoSpaceDE w:val="0"/>
              <w:autoSpaceDN w:val="0"/>
              <w:adjustRightInd w:val="0"/>
              <w:spacing w:line="276" w:lineRule="auto"/>
              <w:rPr>
                <w:rFonts w:ascii="Arial" w:hAnsi="Arial" w:cs="Arial"/>
                <w:sz w:val="20"/>
                <w:szCs w:val="20"/>
                <w:lang w:eastAsia="en-US"/>
              </w:rPr>
            </w:pPr>
            <w:r w:rsidRPr="00DE6C33">
              <w:rPr>
                <w:rFonts w:ascii="Arial" w:hAnsi="Arial" w:cs="Arial"/>
                <w:sz w:val="20"/>
                <w:szCs w:val="20"/>
                <w:lang w:eastAsia="en-US"/>
              </w:rPr>
              <w:t>Лист N ___</w:t>
            </w:r>
          </w:p>
        </w:tc>
        <w:tc>
          <w:tcPr>
            <w:tcW w:w="1839" w:type="dxa"/>
            <w:tcBorders>
              <w:top w:val="single" w:sz="4" w:space="0" w:color="auto"/>
              <w:left w:val="single" w:sz="4" w:space="0" w:color="auto"/>
              <w:bottom w:val="single" w:sz="4" w:space="0" w:color="auto"/>
              <w:right w:val="single" w:sz="4" w:space="0" w:color="auto"/>
            </w:tcBorders>
            <w:hideMark/>
          </w:tcPr>
          <w:p w14:paraId="6AF544D7" w14:textId="77777777" w:rsidR="00DE6C33" w:rsidRPr="00DE6C33" w:rsidRDefault="00DE6C33" w:rsidP="00DE6C33">
            <w:pPr>
              <w:autoSpaceDE w:val="0"/>
              <w:autoSpaceDN w:val="0"/>
              <w:adjustRightInd w:val="0"/>
              <w:spacing w:line="276" w:lineRule="auto"/>
              <w:rPr>
                <w:rFonts w:ascii="Arial" w:hAnsi="Arial" w:cs="Arial"/>
                <w:sz w:val="20"/>
                <w:szCs w:val="20"/>
                <w:lang w:eastAsia="en-US"/>
              </w:rPr>
            </w:pPr>
            <w:r w:rsidRPr="00DE6C33">
              <w:rPr>
                <w:rFonts w:ascii="Arial" w:hAnsi="Arial" w:cs="Arial"/>
                <w:sz w:val="20"/>
                <w:szCs w:val="20"/>
                <w:lang w:eastAsia="en-US"/>
              </w:rPr>
              <w:t>Всего листов ___</w:t>
            </w:r>
          </w:p>
        </w:tc>
      </w:tr>
      <w:tr w:rsidR="00DE6C33" w:rsidRPr="00DE6C33" w14:paraId="574FD7CB" w14:textId="77777777" w:rsidTr="00DE6C33">
        <w:tc>
          <w:tcPr>
            <w:tcW w:w="9064" w:type="dxa"/>
            <w:gridSpan w:val="11"/>
            <w:tcBorders>
              <w:top w:val="single" w:sz="4" w:space="0" w:color="auto"/>
              <w:left w:val="nil"/>
              <w:bottom w:val="single" w:sz="4" w:space="0" w:color="auto"/>
              <w:right w:val="nil"/>
            </w:tcBorders>
          </w:tcPr>
          <w:p w14:paraId="77F04339" w14:textId="77777777" w:rsidR="00DE6C33" w:rsidRPr="00DE6C33" w:rsidRDefault="00DE6C33" w:rsidP="00DE6C33">
            <w:pPr>
              <w:autoSpaceDE w:val="0"/>
              <w:autoSpaceDN w:val="0"/>
              <w:adjustRightInd w:val="0"/>
              <w:spacing w:line="276" w:lineRule="auto"/>
              <w:jc w:val="left"/>
              <w:rPr>
                <w:rFonts w:ascii="Arial" w:hAnsi="Arial" w:cs="Arial"/>
                <w:sz w:val="20"/>
                <w:szCs w:val="20"/>
                <w:lang w:eastAsia="en-US"/>
              </w:rPr>
            </w:pPr>
          </w:p>
        </w:tc>
      </w:tr>
      <w:tr w:rsidR="00DE6C33" w:rsidRPr="00DE6C33" w14:paraId="7ED69331" w14:textId="77777777" w:rsidTr="00DE6C33">
        <w:tc>
          <w:tcPr>
            <w:tcW w:w="550" w:type="dxa"/>
            <w:vMerge w:val="restart"/>
            <w:tcBorders>
              <w:top w:val="single" w:sz="4" w:space="0" w:color="auto"/>
              <w:left w:val="single" w:sz="4" w:space="0" w:color="auto"/>
              <w:bottom w:val="single" w:sz="4" w:space="0" w:color="auto"/>
              <w:right w:val="single" w:sz="4" w:space="0" w:color="auto"/>
            </w:tcBorders>
            <w:hideMark/>
          </w:tcPr>
          <w:p w14:paraId="2D166AC7" w14:textId="77777777" w:rsidR="00DE6C33" w:rsidRPr="00DE6C33" w:rsidRDefault="00DE6C33" w:rsidP="00DE6C33">
            <w:pPr>
              <w:autoSpaceDE w:val="0"/>
              <w:autoSpaceDN w:val="0"/>
              <w:adjustRightInd w:val="0"/>
              <w:spacing w:line="276" w:lineRule="auto"/>
              <w:jc w:val="center"/>
              <w:rPr>
                <w:rFonts w:ascii="Arial" w:hAnsi="Arial" w:cs="Arial"/>
                <w:sz w:val="20"/>
                <w:szCs w:val="20"/>
                <w:lang w:eastAsia="en-US"/>
              </w:rPr>
            </w:pPr>
            <w:r w:rsidRPr="00DE6C33">
              <w:rPr>
                <w:rFonts w:ascii="Arial" w:hAnsi="Arial" w:cs="Arial"/>
                <w:sz w:val="20"/>
                <w:szCs w:val="20"/>
                <w:lang w:eastAsia="en-US"/>
              </w:rPr>
              <w:t>1</w:t>
            </w:r>
          </w:p>
        </w:tc>
        <w:tc>
          <w:tcPr>
            <w:tcW w:w="3864" w:type="dxa"/>
            <w:gridSpan w:val="4"/>
            <w:tcBorders>
              <w:top w:val="single" w:sz="4" w:space="0" w:color="auto"/>
              <w:left w:val="single" w:sz="4" w:space="0" w:color="auto"/>
              <w:bottom w:val="nil"/>
              <w:right w:val="single" w:sz="4" w:space="0" w:color="auto"/>
            </w:tcBorders>
            <w:hideMark/>
          </w:tcPr>
          <w:p w14:paraId="500B1A93" w14:textId="77777777" w:rsidR="00DE6C33" w:rsidRPr="00DE6C33" w:rsidRDefault="00DE6C33" w:rsidP="00DE6C33">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Заявление</w:t>
            </w:r>
          </w:p>
        </w:tc>
        <w:tc>
          <w:tcPr>
            <w:tcW w:w="532" w:type="dxa"/>
            <w:vMerge w:val="restart"/>
            <w:tcBorders>
              <w:top w:val="single" w:sz="4" w:space="0" w:color="auto"/>
              <w:left w:val="single" w:sz="4" w:space="0" w:color="auto"/>
              <w:bottom w:val="single" w:sz="4" w:space="0" w:color="auto"/>
              <w:right w:val="single" w:sz="4" w:space="0" w:color="auto"/>
            </w:tcBorders>
            <w:hideMark/>
          </w:tcPr>
          <w:p w14:paraId="550761C7" w14:textId="77777777" w:rsidR="00DE6C33" w:rsidRPr="00DE6C33" w:rsidRDefault="00DE6C33" w:rsidP="00DE6C33">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2</w:t>
            </w:r>
          </w:p>
        </w:tc>
        <w:tc>
          <w:tcPr>
            <w:tcW w:w="4118" w:type="dxa"/>
            <w:gridSpan w:val="5"/>
            <w:vMerge w:val="restart"/>
            <w:tcBorders>
              <w:top w:val="single" w:sz="4" w:space="0" w:color="auto"/>
              <w:left w:val="single" w:sz="4" w:space="0" w:color="auto"/>
              <w:bottom w:val="nil"/>
              <w:right w:val="single" w:sz="4" w:space="0" w:color="auto"/>
            </w:tcBorders>
            <w:hideMark/>
          </w:tcPr>
          <w:p w14:paraId="173EEA1C"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Заявление принято</w:t>
            </w:r>
          </w:p>
          <w:p w14:paraId="63A7ED57"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регистрационный номер _______________</w:t>
            </w:r>
          </w:p>
          <w:p w14:paraId="3C491326"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количество листов заявления ___________</w:t>
            </w:r>
          </w:p>
          <w:p w14:paraId="5A706BE6"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количество прилагаемых документов ____,</w:t>
            </w:r>
          </w:p>
          <w:p w14:paraId="25E84141"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lastRenderedPageBreak/>
              <w:t>в том числе оригиналов ___, копий ____, количество листов в оригиналах ____, копиях ____</w:t>
            </w:r>
          </w:p>
          <w:p w14:paraId="5A1C2743"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ФИО должностного лица ________________</w:t>
            </w:r>
          </w:p>
          <w:p w14:paraId="051B2E94"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подпись должностного лица ____________</w:t>
            </w:r>
          </w:p>
        </w:tc>
      </w:tr>
      <w:tr w:rsidR="00DE6C33" w:rsidRPr="00DE6C33" w14:paraId="3591B97C" w14:textId="77777777" w:rsidTr="00DE6C33">
        <w:trPr>
          <w:trHeight w:val="56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8D9BE2F" w14:textId="77777777" w:rsidR="00DE6C33" w:rsidRPr="00DE6C33" w:rsidRDefault="00DE6C33" w:rsidP="00DE6C33">
            <w:pPr>
              <w:spacing w:line="276" w:lineRule="auto"/>
              <w:jc w:val="left"/>
              <w:rPr>
                <w:rFonts w:ascii="Arial" w:hAnsi="Arial" w:cs="Arial"/>
                <w:sz w:val="20"/>
                <w:szCs w:val="20"/>
                <w:lang w:eastAsia="en-US"/>
              </w:rPr>
            </w:pPr>
          </w:p>
        </w:tc>
        <w:tc>
          <w:tcPr>
            <w:tcW w:w="3864" w:type="dxa"/>
            <w:gridSpan w:val="4"/>
            <w:vMerge w:val="restart"/>
            <w:tcBorders>
              <w:top w:val="nil"/>
              <w:left w:val="single" w:sz="4" w:space="0" w:color="auto"/>
              <w:bottom w:val="single" w:sz="4" w:space="0" w:color="auto"/>
              <w:right w:val="single" w:sz="4" w:space="0" w:color="auto"/>
            </w:tcBorders>
          </w:tcPr>
          <w:p w14:paraId="2461BC76"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в</w:t>
            </w:r>
          </w:p>
          <w:p w14:paraId="5487B4DC" w14:textId="77777777" w:rsidR="00DE6C33" w:rsidRPr="00DE6C33" w:rsidRDefault="00DE6C33" w:rsidP="00DE6C33">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w:t>
            </w:r>
          </w:p>
          <w:p w14:paraId="75324C63" w14:textId="77777777" w:rsidR="00DE6C33" w:rsidRPr="00DE6C33" w:rsidRDefault="00DE6C33" w:rsidP="00DE6C33">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(наименование органа местного самоуправления)</w:t>
            </w:r>
          </w:p>
          <w:p w14:paraId="25A96475" w14:textId="77777777" w:rsidR="00DE6C33" w:rsidRPr="00DE6C33" w:rsidRDefault="00DE6C33" w:rsidP="00DE6C33">
            <w:pPr>
              <w:autoSpaceDE w:val="0"/>
              <w:autoSpaceDN w:val="0"/>
              <w:adjustRightInd w:val="0"/>
              <w:jc w:val="center"/>
              <w:rPr>
                <w:rFonts w:ascii="Arial" w:hAnsi="Arial" w:cs="Arial"/>
                <w:sz w:val="20"/>
                <w:szCs w:val="20"/>
                <w:lang w:eastAsia="en-US"/>
              </w:rPr>
            </w:pPr>
          </w:p>
        </w:tc>
        <w:tc>
          <w:tcPr>
            <w:tcW w:w="4950" w:type="dxa"/>
            <w:vMerge/>
            <w:tcBorders>
              <w:top w:val="single" w:sz="4" w:space="0" w:color="auto"/>
              <w:left w:val="single" w:sz="4" w:space="0" w:color="auto"/>
              <w:bottom w:val="single" w:sz="4" w:space="0" w:color="auto"/>
              <w:right w:val="single" w:sz="4" w:space="0" w:color="auto"/>
            </w:tcBorders>
            <w:vAlign w:val="center"/>
            <w:hideMark/>
          </w:tcPr>
          <w:p w14:paraId="6E7FA4F5" w14:textId="77777777" w:rsidR="00DE6C33" w:rsidRPr="00DE6C33" w:rsidRDefault="00DE6C33" w:rsidP="00DE6C33">
            <w:pPr>
              <w:jc w:val="left"/>
              <w:rPr>
                <w:rFonts w:ascii="Arial" w:hAnsi="Arial" w:cs="Arial"/>
                <w:sz w:val="20"/>
                <w:szCs w:val="20"/>
                <w:lang w:eastAsia="en-US"/>
              </w:rPr>
            </w:pPr>
          </w:p>
        </w:tc>
        <w:tc>
          <w:tcPr>
            <w:tcW w:w="9777" w:type="dxa"/>
            <w:gridSpan w:val="5"/>
            <w:vMerge/>
            <w:tcBorders>
              <w:top w:val="single" w:sz="4" w:space="0" w:color="auto"/>
              <w:left w:val="single" w:sz="4" w:space="0" w:color="auto"/>
              <w:bottom w:val="nil"/>
              <w:right w:val="single" w:sz="4" w:space="0" w:color="auto"/>
            </w:tcBorders>
            <w:vAlign w:val="center"/>
            <w:hideMark/>
          </w:tcPr>
          <w:p w14:paraId="31E83DA5" w14:textId="77777777" w:rsidR="00DE6C33" w:rsidRPr="00DE6C33" w:rsidRDefault="00DE6C33" w:rsidP="00DE6C33">
            <w:pPr>
              <w:jc w:val="left"/>
              <w:rPr>
                <w:rFonts w:ascii="Arial" w:hAnsi="Arial" w:cs="Arial"/>
                <w:sz w:val="20"/>
                <w:szCs w:val="20"/>
                <w:lang w:eastAsia="en-US"/>
              </w:rPr>
            </w:pPr>
          </w:p>
        </w:tc>
      </w:tr>
      <w:tr w:rsidR="00DE6C33" w:rsidRPr="00DE6C33" w14:paraId="22471A48" w14:textId="77777777" w:rsidTr="00DE6C33">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2859C05" w14:textId="77777777" w:rsidR="00DE6C33" w:rsidRPr="00DE6C33" w:rsidRDefault="00DE6C33" w:rsidP="00DE6C33">
            <w:pPr>
              <w:spacing w:line="276" w:lineRule="auto"/>
              <w:jc w:val="left"/>
              <w:rPr>
                <w:rFonts w:ascii="Arial" w:hAnsi="Arial" w:cs="Arial"/>
                <w:sz w:val="20"/>
                <w:szCs w:val="20"/>
                <w:lang w:eastAsia="en-US"/>
              </w:rPr>
            </w:pPr>
          </w:p>
        </w:tc>
        <w:tc>
          <w:tcPr>
            <w:tcW w:w="1200" w:type="dxa"/>
            <w:gridSpan w:val="4"/>
            <w:vMerge/>
            <w:tcBorders>
              <w:top w:val="nil"/>
              <w:left w:val="single" w:sz="4" w:space="0" w:color="auto"/>
              <w:bottom w:val="single" w:sz="4" w:space="0" w:color="auto"/>
              <w:right w:val="single" w:sz="4" w:space="0" w:color="auto"/>
            </w:tcBorders>
            <w:vAlign w:val="center"/>
            <w:hideMark/>
          </w:tcPr>
          <w:p w14:paraId="4ABF3AB7" w14:textId="77777777" w:rsidR="00DE6C33" w:rsidRPr="00DE6C33" w:rsidRDefault="00DE6C33" w:rsidP="00DE6C33">
            <w:pPr>
              <w:jc w:val="left"/>
              <w:rPr>
                <w:rFonts w:ascii="Arial" w:hAnsi="Arial" w:cs="Arial"/>
                <w:sz w:val="20"/>
                <w:szCs w:val="20"/>
                <w:lang w:eastAsia="en-US"/>
              </w:rPr>
            </w:pPr>
          </w:p>
        </w:tc>
        <w:tc>
          <w:tcPr>
            <w:tcW w:w="4950" w:type="dxa"/>
            <w:vMerge/>
            <w:tcBorders>
              <w:top w:val="single" w:sz="4" w:space="0" w:color="auto"/>
              <w:left w:val="single" w:sz="4" w:space="0" w:color="auto"/>
              <w:bottom w:val="single" w:sz="4" w:space="0" w:color="auto"/>
              <w:right w:val="single" w:sz="4" w:space="0" w:color="auto"/>
            </w:tcBorders>
            <w:vAlign w:val="center"/>
            <w:hideMark/>
          </w:tcPr>
          <w:p w14:paraId="253C6296" w14:textId="77777777" w:rsidR="00DE6C33" w:rsidRPr="00DE6C33" w:rsidRDefault="00DE6C33" w:rsidP="00DE6C33">
            <w:pPr>
              <w:jc w:val="left"/>
              <w:rPr>
                <w:rFonts w:ascii="Arial" w:hAnsi="Arial" w:cs="Arial"/>
                <w:sz w:val="20"/>
                <w:szCs w:val="20"/>
                <w:lang w:eastAsia="en-US"/>
              </w:rPr>
            </w:pPr>
          </w:p>
        </w:tc>
        <w:tc>
          <w:tcPr>
            <w:tcW w:w="4118" w:type="dxa"/>
            <w:gridSpan w:val="5"/>
            <w:tcBorders>
              <w:top w:val="nil"/>
              <w:left w:val="single" w:sz="4" w:space="0" w:color="auto"/>
              <w:bottom w:val="single" w:sz="4" w:space="0" w:color="auto"/>
              <w:right w:val="single" w:sz="4" w:space="0" w:color="auto"/>
            </w:tcBorders>
            <w:hideMark/>
          </w:tcPr>
          <w:p w14:paraId="189EE1BF"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дата "__" ____________ ____ г.</w:t>
            </w:r>
          </w:p>
        </w:tc>
      </w:tr>
      <w:tr w:rsidR="00DE6C33" w:rsidRPr="00DE6C33" w14:paraId="3F8BBF1A" w14:textId="77777777" w:rsidTr="00DE6C33">
        <w:trPr>
          <w:trHeight w:val="20"/>
        </w:trPr>
        <w:tc>
          <w:tcPr>
            <w:tcW w:w="550" w:type="dxa"/>
            <w:vMerge w:val="restart"/>
            <w:tcBorders>
              <w:top w:val="single" w:sz="4" w:space="0" w:color="auto"/>
              <w:left w:val="single" w:sz="4" w:space="0" w:color="auto"/>
              <w:bottom w:val="single" w:sz="4" w:space="0" w:color="auto"/>
              <w:right w:val="single" w:sz="4" w:space="0" w:color="auto"/>
            </w:tcBorders>
            <w:hideMark/>
          </w:tcPr>
          <w:p w14:paraId="1CC7F0FC" w14:textId="77777777" w:rsidR="00DE6C33" w:rsidRPr="00DE6C33" w:rsidRDefault="00DE6C33" w:rsidP="00DE6C33">
            <w:pPr>
              <w:autoSpaceDE w:val="0"/>
              <w:autoSpaceDN w:val="0"/>
              <w:adjustRightInd w:val="0"/>
              <w:spacing w:line="276" w:lineRule="auto"/>
              <w:jc w:val="center"/>
              <w:rPr>
                <w:rFonts w:ascii="Arial" w:hAnsi="Arial" w:cs="Arial"/>
                <w:sz w:val="20"/>
                <w:szCs w:val="20"/>
                <w:lang w:eastAsia="en-US"/>
              </w:rPr>
            </w:pPr>
            <w:r w:rsidRPr="00DE6C33">
              <w:rPr>
                <w:rFonts w:ascii="Arial" w:hAnsi="Arial" w:cs="Arial"/>
                <w:sz w:val="20"/>
                <w:szCs w:val="20"/>
                <w:lang w:eastAsia="en-US"/>
              </w:rPr>
              <w:t>3.1</w:t>
            </w:r>
          </w:p>
        </w:tc>
        <w:tc>
          <w:tcPr>
            <w:tcW w:w="8514" w:type="dxa"/>
            <w:gridSpan w:val="10"/>
            <w:tcBorders>
              <w:top w:val="single" w:sz="4" w:space="0" w:color="auto"/>
              <w:left w:val="single" w:sz="4" w:space="0" w:color="auto"/>
              <w:bottom w:val="single" w:sz="4" w:space="0" w:color="auto"/>
              <w:right w:val="single" w:sz="4" w:space="0" w:color="auto"/>
            </w:tcBorders>
            <w:hideMark/>
          </w:tcPr>
          <w:p w14:paraId="3D74A932"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Прошу в отношении объекта адресации:</w:t>
            </w:r>
          </w:p>
        </w:tc>
      </w:tr>
      <w:tr w:rsidR="00DE6C33" w:rsidRPr="00DE6C33" w14:paraId="6FBC7A5F" w14:textId="77777777" w:rsidTr="00DE6C33">
        <w:trPr>
          <w:trHeight w:val="2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F2F1D69" w14:textId="77777777" w:rsidR="00DE6C33" w:rsidRPr="00DE6C33" w:rsidRDefault="00DE6C33" w:rsidP="00DE6C33">
            <w:pPr>
              <w:spacing w:line="276" w:lineRule="auto"/>
              <w:jc w:val="left"/>
              <w:rPr>
                <w:rFonts w:ascii="Arial" w:hAnsi="Arial" w:cs="Arial"/>
                <w:sz w:val="20"/>
                <w:szCs w:val="20"/>
                <w:lang w:eastAsia="en-US"/>
              </w:rPr>
            </w:pPr>
          </w:p>
        </w:tc>
        <w:tc>
          <w:tcPr>
            <w:tcW w:w="8514" w:type="dxa"/>
            <w:gridSpan w:val="10"/>
            <w:tcBorders>
              <w:top w:val="single" w:sz="4" w:space="0" w:color="auto"/>
              <w:left w:val="single" w:sz="4" w:space="0" w:color="auto"/>
              <w:bottom w:val="single" w:sz="4" w:space="0" w:color="auto"/>
              <w:right w:val="single" w:sz="4" w:space="0" w:color="auto"/>
            </w:tcBorders>
            <w:hideMark/>
          </w:tcPr>
          <w:p w14:paraId="7D884498"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Вид:</w:t>
            </w:r>
          </w:p>
        </w:tc>
      </w:tr>
      <w:tr w:rsidR="00DE6C33" w:rsidRPr="00DE6C33" w14:paraId="29535F41" w14:textId="77777777" w:rsidTr="00DE6C33">
        <w:trPr>
          <w:trHeight w:val="14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CAF71CB" w14:textId="77777777" w:rsidR="00DE6C33" w:rsidRPr="00DE6C33" w:rsidRDefault="00DE6C33" w:rsidP="00DE6C33">
            <w:pPr>
              <w:spacing w:line="276" w:lineRule="auto"/>
              <w:jc w:val="left"/>
              <w:rPr>
                <w:rFonts w:ascii="Arial" w:hAnsi="Arial" w:cs="Arial"/>
                <w:sz w:val="20"/>
                <w:szCs w:val="20"/>
                <w:lang w:eastAsia="en-US"/>
              </w:rPr>
            </w:pPr>
          </w:p>
        </w:tc>
        <w:tc>
          <w:tcPr>
            <w:tcW w:w="437" w:type="dxa"/>
            <w:tcBorders>
              <w:top w:val="single" w:sz="4" w:space="0" w:color="auto"/>
              <w:left w:val="single" w:sz="4" w:space="0" w:color="auto"/>
              <w:bottom w:val="single" w:sz="4" w:space="0" w:color="auto"/>
              <w:right w:val="nil"/>
            </w:tcBorders>
          </w:tcPr>
          <w:p w14:paraId="61AD4625" w14:textId="77777777" w:rsidR="00DE6C33" w:rsidRPr="00DE6C33" w:rsidRDefault="00DE6C33" w:rsidP="00DE6C33">
            <w:pPr>
              <w:autoSpaceDE w:val="0"/>
              <w:autoSpaceDN w:val="0"/>
              <w:adjustRightInd w:val="0"/>
              <w:spacing w:line="276" w:lineRule="auto"/>
              <w:jc w:val="left"/>
              <w:rPr>
                <w:rFonts w:ascii="Arial" w:hAnsi="Arial" w:cs="Arial"/>
                <w:sz w:val="20"/>
                <w:szCs w:val="20"/>
                <w:lang w:eastAsia="en-US"/>
              </w:rPr>
            </w:pPr>
          </w:p>
        </w:tc>
        <w:tc>
          <w:tcPr>
            <w:tcW w:w="2503" w:type="dxa"/>
            <w:tcBorders>
              <w:top w:val="single" w:sz="4" w:space="0" w:color="auto"/>
              <w:left w:val="nil"/>
              <w:bottom w:val="nil"/>
              <w:right w:val="single" w:sz="4" w:space="0" w:color="auto"/>
            </w:tcBorders>
            <w:hideMark/>
          </w:tcPr>
          <w:p w14:paraId="4F68EBA2" w14:textId="77777777" w:rsidR="00DE6C33" w:rsidRPr="00DE6C33" w:rsidRDefault="00DE6C33" w:rsidP="00DE6C33">
            <w:pPr>
              <w:autoSpaceDE w:val="0"/>
              <w:autoSpaceDN w:val="0"/>
              <w:adjustRightInd w:val="0"/>
              <w:spacing w:line="276" w:lineRule="auto"/>
              <w:jc w:val="left"/>
              <w:rPr>
                <w:rFonts w:ascii="Arial" w:hAnsi="Arial" w:cs="Arial"/>
                <w:sz w:val="20"/>
                <w:szCs w:val="20"/>
                <w:lang w:eastAsia="en-US"/>
              </w:rPr>
            </w:pPr>
            <w:r w:rsidRPr="00DE6C33">
              <w:rPr>
                <w:rFonts w:ascii="Arial" w:hAnsi="Arial" w:cs="Arial"/>
                <w:sz w:val="20"/>
                <w:szCs w:val="20"/>
                <w:lang w:eastAsia="en-US"/>
              </w:rPr>
              <w:t>Земельный участок</w:t>
            </w:r>
          </w:p>
        </w:tc>
        <w:tc>
          <w:tcPr>
            <w:tcW w:w="420" w:type="dxa"/>
            <w:tcBorders>
              <w:top w:val="single" w:sz="4" w:space="0" w:color="auto"/>
              <w:left w:val="single" w:sz="4" w:space="0" w:color="auto"/>
              <w:bottom w:val="single" w:sz="4" w:space="0" w:color="auto"/>
              <w:right w:val="single" w:sz="4" w:space="0" w:color="auto"/>
            </w:tcBorders>
          </w:tcPr>
          <w:p w14:paraId="072478CD" w14:textId="77777777" w:rsidR="00DE6C33" w:rsidRPr="00DE6C33" w:rsidRDefault="00DE6C33" w:rsidP="00DE6C33">
            <w:pPr>
              <w:autoSpaceDE w:val="0"/>
              <w:autoSpaceDN w:val="0"/>
              <w:adjustRightInd w:val="0"/>
              <w:spacing w:line="276" w:lineRule="auto"/>
              <w:jc w:val="left"/>
              <w:rPr>
                <w:rFonts w:ascii="Arial" w:hAnsi="Arial" w:cs="Arial"/>
                <w:sz w:val="20"/>
                <w:szCs w:val="20"/>
                <w:lang w:eastAsia="en-US"/>
              </w:rPr>
            </w:pPr>
          </w:p>
        </w:tc>
        <w:tc>
          <w:tcPr>
            <w:tcW w:w="2752" w:type="dxa"/>
            <w:gridSpan w:val="4"/>
            <w:tcBorders>
              <w:top w:val="single" w:sz="4" w:space="0" w:color="auto"/>
              <w:left w:val="single" w:sz="4" w:space="0" w:color="auto"/>
              <w:bottom w:val="nil"/>
              <w:right w:val="single" w:sz="4" w:space="0" w:color="auto"/>
            </w:tcBorders>
            <w:hideMark/>
          </w:tcPr>
          <w:p w14:paraId="1D3B06E0"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14:paraId="7C836DE7" w14:textId="77777777" w:rsidR="00DE6C33" w:rsidRPr="00DE6C33" w:rsidRDefault="00DE6C33" w:rsidP="00DE6C33">
            <w:pPr>
              <w:autoSpaceDE w:val="0"/>
              <w:autoSpaceDN w:val="0"/>
              <w:adjustRightInd w:val="0"/>
              <w:spacing w:line="276" w:lineRule="auto"/>
              <w:jc w:val="left"/>
              <w:rPr>
                <w:rFonts w:ascii="Arial" w:hAnsi="Arial" w:cs="Arial"/>
                <w:sz w:val="20"/>
                <w:szCs w:val="20"/>
                <w:lang w:eastAsia="en-US"/>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91C2F67" w14:textId="77777777" w:rsidR="00DE6C33" w:rsidRPr="00DE6C33" w:rsidRDefault="00DE6C33" w:rsidP="00DE6C33">
            <w:pPr>
              <w:autoSpaceDE w:val="0"/>
              <w:autoSpaceDN w:val="0"/>
              <w:adjustRightInd w:val="0"/>
              <w:spacing w:line="276" w:lineRule="auto"/>
              <w:jc w:val="left"/>
              <w:rPr>
                <w:rFonts w:ascii="Arial" w:hAnsi="Arial" w:cs="Arial"/>
                <w:sz w:val="20"/>
                <w:szCs w:val="20"/>
                <w:lang w:eastAsia="en-US"/>
              </w:rPr>
            </w:pPr>
            <w:r w:rsidRPr="00DE6C33">
              <w:rPr>
                <w:rFonts w:ascii="Arial" w:hAnsi="Arial" w:cs="Arial"/>
                <w:sz w:val="20"/>
                <w:szCs w:val="20"/>
                <w:lang w:eastAsia="en-US"/>
              </w:rPr>
              <w:t>Машино-место</w:t>
            </w:r>
          </w:p>
        </w:tc>
      </w:tr>
      <w:tr w:rsidR="00DE6C33" w:rsidRPr="00DE6C33" w14:paraId="692BA4C0" w14:textId="77777777" w:rsidTr="00DE6C33">
        <w:trPr>
          <w:trHeight w:val="13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E7A1C79" w14:textId="77777777" w:rsidR="00DE6C33" w:rsidRPr="00DE6C33" w:rsidRDefault="00DE6C33" w:rsidP="00DE6C33">
            <w:pPr>
              <w:spacing w:line="276" w:lineRule="auto"/>
              <w:jc w:val="left"/>
              <w:rPr>
                <w:rFonts w:ascii="Arial" w:hAnsi="Arial" w:cs="Arial"/>
                <w:sz w:val="20"/>
                <w:szCs w:val="20"/>
                <w:lang w:eastAsia="en-US"/>
              </w:rPr>
            </w:pPr>
          </w:p>
        </w:tc>
        <w:tc>
          <w:tcPr>
            <w:tcW w:w="437" w:type="dxa"/>
            <w:tcBorders>
              <w:top w:val="single" w:sz="4" w:space="0" w:color="auto"/>
              <w:left w:val="single" w:sz="4" w:space="0" w:color="auto"/>
              <w:bottom w:val="single" w:sz="4" w:space="0" w:color="auto"/>
              <w:right w:val="single" w:sz="4" w:space="0" w:color="auto"/>
            </w:tcBorders>
          </w:tcPr>
          <w:p w14:paraId="2DA34252" w14:textId="77777777" w:rsidR="00DE6C33" w:rsidRPr="00DE6C33" w:rsidRDefault="00DE6C33" w:rsidP="00DE6C33">
            <w:pPr>
              <w:autoSpaceDE w:val="0"/>
              <w:autoSpaceDN w:val="0"/>
              <w:adjustRightInd w:val="0"/>
              <w:spacing w:line="276" w:lineRule="auto"/>
              <w:jc w:val="left"/>
              <w:rPr>
                <w:rFonts w:ascii="Arial" w:hAnsi="Arial" w:cs="Arial"/>
                <w:sz w:val="20"/>
                <w:szCs w:val="20"/>
                <w:lang w:eastAsia="en-US"/>
              </w:rPr>
            </w:pPr>
          </w:p>
        </w:tc>
        <w:tc>
          <w:tcPr>
            <w:tcW w:w="2503" w:type="dxa"/>
            <w:tcBorders>
              <w:top w:val="single" w:sz="4" w:space="0" w:color="auto"/>
              <w:left w:val="single" w:sz="4" w:space="0" w:color="auto"/>
              <w:bottom w:val="nil"/>
              <w:right w:val="single" w:sz="4" w:space="0" w:color="auto"/>
            </w:tcBorders>
            <w:hideMark/>
          </w:tcPr>
          <w:p w14:paraId="6B342113" w14:textId="77777777" w:rsidR="00DE6C33" w:rsidRPr="00DE6C33" w:rsidRDefault="00DE6C33" w:rsidP="00DE6C33">
            <w:pPr>
              <w:autoSpaceDE w:val="0"/>
              <w:autoSpaceDN w:val="0"/>
              <w:adjustRightInd w:val="0"/>
              <w:spacing w:line="276" w:lineRule="auto"/>
              <w:jc w:val="left"/>
              <w:rPr>
                <w:rFonts w:ascii="Arial" w:hAnsi="Arial" w:cs="Arial"/>
                <w:sz w:val="20"/>
                <w:szCs w:val="20"/>
                <w:lang w:eastAsia="en-US"/>
              </w:rPr>
            </w:pPr>
            <w:r w:rsidRPr="00DE6C33">
              <w:rPr>
                <w:rFonts w:ascii="Arial" w:hAnsi="Arial" w:cs="Arial"/>
                <w:sz w:val="20"/>
                <w:szCs w:val="20"/>
                <w:lang w:eastAsia="en-US"/>
              </w:rPr>
              <w:t>Здание (строение)</w:t>
            </w:r>
          </w:p>
        </w:tc>
        <w:tc>
          <w:tcPr>
            <w:tcW w:w="420" w:type="dxa"/>
            <w:tcBorders>
              <w:top w:val="single" w:sz="4" w:space="0" w:color="auto"/>
              <w:left w:val="single" w:sz="4" w:space="0" w:color="auto"/>
              <w:bottom w:val="single" w:sz="4" w:space="0" w:color="auto"/>
              <w:right w:val="single" w:sz="4" w:space="0" w:color="auto"/>
            </w:tcBorders>
          </w:tcPr>
          <w:p w14:paraId="49E5B536" w14:textId="77777777" w:rsidR="00DE6C33" w:rsidRPr="00DE6C33" w:rsidRDefault="00DE6C33" w:rsidP="00DE6C33">
            <w:pPr>
              <w:autoSpaceDE w:val="0"/>
              <w:autoSpaceDN w:val="0"/>
              <w:adjustRightInd w:val="0"/>
              <w:spacing w:line="276" w:lineRule="auto"/>
              <w:jc w:val="left"/>
              <w:rPr>
                <w:rFonts w:ascii="Arial" w:hAnsi="Arial" w:cs="Arial"/>
                <w:sz w:val="20"/>
                <w:szCs w:val="20"/>
                <w:lang w:eastAsia="en-US"/>
              </w:rPr>
            </w:pPr>
          </w:p>
        </w:tc>
        <w:tc>
          <w:tcPr>
            <w:tcW w:w="2752" w:type="dxa"/>
            <w:gridSpan w:val="4"/>
            <w:tcBorders>
              <w:top w:val="single" w:sz="4" w:space="0" w:color="auto"/>
              <w:left w:val="single" w:sz="4" w:space="0" w:color="auto"/>
              <w:bottom w:val="nil"/>
              <w:right w:val="single" w:sz="4" w:space="0" w:color="auto"/>
            </w:tcBorders>
            <w:hideMark/>
          </w:tcPr>
          <w:p w14:paraId="0C65B442"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14:paraId="34C10113" w14:textId="77777777" w:rsidR="00DE6C33" w:rsidRPr="00DE6C33" w:rsidRDefault="00DE6C33" w:rsidP="00DE6C33">
            <w:pPr>
              <w:spacing w:line="276" w:lineRule="auto"/>
              <w:jc w:val="left"/>
              <w:rPr>
                <w:rFonts w:ascii="Arial" w:hAnsi="Arial" w:cs="Arial"/>
                <w:sz w:val="20"/>
                <w:szCs w:val="20"/>
                <w:lang w:eastAsia="en-US"/>
              </w:rPr>
            </w:pPr>
          </w:p>
        </w:tc>
        <w:tc>
          <w:tcPr>
            <w:tcW w:w="3806" w:type="dxa"/>
            <w:gridSpan w:val="2"/>
            <w:vMerge/>
            <w:tcBorders>
              <w:top w:val="single" w:sz="4" w:space="0" w:color="auto"/>
              <w:left w:val="single" w:sz="4" w:space="0" w:color="auto"/>
              <w:bottom w:val="single" w:sz="4" w:space="0" w:color="auto"/>
              <w:right w:val="single" w:sz="4" w:space="0" w:color="auto"/>
            </w:tcBorders>
            <w:vAlign w:val="center"/>
            <w:hideMark/>
          </w:tcPr>
          <w:p w14:paraId="6B52F91C" w14:textId="77777777" w:rsidR="00DE6C33" w:rsidRPr="00DE6C33" w:rsidRDefault="00DE6C33" w:rsidP="00DE6C33">
            <w:pPr>
              <w:spacing w:line="276" w:lineRule="auto"/>
              <w:jc w:val="left"/>
              <w:rPr>
                <w:rFonts w:ascii="Arial" w:hAnsi="Arial" w:cs="Arial"/>
                <w:sz w:val="20"/>
                <w:szCs w:val="20"/>
                <w:lang w:eastAsia="en-US"/>
              </w:rPr>
            </w:pPr>
          </w:p>
        </w:tc>
      </w:tr>
      <w:tr w:rsidR="00DE6C33" w:rsidRPr="00DE6C33" w14:paraId="7F7B8960" w14:textId="77777777" w:rsidTr="00DE6C33">
        <w:tc>
          <w:tcPr>
            <w:tcW w:w="550" w:type="dxa"/>
            <w:vMerge w:val="restart"/>
            <w:tcBorders>
              <w:top w:val="single" w:sz="4" w:space="0" w:color="auto"/>
              <w:left w:val="single" w:sz="4" w:space="0" w:color="auto"/>
              <w:bottom w:val="nil"/>
              <w:right w:val="single" w:sz="4" w:space="0" w:color="auto"/>
            </w:tcBorders>
            <w:hideMark/>
          </w:tcPr>
          <w:p w14:paraId="4A5C4413" w14:textId="77777777" w:rsidR="00DE6C33" w:rsidRPr="00DE6C33" w:rsidRDefault="00DE6C33" w:rsidP="00DE6C33">
            <w:pPr>
              <w:autoSpaceDE w:val="0"/>
              <w:autoSpaceDN w:val="0"/>
              <w:adjustRightInd w:val="0"/>
              <w:spacing w:line="276" w:lineRule="auto"/>
              <w:jc w:val="center"/>
              <w:rPr>
                <w:rFonts w:ascii="Arial" w:hAnsi="Arial" w:cs="Arial"/>
                <w:sz w:val="20"/>
                <w:szCs w:val="20"/>
                <w:lang w:eastAsia="en-US"/>
              </w:rPr>
            </w:pPr>
            <w:r w:rsidRPr="00DE6C33">
              <w:rPr>
                <w:rFonts w:ascii="Arial" w:hAnsi="Arial" w:cs="Arial"/>
                <w:sz w:val="20"/>
                <w:szCs w:val="20"/>
                <w:lang w:eastAsia="en-US"/>
              </w:rPr>
              <w:t>3.2</w:t>
            </w:r>
          </w:p>
        </w:tc>
        <w:tc>
          <w:tcPr>
            <w:tcW w:w="8514" w:type="dxa"/>
            <w:gridSpan w:val="10"/>
            <w:tcBorders>
              <w:top w:val="single" w:sz="4" w:space="0" w:color="auto"/>
              <w:left w:val="single" w:sz="4" w:space="0" w:color="auto"/>
              <w:bottom w:val="single" w:sz="4" w:space="0" w:color="auto"/>
              <w:right w:val="single" w:sz="4" w:space="0" w:color="auto"/>
            </w:tcBorders>
            <w:hideMark/>
          </w:tcPr>
          <w:p w14:paraId="50AC5D13"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Присвоить адрес</w:t>
            </w:r>
          </w:p>
        </w:tc>
      </w:tr>
      <w:tr w:rsidR="00DE6C33" w:rsidRPr="00DE6C33" w14:paraId="0A1E1B38" w14:textId="77777777" w:rsidTr="00DE6C33">
        <w:tc>
          <w:tcPr>
            <w:tcW w:w="300" w:type="dxa"/>
            <w:vMerge/>
            <w:tcBorders>
              <w:top w:val="single" w:sz="4" w:space="0" w:color="auto"/>
              <w:left w:val="single" w:sz="4" w:space="0" w:color="auto"/>
              <w:bottom w:val="nil"/>
              <w:right w:val="single" w:sz="4" w:space="0" w:color="auto"/>
            </w:tcBorders>
            <w:vAlign w:val="center"/>
            <w:hideMark/>
          </w:tcPr>
          <w:p w14:paraId="41522229" w14:textId="77777777" w:rsidR="00DE6C33" w:rsidRPr="00DE6C33" w:rsidRDefault="00DE6C33" w:rsidP="00DE6C33">
            <w:pPr>
              <w:spacing w:line="276" w:lineRule="auto"/>
              <w:jc w:val="left"/>
              <w:rPr>
                <w:rFonts w:ascii="Arial" w:hAnsi="Arial" w:cs="Arial"/>
                <w:sz w:val="20"/>
                <w:szCs w:val="20"/>
                <w:lang w:eastAsia="en-US"/>
              </w:rPr>
            </w:pPr>
          </w:p>
        </w:tc>
        <w:tc>
          <w:tcPr>
            <w:tcW w:w="8514" w:type="dxa"/>
            <w:gridSpan w:val="10"/>
            <w:tcBorders>
              <w:top w:val="single" w:sz="4" w:space="0" w:color="auto"/>
              <w:left w:val="single" w:sz="4" w:space="0" w:color="auto"/>
              <w:bottom w:val="single" w:sz="4" w:space="0" w:color="auto"/>
              <w:right w:val="single" w:sz="4" w:space="0" w:color="auto"/>
            </w:tcBorders>
            <w:hideMark/>
          </w:tcPr>
          <w:p w14:paraId="06F54328"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В связи с:</w:t>
            </w:r>
          </w:p>
        </w:tc>
      </w:tr>
      <w:tr w:rsidR="00DE6C33" w:rsidRPr="00DE6C33" w14:paraId="1465E600" w14:textId="77777777" w:rsidTr="00DE6C33">
        <w:tc>
          <w:tcPr>
            <w:tcW w:w="300" w:type="dxa"/>
            <w:vMerge/>
            <w:tcBorders>
              <w:top w:val="single" w:sz="4" w:space="0" w:color="auto"/>
              <w:left w:val="single" w:sz="4" w:space="0" w:color="auto"/>
              <w:bottom w:val="nil"/>
              <w:right w:val="single" w:sz="4" w:space="0" w:color="auto"/>
            </w:tcBorders>
            <w:vAlign w:val="center"/>
            <w:hideMark/>
          </w:tcPr>
          <w:p w14:paraId="4006E3F9" w14:textId="77777777" w:rsidR="00DE6C33" w:rsidRPr="00DE6C33" w:rsidRDefault="00DE6C33" w:rsidP="00DE6C33">
            <w:pPr>
              <w:spacing w:line="276" w:lineRule="auto"/>
              <w:jc w:val="left"/>
              <w:rPr>
                <w:rFonts w:ascii="Arial" w:hAnsi="Arial" w:cs="Arial"/>
                <w:sz w:val="20"/>
                <w:szCs w:val="20"/>
                <w:lang w:eastAsia="en-US"/>
              </w:rPr>
            </w:pPr>
          </w:p>
        </w:tc>
        <w:tc>
          <w:tcPr>
            <w:tcW w:w="437" w:type="dxa"/>
            <w:tcBorders>
              <w:top w:val="single" w:sz="4" w:space="0" w:color="auto"/>
              <w:left w:val="single" w:sz="4" w:space="0" w:color="auto"/>
              <w:bottom w:val="single" w:sz="4" w:space="0" w:color="auto"/>
              <w:right w:val="single" w:sz="4" w:space="0" w:color="auto"/>
            </w:tcBorders>
          </w:tcPr>
          <w:p w14:paraId="63649CE0" w14:textId="77777777" w:rsidR="00DE6C33" w:rsidRPr="00DE6C33" w:rsidRDefault="00DE6C33" w:rsidP="00DE6C33">
            <w:pPr>
              <w:autoSpaceDE w:val="0"/>
              <w:autoSpaceDN w:val="0"/>
              <w:adjustRightInd w:val="0"/>
              <w:spacing w:line="276" w:lineRule="auto"/>
              <w:jc w:val="left"/>
              <w:rPr>
                <w:rFonts w:ascii="Arial" w:hAnsi="Arial" w:cs="Arial"/>
                <w:sz w:val="20"/>
                <w:szCs w:val="20"/>
                <w:lang w:eastAsia="en-US"/>
              </w:rPr>
            </w:pPr>
          </w:p>
        </w:tc>
        <w:tc>
          <w:tcPr>
            <w:tcW w:w="8077" w:type="dxa"/>
            <w:gridSpan w:val="9"/>
            <w:tcBorders>
              <w:top w:val="single" w:sz="4" w:space="0" w:color="auto"/>
              <w:left w:val="single" w:sz="4" w:space="0" w:color="auto"/>
              <w:bottom w:val="single" w:sz="4" w:space="0" w:color="auto"/>
              <w:right w:val="single" w:sz="4" w:space="0" w:color="auto"/>
            </w:tcBorders>
            <w:hideMark/>
          </w:tcPr>
          <w:p w14:paraId="25E319EA"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Образованием земельного участка(</w:t>
            </w:r>
            <w:proofErr w:type="spellStart"/>
            <w:r w:rsidRPr="00DE6C33">
              <w:rPr>
                <w:rFonts w:ascii="Arial" w:hAnsi="Arial" w:cs="Arial"/>
                <w:sz w:val="20"/>
                <w:szCs w:val="20"/>
                <w:lang w:eastAsia="en-US"/>
              </w:rPr>
              <w:t>ов</w:t>
            </w:r>
            <w:proofErr w:type="spellEnd"/>
            <w:r w:rsidRPr="00DE6C33">
              <w:rPr>
                <w:rFonts w:ascii="Arial" w:hAnsi="Arial" w:cs="Arial"/>
                <w:sz w:val="20"/>
                <w:szCs w:val="20"/>
                <w:lang w:eastAsia="en-US"/>
              </w:rPr>
              <w:t>) из земель, находящихся в государственной или муниципальной собственности</w:t>
            </w:r>
          </w:p>
        </w:tc>
      </w:tr>
      <w:tr w:rsidR="00DE6C33" w:rsidRPr="00DE6C33" w14:paraId="22683F8E" w14:textId="77777777" w:rsidTr="00DE6C33">
        <w:tc>
          <w:tcPr>
            <w:tcW w:w="300" w:type="dxa"/>
            <w:vMerge/>
            <w:tcBorders>
              <w:top w:val="single" w:sz="4" w:space="0" w:color="auto"/>
              <w:left w:val="single" w:sz="4" w:space="0" w:color="auto"/>
              <w:bottom w:val="nil"/>
              <w:right w:val="single" w:sz="4" w:space="0" w:color="auto"/>
            </w:tcBorders>
            <w:vAlign w:val="center"/>
            <w:hideMark/>
          </w:tcPr>
          <w:p w14:paraId="24354620" w14:textId="77777777" w:rsidR="00DE6C33" w:rsidRPr="00DE6C33" w:rsidRDefault="00DE6C33" w:rsidP="00DE6C33">
            <w:pPr>
              <w:spacing w:line="276" w:lineRule="auto"/>
              <w:jc w:val="left"/>
              <w:rPr>
                <w:rFonts w:ascii="Arial" w:hAnsi="Arial" w:cs="Arial"/>
                <w:sz w:val="20"/>
                <w:szCs w:val="20"/>
                <w:lang w:eastAsia="en-US"/>
              </w:rPr>
            </w:pPr>
          </w:p>
        </w:tc>
        <w:tc>
          <w:tcPr>
            <w:tcW w:w="3864" w:type="dxa"/>
            <w:gridSpan w:val="4"/>
            <w:tcBorders>
              <w:top w:val="single" w:sz="4" w:space="0" w:color="auto"/>
              <w:left w:val="single" w:sz="4" w:space="0" w:color="auto"/>
              <w:bottom w:val="single" w:sz="4" w:space="0" w:color="auto"/>
              <w:right w:val="single" w:sz="4" w:space="0" w:color="auto"/>
            </w:tcBorders>
            <w:hideMark/>
          </w:tcPr>
          <w:p w14:paraId="2ACFEEFA" w14:textId="77777777" w:rsidR="00DE6C33" w:rsidRPr="00DE6C33" w:rsidRDefault="00DE6C33" w:rsidP="00DE6C33">
            <w:pPr>
              <w:autoSpaceDE w:val="0"/>
              <w:autoSpaceDN w:val="0"/>
              <w:adjustRightInd w:val="0"/>
              <w:ind w:firstLine="5"/>
              <w:rPr>
                <w:rFonts w:ascii="Arial" w:hAnsi="Arial" w:cs="Arial"/>
                <w:sz w:val="20"/>
                <w:szCs w:val="20"/>
                <w:lang w:eastAsia="en-US"/>
              </w:rPr>
            </w:pPr>
            <w:r w:rsidRPr="00DE6C33">
              <w:rPr>
                <w:rFonts w:ascii="Arial" w:hAnsi="Arial" w:cs="Arial"/>
                <w:sz w:val="20"/>
                <w:szCs w:val="20"/>
                <w:lang w:eastAsia="en-US"/>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14:paraId="060FACE3"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364F13A6" w14:textId="77777777" w:rsidTr="00DE6C33">
        <w:tc>
          <w:tcPr>
            <w:tcW w:w="300" w:type="dxa"/>
            <w:vMerge/>
            <w:tcBorders>
              <w:top w:val="single" w:sz="4" w:space="0" w:color="auto"/>
              <w:left w:val="single" w:sz="4" w:space="0" w:color="auto"/>
              <w:bottom w:val="nil"/>
              <w:right w:val="single" w:sz="4" w:space="0" w:color="auto"/>
            </w:tcBorders>
            <w:vAlign w:val="center"/>
            <w:hideMark/>
          </w:tcPr>
          <w:p w14:paraId="145B022E" w14:textId="77777777" w:rsidR="00DE6C33" w:rsidRPr="00DE6C33" w:rsidRDefault="00DE6C33" w:rsidP="00DE6C33">
            <w:pPr>
              <w:spacing w:line="276" w:lineRule="auto"/>
              <w:jc w:val="left"/>
              <w:rPr>
                <w:rFonts w:ascii="Arial" w:hAnsi="Arial" w:cs="Arial"/>
                <w:sz w:val="20"/>
                <w:szCs w:val="20"/>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hideMark/>
          </w:tcPr>
          <w:p w14:paraId="026F5F27"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14:paraId="05A216BD"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762F262B" w14:textId="77777777" w:rsidTr="00DE6C33">
        <w:tc>
          <w:tcPr>
            <w:tcW w:w="300" w:type="dxa"/>
            <w:vMerge/>
            <w:tcBorders>
              <w:top w:val="single" w:sz="4" w:space="0" w:color="auto"/>
              <w:left w:val="single" w:sz="4" w:space="0" w:color="auto"/>
              <w:bottom w:val="nil"/>
              <w:right w:val="single" w:sz="4" w:space="0" w:color="auto"/>
            </w:tcBorders>
            <w:vAlign w:val="center"/>
            <w:hideMark/>
          </w:tcPr>
          <w:p w14:paraId="12B1A09D" w14:textId="77777777" w:rsidR="00DE6C33" w:rsidRPr="00DE6C33" w:rsidRDefault="00DE6C33" w:rsidP="00DE6C33">
            <w:pPr>
              <w:spacing w:line="276" w:lineRule="auto"/>
              <w:jc w:val="left"/>
              <w:rPr>
                <w:rFonts w:ascii="Arial" w:hAnsi="Arial" w:cs="Arial"/>
                <w:sz w:val="20"/>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436B5F02" w14:textId="77777777" w:rsidR="00DE6C33" w:rsidRPr="00DE6C33" w:rsidRDefault="00DE6C33" w:rsidP="00DE6C33">
            <w:pPr>
              <w:jc w:val="left"/>
              <w:rPr>
                <w:rFonts w:ascii="Arial" w:hAnsi="Arial" w:cs="Arial"/>
                <w:sz w:val="20"/>
                <w:szCs w:val="20"/>
                <w:lang w:eastAsia="en-US"/>
              </w:rPr>
            </w:pPr>
          </w:p>
        </w:tc>
        <w:tc>
          <w:tcPr>
            <w:tcW w:w="4650" w:type="dxa"/>
            <w:gridSpan w:val="6"/>
            <w:tcBorders>
              <w:top w:val="single" w:sz="4" w:space="0" w:color="auto"/>
              <w:left w:val="single" w:sz="4" w:space="0" w:color="auto"/>
              <w:bottom w:val="single" w:sz="4" w:space="0" w:color="auto"/>
              <w:right w:val="single" w:sz="4" w:space="0" w:color="auto"/>
            </w:tcBorders>
          </w:tcPr>
          <w:p w14:paraId="09289D81"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3DC5584E" w14:textId="77777777" w:rsidTr="00DE6C33">
        <w:trPr>
          <w:trHeight w:val="20"/>
        </w:trPr>
        <w:tc>
          <w:tcPr>
            <w:tcW w:w="300" w:type="dxa"/>
            <w:vMerge/>
            <w:tcBorders>
              <w:top w:val="single" w:sz="4" w:space="0" w:color="auto"/>
              <w:left w:val="single" w:sz="4" w:space="0" w:color="auto"/>
              <w:bottom w:val="nil"/>
              <w:right w:val="single" w:sz="4" w:space="0" w:color="auto"/>
            </w:tcBorders>
            <w:vAlign w:val="center"/>
            <w:hideMark/>
          </w:tcPr>
          <w:p w14:paraId="09D82454" w14:textId="77777777" w:rsidR="00DE6C33" w:rsidRPr="00DE6C33" w:rsidRDefault="00DE6C33" w:rsidP="00DE6C33">
            <w:pPr>
              <w:spacing w:line="276" w:lineRule="auto"/>
              <w:jc w:val="left"/>
              <w:rPr>
                <w:rFonts w:ascii="Arial" w:hAnsi="Arial" w:cs="Arial"/>
                <w:sz w:val="20"/>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43F662C9" w14:textId="77777777" w:rsidR="00DE6C33" w:rsidRPr="00DE6C33" w:rsidRDefault="00DE6C33" w:rsidP="00DE6C33">
            <w:pPr>
              <w:jc w:val="left"/>
              <w:rPr>
                <w:rFonts w:ascii="Arial" w:hAnsi="Arial" w:cs="Arial"/>
                <w:sz w:val="20"/>
                <w:szCs w:val="20"/>
                <w:lang w:eastAsia="en-US"/>
              </w:rPr>
            </w:pPr>
          </w:p>
        </w:tc>
        <w:tc>
          <w:tcPr>
            <w:tcW w:w="4650" w:type="dxa"/>
            <w:gridSpan w:val="6"/>
            <w:tcBorders>
              <w:top w:val="single" w:sz="4" w:space="0" w:color="auto"/>
              <w:left w:val="single" w:sz="4" w:space="0" w:color="auto"/>
              <w:bottom w:val="single" w:sz="4" w:space="0" w:color="auto"/>
              <w:right w:val="single" w:sz="4" w:space="0" w:color="auto"/>
            </w:tcBorders>
          </w:tcPr>
          <w:p w14:paraId="5E38A2AB"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2FAC3B2B" w14:textId="77777777" w:rsidTr="00DE6C33">
        <w:tc>
          <w:tcPr>
            <w:tcW w:w="300" w:type="dxa"/>
            <w:vMerge/>
            <w:tcBorders>
              <w:top w:val="single" w:sz="4" w:space="0" w:color="auto"/>
              <w:left w:val="single" w:sz="4" w:space="0" w:color="auto"/>
              <w:bottom w:val="nil"/>
              <w:right w:val="single" w:sz="4" w:space="0" w:color="auto"/>
            </w:tcBorders>
            <w:vAlign w:val="center"/>
            <w:hideMark/>
          </w:tcPr>
          <w:p w14:paraId="56D98E89" w14:textId="77777777" w:rsidR="00DE6C33" w:rsidRPr="00DE6C33" w:rsidRDefault="00DE6C33" w:rsidP="00DE6C33">
            <w:pPr>
              <w:spacing w:line="276" w:lineRule="auto"/>
              <w:jc w:val="left"/>
              <w:rPr>
                <w:rFonts w:ascii="Arial" w:hAnsi="Arial" w:cs="Arial"/>
                <w:sz w:val="20"/>
                <w:szCs w:val="20"/>
                <w:lang w:eastAsia="en-US"/>
              </w:rPr>
            </w:pPr>
          </w:p>
        </w:tc>
        <w:tc>
          <w:tcPr>
            <w:tcW w:w="8514" w:type="dxa"/>
            <w:gridSpan w:val="10"/>
            <w:tcBorders>
              <w:top w:val="single" w:sz="4" w:space="0" w:color="auto"/>
              <w:left w:val="single" w:sz="4" w:space="0" w:color="auto"/>
              <w:bottom w:val="single" w:sz="4" w:space="0" w:color="auto"/>
              <w:right w:val="single" w:sz="4" w:space="0" w:color="auto"/>
            </w:tcBorders>
            <w:hideMark/>
          </w:tcPr>
          <w:p w14:paraId="733E14AE"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Образованием земельного участка(</w:t>
            </w:r>
            <w:proofErr w:type="spellStart"/>
            <w:r w:rsidRPr="00DE6C33">
              <w:rPr>
                <w:rFonts w:ascii="Arial" w:hAnsi="Arial" w:cs="Arial"/>
                <w:sz w:val="20"/>
                <w:szCs w:val="20"/>
                <w:lang w:eastAsia="en-US"/>
              </w:rPr>
              <w:t>ов</w:t>
            </w:r>
            <w:proofErr w:type="spellEnd"/>
            <w:r w:rsidRPr="00DE6C33">
              <w:rPr>
                <w:rFonts w:ascii="Arial" w:hAnsi="Arial" w:cs="Arial"/>
                <w:sz w:val="20"/>
                <w:szCs w:val="20"/>
                <w:lang w:eastAsia="en-US"/>
              </w:rPr>
              <w:t>) путем раздела земельного участка</w:t>
            </w:r>
          </w:p>
        </w:tc>
      </w:tr>
      <w:tr w:rsidR="00DE6C33" w:rsidRPr="00DE6C33" w14:paraId="39348846" w14:textId="77777777" w:rsidTr="00DE6C33">
        <w:tc>
          <w:tcPr>
            <w:tcW w:w="300" w:type="dxa"/>
            <w:vMerge/>
            <w:tcBorders>
              <w:top w:val="single" w:sz="4" w:space="0" w:color="auto"/>
              <w:left w:val="single" w:sz="4" w:space="0" w:color="auto"/>
              <w:bottom w:val="nil"/>
              <w:right w:val="single" w:sz="4" w:space="0" w:color="auto"/>
            </w:tcBorders>
            <w:vAlign w:val="center"/>
            <w:hideMark/>
          </w:tcPr>
          <w:p w14:paraId="7D66A015" w14:textId="77777777" w:rsidR="00DE6C33" w:rsidRPr="00DE6C33" w:rsidRDefault="00DE6C33" w:rsidP="00DE6C33">
            <w:pPr>
              <w:spacing w:line="276" w:lineRule="auto"/>
              <w:jc w:val="left"/>
              <w:rPr>
                <w:rFonts w:ascii="Arial" w:hAnsi="Arial" w:cs="Arial"/>
                <w:sz w:val="20"/>
                <w:szCs w:val="20"/>
                <w:lang w:eastAsia="en-US"/>
              </w:rPr>
            </w:pPr>
          </w:p>
        </w:tc>
        <w:tc>
          <w:tcPr>
            <w:tcW w:w="3864" w:type="dxa"/>
            <w:gridSpan w:val="4"/>
            <w:tcBorders>
              <w:top w:val="single" w:sz="4" w:space="0" w:color="auto"/>
              <w:left w:val="single" w:sz="4" w:space="0" w:color="auto"/>
              <w:bottom w:val="single" w:sz="4" w:space="0" w:color="auto"/>
              <w:right w:val="single" w:sz="4" w:space="0" w:color="auto"/>
            </w:tcBorders>
            <w:hideMark/>
          </w:tcPr>
          <w:p w14:paraId="6518400F" w14:textId="77777777" w:rsidR="00DE6C33" w:rsidRPr="00DE6C33" w:rsidRDefault="00DE6C33" w:rsidP="00DE6C33">
            <w:pPr>
              <w:autoSpaceDE w:val="0"/>
              <w:autoSpaceDN w:val="0"/>
              <w:adjustRightInd w:val="0"/>
              <w:ind w:firstLine="5"/>
              <w:rPr>
                <w:rFonts w:ascii="Arial" w:hAnsi="Arial" w:cs="Arial"/>
                <w:sz w:val="20"/>
                <w:szCs w:val="20"/>
                <w:lang w:eastAsia="en-US"/>
              </w:rPr>
            </w:pPr>
            <w:r w:rsidRPr="00DE6C33">
              <w:rPr>
                <w:rFonts w:ascii="Arial" w:hAnsi="Arial" w:cs="Arial"/>
                <w:sz w:val="20"/>
                <w:szCs w:val="20"/>
                <w:lang w:eastAsia="en-US"/>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14:paraId="6E5E7828"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59BF445F" w14:textId="77777777" w:rsidTr="00DE6C33">
        <w:tc>
          <w:tcPr>
            <w:tcW w:w="300" w:type="dxa"/>
            <w:vMerge/>
            <w:tcBorders>
              <w:top w:val="single" w:sz="4" w:space="0" w:color="auto"/>
              <w:left w:val="single" w:sz="4" w:space="0" w:color="auto"/>
              <w:bottom w:val="nil"/>
              <w:right w:val="single" w:sz="4" w:space="0" w:color="auto"/>
            </w:tcBorders>
            <w:vAlign w:val="center"/>
            <w:hideMark/>
          </w:tcPr>
          <w:p w14:paraId="2F5CB514" w14:textId="77777777" w:rsidR="00DE6C33" w:rsidRPr="00DE6C33" w:rsidRDefault="00DE6C33" w:rsidP="00DE6C33">
            <w:pPr>
              <w:spacing w:line="276" w:lineRule="auto"/>
              <w:jc w:val="left"/>
              <w:rPr>
                <w:rFonts w:ascii="Arial" w:hAnsi="Arial" w:cs="Arial"/>
                <w:sz w:val="20"/>
                <w:szCs w:val="20"/>
                <w:lang w:eastAsia="en-US"/>
              </w:rPr>
            </w:pPr>
          </w:p>
        </w:tc>
        <w:tc>
          <w:tcPr>
            <w:tcW w:w="3864" w:type="dxa"/>
            <w:gridSpan w:val="4"/>
            <w:tcBorders>
              <w:top w:val="single" w:sz="4" w:space="0" w:color="auto"/>
              <w:left w:val="single" w:sz="4" w:space="0" w:color="auto"/>
              <w:bottom w:val="single" w:sz="4" w:space="0" w:color="auto"/>
              <w:right w:val="single" w:sz="4" w:space="0" w:color="auto"/>
            </w:tcBorders>
            <w:hideMark/>
          </w:tcPr>
          <w:p w14:paraId="129B9D54"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hideMark/>
          </w:tcPr>
          <w:p w14:paraId="76EF69EB"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Адрес земельного участка, раздел которого осуществляется</w:t>
            </w:r>
          </w:p>
        </w:tc>
      </w:tr>
      <w:tr w:rsidR="00DE6C33" w:rsidRPr="00DE6C33" w14:paraId="2ABE4B87" w14:textId="77777777" w:rsidTr="00DE6C33">
        <w:tc>
          <w:tcPr>
            <w:tcW w:w="300" w:type="dxa"/>
            <w:vMerge/>
            <w:tcBorders>
              <w:top w:val="single" w:sz="4" w:space="0" w:color="auto"/>
              <w:left w:val="single" w:sz="4" w:space="0" w:color="auto"/>
              <w:bottom w:val="nil"/>
              <w:right w:val="single" w:sz="4" w:space="0" w:color="auto"/>
            </w:tcBorders>
            <w:vAlign w:val="center"/>
            <w:hideMark/>
          </w:tcPr>
          <w:p w14:paraId="19AECED9" w14:textId="77777777" w:rsidR="00DE6C33" w:rsidRPr="00DE6C33" w:rsidRDefault="00DE6C33" w:rsidP="00DE6C33">
            <w:pPr>
              <w:spacing w:line="276" w:lineRule="auto"/>
              <w:jc w:val="left"/>
              <w:rPr>
                <w:rFonts w:ascii="Arial" w:hAnsi="Arial" w:cs="Arial"/>
                <w:sz w:val="20"/>
                <w:szCs w:val="20"/>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6242289B"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650" w:type="dxa"/>
            <w:gridSpan w:val="6"/>
            <w:tcBorders>
              <w:top w:val="single" w:sz="4" w:space="0" w:color="auto"/>
              <w:left w:val="single" w:sz="4" w:space="0" w:color="auto"/>
              <w:bottom w:val="single" w:sz="4" w:space="0" w:color="auto"/>
              <w:right w:val="single" w:sz="4" w:space="0" w:color="auto"/>
            </w:tcBorders>
          </w:tcPr>
          <w:p w14:paraId="1F1CB0FB"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1465142E" w14:textId="77777777" w:rsidTr="00DE6C33">
        <w:trPr>
          <w:trHeight w:val="20"/>
        </w:trPr>
        <w:tc>
          <w:tcPr>
            <w:tcW w:w="300" w:type="dxa"/>
            <w:vMerge/>
            <w:tcBorders>
              <w:top w:val="single" w:sz="4" w:space="0" w:color="auto"/>
              <w:left w:val="single" w:sz="4" w:space="0" w:color="auto"/>
              <w:bottom w:val="nil"/>
              <w:right w:val="single" w:sz="4" w:space="0" w:color="auto"/>
            </w:tcBorders>
            <w:vAlign w:val="center"/>
            <w:hideMark/>
          </w:tcPr>
          <w:p w14:paraId="61643250" w14:textId="77777777" w:rsidR="00DE6C33" w:rsidRPr="00DE6C33" w:rsidRDefault="00DE6C33" w:rsidP="00DE6C33">
            <w:pPr>
              <w:spacing w:line="276" w:lineRule="auto"/>
              <w:jc w:val="left"/>
              <w:rPr>
                <w:rFonts w:ascii="Arial" w:hAnsi="Arial" w:cs="Arial"/>
                <w:sz w:val="20"/>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5BEB10B6" w14:textId="77777777" w:rsidR="00DE6C33" w:rsidRPr="00DE6C33" w:rsidRDefault="00DE6C33" w:rsidP="00DE6C33">
            <w:pPr>
              <w:jc w:val="left"/>
              <w:rPr>
                <w:rFonts w:ascii="Arial" w:hAnsi="Arial" w:cs="Arial"/>
                <w:sz w:val="20"/>
                <w:szCs w:val="20"/>
                <w:lang w:eastAsia="en-US"/>
              </w:rPr>
            </w:pPr>
          </w:p>
        </w:tc>
        <w:tc>
          <w:tcPr>
            <w:tcW w:w="4650" w:type="dxa"/>
            <w:gridSpan w:val="6"/>
            <w:tcBorders>
              <w:top w:val="single" w:sz="4" w:space="0" w:color="auto"/>
              <w:left w:val="single" w:sz="4" w:space="0" w:color="auto"/>
              <w:bottom w:val="single" w:sz="4" w:space="0" w:color="auto"/>
              <w:right w:val="single" w:sz="4" w:space="0" w:color="auto"/>
            </w:tcBorders>
          </w:tcPr>
          <w:p w14:paraId="63ECF44D"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149F2F66" w14:textId="77777777" w:rsidTr="00DE6C33">
        <w:tc>
          <w:tcPr>
            <w:tcW w:w="300" w:type="dxa"/>
            <w:vMerge/>
            <w:tcBorders>
              <w:top w:val="single" w:sz="4" w:space="0" w:color="auto"/>
              <w:left w:val="single" w:sz="4" w:space="0" w:color="auto"/>
              <w:bottom w:val="nil"/>
              <w:right w:val="single" w:sz="4" w:space="0" w:color="auto"/>
            </w:tcBorders>
            <w:vAlign w:val="center"/>
            <w:hideMark/>
          </w:tcPr>
          <w:p w14:paraId="04C3D2E6" w14:textId="77777777" w:rsidR="00DE6C33" w:rsidRPr="00DE6C33" w:rsidRDefault="00DE6C33" w:rsidP="00DE6C33">
            <w:pPr>
              <w:spacing w:line="276" w:lineRule="auto"/>
              <w:jc w:val="left"/>
              <w:rPr>
                <w:rFonts w:ascii="Arial" w:hAnsi="Arial" w:cs="Arial"/>
                <w:sz w:val="20"/>
                <w:szCs w:val="20"/>
                <w:lang w:eastAsia="en-US"/>
              </w:rPr>
            </w:pPr>
          </w:p>
        </w:tc>
        <w:tc>
          <w:tcPr>
            <w:tcW w:w="437" w:type="dxa"/>
            <w:tcBorders>
              <w:top w:val="single" w:sz="4" w:space="0" w:color="auto"/>
              <w:left w:val="single" w:sz="4" w:space="0" w:color="auto"/>
              <w:bottom w:val="single" w:sz="4" w:space="0" w:color="auto"/>
              <w:right w:val="single" w:sz="4" w:space="0" w:color="auto"/>
            </w:tcBorders>
          </w:tcPr>
          <w:p w14:paraId="677E7F25"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8077" w:type="dxa"/>
            <w:gridSpan w:val="9"/>
            <w:tcBorders>
              <w:top w:val="single" w:sz="4" w:space="0" w:color="auto"/>
              <w:left w:val="single" w:sz="4" w:space="0" w:color="auto"/>
              <w:bottom w:val="single" w:sz="4" w:space="0" w:color="auto"/>
              <w:right w:val="single" w:sz="4" w:space="0" w:color="auto"/>
            </w:tcBorders>
            <w:hideMark/>
          </w:tcPr>
          <w:p w14:paraId="7AE0941E"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Образованием земельного участка путем объединения земельных участков</w:t>
            </w:r>
          </w:p>
        </w:tc>
      </w:tr>
      <w:tr w:rsidR="00DE6C33" w:rsidRPr="00DE6C33" w14:paraId="1B5C4AE2" w14:textId="77777777" w:rsidTr="00DE6C33">
        <w:tc>
          <w:tcPr>
            <w:tcW w:w="300" w:type="dxa"/>
            <w:vMerge/>
            <w:tcBorders>
              <w:top w:val="single" w:sz="4" w:space="0" w:color="auto"/>
              <w:left w:val="single" w:sz="4" w:space="0" w:color="auto"/>
              <w:bottom w:val="nil"/>
              <w:right w:val="single" w:sz="4" w:space="0" w:color="auto"/>
            </w:tcBorders>
            <w:vAlign w:val="center"/>
            <w:hideMark/>
          </w:tcPr>
          <w:p w14:paraId="39EA1021" w14:textId="77777777" w:rsidR="00DE6C33" w:rsidRPr="00DE6C33" w:rsidRDefault="00DE6C33" w:rsidP="00DE6C33">
            <w:pPr>
              <w:spacing w:line="276" w:lineRule="auto"/>
              <w:jc w:val="left"/>
              <w:rPr>
                <w:rFonts w:ascii="Arial" w:hAnsi="Arial" w:cs="Arial"/>
                <w:sz w:val="20"/>
                <w:szCs w:val="20"/>
                <w:lang w:eastAsia="en-US"/>
              </w:rPr>
            </w:pPr>
          </w:p>
        </w:tc>
        <w:tc>
          <w:tcPr>
            <w:tcW w:w="3864" w:type="dxa"/>
            <w:gridSpan w:val="4"/>
            <w:tcBorders>
              <w:top w:val="single" w:sz="4" w:space="0" w:color="auto"/>
              <w:left w:val="single" w:sz="4" w:space="0" w:color="auto"/>
              <w:bottom w:val="single" w:sz="4" w:space="0" w:color="auto"/>
              <w:right w:val="single" w:sz="4" w:space="0" w:color="auto"/>
            </w:tcBorders>
            <w:hideMark/>
          </w:tcPr>
          <w:p w14:paraId="6379A50B" w14:textId="77777777" w:rsidR="00DE6C33" w:rsidRPr="00DE6C33" w:rsidRDefault="00DE6C33" w:rsidP="00DE6C33">
            <w:pPr>
              <w:autoSpaceDE w:val="0"/>
              <w:autoSpaceDN w:val="0"/>
              <w:adjustRightInd w:val="0"/>
              <w:ind w:firstLine="5"/>
              <w:rPr>
                <w:rFonts w:ascii="Arial" w:hAnsi="Arial" w:cs="Arial"/>
                <w:sz w:val="20"/>
                <w:szCs w:val="20"/>
                <w:lang w:eastAsia="en-US"/>
              </w:rPr>
            </w:pPr>
            <w:r w:rsidRPr="00DE6C33">
              <w:rPr>
                <w:rFonts w:ascii="Arial" w:hAnsi="Arial" w:cs="Arial"/>
                <w:sz w:val="20"/>
                <w:szCs w:val="20"/>
                <w:lang w:eastAsia="en-US"/>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14:paraId="4CBD75C8"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396BD2F3" w14:textId="77777777" w:rsidTr="00DE6C33">
        <w:tc>
          <w:tcPr>
            <w:tcW w:w="300" w:type="dxa"/>
            <w:vMerge/>
            <w:tcBorders>
              <w:top w:val="single" w:sz="4" w:space="0" w:color="auto"/>
              <w:left w:val="single" w:sz="4" w:space="0" w:color="auto"/>
              <w:bottom w:val="nil"/>
              <w:right w:val="single" w:sz="4" w:space="0" w:color="auto"/>
            </w:tcBorders>
            <w:vAlign w:val="center"/>
            <w:hideMark/>
          </w:tcPr>
          <w:p w14:paraId="3EB16FAE" w14:textId="77777777" w:rsidR="00DE6C33" w:rsidRPr="00DE6C33" w:rsidRDefault="00DE6C33" w:rsidP="00DE6C33">
            <w:pPr>
              <w:spacing w:line="276" w:lineRule="auto"/>
              <w:jc w:val="left"/>
              <w:rPr>
                <w:rFonts w:ascii="Arial" w:hAnsi="Arial" w:cs="Arial"/>
                <w:sz w:val="20"/>
                <w:szCs w:val="20"/>
                <w:lang w:eastAsia="en-US"/>
              </w:rPr>
            </w:pPr>
          </w:p>
        </w:tc>
        <w:tc>
          <w:tcPr>
            <w:tcW w:w="3864" w:type="dxa"/>
            <w:gridSpan w:val="4"/>
            <w:tcBorders>
              <w:top w:val="single" w:sz="4" w:space="0" w:color="auto"/>
              <w:left w:val="single" w:sz="4" w:space="0" w:color="auto"/>
              <w:bottom w:val="single" w:sz="4" w:space="0" w:color="auto"/>
              <w:right w:val="single" w:sz="4" w:space="0" w:color="auto"/>
            </w:tcBorders>
            <w:hideMark/>
          </w:tcPr>
          <w:p w14:paraId="38164D2A" w14:textId="77777777" w:rsidR="00DE6C33" w:rsidRPr="00DE6C33" w:rsidRDefault="00DE6C33" w:rsidP="00DE6C33">
            <w:pPr>
              <w:autoSpaceDE w:val="0"/>
              <w:autoSpaceDN w:val="0"/>
              <w:adjustRightInd w:val="0"/>
              <w:ind w:firstLine="5"/>
              <w:rPr>
                <w:rFonts w:ascii="Arial" w:hAnsi="Arial" w:cs="Arial"/>
                <w:sz w:val="20"/>
                <w:szCs w:val="20"/>
                <w:lang w:eastAsia="en-US"/>
              </w:rPr>
            </w:pPr>
            <w:r w:rsidRPr="00DE6C33">
              <w:rPr>
                <w:rFonts w:ascii="Arial" w:hAnsi="Arial" w:cs="Arial"/>
                <w:sz w:val="20"/>
                <w:szCs w:val="20"/>
                <w:lang w:eastAsia="en-US"/>
              </w:rPr>
              <w:t xml:space="preserve">Кадастровый номер объединяемого земельного участка </w:t>
            </w:r>
            <w:hyperlink w:anchor="Par571" w:history="1">
              <w:r w:rsidRPr="00DE6C33">
                <w:rPr>
                  <w:rFonts w:ascii="Arial" w:hAnsi="Arial" w:cs="Arial"/>
                  <w:color w:val="0000FF"/>
                  <w:sz w:val="20"/>
                  <w:szCs w:val="20"/>
                  <w:u w:val="single"/>
                  <w:lang w:eastAsia="en-US"/>
                </w:rPr>
                <w:t>&lt;1&gt;</w:t>
              </w:r>
            </w:hyperlink>
          </w:p>
        </w:tc>
        <w:tc>
          <w:tcPr>
            <w:tcW w:w="4650" w:type="dxa"/>
            <w:gridSpan w:val="6"/>
            <w:tcBorders>
              <w:top w:val="single" w:sz="4" w:space="0" w:color="auto"/>
              <w:left w:val="single" w:sz="4" w:space="0" w:color="auto"/>
              <w:bottom w:val="single" w:sz="4" w:space="0" w:color="auto"/>
              <w:right w:val="single" w:sz="4" w:space="0" w:color="auto"/>
            </w:tcBorders>
            <w:hideMark/>
          </w:tcPr>
          <w:p w14:paraId="4A9B0DC3"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 xml:space="preserve">Адрес объединяемого земельного участка </w:t>
            </w:r>
            <w:hyperlink w:anchor="Par571" w:history="1">
              <w:r w:rsidRPr="00DE6C33">
                <w:rPr>
                  <w:rFonts w:ascii="Arial" w:hAnsi="Arial" w:cs="Arial"/>
                  <w:color w:val="0000FF"/>
                  <w:sz w:val="20"/>
                  <w:szCs w:val="20"/>
                  <w:u w:val="single"/>
                  <w:lang w:eastAsia="en-US"/>
                </w:rPr>
                <w:t>&lt;1&gt;</w:t>
              </w:r>
            </w:hyperlink>
          </w:p>
        </w:tc>
      </w:tr>
      <w:tr w:rsidR="00DE6C33" w:rsidRPr="00DE6C33" w14:paraId="7FFFF448" w14:textId="77777777" w:rsidTr="00DE6C33">
        <w:tc>
          <w:tcPr>
            <w:tcW w:w="300" w:type="dxa"/>
            <w:vMerge/>
            <w:tcBorders>
              <w:top w:val="single" w:sz="4" w:space="0" w:color="auto"/>
              <w:left w:val="single" w:sz="4" w:space="0" w:color="auto"/>
              <w:bottom w:val="nil"/>
              <w:right w:val="single" w:sz="4" w:space="0" w:color="auto"/>
            </w:tcBorders>
            <w:vAlign w:val="center"/>
            <w:hideMark/>
          </w:tcPr>
          <w:p w14:paraId="78887756" w14:textId="77777777" w:rsidR="00DE6C33" w:rsidRPr="00DE6C33" w:rsidRDefault="00DE6C33" w:rsidP="00DE6C33">
            <w:pPr>
              <w:spacing w:line="276" w:lineRule="auto"/>
              <w:jc w:val="left"/>
              <w:rPr>
                <w:rFonts w:ascii="Arial" w:hAnsi="Arial" w:cs="Arial"/>
                <w:sz w:val="20"/>
                <w:szCs w:val="20"/>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26570DE3"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650" w:type="dxa"/>
            <w:gridSpan w:val="6"/>
            <w:tcBorders>
              <w:top w:val="single" w:sz="4" w:space="0" w:color="auto"/>
              <w:left w:val="single" w:sz="4" w:space="0" w:color="auto"/>
              <w:bottom w:val="single" w:sz="4" w:space="0" w:color="auto"/>
              <w:right w:val="single" w:sz="4" w:space="0" w:color="auto"/>
            </w:tcBorders>
          </w:tcPr>
          <w:p w14:paraId="74BC89D0"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210D4F81" w14:textId="77777777" w:rsidTr="00DE6C33">
        <w:tc>
          <w:tcPr>
            <w:tcW w:w="300" w:type="dxa"/>
            <w:vMerge/>
            <w:tcBorders>
              <w:top w:val="single" w:sz="4" w:space="0" w:color="auto"/>
              <w:left w:val="single" w:sz="4" w:space="0" w:color="auto"/>
              <w:bottom w:val="nil"/>
              <w:right w:val="single" w:sz="4" w:space="0" w:color="auto"/>
            </w:tcBorders>
            <w:vAlign w:val="center"/>
            <w:hideMark/>
          </w:tcPr>
          <w:p w14:paraId="194B7AF3" w14:textId="77777777" w:rsidR="00DE6C33" w:rsidRPr="00DE6C33" w:rsidRDefault="00DE6C33" w:rsidP="00DE6C33">
            <w:pPr>
              <w:spacing w:line="276" w:lineRule="auto"/>
              <w:jc w:val="left"/>
              <w:rPr>
                <w:rFonts w:ascii="Arial" w:hAnsi="Arial" w:cs="Arial"/>
                <w:sz w:val="20"/>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7FB87B70" w14:textId="77777777" w:rsidR="00DE6C33" w:rsidRPr="00DE6C33" w:rsidRDefault="00DE6C33" w:rsidP="00DE6C33">
            <w:pPr>
              <w:jc w:val="left"/>
              <w:rPr>
                <w:rFonts w:ascii="Arial" w:hAnsi="Arial" w:cs="Arial"/>
                <w:sz w:val="20"/>
                <w:szCs w:val="20"/>
                <w:lang w:eastAsia="en-US"/>
              </w:rPr>
            </w:pPr>
          </w:p>
        </w:tc>
        <w:tc>
          <w:tcPr>
            <w:tcW w:w="4650" w:type="dxa"/>
            <w:gridSpan w:val="6"/>
            <w:tcBorders>
              <w:top w:val="single" w:sz="4" w:space="0" w:color="auto"/>
              <w:left w:val="single" w:sz="4" w:space="0" w:color="auto"/>
              <w:bottom w:val="single" w:sz="4" w:space="0" w:color="auto"/>
              <w:right w:val="single" w:sz="4" w:space="0" w:color="auto"/>
            </w:tcBorders>
          </w:tcPr>
          <w:p w14:paraId="63647C9C" w14:textId="77777777" w:rsidR="00DE6C33" w:rsidRPr="00DE6C33" w:rsidRDefault="00DE6C33" w:rsidP="00DE6C33">
            <w:pPr>
              <w:autoSpaceDE w:val="0"/>
              <w:autoSpaceDN w:val="0"/>
              <w:adjustRightInd w:val="0"/>
              <w:jc w:val="left"/>
              <w:rPr>
                <w:rFonts w:ascii="Arial" w:hAnsi="Arial" w:cs="Arial"/>
                <w:sz w:val="20"/>
                <w:szCs w:val="20"/>
                <w:lang w:eastAsia="en-US"/>
              </w:rPr>
            </w:pPr>
          </w:p>
        </w:tc>
      </w:tr>
    </w:tbl>
    <w:p w14:paraId="16AFD1BF" w14:textId="77777777" w:rsidR="00DE6C33" w:rsidRPr="00DE6C33" w:rsidRDefault="00DE6C33" w:rsidP="00DE6C33">
      <w:pPr>
        <w:autoSpaceDE w:val="0"/>
        <w:autoSpaceDN w:val="0"/>
        <w:adjustRightInd w:val="0"/>
        <w:rPr>
          <w:rFonts w:ascii="Arial" w:hAnsi="Arial" w:cs="Arial"/>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DE6C33" w:rsidRPr="00DE6C33" w14:paraId="5667CD0E" w14:textId="77777777" w:rsidTr="00DE6C33">
        <w:tc>
          <w:tcPr>
            <w:tcW w:w="6316" w:type="dxa"/>
            <w:gridSpan w:val="4"/>
            <w:tcBorders>
              <w:top w:val="single" w:sz="4" w:space="0" w:color="auto"/>
              <w:left w:val="single" w:sz="4" w:space="0" w:color="auto"/>
              <w:bottom w:val="single" w:sz="4" w:space="0" w:color="auto"/>
              <w:right w:val="single" w:sz="4" w:space="0" w:color="auto"/>
            </w:tcBorders>
          </w:tcPr>
          <w:p w14:paraId="720E439B" w14:textId="77777777" w:rsidR="00DE6C33" w:rsidRPr="00DE6C33" w:rsidRDefault="00DE6C33" w:rsidP="00DE6C33">
            <w:pPr>
              <w:autoSpaceDE w:val="0"/>
              <w:autoSpaceDN w:val="0"/>
              <w:adjustRightInd w:val="0"/>
              <w:spacing w:line="276" w:lineRule="auto"/>
              <w:jc w:val="left"/>
              <w:rPr>
                <w:rFonts w:ascii="Arial" w:hAnsi="Arial" w:cs="Arial"/>
                <w:sz w:val="20"/>
                <w:szCs w:val="20"/>
                <w:lang w:eastAsia="en-US"/>
              </w:rPr>
            </w:pPr>
          </w:p>
        </w:tc>
        <w:tc>
          <w:tcPr>
            <w:tcW w:w="1331" w:type="dxa"/>
            <w:tcBorders>
              <w:top w:val="single" w:sz="4" w:space="0" w:color="auto"/>
              <w:left w:val="single" w:sz="4" w:space="0" w:color="auto"/>
              <w:bottom w:val="single" w:sz="4" w:space="0" w:color="auto"/>
              <w:right w:val="single" w:sz="4" w:space="0" w:color="auto"/>
            </w:tcBorders>
            <w:hideMark/>
          </w:tcPr>
          <w:p w14:paraId="28448C7E" w14:textId="77777777" w:rsidR="00DE6C33" w:rsidRPr="00DE6C33" w:rsidRDefault="00DE6C33" w:rsidP="00DE6C33">
            <w:pPr>
              <w:autoSpaceDE w:val="0"/>
              <w:autoSpaceDN w:val="0"/>
              <w:adjustRightInd w:val="0"/>
              <w:spacing w:line="276" w:lineRule="auto"/>
              <w:rPr>
                <w:rFonts w:ascii="Arial" w:hAnsi="Arial" w:cs="Arial"/>
                <w:sz w:val="20"/>
                <w:szCs w:val="20"/>
                <w:lang w:eastAsia="en-US"/>
              </w:rPr>
            </w:pPr>
            <w:r w:rsidRPr="00DE6C33">
              <w:rPr>
                <w:rFonts w:ascii="Arial" w:hAnsi="Arial" w:cs="Arial"/>
                <w:sz w:val="20"/>
                <w:szCs w:val="20"/>
                <w:lang w:eastAsia="en-US"/>
              </w:rPr>
              <w:t>Лист N ___</w:t>
            </w:r>
          </w:p>
        </w:tc>
        <w:tc>
          <w:tcPr>
            <w:tcW w:w="1417" w:type="dxa"/>
            <w:tcBorders>
              <w:top w:val="single" w:sz="4" w:space="0" w:color="auto"/>
              <w:left w:val="single" w:sz="4" w:space="0" w:color="auto"/>
              <w:bottom w:val="single" w:sz="4" w:space="0" w:color="auto"/>
              <w:right w:val="single" w:sz="4" w:space="0" w:color="auto"/>
            </w:tcBorders>
            <w:hideMark/>
          </w:tcPr>
          <w:p w14:paraId="68CE88ED" w14:textId="77777777" w:rsidR="00DE6C33" w:rsidRPr="00DE6C33" w:rsidRDefault="00DE6C33" w:rsidP="00DE6C33">
            <w:pPr>
              <w:autoSpaceDE w:val="0"/>
              <w:autoSpaceDN w:val="0"/>
              <w:adjustRightInd w:val="0"/>
              <w:spacing w:line="276" w:lineRule="auto"/>
              <w:rPr>
                <w:rFonts w:ascii="Arial" w:hAnsi="Arial" w:cs="Arial"/>
                <w:sz w:val="20"/>
                <w:szCs w:val="20"/>
                <w:lang w:eastAsia="en-US"/>
              </w:rPr>
            </w:pPr>
            <w:r w:rsidRPr="00DE6C33">
              <w:rPr>
                <w:rFonts w:ascii="Arial" w:hAnsi="Arial" w:cs="Arial"/>
                <w:sz w:val="20"/>
                <w:szCs w:val="20"/>
                <w:lang w:eastAsia="en-US"/>
              </w:rPr>
              <w:t>Всего листов ___</w:t>
            </w:r>
          </w:p>
        </w:tc>
      </w:tr>
      <w:tr w:rsidR="00DE6C33" w:rsidRPr="00DE6C33" w14:paraId="14A271ED" w14:textId="77777777" w:rsidTr="00DE6C33">
        <w:tc>
          <w:tcPr>
            <w:tcW w:w="9064" w:type="dxa"/>
            <w:gridSpan w:val="6"/>
            <w:tcBorders>
              <w:top w:val="single" w:sz="4" w:space="0" w:color="auto"/>
              <w:left w:val="nil"/>
              <w:bottom w:val="nil"/>
              <w:right w:val="nil"/>
            </w:tcBorders>
          </w:tcPr>
          <w:p w14:paraId="67326D92" w14:textId="77777777" w:rsidR="00DE6C33" w:rsidRPr="00DE6C33" w:rsidRDefault="00DE6C33" w:rsidP="00DE6C33">
            <w:pPr>
              <w:autoSpaceDE w:val="0"/>
              <w:autoSpaceDN w:val="0"/>
              <w:adjustRightInd w:val="0"/>
              <w:spacing w:line="276" w:lineRule="auto"/>
              <w:jc w:val="left"/>
              <w:rPr>
                <w:rFonts w:ascii="Arial" w:hAnsi="Arial" w:cs="Arial"/>
                <w:sz w:val="20"/>
                <w:szCs w:val="20"/>
                <w:lang w:eastAsia="en-US"/>
              </w:rPr>
            </w:pPr>
          </w:p>
        </w:tc>
      </w:tr>
      <w:tr w:rsidR="00DE6C33" w:rsidRPr="00DE6C33" w14:paraId="2F2BAB5C" w14:textId="77777777" w:rsidTr="00DE6C33">
        <w:tc>
          <w:tcPr>
            <w:tcW w:w="522" w:type="dxa"/>
            <w:vMerge w:val="restart"/>
            <w:tcBorders>
              <w:top w:val="nil"/>
              <w:left w:val="single" w:sz="4" w:space="0" w:color="auto"/>
              <w:bottom w:val="nil"/>
              <w:right w:val="single" w:sz="4" w:space="0" w:color="auto"/>
            </w:tcBorders>
          </w:tcPr>
          <w:p w14:paraId="36F95C8D" w14:textId="77777777" w:rsidR="00DE6C33" w:rsidRPr="00DE6C33" w:rsidRDefault="00DE6C33" w:rsidP="00DE6C33">
            <w:pPr>
              <w:autoSpaceDE w:val="0"/>
              <w:autoSpaceDN w:val="0"/>
              <w:adjustRightInd w:val="0"/>
              <w:spacing w:line="276" w:lineRule="auto"/>
              <w:jc w:val="left"/>
              <w:rPr>
                <w:rFonts w:ascii="Arial" w:hAnsi="Arial" w:cs="Arial"/>
                <w:sz w:val="20"/>
                <w:szCs w:val="20"/>
                <w:lang w:eastAsia="en-US"/>
              </w:rPr>
            </w:pPr>
          </w:p>
        </w:tc>
        <w:tc>
          <w:tcPr>
            <w:tcW w:w="434" w:type="dxa"/>
            <w:tcBorders>
              <w:top w:val="single" w:sz="4" w:space="0" w:color="auto"/>
              <w:left w:val="single" w:sz="4" w:space="0" w:color="auto"/>
              <w:bottom w:val="single" w:sz="4" w:space="0" w:color="auto"/>
              <w:right w:val="single" w:sz="4" w:space="0" w:color="auto"/>
            </w:tcBorders>
          </w:tcPr>
          <w:p w14:paraId="176063B1"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8108" w:type="dxa"/>
            <w:gridSpan w:val="4"/>
            <w:tcBorders>
              <w:top w:val="single" w:sz="4" w:space="0" w:color="auto"/>
              <w:left w:val="single" w:sz="4" w:space="0" w:color="auto"/>
              <w:bottom w:val="single" w:sz="4" w:space="0" w:color="auto"/>
              <w:right w:val="single" w:sz="4" w:space="0" w:color="auto"/>
            </w:tcBorders>
            <w:hideMark/>
          </w:tcPr>
          <w:p w14:paraId="67DD484D"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Образованием земельного участка(</w:t>
            </w:r>
            <w:proofErr w:type="spellStart"/>
            <w:r w:rsidRPr="00DE6C33">
              <w:rPr>
                <w:rFonts w:ascii="Arial" w:hAnsi="Arial" w:cs="Arial"/>
                <w:sz w:val="20"/>
                <w:szCs w:val="20"/>
                <w:lang w:eastAsia="en-US"/>
              </w:rPr>
              <w:t>ов</w:t>
            </w:r>
            <w:proofErr w:type="spellEnd"/>
            <w:r w:rsidRPr="00DE6C33">
              <w:rPr>
                <w:rFonts w:ascii="Arial" w:hAnsi="Arial" w:cs="Arial"/>
                <w:sz w:val="20"/>
                <w:szCs w:val="20"/>
                <w:lang w:eastAsia="en-US"/>
              </w:rPr>
              <w:t>) путем выдела из земельного участка</w:t>
            </w:r>
          </w:p>
        </w:tc>
      </w:tr>
      <w:tr w:rsidR="00DE6C33" w:rsidRPr="00DE6C33" w14:paraId="70A451DB" w14:textId="77777777" w:rsidTr="00DE6C33">
        <w:tc>
          <w:tcPr>
            <w:tcW w:w="9064" w:type="dxa"/>
            <w:vMerge/>
            <w:tcBorders>
              <w:top w:val="nil"/>
              <w:left w:val="single" w:sz="4" w:space="0" w:color="auto"/>
              <w:bottom w:val="nil"/>
              <w:right w:val="single" w:sz="4" w:space="0" w:color="auto"/>
            </w:tcBorders>
            <w:vAlign w:val="center"/>
            <w:hideMark/>
          </w:tcPr>
          <w:p w14:paraId="3959A5CA" w14:textId="77777777" w:rsidR="00DE6C33" w:rsidRPr="00DE6C33" w:rsidRDefault="00DE6C33" w:rsidP="00DE6C33">
            <w:pPr>
              <w:spacing w:line="276" w:lineRule="auto"/>
              <w:jc w:val="left"/>
              <w:rPr>
                <w:rFonts w:ascii="Arial" w:hAnsi="Arial" w:cs="Arial"/>
                <w:sz w:val="20"/>
                <w:szCs w:val="20"/>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3F3A0728"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14:paraId="30315C07"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20C464F6" w14:textId="77777777" w:rsidTr="00DE6C33">
        <w:tc>
          <w:tcPr>
            <w:tcW w:w="9064" w:type="dxa"/>
            <w:vMerge/>
            <w:tcBorders>
              <w:top w:val="nil"/>
              <w:left w:val="single" w:sz="4" w:space="0" w:color="auto"/>
              <w:bottom w:val="nil"/>
              <w:right w:val="single" w:sz="4" w:space="0" w:color="auto"/>
            </w:tcBorders>
            <w:vAlign w:val="center"/>
            <w:hideMark/>
          </w:tcPr>
          <w:p w14:paraId="6AE52C2D" w14:textId="77777777" w:rsidR="00DE6C33" w:rsidRPr="00DE6C33" w:rsidRDefault="00DE6C33" w:rsidP="00DE6C33">
            <w:pPr>
              <w:spacing w:line="276" w:lineRule="auto"/>
              <w:jc w:val="left"/>
              <w:rPr>
                <w:rFonts w:ascii="Arial" w:hAnsi="Arial" w:cs="Arial"/>
                <w:sz w:val="20"/>
                <w:szCs w:val="20"/>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74DCB0A8"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hideMark/>
          </w:tcPr>
          <w:p w14:paraId="5172160A"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Адрес земельного участка, из которого осуществляется выдел</w:t>
            </w:r>
          </w:p>
        </w:tc>
      </w:tr>
      <w:tr w:rsidR="00DE6C33" w:rsidRPr="00DE6C33" w14:paraId="0C88D5E8" w14:textId="77777777" w:rsidTr="00DE6C33">
        <w:tc>
          <w:tcPr>
            <w:tcW w:w="9064" w:type="dxa"/>
            <w:vMerge/>
            <w:tcBorders>
              <w:top w:val="nil"/>
              <w:left w:val="single" w:sz="4" w:space="0" w:color="auto"/>
              <w:bottom w:val="nil"/>
              <w:right w:val="single" w:sz="4" w:space="0" w:color="auto"/>
            </w:tcBorders>
            <w:vAlign w:val="center"/>
            <w:hideMark/>
          </w:tcPr>
          <w:p w14:paraId="2961F75A" w14:textId="77777777" w:rsidR="00DE6C33" w:rsidRPr="00DE6C33" w:rsidRDefault="00DE6C33" w:rsidP="00DE6C33">
            <w:pPr>
              <w:spacing w:line="276" w:lineRule="auto"/>
              <w:jc w:val="left"/>
              <w:rPr>
                <w:rFonts w:ascii="Arial" w:hAnsi="Arial" w:cs="Arial"/>
                <w:sz w:val="20"/>
                <w:szCs w:val="20"/>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2E5B0433"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14:paraId="74BCDD75"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68088313" w14:textId="77777777" w:rsidTr="00DE6C33">
        <w:tc>
          <w:tcPr>
            <w:tcW w:w="9064" w:type="dxa"/>
            <w:vMerge/>
            <w:tcBorders>
              <w:top w:val="nil"/>
              <w:left w:val="single" w:sz="4" w:space="0" w:color="auto"/>
              <w:bottom w:val="nil"/>
              <w:right w:val="single" w:sz="4" w:space="0" w:color="auto"/>
            </w:tcBorders>
            <w:vAlign w:val="center"/>
            <w:hideMark/>
          </w:tcPr>
          <w:p w14:paraId="7882D741" w14:textId="77777777" w:rsidR="00DE6C33" w:rsidRPr="00DE6C33" w:rsidRDefault="00DE6C33" w:rsidP="00DE6C33">
            <w:pPr>
              <w:spacing w:line="276" w:lineRule="auto"/>
              <w:jc w:val="left"/>
              <w:rPr>
                <w:rFonts w:ascii="Arial" w:hAnsi="Arial" w:cs="Arial"/>
                <w:sz w:val="20"/>
                <w:szCs w:val="20"/>
                <w:lang w:eastAsia="en-US"/>
              </w:rPr>
            </w:pPr>
          </w:p>
        </w:tc>
        <w:tc>
          <w:tcPr>
            <w:tcW w:w="11958" w:type="dxa"/>
            <w:gridSpan w:val="2"/>
            <w:vMerge/>
            <w:tcBorders>
              <w:top w:val="single" w:sz="4" w:space="0" w:color="auto"/>
              <w:left w:val="single" w:sz="4" w:space="0" w:color="auto"/>
              <w:bottom w:val="single" w:sz="4" w:space="0" w:color="auto"/>
              <w:right w:val="single" w:sz="4" w:space="0" w:color="auto"/>
            </w:tcBorders>
            <w:vAlign w:val="center"/>
            <w:hideMark/>
          </w:tcPr>
          <w:p w14:paraId="4E88DEBC" w14:textId="77777777" w:rsidR="00DE6C33" w:rsidRPr="00DE6C33" w:rsidRDefault="00DE6C33" w:rsidP="00DE6C33">
            <w:pPr>
              <w:jc w:val="left"/>
              <w:rPr>
                <w:rFonts w:ascii="Arial" w:hAnsi="Arial" w:cs="Arial"/>
                <w:sz w:val="20"/>
                <w:szCs w:val="20"/>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14:paraId="73D5B187"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4ABB7727" w14:textId="77777777" w:rsidTr="00DE6C33">
        <w:tc>
          <w:tcPr>
            <w:tcW w:w="9064" w:type="dxa"/>
            <w:vMerge/>
            <w:tcBorders>
              <w:top w:val="nil"/>
              <w:left w:val="single" w:sz="4" w:space="0" w:color="auto"/>
              <w:bottom w:val="nil"/>
              <w:right w:val="single" w:sz="4" w:space="0" w:color="auto"/>
            </w:tcBorders>
            <w:vAlign w:val="center"/>
            <w:hideMark/>
          </w:tcPr>
          <w:p w14:paraId="299953A2" w14:textId="77777777" w:rsidR="00DE6C33" w:rsidRPr="00DE6C33" w:rsidRDefault="00DE6C33" w:rsidP="00DE6C33">
            <w:pPr>
              <w:spacing w:line="276" w:lineRule="auto"/>
              <w:jc w:val="left"/>
              <w:rPr>
                <w:rFonts w:ascii="Arial" w:hAnsi="Arial" w:cs="Arial"/>
                <w:sz w:val="20"/>
                <w:szCs w:val="20"/>
                <w:lang w:eastAsia="en-US"/>
              </w:rPr>
            </w:pPr>
          </w:p>
        </w:tc>
        <w:tc>
          <w:tcPr>
            <w:tcW w:w="434" w:type="dxa"/>
            <w:tcBorders>
              <w:top w:val="single" w:sz="4" w:space="0" w:color="auto"/>
              <w:left w:val="single" w:sz="4" w:space="0" w:color="auto"/>
              <w:bottom w:val="single" w:sz="4" w:space="0" w:color="auto"/>
              <w:right w:val="single" w:sz="4" w:space="0" w:color="auto"/>
            </w:tcBorders>
          </w:tcPr>
          <w:p w14:paraId="7A2A3E9F"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8108" w:type="dxa"/>
            <w:gridSpan w:val="4"/>
            <w:tcBorders>
              <w:top w:val="single" w:sz="4" w:space="0" w:color="auto"/>
              <w:left w:val="single" w:sz="4" w:space="0" w:color="auto"/>
              <w:bottom w:val="single" w:sz="4" w:space="0" w:color="auto"/>
              <w:right w:val="single" w:sz="4" w:space="0" w:color="auto"/>
            </w:tcBorders>
            <w:hideMark/>
          </w:tcPr>
          <w:p w14:paraId="41B1529F"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Образованием земельного участка(</w:t>
            </w:r>
            <w:proofErr w:type="spellStart"/>
            <w:r w:rsidRPr="00DE6C33">
              <w:rPr>
                <w:rFonts w:ascii="Arial" w:hAnsi="Arial" w:cs="Arial"/>
                <w:sz w:val="20"/>
                <w:szCs w:val="20"/>
                <w:lang w:eastAsia="en-US"/>
              </w:rPr>
              <w:t>ов</w:t>
            </w:r>
            <w:proofErr w:type="spellEnd"/>
            <w:r w:rsidRPr="00DE6C33">
              <w:rPr>
                <w:rFonts w:ascii="Arial" w:hAnsi="Arial" w:cs="Arial"/>
                <w:sz w:val="20"/>
                <w:szCs w:val="20"/>
                <w:lang w:eastAsia="en-US"/>
              </w:rPr>
              <w:t>) путем перераспределения земельных участков</w:t>
            </w:r>
          </w:p>
        </w:tc>
      </w:tr>
      <w:tr w:rsidR="00DE6C33" w:rsidRPr="00DE6C33" w14:paraId="18FADD37" w14:textId="77777777" w:rsidTr="00DE6C33">
        <w:tc>
          <w:tcPr>
            <w:tcW w:w="9064" w:type="dxa"/>
            <w:vMerge/>
            <w:tcBorders>
              <w:top w:val="nil"/>
              <w:left w:val="single" w:sz="4" w:space="0" w:color="auto"/>
              <w:bottom w:val="nil"/>
              <w:right w:val="single" w:sz="4" w:space="0" w:color="auto"/>
            </w:tcBorders>
            <w:vAlign w:val="center"/>
            <w:hideMark/>
          </w:tcPr>
          <w:p w14:paraId="14D6E165" w14:textId="77777777" w:rsidR="00DE6C33" w:rsidRPr="00DE6C33" w:rsidRDefault="00DE6C33" w:rsidP="00DE6C33">
            <w:pPr>
              <w:spacing w:line="276" w:lineRule="auto"/>
              <w:jc w:val="left"/>
              <w:rPr>
                <w:rFonts w:ascii="Arial" w:hAnsi="Arial" w:cs="Arial"/>
                <w:sz w:val="20"/>
                <w:szCs w:val="20"/>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1291AB72"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hideMark/>
          </w:tcPr>
          <w:p w14:paraId="796B0063" w14:textId="77777777" w:rsidR="00DE6C33" w:rsidRPr="00DE6C33" w:rsidRDefault="00DE6C33" w:rsidP="00DE6C33">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Количество земельных участков, которые перераспределяются</w:t>
            </w:r>
          </w:p>
        </w:tc>
      </w:tr>
      <w:tr w:rsidR="00DE6C33" w:rsidRPr="00DE6C33" w14:paraId="4683D9B1" w14:textId="77777777" w:rsidTr="00DE6C33">
        <w:trPr>
          <w:trHeight w:val="20"/>
        </w:trPr>
        <w:tc>
          <w:tcPr>
            <w:tcW w:w="9064" w:type="dxa"/>
            <w:vMerge/>
            <w:tcBorders>
              <w:top w:val="nil"/>
              <w:left w:val="single" w:sz="4" w:space="0" w:color="auto"/>
              <w:bottom w:val="nil"/>
              <w:right w:val="single" w:sz="4" w:space="0" w:color="auto"/>
            </w:tcBorders>
            <w:vAlign w:val="center"/>
            <w:hideMark/>
          </w:tcPr>
          <w:p w14:paraId="6B053535" w14:textId="77777777" w:rsidR="00DE6C33" w:rsidRPr="00DE6C33" w:rsidRDefault="00DE6C33" w:rsidP="00DE6C33">
            <w:pPr>
              <w:jc w:val="left"/>
              <w:rPr>
                <w:rFonts w:ascii="Arial" w:hAnsi="Arial" w:cs="Arial"/>
                <w:sz w:val="20"/>
                <w:szCs w:val="20"/>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14:paraId="41D7353B"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14:paraId="7821DF63"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36376BDE" w14:textId="77777777" w:rsidTr="00DE6C33">
        <w:tc>
          <w:tcPr>
            <w:tcW w:w="9064" w:type="dxa"/>
            <w:vMerge/>
            <w:tcBorders>
              <w:top w:val="nil"/>
              <w:left w:val="single" w:sz="4" w:space="0" w:color="auto"/>
              <w:bottom w:val="nil"/>
              <w:right w:val="single" w:sz="4" w:space="0" w:color="auto"/>
            </w:tcBorders>
            <w:vAlign w:val="center"/>
            <w:hideMark/>
          </w:tcPr>
          <w:p w14:paraId="4B43378A" w14:textId="77777777" w:rsidR="00DE6C33" w:rsidRPr="00DE6C33" w:rsidRDefault="00DE6C33" w:rsidP="00DE6C33">
            <w:pPr>
              <w:jc w:val="left"/>
              <w:rPr>
                <w:rFonts w:ascii="Arial" w:hAnsi="Arial" w:cs="Arial"/>
                <w:sz w:val="20"/>
                <w:szCs w:val="20"/>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6CB6739C"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 xml:space="preserve">Кадастровый номер земельного участка, который перераспределяется </w:t>
            </w:r>
            <w:hyperlink w:anchor="Par572" w:history="1">
              <w:r w:rsidRPr="00DE6C33">
                <w:rPr>
                  <w:rFonts w:ascii="Arial" w:hAnsi="Arial" w:cs="Arial"/>
                  <w:color w:val="0000FF"/>
                  <w:sz w:val="20"/>
                  <w:szCs w:val="20"/>
                  <w:u w:val="single"/>
                  <w:lang w:eastAsia="en-US"/>
                </w:rPr>
                <w:t>&lt;2&gt;</w:t>
              </w:r>
            </w:hyperlink>
          </w:p>
        </w:tc>
        <w:tc>
          <w:tcPr>
            <w:tcW w:w="4692" w:type="dxa"/>
            <w:gridSpan w:val="3"/>
            <w:tcBorders>
              <w:top w:val="single" w:sz="4" w:space="0" w:color="auto"/>
              <w:left w:val="single" w:sz="4" w:space="0" w:color="auto"/>
              <w:bottom w:val="single" w:sz="4" w:space="0" w:color="auto"/>
              <w:right w:val="single" w:sz="4" w:space="0" w:color="auto"/>
            </w:tcBorders>
            <w:hideMark/>
          </w:tcPr>
          <w:p w14:paraId="2E7E16A4"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 xml:space="preserve">Адрес земельного участка, который перераспределяется </w:t>
            </w:r>
            <w:hyperlink w:anchor="Par572" w:history="1">
              <w:r w:rsidRPr="00DE6C33">
                <w:rPr>
                  <w:rFonts w:ascii="Arial" w:hAnsi="Arial" w:cs="Arial"/>
                  <w:color w:val="0000FF"/>
                  <w:sz w:val="20"/>
                  <w:szCs w:val="20"/>
                  <w:u w:val="single"/>
                  <w:lang w:eastAsia="en-US"/>
                </w:rPr>
                <w:t>&lt;2&gt;</w:t>
              </w:r>
            </w:hyperlink>
          </w:p>
        </w:tc>
      </w:tr>
      <w:tr w:rsidR="00DE6C33" w:rsidRPr="00DE6C33" w14:paraId="02701A45" w14:textId="77777777" w:rsidTr="00DE6C33">
        <w:trPr>
          <w:trHeight w:val="20"/>
        </w:trPr>
        <w:tc>
          <w:tcPr>
            <w:tcW w:w="9064" w:type="dxa"/>
            <w:vMerge/>
            <w:tcBorders>
              <w:top w:val="nil"/>
              <w:left w:val="single" w:sz="4" w:space="0" w:color="auto"/>
              <w:bottom w:val="nil"/>
              <w:right w:val="single" w:sz="4" w:space="0" w:color="auto"/>
            </w:tcBorders>
            <w:vAlign w:val="center"/>
            <w:hideMark/>
          </w:tcPr>
          <w:p w14:paraId="0731F8C5" w14:textId="77777777" w:rsidR="00DE6C33" w:rsidRPr="00DE6C33" w:rsidRDefault="00DE6C33" w:rsidP="00DE6C33">
            <w:pPr>
              <w:jc w:val="left"/>
              <w:rPr>
                <w:rFonts w:ascii="Arial" w:hAnsi="Arial" w:cs="Arial"/>
                <w:sz w:val="20"/>
                <w:szCs w:val="20"/>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23215E3B"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14:paraId="5228CDE8"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2C5A75E1" w14:textId="77777777" w:rsidTr="00DE6C33">
        <w:tc>
          <w:tcPr>
            <w:tcW w:w="9064" w:type="dxa"/>
            <w:vMerge/>
            <w:tcBorders>
              <w:top w:val="nil"/>
              <w:left w:val="single" w:sz="4" w:space="0" w:color="auto"/>
              <w:bottom w:val="nil"/>
              <w:right w:val="single" w:sz="4" w:space="0" w:color="auto"/>
            </w:tcBorders>
            <w:vAlign w:val="center"/>
            <w:hideMark/>
          </w:tcPr>
          <w:p w14:paraId="21AC8C81" w14:textId="77777777" w:rsidR="00DE6C33" w:rsidRPr="00DE6C33" w:rsidRDefault="00DE6C33" w:rsidP="00DE6C33">
            <w:pPr>
              <w:jc w:val="left"/>
              <w:rPr>
                <w:rFonts w:ascii="Arial" w:hAnsi="Arial" w:cs="Arial"/>
                <w:sz w:val="20"/>
                <w:szCs w:val="20"/>
                <w:lang w:eastAsia="en-US"/>
              </w:rPr>
            </w:pPr>
          </w:p>
        </w:tc>
        <w:tc>
          <w:tcPr>
            <w:tcW w:w="11958" w:type="dxa"/>
            <w:gridSpan w:val="2"/>
            <w:vMerge/>
            <w:tcBorders>
              <w:top w:val="single" w:sz="4" w:space="0" w:color="auto"/>
              <w:left w:val="single" w:sz="4" w:space="0" w:color="auto"/>
              <w:bottom w:val="single" w:sz="4" w:space="0" w:color="auto"/>
              <w:right w:val="single" w:sz="4" w:space="0" w:color="auto"/>
            </w:tcBorders>
            <w:vAlign w:val="center"/>
            <w:hideMark/>
          </w:tcPr>
          <w:p w14:paraId="7396F69F" w14:textId="77777777" w:rsidR="00DE6C33" w:rsidRPr="00DE6C33" w:rsidRDefault="00DE6C33" w:rsidP="00DE6C33">
            <w:pPr>
              <w:jc w:val="left"/>
              <w:rPr>
                <w:rFonts w:ascii="Arial" w:hAnsi="Arial" w:cs="Arial"/>
                <w:sz w:val="20"/>
                <w:szCs w:val="20"/>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14:paraId="018026BB"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4C8BBC41" w14:textId="77777777" w:rsidTr="00DE6C33">
        <w:tc>
          <w:tcPr>
            <w:tcW w:w="9064" w:type="dxa"/>
            <w:vMerge/>
            <w:tcBorders>
              <w:top w:val="nil"/>
              <w:left w:val="single" w:sz="4" w:space="0" w:color="auto"/>
              <w:bottom w:val="nil"/>
              <w:right w:val="single" w:sz="4" w:space="0" w:color="auto"/>
            </w:tcBorders>
            <w:vAlign w:val="center"/>
            <w:hideMark/>
          </w:tcPr>
          <w:p w14:paraId="2568F715" w14:textId="77777777" w:rsidR="00DE6C33" w:rsidRPr="00DE6C33" w:rsidRDefault="00DE6C33" w:rsidP="00DE6C33">
            <w:pPr>
              <w:jc w:val="left"/>
              <w:rPr>
                <w:rFonts w:ascii="Arial" w:hAnsi="Arial" w:cs="Arial"/>
                <w:sz w:val="20"/>
                <w:szCs w:val="20"/>
                <w:lang w:eastAsia="en-US"/>
              </w:rPr>
            </w:pPr>
          </w:p>
        </w:tc>
        <w:tc>
          <w:tcPr>
            <w:tcW w:w="434" w:type="dxa"/>
            <w:tcBorders>
              <w:top w:val="single" w:sz="4" w:space="0" w:color="auto"/>
              <w:left w:val="single" w:sz="4" w:space="0" w:color="auto"/>
              <w:bottom w:val="single" w:sz="4" w:space="0" w:color="auto"/>
              <w:right w:val="single" w:sz="4" w:space="0" w:color="auto"/>
            </w:tcBorders>
          </w:tcPr>
          <w:p w14:paraId="46DBA467"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8108" w:type="dxa"/>
            <w:gridSpan w:val="4"/>
            <w:tcBorders>
              <w:top w:val="single" w:sz="4" w:space="0" w:color="auto"/>
              <w:left w:val="single" w:sz="4" w:space="0" w:color="auto"/>
              <w:bottom w:val="single" w:sz="4" w:space="0" w:color="auto"/>
              <w:right w:val="single" w:sz="4" w:space="0" w:color="auto"/>
            </w:tcBorders>
            <w:hideMark/>
          </w:tcPr>
          <w:p w14:paraId="733ED559"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Строительством, реконструкцией здания (строения), сооружения</w:t>
            </w:r>
          </w:p>
        </w:tc>
      </w:tr>
      <w:tr w:rsidR="00DE6C33" w:rsidRPr="00DE6C33" w14:paraId="0B0AE534" w14:textId="77777777" w:rsidTr="00DE6C33">
        <w:tc>
          <w:tcPr>
            <w:tcW w:w="9064" w:type="dxa"/>
            <w:vMerge/>
            <w:tcBorders>
              <w:top w:val="nil"/>
              <w:left w:val="single" w:sz="4" w:space="0" w:color="auto"/>
              <w:bottom w:val="nil"/>
              <w:right w:val="single" w:sz="4" w:space="0" w:color="auto"/>
            </w:tcBorders>
            <w:vAlign w:val="center"/>
            <w:hideMark/>
          </w:tcPr>
          <w:p w14:paraId="27C1EC72" w14:textId="77777777" w:rsidR="00DE6C33" w:rsidRPr="00DE6C33" w:rsidRDefault="00DE6C33" w:rsidP="00DE6C33">
            <w:pPr>
              <w:jc w:val="left"/>
              <w:rPr>
                <w:rFonts w:ascii="Arial" w:hAnsi="Arial" w:cs="Arial"/>
                <w:sz w:val="20"/>
                <w:szCs w:val="20"/>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55989B4B"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14:paraId="5A8A69D5"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6F61B0B1" w14:textId="77777777" w:rsidTr="00DE6C33">
        <w:tc>
          <w:tcPr>
            <w:tcW w:w="9064" w:type="dxa"/>
            <w:vMerge/>
            <w:tcBorders>
              <w:top w:val="nil"/>
              <w:left w:val="single" w:sz="4" w:space="0" w:color="auto"/>
              <w:bottom w:val="nil"/>
              <w:right w:val="single" w:sz="4" w:space="0" w:color="auto"/>
            </w:tcBorders>
            <w:vAlign w:val="center"/>
            <w:hideMark/>
          </w:tcPr>
          <w:p w14:paraId="3C07A0AE" w14:textId="77777777" w:rsidR="00DE6C33" w:rsidRPr="00DE6C33" w:rsidRDefault="00DE6C33" w:rsidP="00DE6C33">
            <w:pPr>
              <w:jc w:val="left"/>
              <w:rPr>
                <w:rFonts w:ascii="Arial" w:hAnsi="Arial" w:cs="Arial"/>
                <w:sz w:val="20"/>
                <w:szCs w:val="20"/>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0BAC142C"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hideMark/>
          </w:tcPr>
          <w:p w14:paraId="638E911B"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Адрес земельного участка, на котором осуществляется строительство (реконструкция)</w:t>
            </w:r>
          </w:p>
        </w:tc>
      </w:tr>
      <w:tr w:rsidR="00DE6C33" w:rsidRPr="00DE6C33" w14:paraId="58F59714" w14:textId="77777777" w:rsidTr="00DE6C33">
        <w:tc>
          <w:tcPr>
            <w:tcW w:w="9064" w:type="dxa"/>
            <w:vMerge/>
            <w:tcBorders>
              <w:top w:val="nil"/>
              <w:left w:val="single" w:sz="4" w:space="0" w:color="auto"/>
              <w:bottom w:val="nil"/>
              <w:right w:val="single" w:sz="4" w:space="0" w:color="auto"/>
            </w:tcBorders>
            <w:vAlign w:val="center"/>
            <w:hideMark/>
          </w:tcPr>
          <w:p w14:paraId="11C4681F" w14:textId="77777777" w:rsidR="00DE6C33" w:rsidRPr="00DE6C33" w:rsidRDefault="00DE6C33" w:rsidP="00DE6C33">
            <w:pPr>
              <w:jc w:val="left"/>
              <w:rPr>
                <w:rFonts w:ascii="Arial" w:hAnsi="Arial" w:cs="Arial"/>
                <w:sz w:val="20"/>
                <w:szCs w:val="20"/>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36DB1D71"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14:paraId="0F054A07"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0872C3E9" w14:textId="77777777" w:rsidTr="00DE6C33">
        <w:tc>
          <w:tcPr>
            <w:tcW w:w="9064" w:type="dxa"/>
            <w:vMerge/>
            <w:tcBorders>
              <w:top w:val="nil"/>
              <w:left w:val="single" w:sz="4" w:space="0" w:color="auto"/>
              <w:bottom w:val="nil"/>
              <w:right w:val="single" w:sz="4" w:space="0" w:color="auto"/>
            </w:tcBorders>
            <w:vAlign w:val="center"/>
            <w:hideMark/>
          </w:tcPr>
          <w:p w14:paraId="60B1BE5E" w14:textId="77777777" w:rsidR="00DE6C33" w:rsidRPr="00DE6C33" w:rsidRDefault="00DE6C33" w:rsidP="00DE6C33">
            <w:pPr>
              <w:jc w:val="left"/>
              <w:rPr>
                <w:rFonts w:ascii="Arial" w:hAnsi="Arial" w:cs="Arial"/>
                <w:sz w:val="20"/>
                <w:szCs w:val="20"/>
                <w:lang w:eastAsia="en-US"/>
              </w:rPr>
            </w:pPr>
          </w:p>
        </w:tc>
        <w:tc>
          <w:tcPr>
            <w:tcW w:w="11958" w:type="dxa"/>
            <w:gridSpan w:val="2"/>
            <w:vMerge/>
            <w:tcBorders>
              <w:top w:val="single" w:sz="4" w:space="0" w:color="auto"/>
              <w:left w:val="single" w:sz="4" w:space="0" w:color="auto"/>
              <w:bottom w:val="single" w:sz="4" w:space="0" w:color="auto"/>
              <w:right w:val="single" w:sz="4" w:space="0" w:color="auto"/>
            </w:tcBorders>
            <w:vAlign w:val="center"/>
            <w:hideMark/>
          </w:tcPr>
          <w:p w14:paraId="1DE10FC4" w14:textId="77777777" w:rsidR="00DE6C33" w:rsidRPr="00DE6C33" w:rsidRDefault="00DE6C33" w:rsidP="00DE6C33">
            <w:pPr>
              <w:jc w:val="left"/>
              <w:rPr>
                <w:rFonts w:ascii="Arial" w:hAnsi="Arial" w:cs="Arial"/>
                <w:sz w:val="20"/>
                <w:szCs w:val="20"/>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14:paraId="5E269018"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2AFBD316" w14:textId="77777777" w:rsidTr="00DE6C33">
        <w:tc>
          <w:tcPr>
            <w:tcW w:w="9064" w:type="dxa"/>
            <w:vMerge/>
            <w:tcBorders>
              <w:top w:val="nil"/>
              <w:left w:val="single" w:sz="4" w:space="0" w:color="auto"/>
              <w:bottom w:val="nil"/>
              <w:right w:val="single" w:sz="4" w:space="0" w:color="auto"/>
            </w:tcBorders>
            <w:vAlign w:val="center"/>
            <w:hideMark/>
          </w:tcPr>
          <w:p w14:paraId="35D2774B" w14:textId="77777777" w:rsidR="00DE6C33" w:rsidRPr="00DE6C33" w:rsidRDefault="00DE6C33" w:rsidP="00DE6C33">
            <w:pPr>
              <w:jc w:val="left"/>
              <w:rPr>
                <w:rFonts w:ascii="Arial" w:hAnsi="Arial" w:cs="Arial"/>
                <w:sz w:val="20"/>
                <w:szCs w:val="20"/>
                <w:lang w:eastAsia="en-US"/>
              </w:rPr>
            </w:pPr>
          </w:p>
        </w:tc>
        <w:tc>
          <w:tcPr>
            <w:tcW w:w="434" w:type="dxa"/>
            <w:tcBorders>
              <w:top w:val="single" w:sz="4" w:space="0" w:color="auto"/>
              <w:left w:val="single" w:sz="4" w:space="0" w:color="auto"/>
              <w:bottom w:val="single" w:sz="4" w:space="0" w:color="auto"/>
              <w:right w:val="single" w:sz="4" w:space="0" w:color="auto"/>
            </w:tcBorders>
          </w:tcPr>
          <w:p w14:paraId="6637542E"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8108" w:type="dxa"/>
            <w:gridSpan w:val="4"/>
            <w:tcBorders>
              <w:top w:val="single" w:sz="4" w:space="0" w:color="auto"/>
              <w:left w:val="single" w:sz="4" w:space="0" w:color="auto"/>
              <w:bottom w:val="single" w:sz="4" w:space="0" w:color="auto"/>
              <w:right w:val="single" w:sz="4" w:space="0" w:color="auto"/>
            </w:tcBorders>
            <w:hideMark/>
          </w:tcPr>
          <w:p w14:paraId="73A5640A"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1" w:history="1">
              <w:r w:rsidRPr="00DE6C33">
                <w:rPr>
                  <w:rFonts w:ascii="Arial" w:hAnsi="Arial" w:cs="Arial"/>
                  <w:color w:val="0000FF"/>
                  <w:sz w:val="20"/>
                  <w:szCs w:val="20"/>
                  <w:u w:val="single"/>
                  <w:lang w:eastAsia="en-US"/>
                </w:rPr>
                <w:t>кодексом</w:t>
              </w:r>
            </w:hyperlink>
            <w:r w:rsidRPr="00DE6C33">
              <w:rPr>
                <w:rFonts w:ascii="Arial" w:hAnsi="Arial" w:cs="Arial"/>
                <w:sz w:val="20"/>
                <w:szCs w:val="20"/>
                <w:lang w:eastAsia="en-US"/>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E6C33" w:rsidRPr="00DE6C33" w14:paraId="40EB40FF" w14:textId="77777777" w:rsidTr="00DE6C33">
        <w:tc>
          <w:tcPr>
            <w:tcW w:w="9064" w:type="dxa"/>
            <w:vMerge/>
            <w:tcBorders>
              <w:top w:val="nil"/>
              <w:left w:val="single" w:sz="4" w:space="0" w:color="auto"/>
              <w:bottom w:val="nil"/>
              <w:right w:val="single" w:sz="4" w:space="0" w:color="auto"/>
            </w:tcBorders>
            <w:vAlign w:val="center"/>
            <w:hideMark/>
          </w:tcPr>
          <w:p w14:paraId="19DDCBC9" w14:textId="77777777" w:rsidR="00DE6C33" w:rsidRPr="00DE6C33" w:rsidRDefault="00DE6C33" w:rsidP="00DE6C33">
            <w:pPr>
              <w:jc w:val="left"/>
              <w:rPr>
                <w:rFonts w:ascii="Arial" w:hAnsi="Arial" w:cs="Arial"/>
                <w:sz w:val="20"/>
                <w:szCs w:val="20"/>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6CDF9ADC"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14:paraId="5944D6A4"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5E9D1853" w14:textId="77777777" w:rsidTr="00DE6C33">
        <w:tc>
          <w:tcPr>
            <w:tcW w:w="9064" w:type="dxa"/>
            <w:vMerge/>
            <w:tcBorders>
              <w:top w:val="nil"/>
              <w:left w:val="single" w:sz="4" w:space="0" w:color="auto"/>
              <w:bottom w:val="nil"/>
              <w:right w:val="single" w:sz="4" w:space="0" w:color="auto"/>
            </w:tcBorders>
            <w:vAlign w:val="center"/>
            <w:hideMark/>
          </w:tcPr>
          <w:p w14:paraId="1C29544D" w14:textId="77777777" w:rsidR="00DE6C33" w:rsidRPr="00DE6C33" w:rsidRDefault="00DE6C33" w:rsidP="00DE6C33">
            <w:pPr>
              <w:jc w:val="left"/>
              <w:rPr>
                <w:rFonts w:ascii="Arial" w:hAnsi="Arial" w:cs="Arial"/>
                <w:sz w:val="20"/>
                <w:szCs w:val="20"/>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7893C365"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14:paraId="57BBE716"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2448E07E" w14:textId="77777777" w:rsidTr="00DE6C33">
        <w:tc>
          <w:tcPr>
            <w:tcW w:w="9064" w:type="dxa"/>
            <w:vMerge/>
            <w:tcBorders>
              <w:top w:val="nil"/>
              <w:left w:val="single" w:sz="4" w:space="0" w:color="auto"/>
              <w:bottom w:val="nil"/>
              <w:right w:val="single" w:sz="4" w:space="0" w:color="auto"/>
            </w:tcBorders>
            <w:vAlign w:val="center"/>
            <w:hideMark/>
          </w:tcPr>
          <w:p w14:paraId="4BBB001E" w14:textId="77777777" w:rsidR="00DE6C33" w:rsidRPr="00DE6C33" w:rsidRDefault="00DE6C33" w:rsidP="00DE6C33">
            <w:pPr>
              <w:jc w:val="left"/>
              <w:rPr>
                <w:rFonts w:ascii="Arial" w:hAnsi="Arial" w:cs="Arial"/>
                <w:sz w:val="20"/>
                <w:szCs w:val="20"/>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6000622D"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 xml:space="preserve">Кадастровый номер земельного </w:t>
            </w:r>
            <w:r w:rsidRPr="00DE6C33">
              <w:rPr>
                <w:rFonts w:ascii="Arial" w:hAnsi="Arial" w:cs="Arial"/>
                <w:sz w:val="20"/>
                <w:szCs w:val="20"/>
                <w:lang w:eastAsia="en-US"/>
              </w:rPr>
              <w:lastRenderedPageBreak/>
              <w:t>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hideMark/>
          </w:tcPr>
          <w:p w14:paraId="09C34C0A"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lastRenderedPageBreak/>
              <w:t xml:space="preserve">Адрес земельного участка, на котором </w:t>
            </w:r>
            <w:r w:rsidRPr="00DE6C33">
              <w:rPr>
                <w:rFonts w:ascii="Arial" w:hAnsi="Arial" w:cs="Arial"/>
                <w:sz w:val="20"/>
                <w:szCs w:val="20"/>
                <w:lang w:eastAsia="en-US"/>
              </w:rPr>
              <w:lastRenderedPageBreak/>
              <w:t>осуществляется строительство (реконструкция)</w:t>
            </w:r>
          </w:p>
        </w:tc>
      </w:tr>
      <w:tr w:rsidR="00DE6C33" w:rsidRPr="00DE6C33" w14:paraId="1E5CD62B" w14:textId="77777777" w:rsidTr="00DE6C33">
        <w:tc>
          <w:tcPr>
            <w:tcW w:w="9064" w:type="dxa"/>
            <w:vMerge/>
            <w:tcBorders>
              <w:top w:val="nil"/>
              <w:left w:val="single" w:sz="4" w:space="0" w:color="auto"/>
              <w:bottom w:val="nil"/>
              <w:right w:val="single" w:sz="4" w:space="0" w:color="auto"/>
            </w:tcBorders>
            <w:vAlign w:val="center"/>
            <w:hideMark/>
          </w:tcPr>
          <w:p w14:paraId="1AD918D8" w14:textId="77777777" w:rsidR="00DE6C33" w:rsidRPr="00DE6C33" w:rsidRDefault="00DE6C33" w:rsidP="00DE6C33">
            <w:pPr>
              <w:jc w:val="left"/>
              <w:rPr>
                <w:rFonts w:ascii="Arial" w:hAnsi="Arial" w:cs="Arial"/>
                <w:sz w:val="20"/>
                <w:szCs w:val="20"/>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159ACC7F"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14:paraId="6EA3D630"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2ACD3656" w14:textId="77777777" w:rsidTr="00DE6C33">
        <w:tc>
          <w:tcPr>
            <w:tcW w:w="9064" w:type="dxa"/>
            <w:vMerge/>
            <w:tcBorders>
              <w:top w:val="nil"/>
              <w:left w:val="single" w:sz="4" w:space="0" w:color="auto"/>
              <w:bottom w:val="nil"/>
              <w:right w:val="single" w:sz="4" w:space="0" w:color="auto"/>
            </w:tcBorders>
            <w:vAlign w:val="center"/>
            <w:hideMark/>
          </w:tcPr>
          <w:p w14:paraId="6A90E44B" w14:textId="77777777" w:rsidR="00DE6C33" w:rsidRPr="00DE6C33" w:rsidRDefault="00DE6C33" w:rsidP="00DE6C33">
            <w:pPr>
              <w:jc w:val="left"/>
              <w:rPr>
                <w:rFonts w:ascii="Arial" w:hAnsi="Arial" w:cs="Arial"/>
                <w:sz w:val="20"/>
                <w:szCs w:val="20"/>
                <w:lang w:eastAsia="en-US"/>
              </w:rPr>
            </w:pPr>
          </w:p>
        </w:tc>
        <w:tc>
          <w:tcPr>
            <w:tcW w:w="11958" w:type="dxa"/>
            <w:gridSpan w:val="2"/>
            <w:vMerge/>
            <w:tcBorders>
              <w:top w:val="single" w:sz="4" w:space="0" w:color="auto"/>
              <w:left w:val="single" w:sz="4" w:space="0" w:color="auto"/>
              <w:bottom w:val="single" w:sz="4" w:space="0" w:color="auto"/>
              <w:right w:val="single" w:sz="4" w:space="0" w:color="auto"/>
            </w:tcBorders>
            <w:vAlign w:val="center"/>
            <w:hideMark/>
          </w:tcPr>
          <w:p w14:paraId="539305AF" w14:textId="77777777" w:rsidR="00DE6C33" w:rsidRPr="00DE6C33" w:rsidRDefault="00DE6C33" w:rsidP="00DE6C33">
            <w:pPr>
              <w:jc w:val="left"/>
              <w:rPr>
                <w:rFonts w:ascii="Arial" w:hAnsi="Arial" w:cs="Arial"/>
                <w:sz w:val="20"/>
                <w:szCs w:val="20"/>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14:paraId="4A4DEEC1"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0C62543B" w14:textId="77777777" w:rsidTr="00DE6C33">
        <w:tc>
          <w:tcPr>
            <w:tcW w:w="9064" w:type="dxa"/>
            <w:vMerge/>
            <w:tcBorders>
              <w:top w:val="nil"/>
              <w:left w:val="single" w:sz="4" w:space="0" w:color="auto"/>
              <w:bottom w:val="nil"/>
              <w:right w:val="single" w:sz="4" w:space="0" w:color="auto"/>
            </w:tcBorders>
            <w:vAlign w:val="center"/>
            <w:hideMark/>
          </w:tcPr>
          <w:p w14:paraId="1DAA3B04" w14:textId="77777777" w:rsidR="00DE6C33" w:rsidRPr="00DE6C33" w:rsidRDefault="00DE6C33" w:rsidP="00DE6C33">
            <w:pPr>
              <w:jc w:val="left"/>
              <w:rPr>
                <w:rFonts w:ascii="Arial" w:hAnsi="Arial" w:cs="Arial"/>
                <w:sz w:val="20"/>
                <w:szCs w:val="20"/>
                <w:lang w:eastAsia="en-US"/>
              </w:rPr>
            </w:pPr>
          </w:p>
        </w:tc>
        <w:tc>
          <w:tcPr>
            <w:tcW w:w="434" w:type="dxa"/>
            <w:tcBorders>
              <w:top w:val="single" w:sz="4" w:space="0" w:color="auto"/>
              <w:left w:val="single" w:sz="4" w:space="0" w:color="auto"/>
              <w:bottom w:val="single" w:sz="4" w:space="0" w:color="auto"/>
              <w:right w:val="single" w:sz="4" w:space="0" w:color="auto"/>
            </w:tcBorders>
          </w:tcPr>
          <w:p w14:paraId="26A6BDA7"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8108" w:type="dxa"/>
            <w:gridSpan w:val="4"/>
            <w:tcBorders>
              <w:top w:val="single" w:sz="4" w:space="0" w:color="auto"/>
              <w:left w:val="single" w:sz="4" w:space="0" w:color="auto"/>
              <w:bottom w:val="single" w:sz="4" w:space="0" w:color="auto"/>
              <w:right w:val="single" w:sz="4" w:space="0" w:color="auto"/>
            </w:tcBorders>
            <w:hideMark/>
          </w:tcPr>
          <w:p w14:paraId="65C68828"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Переводом жилого помещения в нежилое помещение и нежилого помещения в жилое помещение</w:t>
            </w:r>
          </w:p>
        </w:tc>
      </w:tr>
      <w:tr w:rsidR="00DE6C33" w:rsidRPr="00DE6C33" w14:paraId="4450060A" w14:textId="77777777" w:rsidTr="00DE6C33">
        <w:tc>
          <w:tcPr>
            <w:tcW w:w="9064" w:type="dxa"/>
            <w:vMerge/>
            <w:tcBorders>
              <w:top w:val="nil"/>
              <w:left w:val="single" w:sz="4" w:space="0" w:color="auto"/>
              <w:bottom w:val="nil"/>
              <w:right w:val="single" w:sz="4" w:space="0" w:color="auto"/>
            </w:tcBorders>
            <w:vAlign w:val="center"/>
            <w:hideMark/>
          </w:tcPr>
          <w:p w14:paraId="33460BEA" w14:textId="77777777" w:rsidR="00DE6C33" w:rsidRPr="00DE6C33" w:rsidRDefault="00DE6C33" w:rsidP="00DE6C33">
            <w:pPr>
              <w:jc w:val="left"/>
              <w:rPr>
                <w:rFonts w:ascii="Arial" w:hAnsi="Arial" w:cs="Arial"/>
                <w:sz w:val="20"/>
                <w:szCs w:val="20"/>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2143D77E" w14:textId="77777777" w:rsidR="00DE6C33" w:rsidRPr="00DE6C33" w:rsidRDefault="00DE6C33" w:rsidP="00DE6C33">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hideMark/>
          </w:tcPr>
          <w:p w14:paraId="42AEBB30" w14:textId="77777777" w:rsidR="00DE6C33" w:rsidRPr="00DE6C33" w:rsidRDefault="00DE6C33" w:rsidP="00DE6C33">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Адрес помещения</w:t>
            </w:r>
          </w:p>
        </w:tc>
      </w:tr>
      <w:tr w:rsidR="00DE6C33" w:rsidRPr="00DE6C33" w14:paraId="38564899" w14:textId="77777777" w:rsidTr="00DE6C33">
        <w:tc>
          <w:tcPr>
            <w:tcW w:w="9064" w:type="dxa"/>
            <w:vMerge/>
            <w:tcBorders>
              <w:top w:val="nil"/>
              <w:left w:val="single" w:sz="4" w:space="0" w:color="auto"/>
              <w:bottom w:val="nil"/>
              <w:right w:val="single" w:sz="4" w:space="0" w:color="auto"/>
            </w:tcBorders>
            <w:vAlign w:val="center"/>
            <w:hideMark/>
          </w:tcPr>
          <w:p w14:paraId="4D049329" w14:textId="77777777" w:rsidR="00DE6C33" w:rsidRPr="00DE6C33" w:rsidRDefault="00DE6C33" w:rsidP="00DE6C33">
            <w:pPr>
              <w:jc w:val="left"/>
              <w:rPr>
                <w:rFonts w:ascii="Arial" w:hAnsi="Arial" w:cs="Arial"/>
                <w:sz w:val="20"/>
                <w:szCs w:val="20"/>
                <w:lang w:eastAsia="en-US"/>
              </w:rPr>
            </w:pPr>
          </w:p>
        </w:tc>
        <w:tc>
          <w:tcPr>
            <w:tcW w:w="3850" w:type="dxa"/>
            <w:gridSpan w:val="2"/>
            <w:tcBorders>
              <w:top w:val="single" w:sz="4" w:space="0" w:color="auto"/>
              <w:left w:val="single" w:sz="4" w:space="0" w:color="auto"/>
              <w:bottom w:val="nil"/>
              <w:right w:val="single" w:sz="4" w:space="0" w:color="auto"/>
            </w:tcBorders>
          </w:tcPr>
          <w:p w14:paraId="438E6A74"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14:paraId="4996C6D2"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6C2B0155" w14:textId="77777777" w:rsidTr="00DE6C33">
        <w:tc>
          <w:tcPr>
            <w:tcW w:w="9064" w:type="dxa"/>
            <w:vMerge/>
            <w:tcBorders>
              <w:top w:val="nil"/>
              <w:left w:val="single" w:sz="4" w:space="0" w:color="auto"/>
              <w:bottom w:val="nil"/>
              <w:right w:val="single" w:sz="4" w:space="0" w:color="auto"/>
            </w:tcBorders>
            <w:vAlign w:val="center"/>
            <w:hideMark/>
          </w:tcPr>
          <w:p w14:paraId="612BD50B" w14:textId="77777777" w:rsidR="00DE6C33" w:rsidRPr="00DE6C33" w:rsidRDefault="00DE6C33" w:rsidP="00DE6C33">
            <w:pPr>
              <w:jc w:val="left"/>
              <w:rPr>
                <w:rFonts w:ascii="Arial" w:hAnsi="Arial" w:cs="Arial"/>
                <w:sz w:val="20"/>
                <w:szCs w:val="20"/>
                <w:lang w:eastAsia="en-US"/>
              </w:rPr>
            </w:pPr>
          </w:p>
        </w:tc>
        <w:tc>
          <w:tcPr>
            <w:tcW w:w="3850" w:type="dxa"/>
            <w:gridSpan w:val="2"/>
            <w:tcBorders>
              <w:top w:val="nil"/>
              <w:left w:val="single" w:sz="4" w:space="0" w:color="auto"/>
              <w:bottom w:val="single" w:sz="4" w:space="0" w:color="auto"/>
              <w:right w:val="single" w:sz="4" w:space="0" w:color="auto"/>
            </w:tcBorders>
          </w:tcPr>
          <w:p w14:paraId="6999016D"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14:paraId="2DD8AB29" w14:textId="77777777" w:rsidR="00DE6C33" w:rsidRPr="00DE6C33" w:rsidRDefault="00DE6C33" w:rsidP="00DE6C33">
            <w:pPr>
              <w:autoSpaceDE w:val="0"/>
              <w:autoSpaceDN w:val="0"/>
              <w:adjustRightInd w:val="0"/>
              <w:jc w:val="left"/>
              <w:rPr>
                <w:rFonts w:ascii="Arial" w:hAnsi="Arial" w:cs="Arial"/>
                <w:sz w:val="20"/>
                <w:szCs w:val="20"/>
                <w:lang w:eastAsia="en-US"/>
              </w:rPr>
            </w:pPr>
          </w:p>
        </w:tc>
      </w:tr>
    </w:tbl>
    <w:p w14:paraId="48DF17FC" w14:textId="77777777" w:rsidR="00DE6C33" w:rsidRPr="00DE6C33" w:rsidRDefault="00DE6C33" w:rsidP="00DE6C33">
      <w:pPr>
        <w:autoSpaceDE w:val="0"/>
        <w:autoSpaceDN w:val="0"/>
        <w:adjustRightInd w:val="0"/>
        <w:rPr>
          <w:rFonts w:ascii="Arial" w:hAnsi="Arial" w:cs="Arial"/>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DE6C33" w:rsidRPr="00DE6C33" w14:paraId="70CBCEB6" w14:textId="77777777" w:rsidTr="00DE6C33">
        <w:tc>
          <w:tcPr>
            <w:tcW w:w="6316" w:type="dxa"/>
            <w:gridSpan w:val="9"/>
            <w:tcBorders>
              <w:top w:val="single" w:sz="4" w:space="0" w:color="auto"/>
              <w:left w:val="single" w:sz="4" w:space="0" w:color="auto"/>
              <w:bottom w:val="single" w:sz="4" w:space="0" w:color="auto"/>
              <w:right w:val="single" w:sz="4" w:space="0" w:color="auto"/>
            </w:tcBorders>
          </w:tcPr>
          <w:p w14:paraId="31A7ECFF"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1331" w:type="dxa"/>
            <w:gridSpan w:val="2"/>
            <w:tcBorders>
              <w:top w:val="single" w:sz="4" w:space="0" w:color="auto"/>
              <w:left w:val="single" w:sz="4" w:space="0" w:color="auto"/>
              <w:bottom w:val="single" w:sz="4" w:space="0" w:color="auto"/>
              <w:right w:val="single" w:sz="4" w:space="0" w:color="auto"/>
            </w:tcBorders>
            <w:hideMark/>
          </w:tcPr>
          <w:p w14:paraId="123BD34C" w14:textId="77777777" w:rsidR="00DE6C33" w:rsidRPr="00DE6C33" w:rsidRDefault="00DE6C33" w:rsidP="00DE6C33">
            <w:pPr>
              <w:autoSpaceDE w:val="0"/>
              <w:autoSpaceDN w:val="0"/>
              <w:adjustRightInd w:val="0"/>
              <w:rPr>
                <w:rFonts w:ascii="Arial" w:hAnsi="Arial" w:cs="Arial"/>
                <w:sz w:val="20"/>
                <w:szCs w:val="20"/>
                <w:lang w:eastAsia="en-US"/>
              </w:rPr>
            </w:pPr>
            <w:r w:rsidRPr="00DE6C33">
              <w:rPr>
                <w:rFonts w:ascii="Arial" w:hAnsi="Arial" w:cs="Arial"/>
                <w:sz w:val="20"/>
                <w:szCs w:val="20"/>
                <w:lang w:eastAsia="en-US"/>
              </w:rPr>
              <w:t>Лист N ___</w:t>
            </w:r>
          </w:p>
        </w:tc>
        <w:tc>
          <w:tcPr>
            <w:tcW w:w="1400" w:type="dxa"/>
            <w:gridSpan w:val="2"/>
            <w:tcBorders>
              <w:top w:val="single" w:sz="4" w:space="0" w:color="auto"/>
              <w:left w:val="single" w:sz="4" w:space="0" w:color="auto"/>
              <w:bottom w:val="single" w:sz="4" w:space="0" w:color="auto"/>
              <w:right w:val="single" w:sz="4" w:space="0" w:color="auto"/>
            </w:tcBorders>
            <w:hideMark/>
          </w:tcPr>
          <w:p w14:paraId="1C25CA3A" w14:textId="77777777" w:rsidR="00DE6C33" w:rsidRPr="00DE6C33" w:rsidRDefault="00DE6C33" w:rsidP="00DE6C33">
            <w:pPr>
              <w:autoSpaceDE w:val="0"/>
              <w:autoSpaceDN w:val="0"/>
              <w:adjustRightInd w:val="0"/>
              <w:rPr>
                <w:rFonts w:ascii="Arial" w:hAnsi="Arial" w:cs="Arial"/>
                <w:sz w:val="20"/>
                <w:szCs w:val="20"/>
                <w:lang w:eastAsia="en-US"/>
              </w:rPr>
            </w:pPr>
            <w:r w:rsidRPr="00DE6C33">
              <w:rPr>
                <w:rFonts w:ascii="Arial" w:hAnsi="Arial" w:cs="Arial"/>
                <w:sz w:val="20"/>
                <w:szCs w:val="20"/>
                <w:lang w:eastAsia="en-US"/>
              </w:rPr>
              <w:t>Всего листов ___</w:t>
            </w:r>
          </w:p>
        </w:tc>
      </w:tr>
      <w:tr w:rsidR="00DE6C33" w:rsidRPr="00DE6C33" w14:paraId="29D7E2F4" w14:textId="77777777" w:rsidTr="00DE6C33">
        <w:tc>
          <w:tcPr>
            <w:tcW w:w="9047" w:type="dxa"/>
            <w:gridSpan w:val="13"/>
            <w:tcBorders>
              <w:top w:val="single" w:sz="4" w:space="0" w:color="auto"/>
              <w:left w:val="nil"/>
              <w:bottom w:val="nil"/>
              <w:right w:val="nil"/>
            </w:tcBorders>
          </w:tcPr>
          <w:p w14:paraId="55C60C6F" w14:textId="77777777" w:rsidR="00DE6C33" w:rsidRPr="00DE6C33" w:rsidRDefault="00DE6C33" w:rsidP="00DE6C33">
            <w:pPr>
              <w:autoSpaceDE w:val="0"/>
              <w:autoSpaceDN w:val="0"/>
              <w:adjustRightInd w:val="0"/>
              <w:spacing w:line="276" w:lineRule="auto"/>
              <w:jc w:val="left"/>
              <w:rPr>
                <w:rFonts w:ascii="Arial" w:hAnsi="Arial" w:cs="Arial"/>
                <w:sz w:val="20"/>
                <w:szCs w:val="20"/>
                <w:lang w:eastAsia="en-US"/>
              </w:rPr>
            </w:pPr>
          </w:p>
        </w:tc>
      </w:tr>
      <w:tr w:rsidR="00DE6C33" w:rsidRPr="00DE6C33" w14:paraId="663DD41F" w14:textId="77777777" w:rsidTr="00DE6C33">
        <w:tc>
          <w:tcPr>
            <w:tcW w:w="550" w:type="dxa"/>
            <w:vMerge w:val="restart"/>
            <w:tcBorders>
              <w:top w:val="nil"/>
              <w:left w:val="single" w:sz="4" w:space="0" w:color="auto"/>
              <w:bottom w:val="nil"/>
              <w:right w:val="single" w:sz="4" w:space="0" w:color="auto"/>
            </w:tcBorders>
          </w:tcPr>
          <w:p w14:paraId="5A2A824E"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tcPr>
          <w:p w14:paraId="2BD5D81C"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8071" w:type="dxa"/>
            <w:gridSpan w:val="11"/>
            <w:tcBorders>
              <w:top w:val="single" w:sz="4" w:space="0" w:color="auto"/>
              <w:left w:val="single" w:sz="4" w:space="0" w:color="auto"/>
              <w:bottom w:val="single" w:sz="4" w:space="0" w:color="auto"/>
              <w:right w:val="single" w:sz="4" w:space="0" w:color="auto"/>
            </w:tcBorders>
            <w:hideMark/>
          </w:tcPr>
          <w:p w14:paraId="45D0619E"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Образованием помещения(</w:t>
            </w:r>
            <w:proofErr w:type="spellStart"/>
            <w:r w:rsidRPr="00DE6C33">
              <w:rPr>
                <w:rFonts w:ascii="Arial" w:hAnsi="Arial" w:cs="Arial"/>
                <w:sz w:val="20"/>
                <w:szCs w:val="20"/>
                <w:lang w:eastAsia="en-US"/>
              </w:rPr>
              <w:t>ий</w:t>
            </w:r>
            <w:proofErr w:type="spellEnd"/>
            <w:r w:rsidRPr="00DE6C33">
              <w:rPr>
                <w:rFonts w:ascii="Arial" w:hAnsi="Arial" w:cs="Arial"/>
                <w:sz w:val="20"/>
                <w:szCs w:val="20"/>
                <w:lang w:eastAsia="en-US"/>
              </w:rPr>
              <w:t>) в здании (строении), сооружении путем раздела здания (строения), сооружения</w:t>
            </w:r>
          </w:p>
        </w:tc>
      </w:tr>
      <w:tr w:rsidR="00DE6C33" w:rsidRPr="00DE6C33" w14:paraId="5FAC247A" w14:textId="77777777" w:rsidTr="00DE6C33">
        <w:tc>
          <w:tcPr>
            <w:tcW w:w="300" w:type="dxa"/>
            <w:vMerge/>
            <w:tcBorders>
              <w:top w:val="nil"/>
              <w:left w:val="single" w:sz="4" w:space="0" w:color="auto"/>
              <w:bottom w:val="nil"/>
              <w:right w:val="single" w:sz="4" w:space="0" w:color="auto"/>
            </w:tcBorders>
            <w:vAlign w:val="center"/>
            <w:hideMark/>
          </w:tcPr>
          <w:p w14:paraId="6CFF8E6A" w14:textId="77777777" w:rsidR="00DE6C33" w:rsidRPr="00DE6C33" w:rsidRDefault="00DE6C33" w:rsidP="00DE6C33">
            <w:pPr>
              <w:jc w:val="left"/>
              <w:rPr>
                <w:rFonts w:ascii="Arial" w:hAnsi="Arial" w:cs="Arial"/>
                <w:sz w:val="20"/>
                <w:szCs w:val="20"/>
                <w:lang w:eastAsia="en-US"/>
              </w:rPr>
            </w:pPr>
          </w:p>
        </w:tc>
        <w:tc>
          <w:tcPr>
            <w:tcW w:w="426" w:type="dxa"/>
            <w:vMerge w:val="restart"/>
            <w:tcBorders>
              <w:top w:val="single" w:sz="4" w:space="0" w:color="auto"/>
              <w:left w:val="single" w:sz="4" w:space="0" w:color="auto"/>
              <w:bottom w:val="single" w:sz="4" w:space="0" w:color="auto"/>
              <w:right w:val="single" w:sz="4" w:space="0" w:color="auto"/>
            </w:tcBorders>
          </w:tcPr>
          <w:p w14:paraId="23075A97"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44" w:type="dxa"/>
            <w:tcBorders>
              <w:top w:val="single" w:sz="4" w:space="0" w:color="auto"/>
              <w:left w:val="single" w:sz="4" w:space="0" w:color="auto"/>
              <w:bottom w:val="single" w:sz="4" w:space="0" w:color="auto"/>
              <w:right w:val="single" w:sz="4" w:space="0" w:color="auto"/>
            </w:tcBorders>
          </w:tcPr>
          <w:p w14:paraId="6C2B23DA"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3165" w:type="dxa"/>
            <w:gridSpan w:val="3"/>
            <w:tcBorders>
              <w:top w:val="single" w:sz="4" w:space="0" w:color="auto"/>
              <w:left w:val="single" w:sz="4" w:space="0" w:color="auto"/>
              <w:bottom w:val="single" w:sz="4" w:space="0" w:color="auto"/>
              <w:right w:val="single" w:sz="4" w:space="0" w:color="auto"/>
            </w:tcBorders>
            <w:hideMark/>
          </w:tcPr>
          <w:p w14:paraId="4E0B4999"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14:paraId="22133F89"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14:paraId="57793326"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54E163A3" w14:textId="77777777" w:rsidTr="00DE6C33">
        <w:tc>
          <w:tcPr>
            <w:tcW w:w="300" w:type="dxa"/>
            <w:vMerge/>
            <w:tcBorders>
              <w:top w:val="nil"/>
              <w:left w:val="single" w:sz="4" w:space="0" w:color="auto"/>
              <w:bottom w:val="nil"/>
              <w:right w:val="single" w:sz="4" w:space="0" w:color="auto"/>
            </w:tcBorders>
            <w:vAlign w:val="center"/>
            <w:hideMark/>
          </w:tcPr>
          <w:p w14:paraId="6A0036D5"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5447368" w14:textId="77777777" w:rsidR="00DE6C33" w:rsidRPr="00DE6C33" w:rsidRDefault="00DE6C33" w:rsidP="00DE6C33">
            <w:pPr>
              <w:jc w:val="left"/>
              <w:rPr>
                <w:rFonts w:ascii="Arial" w:hAnsi="Arial" w:cs="Arial"/>
                <w:sz w:val="20"/>
                <w:szCs w:val="20"/>
                <w:lang w:eastAsia="en-US"/>
              </w:rPr>
            </w:pPr>
          </w:p>
        </w:tc>
        <w:tc>
          <w:tcPr>
            <w:tcW w:w="444" w:type="dxa"/>
            <w:tcBorders>
              <w:top w:val="single" w:sz="4" w:space="0" w:color="auto"/>
              <w:left w:val="single" w:sz="4" w:space="0" w:color="auto"/>
              <w:bottom w:val="single" w:sz="4" w:space="0" w:color="auto"/>
              <w:right w:val="single" w:sz="4" w:space="0" w:color="auto"/>
            </w:tcBorders>
          </w:tcPr>
          <w:p w14:paraId="4E0C1115"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3165" w:type="dxa"/>
            <w:gridSpan w:val="3"/>
            <w:tcBorders>
              <w:top w:val="single" w:sz="4" w:space="0" w:color="auto"/>
              <w:left w:val="single" w:sz="4" w:space="0" w:color="auto"/>
              <w:bottom w:val="single" w:sz="4" w:space="0" w:color="auto"/>
              <w:right w:val="single" w:sz="4" w:space="0" w:color="auto"/>
            </w:tcBorders>
            <w:hideMark/>
          </w:tcPr>
          <w:p w14:paraId="3FF8243A"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14:paraId="2D92977E"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14:paraId="6BCA8F1E"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68E12E30" w14:textId="77777777" w:rsidTr="00DE6C33">
        <w:tc>
          <w:tcPr>
            <w:tcW w:w="300" w:type="dxa"/>
            <w:vMerge/>
            <w:tcBorders>
              <w:top w:val="nil"/>
              <w:left w:val="single" w:sz="4" w:space="0" w:color="auto"/>
              <w:bottom w:val="nil"/>
              <w:right w:val="single" w:sz="4" w:space="0" w:color="auto"/>
            </w:tcBorders>
            <w:vAlign w:val="center"/>
            <w:hideMark/>
          </w:tcPr>
          <w:p w14:paraId="65B85A3A" w14:textId="77777777" w:rsidR="00DE6C33" w:rsidRPr="00DE6C33" w:rsidRDefault="00DE6C33" w:rsidP="00DE6C33">
            <w:pPr>
              <w:jc w:val="left"/>
              <w:rPr>
                <w:rFonts w:ascii="Arial" w:hAnsi="Arial" w:cs="Arial"/>
                <w:sz w:val="20"/>
                <w:szCs w:val="20"/>
                <w:lang w:eastAsia="en-US"/>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6C6A4021"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hideMark/>
          </w:tcPr>
          <w:p w14:paraId="432B22C1"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Адрес здания, сооружения</w:t>
            </w:r>
          </w:p>
        </w:tc>
      </w:tr>
      <w:tr w:rsidR="00DE6C33" w:rsidRPr="00DE6C33" w14:paraId="17DA6903" w14:textId="77777777" w:rsidTr="00DE6C33">
        <w:tc>
          <w:tcPr>
            <w:tcW w:w="300" w:type="dxa"/>
            <w:vMerge/>
            <w:tcBorders>
              <w:top w:val="nil"/>
              <w:left w:val="single" w:sz="4" w:space="0" w:color="auto"/>
              <w:bottom w:val="nil"/>
              <w:right w:val="single" w:sz="4" w:space="0" w:color="auto"/>
            </w:tcBorders>
            <w:vAlign w:val="center"/>
            <w:hideMark/>
          </w:tcPr>
          <w:p w14:paraId="21B5CCBE" w14:textId="77777777" w:rsidR="00DE6C33" w:rsidRPr="00DE6C33" w:rsidRDefault="00DE6C33" w:rsidP="00DE6C33">
            <w:pPr>
              <w:jc w:val="left"/>
              <w:rPr>
                <w:rFonts w:ascii="Arial" w:hAnsi="Arial" w:cs="Arial"/>
                <w:sz w:val="20"/>
                <w:szCs w:val="20"/>
                <w:lang w:eastAsia="en-US"/>
              </w:rPr>
            </w:pPr>
          </w:p>
        </w:tc>
        <w:tc>
          <w:tcPr>
            <w:tcW w:w="3694" w:type="dxa"/>
            <w:gridSpan w:val="4"/>
            <w:tcBorders>
              <w:top w:val="single" w:sz="4" w:space="0" w:color="auto"/>
              <w:left w:val="single" w:sz="4" w:space="0" w:color="auto"/>
              <w:bottom w:val="nil"/>
              <w:right w:val="single" w:sz="4" w:space="0" w:color="auto"/>
            </w:tcBorders>
          </w:tcPr>
          <w:p w14:paraId="567C5EAD"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14:paraId="7C4901E3"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16A89AAC" w14:textId="77777777" w:rsidTr="00DE6C33">
        <w:tc>
          <w:tcPr>
            <w:tcW w:w="300" w:type="dxa"/>
            <w:vMerge/>
            <w:tcBorders>
              <w:top w:val="nil"/>
              <w:left w:val="single" w:sz="4" w:space="0" w:color="auto"/>
              <w:bottom w:val="nil"/>
              <w:right w:val="single" w:sz="4" w:space="0" w:color="auto"/>
            </w:tcBorders>
            <w:vAlign w:val="center"/>
            <w:hideMark/>
          </w:tcPr>
          <w:p w14:paraId="30FB6232" w14:textId="77777777" w:rsidR="00DE6C33" w:rsidRPr="00DE6C33" w:rsidRDefault="00DE6C33" w:rsidP="00DE6C33">
            <w:pPr>
              <w:jc w:val="left"/>
              <w:rPr>
                <w:rFonts w:ascii="Arial" w:hAnsi="Arial" w:cs="Arial"/>
                <w:sz w:val="20"/>
                <w:szCs w:val="20"/>
                <w:lang w:eastAsia="en-US"/>
              </w:rPr>
            </w:pPr>
          </w:p>
        </w:tc>
        <w:tc>
          <w:tcPr>
            <w:tcW w:w="3694" w:type="dxa"/>
            <w:gridSpan w:val="4"/>
            <w:tcBorders>
              <w:top w:val="nil"/>
              <w:left w:val="single" w:sz="4" w:space="0" w:color="auto"/>
              <w:bottom w:val="single" w:sz="4" w:space="0" w:color="auto"/>
              <w:right w:val="single" w:sz="4" w:space="0" w:color="auto"/>
            </w:tcBorders>
          </w:tcPr>
          <w:p w14:paraId="36F2E44B"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14:paraId="1F2CD9B4"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78DD1E13" w14:textId="77777777" w:rsidTr="00DE6C33">
        <w:tc>
          <w:tcPr>
            <w:tcW w:w="300" w:type="dxa"/>
            <w:vMerge/>
            <w:tcBorders>
              <w:top w:val="nil"/>
              <w:left w:val="single" w:sz="4" w:space="0" w:color="auto"/>
              <w:bottom w:val="nil"/>
              <w:right w:val="single" w:sz="4" w:space="0" w:color="auto"/>
            </w:tcBorders>
            <w:vAlign w:val="center"/>
            <w:hideMark/>
          </w:tcPr>
          <w:p w14:paraId="5D426883" w14:textId="77777777" w:rsidR="00DE6C33" w:rsidRPr="00DE6C33" w:rsidRDefault="00DE6C33" w:rsidP="00DE6C33">
            <w:pPr>
              <w:jc w:val="left"/>
              <w:rPr>
                <w:rFonts w:ascii="Arial" w:hAnsi="Arial" w:cs="Arial"/>
                <w:sz w:val="20"/>
                <w:szCs w:val="20"/>
                <w:lang w:eastAsia="en-US"/>
              </w:rPr>
            </w:pPr>
          </w:p>
        </w:tc>
        <w:tc>
          <w:tcPr>
            <w:tcW w:w="3694" w:type="dxa"/>
            <w:gridSpan w:val="4"/>
            <w:tcBorders>
              <w:top w:val="single" w:sz="4" w:space="0" w:color="auto"/>
              <w:left w:val="single" w:sz="4" w:space="0" w:color="auto"/>
              <w:bottom w:val="nil"/>
              <w:right w:val="single" w:sz="4" w:space="0" w:color="auto"/>
            </w:tcBorders>
            <w:hideMark/>
          </w:tcPr>
          <w:p w14:paraId="57B053FD"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2292E80E"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52294A03" w14:textId="77777777" w:rsidTr="00DE6C33">
        <w:tc>
          <w:tcPr>
            <w:tcW w:w="300" w:type="dxa"/>
            <w:vMerge/>
            <w:tcBorders>
              <w:top w:val="nil"/>
              <w:left w:val="single" w:sz="4" w:space="0" w:color="auto"/>
              <w:bottom w:val="nil"/>
              <w:right w:val="single" w:sz="4" w:space="0" w:color="auto"/>
            </w:tcBorders>
            <w:vAlign w:val="center"/>
            <w:hideMark/>
          </w:tcPr>
          <w:p w14:paraId="55D7B98F" w14:textId="77777777" w:rsidR="00DE6C33" w:rsidRPr="00DE6C33" w:rsidRDefault="00DE6C33" w:rsidP="00DE6C33">
            <w:pPr>
              <w:jc w:val="left"/>
              <w:rPr>
                <w:rFonts w:ascii="Arial" w:hAnsi="Arial" w:cs="Arial"/>
                <w:sz w:val="20"/>
                <w:szCs w:val="20"/>
                <w:lang w:eastAsia="en-US"/>
              </w:rPr>
            </w:pPr>
          </w:p>
        </w:tc>
        <w:tc>
          <w:tcPr>
            <w:tcW w:w="3694" w:type="dxa"/>
            <w:gridSpan w:val="4"/>
            <w:tcBorders>
              <w:top w:val="nil"/>
              <w:left w:val="single" w:sz="4" w:space="0" w:color="auto"/>
              <w:bottom w:val="nil"/>
              <w:right w:val="single" w:sz="4" w:space="0" w:color="auto"/>
            </w:tcBorders>
          </w:tcPr>
          <w:p w14:paraId="4FF68A20"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14:paraId="401DCC09"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21A8F378" w14:textId="77777777" w:rsidTr="00DE6C33">
        <w:tc>
          <w:tcPr>
            <w:tcW w:w="300" w:type="dxa"/>
            <w:vMerge/>
            <w:tcBorders>
              <w:top w:val="nil"/>
              <w:left w:val="single" w:sz="4" w:space="0" w:color="auto"/>
              <w:bottom w:val="nil"/>
              <w:right w:val="single" w:sz="4" w:space="0" w:color="auto"/>
            </w:tcBorders>
            <w:vAlign w:val="center"/>
            <w:hideMark/>
          </w:tcPr>
          <w:p w14:paraId="15093FA4" w14:textId="77777777" w:rsidR="00DE6C33" w:rsidRPr="00DE6C33" w:rsidRDefault="00DE6C33" w:rsidP="00DE6C33">
            <w:pPr>
              <w:jc w:val="left"/>
              <w:rPr>
                <w:rFonts w:ascii="Arial" w:hAnsi="Arial" w:cs="Arial"/>
                <w:sz w:val="20"/>
                <w:szCs w:val="20"/>
                <w:lang w:eastAsia="en-US"/>
              </w:rPr>
            </w:pPr>
          </w:p>
        </w:tc>
        <w:tc>
          <w:tcPr>
            <w:tcW w:w="3694" w:type="dxa"/>
            <w:gridSpan w:val="4"/>
            <w:tcBorders>
              <w:top w:val="nil"/>
              <w:left w:val="single" w:sz="4" w:space="0" w:color="auto"/>
              <w:bottom w:val="single" w:sz="4" w:space="0" w:color="auto"/>
              <w:right w:val="single" w:sz="4" w:space="0" w:color="auto"/>
            </w:tcBorders>
          </w:tcPr>
          <w:p w14:paraId="1EDB354C"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14:paraId="5A98595C"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60D41AC8" w14:textId="77777777" w:rsidTr="00DE6C33">
        <w:tc>
          <w:tcPr>
            <w:tcW w:w="300" w:type="dxa"/>
            <w:vMerge/>
            <w:tcBorders>
              <w:top w:val="nil"/>
              <w:left w:val="single" w:sz="4" w:space="0" w:color="auto"/>
              <w:bottom w:val="nil"/>
              <w:right w:val="single" w:sz="4" w:space="0" w:color="auto"/>
            </w:tcBorders>
            <w:vAlign w:val="center"/>
            <w:hideMark/>
          </w:tcPr>
          <w:p w14:paraId="6990FC49" w14:textId="77777777" w:rsidR="00DE6C33" w:rsidRPr="00DE6C33" w:rsidRDefault="00DE6C33" w:rsidP="00DE6C33">
            <w:pPr>
              <w:jc w:val="left"/>
              <w:rPr>
                <w:rFonts w:ascii="Arial" w:hAnsi="Arial" w:cs="Arial"/>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tcPr>
          <w:p w14:paraId="7A2B7779"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8071" w:type="dxa"/>
            <w:gridSpan w:val="11"/>
            <w:tcBorders>
              <w:top w:val="single" w:sz="4" w:space="0" w:color="auto"/>
              <w:left w:val="single" w:sz="4" w:space="0" w:color="auto"/>
              <w:bottom w:val="single" w:sz="4" w:space="0" w:color="auto"/>
              <w:right w:val="single" w:sz="4" w:space="0" w:color="auto"/>
            </w:tcBorders>
            <w:hideMark/>
          </w:tcPr>
          <w:p w14:paraId="70935FEE"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Образованием помещения(</w:t>
            </w:r>
            <w:proofErr w:type="spellStart"/>
            <w:r w:rsidRPr="00DE6C33">
              <w:rPr>
                <w:rFonts w:ascii="Arial" w:hAnsi="Arial" w:cs="Arial"/>
                <w:sz w:val="20"/>
                <w:szCs w:val="20"/>
                <w:lang w:eastAsia="en-US"/>
              </w:rPr>
              <w:t>ий</w:t>
            </w:r>
            <w:proofErr w:type="spellEnd"/>
            <w:r w:rsidRPr="00DE6C33">
              <w:rPr>
                <w:rFonts w:ascii="Arial" w:hAnsi="Arial" w:cs="Arial"/>
                <w:sz w:val="20"/>
                <w:szCs w:val="20"/>
                <w:lang w:eastAsia="en-US"/>
              </w:rPr>
              <w:t xml:space="preserve">) в здании (строении), сооружении путем раздела помещения, </w:t>
            </w:r>
            <w:proofErr w:type="spellStart"/>
            <w:r w:rsidRPr="00DE6C33">
              <w:rPr>
                <w:rFonts w:ascii="Arial" w:hAnsi="Arial" w:cs="Arial"/>
                <w:sz w:val="20"/>
                <w:szCs w:val="20"/>
                <w:lang w:eastAsia="en-US"/>
              </w:rPr>
              <w:t>машино</w:t>
            </w:r>
            <w:proofErr w:type="spellEnd"/>
            <w:r w:rsidRPr="00DE6C33">
              <w:rPr>
                <w:rFonts w:ascii="Arial" w:hAnsi="Arial" w:cs="Arial"/>
                <w:sz w:val="20"/>
                <w:szCs w:val="20"/>
                <w:lang w:eastAsia="en-US"/>
              </w:rPr>
              <w:t>-места</w:t>
            </w:r>
          </w:p>
        </w:tc>
      </w:tr>
      <w:tr w:rsidR="00DE6C33" w:rsidRPr="00DE6C33" w14:paraId="48D60E55" w14:textId="77777777" w:rsidTr="00DE6C33">
        <w:tc>
          <w:tcPr>
            <w:tcW w:w="300" w:type="dxa"/>
            <w:vMerge/>
            <w:tcBorders>
              <w:top w:val="nil"/>
              <w:left w:val="single" w:sz="4" w:space="0" w:color="auto"/>
              <w:bottom w:val="nil"/>
              <w:right w:val="single" w:sz="4" w:space="0" w:color="auto"/>
            </w:tcBorders>
            <w:vAlign w:val="center"/>
            <w:hideMark/>
          </w:tcPr>
          <w:p w14:paraId="44144518" w14:textId="77777777" w:rsidR="00DE6C33" w:rsidRPr="00DE6C33" w:rsidRDefault="00DE6C33" w:rsidP="00DE6C33">
            <w:pPr>
              <w:jc w:val="left"/>
              <w:rPr>
                <w:rFonts w:ascii="Arial" w:hAnsi="Arial" w:cs="Arial"/>
                <w:sz w:val="20"/>
                <w:szCs w:val="20"/>
                <w:lang w:eastAsia="en-US"/>
              </w:rPr>
            </w:pPr>
          </w:p>
        </w:tc>
        <w:tc>
          <w:tcPr>
            <w:tcW w:w="3079" w:type="dxa"/>
            <w:gridSpan w:val="3"/>
            <w:tcBorders>
              <w:top w:val="single" w:sz="4" w:space="0" w:color="auto"/>
              <w:left w:val="single" w:sz="4" w:space="0" w:color="auto"/>
              <w:bottom w:val="single" w:sz="4" w:space="0" w:color="auto"/>
              <w:right w:val="single" w:sz="4" w:space="0" w:color="auto"/>
            </w:tcBorders>
            <w:hideMark/>
          </w:tcPr>
          <w:p w14:paraId="58AB8CC6" w14:textId="77777777" w:rsidR="00DE6C33" w:rsidRPr="00DE6C33" w:rsidRDefault="00DE6C33" w:rsidP="00DE6C33">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 xml:space="preserve">Назначение помещения (жилое (нежилое) помещение) </w:t>
            </w:r>
            <w:hyperlink w:anchor="Par573" w:history="1">
              <w:r w:rsidRPr="00DE6C33">
                <w:rPr>
                  <w:rFonts w:ascii="Arial" w:hAnsi="Arial" w:cs="Arial"/>
                  <w:color w:val="0000FF"/>
                  <w:sz w:val="20"/>
                  <w:szCs w:val="20"/>
                  <w:u w:val="single"/>
                  <w:lang w:eastAsia="en-US"/>
                </w:rPr>
                <w:t>&lt;3&gt;</w:t>
              </w:r>
            </w:hyperlink>
          </w:p>
        </w:tc>
        <w:tc>
          <w:tcPr>
            <w:tcW w:w="3024" w:type="dxa"/>
            <w:gridSpan w:val="6"/>
            <w:tcBorders>
              <w:top w:val="single" w:sz="4" w:space="0" w:color="auto"/>
              <w:left w:val="single" w:sz="4" w:space="0" w:color="auto"/>
              <w:bottom w:val="single" w:sz="4" w:space="0" w:color="auto"/>
              <w:right w:val="single" w:sz="4" w:space="0" w:color="auto"/>
            </w:tcBorders>
            <w:hideMark/>
          </w:tcPr>
          <w:p w14:paraId="484466B7" w14:textId="77777777" w:rsidR="00DE6C33" w:rsidRPr="00DE6C33" w:rsidRDefault="00DE6C33" w:rsidP="00DE6C33">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 xml:space="preserve">Вид помещения </w:t>
            </w:r>
            <w:hyperlink w:anchor="Par573" w:history="1">
              <w:r w:rsidRPr="00DE6C33">
                <w:rPr>
                  <w:rFonts w:ascii="Arial" w:hAnsi="Arial" w:cs="Arial"/>
                  <w:color w:val="0000FF"/>
                  <w:sz w:val="20"/>
                  <w:szCs w:val="20"/>
                  <w:u w:val="single"/>
                  <w:lang w:eastAsia="en-US"/>
                </w:rPr>
                <w:t>&lt;3&gt;</w:t>
              </w:r>
            </w:hyperlink>
          </w:p>
        </w:tc>
        <w:tc>
          <w:tcPr>
            <w:tcW w:w="2394" w:type="dxa"/>
            <w:gridSpan w:val="3"/>
            <w:tcBorders>
              <w:top w:val="single" w:sz="4" w:space="0" w:color="auto"/>
              <w:left w:val="single" w:sz="4" w:space="0" w:color="auto"/>
              <w:bottom w:val="single" w:sz="4" w:space="0" w:color="auto"/>
              <w:right w:val="single" w:sz="4" w:space="0" w:color="auto"/>
            </w:tcBorders>
            <w:hideMark/>
          </w:tcPr>
          <w:p w14:paraId="03254BB5" w14:textId="77777777" w:rsidR="00DE6C33" w:rsidRPr="00DE6C33" w:rsidRDefault="00DE6C33" w:rsidP="00DE6C33">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 xml:space="preserve">Количество помещений </w:t>
            </w:r>
            <w:hyperlink w:anchor="Par573" w:history="1">
              <w:r w:rsidRPr="00DE6C33">
                <w:rPr>
                  <w:rFonts w:ascii="Arial" w:hAnsi="Arial" w:cs="Arial"/>
                  <w:color w:val="0000FF"/>
                  <w:sz w:val="20"/>
                  <w:szCs w:val="20"/>
                  <w:u w:val="single"/>
                  <w:lang w:eastAsia="en-US"/>
                </w:rPr>
                <w:t>&lt;3&gt;</w:t>
              </w:r>
            </w:hyperlink>
          </w:p>
        </w:tc>
      </w:tr>
      <w:tr w:rsidR="00DE6C33" w:rsidRPr="00DE6C33" w14:paraId="1FC9A09D" w14:textId="77777777" w:rsidTr="00DE6C33">
        <w:tc>
          <w:tcPr>
            <w:tcW w:w="300" w:type="dxa"/>
            <w:vMerge/>
            <w:tcBorders>
              <w:top w:val="nil"/>
              <w:left w:val="single" w:sz="4" w:space="0" w:color="auto"/>
              <w:bottom w:val="nil"/>
              <w:right w:val="single" w:sz="4" w:space="0" w:color="auto"/>
            </w:tcBorders>
            <w:vAlign w:val="center"/>
            <w:hideMark/>
          </w:tcPr>
          <w:p w14:paraId="56F0B9D5" w14:textId="77777777" w:rsidR="00DE6C33" w:rsidRPr="00DE6C33" w:rsidRDefault="00DE6C33" w:rsidP="00DE6C33">
            <w:pPr>
              <w:jc w:val="left"/>
              <w:rPr>
                <w:rFonts w:ascii="Arial" w:hAnsi="Arial" w:cs="Arial"/>
                <w:sz w:val="20"/>
                <w:szCs w:val="20"/>
                <w:lang w:eastAsia="en-US"/>
              </w:rPr>
            </w:pPr>
          </w:p>
        </w:tc>
        <w:tc>
          <w:tcPr>
            <w:tcW w:w="3079" w:type="dxa"/>
            <w:gridSpan w:val="3"/>
            <w:tcBorders>
              <w:top w:val="single" w:sz="4" w:space="0" w:color="auto"/>
              <w:left w:val="single" w:sz="4" w:space="0" w:color="auto"/>
              <w:bottom w:val="single" w:sz="4" w:space="0" w:color="auto"/>
              <w:right w:val="single" w:sz="4" w:space="0" w:color="auto"/>
            </w:tcBorders>
          </w:tcPr>
          <w:p w14:paraId="6C1600E2"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3024" w:type="dxa"/>
            <w:gridSpan w:val="6"/>
            <w:tcBorders>
              <w:top w:val="single" w:sz="4" w:space="0" w:color="auto"/>
              <w:left w:val="single" w:sz="4" w:space="0" w:color="auto"/>
              <w:bottom w:val="single" w:sz="4" w:space="0" w:color="auto"/>
              <w:right w:val="single" w:sz="4" w:space="0" w:color="auto"/>
            </w:tcBorders>
          </w:tcPr>
          <w:p w14:paraId="232CDC82"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2394" w:type="dxa"/>
            <w:gridSpan w:val="3"/>
            <w:tcBorders>
              <w:top w:val="single" w:sz="4" w:space="0" w:color="auto"/>
              <w:left w:val="single" w:sz="4" w:space="0" w:color="auto"/>
              <w:bottom w:val="single" w:sz="4" w:space="0" w:color="auto"/>
              <w:right w:val="single" w:sz="4" w:space="0" w:color="auto"/>
            </w:tcBorders>
          </w:tcPr>
          <w:p w14:paraId="0B142B31"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74CE5D0F" w14:textId="77777777" w:rsidTr="00DE6C33">
        <w:tc>
          <w:tcPr>
            <w:tcW w:w="300" w:type="dxa"/>
            <w:vMerge/>
            <w:tcBorders>
              <w:top w:val="nil"/>
              <w:left w:val="single" w:sz="4" w:space="0" w:color="auto"/>
              <w:bottom w:val="nil"/>
              <w:right w:val="single" w:sz="4" w:space="0" w:color="auto"/>
            </w:tcBorders>
            <w:vAlign w:val="center"/>
            <w:hideMark/>
          </w:tcPr>
          <w:p w14:paraId="15236827" w14:textId="77777777" w:rsidR="00DE6C33" w:rsidRPr="00DE6C33" w:rsidRDefault="00DE6C33" w:rsidP="00DE6C33">
            <w:pPr>
              <w:jc w:val="left"/>
              <w:rPr>
                <w:rFonts w:ascii="Arial" w:hAnsi="Arial" w:cs="Arial"/>
                <w:sz w:val="20"/>
                <w:szCs w:val="20"/>
                <w:lang w:eastAsia="en-US"/>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0A5F4DBA" w14:textId="77777777" w:rsidR="00DE6C33" w:rsidRPr="00DE6C33" w:rsidRDefault="00DE6C33" w:rsidP="00DE6C33">
            <w:pPr>
              <w:autoSpaceDE w:val="0"/>
              <w:autoSpaceDN w:val="0"/>
              <w:adjustRightInd w:val="0"/>
              <w:ind w:firstLine="5"/>
              <w:rPr>
                <w:rFonts w:ascii="Arial" w:hAnsi="Arial" w:cs="Arial"/>
                <w:sz w:val="20"/>
                <w:szCs w:val="20"/>
                <w:lang w:eastAsia="en-US"/>
              </w:rPr>
            </w:pPr>
            <w:r w:rsidRPr="00DE6C33">
              <w:rPr>
                <w:rFonts w:ascii="Arial" w:hAnsi="Arial" w:cs="Arial"/>
                <w:sz w:val="20"/>
                <w:szCs w:val="20"/>
                <w:lang w:eastAsia="en-US"/>
              </w:rPr>
              <w:t xml:space="preserve">Кадастровый номер помещения, </w:t>
            </w:r>
            <w:proofErr w:type="spellStart"/>
            <w:r w:rsidRPr="00DE6C33">
              <w:rPr>
                <w:rFonts w:ascii="Arial" w:hAnsi="Arial" w:cs="Arial"/>
                <w:sz w:val="20"/>
                <w:szCs w:val="20"/>
                <w:lang w:eastAsia="en-US"/>
              </w:rPr>
              <w:t>машино</w:t>
            </w:r>
            <w:proofErr w:type="spellEnd"/>
            <w:r w:rsidRPr="00DE6C33">
              <w:rPr>
                <w:rFonts w:ascii="Arial" w:hAnsi="Arial" w:cs="Arial"/>
                <w:sz w:val="20"/>
                <w:szCs w:val="20"/>
                <w:lang w:eastAsia="en-US"/>
              </w:rPr>
              <w:t>-места,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hideMark/>
          </w:tcPr>
          <w:p w14:paraId="05359CD5"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 xml:space="preserve">Адрес помещения, </w:t>
            </w:r>
            <w:proofErr w:type="spellStart"/>
            <w:r w:rsidRPr="00DE6C33">
              <w:rPr>
                <w:rFonts w:ascii="Arial" w:hAnsi="Arial" w:cs="Arial"/>
                <w:sz w:val="20"/>
                <w:szCs w:val="20"/>
                <w:lang w:eastAsia="en-US"/>
              </w:rPr>
              <w:t>машино</w:t>
            </w:r>
            <w:proofErr w:type="spellEnd"/>
            <w:r w:rsidRPr="00DE6C33">
              <w:rPr>
                <w:rFonts w:ascii="Arial" w:hAnsi="Arial" w:cs="Arial"/>
                <w:sz w:val="20"/>
                <w:szCs w:val="20"/>
                <w:lang w:eastAsia="en-US"/>
              </w:rPr>
              <w:t>-места, раздел которого осуществляется</w:t>
            </w:r>
          </w:p>
        </w:tc>
      </w:tr>
      <w:tr w:rsidR="00DE6C33" w:rsidRPr="00DE6C33" w14:paraId="06B0610D" w14:textId="77777777" w:rsidTr="00DE6C33">
        <w:tc>
          <w:tcPr>
            <w:tcW w:w="300" w:type="dxa"/>
            <w:vMerge/>
            <w:tcBorders>
              <w:top w:val="nil"/>
              <w:left w:val="single" w:sz="4" w:space="0" w:color="auto"/>
              <w:bottom w:val="nil"/>
              <w:right w:val="single" w:sz="4" w:space="0" w:color="auto"/>
            </w:tcBorders>
            <w:vAlign w:val="center"/>
            <w:hideMark/>
          </w:tcPr>
          <w:p w14:paraId="2BD505CE" w14:textId="77777777" w:rsidR="00DE6C33" w:rsidRPr="00DE6C33" w:rsidRDefault="00DE6C33" w:rsidP="00DE6C33">
            <w:pPr>
              <w:jc w:val="left"/>
              <w:rPr>
                <w:rFonts w:ascii="Arial" w:hAnsi="Arial" w:cs="Arial"/>
                <w:sz w:val="20"/>
                <w:szCs w:val="20"/>
                <w:lang w:eastAsia="en-US"/>
              </w:rPr>
            </w:pPr>
          </w:p>
        </w:tc>
        <w:tc>
          <w:tcPr>
            <w:tcW w:w="3694" w:type="dxa"/>
            <w:gridSpan w:val="4"/>
            <w:tcBorders>
              <w:top w:val="single" w:sz="4" w:space="0" w:color="auto"/>
              <w:left w:val="single" w:sz="4" w:space="0" w:color="auto"/>
              <w:bottom w:val="nil"/>
              <w:right w:val="single" w:sz="4" w:space="0" w:color="auto"/>
            </w:tcBorders>
          </w:tcPr>
          <w:p w14:paraId="264C8555"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14:paraId="60A3CB05"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1956812F" w14:textId="77777777" w:rsidTr="00DE6C33">
        <w:tc>
          <w:tcPr>
            <w:tcW w:w="300" w:type="dxa"/>
            <w:vMerge/>
            <w:tcBorders>
              <w:top w:val="nil"/>
              <w:left w:val="single" w:sz="4" w:space="0" w:color="auto"/>
              <w:bottom w:val="nil"/>
              <w:right w:val="single" w:sz="4" w:space="0" w:color="auto"/>
            </w:tcBorders>
            <w:vAlign w:val="center"/>
            <w:hideMark/>
          </w:tcPr>
          <w:p w14:paraId="3787E838" w14:textId="77777777" w:rsidR="00DE6C33" w:rsidRPr="00DE6C33" w:rsidRDefault="00DE6C33" w:rsidP="00DE6C33">
            <w:pPr>
              <w:jc w:val="left"/>
              <w:rPr>
                <w:rFonts w:ascii="Arial" w:hAnsi="Arial" w:cs="Arial"/>
                <w:sz w:val="20"/>
                <w:szCs w:val="20"/>
                <w:lang w:eastAsia="en-US"/>
              </w:rPr>
            </w:pPr>
          </w:p>
        </w:tc>
        <w:tc>
          <w:tcPr>
            <w:tcW w:w="3694" w:type="dxa"/>
            <w:gridSpan w:val="4"/>
            <w:tcBorders>
              <w:top w:val="nil"/>
              <w:left w:val="single" w:sz="4" w:space="0" w:color="auto"/>
              <w:bottom w:val="single" w:sz="4" w:space="0" w:color="auto"/>
              <w:right w:val="single" w:sz="4" w:space="0" w:color="auto"/>
            </w:tcBorders>
          </w:tcPr>
          <w:p w14:paraId="73E48488"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14:paraId="20BD4D98"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40CCCF70" w14:textId="77777777" w:rsidTr="00DE6C33">
        <w:tc>
          <w:tcPr>
            <w:tcW w:w="300" w:type="dxa"/>
            <w:vMerge/>
            <w:tcBorders>
              <w:top w:val="nil"/>
              <w:left w:val="single" w:sz="4" w:space="0" w:color="auto"/>
              <w:bottom w:val="nil"/>
              <w:right w:val="single" w:sz="4" w:space="0" w:color="auto"/>
            </w:tcBorders>
            <w:vAlign w:val="center"/>
            <w:hideMark/>
          </w:tcPr>
          <w:p w14:paraId="26A6AE0F" w14:textId="77777777" w:rsidR="00DE6C33" w:rsidRPr="00DE6C33" w:rsidRDefault="00DE6C33" w:rsidP="00DE6C33">
            <w:pPr>
              <w:jc w:val="left"/>
              <w:rPr>
                <w:rFonts w:ascii="Arial" w:hAnsi="Arial" w:cs="Arial"/>
                <w:sz w:val="20"/>
                <w:szCs w:val="20"/>
                <w:lang w:eastAsia="en-US"/>
              </w:rPr>
            </w:pPr>
          </w:p>
        </w:tc>
        <w:tc>
          <w:tcPr>
            <w:tcW w:w="3694" w:type="dxa"/>
            <w:gridSpan w:val="4"/>
            <w:tcBorders>
              <w:top w:val="single" w:sz="4" w:space="0" w:color="auto"/>
              <w:left w:val="single" w:sz="4" w:space="0" w:color="auto"/>
              <w:bottom w:val="nil"/>
              <w:right w:val="single" w:sz="4" w:space="0" w:color="auto"/>
            </w:tcBorders>
            <w:hideMark/>
          </w:tcPr>
          <w:p w14:paraId="637041F3"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649EF293"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373B4AFB" w14:textId="77777777" w:rsidTr="00DE6C33">
        <w:tc>
          <w:tcPr>
            <w:tcW w:w="300" w:type="dxa"/>
            <w:vMerge/>
            <w:tcBorders>
              <w:top w:val="nil"/>
              <w:left w:val="single" w:sz="4" w:space="0" w:color="auto"/>
              <w:bottom w:val="nil"/>
              <w:right w:val="single" w:sz="4" w:space="0" w:color="auto"/>
            </w:tcBorders>
            <w:vAlign w:val="center"/>
            <w:hideMark/>
          </w:tcPr>
          <w:p w14:paraId="0C3ED3F5" w14:textId="77777777" w:rsidR="00DE6C33" w:rsidRPr="00DE6C33" w:rsidRDefault="00DE6C33" w:rsidP="00DE6C33">
            <w:pPr>
              <w:jc w:val="left"/>
              <w:rPr>
                <w:rFonts w:ascii="Arial" w:hAnsi="Arial" w:cs="Arial"/>
                <w:sz w:val="20"/>
                <w:szCs w:val="20"/>
                <w:lang w:eastAsia="en-US"/>
              </w:rPr>
            </w:pPr>
          </w:p>
        </w:tc>
        <w:tc>
          <w:tcPr>
            <w:tcW w:w="3694" w:type="dxa"/>
            <w:gridSpan w:val="4"/>
            <w:tcBorders>
              <w:top w:val="nil"/>
              <w:left w:val="single" w:sz="4" w:space="0" w:color="auto"/>
              <w:bottom w:val="nil"/>
              <w:right w:val="single" w:sz="4" w:space="0" w:color="auto"/>
            </w:tcBorders>
          </w:tcPr>
          <w:p w14:paraId="6156106E"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14:paraId="3DC12F2B"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79360AF6" w14:textId="77777777" w:rsidTr="00DE6C33">
        <w:tc>
          <w:tcPr>
            <w:tcW w:w="300" w:type="dxa"/>
            <w:vMerge/>
            <w:tcBorders>
              <w:top w:val="nil"/>
              <w:left w:val="single" w:sz="4" w:space="0" w:color="auto"/>
              <w:bottom w:val="nil"/>
              <w:right w:val="single" w:sz="4" w:space="0" w:color="auto"/>
            </w:tcBorders>
            <w:vAlign w:val="center"/>
            <w:hideMark/>
          </w:tcPr>
          <w:p w14:paraId="78B84829" w14:textId="77777777" w:rsidR="00DE6C33" w:rsidRPr="00DE6C33" w:rsidRDefault="00DE6C33" w:rsidP="00DE6C33">
            <w:pPr>
              <w:jc w:val="left"/>
              <w:rPr>
                <w:rFonts w:ascii="Arial" w:hAnsi="Arial" w:cs="Arial"/>
                <w:sz w:val="20"/>
                <w:szCs w:val="20"/>
                <w:lang w:eastAsia="en-US"/>
              </w:rPr>
            </w:pPr>
          </w:p>
        </w:tc>
        <w:tc>
          <w:tcPr>
            <w:tcW w:w="3694" w:type="dxa"/>
            <w:gridSpan w:val="4"/>
            <w:tcBorders>
              <w:top w:val="nil"/>
              <w:left w:val="single" w:sz="4" w:space="0" w:color="auto"/>
              <w:bottom w:val="single" w:sz="4" w:space="0" w:color="auto"/>
              <w:right w:val="single" w:sz="4" w:space="0" w:color="auto"/>
            </w:tcBorders>
          </w:tcPr>
          <w:p w14:paraId="50B549F3"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14:paraId="55E2CF42"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5B6E0625" w14:textId="77777777" w:rsidTr="00DE6C33">
        <w:tc>
          <w:tcPr>
            <w:tcW w:w="300" w:type="dxa"/>
            <w:vMerge/>
            <w:tcBorders>
              <w:top w:val="nil"/>
              <w:left w:val="single" w:sz="4" w:space="0" w:color="auto"/>
              <w:bottom w:val="nil"/>
              <w:right w:val="single" w:sz="4" w:space="0" w:color="auto"/>
            </w:tcBorders>
            <w:vAlign w:val="center"/>
            <w:hideMark/>
          </w:tcPr>
          <w:p w14:paraId="294F8677" w14:textId="77777777" w:rsidR="00DE6C33" w:rsidRPr="00DE6C33" w:rsidRDefault="00DE6C33" w:rsidP="00DE6C33">
            <w:pPr>
              <w:jc w:val="left"/>
              <w:rPr>
                <w:rFonts w:ascii="Arial" w:hAnsi="Arial" w:cs="Arial"/>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tcPr>
          <w:p w14:paraId="6AE649E3"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8071" w:type="dxa"/>
            <w:gridSpan w:val="11"/>
            <w:tcBorders>
              <w:top w:val="single" w:sz="4" w:space="0" w:color="auto"/>
              <w:left w:val="single" w:sz="4" w:space="0" w:color="auto"/>
              <w:bottom w:val="single" w:sz="4" w:space="0" w:color="auto"/>
              <w:right w:val="single" w:sz="4" w:space="0" w:color="auto"/>
            </w:tcBorders>
            <w:hideMark/>
          </w:tcPr>
          <w:p w14:paraId="1FAD6E52"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 xml:space="preserve">Образованием помещения в здании (строении), сооружении путем объединения помещений, </w:t>
            </w:r>
            <w:proofErr w:type="spellStart"/>
            <w:r w:rsidRPr="00DE6C33">
              <w:rPr>
                <w:rFonts w:ascii="Arial" w:hAnsi="Arial" w:cs="Arial"/>
                <w:sz w:val="20"/>
                <w:szCs w:val="20"/>
                <w:lang w:eastAsia="en-US"/>
              </w:rPr>
              <w:t>машино</w:t>
            </w:r>
            <w:proofErr w:type="spellEnd"/>
            <w:r w:rsidRPr="00DE6C33">
              <w:rPr>
                <w:rFonts w:ascii="Arial" w:hAnsi="Arial" w:cs="Arial"/>
                <w:sz w:val="20"/>
                <w:szCs w:val="20"/>
                <w:lang w:eastAsia="en-US"/>
              </w:rPr>
              <w:t>-мест в здании (строении), сооружении</w:t>
            </w:r>
          </w:p>
        </w:tc>
      </w:tr>
      <w:tr w:rsidR="00DE6C33" w:rsidRPr="00DE6C33" w14:paraId="1FBEA05F" w14:textId="77777777" w:rsidTr="00DE6C33">
        <w:tc>
          <w:tcPr>
            <w:tcW w:w="300" w:type="dxa"/>
            <w:vMerge/>
            <w:tcBorders>
              <w:top w:val="nil"/>
              <w:left w:val="single" w:sz="4" w:space="0" w:color="auto"/>
              <w:bottom w:val="nil"/>
              <w:right w:val="single" w:sz="4" w:space="0" w:color="auto"/>
            </w:tcBorders>
            <w:vAlign w:val="center"/>
            <w:hideMark/>
          </w:tcPr>
          <w:p w14:paraId="26EEA8C9" w14:textId="77777777" w:rsidR="00DE6C33" w:rsidRPr="00DE6C33" w:rsidRDefault="00DE6C33" w:rsidP="00DE6C33">
            <w:pPr>
              <w:jc w:val="left"/>
              <w:rPr>
                <w:rFonts w:ascii="Arial" w:hAnsi="Arial" w:cs="Arial"/>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tcPr>
          <w:p w14:paraId="2CCDFDB7"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44" w:type="dxa"/>
            <w:tcBorders>
              <w:top w:val="single" w:sz="4" w:space="0" w:color="auto"/>
              <w:left w:val="single" w:sz="4" w:space="0" w:color="auto"/>
              <w:bottom w:val="single" w:sz="4" w:space="0" w:color="auto"/>
              <w:right w:val="single" w:sz="4" w:space="0" w:color="auto"/>
            </w:tcBorders>
          </w:tcPr>
          <w:p w14:paraId="758B0F06"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3468" w:type="dxa"/>
            <w:gridSpan w:val="4"/>
            <w:tcBorders>
              <w:top w:val="single" w:sz="4" w:space="0" w:color="auto"/>
              <w:left w:val="single" w:sz="4" w:space="0" w:color="auto"/>
              <w:bottom w:val="single" w:sz="4" w:space="0" w:color="auto"/>
              <w:right w:val="single" w:sz="4" w:space="0" w:color="auto"/>
            </w:tcBorders>
            <w:hideMark/>
          </w:tcPr>
          <w:p w14:paraId="72CC4633" w14:textId="77777777" w:rsidR="00DE6C33" w:rsidRPr="00DE6C33" w:rsidRDefault="00DE6C33" w:rsidP="00DE6C33">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21ADF775"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3788" w:type="dxa"/>
            <w:gridSpan w:val="5"/>
            <w:tcBorders>
              <w:top w:val="single" w:sz="4" w:space="0" w:color="auto"/>
              <w:left w:val="single" w:sz="4" w:space="0" w:color="auto"/>
              <w:bottom w:val="single" w:sz="4" w:space="0" w:color="auto"/>
              <w:right w:val="single" w:sz="4" w:space="0" w:color="auto"/>
            </w:tcBorders>
            <w:hideMark/>
          </w:tcPr>
          <w:p w14:paraId="29FB10C2" w14:textId="77777777" w:rsidR="00DE6C33" w:rsidRPr="00DE6C33" w:rsidRDefault="00DE6C33" w:rsidP="00DE6C33">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Образование нежилого помещения</w:t>
            </w:r>
          </w:p>
        </w:tc>
      </w:tr>
      <w:tr w:rsidR="00DE6C33" w:rsidRPr="00DE6C33" w14:paraId="6B16D744" w14:textId="77777777" w:rsidTr="00DE6C33">
        <w:tc>
          <w:tcPr>
            <w:tcW w:w="300" w:type="dxa"/>
            <w:vMerge/>
            <w:tcBorders>
              <w:top w:val="nil"/>
              <w:left w:val="single" w:sz="4" w:space="0" w:color="auto"/>
              <w:bottom w:val="nil"/>
              <w:right w:val="single" w:sz="4" w:space="0" w:color="auto"/>
            </w:tcBorders>
            <w:vAlign w:val="center"/>
            <w:hideMark/>
          </w:tcPr>
          <w:p w14:paraId="6F1B1155" w14:textId="77777777" w:rsidR="00DE6C33" w:rsidRPr="00DE6C33" w:rsidRDefault="00DE6C33" w:rsidP="00DE6C33">
            <w:pPr>
              <w:jc w:val="left"/>
              <w:rPr>
                <w:rFonts w:ascii="Arial" w:hAnsi="Arial" w:cs="Arial"/>
                <w:sz w:val="20"/>
                <w:szCs w:val="20"/>
                <w:lang w:eastAsia="en-US"/>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7C74EC40"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14:paraId="2C98558D"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7EDF63EC" w14:textId="77777777" w:rsidTr="00DE6C33">
        <w:tc>
          <w:tcPr>
            <w:tcW w:w="300" w:type="dxa"/>
            <w:vMerge/>
            <w:tcBorders>
              <w:top w:val="nil"/>
              <w:left w:val="single" w:sz="4" w:space="0" w:color="auto"/>
              <w:bottom w:val="nil"/>
              <w:right w:val="single" w:sz="4" w:space="0" w:color="auto"/>
            </w:tcBorders>
            <w:vAlign w:val="center"/>
            <w:hideMark/>
          </w:tcPr>
          <w:p w14:paraId="664D2BC2" w14:textId="77777777" w:rsidR="00DE6C33" w:rsidRPr="00DE6C33" w:rsidRDefault="00DE6C33" w:rsidP="00DE6C33">
            <w:pPr>
              <w:jc w:val="left"/>
              <w:rPr>
                <w:rFonts w:ascii="Arial" w:hAnsi="Arial" w:cs="Arial"/>
                <w:sz w:val="20"/>
                <w:szCs w:val="20"/>
                <w:lang w:eastAsia="en-US"/>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3994AC96"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 xml:space="preserve">Кадастровый номер объединяемого помещения </w:t>
            </w:r>
            <w:hyperlink w:anchor="Par574" w:history="1">
              <w:r w:rsidRPr="00DE6C33">
                <w:rPr>
                  <w:rFonts w:ascii="Arial" w:hAnsi="Arial" w:cs="Arial"/>
                  <w:color w:val="0000FF"/>
                  <w:sz w:val="20"/>
                  <w:szCs w:val="20"/>
                  <w:u w:val="single"/>
                  <w:lang w:eastAsia="en-US"/>
                </w:rPr>
                <w:t>&lt;4&gt;</w:t>
              </w:r>
            </w:hyperlink>
          </w:p>
        </w:tc>
        <w:tc>
          <w:tcPr>
            <w:tcW w:w="4803" w:type="dxa"/>
            <w:gridSpan w:val="8"/>
            <w:tcBorders>
              <w:top w:val="single" w:sz="4" w:space="0" w:color="auto"/>
              <w:left w:val="single" w:sz="4" w:space="0" w:color="auto"/>
              <w:bottom w:val="single" w:sz="4" w:space="0" w:color="auto"/>
              <w:right w:val="single" w:sz="4" w:space="0" w:color="auto"/>
            </w:tcBorders>
            <w:hideMark/>
          </w:tcPr>
          <w:p w14:paraId="17ADBAAE"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 xml:space="preserve">Адрес объединяемого помещения </w:t>
            </w:r>
            <w:hyperlink w:anchor="Par574" w:history="1">
              <w:r w:rsidRPr="00DE6C33">
                <w:rPr>
                  <w:rFonts w:ascii="Arial" w:hAnsi="Arial" w:cs="Arial"/>
                  <w:color w:val="0000FF"/>
                  <w:sz w:val="20"/>
                  <w:szCs w:val="20"/>
                  <w:u w:val="single"/>
                  <w:lang w:eastAsia="en-US"/>
                </w:rPr>
                <w:t>&lt;4&gt;</w:t>
              </w:r>
            </w:hyperlink>
          </w:p>
        </w:tc>
      </w:tr>
      <w:tr w:rsidR="00DE6C33" w:rsidRPr="00DE6C33" w14:paraId="6198B7BC" w14:textId="77777777" w:rsidTr="00DE6C33">
        <w:tc>
          <w:tcPr>
            <w:tcW w:w="300" w:type="dxa"/>
            <w:vMerge/>
            <w:tcBorders>
              <w:top w:val="nil"/>
              <w:left w:val="single" w:sz="4" w:space="0" w:color="auto"/>
              <w:bottom w:val="nil"/>
              <w:right w:val="single" w:sz="4" w:space="0" w:color="auto"/>
            </w:tcBorders>
            <w:vAlign w:val="center"/>
            <w:hideMark/>
          </w:tcPr>
          <w:p w14:paraId="5B095636" w14:textId="77777777" w:rsidR="00DE6C33" w:rsidRPr="00DE6C33" w:rsidRDefault="00DE6C33" w:rsidP="00DE6C33">
            <w:pPr>
              <w:jc w:val="left"/>
              <w:rPr>
                <w:rFonts w:ascii="Arial" w:hAnsi="Arial" w:cs="Arial"/>
                <w:sz w:val="20"/>
                <w:szCs w:val="20"/>
                <w:lang w:eastAsia="en-US"/>
              </w:rPr>
            </w:pPr>
          </w:p>
        </w:tc>
        <w:tc>
          <w:tcPr>
            <w:tcW w:w="3694" w:type="dxa"/>
            <w:gridSpan w:val="4"/>
            <w:tcBorders>
              <w:top w:val="single" w:sz="4" w:space="0" w:color="auto"/>
              <w:left w:val="single" w:sz="4" w:space="0" w:color="auto"/>
              <w:bottom w:val="nil"/>
              <w:right w:val="single" w:sz="4" w:space="0" w:color="auto"/>
            </w:tcBorders>
          </w:tcPr>
          <w:p w14:paraId="103D2AAA"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14:paraId="159A7575"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16F4B0F0" w14:textId="77777777" w:rsidTr="00DE6C33">
        <w:tc>
          <w:tcPr>
            <w:tcW w:w="300" w:type="dxa"/>
            <w:vMerge/>
            <w:tcBorders>
              <w:top w:val="nil"/>
              <w:left w:val="single" w:sz="4" w:space="0" w:color="auto"/>
              <w:bottom w:val="nil"/>
              <w:right w:val="single" w:sz="4" w:space="0" w:color="auto"/>
            </w:tcBorders>
            <w:vAlign w:val="center"/>
            <w:hideMark/>
          </w:tcPr>
          <w:p w14:paraId="3ACD83E9" w14:textId="77777777" w:rsidR="00DE6C33" w:rsidRPr="00DE6C33" w:rsidRDefault="00DE6C33" w:rsidP="00DE6C33">
            <w:pPr>
              <w:jc w:val="left"/>
              <w:rPr>
                <w:rFonts w:ascii="Arial" w:hAnsi="Arial" w:cs="Arial"/>
                <w:sz w:val="20"/>
                <w:szCs w:val="20"/>
                <w:lang w:eastAsia="en-US"/>
              </w:rPr>
            </w:pPr>
          </w:p>
        </w:tc>
        <w:tc>
          <w:tcPr>
            <w:tcW w:w="3694" w:type="dxa"/>
            <w:gridSpan w:val="4"/>
            <w:tcBorders>
              <w:top w:val="nil"/>
              <w:left w:val="single" w:sz="4" w:space="0" w:color="auto"/>
              <w:bottom w:val="single" w:sz="4" w:space="0" w:color="auto"/>
              <w:right w:val="single" w:sz="4" w:space="0" w:color="auto"/>
            </w:tcBorders>
          </w:tcPr>
          <w:p w14:paraId="794A4899"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14:paraId="31D0164F"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2AAB3F2C" w14:textId="77777777" w:rsidTr="00DE6C33">
        <w:tc>
          <w:tcPr>
            <w:tcW w:w="300" w:type="dxa"/>
            <w:vMerge/>
            <w:tcBorders>
              <w:top w:val="nil"/>
              <w:left w:val="single" w:sz="4" w:space="0" w:color="auto"/>
              <w:bottom w:val="nil"/>
              <w:right w:val="single" w:sz="4" w:space="0" w:color="auto"/>
            </w:tcBorders>
            <w:vAlign w:val="center"/>
            <w:hideMark/>
          </w:tcPr>
          <w:p w14:paraId="4434B1AB" w14:textId="77777777" w:rsidR="00DE6C33" w:rsidRPr="00DE6C33" w:rsidRDefault="00DE6C33" w:rsidP="00DE6C33">
            <w:pPr>
              <w:jc w:val="left"/>
              <w:rPr>
                <w:rFonts w:ascii="Arial" w:hAnsi="Arial" w:cs="Arial"/>
                <w:sz w:val="20"/>
                <w:szCs w:val="20"/>
                <w:lang w:eastAsia="en-US"/>
              </w:rPr>
            </w:pPr>
          </w:p>
        </w:tc>
        <w:tc>
          <w:tcPr>
            <w:tcW w:w="3694" w:type="dxa"/>
            <w:gridSpan w:val="4"/>
            <w:tcBorders>
              <w:top w:val="single" w:sz="4" w:space="0" w:color="auto"/>
              <w:left w:val="single" w:sz="4" w:space="0" w:color="auto"/>
              <w:bottom w:val="nil"/>
              <w:right w:val="single" w:sz="4" w:space="0" w:color="auto"/>
            </w:tcBorders>
            <w:hideMark/>
          </w:tcPr>
          <w:p w14:paraId="3490B5BA"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2E987AC9"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40C7B2BF" w14:textId="77777777" w:rsidTr="00DE6C33">
        <w:tc>
          <w:tcPr>
            <w:tcW w:w="300" w:type="dxa"/>
            <w:vMerge/>
            <w:tcBorders>
              <w:top w:val="nil"/>
              <w:left w:val="single" w:sz="4" w:space="0" w:color="auto"/>
              <w:bottom w:val="nil"/>
              <w:right w:val="single" w:sz="4" w:space="0" w:color="auto"/>
            </w:tcBorders>
            <w:vAlign w:val="center"/>
            <w:hideMark/>
          </w:tcPr>
          <w:p w14:paraId="06A33FC6" w14:textId="77777777" w:rsidR="00DE6C33" w:rsidRPr="00DE6C33" w:rsidRDefault="00DE6C33" w:rsidP="00DE6C33">
            <w:pPr>
              <w:jc w:val="left"/>
              <w:rPr>
                <w:rFonts w:ascii="Arial" w:hAnsi="Arial" w:cs="Arial"/>
                <w:sz w:val="20"/>
                <w:szCs w:val="20"/>
                <w:lang w:eastAsia="en-US"/>
              </w:rPr>
            </w:pPr>
          </w:p>
        </w:tc>
        <w:tc>
          <w:tcPr>
            <w:tcW w:w="3694" w:type="dxa"/>
            <w:gridSpan w:val="4"/>
            <w:tcBorders>
              <w:top w:val="nil"/>
              <w:left w:val="single" w:sz="4" w:space="0" w:color="auto"/>
              <w:bottom w:val="nil"/>
              <w:right w:val="single" w:sz="4" w:space="0" w:color="auto"/>
            </w:tcBorders>
          </w:tcPr>
          <w:p w14:paraId="3FD238AA"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14:paraId="7ED4B243"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201AC087" w14:textId="77777777" w:rsidTr="00DE6C33">
        <w:tc>
          <w:tcPr>
            <w:tcW w:w="300" w:type="dxa"/>
            <w:vMerge/>
            <w:tcBorders>
              <w:top w:val="nil"/>
              <w:left w:val="single" w:sz="4" w:space="0" w:color="auto"/>
              <w:bottom w:val="nil"/>
              <w:right w:val="single" w:sz="4" w:space="0" w:color="auto"/>
            </w:tcBorders>
            <w:vAlign w:val="center"/>
            <w:hideMark/>
          </w:tcPr>
          <w:p w14:paraId="48210D59" w14:textId="77777777" w:rsidR="00DE6C33" w:rsidRPr="00DE6C33" w:rsidRDefault="00DE6C33" w:rsidP="00DE6C33">
            <w:pPr>
              <w:jc w:val="left"/>
              <w:rPr>
                <w:rFonts w:ascii="Arial" w:hAnsi="Arial" w:cs="Arial"/>
                <w:sz w:val="20"/>
                <w:szCs w:val="20"/>
                <w:lang w:eastAsia="en-US"/>
              </w:rPr>
            </w:pPr>
          </w:p>
        </w:tc>
        <w:tc>
          <w:tcPr>
            <w:tcW w:w="3694" w:type="dxa"/>
            <w:gridSpan w:val="4"/>
            <w:tcBorders>
              <w:top w:val="nil"/>
              <w:left w:val="single" w:sz="4" w:space="0" w:color="auto"/>
              <w:bottom w:val="single" w:sz="4" w:space="0" w:color="auto"/>
              <w:right w:val="single" w:sz="4" w:space="0" w:color="auto"/>
            </w:tcBorders>
          </w:tcPr>
          <w:p w14:paraId="3709DF82"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14:paraId="10D03F58"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47A5B99E" w14:textId="77777777" w:rsidTr="00DE6C33">
        <w:tc>
          <w:tcPr>
            <w:tcW w:w="300" w:type="dxa"/>
            <w:vMerge/>
            <w:tcBorders>
              <w:top w:val="nil"/>
              <w:left w:val="single" w:sz="4" w:space="0" w:color="auto"/>
              <w:bottom w:val="nil"/>
              <w:right w:val="single" w:sz="4" w:space="0" w:color="auto"/>
            </w:tcBorders>
            <w:vAlign w:val="center"/>
            <w:hideMark/>
          </w:tcPr>
          <w:p w14:paraId="3D58BF4E" w14:textId="77777777" w:rsidR="00DE6C33" w:rsidRPr="00DE6C33" w:rsidRDefault="00DE6C33" w:rsidP="00DE6C33">
            <w:pPr>
              <w:jc w:val="left"/>
              <w:rPr>
                <w:rFonts w:ascii="Arial" w:hAnsi="Arial" w:cs="Arial"/>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tcPr>
          <w:p w14:paraId="10AFD906"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8071" w:type="dxa"/>
            <w:gridSpan w:val="11"/>
            <w:tcBorders>
              <w:top w:val="single" w:sz="4" w:space="0" w:color="auto"/>
              <w:left w:val="single" w:sz="4" w:space="0" w:color="auto"/>
              <w:bottom w:val="single" w:sz="4" w:space="0" w:color="auto"/>
              <w:right w:val="single" w:sz="4" w:space="0" w:color="auto"/>
            </w:tcBorders>
            <w:hideMark/>
          </w:tcPr>
          <w:p w14:paraId="45256BCF"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Образованием помещения в здании, сооружении путем переустройства и (или) перепланировки мест общего пользования</w:t>
            </w:r>
          </w:p>
        </w:tc>
      </w:tr>
      <w:tr w:rsidR="00DE6C33" w:rsidRPr="00DE6C33" w14:paraId="3293DFB6" w14:textId="77777777" w:rsidTr="00DE6C33">
        <w:tc>
          <w:tcPr>
            <w:tcW w:w="300" w:type="dxa"/>
            <w:vMerge/>
            <w:tcBorders>
              <w:top w:val="nil"/>
              <w:left w:val="single" w:sz="4" w:space="0" w:color="auto"/>
              <w:bottom w:val="nil"/>
              <w:right w:val="single" w:sz="4" w:space="0" w:color="auto"/>
            </w:tcBorders>
            <w:vAlign w:val="center"/>
            <w:hideMark/>
          </w:tcPr>
          <w:p w14:paraId="3BCEBEEF" w14:textId="77777777" w:rsidR="00DE6C33" w:rsidRPr="00DE6C33" w:rsidRDefault="00DE6C33" w:rsidP="00DE6C33">
            <w:pPr>
              <w:jc w:val="left"/>
              <w:rPr>
                <w:rFonts w:ascii="Arial" w:hAnsi="Arial" w:cs="Arial"/>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tcPr>
          <w:p w14:paraId="057FBD2E"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44" w:type="dxa"/>
            <w:tcBorders>
              <w:top w:val="single" w:sz="4" w:space="0" w:color="auto"/>
              <w:left w:val="single" w:sz="4" w:space="0" w:color="auto"/>
              <w:bottom w:val="single" w:sz="4" w:space="0" w:color="auto"/>
              <w:right w:val="single" w:sz="4" w:space="0" w:color="auto"/>
            </w:tcBorders>
          </w:tcPr>
          <w:p w14:paraId="108945D6"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3468" w:type="dxa"/>
            <w:gridSpan w:val="4"/>
            <w:tcBorders>
              <w:top w:val="single" w:sz="4" w:space="0" w:color="auto"/>
              <w:left w:val="single" w:sz="4" w:space="0" w:color="auto"/>
              <w:bottom w:val="single" w:sz="4" w:space="0" w:color="auto"/>
              <w:right w:val="single" w:sz="4" w:space="0" w:color="auto"/>
            </w:tcBorders>
            <w:hideMark/>
          </w:tcPr>
          <w:p w14:paraId="7D48D816" w14:textId="77777777" w:rsidR="00DE6C33" w:rsidRPr="00DE6C33" w:rsidRDefault="00DE6C33" w:rsidP="00DE6C33">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6E96D0C8"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3788" w:type="dxa"/>
            <w:gridSpan w:val="5"/>
            <w:tcBorders>
              <w:top w:val="single" w:sz="4" w:space="0" w:color="auto"/>
              <w:left w:val="single" w:sz="4" w:space="0" w:color="auto"/>
              <w:bottom w:val="single" w:sz="4" w:space="0" w:color="auto"/>
              <w:right w:val="single" w:sz="4" w:space="0" w:color="auto"/>
            </w:tcBorders>
            <w:hideMark/>
          </w:tcPr>
          <w:p w14:paraId="2AD46E30" w14:textId="77777777" w:rsidR="00DE6C33" w:rsidRPr="00DE6C33" w:rsidRDefault="00DE6C33" w:rsidP="00DE6C33">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Образование нежилого помещения</w:t>
            </w:r>
          </w:p>
        </w:tc>
      </w:tr>
      <w:tr w:rsidR="00DE6C33" w:rsidRPr="00DE6C33" w14:paraId="5296E539" w14:textId="77777777" w:rsidTr="00DE6C33">
        <w:tc>
          <w:tcPr>
            <w:tcW w:w="300" w:type="dxa"/>
            <w:vMerge/>
            <w:tcBorders>
              <w:top w:val="nil"/>
              <w:left w:val="single" w:sz="4" w:space="0" w:color="auto"/>
              <w:bottom w:val="nil"/>
              <w:right w:val="single" w:sz="4" w:space="0" w:color="auto"/>
            </w:tcBorders>
            <w:vAlign w:val="center"/>
            <w:hideMark/>
          </w:tcPr>
          <w:p w14:paraId="6DFA0C66" w14:textId="77777777" w:rsidR="00DE6C33" w:rsidRPr="00DE6C33" w:rsidRDefault="00DE6C33" w:rsidP="00DE6C33">
            <w:pPr>
              <w:jc w:val="left"/>
              <w:rPr>
                <w:rFonts w:ascii="Arial" w:hAnsi="Arial" w:cs="Arial"/>
                <w:sz w:val="20"/>
                <w:szCs w:val="20"/>
                <w:lang w:eastAsia="en-US"/>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2CBAA99B"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14:paraId="10095F3A"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4EB6AE8F" w14:textId="77777777" w:rsidTr="00DE6C33">
        <w:tc>
          <w:tcPr>
            <w:tcW w:w="300" w:type="dxa"/>
            <w:vMerge/>
            <w:tcBorders>
              <w:top w:val="nil"/>
              <w:left w:val="single" w:sz="4" w:space="0" w:color="auto"/>
              <w:bottom w:val="nil"/>
              <w:right w:val="single" w:sz="4" w:space="0" w:color="auto"/>
            </w:tcBorders>
            <w:vAlign w:val="center"/>
            <w:hideMark/>
          </w:tcPr>
          <w:p w14:paraId="01E49B8B" w14:textId="77777777" w:rsidR="00DE6C33" w:rsidRPr="00DE6C33" w:rsidRDefault="00DE6C33" w:rsidP="00DE6C33">
            <w:pPr>
              <w:jc w:val="left"/>
              <w:rPr>
                <w:rFonts w:ascii="Arial" w:hAnsi="Arial" w:cs="Arial"/>
                <w:sz w:val="20"/>
                <w:szCs w:val="20"/>
                <w:lang w:eastAsia="en-US"/>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3A2FE330"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hideMark/>
          </w:tcPr>
          <w:p w14:paraId="5A2B6B0D"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Адрес здания, сооружения</w:t>
            </w:r>
          </w:p>
        </w:tc>
      </w:tr>
      <w:tr w:rsidR="00DE6C33" w:rsidRPr="00DE6C33" w14:paraId="259EF606" w14:textId="77777777" w:rsidTr="00DE6C33">
        <w:tc>
          <w:tcPr>
            <w:tcW w:w="300" w:type="dxa"/>
            <w:vMerge/>
            <w:tcBorders>
              <w:top w:val="nil"/>
              <w:left w:val="single" w:sz="4" w:space="0" w:color="auto"/>
              <w:bottom w:val="nil"/>
              <w:right w:val="single" w:sz="4" w:space="0" w:color="auto"/>
            </w:tcBorders>
            <w:vAlign w:val="center"/>
            <w:hideMark/>
          </w:tcPr>
          <w:p w14:paraId="51537FD0" w14:textId="77777777" w:rsidR="00DE6C33" w:rsidRPr="00DE6C33" w:rsidRDefault="00DE6C33" w:rsidP="00DE6C33">
            <w:pPr>
              <w:jc w:val="left"/>
              <w:rPr>
                <w:rFonts w:ascii="Arial" w:hAnsi="Arial" w:cs="Arial"/>
                <w:sz w:val="20"/>
                <w:szCs w:val="20"/>
                <w:lang w:eastAsia="en-US"/>
              </w:rPr>
            </w:pPr>
          </w:p>
        </w:tc>
        <w:tc>
          <w:tcPr>
            <w:tcW w:w="3694" w:type="dxa"/>
            <w:gridSpan w:val="4"/>
            <w:tcBorders>
              <w:top w:val="single" w:sz="4" w:space="0" w:color="auto"/>
              <w:left w:val="single" w:sz="4" w:space="0" w:color="auto"/>
              <w:bottom w:val="nil"/>
              <w:right w:val="single" w:sz="4" w:space="0" w:color="auto"/>
            </w:tcBorders>
          </w:tcPr>
          <w:p w14:paraId="0B5B1C91"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14:paraId="41639D86"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734211E6" w14:textId="77777777" w:rsidTr="00DE6C33">
        <w:tc>
          <w:tcPr>
            <w:tcW w:w="300" w:type="dxa"/>
            <w:vMerge/>
            <w:tcBorders>
              <w:top w:val="nil"/>
              <w:left w:val="single" w:sz="4" w:space="0" w:color="auto"/>
              <w:bottom w:val="nil"/>
              <w:right w:val="single" w:sz="4" w:space="0" w:color="auto"/>
            </w:tcBorders>
            <w:vAlign w:val="center"/>
            <w:hideMark/>
          </w:tcPr>
          <w:p w14:paraId="5E50FD93" w14:textId="77777777" w:rsidR="00DE6C33" w:rsidRPr="00DE6C33" w:rsidRDefault="00DE6C33" w:rsidP="00DE6C33">
            <w:pPr>
              <w:jc w:val="left"/>
              <w:rPr>
                <w:rFonts w:ascii="Arial" w:hAnsi="Arial" w:cs="Arial"/>
                <w:sz w:val="20"/>
                <w:szCs w:val="20"/>
                <w:lang w:eastAsia="en-US"/>
              </w:rPr>
            </w:pPr>
          </w:p>
        </w:tc>
        <w:tc>
          <w:tcPr>
            <w:tcW w:w="3694" w:type="dxa"/>
            <w:gridSpan w:val="4"/>
            <w:tcBorders>
              <w:top w:val="nil"/>
              <w:left w:val="single" w:sz="4" w:space="0" w:color="auto"/>
              <w:bottom w:val="single" w:sz="4" w:space="0" w:color="auto"/>
              <w:right w:val="single" w:sz="4" w:space="0" w:color="auto"/>
            </w:tcBorders>
          </w:tcPr>
          <w:p w14:paraId="641CCF7C"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14:paraId="4050B525"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5564870B" w14:textId="77777777" w:rsidTr="00DE6C33">
        <w:tc>
          <w:tcPr>
            <w:tcW w:w="300" w:type="dxa"/>
            <w:vMerge/>
            <w:tcBorders>
              <w:top w:val="nil"/>
              <w:left w:val="single" w:sz="4" w:space="0" w:color="auto"/>
              <w:bottom w:val="nil"/>
              <w:right w:val="single" w:sz="4" w:space="0" w:color="auto"/>
            </w:tcBorders>
            <w:vAlign w:val="center"/>
            <w:hideMark/>
          </w:tcPr>
          <w:p w14:paraId="48B58D01" w14:textId="77777777" w:rsidR="00DE6C33" w:rsidRPr="00DE6C33" w:rsidRDefault="00DE6C33" w:rsidP="00DE6C33">
            <w:pPr>
              <w:jc w:val="left"/>
              <w:rPr>
                <w:rFonts w:ascii="Arial" w:hAnsi="Arial" w:cs="Arial"/>
                <w:sz w:val="20"/>
                <w:szCs w:val="20"/>
                <w:lang w:eastAsia="en-US"/>
              </w:rPr>
            </w:pPr>
          </w:p>
        </w:tc>
        <w:tc>
          <w:tcPr>
            <w:tcW w:w="3694" w:type="dxa"/>
            <w:gridSpan w:val="4"/>
            <w:tcBorders>
              <w:top w:val="single" w:sz="4" w:space="0" w:color="auto"/>
              <w:left w:val="single" w:sz="4" w:space="0" w:color="auto"/>
              <w:bottom w:val="nil"/>
              <w:right w:val="single" w:sz="4" w:space="0" w:color="auto"/>
            </w:tcBorders>
            <w:hideMark/>
          </w:tcPr>
          <w:p w14:paraId="77EF414B"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30A8C399"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62B09DBE" w14:textId="77777777" w:rsidTr="00DE6C33">
        <w:tc>
          <w:tcPr>
            <w:tcW w:w="300" w:type="dxa"/>
            <w:vMerge/>
            <w:tcBorders>
              <w:top w:val="nil"/>
              <w:left w:val="single" w:sz="4" w:space="0" w:color="auto"/>
              <w:bottom w:val="nil"/>
              <w:right w:val="single" w:sz="4" w:space="0" w:color="auto"/>
            </w:tcBorders>
            <w:vAlign w:val="center"/>
            <w:hideMark/>
          </w:tcPr>
          <w:p w14:paraId="0C9D8F42" w14:textId="77777777" w:rsidR="00DE6C33" w:rsidRPr="00DE6C33" w:rsidRDefault="00DE6C33" w:rsidP="00DE6C33">
            <w:pPr>
              <w:jc w:val="left"/>
              <w:rPr>
                <w:rFonts w:ascii="Arial" w:hAnsi="Arial" w:cs="Arial"/>
                <w:sz w:val="20"/>
                <w:szCs w:val="20"/>
                <w:lang w:eastAsia="en-US"/>
              </w:rPr>
            </w:pPr>
          </w:p>
        </w:tc>
        <w:tc>
          <w:tcPr>
            <w:tcW w:w="3694" w:type="dxa"/>
            <w:gridSpan w:val="4"/>
            <w:tcBorders>
              <w:top w:val="nil"/>
              <w:left w:val="single" w:sz="4" w:space="0" w:color="auto"/>
              <w:bottom w:val="nil"/>
              <w:right w:val="single" w:sz="4" w:space="0" w:color="auto"/>
            </w:tcBorders>
          </w:tcPr>
          <w:p w14:paraId="138D9DC9"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14:paraId="3AEAF472"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7E51756C" w14:textId="77777777" w:rsidTr="00DE6C33">
        <w:tc>
          <w:tcPr>
            <w:tcW w:w="300" w:type="dxa"/>
            <w:vMerge/>
            <w:tcBorders>
              <w:top w:val="nil"/>
              <w:left w:val="single" w:sz="4" w:space="0" w:color="auto"/>
              <w:bottom w:val="nil"/>
              <w:right w:val="single" w:sz="4" w:space="0" w:color="auto"/>
            </w:tcBorders>
            <w:vAlign w:val="center"/>
            <w:hideMark/>
          </w:tcPr>
          <w:p w14:paraId="2CA0642E" w14:textId="77777777" w:rsidR="00DE6C33" w:rsidRPr="00DE6C33" w:rsidRDefault="00DE6C33" w:rsidP="00DE6C33">
            <w:pPr>
              <w:jc w:val="left"/>
              <w:rPr>
                <w:rFonts w:ascii="Arial" w:hAnsi="Arial" w:cs="Arial"/>
                <w:sz w:val="20"/>
                <w:szCs w:val="20"/>
                <w:lang w:eastAsia="en-US"/>
              </w:rPr>
            </w:pPr>
          </w:p>
        </w:tc>
        <w:tc>
          <w:tcPr>
            <w:tcW w:w="3694" w:type="dxa"/>
            <w:gridSpan w:val="4"/>
            <w:tcBorders>
              <w:top w:val="nil"/>
              <w:left w:val="single" w:sz="4" w:space="0" w:color="auto"/>
              <w:bottom w:val="single" w:sz="4" w:space="0" w:color="auto"/>
              <w:right w:val="single" w:sz="4" w:space="0" w:color="auto"/>
            </w:tcBorders>
          </w:tcPr>
          <w:p w14:paraId="2030109B"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14:paraId="6EF9C041"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504F9E18" w14:textId="77777777" w:rsidTr="00DE6C33">
        <w:tc>
          <w:tcPr>
            <w:tcW w:w="550" w:type="dxa"/>
            <w:vMerge w:val="restart"/>
            <w:tcBorders>
              <w:top w:val="nil"/>
              <w:left w:val="single" w:sz="4" w:space="0" w:color="auto"/>
              <w:bottom w:val="nil"/>
              <w:right w:val="single" w:sz="4" w:space="0" w:color="auto"/>
            </w:tcBorders>
          </w:tcPr>
          <w:p w14:paraId="16129B29"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tcPr>
          <w:p w14:paraId="62D72F29"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14:paraId="74392BBB"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 xml:space="preserve">Образованием </w:t>
            </w:r>
            <w:proofErr w:type="spellStart"/>
            <w:r w:rsidRPr="00DE6C33">
              <w:rPr>
                <w:rFonts w:ascii="Arial" w:hAnsi="Arial" w:cs="Arial"/>
                <w:sz w:val="20"/>
                <w:szCs w:val="20"/>
                <w:lang w:eastAsia="en-US"/>
              </w:rPr>
              <w:t>машино</w:t>
            </w:r>
            <w:proofErr w:type="spellEnd"/>
            <w:r w:rsidRPr="00DE6C33">
              <w:rPr>
                <w:rFonts w:ascii="Arial" w:hAnsi="Arial" w:cs="Arial"/>
                <w:sz w:val="20"/>
                <w:szCs w:val="20"/>
                <w:lang w:eastAsia="en-US"/>
              </w:rPr>
              <w:t>-места в здании, сооружении путем раздела здания, сооружения</w:t>
            </w:r>
          </w:p>
        </w:tc>
      </w:tr>
      <w:tr w:rsidR="00DE6C33" w:rsidRPr="00DE6C33" w14:paraId="4EE870CA" w14:textId="77777777" w:rsidTr="00DE6C33">
        <w:tc>
          <w:tcPr>
            <w:tcW w:w="300" w:type="dxa"/>
            <w:vMerge/>
            <w:tcBorders>
              <w:top w:val="nil"/>
              <w:left w:val="single" w:sz="4" w:space="0" w:color="auto"/>
              <w:bottom w:val="nil"/>
              <w:right w:val="single" w:sz="4" w:space="0" w:color="auto"/>
            </w:tcBorders>
            <w:vAlign w:val="center"/>
            <w:hideMark/>
          </w:tcPr>
          <w:p w14:paraId="1970CD9F" w14:textId="77777777" w:rsidR="00DE6C33" w:rsidRPr="00DE6C33" w:rsidRDefault="00DE6C33" w:rsidP="00DE6C33">
            <w:pPr>
              <w:jc w:val="left"/>
              <w:rPr>
                <w:rFonts w:ascii="Arial" w:hAnsi="Arial" w:cs="Arial"/>
                <w:sz w:val="20"/>
                <w:szCs w:val="20"/>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14:paraId="178D0A81" w14:textId="77777777" w:rsidR="00DE6C33" w:rsidRPr="00DE6C33" w:rsidRDefault="00DE6C33" w:rsidP="00DE6C33">
            <w:pPr>
              <w:autoSpaceDE w:val="0"/>
              <w:autoSpaceDN w:val="0"/>
              <w:adjustRightInd w:val="0"/>
              <w:rPr>
                <w:rFonts w:ascii="Arial" w:hAnsi="Arial" w:cs="Arial"/>
                <w:sz w:val="20"/>
                <w:szCs w:val="20"/>
                <w:lang w:eastAsia="en-US"/>
              </w:rPr>
            </w:pPr>
            <w:r w:rsidRPr="00DE6C33">
              <w:rPr>
                <w:rFonts w:ascii="Arial" w:hAnsi="Arial" w:cs="Arial"/>
                <w:sz w:val="20"/>
                <w:szCs w:val="20"/>
                <w:lang w:eastAsia="en-US"/>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14:paraId="18D8C41E"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22957371" w14:textId="77777777" w:rsidTr="00DE6C33">
        <w:tc>
          <w:tcPr>
            <w:tcW w:w="300" w:type="dxa"/>
            <w:vMerge/>
            <w:tcBorders>
              <w:top w:val="nil"/>
              <w:left w:val="single" w:sz="4" w:space="0" w:color="auto"/>
              <w:bottom w:val="nil"/>
              <w:right w:val="single" w:sz="4" w:space="0" w:color="auto"/>
            </w:tcBorders>
            <w:vAlign w:val="center"/>
            <w:hideMark/>
          </w:tcPr>
          <w:p w14:paraId="463BD092" w14:textId="77777777" w:rsidR="00DE6C33" w:rsidRPr="00DE6C33" w:rsidRDefault="00DE6C33" w:rsidP="00DE6C33">
            <w:pPr>
              <w:jc w:val="left"/>
              <w:rPr>
                <w:rFonts w:ascii="Arial" w:hAnsi="Arial" w:cs="Arial"/>
                <w:sz w:val="20"/>
                <w:szCs w:val="20"/>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14:paraId="7FBD4D0C"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hideMark/>
          </w:tcPr>
          <w:p w14:paraId="1C41C7AA"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Адрес здания, сооружения</w:t>
            </w:r>
          </w:p>
        </w:tc>
      </w:tr>
      <w:tr w:rsidR="00DE6C33" w:rsidRPr="00DE6C33" w14:paraId="1D05C412" w14:textId="77777777" w:rsidTr="00DE6C33">
        <w:tc>
          <w:tcPr>
            <w:tcW w:w="300" w:type="dxa"/>
            <w:vMerge/>
            <w:tcBorders>
              <w:top w:val="nil"/>
              <w:left w:val="single" w:sz="4" w:space="0" w:color="auto"/>
              <w:bottom w:val="nil"/>
              <w:right w:val="single" w:sz="4" w:space="0" w:color="auto"/>
            </w:tcBorders>
            <w:vAlign w:val="center"/>
            <w:hideMark/>
          </w:tcPr>
          <w:p w14:paraId="5A7A6FBF" w14:textId="77777777" w:rsidR="00DE6C33" w:rsidRPr="00DE6C33" w:rsidRDefault="00DE6C33" w:rsidP="00DE6C33">
            <w:pPr>
              <w:jc w:val="left"/>
              <w:rPr>
                <w:rFonts w:ascii="Arial" w:hAnsi="Arial" w:cs="Arial"/>
                <w:sz w:val="20"/>
                <w:szCs w:val="20"/>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261DC6FC"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14:paraId="5F6767CB"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45209A99" w14:textId="77777777" w:rsidTr="00DE6C33">
        <w:tc>
          <w:tcPr>
            <w:tcW w:w="300" w:type="dxa"/>
            <w:vMerge/>
            <w:tcBorders>
              <w:top w:val="nil"/>
              <w:left w:val="single" w:sz="4" w:space="0" w:color="auto"/>
              <w:bottom w:val="nil"/>
              <w:right w:val="single" w:sz="4" w:space="0" w:color="auto"/>
            </w:tcBorders>
            <w:vAlign w:val="center"/>
            <w:hideMark/>
          </w:tcPr>
          <w:p w14:paraId="013F9A8B" w14:textId="77777777" w:rsidR="00DE6C33" w:rsidRPr="00DE6C33" w:rsidRDefault="00DE6C33" w:rsidP="00DE6C33">
            <w:pPr>
              <w:jc w:val="left"/>
              <w:rPr>
                <w:rFonts w:ascii="Arial" w:hAnsi="Arial" w:cs="Arial"/>
                <w:sz w:val="20"/>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00187C39" w14:textId="77777777" w:rsidR="00DE6C33" w:rsidRPr="00DE6C33" w:rsidRDefault="00DE6C33" w:rsidP="00DE6C33">
            <w:pPr>
              <w:jc w:val="left"/>
              <w:rPr>
                <w:rFonts w:ascii="Arial" w:hAnsi="Arial" w:cs="Arial"/>
                <w:sz w:val="20"/>
                <w:szCs w:val="20"/>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14:paraId="46625340"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6B08A8DD" w14:textId="77777777" w:rsidTr="00DE6C33">
        <w:tc>
          <w:tcPr>
            <w:tcW w:w="300" w:type="dxa"/>
            <w:vMerge/>
            <w:tcBorders>
              <w:top w:val="nil"/>
              <w:left w:val="single" w:sz="4" w:space="0" w:color="auto"/>
              <w:bottom w:val="nil"/>
              <w:right w:val="single" w:sz="4" w:space="0" w:color="auto"/>
            </w:tcBorders>
            <w:vAlign w:val="center"/>
            <w:hideMark/>
          </w:tcPr>
          <w:p w14:paraId="0ED7B2D5" w14:textId="77777777" w:rsidR="00DE6C33" w:rsidRPr="00DE6C33" w:rsidRDefault="00DE6C33" w:rsidP="00DE6C33">
            <w:pPr>
              <w:jc w:val="left"/>
              <w:rPr>
                <w:rFonts w:ascii="Arial" w:hAnsi="Arial" w:cs="Arial"/>
                <w:sz w:val="20"/>
                <w:szCs w:val="20"/>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14:paraId="03F4414A"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4C79784B"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46BDAFEC" w14:textId="77777777" w:rsidTr="00DE6C33">
        <w:tc>
          <w:tcPr>
            <w:tcW w:w="300" w:type="dxa"/>
            <w:vMerge/>
            <w:tcBorders>
              <w:top w:val="nil"/>
              <w:left w:val="single" w:sz="4" w:space="0" w:color="auto"/>
              <w:bottom w:val="nil"/>
              <w:right w:val="single" w:sz="4" w:space="0" w:color="auto"/>
            </w:tcBorders>
            <w:vAlign w:val="center"/>
            <w:hideMark/>
          </w:tcPr>
          <w:p w14:paraId="46431B66" w14:textId="77777777" w:rsidR="00DE6C33" w:rsidRPr="00DE6C33" w:rsidRDefault="00DE6C33" w:rsidP="00DE6C33">
            <w:pPr>
              <w:jc w:val="left"/>
              <w:rPr>
                <w:rFonts w:ascii="Arial" w:hAnsi="Arial" w:cs="Arial"/>
                <w:sz w:val="20"/>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177EEE4D" w14:textId="77777777" w:rsidR="00DE6C33" w:rsidRPr="00DE6C33" w:rsidRDefault="00DE6C33" w:rsidP="00DE6C33">
            <w:pPr>
              <w:jc w:val="left"/>
              <w:rPr>
                <w:rFonts w:ascii="Arial" w:hAnsi="Arial" w:cs="Arial"/>
                <w:sz w:val="20"/>
                <w:szCs w:val="20"/>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14:paraId="7B88B611"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33240066" w14:textId="77777777" w:rsidTr="00DE6C33">
        <w:tc>
          <w:tcPr>
            <w:tcW w:w="300" w:type="dxa"/>
            <w:vMerge/>
            <w:tcBorders>
              <w:top w:val="nil"/>
              <w:left w:val="single" w:sz="4" w:space="0" w:color="auto"/>
              <w:bottom w:val="nil"/>
              <w:right w:val="single" w:sz="4" w:space="0" w:color="auto"/>
            </w:tcBorders>
            <w:vAlign w:val="center"/>
            <w:hideMark/>
          </w:tcPr>
          <w:p w14:paraId="7612D369" w14:textId="77777777" w:rsidR="00DE6C33" w:rsidRPr="00DE6C33" w:rsidRDefault="00DE6C33" w:rsidP="00DE6C33">
            <w:pPr>
              <w:jc w:val="left"/>
              <w:rPr>
                <w:rFonts w:ascii="Arial" w:hAnsi="Arial" w:cs="Arial"/>
                <w:sz w:val="20"/>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4B456BD0" w14:textId="77777777" w:rsidR="00DE6C33" w:rsidRPr="00DE6C33" w:rsidRDefault="00DE6C33" w:rsidP="00DE6C33">
            <w:pPr>
              <w:jc w:val="left"/>
              <w:rPr>
                <w:rFonts w:ascii="Arial" w:hAnsi="Arial" w:cs="Arial"/>
                <w:sz w:val="20"/>
                <w:szCs w:val="20"/>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14:paraId="4145F064"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43B7DD64" w14:textId="77777777" w:rsidTr="00DE6C33">
        <w:tc>
          <w:tcPr>
            <w:tcW w:w="300" w:type="dxa"/>
            <w:vMerge/>
            <w:tcBorders>
              <w:top w:val="nil"/>
              <w:left w:val="single" w:sz="4" w:space="0" w:color="auto"/>
              <w:bottom w:val="nil"/>
              <w:right w:val="single" w:sz="4" w:space="0" w:color="auto"/>
            </w:tcBorders>
            <w:vAlign w:val="center"/>
            <w:hideMark/>
          </w:tcPr>
          <w:p w14:paraId="07301B41" w14:textId="77777777" w:rsidR="00DE6C33" w:rsidRPr="00DE6C33" w:rsidRDefault="00DE6C33" w:rsidP="00DE6C33">
            <w:pPr>
              <w:jc w:val="left"/>
              <w:rPr>
                <w:rFonts w:ascii="Arial" w:hAnsi="Arial" w:cs="Arial"/>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tcPr>
          <w:p w14:paraId="5B924A0E"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14:paraId="162FD2D4"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 xml:space="preserve">Образованием </w:t>
            </w:r>
            <w:proofErr w:type="spellStart"/>
            <w:r w:rsidRPr="00DE6C33">
              <w:rPr>
                <w:rFonts w:ascii="Arial" w:hAnsi="Arial" w:cs="Arial"/>
                <w:sz w:val="20"/>
                <w:szCs w:val="20"/>
                <w:lang w:eastAsia="en-US"/>
              </w:rPr>
              <w:t>машино</w:t>
            </w:r>
            <w:proofErr w:type="spellEnd"/>
            <w:r w:rsidRPr="00DE6C33">
              <w:rPr>
                <w:rFonts w:ascii="Arial" w:hAnsi="Arial" w:cs="Arial"/>
                <w:sz w:val="20"/>
                <w:szCs w:val="20"/>
                <w:lang w:eastAsia="en-US"/>
              </w:rPr>
              <w:t>-места (</w:t>
            </w:r>
            <w:proofErr w:type="spellStart"/>
            <w:r w:rsidRPr="00DE6C33">
              <w:rPr>
                <w:rFonts w:ascii="Arial" w:hAnsi="Arial" w:cs="Arial"/>
                <w:sz w:val="20"/>
                <w:szCs w:val="20"/>
                <w:lang w:eastAsia="en-US"/>
              </w:rPr>
              <w:t>машино</w:t>
            </w:r>
            <w:proofErr w:type="spellEnd"/>
            <w:r w:rsidRPr="00DE6C33">
              <w:rPr>
                <w:rFonts w:ascii="Arial" w:hAnsi="Arial" w:cs="Arial"/>
                <w:sz w:val="20"/>
                <w:szCs w:val="20"/>
                <w:lang w:eastAsia="en-US"/>
              </w:rPr>
              <w:t xml:space="preserve">-мест) в здании, сооружении путем раздела помещения, </w:t>
            </w:r>
            <w:proofErr w:type="spellStart"/>
            <w:r w:rsidRPr="00DE6C33">
              <w:rPr>
                <w:rFonts w:ascii="Arial" w:hAnsi="Arial" w:cs="Arial"/>
                <w:sz w:val="20"/>
                <w:szCs w:val="20"/>
                <w:lang w:eastAsia="en-US"/>
              </w:rPr>
              <w:t>машино</w:t>
            </w:r>
            <w:proofErr w:type="spellEnd"/>
            <w:r w:rsidRPr="00DE6C33">
              <w:rPr>
                <w:rFonts w:ascii="Arial" w:hAnsi="Arial" w:cs="Arial"/>
                <w:sz w:val="20"/>
                <w:szCs w:val="20"/>
                <w:lang w:eastAsia="en-US"/>
              </w:rPr>
              <w:t>-места</w:t>
            </w:r>
          </w:p>
        </w:tc>
      </w:tr>
      <w:tr w:rsidR="00DE6C33" w:rsidRPr="00DE6C33" w14:paraId="02E8CF0A" w14:textId="77777777" w:rsidTr="00DE6C33">
        <w:tc>
          <w:tcPr>
            <w:tcW w:w="300" w:type="dxa"/>
            <w:vMerge/>
            <w:tcBorders>
              <w:top w:val="nil"/>
              <w:left w:val="single" w:sz="4" w:space="0" w:color="auto"/>
              <w:bottom w:val="nil"/>
              <w:right w:val="single" w:sz="4" w:space="0" w:color="auto"/>
            </w:tcBorders>
            <w:vAlign w:val="center"/>
            <w:hideMark/>
          </w:tcPr>
          <w:p w14:paraId="7FB51F04" w14:textId="77777777" w:rsidR="00DE6C33" w:rsidRPr="00DE6C33" w:rsidRDefault="00DE6C33" w:rsidP="00DE6C33">
            <w:pPr>
              <w:jc w:val="left"/>
              <w:rPr>
                <w:rFonts w:ascii="Arial" w:hAnsi="Arial" w:cs="Arial"/>
                <w:sz w:val="20"/>
                <w:szCs w:val="20"/>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14:paraId="6273C68D" w14:textId="77777777" w:rsidR="00DE6C33" w:rsidRPr="00DE6C33" w:rsidRDefault="00DE6C33" w:rsidP="00DE6C33">
            <w:pPr>
              <w:autoSpaceDE w:val="0"/>
              <w:autoSpaceDN w:val="0"/>
              <w:adjustRightInd w:val="0"/>
              <w:rPr>
                <w:rFonts w:ascii="Arial" w:hAnsi="Arial" w:cs="Arial"/>
                <w:sz w:val="20"/>
                <w:szCs w:val="20"/>
                <w:lang w:eastAsia="en-US"/>
              </w:rPr>
            </w:pPr>
            <w:r w:rsidRPr="00DE6C33">
              <w:rPr>
                <w:rFonts w:ascii="Arial" w:hAnsi="Arial" w:cs="Arial"/>
                <w:sz w:val="20"/>
                <w:szCs w:val="20"/>
                <w:lang w:eastAsia="en-US"/>
              </w:rPr>
              <w:t xml:space="preserve">Количество </w:t>
            </w:r>
            <w:proofErr w:type="spellStart"/>
            <w:r w:rsidRPr="00DE6C33">
              <w:rPr>
                <w:rFonts w:ascii="Arial" w:hAnsi="Arial" w:cs="Arial"/>
                <w:sz w:val="20"/>
                <w:szCs w:val="20"/>
                <w:lang w:eastAsia="en-US"/>
              </w:rPr>
              <w:t>машино</w:t>
            </w:r>
            <w:proofErr w:type="spellEnd"/>
            <w:r w:rsidRPr="00DE6C33">
              <w:rPr>
                <w:rFonts w:ascii="Arial" w:hAnsi="Arial" w:cs="Arial"/>
                <w:sz w:val="20"/>
                <w:szCs w:val="20"/>
                <w:lang w:eastAsia="en-US"/>
              </w:rPr>
              <w:t>-мест</w:t>
            </w:r>
          </w:p>
        </w:tc>
        <w:tc>
          <w:tcPr>
            <w:tcW w:w="4803" w:type="dxa"/>
            <w:gridSpan w:val="8"/>
            <w:tcBorders>
              <w:top w:val="single" w:sz="4" w:space="0" w:color="auto"/>
              <w:left w:val="single" w:sz="4" w:space="0" w:color="auto"/>
              <w:bottom w:val="single" w:sz="4" w:space="0" w:color="auto"/>
              <w:right w:val="single" w:sz="4" w:space="0" w:color="auto"/>
            </w:tcBorders>
          </w:tcPr>
          <w:p w14:paraId="0E94F0DC"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1E3D1F63" w14:textId="77777777" w:rsidTr="00DE6C33">
        <w:tc>
          <w:tcPr>
            <w:tcW w:w="300" w:type="dxa"/>
            <w:vMerge/>
            <w:tcBorders>
              <w:top w:val="nil"/>
              <w:left w:val="single" w:sz="4" w:space="0" w:color="auto"/>
              <w:bottom w:val="nil"/>
              <w:right w:val="single" w:sz="4" w:space="0" w:color="auto"/>
            </w:tcBorders>
            <w:vAlign w:val="center"/>
            <w:hideMark/>
          </w:tcPr>
          <w:p w14:paraId="385B5F11" w14:textId="77777777" w:rsidR="00DE6C33" w:rsidRPr="00DE6C33" w:rsidRDefault="00DE6C33" w:rsidP="00DE6C33">
            <w:pPr>
              <w:jc w:val="left"/>
              <w:rPr>
                <w:rFonts w:ascii="Arial" w:hAnsi="Arial" w:cs="Arial"/>
                <w:sz w:val="20"/>
                <w:szCs w:val="20"/>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14:paraId="245ADE01" w14:textId="77777777" w:rsidR="00DE6C33" w:rsidRPr="00DE6C33" w:rsidRDefault="00DE6C33" w:rsidP="00DE6C33">
            <w:pPr>
              <w:autoSpaceDE w:val="0"/>
              <w:autoSpaceDN w:val="0"/>
              <w:adjustRightInd w:val="0"/>
              <w:rPr>
                <w:rFonts w:ascii="Arial" w:hAnsi="Arial" w:cs="Arial"/>
                <w:sz w:val="20"/>
                <w:szCs w:val="20"/>
                <w:lang w:eastAsia="en-US"/>
              </w:rPr>
            </w:pPr>
            <w:r w:rsidRPr="00DE6C33">
              <w:rPr>
                <w:rFonts w:ascii="Arial" w:hAnsi="Arial" w:cs="Arial"/>
                <w:sz w:val="20"/>
                <w:szCs w:val="20"/>
                <w:lang w:eastAsia="en-US"/>
              </w:rPr>
              <w:t xml:space="preserve">Кадастровый номер помещения, </w:t>
            </w:r>
            <w:proofErr w:type="spellStart"/>
            <w:r w:rsidRPr="00DE6C33">
              <w:rPr>
                <w:rFonts w:ascii="Arial" w:hAnsi="Arial" w:cs="Arial"/>
                <w:sz w:val="20"/>
                <w:szCs w:val="20"/>
                <w:lang w:eastAsia="en-US"/>
              </w:rPr>
              <w:t>машино</w:t>
            </w:r>
            <w:proofErr w:type="spellEnd"/>
            <w:r w:rsidRPr="00DE6C33">
              <w:rPr>
                <w:rFonts w:ascii="Arial" w:hAnsi="Arial" w:cs="Arial"/>
                <w:sz w:val="20"/>
                <w:szCs w:val="20"/>
                <w:lang w:eastAsia="en-US"/>
              </w:rPr>
              <w:t>-места,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hideMark/>
          </w:tcPr>
          <w:p w14:paraId="4D039A23"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 xml:space="preserve">Адрес помещения, </w:t>
            </w:r>
            <w:proofErr w:type="spellStart"/>
            <w:r w:rsidRPr="00DE6C33">
              <w:rPr>
                <w:rFonts w:ascii="Arial" w:hAnsi="Arial" w:cs="Arial"/>
                <w:sz w:val="20"/>
                <w:szCs w:val="20"/>
                <w:lang w:eastAsia="en-US"/>
              </w:rPr>
              <w:t>машино</w:t>
            </w:r>
            <w:proofErr w:type="spellEnd"/>
            <w:r w:rsidRPr="00DE6C33">
              <w:rPr>
                <w:rFonts w:ascii="Arial" w:hAnsi="Arial" w:cs="Arial"/>
                <w:sz w:val="20"/>
                <w:szCs w:val="20"/>
                <w:lang w:eastAsia="en-US"/>
              </w:rPr>
              <w:t>-места раздел которого осуществляется</w:t>
            </w:r>
          </w:p>
        </w:tc>
      </w:tr>
      <w:tr w:rsidR="00DE6C33" w:rsidRPr="00DE6C33" w14:paraId="7AD2EF34" w14:textId="77777777" w:rsidTr="00DE6C33">
        <w:tc>
          <w:tcPr>
            <w:tcW w:w="300" w:type="dxa"/>
            <w:vMerge/>
            <w:tcBorders>
              <w:top w:val="nil"/>
              <w:left w:val="single" w:sz="4" w:space="0" w:color="auto"/>
              <w:bottom w:val="nil"/>
              <w:right w:val="single" w:sz="4" w:space="0" w:color="auto"/>
            </w:tcBorders>
            <w:vAlign w:val="center"/>
            <w:hideMark/>
          </w:tcPr>
          <w:p w14:paraId="29E9D74F" w14:textId="77777777" w:rsidR="00DE6C33" w:rsidRPr="00DE6C33" w:rsidRDefault="00DE6C33" w:rsidP="00DE6C33">
            <w:pPr>
              <w:jc w:val="left"/>
              <w:rPr>
                <w:rFonts w:ascii="Arial" w:hAnsi="Arial" w:cs="Arial"/>
                <w:sz w:val="20"/>
                <w:szCs w:val="20"/>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0AF5A9F9"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14:paraId="0D8678BF"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4595C386" w14:textId="77777777" w:rsidTr="00DE6C33">
        <w:tc>
          <w:tcPr>
            <w:tcW w:w="300" w:type="dxa"/>
            <w:vMerge/>
            <w:tcBorders>
              <w:top w:val="nil"/>
              <w:left w:val="single" w:sz="4" w:space="0" w:color="auto"/>
              <w:bottom w:val="nil"/>
              <w:right w:val="single" w:sz="4" w:space="0" w:color="auto"/>
            </w:tcBorders>
            <w:vAlign w:val="center"/>
            <w:hideMark/>
          </w:tcPr>
          <w:p w14:paraId="092FAA76" w14:textId="77777777" w:rsidR="00DE6C33" w:rsidRPr="00DE6C33" w:rsidRDefault="00DE6C33" w:rsidP="00DE6C33">
            <w:pPr>
              <w:jc w:val="left"/>
              <w:rPr>
                <w:rFonts w:ascii="Arial" w:hAnsi="Arial" w:cs="Arial"/>
                <w:sz w:val="20"/>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04AB1B0E" w14:textId="77777777" w:rsidR="00DE6C33" w:rsidRPr="00DE6C33" w:rsidRDefault="00DE6C33" w:rsidP="00DE6C33">
            <w:pPr>
              <w:jc w:val="left"/>
              <w:rPr>
                <w:rFonts w:ascii="Arial" w:hAnsi="Arial" w:cs="Arial"/>
                <w:sz w:val="20"/>
                <w:szCs w:val="20"/>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14:paraId="3339A5AE"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11BC01B1" w14:textId="77777777" w:rsidTr="00DE6C33">
        <w:tc>
          <w:tcPr>
            <w:tcW w:w="300" w:type="dxa"/>
            <w:vMerge/>
            <w:tcBorders>
              <w:top w:val="nil"/>
              <w:left w:val="single" w:sz="4" w:space="0" w:color="auto"/>
              <w:bottom w:val="nil"/>
              <w:right w:val="single" w:sz="4" w:space="0" w:color="auto"/>
            </w:tcBorders>
            <w:vAlign w:val="center"/>
            <w:hideMark/>
          </w:tcPr>
          <w:p w14:paraId="1D7AD82E" w14:textId="77777777" w:rsidR="00DE6C33" w:rsidRPr="00DE6C33" w:rsidRDefault="00DE6C33" w:rsidP="00DE6C33">
            <w:pPr>
              <w:jc w:val="left"/>
              <w:rPr>
                <w:rFonts w:ascii="Arial" w:hAnsi="Arial" w:cs="Arial"/>
                <w:sz w:val="20"/>
                <w:szCs w:val="20"/>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14:paraId="0CC410CA" w14:textId="77777777" w:rsidR="00DE6C33" w:rsidRPr="00DE6C33" w:rsidRDefault="00DE6C33" w:rsidP="00DE6C33">
            <w:pPr>
              <w:autoSpaceDE w:val="0"/>
              <w:autoSpaceDN w:val="0"/>
              <w:adjustRightInd w:val="0"/>
              <w:rPr>
                <w:rFonts w:ascii="Arial" w:hAnsi="Arial" w:cs="Arial"/>
                <w:sz w:val="20"/>
                <w:szCs w:val="20"/>
                <w:lang w:eastAsia="en-US"/>
              </w:rPr>
            </w:pPr>
            <w:r w:rsidRPr="00DE6C33">
              <w:rPr>
                <w:rFonts w:ascii="Arial" w:hAnsi="Arial" w:cs="Arial"/>
                <w:sz w:val="20"/>
                <w:szCs w:val="20"/>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58C4D213"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39B87E0A" w14:textId="77777777" w:rsidTr="00DE6C33">
        <w:tc>
          <w:tcPr>
            <w:tcW w:w="300" w:type="dxa"/>
            <w:vMerge/>
            <w:tcBorders>
              <w:top w:val="nil"/>
              <w:left w:val="single" w:sz="4" w:space="0" w:color="auto"/>
              <w:bottom w:val="nil"/>
              <w:right w:val="single" w:sz="4" w:space="0" w:color="auto"/>
            </w:tcBorders>
            <w:vAlign w:val="center"/>
            <w:hideMark/>
          </w:tcPr>
          <w:p w14:paraId="74998E28" w14:textId="77777777" w:rsidR="00DE6C33" w:rsidRPr="00DE6C33" w:rsidRDefault="00DE6C33" w:rsidP="00DE6C33">
            <w:pPr>
              <w:jc w:val="left"/>
              <w:rPr>
                <w:rFonts w:ascii="Arial" w:hAnsi="Arial" w:cs="Arial"/>
                <w:sz w:val="20"/>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41EF90D6" w14:textId="77777777" w:rsidR="00DE6C33" w:rsidRPr="00DE6C33" w:rsidRDefault="00DE6C33" w:rsidP="00DE6C33">
            <w:pPr>
              <w:jc w:val="left"/>
              <w:rPr>
                <w:rFonts w:ascii="Arial" w:hAnsi="Arial" w:cs="Arial"/>
                <w:sz w:val="20"/>
                <w:szCs w:val="20"/>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14:paraId="1E9448C5"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22EC897B" w14:textId="77777777" w:rsidTr="00DE6C33">
        <w:tc>
          <w:tcPr>
            <w:tcW w:w="300" w:type="dxa"/>
            <w:vMerge/>
            <w:tcBorders>
              <w:top w:val="nil"/>
              <w:left w:val="single" w:sz="4" w:space="0" w:color="auto"/>
              <w:bottom w:val="nil"/>
              <w:right w:val="single" w:sz="4" w:space="0" w:color="auto"/>
            </w:tcBorders>
            <w:vAlign w:val="center"/>
            <w:hideMark/>
          </w:tcPr>
          <w:p w14:paraId="75C8229E" w14:textId="77777777" w:rsidR="00DE6C33" w:rsidRPr="00DE6C33" w:rsidRDefault="00DE6C33" w:rsidP="00DE6C33">
            <w:pPr>
              <w:jc w:val="left"/>
              <w:rPr>
                <w:rFonts w:ascii="Arial" w:hAnsi="Arial" w:cs="Arial"/>
                <w:sz w:val="20"/>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19E4F133" w14:textId="77777777" w:rsidR="00DE6C33" w:rsidRPr="00DE6C33" w:rsidRDefault="00DE6C33" w:rsidP="00DE6C33">
            <w:pPr>
              <w:jc w:val="left"/>
              <w:rPr>
                <w:rFonts w:ascii="Arial" w:hAnsi="Arial" w:cs="Arial"/>
                <w:sz w:val="20"/>
                <w:szCs w:val="20"/>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14:paraId="7F05F748"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39BC1882" w14:textId="77777777" w:rsidTr="00DE6C33">
        <w:tc>
          <w:tcPr>
            <w:tcW w:w="300" w:type="dxa"/>
            <w:vMerge/>
            <w:tcBorders>
              <w:top w:val="nil"/>
              <w:left w:val="single" w:sz="4" w:space="0" w:color="auto"/>
              <w:bottom w:val="nil"/>
              <w:right w:val="single" w:sz="4" w:space="0" w:color="auto"/>
            </w:tcBorders>
            <w:vAlign w:val="center"/>
            <w:hideMark/>
          </w:tcPr>
          <w:p w14:paraId="67630521" w14:textId="77777777" w:rsidR="00DE6C33" w:rsidRPr="00DE6C33" w:rsidRDefault="00DE6C33" w:rsidP="00DE6C33">
            <w:pPr>
              <w:jc w:val="left"/>
              <w:rPr>
                <w:rFonts w:ascii="Arial" w:hAnsi="Arial" w:cs="Arial"/>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tcPr>
          <w:p w14:paraId="5CC8ADD6"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14:paraId="19C1C555"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 xml:space="preserve">Образованием </w:t>
            </w:r>
            <w:proofErr w:type="spellStart"/>
            <w:r w:rsidRPr="00DE6C33">
              <w:rPr>
                <w:rFonts w:ascii="Arial" w:hAnsi="Arial" w:cs="Arial"/>
                <w:sz w:val="20"/>
                <w:szCs w:val="20"/>
                <w:lang w:eastAsia="en-US"/>
              </w:rPr>
              <w:t>машино</w:t>
            </w:r>
            <w:proofErr w:type="spellEnd"/>
            <w:r w:rsidRPr="00DE6C33">
              <w:rPr>
                <w:rFonts w:ascii="Arial" w:hAnsi="Arial" w:cs="Arial"/>
                <w:sz w:val="20"/>
                <w:szCs w:val="20"/>
                <w:lang w:eastAsia="en-US"/>
              </w:rPr>
              <w:t xml:space="preserve">-места в здании, сооружении путем объединения помещений, </w:t>
            </w:r>
            <w:proofErr w:type="spellStart"/>
            <w:r w:rsidRPr="00DE6C33">
              <w:rPr>
                <w:rFonts w:ascii="Arial" w:hAnsi="Arial" w:cs="Arial"/>
                <w:sz w:val="20"/>
                <w:szCs w:val="20"/>
                <w:lang w:eastAsia="en-US"/>
              </w:rPr>
              <w:t>машино</w:t>
            </w:r>
            <w:proofErr w:type="spellEnd"/>
            <w:r w:rsidRPr="00DE6C33">
              <w:rPr>
                <w:rFonts w:ascii="Arial" w:hAnsi="Arial" w:cs="Arial"/>
                <w:sz w:val="20"/>
                <w:szCs w:val="20"/>
                <w:lang w:eastAsia="en-US"/>
              </w:rPr>
              <w:t>-мест в здании, сооружении</w:t>
            </w:r>
          </w:p>
        </w:tc>
      </w:tr>
      <w:tr w:rsidR="00DE6C33" w:rsidRPr="00DE6C33" w14:paraId="486109DF" w14:textId="77777777" w:rsidTr="00DE6C33">
        <w:tc>
          <w:tcPr>
            <w:tcW w:w="300" w:type="dxa"/>
            <w:vMerge/>
            <w:tcBorders>
              <w:top w:val="nil"/>
              <w:left w:val="single" w:sz="4" w:space="0" w:color="auto"/>
              <w:bottom w:val="nil"/>
              <w:right w:val="single" w:sz="4" w:space="0" w:color="auto"/>
            </w:tcBorders>
            <w:vAlign w:val="center"/>
            <w:hideMark/>
          </w:tcPr>
          <w:p w14:paraId="000509C6" w14:textId="77777777" w:rsidR="00DE6C33" w:rsidRPr="00DE6C33" w:rsidRDefault="00DE6C33" w:rsidP="00DE6C33">
            <w:pPr>
              <w:jc w:val="left"/>
              <w:rPr>
                <w:rFonts w:ascii="Arial" w:hAnsi="Arial" w:cs="Arial"/>
                <w:sz w:val="20"/>
                <w:szCs w:val="20"/>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14:paraId="5C549C89"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 xml:space="preserve">Количество объединяемых помещений, </w:t>
            </w:r>
            <w:proofErr w:type="spellStart"/>
            <w:r w:rsidRPr="00DE6C33">
              <w:rPr>
                <w:rFonts w:ascii="Arial" w:hAnsi="Arial" w:cs="Arial"/>
                <w:sz w:val="20"/>
                <w:szCs w:val="20"/>
                <w:lang w:eastAsia="en-US"/>
              </w:rPr>
              <w:t>машино</w:t>
            </w:r>
            <w:proofErr w:type="spellEnd"/>
            <w:r w:rsidRPr="00DE6C33">
              <w:rPr>
                <w:rFonts w:ascii="Arial" w:hAnsi="Arial" w:cs="Arial"/>
                <w:sz w:val="20"/>
                <w:szCs w:val="20"/>
                <w:lang w:eastAsia="en-US"/>
              </w:rPr>
              <w:t>-мест</w:t>
            </w:r>
          </w:p>
        </w:tc>
        <w:tc>
          <w:tcPr>
            <w:tcW w:w="4803" w:type="dxa"/>
            <w:gridSpan w:val="8"/>
            <w:tcBorders>
              <w:top w:val="single" w:sz="4" w:space="0" w:color="auto"/>
              <w:left w:val="single" w:sz="4" w:space="0" w:color="auto"/>
              <w:bottom w:val="single" w:sz="4" w:space="0" w:color="auto"/>
              <w:right w:val="single" w:sz="4" w:space="0" w:color="auto"/>
            </w:tcBorders>
          </w:tcPr>
          <w:p w14:paraId="35062909"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0E6C6974" w14:textId="77777777" w:rsidTr="00DE6C33">
        <w:tc>
          <w:tcPr>
            <w:tcW w:w="300" w:type="dxa"/>
            <w:vMerge/>
            <w:tcBorders>
              <w:top w:val="nil"/>
              <w:left w:val="single" w:sz="4" w:space="0" w:color="auto"/>
              <w:bottom w:val="nil"/>
              <w:right w:val="single" w:sz="4" w:space="0" w:color="auto"/>
            </w:tcBorders>
            <w:vAlign w:val="center"/>
            <w:hideMark/>
          </w:tcPr>
          <w:p w14:paraId="4DC4946A" w14:textId="77777777" w:rsidR="00DE6C33" w:rsidRPr="00DE6C33" w:rsidRDefault="00DE6C33" w:rsidP="00DE6C33">
            <w:pPr>
              <w:jc w:val="left"/>
              <w:rPr>
                <w:rFonts w:ascii="Arial" w:hAnsi="Arial" w:cs="Arial"/>
                <w:sz w:val="20"/>
                <w:szCs w:val="20"/>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14:paraId="097E8FA3"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 xml:space="preserve">Кадастровый номер объединяемого помещения </w:t>
            </w:r>
            <w:hyperlink w:anchor="Par574" w:history="1">
              <w:r w:rsidRPr="00DE6C33">
                <w:rPr>
                  <w:rFonts w:ascii="Arial" w:hAnsi="Arial" w:cs="Arial"/>
                  <w:color w:val="0000FF"/>
                  <w:sz w:val="20"/>
                  <w:szCs w:val="20"/>
                  <w:u w:val="single"/>
                  <w:lang w:eastAsia="en-US"/>
                </w:rPr>
                <w:t>&lt;4&gt;</w:t>
              </w:r>
            </w:hyperlink>
          </w:p>
        </w:tc>
        <w:tc>
          <w:tcPr>
            <w:tcW w:w="4803" w:type="dxa"/>
            <w:gridSpan w:val="8"/>
            <w:tcBorders>
              <w:top w:val="single" w:sz="4" w:space="0" w:color="auto"/>
              <w:left w:val="single" w:sz="4" w:space="0" w:color="auto"/>
              <w:bottom w:val="single" w:sz="4" w:space="0" w:color="auto"/>
              <w:right w:val="single" w:sz="4" w:space="0" w:color="auto"/>
            </w:tcBorders>
            <w:hideMark/>
          </w:tcPr>
          <w:p w14:paraId="57590D9F"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 xml:space="preserve">Адрес объединяемого помещения </w:t>
            </w:r>
            <w:hyperlink w:anchor="Par574" w:history="1">
              <w:r w:rsidRPr="00DE6C33">
                <w:rPr>
                  <w:rFonts w:ascii="Arial" w:hAnsi="Arial" w:cs="Arial"/>
                  <w:color w:val="0000FF"/>
                  <w:sz w:val="20"/>
                  <w:szCs w:val="20"/>
                  <w:u w:val="single"/>
                  <w:lang w:eastAsia="en-US"/>
                </w:rPr>
                <w:t>&lt;4&gt;</w:t>
              </w:r>
            </w:hyperlink>
          </w:p>
        </w:tc>
      </w:tr>
      <w:tr w:rsidR="00DE6C33" w:rsidRPr="00DE6C33" w14:paraId="103EE052" w14:textId="77777777" w:rsidTr="00DE6C33">
        <w:tc>
          <w:tcPr>
            <w:tcW w:w="300" w:type="dxa"/>
            <w:vMerge/>
            <w:tcBorders>
              <w:top w:val="nil"/>
              <w:left w:val="single" w:sz="4" w:space="0" w:color="auto"/>
              <w:bottom w:val="nil"/>
              <w:right w:val="single" w:sz="4" w:space="0" w:color="auto"/>
            </w:tcBorders>
            <w:vAlign w:val="center"/>
            <w:hideMark/>
          </w:tcPr>
          <w:p w14:paraId="70162EB3" w14:textId="77777777" w:rsidR="00DE6C33" w:rsidRPr="00DE6C33" w:rsidRDefault="00DE6C33" w:rsidP="00DE6C33">
            <w:pPr>
              <w:jc w:val="left"/>
              <w:rPr>
                <w:rFonts w:ascii="Arial" w:hAnsi="Arial" w:cs="Arial"/>
                <w:sz w:val="20"/>
                <w:szCs w:val="20"/>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1E0A85A3"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14:paraId="14B57464"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2E839A93" w14:textId="77777777" w:rsidTr="00DE6C33">
        <w:tc>
          <w:tcPr>
            <w:tcW w:w="300" w:type="dxa"/>
            <w:vMerge/>
            <w:tcBorders>
              <w:top w:val="nil"/>
              <w:left w:val="single" w:sz="4" w:space="0" w:color="auto"/>
              <w:bottom w:val="nil"/>
              <w:right w:val="single" w:sz="4" w:space="0" w:color="auto"/>
            </w:tcBorders>
            <w:vAlign w:val="center"/>
            <w:hideMark/>
          </w:tcPr>
          <w:p w14:paraId="573061E9" w14:textId="77777777" w:rsidR="00DE6C33" w:rsidRPr="00DE6C33" w:rsidRDefault="00DE6C33" w:rsidP="00DE6C33">
            <w:pPr>
              <w:jc w:val="left"/>
              <w:rPr>
                <w:rFonts w:ascii="Arial" w:hAnsi="Arial" w:cs="Arial"/>
                <w:sz w:val="20"/>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7629035B" w14:textId="77777777" w:rsidR="00DE6C33" w:rsidRPr="00DE6C33" w:rsidRDefault="00DE6C33" w:rsidP="00DE6C33">
            <w:pPr>
              <w:jc w:val="left"/>
              <w:rPr>
                <w:rFonts w:ascii="Arial" w:hAnsi="Arial" w:cs="Arial"/>
                <w:sz w:val="20"/>
                <w:szCs w:val="20"/>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14:paraId="1E72A07D"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281C8896" w14:textId="77777777" w:rsidTr="00DE6C33">
        <w:tc>
          <w:tcPr>
            <w:tcW w:w="300" w:type="dxa"/>
            <w:vMerge/>
            <w:tcBorders>
              <w:top w:val="nil"/>
              <w:left w:val="single" w:sz="4" w:space="0" w:color="auto"/>
              <w:bottom w:val="nil"/>
              <w:right w:val="single" w:sz="4" w:space="0" w:color="auto"/>
            </w:tcBorders>
            <w:vAlign w:val="center"/>
            <w:hideMark/>
          </w:tcPr>
          <w:p w14:paraId="09CDD7F7" w14:textId="77777777" w:rsidR="00DE6C33" w:rsidRPr="00DE6C33" w:rsidRDefault="00DE6C33" w:rsidP="00DE6C33">
            <w:pPr>
              <w:jc w:val="left"/>
              <w:rPr>
                <w:rFonts w:ascii="Arial" w:hAnsi="Arial" w:cs="Arial"/>
                <w:sz w:val="20"/>
                <w:szCs w:val="20"/>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14:paraId="38E2DB0C"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71FA3DAA"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352A81DA" w14:textId="77777777" w:rsidTr="00DE6C33">
        <w:tc>
          <w:tcPr>
            <w:tcW w:w="300" w:type="dxa"/>
            <w:vMerge/>
            <w:tcBorders>
              <w:top w:val="nil"/>
              <w:left w:val="single" w:sz="4" w:space="0" w:color="auto"/>
              <w:bottom w:val="nil"/>
              <w:right w:val="single" w:sz="4" w:space="0" w:color="auto"/>
            </w:tcBorders>
            <w:vAlign w:val="center"/>
            <w:hideMark/>
          </w:tcPr>
          <w:p w14:paraId="69B0B6A2" w14:textId="77777777" w:rsidR="00DE6C33" w:rsidRPr="00DE6C33" w:rsidRDefault="00DE6C33" w:rsidP="00DE6C33">
            <w:pPr>
              <w:jc w:val="left"/>
              <w:rPr>
                <w:rFonts w:ascii="Arial" w:hAnsi="Arial" w:cs="Arial"/>
                <w:sz w:val="20"/>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3B5B6461" w14:textId="77777777" w:rsidR="00DE6C33" w:rsidRPr="00DE6C33" w:rsidRDefault="00DE6C33" w:rsidP="00DE6C33">
            <w:pPr>
              <w:jc w:val="left"/>
              <w:rPr>
                <w:rFonts w:ascii="Arial" w:hAnsi="Arial" w:cs="Arial"/>
                <w:sz w:val="20"/>
                <w:szCs w:val="20"/>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14:paraId="3C26BCEC"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0E66853A" w14:textId="77777777" w:rsidTr="00DE6C33">
        <w:tc>
          <w:tcPr>
            <w:tcW w:w="300" w:type="dxa"/>
            <w:vMerge/>
            <w:tcBorders>
              <w:top w:val="nil"/>
              <w:left w:val="single" w:sz="4" w:space="0" w:color="auto"/>
              <w:bottom w:val="nil"/>
              <w:right w:val="single" w:sz="4" w:space="0" w:color="auto"/>
            </w:tcBorders>
            <w:vAlign w:val="center"/>
            <w:hideMark/>
          </w:tcPr>
          <w:p w14:paraId="3AC4530D" w14:textId="77777777" w:rsidR="00DE6C33" w:rsidRPr="00DE6C33" w:rsidRDefault="00DE6C33" w:rsidP="00DE6C33">
            <w:pPr>
              <w:jc w:val="left"/>
              <w:rPr>
                <w:rFonts w:ascii="Arial" w:hAnsi="Arial" w:cs="Arial"/>
                <w:sz w:val="20"/>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18B2DECF" w14:textId="77777777" w:rsidR="00DE6C33" w:rsidRPr="00DE6C33" w:rsidRDefault="00DE6C33" w:rsidP="00DE6C33">
            <w:pPr>
              <w:jc w:val="left"/>
              <w:rPr>
                <w:rFonts w:ascii="Arial" w:hAnsi="Arial" w:cs="Arial"/>
                <w:sz w:val="20"/>
                <w:szCs w:val="20"/>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14:paraId="211A70CF"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178DE687" w14:textId="77777777" w:rsidTr="00DE6C33">
        <w:tc>
          <w:tcPr>
            <w:tcW w:w="300" w:type="dxa"/>
            <w:vMerge/>
            <w:tcBorders>
              <w:top w:val="nil"/>
              <w:left w:val="single" w:sz="4" w:space="0" w:color="auto"/>
              <w:bottom w:val="nil"/>
              <w:right w:val="single" w:sz="4" w:space="0" w:color="auto"/>
            </w:tcBorders>
            <w:vAlign w:val="center"/>
            <w:hideMark/>
          </w:tcPr>
          <w:p w14:paraId="0E11B540" w14:textId="77777777" w:rsidR="00DE6C33" w:rsidRPr="00DE6C33" w:rsidRDefault="00DE6C33" w:rsidP="00DE6C33">
            <w:pPr>
              <w:jc w:val="left"/>
              <w:rPr>
                <w:rFonts w:ascii="Arial" w:hAnsi="Arial" w:cs="Arial"/>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tcPr>
          <w:p w14:paraId="58630E0C"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14:paraId="6B1ECC3B"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 xml:space="preserve">Образованием </w:t>
            </w:r>
            <w:proofErr w:type="spellStart"/>
            <w:r w:rsidRPr="00DE6C33">
              <w:rPr>
                <w:rFonts w:ascii="Arial" w:hAnsi="Arial" w:cs="Arial"/>
                <w:sz w:val="20"/>
                <w:szCs w:val="20"/>
                <w:lang w:eastAsia="en-US"/>
              </w:rPr>
              <w:t>машино</w:t>
            </w:r>
            <w:proofErr w:type="spellEnd"/>
            <w:r w:rsidRPr="00DE6C33">
              <w:rPr>
                <w:rFonts w:ascii="Arial" w:hAnsi="Arial" w:cs="Arial"/>
                <w:sz w:val="20"/>
                <w:szCs w:val="20"/>
                <w:lang w:eastAsia="en-US"/>
              </w:rPr>
              <w:t>-места в здании, сооружении путем переустройства и (или) перепланировки мест общего пользования</w:t>
            </w:r>
          </w:p>
        </w:tc>
      </w:tr>
      <w:tr w:rsidR="00DE6C33" w:rsidRPr="00DE6C33" w14:paraId="7E2B9232" w14:textId="77777777" w:rsidTr="00DE6C33">
        <w:tc>
          <w:tcPr>
            <w:tcW w:w="300" w:type="dxa"/>
            <w:vMerge/>
            <w:tcBorders>
              <w:top w:val="nil"/>
              <w:left w:val="single" w:sz="4" w:space="0" w:color="auto"/>
              <w:bottom w:val="nil"/>
              <w:right w:val="single" w:sz="4" w:space="0" w:color="auto"/>
            </w:tcBorders>
            <w:vAlign w:val="center"/>
            <w:hideMark/>
          </w:tcPr>
          <w:p w14:paraId="39D17C85" w14:textId="77777777" w:rsidR="00DE6C33" w:rsidRPr="00DE6C33" w:rsidRDefault="00DE6C33" w:rsidP="00DE6C33">
            <w:pPr>
              <w:jc w:val="left"/>
              <w:rPr>
                <w:rFonts w:ascii="Arial" w:hAnsi="Arial" w:cs="Arial"/>
                <w:sz w:val="20"/>
                <w:szCs w:val="20"/>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14:paraId="34A2CBFD"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14:paraId="6478824C"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3B52D935" w14:textId="77777777" w:rsidTr="00DE6C33">
        <w:tc>
          <w:tcPr>
            <w:tcW w:w="300" w:type="dxa"/>
            <w:vMerge/>
            <w:tcBorders>
              <w:top w:val="nil"/>
              <w:left w:val="single" w:sz="4" w:space="0" w:color="auto"/>
              <w:bottom w:val="nil"/>
              <w:right w:val="single" w:sz="4" w:space="0" w:color="auto"/>
            </w:tcBorders>
            <w:vAlign w:val="center"/>
            <w:hideMark/>
          </w:tcPr>
          <w:p w14:paraId="68947A47" w14:textId="77777777" w:rsidR="00DE6C33" w:rsidRPr="00DE6C33" w:rsidRDefault="00DE6C33" w:rsidP="00DE6C33">
            <w:pPr>
              <w:jc w:val="left"/>
              <w:rPr>
                <w:rFonts w:ascii="Arial" w:hAnsi="Arial" w:cs="Arial"/>
                <w:sz w:val="20"/>
                <w:szCs w:val="20"/>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14:paraId="2323E836"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hideMark/>
          </w:tcPr>
          <w:p w14:paraId="3390211B"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Адрес здания, сооружения</w:t>
            </w:r>
          </w:p>
        </w:tc>
      </w:tr>
      <w:tr w:rsidR="00DE6C33" w:rsidRPr="00DE6C33" w14:paraId="5CC90199" w14:textId="77777777" w:rsidTr="00DE6C33">
        <w:tc>
          <w:tcPr>
            <w:tcW w:w="300" w:type="dxa"/>
            <w:vMerge/>
            <w:tcBorders>
              <w:top w:val="nil"/>
              <w:left w:val="single" w:sz="4" w:space="0" w:color="auto"/>
              <w:bottom w:val="nil"/>
              <w:right w:val="single" w:sz="4" w:space="0" w:color="auto"/>
            </w:tcBorders>
            <w:vAlign w:val="center"/>
            <w:hideMark/>
          </w:tcPr>
          <w:p w14:paraId="74639C45" w14:textId="77777777" w:rsidR="00DE6C33" w:rsidRPr="00DE6C33" w:rsidRDefault="00DE6C33" w:rsidP="00DE6C33">
            <w:pPr>
              <w:jc w:val="left"/>
              <w:rPr>
                <w:rFonts w:ascii="Arial" w:hAnsi="Arial" w:cs="Arial"/>
                <w:sz w:val="20"/>
                <w:szCs w:val="20"/>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2C6EF0FD"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14:paraId="371FDF5F"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5CCA8734" w14:textId="77777777" w:rsidTr="00DE6C33">
        <w:tc>
          <w:tcPr>
            <w:tcW w:w="300" w:type="dxa"/>
            <w:vMerge/>
            <w:tcBorders>
              <w:top w:val="nil"/>
              <w:left w:val="single" w:sz="4" w:space="0" w:color="auto"/>
              <w:bottom w:val="nil"/>
              <w:right w:val="single" w:sz="4" w:space="0" w:color="auto"/>
            </w:tcBorders>
            <w:vAlign w:val="center"/>
            <w:hideMark/>
          </w:tcPr>
          <w:p w14:paraId="264F2C5E" w14:textId="77777777" w:rsidR="00DE6C33" w:rsidRPr="00DE6C33" w:rsidRDefault="00DE6C33" w:rsidP="00DE6C33">
            <w:pPr>
              <w:jc w:val="left"/>
              <w:rPr>
                <w:rFonts w:ascii="Arial" w:hAnsi="Arial" w:cs="Arial"/>
                <w:sz w:val="20"/>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4665C733" w14:textId="77777777" w:rsidR="00DE6C33" w:rsidRPr="00DE6C33" w:rsidRDefault="00DE6C33" w:rsidP="00DE6C33">
            <w:pPr>
              <w:jc w:val="left"/>
              <w:rPr>
                <w:rFonts w:ascii="Arial" w:hAnsi="Arial" w:cs="Arial"/>
                <w:sz w:val="20"/>
                <w:szCs w:val="20"/>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14:paraId="4997BA15"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0129181E" w14:textId="77777777" w:rsidTr="00DE6C33">
        <w:tc>
          <w:tcPr>
            <w:tcW w:w="300" w:type="dxa"/>
            <w:vMerge/>
            <w:tcBorders>
              <w:top w:val="nil"/>
              <w:left w:val="single" w:sz="4" w:space="0" w:color="auto"/>
              <w:bottom w:val="nil"/>
              <w:right w:val="single" w:sz="4" w:space="0" w:color="auto"/>
            </w:tcBorders>
            <w:vAlign w:val="center"/>
            <w:hideMark/>
          </w:tcPr>
          <w:p w14:paraId="60B1ABFB" w14:textId="77777777" w:rsidR="00DE6C33" w:rsidRPr="00DE6C33" w:rsidRDefault="00DE6C33" w:rsidP="00DE6C33">
            <w:pPr>
              <w:jc w:val="left"/>
              <w:rPr>
                <w:rFonts w:ascii="Arial" w:hAnsi="Arial" w:cs="Arial"/>
                <w:sz w:val="20"/>
                <w:szCs w:val="20"/>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14:paraId="1B1FB113"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29D8E72B"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46E7C2BD" w14:textId="77777777" w:rsidTr="00DE6C33">
        <w:tc>
          <w:tcPr>
            <w:tcW w:w="300" w:type="dxa"/>
            <w:vMerge/>
            <w:tcBorders>
              <w:top w:val="nil"/>
              <w:left w:val="single" w:sz="4" w:space="0" w:color="auto"/>
              <w:bottom w:val="nil"/>
              <w:right w:val="single" w:sz="4" w:space="0" w:color="auto"/>
            </w:tcBorders>
            <w:vAlign w:val="center"/>
            <w:hideMark/>
          </w:tcPr>
          <w:p w14:paraId="208EF2EB" w14:textId="77777777" w:rsidR="00DE6C33" w:rsidRPr="00DE6C33" w:rsidRDefault="00DE6C33" w:rsidP="00DE6C33">
            <w:pPr>
              <w:jc w:val="left"/>
              <w:rPr>
                <w:rFonts w:ascii="Arial" w:hAnsi="Arial" w:cs="Arial"/>
                <w:sz w:val="20"/>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2709E7CF" w14:textId="77777777" w:rsidR="00DE6C33" w:rsidRPr="00DE6C33" w:rsidRDefault="00DE6C33" w:rsidP="00DE6C33">
            <w:pPr>
              <w:jc w:val="left"/>
              <w:rPr>
                <w:rFonts w:ascii="Arial" w:hAnsi="Arial" w:cs="Arial"/>
                <w:sz w:val="20"/>
                <w:szCs w:val="20"/>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14:paraId="420EA549"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44A2FE8D" w14:textId="77777777" w:rsidTr="00DE6C33">
        <w:tc>
          <w:tcPr>
            <w:tcW w:w="300" w:type="dxa"/>
            <w:vMerge/>
            <w:tcBorders>
              <w:top w:val="nil"/>
              <w:left w:val="single" w:sz="4" w:space="0" w:color="auto"/>
              <w:bottom w:val="nil"/>
              <w:right w:val="single" w:sz="4" w:space="0" w:color="auto"/>
            </w:tcBorders>
            <w:vAlign w:val="center"/>
            <w:hideMark/>
          </w:tcPr>
          <w:p w14:paraId="4426AD51" w14:textId="77777777" w:rsidR="00DE6C33" w:rsidRPr="00DE6C33" w:rsidRDefault="00DE6C33" w:rsidP="00DE6C33">
            <w:pPr>
              <w:jc w:val="left"/>
              <w:rPr>
                <w:rFonts w:ascii="Arial" w:hAnsi="Arial" w:cs="Arial"/>
                <w:sz w:val="20"/>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1AD3E268" w14:textId="77777777" w:rsidR="00DE6C33" w:rsidRPr="00DE6C33" w:rsidRDefault="00DE6C33" w:rsidP="00DE6C33">
            <w:pPr>
              <w:jc w:val="left"/>
              <w:rPr>
                <w:rFonts w:ascii="Arial" w:hAnsi="Arial" w:cs="Arial"/>
                <w:sz w:val="20"/>
                <w:szCs w:val="20"/>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14:paraId="4DA16B6C"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4D0FCDE8" w14:textId="77777777" w:rsidTr="00DE6C33">
        <w:tc>
          <w:tcPr>
            <w:tcW w:w="550" w:type="dxa"/>
            <w:vMerge w:val="restart"/>
            <w:tcBorders>
              <w:top w:val="nil"/>
              <w:left w:val="single" w:sz="4" w:space="0" w:color="auto"/>
              <w:bottom w:val="single" w:sz="4" w:space="0" w:color="auto"/>
              <w:right w:val="single" w:sz="4" w:space="0" w:color="auto"/>
            </w:tcBorders>
          </w:tcPr>
          <w:p w14:paraId="3C0C4BC7"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tcPr>
          <w:p w14:paraId="3EC3E1FE"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8071" w:type="dxa"/>
            <w:gridSpan w:val="11"/>
            <w:tcBorders>
              <w:top w:val="single" w:sz="4" w:space="0" w:color="auto"/>
              <w:left w:val="single" w:sz="4" w:space="0" w:color="auto"/>
              <w:bottom w:val="single" w:sz="4" w:space="0" w:color="auto"/>
              <w:right w:val="single" w:sz="4" w:space="0" w:color="auto"/>
            </w:tcBorders>
            <w:hideMark/>
          </w:tcPr>
          <w:p w14:paraId="7BC198CC"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 xml:space="preserve">Необходимостью приведения адреса земельного участка, здания (строения), сооружения, помещения, </w:t>
            </w:r>
            <w:proofErr w:type="spellStart"/>
            <w:r w:rsidRPr="00DE6C33">
              <w:rPr>
                <w:rFonts w:ascii="Arial" w:hAnsi="Arial" w:cs="Arial"/>
                <w:sz w:val="20"/>
                <w:szCs w:val="20"/>
                <w:lang w:eastAsia="en-US"/>
              </w:rPr>
              <w:t>машино</w:t>
            </w:r>
            <w:proofErr w:type="spellEnd"/>
            <w:r w:rsidRPr="00DE6C33">
              <w:rPr>
                <w:rFonts w:ascii="Arial" w:hAnsi="Arial" w:cs="Arial"/>
                <w:sz w:val="20"/>
                <w:szCs w:val="20"/>
                <w:lang w:eastAsia="en-US"/>
              </w:rPr>
              <w:t xml:space="preserve">-места, государственный кадастровый учет которого осуществлен в соответствии с Федеральным </w:t>
            </w:r>
            <w:hyperlink r:id="rId52" w:history="1">
              <w:r w:rsidRPr="00DE6C33">
                <w:rPr>
                  <w:rFonts w:ascii="Arial" w:hAnsi="Arial" w:cs="Arial"/>
                  <w:color w:val="0000FF"/>
                  <w:sz w:val="20"/>
                  <w:szCs w:val="20"/>
                  <w:u w:val="single"/>
                  <w:lang w:eastAsia="en-US"/>
                </w:rPr>
                <w:t>законом</w:t>
              </w:r>
            </w:hyperlink>
            <w:r w:rsidRPr="00DE6C33">
              <w:rPr>
                <w:rFonts w:ascii="Arial" w:hAnsi="Arial" w:cs="Arial"/>
                <w:sz w:val="20"/>
                <w:szCs w:val="20"/>
                <w:lang w:eastAsia="en-US"/>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DE6C33">
              <w:rPr>
                <w:rFonts w:ascii="Arial" w:hAnsi="Arial" w:cs="Arial"/>
                <w:sz w:val="20"/>
                <w:szCs w:val="20"/>
                <w:lang w:eastAsia="en-US"/>
              </w:rPr>
              <w:t>машино</w:t>
            </w:r>
            <w:proofErr w:type="spellEnd"/>
            <w:r w:rsidRPr="00DE6C33">
              <w:rPr>
                <w:rFonts w:ascii="Arial" w:hAnsi="Arial" w:cs="Arial"/>
                <w:sz w:val="20"/>
                <w:szCs w:val="20"/>
                <w:lang w:eastAsia="en-US"/>
              </w:rPr>
              <w:t>-место</w:t>
            </w:r>
          </w:p>
        </w:tc>
      </w:tr>
      <w:tr w:rsidR="00DE6C33" w:rsidRPr="00DE6C33" w14:paraId="18191BAB" w14:textId="77777777" w:rsidTr="00DE6C33">
        <w:tc>
          <w:tcPr>
            <w:tcW w:w="300" w:type="dxa"/>
            <w:vMerge/>
            <w:tcBorders>
              <w:top w:val="nil"/>
              <w:left w:val="single" w:sz="4" w:space="0" w:color="auto"/>
              <w:bottom w:val="single" w:sz="4" w:space="0" w:color="auto"/>
              <w:right w:val="single" w:sz="4" w:space="0" w:color="auto"/>
            </w:tcBorders>
            <w:vAlign w:val="center"/>
            <w:hideMark/>
          </w:tcPr>
          <w:p w14:paraId="725B2A99" w14:textId="77777777" w:rsidR="00DE6C33" w:rsidRPr="00DE6C33" w:rsidRDefault="00DE6C33" w:rsidP="00DE6C33">
            <w:pPr>
              <w:jc w:val="left"/>
              <w:rPr>
                <w:rFonts w:ascii="Arial" w:hAnsi="Arial" w:cs="Arial"/>
                <w:sz w:val="20"/>
                <w:szCs w:val="20"/>
                <w:lang w:eastAsia="en-US"/>
              </w:rPr>
            </w:pPr>
          </w:p>
        </w:tc>
        <w:tc>
          <w:tcPr>
            <w:tcW w:w="4338" w:type="dxa"/>
            <w:gridSpan w:val="6"/>
            <w:tcBorders>
              <w:top w:val="single" w:sz="4" w:space="0" w:color="auto"/>
              <w:left w:val="single" w:sz="4" w:space="0" w:color="auto"/>
              <w:bottom w:val="single" w:sz="4" w:space="0" w:color="auto"/>
              <w:right w:val="single" w:sz="4" w:space="0" w:color="auto"/>
            </w:tcBorders>
            <w:vAlign w:val="center"/>
            <w:hideMark/>
          </w:tcPr>
          <w:p w14:paraId="2E7E304F"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 xml:space="preserve">Кадастровый номер земельного участка, </w:t>
            </w:r>
            <w:r w:rsidRPr="00DE6C33">
              <w:rPr>
                <w:rFonts w:ascii="Arial" w:hAnsi="Arial" w:cs="Arial"/>
                <w:sz w:val="20"/>
                <w:szCs w:val="20"/>
                <w:lang w:eastAsia="en-US"/>
              </w:rPr>
              <w:lastRenderedPageBreak/>
              <w:t>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hideMark/>
          </w:tcPr>
          <w:p w14:paraId="3A1022F0"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lastRenderedPageBreak/>
              <w:t xml:space="preserve">Существующий адрес земельного участка, </w:t>
            </w:r>
            <w:r w:rsidRPr="00DE6C33">
              <w:rPr>
                <w:rFonts w:ascii="Arial" w:hAnsi="Arial" w:cs="Arial"/>
                <w:sz w:val="20"/>
                <w:szCs w:val="20"/>
                <w:lang w:eastAsia="en-US"/>
              </w:rPr>
              <w:lastRenderedPageBreak/>
              <w:t>здания (строения), сооружения, помещения, машиноместа</w:t>
            </w:r>
          </w:p>
        </w:tc>
      </w:tr>
      <w:tr w:rsidR="00DE6C33" w:rsidRPr="00DE6C33" w14:paraId="2AC3C9C5" w14:textId="77777777" w:rsidTr="00DE6C33">
        <w:tc>
          <w:tcPr>
            <w:tcW w:w="300" w:type="dxa"/>
            <w:vMerge/>
            <w:tcBorders>
              <w:top w:val="nil"/>
              <w:left w:val="single" w:sz="4" w:space="0" w:color="auto"/>
              <w:bottom w:val="single" w:sz="4" w:space="0" w:color="auto"/>
              <w:right w:val="single" w:sz="4" w:space="0" w:color="auto"/>
            </w:tcBorders>
            <w:vAlign w:val="center"/>
            <w:hideMark/>
          </w:tcPr>
          <w:p w14:paraId="164737BB" w14:textId="77777777" w:rsidR="00DE6C33" w:rsidRPr="00DE6C33" w:rsidRDefault="00DE6C33" w:rsidP="00DE6C33">
            <w:pPr>
              <w:jc w:val="left"/>
              <w:rPr>
                <w:rFonts w:ascii="Arial" w:hAnsi="Arial" w:cs="Arial"/>
                <w:sz w:val="20"/>
                <w:szCs w:val="20"/>
                <w:lang w:eastAsia="en-US"/>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14:paraId="4531B4C9"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14:paraId="1EF1512C"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1E37B746" w14:textId="77777777" w:rsidTr="00DE6C33">
        <w:tc>
          <w:tcPr>
            <w:tcW w:w="300" w:type="dxa"/>
            <w:vMerge/>
            <w:tcBorders>
              <w:top w:val="nil"/>
              <w:left w:val="single" w:sz="4" w:space="0" w:color="auto"/>
              <w:bottom w:val="single" w:sz="4" w:space="0" w:color="auto"/>
              <w:right w:val="single" w:sz="4" w:space="0" w:color="auto"/>
            </w:tcBorders>
            <w:vAlign w:val="center"/>
            <w:hideMark/>
          </w:tcPr>
          <w:p w14:paraId="34205AAA" w14:textId="77777777" w:rsidR="00DE6C33" w:rsidRPr="00DE6C33" w:rsidRDefault="00DE6C33" w:rsidP="00DE6C33">
            <w:pPr>
              <w:jc w:val="left"/>
              <w:rPr>
                <w:rFonts w:ascii="Arial" w:hAnsi="Arial" w:cs="Arial"/>
                <w:sz w:val="20"/>
                <w:szCs w:val="20"/>
                <w:lang w:eastAsia="en-US"/>
              </w:rPr>
            </w:pPr>
          </w:p>
        </w:tc>
        <w:tc>
          <w:tcPr>
            <w:tcW w:w="9915" w:type="dxa"/>
            <w:gridSpan w:val="6"/>
            <w:vMerge/>
            <w:tcBorders>
              <w:top w:val="single" w:sz="4" w:space="0" w:color="auto"/>
              <w:left w:val="single" w:sz="4" w:space="0" w:color="auto"/>
              <w:bottom w:val="single" w:sz="4" w:space="0" w:color="auto"/>
              <w:right w:val="single" w:sz="4" w:space="0" w:color="auto"/>
            </w:tcBorders>
            <w:vAlign w:val="center"/>
            <w:hideMark/>
          </w:tcPr>
          <w:p w14:paraId="58430C44" w14:textId="77777777" w:rsidR="00DE6C33" w:rsidRPr="00DE6C33" w:rsidRDefault="00DE6C33" w:rsidP="00DE6C33">
            <w:pPr>
              <w:jc w:val="left"/>
              <w:rPr>
                <w:rFonts w:ascii="Arial" w:hAnsi="Arial" w:cs="Arial"/>
                <w:sz w:val="20"/>
                <w:szCs w:val="20"/>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14:paraId="1F3A64BF"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5D9EB1EF" w14:textId="77777777" w:rsidTr="00DE6C33">
        <w:tc>
          <w:tcPr>
            <w:tcW w:w="300" w:type="dxa"/>
            <w:vMerge/>
            <w:tcBorders>
              <w:top w:val="nil"/>
              <w:left w:val="single" w:sz="4" w:space="0" w:color="auto"/>
              <w:bottom w:val="single" w:sz="4" w:space="0" w:color="auto"/>
              <w:right w:val="single" w:sz="4" w:space="0" w:color="auto"/>
            </w:tcBorders>
            <w:vAlign w:val="center"/>
            <w:hideMark/>
          </w:tcPr>
          <w:p w14:paraId="5A7EC1A2" w14:textId="77777777" w:rsidR="00DE6C33" w:rsidRPr="00DE6C33" w:rsidRDefault="00DE6C33" w:rsidP="00DE6C33">
            <w:pPr>
              <w:jc w:val="left"/>
              <w:rPr>
                <w:rFonts w:ascii="Arial" w:hAnsi="Arial" w:cs="Arial"/>
                <w:sz w:val="20"/>
                <w:szCs w:val="20"/>
                <w:lang w:eastAsia="en-US"/>
              </w:rPr>
            </w:pPr>
          </w:p>
        </w:tc>
        <w:tc>
          <w:tcPr>
            <w:tcW w:w="4338" w:type="dxa"/>
            <w:gridSpan w:val="6"/>
            <w:vMerge w:val="restart"/>
            <w:tcBorders>
              <w:top w:val="single" w:sz="4" w:space="0" w:color="auto"/>
              <w:left w:val="single" w:sz="4" w:space="0" w:color="auto"/>
              <w:bottom w:val="single" w:sz="4" w:space="0" w:color="auto"/>
              <w:right w:val="single" w:sz="4" w:space="0" w:color="auto"/>
            </w:tcBorders>
            <w:hideMark/>
          </w:tcPr>
          <w:p w14:paraId="4BD74F73"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14:paraId="1E0FC253"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0122C337" w14:textId="77777777" w:rsidTr="00DE6C33">
        <w:tc>
          <w:tcPr>
            <w:tcW w:w="300" w:type="dxa"/>
            <w:vMerge/>
            <w:tcBorders>
              <w:top w:val="nil"/>
              <w:left w:val="single" w:sz="4" w:space="0" w:color="auto"/>
              <w:bottom w:val="single" w:sz="4" w:space="0" w:color="auto"/>
              <w:right w:val="single" w:sz="4" w:space="0" w:color="auto"/>
            </w:tcBorders>
            <w:vAlign w:val="center"/>
            <w:hideMark/>
          </w:tcPr>
          <w:p w14:paraId="2C1CF81D" w14:textId="77777777" w:rsidR="00DE6C33" w:rsidRPr="00DE6C33" w:rsidRDefault="00DE6C33" w:rsidP="00DE6C33">
            <w:pPr>
              <w:jc w:val="left"/>
              <w:rPr>
                <w:rFonts w:ascii="Arial" w:hAnsi="Arial" w:cs="Arial"/>
                <w:sz w:val="20"/>
                <w:szCs w:val="20"/>
                <w:lang w:eastAsia="en-US"/>
              </w:rPr>
            </w:pPr>
          </w:p>
        </w:tc>
        <w:tc>
          <w:tcPr>
            <w:tcW w:w="9915" w:type="dxa"/>
            <w:gridSpan w:val="6"/>
            <w:vMerge/>
            <w:tcBorders>
              <w:top w:val="single" w:sz="4" w:space="0" w:color="auto"/>
              <w:left w:val="single" w:sz="4" w:space="0" w:color="auto"/>
              <w:bottom w:val="single" w:sz="4" w:space="0" w:color="auto"/>
              <w:right w:val="single" w:sz="4" w:space="0" w:color="auto"/>
            </w:tcBorders>
            <w:vAlign w:val="center"/>
            <w:hideMark/>
          </w:tcPr>
          <w:p w14:paraId="6E6745A7" w14:textId="77777777" w:rsidR="00DE6C33" w:rsidRPr="00DE6C33" w:rsidRDefault="00DE6C33" w:rsidP="00DE6C33">
            <w:pPr>
              <w:jc w:val="left"/>
              <w:rPr>
                <w:rFonts w:ascii="Arial" w:hAnsi="Arial" w:cs="Arial"/>
                <w:sz w:val="20"/>
                <w:szCs w:val="20"/>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14:paraId="0AE7FEB3"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42761568" w14:textId="77777777" w:rsidTr="00DE6C33">
        <w:tc>
          <w:tcPr>
            <w:tcW w:w="300" w:type="dxa"/>
            <w:vMerge/>
            <w:tcBorders>
              <w:top w:val="nil"/>
              <w:left w:val="single" w:sz="4" w:space="0" w:color="auto"/>
              <w:bottom w:val="single" w:sz="4" w:space="0" w:color="auto"/>
              <w:right w:val="single" w:sz="4" w:space="0" w:color="auto"/>
            </w:tcBorders>
            <w:vAlign w:val="center"/>
            <w:hideMark/>
          </w:tcPr>
          <w:p w14:paraId="2DA7D293" w14:textId="77777777" w:rsidR="00DE6C33" w:rsidRPr="00DE6C33" w:rsidRDefault="00DE6C33" w:rsidP="00DE6C33">
            <w:pPr>
              <w:jc w:val="left"/>
              <w:rPr>
                <w:rFonts w:ascii="Arial" w:hAnsi="Arial" w:cs="Arial"/>
                <w:sz w:val="20"/>
                <w:szCs w:val="20"/>
                <w:lang w:eastAsia="en-US"/>
              </w:rPr>
            </w:pPr>
          </w:p>
        </w:tc>
        <w:tc>
          <w:tcPr>
            <w:tcW w:w="9915" w:type="dxa"/>
            <w:gridSpan w:val="6"/>
            <w:vMerge/>
            <w:tcBorders>
              <w:top w:val="single" w:sz="4" w:space="0" w:color="auto"/>
              <w:left w:val="single" w:sz="4" w:space="0" w:color="auto"/>
              <w:bottom w:val="single" w:sz="4" w:space="0" w:color="auto"/>
              <w:right w:val="single" w:sz="4" w:space="0" w:color="auto"/>
            </w:tcBorders>
            <w:vAlign w:val="center"/>
            <w:hideMark/>
          </w:tcPr>
          <w:p w14:paraId="1A4610B8" w14:textId="77777777" w:rsidR="00DE6C33" w:rsidRPr="00DE6C33" w:rsidRDefault="00DE6C33" w:rsidP="00DE6C33">
            <w:pPr>
              <w:jc w:val="left"/>
              <w:rPr>
                <w:rFonts w:ascii="Arial" w:hAnsi="Arial" w:cs="Arial"/>
                <w:sz w:val="20"/>
                <w:szCs w:val="20"/>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14:paraId="0CFC347B"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1E81D3D1" w14:textId="77777777" w:rsidTr="00DE6C33">
        <w:tc>
          <w:tcPr>
            <w:tcW w:w="300" w:type="dxa"/>
            <w:vMerge/>
            <w:tcBorders>
              <w:top w:val="nil"/>
              <w:left w:val="single" w:sz="4" w:space="0" w:color="auto"/>
              <w:bottom w:val="single" w:sz="4" w:space="0" w:color="auto"/>
              <w:right w:val="single" w:sz="4" w:space="0" w:color="auto"/>
            </w:tcBorders>
            <w:vAlign w:val="center"/>
            <w:hideMark/>
          </w:tcPr>
          <w:p w14:paraId="47201A40" w14:textId="77777777" w:rsidR="00DE6C33" w:rsidRPr="00DE6C33" w:rsidRDefault="00DE6C33" w:rsidP="00DE6C33">
            <w:pPr>
              <w:jc w:val="left"/>
              <w:rPr>
                <w:rFonts w:ascii="Arial" w:hAnsi="Arial" w:cs="Arial"/>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tcPr>
          <w:p w14:paraId="359BD4C7"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14:paraId="363EB3BB"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 xml:space="preserve">Отсутствием у земельного участка, здания (строения), сооружения, помещения, </w:t>
            </w:r>
            <w:proofErr w:type="spellStart"/>
            <w:r w:rsidRPr="00DE6C33">
              <w:rPr>
                <w:rFonts w:ascii="Arial" w:hAnsi="Arial" w:cs="Arial"/>
                <w:sz w:val="20"/>
                <w:szCs w:val="20"/>
                <w:lang w:eastAsia="en-US"/>
              </w:rPr>
              <w:t>машино</w:t>
            </w:r>
            <w:proofErr w:type="spellEnd"/>
            <w:r w:rsidRPr="00DE6C33">
              <w:rPr>
                <w:rFonts w:ascii="Arial" w:hAnsi="Arial" w:cs="Arial"/>
                <w:sz w:val="20"/>
                <w:szCs w:val="20"/>
                <w:lang w:eastAsia="en-US"/>
              </w:rPr>
              <w:t xml:space="preserve">-места, государственный кадастровый учет которого осуществлен в соответствии с Федеральным </w:t>
            </w:r>
            <w:hyperlink r:id="rId53" w:history="1">
              <w:r w:rsidRPr="00DE6C33">
                <w:rPr>
                  <w:rFonts w:ascii="Arial" w:hAnsi="Arial" w:cs="Arial"/>
                  <w:color w:val="0000FF"/>
                  <w:sz w:val="20"/>
                  <w:szCs w:val="20"/>
                  <w:u w:val="single"/>
                  <w:lang w:eastAsia="en-US"/>
                </w:rPr>
                <w:t>законом</w:t>
              </w:r>
            </w:hyperlink>
            <w:r w:rsidRPr="00DE6C33">
              <w:rPr>
                <w:rFonts w:ascii="Arial" w:hAnsi="Arial" w:cs="Arial"/>
                <w:sz w:val="20"/>
                <w:szCs w:val="20"/>
                <w:lang w:eastAsia="en-US"/>
              </w:rPr>
              <w:t xml:space="preserve"> "О государственной регистрации недвижимости", адреса</w:t>
            </w:r>
          </w:p>
        </w:tc>
      </w:tr>
      <w:tr w:rsidR="00DE6C33" w:rsidRPr="00DE6C33" w14:paraId="0B0687FE" w14:textId="77777777" w:rsidTr="00DE6C33">
        <w:tc>
          <w:tcPr>
            <w:tcW w:w="300" w:type="dxa"/>
            <w:vMerge/>
            <w:tcBorders>
              <w:top w:val="nil"/>
              <w:left w:val="single" w:sz="4" w:space="0" w:color="auto"/>
              <w:bottom w:val="single" w:sz="4" w:space="0" w:color="auto"/>
              <w:right w:val="single" w:sz="4" w:space="0" w:color="auto"/>
            </w:tcBorders>
            <w:vAlign w:val="center"/>
            <w:hideMark/>
          </w:tcPr>
          <w:p w14:paraId="75A7CC51" w14:textId="77777777" w:rsidR="00DE6C33" w:rsidRPr="00DE6C33" w:rsidRDefault="00DE6C33" w:rsidP="00DE6C33">
            <w:pPr>
              <w:jc w:val="left"/>
              <w:rPr>
                <w:rFonts w:ascii="Arial" w:hAnsi="Arial" w:cs="Arial"/>
                <w:sz w:val="20"/>
                <w:szCs w:val="20"/>
                <w:lang w:eastAsia="en-US"/>
              </w:rPr>
            </w:pPr>
          </w:p>
        </w:tc>
        <w:tc>
          <w:tcPr>
            <w:tcW w:w="4338" w:type="dxa"/>
            <w:gridSpan w:val="6"/>
            <w:tcBorders>
              <w:top w:val="single" w:sz="4" w:space="0" w:color="auto"/>
              <w:left w:val="single" w:sz="4" w:space="0" w:color="auto"/>
              <w:bottom w:val="single" w:sz="4" w:space="0" w:color="auto"/>
              <w:right w:val="single" w:sz="4" w:space="0" w:color="auto"/>
            </w:tcBorders>
            <w:hideMark/>
          </w:tcPr>
          <w:p w14:paraId="415645FF"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bottom"/>
            <w:hideMark/>
          </w:tcPr>
          <w:p w14:paraId="25C82A2B"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DE6C33" w:rsidRPr="00DE6C33" w14:paraId="597ADC19" w14:textId="77777777" w:rsidTr="00DE6C33">
        <w:tc>
          <w:tcPr>
            <w:tcW w:w="300" w:type="dxa"/>
            <w:vMerge/>
            <w:tcBorders>
              <w:top w:val="nil"/>
              <w:left w:val="single" w:sz="4" w:space="0" w:color="auto"/>
              <w:bottom w:val="single" w:sz="4" w:space="0" w:color="auto"/>
              <w:right w:val="single" w:sz="4" w:space="0" w:color="auto"/>
            </w:tcBorders>
            <w:vAlign w:val="center"/>
            <w:hideMark/>
          </w:tcPr>
          <w:p w14:paraId="149BE2FC" w14:textId="77777777" w:rsidR="00DE6C33" w:rsidRPr="00DE6C33" w:rsidRDefault="00DE6C33" w:rsidP="00DE6C33">
            <w:pPr>
              <w:jc w:val="left"/>
              <w:rPr>
                <w:rFonts w:ascii="Arial" w:hAnsi="Arial" w:cs="Arial"/>
                <w:sz w:val="20"/>
                <w:szCs w:val="20"/>
                <w:lang w:eastAsia="en-US"/>
              </w:rPr>
            </w:pPr>
          </w:p>
        </w:tc>
        <w:tc>
          <w:tcPr>
            <w:tcW w:w="4338" w:type="dxa"/>
            <w:gridSpan w:val="6"/>
            <w:tcBorders>
              <w:top w:val="single" w:sz="4" w:space="0" w:color="auto"/>
              <w:left w:val="single" w:sz="4" w:space="0" w:color="auto"/>
              <w:bottom w:val="single" w:sz="4" w:space="0" w:color="auto"/>
              <w:right w:val="single" w:sz="4" w:space="0" w:color="auto"/>
            </w:tcBorders>
          </w:tcPr>
          <w:p w14:paraId="3B5F8A81"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14:paraId="5B51501A"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6A0DC477" w14:textId="77777777" w:rsidTr="00DE6C33">
        <w:tc>
          <w:tcPr>
            <w:tcW w:w="300" w:type="dxa"/>
            <w:vMerge/>
            <w:tcBorders>
              <w:top w:val="nil"/>
              <w:left w:val="single" w:sz="4" w:space="0" w:color="auto"/>
              <w:bottom w:val="single" w:sz="4" w:space="0" w:color="auto"/>
              <w:right w:val="single" w:sz="4" w:space="0" w:color="auto"/>
            </w:tcBorders>
            <w:vAlign w:val="center"/>
            <w:hideMark/>
          </w:tcPr>
          <w:p w14:paraId="595A7F13" w14:textId="77777777" w:rsidR="00DE6C33" w:rsidRPr="00DE6C33" w:rsidRDefault="00DE6C33" w:rsidP="00DE6C33">
            <w:pPr>
              <w:jc w:val="left"/>
              <w:rPr>
                <w:rFonts w:ascii="Arial" w:hAnsi="Arial" w:cs="Arial"/>
                <w:sz w:val="20"/>
                <w:szCs w:val="20"/>
                <w:lang w:eastAsia="en-US"/>
              </w:rPr>
            </w:pPr>
          </w:p>
        </w:tc>
        <w:tc>
          <w:tcPr>
            <w:tcW w:w="4338" w:type="dxa"/>
            <w:gridSpan w:val="6"/>
            <w:tcBorders>
              <w:top w:val="single" w:sz="4" w:space="0" w:color="auto"/>
              <w:left w:val="single" w:sz="4" w:space="0" w:color="auto"/>
              <w:bottom w:val="single" w:sz="4" w:space="0" w:color="auto"/>
              <w:right w:val="single" w:sz="4" w:space="0" w:color="auto"/>
            </w:tcBorders>
          </w:tcPr>
          <w:p w14:paraId="7FC9ED7D"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14:paraId="00A8E2B4"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6F515967" w14:textId="77777777" w:rsidTr="00DE6C33">
        <w:tc>
          <w:tcPr>
            <w:tcW w:w="300" w:type="dxa"/>
            <w:vMerge/>
            <w:tcBorders>
              <w:top w:val="nil"/>
              <w:left w:val="single" w:sz="4" w:space="0" w:color="auto"/>
              <w:bottom w:val="single" w:sz="4" w:space="0" w:color="auto"/>
              <w:right w:val="single" w:sz="4" w:space="0" w:color="auto"/>
            </w:tcBorders>
            <w:vAlign w:val="center"/>
            <w:hideMark/>
          </w:tcPr>
          <w:p w14:paraId="2D370876" w14:textId="77777777" w:rsidR="00DE6C33" w:rsidRPr="00DE6C33" w:rsidRDefault="00DE6C33" w:rsidP="00DE6C33">
            <w:pPr>
              <w:jc w:val="left"/>
              <w:rPr>
                <w:rFonts w:ascii="Arial" w:hAnsi="Arial" w:cs="Arial"/>
                <w:sz w:val="20"/>
                <w:szCs w:val="20"/>
                <w:lang w:eastAsia="en-US"/>
              </w:rPr>
            </w:pPr>
          </w:p>
        </w:tc>
        <w:tc>
          <w:tcPr>
            <w:tcW w:w="4338" w:type="dxa"/>
            <w:gridSpan w:val="6"/>
            <w:tcBorders>
              <w:top w:val="single" w:sz="4" w:space="0" w:color="auto"/>
              <w:left w:val="single" w:sz="4" w:space="0" w:color="auto"/>
              <w:bottom w:val="single" w:sz="4" w:space="0" w:color="auto"/>
              <w:right w:val="single" w:sz="4" w:space="0" w:color="auto"/>
            </w:tcBorders>
            <w:vAlign w:val="bottom"/>
            <w:hideMark/>
          </w:tcPr>
          <w:p w14:paraId="334C6624"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14:paraId="14F753AA"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37BEAE09" w14:textId="77777777" w:rsidTr="00DE6C33">
        <w:tc>
          <w:tcPr>
            <w:tcW w:w="300" w:type="dxa"/>
            <w:vMerge/>
            <w:tcBorders>
              <w:top w:val="nil"/>
              <w:left w:val="single" w:sz="4" w:space="0" w:color="auto"/>
              <w:bottom w:val="single" w:sz="4" w:space="0" w:color="auto"/>
              <w:right w:val="single" w:sz="4" w:space="0" w:color="auto"/>
            </w:tcBorders>
            <w:vAlign w:val="center"/>
            <w:hideMark/>
          </w:tcPr>
          <w:p w14:paraId="1EDFAA8C" w14:textId="77777777" w:rsidR="00DE6C33" w:rsidRPr="00DE6C33" w:rsidRDefault="00DE6C33" w:rsidP="00DE6C33">
            <w:pPr>
              <w:jc w:val="left"/>
              <w:rPr>
                <w:rFonts w:ascii="Arial" w:hAnsi="Arial" w:cs="Arial"/>
                <w:sz w:val="20"/>
                <w:szCs w:val="20"/>
                <w:lang w:eastAsia="en-US"/>
              </w:rPr>
            </w:pPr>
          </w:p>
        </w:tc>
        <w:tc>
          <w:tcPr>
            <w:tcW w:w="4338" w:type="dxa"/>
            <w:gridSpan w:val="6"/>
            <w:tcBorders>
              <w:top w:val="single" w:sz="4" w:space="0" w:color="auto"/>
              <w:left w:val="single" w:sz="4" w:space="0" w:color="auto"/>
              <w:bottom w:val="single" w:sz="4" w:space="0" w:color="auto"/>
              <w:right w:val="single" w:sz="4" w:space="0" w:color="auto"/>
            </w:tcBorders>
          </w:tcPr>
          <w:p w14:paraId="059E8685"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14:paraId="2D9B3EA3"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283E0E5D" w14:textId="77777777" w:rsidTr="00DE6C33">
        <w:tc>
          <w:tcPr>
            <w:tcW w:w="300" w:type="dxa"/>
            <w:vMerge/>
            <w:tcBorders>
              <w:top w:val="nil"/>
              <w:left w:val="single" w:sz="4" w:space="0" w:color="auto"/>
              <w:bottom w:val="single" w:sz="4" w:space="0" w:color="auto"/>
              <w:right w:val="single" w:sz="4" w:space="0" w:color="auto"/>
            </w:tcBorders>
            <w:vAlign w:val="center"/>
            <w:hideMark/>
          </w:tcPr>
          <w:p w14:paraId="2927594D" w14:textId="77777777" w:rsidR="00DE6C33" w:rsidRPr="00DE6C33" w:rsidRDefault="00DE6C33" w:rsidP="00DE6C33">
            <w:pPr>
              <w:jc w:val="left"/>
              <w:rPr>
                <w:rFonts w:ascii="Arial" w:hAnsi="Arial" w:cs="Arial"/>
                <w:sz w:val="20"/>
                <w:szCs w:val="20"/>
                <w:lang w:eastAsia="en-US"/>
              </w:rPr>
            </w:pPr>
          </w:p>
        </w:tc>
        <w:tc>
          <w:tcPr>
            <w:tcW w:w="4338" w:type="dxa"/>
            <w:gridSpan w:val="6"/>
            <w:tcBorders>
              <w:top w:val="single" w:sz="4" w:space="0" w:color="auto"/>
              <w:left w:val="single" w:sz="4" w:space="0" w:color="auto"/>
              <w:bottom w:val="single" w:sz="4" w:space="0" w:color="auto"/>
              <w:right w:val="single" w:sz="4" w:space="0" w:color="auto"/>
            </w:tcBorders>
          </w:tcPr>
          <w:p w14:paraId="6599A421"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14:paraId="523A78ED" w14:textId="77777777" w:rsidR="00DE6C33" w:rsidRPr="00DE6C33" w:rsidRDefault="00DE6C33" w:rsidP="00DE6C33">
            <w:pPr>
              <w:autoSpaceDE w:val="0"/>
              <w:autoSpaceDN w:val="0"/>
              <w:adjustRightInd w:val="0"/>
              <w:jc w:val="left"/>
              <w:rPr>
                <w:rFonts w:ascii="Arial" w:hAnsi="Arial" w:cs="Arial"/>
                <w:sz w:val="20"/>
                <w:szCs w:val="20"/>
                <w:lang w:eastAsia="en-US"/>
              </w:rPr>
            </w:pPr>
          </w:p>
        </w:tc>
      </w:tr>
    </w:tbl>
    <w:p w14:paraId="6FB9DFB2" w14:textId="77777777" w:rsidR="00DE6C33" w:rsidRPr="00DE6C33" w:rsidRDefault="00DE6C33" w:rsidP="00DE6C33">
      <w:pPr>
        <w:autoSpaceDE w:val="0"/>
        <w:autoSpaceDN w:val="0"/>
        <w:adjustRightInd w:val="0"/>
        <w:rPr>
          <w:rFonts w:ascii="Arial" w:hAnsi="Arial" w:cs="Arial"/>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8"/>
        <w:gridCol w:w="432"/>
        <w:gridCol w:w="4762"/>
        <w:gridCol w:w="584"/>
        <w:gridCol w:w="1331"/>
        <w:gridCol w:w="1361"/>
      </w:tblGrid>
      <w:tr w:rsidR="00DE6C33" w:rsidRPr="00DE6C33" w14:paraId="58F48195" w14:textId="77777777" w:rsidTr="00DE6C33">
        <w:tc>
          <w:tcPr>
            <w:tcW w:w="6316" w:type="dxa"/>
            <w:gridSpan w:val="4"/>
            <w:tcBorders>
              <w:top w:val="single" w:sz="4" w:space="0" w:color="auto"/>
              <w:left w:val="single" w:sz="4" w:space="0" w:color="auto"/>
              <w:bottom w:val="single" w:sz="4" w:space="0" w:color="auto"/>
              <w:right w:val="single" w:sz="4" w:space="0" w:color="auto"/>
            </w:tcBorders>
          </w:tcPr>
          <w:p w14:paraId="48C7AEAB"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1331" w:type="dxa"/>
            <w:tcBorders>
              <w:top w:val="single" w:sz="4" w:space="0" w:color="auto"/>
              <w:left w:val="single" w:sz="4" w:space="0" w:color="auto"/>
              <w:bottom w:val="single" w:sz="4" w:space="0" w:color="auto"/>
              <w:right w:val="single" w:sz="4" w:space="0" w:color="auto"/>
            </w:tcBorders>
            <w:hideMark/>
          </w:tcPr>
          <w:p w14:paraId="2F84AB77" w14:textId="77777777" w:rsidR="00DE6C33" w:rsidRPr="00DE6C33" w:rsidRDefault="00DE6C33" w:rsidP="00DE6C33">
            <w:pPr>
              <w:autoSpaceDE w:val="0"/>
              <w:autoSpaceDN w:val="0"/>
              <w:adjustRightInd w:val="0"/>
              <w:rPr>
                <w:rFonts w:ascii="Arial" w:hAnsi="Arial" w:cs="Arial"/>
                <w:sz w:val="20"/>
                <w:szCs w:val="20"/>
                <w:lang w:eastAsia="en-US"/>
              </w:rPr>
            </w:pPr>
            <w:r w:rsidRPr="00DE6C33">
              <w:rPr>
                <w:rFonts w:ascii="Arial" w:hAnsi="Arial" w:cs="Arial"/>
                <w:sz w:val="20"/>
                <w:szCs w:val="20"/>
                <w:lang w:eastAsia="en-US"/>
              </w:rPr>
              <w:t>Лист N ___</w:t>
            </w:r>
          </w:p>
        </w:tc>
        <w:tc>
          <w:tcPr>
            <w:tcW w:w="1361" w:type="dxa"/>
            <w:tcBorders>
              <w:top w:val="single" w:sz="4" w:space="0" w:color="auto"/>
              <w:left w:val="single" w:sz="4" w:space="0" w:color="auto"/>
              <w:bottom w:val="single" w:sz="4" w:space="0" w:color="auto"/>
              <w:right w:val="single" w:sz="4" w:space="0" w:color="auto"/>
            </w:tcBorders>
            <w:hideMark/>
          </w:tcPr>
          <w:p w14:paraId="0FB2C9CD" w14:textId="77777777" w:rsidR="00DE6C33" w:rsidRPr="00DE6C33" w:rsidRDefault="00DE6C33" w:rsidP="00DE6C33">
            <w:pPr>
              <w:autoSpaceDE w:val="0"/>
              <w:autoSpaceDN w:val="0"/>
              <w:adjustRightInd w:val="0"/>
              <w:rPr>
                <w:rFonts w:ascii="Arial" w:hAnsi="Arial" w:cs="Arial"/>
                <w:sz w:val="20"/>
                <w:szCs w:val="20"/>
                <w:lang w:eastAsia="en-US"/>
              </w:rPr>
            </w:pPr>
            <w:r w:rsidRPr="00DE6C33">
              <w:rPr>
                <w:rFonts w:ascii="Arial" w:hAnsi="Arial" w:cs="Arial"/>
                <w:sz w:val="20"/>
                <w:szCs w:val="20"/>
                <w:lang w:eastAsia="en-US"/>
              </w:rPr>
              <w:t>Всего листов ___</w:t>
            </w:r>
          </w:p>
        </w:tc>
      </w:tr>
      <w:tr w:rsidR="00DE6C33" w:rsidRPr="00DE6C33" w14:paraId="38B10E01" w14:textId="77777777" w:rsidTr="00DE6C33">
        <w:tc>
          <w:tcPr>
            <w:tcW w:w="6316" w:type="dxa"/>
            <w:gridSpan w:val="4"/>
            <w:tcBorders>
              <w:top w:val="single" w:sz="4" w:space="0" w:color="auto"/>
              <w:left w:val="nil"/>
              <w:bottom w:val="single" w:sz="4" w:space="0" w:color="auto"/>
              <w:right w:val="nil"/>
            </w:tcBorders>
          </w:tcPr>
          <w:p w14:paraId="371C0F3D"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1331" w:type="dxa"/>
            <w:tcBorders>
              <w:top w:val="single" w:sz="4" w:space="0" w:color="auto"/>
              <w:left w:val="nil"/>
              <w:bottom w:val="single" w:sz="4" w:space="0" w:color="auto"/>
              <w:right w:val="nil"/>
            </w:tcBorders>
          </w:tcPr>
          <w:p w14:paraId="4A817665"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1361" w:type="dxa"/>
            <w:tcBorders>
              <w:top w:val="single" w:sz="4" w:space="0" w:color="auto"/>
              <w:left w:val="nil"/>
              <w:bottom w:val="single" w:sz="4" w:space="0" w:color="auto"/>
              <w:right w:val="nil"/>
            </w:tcBorders>
          </w:tcPr>
          <w:p w14:paraId="63A7D55C"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10F06359" w14:textId="77777777" w:rsidTr="00DE6C33">
        <w:tc>
          <w:tcPr>
            <w:tcW w:w="538" w:type="dxa"/>
            <w:vMerge w:val="restart"/>
            <w:tcBorders>
              <w:top w:val="single" w:sz="4" w:space="0" w:color="auto"/>
              <w:left w:val="single" w:sz="4" w:space="0" w:color="auto"/>
              <w:bottom w:val="single" w:sz="4" w:space="0" w:color="auto"/>
              <w:right w:val="single" w:sz="4" w:space="0" w:color="auto"/>
            </w:tcBorders>
            <w:hideMark/>
          </w:tcPr>
          <w:p w14:paraId="7B72FF32" w14:textId="77777777" w:rsidR="00DE6C33" w:rsidRPr="00DE6C33" w:rsidRDefault="00DE6C33" w:rsidP="00DE6C33">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3.3</w:t>
            </w:r>
          </w:p>
        </w:tc>
        <w:tc>
          <w:tcPr>
            <w:tcW w:w="8470" w:type="dxa"/>
            <w:gridSpan w:val="5"/>
            <w:tcBorders>
              <w:top w:val="single" w:sz="4" w:space="0" w:color="auto"/>
              <w:left w:val="single" w:sz="4" w:space="0" w:color="auto"/>
              <w:bottom w:val="single" w:sz="4" w:space="0" w:color="auto"/>
              <w:right w:val="single" w:sz="4" w:space="0" w:color="auto"/>
            </w:tcBorders>
            <w:hideMark/>
          </w:tcPr>
          <w:p w14:paraId="05B52245"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Аннулировать адрес объекта адресации:</w:t>
            </w:r>
          </w:p>
        </w:tc>
      </w:tr>
      <w:tr w:rsidR="00DE6C33" w:rsidRPr="00DE6C33" w14:paraId="21DFBB39" w14:textId="77777777" w:rsidTr="00087F76">
        <w:tc>
          <w:tcPr>
            <w:tcW w:w="538" w:type="dxa"/>
            <w:vMerge/>
            <w:tcBorders>
              <w:top w:val="single" w:sz="4" w:space="0" w:color="auto"/>
              <w:left w:val="single" w:sz="4" w:space="0" w:color="auto"/>
              <w:bottom w:val="single" w:sz="4" w:space="0" w:color="auto"/>
              <w:right w:val="single" w:sz="4" w:space="0" w:color="auto"/>
            </w:tcBorders>
            <w:vAlign w:val="center"/>
            <w:hideMark/>
          </w:tcPr>
          <w:p w14:paraId="711FFC3C" w14:textId="77777777" w:rsidR="00DE6C33" w:rsidRPr="00DE6C33" w:rsidRDefault="00DE6C33" w:rsidP="00DE6C33">
            <w:pPr>
              <w:jc w:val="left"/>
              <w:rPr>
                <w:rFonts w:ascii="Arial" w:hAnsi="Arial" w:cs="Arial"/>
                <w:sz w:val="20"/>
                <w:szCs w:val="20"/>
                <w:lang w:eastAsia="en-US"/>
              </w:rPr>
            </w:pPr>
          </w:p>
        </w:tc>
        <w:tc>
          <w:tcPr>
            <w:tcW w:w="5194" w:type="dxa"/>
            <w:gridSpan w:val="2"/>
            <w:tcBorders>
              <w:top w:val="single" w:sz="4" w:space="0" w:color="auto"/>
              <w:left w:val="single" w:sz="4" w:space="0" w:color="auto"/>
              <w:bottom w:val="single" w:sz="4" w:space="0" w:color="auto"/>
              <w:right w:val="single" w:sz="4" w:space="0" w:color="auto"/>
            </w:tcBorders>
            <w:hideMark/>
          </w:tcPr>
          <w:p w14:paraId="731C7EC2"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Наименование страны</w:t>
            </w:r>
          </w:p>
        </w:tc>
        <w:tc>
          <w:tcPr>
            <w:tcW w:w="3276" w:type="dxa"/>
            <w:gridSpan w:val="3"/>
            <w:tcBorders>
              <w:top w:val="single" w:sz="4" w:space="0" w:color="auto"/>
              <w:left w:val="single" w:sz="4" w:space="0" w:color="auto"/>
              <w:bottom w:val="single" w:sz="4" w:space="0" w:color="auto"/>
              <w:right w:val="single" w:sz="4" w:space="0" w:color="auto"/>
            </w:tcBorders>
          </w:tcPr>
          <w:p w14:paraId="2737C726"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7C9B0559" w14:textId="77777777" w:rsidTr="00087F76">
        <w:tc>
          <w:tcPr>
            <w:tcW w:w="538" w:type="dxa"/>
            <w:vMerge/>
            <w:tcBorders>
              <w:top w:val="single" w:sz="4" w:space="0" w:color="auto"/>
              <w:left w:val="single" w:sz="4" w:space="0" w:color="auto"/>
              <w:bottom w:val="single" w:sz="4" w:space="0" w:color="auto"/>
              <w:right w:val="single" w:sz="4" w:space="0" w:color="auto"/>
            </w:tcBorders>
            <w:vAlign w:val="center"/>
            <w:hideMark/>
          </w:tcPr>
          <w:p w14:paraId="1F1E38F3" w14:textId="77777777" w:rsidR="00DE6C33" w:rsidRPr="00DE6C33" w:rsidRDefault="00DE6C33" w:rsidP="00DE6C33">
            <w:pPr>
              <w:jc w:val="left"/>
              <w:rPr>
                <w:rFonts w:ascii="Arial" w:hAnsi="Arial" w:cs="Arial"/>
                <w:sz w:val="20"/>
                <w:szCs w:val="20"/>
                <w:lang w:eastAsia="en-US"/>
              </w:rPr>
            </w:pPr>
          </w:p>
        </w:tc>
        <w:tc>
          <w:tcPr>
            <w:tcW w:w="5194" w:type="dxa"/>
            <w:gridSpan w:val="2"/>
            <w:tcBorders>
              <w:top w:val="single" w:sz="4" w:space="0" w:color="auto"/>
              <w:left w:val="single" w:sz="4" w:space="0" w:color="auto"/>
              <w:bottom w:val="single" w:sz="4" w:space="0" w:color="auto"/>
              <w:right w:val="single" w:sz="4" w:space="0" w:color="auto"/>
            </w:tcBorders>
            <w:hideMark/>
          </w:tcPr>
          <w:p w14:paraId="657B8171" w14:textId="77777777" w:rsidR="00DE6C33" w:rsidRPr="00DE6C33" w:rsidRDefault="00DE6C33" w:rsidP="00DE6C33">
            <w:pPr>
              <w:autoSpaceDE w:val="0"/>
              <w:autoSpaceDN w:val="0"/>
              <w:adjustRightInd w:val="0"/>
              <w:ind w:firstLine="5"/>
              <w:rPr>
                <w:rFonts w:ascii="Arial" w:hAnsi="Arial" w:cs="Arial"/>
                <w:sz w:val="20"/>
                <w:szCs w:val="20"/>
                <w:lang w:eastAsia="en-US"/>
              </w:rPr>
            </w:pPr>
            <w:r w:rsidRPr="00DE6C33">
              <w:rPr>
                <w:rFonts w:ascii="Arial" w:hAnsi="Arial" w:cs="Arial"/>
                <w:sz w:val="20"/>
                <w:szCs w:val="20"/>
                <w:lang w:eastAsia="en-US"/>
              </w:rPr>
              <w:t>Наименование субъекта Российской Федерации</w:t>
            </w:r>
          </w:p>
        </w:tc>
        <w:tc>
          <w:tcPr>
            <w:tcW w:w="3276" w:type="dxa"/>
            <w:gridSpan w:val="3"/>
            <w:tcBorders>
              <w:top w:val="single" w:sz="4" w:space="0" w:color="auto"/>
              <w:left w:val="single" w:sz="4" w:space="0" w:color="auto"/>
              <w:bottom w:val="single" w:sz="4" w:space="0" w:color="auto"/>
              <w:right w:val="single" w:sz="4" w:space="0" w:color="auto"/>
            </w:tcBorders>
          </w:tcPr>
          <w:p w14:paraId="4E21AA9C"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5E787030" w14:textId="77777777" w:rsidTr="00087F76">
        <w:trPr>
          <w:trHeight w:val="1383"/>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62293000" w14:textId="77777777" w:rsidR="00DE6C33" w:rsidRPr="00DE6C33" w:rsidRDefault="00DE6C33" w:rsidP="00DE6C33">
            <w:pPr>
              <w:jc w:val="left"/>
              <w:rPr>
                <w:rFonts w:ascii="Arial" w:hAnsi="Arial" w:cs="Arial"/>
                <w:sz w:val="20"/>
                <w:szCs w:val="20"/>
                <w:lang w:eastAsia="en-US"/>
              </w:rPr>
            </w:pPr>
          </w:p>
        </w:tc>
        <w:tc>
          <w:tcPr>
            <w:tcW w:w="5194" w:type="dxa"/>
            <w:gridSpan w:val="2"/>
            <w:tcBorders>
              <w:top w:val="single" w:sz="4" w:space="0" w:color="auto"/>
              <w:left w:val="single" w:sz="4" w:space="0" w:color="auto"/>
              <w:bottom w:val="single" w:sz="4" w:space="0" w:color="auto"/>
              <w:right w:val="single" w:sz="4" w:space="0" w:color="auto"/>
            </w:tcBorders>
            <w:hideMark/>
          </w:tcPr>
          <w:p w14:paraId="612355D3" w14:textId="77777777" w:rsidR="00DE6C33" w:rsidRPr="00DE6C33" w:rsidRDefault="00DE6C33" w:rsidP="00DE6C33">
            <w:pPr>
              <w:autoSpaceDE w:val="0"/>
              <w:autoSpaceDN w:val="0"/>
              <w:adjustRightInd w:val="0"/>
              <w:ind w:firstLine="10"/>
              <w:rPr>
                <w:rFonts w:ascii="Arial" w:hAnsi="Arial" w:cs="Arial"/>
                <w:sz w:val="20"/>
                <w:szCs w:val="20"/>
                <w:lang w:eastAsia="en-US"/>
              </w:rPr>
            </w:pPr>
            <w:r w:rsidRPr="00DE6C33">
              <w:rPr>
                <w:rFonts w:ascii="Arial" w:hAnsi="Arial" w:cs="Arial"/>
                <w:sz w:val="20"/>
                <w:szCs w:val="20"/>
                <w:lang w:eastAsia="en-US"/>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3276" w:type="dxa"/>
            <w:gridSpan w:val="3"/>
            <w:tcBorders>
              <w:top w:val="single" w:sz="4" w:space="0" w:color="auto"/>
              <w:left w:val="single" w:sz="4" w:space="0" w:color="auto"/>
              <w:bottom w:val="single" w:sz="4" w:space="0" w:color="auto"/>
              <w:right w:val="single" w:sz="4" w:space="0" w:color="auto"/>
            </w:tcBorders>
          </w:tcPr>
          <w:p w14:paraId="23A07A16"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71EF06F4" w14:textId="77777777" w:rsidTr="00087F76">
        <w:tc>
          <w:tcPr>
            <w:tcW w:w="538" w:type="dxa"/>
            <w:vMerge/>
            <w:tcBorders>
              <w:top w:val="single" w:sz="4" w:space="0" w:color="auto"/>
              <w:left w:val="single" w:sz="4" w:space="0" w:color="auto"/>
              <w:bottom w:val="single" w:sz="4" w:space="0" w:color="auto"/>
              <w:right w:val="single" w:sz="4" w:space="0" w:color="auto"/>
            </w:tcBorders>
            <w:vAlign w:val="center"/>
            <w:hideMark/>
          </w:tcPr>
          <w:p w14:paraId="4D74C53E" w14:textId="77777777" w:rsidR="00DE6C33" w:rsidRPr="00DE6C33" w:rsidRDefault="00DE6C33" w:rsidP="00DE6C33">
            <w:pPr>
              <w:jc w:val="left"/>
              <w:rPr>
                <w:rFonts w:ascii="Arial" w:hAnsi="Arial" w:cs="Arial"/>
                <w:sz w:val="20"/>
                <w:szCs w:val="20"/>
                <w:lang w:eastAsia="en-US"/>
              </w:rPr>
            </w:pPr>
          </w:p>
        </w:tc>
        <w:tc>
          <w:tcPr>
            <w:tcW w:w="5194" w:type="dxa"/>
            <w:gridSpan w:val="2"/>
            <w:tcBorders>
              <w:top w:val="single" w:sz="4" w:space="0" w:color="auto"/>
              <w:left w:val="single" w:sz="4" w:space="0" w:color="auto"/>
              <w:bottom w:val="single" w:sz="4" w:space="0" w:color="auto"/>
              <w:right w:val="single" w:sz="4" w:space="0" w:color="auto"/>
            </w:tcBorders>
            <w:hideMark/>
          </w:tcPr>
          <w:p w14:paraId="13BFB344"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Наименование поселения</w:t>
            </w:r>
          </w:p>
        </w:tc>
        <w:tc>
          <w:tcPr>
            <w:tcW w:w="3276" w:type="dxa"/>
            <w:gridSpan w:val="3"/>
            <w:tcBorders>
              <w:top w:val="single" w:sz="4" w:space="0" w:color="auto"/>
              <w:left w:val="single" w:sz="4" w:space="0" w:color="auto"/>
              <w:bottom w:val="single" w:sz="4" w:space="0" w:color="auto"/>
              <w:right w:val="single" w:sz="4" w:space="0" w:color="auto"/>
            </w:tcBorders>
          </w:tcPr>
          <w:p w14:paraId="3C4D0614"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3BF629E0" w14:textId="77777777" w:rsidTr="00087F76">
        <w:tc>
          <w:tcPr>
            <w:tcW w:w="538" w:type="dxa"/>
            <w:vMerge/>
            <w:tcBorders>
              <w:top w:val="single" w:sz="4" w:space="0" w:color="auto"/>
              <w:left w:val="single" w:sz="4" w:space="0" w:color="auto"/>
              <w:bottom w:val="single" w:sz="4" w:space="0" w:color="auto"/>
              <w:right w:val="single" w:sz="4" w:space="0" w:color="auto"/>
            </w:tcBorders>
            <w:vAlign w:val="center"/>
            <w:hideMark/>
          </w:tcPr>
          <w:p w14:paraId="79EAA8BC" w14:textId="77777777" w:rsidR="00DE6C33" w:rsidRPr="00DE6C33" w:rsidRDefault="00DE6C33" w:rsidP="00DE6C33">
            <w:pPr>
              <w:jc w:val="left"/>
              <w:rPr>
                <w:rFonts w:ascii="Arial" w:hAnsi="Arial" w:cs="Arial"/>
                <w:sz w:val="20"/>
                <w:szCs w:val="20"/>
                <w:lang w:eastAsia="en-US"/>
              </w:rPr>
            </w:pPr>
          </w:p>
        </w:tc>
        <w:tc>
          <w:tcPr>
            <w:tcW w:w="5194" w:type="dxa"/>
            <w:gridSpan w:val="2"/>
            <w:tcBorders>
              <w:top w:val="single" w:sz="4" w:space="0" w:color="auto"/>
              <w:left w:val="single" w:sz="4" w:space="0" w:color="auto"/>
              <w:bottom w:val="single" w:sz="4" w:space="0" w:color="auto"/>
              <w:right w:val="single" w:sz="4" w:space="0" w:color="auto"/>
            </w:tcBorders>
            <w:hideMark/>
          </w:tcPr>
          <w:p w14:paraId="3A583C4B" w14:textId="77777777" w:rsidR="00DE6C33" w:rsidRPr="00DE6C33" w:rsidRDefault="00DE6C33" w:rsidP="00DE6C33">
            <w:pPr>
              <w:autoSpaceDE w:val="0"/>
              <w:autoSpaceDN w:val="0"/>
              <w:adjustRightInd w:val="0"/>
              <w:ind w:firstLine="5"/>
              <w:rPr>
                <w:rFonts w:ascii="Arial" w:hAnsi="Arial" w:cs="Arial"/>
                <w:sz w:val="20"/>
                <w:szCs w:val="20"/>
                <w:lang w:eastAsia="en-US"/>
              </w:rPr>
            </w:pPr>
            <w:r w:rsidRPr="00DE6C33">
              <w:rPr>
                <w:rFonts w:ascii="Arial" w:hAnsi="Arial" w:cs="Arial"/>
                <w:sz w:val="20"/>
                <w:szCs w:val="20"/>
                <w:lang w:eastAsia="en-US"/>
              </w:rPr>
              <w:t>Наименование внутригородского района городского округа</w:t>
            </w:r>
          </w:p>
        </w:tc>
        <w:tc>
          <w:tcPr>
            <w:tcW w:w="3276" w:type="dxa"/>
            <w:gridSpan w:val="3"/>
            <w:tcBorders>
              <w:top w:val="single" w:sz="4" w:space="0" w:color="auto"/>
              <w:left w:val="single" w:sz="4" w:space="0" w:color="auto"/>
              <w:bottom w:val="single" w:sz="4" w:space="0" w:color="auto"/>
              <w:right w:val="single" w:sz="4" w:space="0" w:color="auto"/>
            </w:tcBorders>
          </w:tcPr>
          <w:p w14:paraId="660DD6CB"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186C7BB8" w14:textId="77777777" w:rsidTr="00087F76">
        <w:tc>
          <w:tcPr>
            <w:tcW w:w="538" w:type="dxa"/>
            <w:vMerge/>
            <w:tcBorders>
              <w:top w:val="single" w:sz="4" w:space="0" w:color="auto"/>
              <w:left w:val="single" w:sz="4" w:space="0" w:color="auto"/>
              <w:bottom w:val="single" w:sz="4" w:space="0" w:color="auto"/>
              <w:right w:val="single" w:sz="4" w:space="0" w:color="auto"/>
            </w:tcBorders>
            <w:vAlign w:val="center"/>
            <w:hideMark/>
          </w:tcPr>
          <w:p w14:paraId="6DB14113" w14:textId="77777777" w:rsidR="00DE6C33" w:rsidRPr="00DE6C33" w:rsidRDefault="00DE6C33" w:rsidP="00DE6C33">
            <w:pPr>
              <w:jc w:val="left"/>
              <w:rPr>
                <w:rFonts w:ascii="Arial" w:hAnsi="Arial" w:cs="Arial"/>
                <w:sz w:val="20"/>
                <w:szCs w:val="20"/>
                <w:lang w:eastAsia="en-US"/>
              </w:rPr>
            </w:pPr>
          </w:p>
        </w:tc>
        <w:tc>
          <w:tcPr>
            <w:tcW w:w="5194" w:type="dxa"/>
            <w:gridSpan w:val="2"/>
            <w:tcBorders>
              <w:top w:val="single" w:sz="4" w:space="0" w:color="auto"/>
              <w:left w:val="single" w:sz="4" w:space="0" w:color="auto"/>
              <w:bottom w:val="single" w:sz="4" w:space="0" w:color="auto"/>
              <w:right w:val="single" w:sz="4" w:space="0" w:color="auto"/>
            </w:tcBorders>
            <w:hideMark/>
          </w:tcPr>
          <w:p w14:paraId="441A79C7"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Наименование населенного пункта</w:t>
            </w:r>
          </w:p>
        </w:tc>
        <w:tc>
          <w:tcPr>
            <w:tcW w:w="3276" w:type="dxa"/>
            <w:gridSpan w:val="3"/>
            <w:tcBorders>
              <w:top w:val="single" w:sz="4" w:space="0" w:color="auto"/>
              <w:left w:val="single" w:sz="4" w:space="0" w:color="auto"/>
              <w:bottom w:val="single" w:sz="4" w:space="0" w:color="auto"/>
              <w:right w:val="single" w:sz="4" w:space="0" w:color="auto"/>
            </w:tcBorders>
          </w:tcPr>
          <w:p w14:paraId="46BE9525"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415E4887" w14:textId="77777777" w:rsidTr="00087F76">
        <w:tc>
          <w:tcPr>
            <w:tcW w:w="538" w:type="dxa"/>
            <w:vMerge/>
            <w:tcBorders>
              <w:top w:val="single" w:sz="4" w:space="0" w:color="auto"/>
              <w:left w:val="single" w:sz="4" w:space="0" w:color="auto"/>
              <w:bottom w:val="single" w:sz="4" w:space="0" w:color="auto"/>
              <w:right w:val="single" w:sz="4" w:space="0" w:color="auto"/>
            </w:tcBorders>
            <w:vAlign w:val="center"/>
            <w:hideMark/>
          </w:tcPr>
          <w:p w14:paraId="14D2FC11" w14:textId="77777777" w:rsidR="00DE6C33" w:rsidRPr="00DE6C33" w:rsidRDefault="00DE6C33" w:rsidP="00DE6C33">
            <w:pPr>
              <w:jc w:val="left"/>
              <w:rPr>
                <w:rFonts w:ascii="Arial" w:hAnsi="Arial" w:cs="Arial"/>
                <w:sz w:val="20"/>
                <w:szCs w:val="20"/>
                <w:lang w:eastAsia="en-US"/>
              </w:rPr>
            </w:pPr>
          </w:p>
        </w:tc>
        <w:tc>
          <w:tcPr>
            <w:tcW w:w="5194" w:type="dxa"/>
            <w:gridSpan w:val="2"/>
            <w:tcBorders>
              <w:top w:val="single" w:sz="4" w:space="0" w:color="auto"/>
              <w:left w:val="single" w:sz="4" w:space="0" w:color="auto"/>
              <w:bottom w:val="single" w:sz="4" w:space="0" w:color="auto"/>
              <w:right w:val="single" w:sz="4" w:space="0" w:color="auto"/>
            </w:tcBorders>
            <w:hideMark/>
          </w:tcPr>
          <w:p w14:paraId="7D1CD0D1" w14:textId="77777777" w:rsidR="00DE6C33" w:rsidRPr="00DE6C33" w:rsidRDefault="00DE6C33" w:rsidP="00DE6C33">
            <w:pPr>
              <w:autoSpaceDE w:val="0"/>
              <w:autoSpaceDN w:val="0"/>
              <w:adjustRightInd w:val="0"/>
              <w:ind w:firstLine="5"/>
              <w:rPr>
                <w:rFonts w:ascii="Arial" w:hAnsi="Arial" w:cs="Arial"/>
                <w:sz w:val="20"/>
                <w:szCs w:val="20"/>
                <w:lang w:eastAsia="en-US"/>
              </w:rPr>
            </w:pPr>
            <w:r w:rsidRPr="00DE6C33">
              <w:rPr>
                <w:rFonts w:ascii="Arial" w:hAnsi="Arial" w:cs="Arial"/>
                <w:sz w:val="20"/>
                <w:szCs w:val="20"/>
                <w:lang w:eastAsia="en-US"/>
              </w:rPr>
              <w:t>Наименование элемента планировочной структуры</w:t>
            </w:r>
          </w:p>
        </w:tc>
        <w:tc>
          <w:tcPr>
            <w:tcW w:w="3276" w:type="dxa"/>
            <w:gridSpan w:val="3"/>
            <w:tcBorders>
              <w:top w:val="single" w:sz="4" w:space="0" w:color="auto"/>
              <w:left w:val="single" w:sz="4" w:space="0" w:color="auto"/>
              <w:bottom w:val="single" w:sz="4" w:space="0" w:color="auto"/>
              <w:right w:val="single" w:sz="4" w:space="0" w:color="auto"/>
            </w:tcBorders>
          </w:tcPr>
          <w:p w14:paraId="5583EE6A"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5E163D95" w14:textId="77777777" w:rsidTr="00087F76">
        <w:tc>
          <w:tcPr>
            <w:tcW w:w="538" w:type="dxa"/>
            <w:vMerge/>
            <w:tcBorders>
              <w:top w:val="single" w:sz="4" w:space="0" w:color="auto"/>
              <w:left w:val="single" w:sz="4" w:space="0" w:color="auto"/>
              <w:bottom w:val="single" w:sz="4" w:space="0" w:color="auto"/>
              <w:right w:val="single" w:sz="4" w:space="0" w:color="auto"/>
            </w:tcBorders>
            <w:vAlign w:val="center"/>
            <w:hideMark/>
          </w:tcPr>
          <w:p w14:paraId="59112BB9" w14:textId="77777777" w:rsidR="00DE6C33" w:rsidRPr="00DE6C33" w:rsidRDefault="00DE6C33" w:rsidP="00DE6C33">
            <w:pPr>
              <w:jc w:val="left"/>
              <w:rPr>
                <w:rFonts w:ascii="Arial" w:hAnsi="Arial" w:cs="Arial"/>
                <w:sz w:val="20"/>
                <w:szCs w:val="20"/>
                <w:lang w:eastAsia="en-US"/>
              </w:rPr>
            </w:pPr>
          </w:p>
        </w:tc>
        <w:tc>
          <w:tcPr>
            <w:tcW w:w="5194" w:type="dxa"/>
            <w:gridSpan w:val="2"/>
            <w:tcBorders>
              <w:top w:val="single" w:sz="4" w:space="0" w:color="auto"/>
              <w:left w:val="single" w:sz="4" w:space="0" w:color="auto"/>
              <w:bottom w:val="single" w:sz="4" w:space="0" w:color="auto"/>
              <w:right w:val="single" w:sz="4" w:space="0" w:color="auto"/>
            </w:tcBorders>
            <w:hideMark/>
          </w:tcPr>
          <w:p w14:paraId="02C73965" w14:textId="77777777" w:rsidR="00DE6C33" w:rsidRPr="00DE6C33" w:rsidRDefault="00DE6C33" w:rsidP="00DE6C33">
            <w:pPr>
              <w:autoSpaceDE w:val="0"/>
              <w:autoSpaceDN w:val="0"/>
              <w:adjustRightInd w:val="0"/>
              <w:ind w:firstLine="5"/>
              <w:rPr>
                <w:rFonts w:ascii="Arial" w:hAnsi="Arial" w:cs="Arial"/>
                <w:sz w:val="20"/>
                <w:szCs w:val="20"/>
                <w:lang w:eastAsia="en-US"/>
              </w:rPr>
            </w:pPr>
            <w:r w:rsidRPr="00DE6C33">
              <w:rPr>
                <w:rFonts w:ascii="Arial" w:hAnsi="Arial" w:cs="Arial"/>
                <w:sz w:val="20"/>
                <w:szCs w:val="20"/>
                <w:lang w:eastAsia="en-US"/>
              </w:rPr>
              <w:t>Наименование элемента улично-дорожной сети</w:t>
            </w:r>
          </w:p>
        </w:tc>
        <w:tc>
          <w:tcPr>
            <w:tcW w:w="3276" w:type="dxa"/>
            <w:gridSpan w:val="3"/>
            <w:tcBorders>
              <w:top w:val="single" w:sz="4" w:space="0" w:color="auto"/>
              <w:left w:val="single" w:sz="4" w:space="0" w:color="auto"/>
              <w:bottom w:val="single" w:sz="4" w:space="0" w:color="auto"/>
              <w:right w:val="single" w:sz="4" w:space="0" w:color="auto"/>
            </w:tcBorders>
          </w:tcPr>
          <w:p w14:paraId="2FF17B5C"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6CA268E0" w14:textId="77777777" w:rsidTr="00087F76">
        <w:tc>
          <w:tcPr>
            <w:tcW w:w="538" w:type="dxa"/>
            <w:vMerge/>
            <w:tcBorders>
              <w:top w:val="single" w:sz="4" w:space="0" w:color="auto"/>
              <w:left w:val="single" w:sz="4" w:space="0" w:color="auto"/>
              <w:bottom w:val="single" w:sz="4" w:space="0" w:color="auto"/>
              <w:right w:val="single" w:sz="4" w:space="0" w:color="auto"/>
            </w:tcBorders>
            <w:vAlign w:val="center"/>
            <w:hideMark/>
          </w:tcPr>
          <w:p w14:paraId="164560B6" w14:textId="77777777" w:rsidR="00DE6C33" w:rsidRPr="00DE6C33" w:rsidRDefault="00DE6C33" w:rsidP="00DE6C33">
            <w:pPr>
              <w:jc w:val="left"/>
              <w:rPr>
                <w:rFonts w:ascii="Arial" w:hAnsi="Arial" w:cs="Arial"/>
                <w:sz w:val="20"/>
                <w:szCs w:val="20"/>
                <w:lang w:eastAsia="en-US"/>
              </w:rPr>
            </w:pPr>
          </w:p>
        </w:tc>
        <w:tc>
          <w:tcPr>
            <w:tcW w:w="5194" w:type="dxa"/>
            <w:gridSpan w:val="2"/>
            <w:tcBorders>
              <w:top w:val="single" w:sz="4" w:space="0" w:color="auto"/>
              <w:left w:val="single" w:sz="4" w:space="0" w:color="auto"/>
              <w:bottom w:val="single" w:sz="4" w:space="0" w:color="auto"/>
              <w:right w:val="single" w:sz="4" w:space="0" w:color="auto"/>
            </w:tcBorders>
            <w:hideMark/>
          </w:tcPr>
          <w:p w14:paraId="7E9BE8F3"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Номер земельного участка</w:t>
            </w:r>
          </w:p>
        </w:tc>
        <w:tc>
          <w:tcPr>
            <w:tcW w:w="3276" w:type="dxa"/>
            <w:gridSpan w:val="3"/>
            <w:tcBorders>
              <w:top w:val="single" w:sz="4" w:space="0" w:color="auto"/>
              <w:left w:val="single" w:sz="4" w:space="0" w:color="auto"/>
              <w:bottom w:val="single" w:sz="4" w:space="0" w:color="auto"/>
              <w:right w:val="single" w:sz="4" w:space="0" w:color="auto"/>
            </w:tcBorders>
          </w:tcPr>
          <w:p w14:paraId="3E44B361"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489A52E7" w14:textId="77777777" w:rsidTr="00087F76">
        <w:tc>
          <w:tcPr>
            <w:tcW w:w="538" w:type="dxa"/>
            <w:vMerge/>
            <w:tcBorders>
              <w:top w:val="single" w:sz="4" w:space="0" w:color="auto"/>
              <w:left w:val="single" w:sz="4" w:space="0" w:color="auto"/>
              <w:bottom w:val="single" w:sz="4" w:space="0" w:color="auto"/>
              <w:right w:val="single" w:sz="4" w:space="0" w:color="auto"/>
            </w:tcBorders>
            <w:vAlign w:val="center"/>
            <w:hideMark/>
          </w:tcPr>
          <w:p w14:paraId="2D9E5502" w14:textId="77777777" w:rsidR="00DE6C33" w:rsidRPr="00DE6C33" w:rsidRDefault="00DE6C33" w:rsidP="00DE6C33">
            <w:pPr>
              <w:jc w:val="left"/>
              <w:rPr>
                <w:rFonts w:ascii="Arial" w:hAnsi="Arial" w:cs="Arial"/>
                <w:sz w:val="20"/>
                <w:szCs w:val="20"/>
                <w:lang w:eastAsia="en-US"/>
              </w:rPr>
            </w:pPr>
          </w:p>
        </w:tc>
        <w:tc>
          <w:tcPr>
            <w:tcW w:w="5194" w:type="dxa"/>
            <w:gridSpan w:val="2"/>
            <w:tcBorders>
              <w:top w:val="single" w:sz="4" w:space="0" w:color="auto"/>
              <w:left w:val="single" w:sz="4" w:space="0" w:color="auto"/>
              <w:bottom w:val="single" w:sz="4" w:space="0" w:color="auto"/>
              <w:right w:val="single" w:sz="4" w:space="0" w:color="auto"/>
            </w:tcBorders>
            <w:hideMark/>
          </w:tcPr>
          <w:p w14:paraId="2E2FFC7A"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Тип и номер здания, сооружения или объекта незавершенного строительства</w:t>
            </w:r>
          </w:p>
        </w:tc>
        <w:tc>
          <w:tcPr>
            <w:tcW w:w="3276" w:type="dxa"/>
            <w:gridSpan w:val="3"/>
            <w:tcBorders>
              <w:top w:val="single" w:sz="4" w:space="0" w:color="auto"/>
              <w:left w:val="single" w:sz="4" w:space="0" w:color="auto"/>
              <w:bottom w:val="single" w:sz="4" w:space="0" w:color="auto"/>
              <w:right w:val="single" w:sz="4" w:space="0" w:color="auto"/>
            </w:tcBorders>
          </w:tcPr>
          <w:p w14:paraId="01F5AA7E"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45707AFB" w14:textId="77777777" w:rsidTr="00087F76">
        <w:tc>
          <w:tcPr>
            <w:tcW w:w="538" w:type="dxa"/>
            <w:vMerge/>
            <w:tcBorders>
              <w:top w:val="single" w:sz="4" w:space="0" w:color="auto"/>
              <w:left w:val="single" w:sz="4" w:space="0" w:color="auto"/>
              <w:bottom w:val="single" w:sz="4" w:space="0" w:color="auto"/>
              <w:right w:val="single" w:sz="4" w:space="0" w:color="auto"/>
            </w:tcBorders>
            <w:vAlign w:val="center"/>
            <w:hideMark/>
          </w:tcPr>
          <w:p w14:paraId="636B4B6C" w14:textId="77777777" w:rsidR="00DE6C33" w:rsidRPr="00DE6C33" w:rsidRDefault="00DE6C33" w:rsidP="00DE6C33">
            <w:pPr>
              <w:jc w:val="left"/>
              <w:rPr>
                <w:rFonts w:ascii="Arial" w:hAnsi="Arial" w:cs="Arial"/>
                <w:sz w:val="20"/>
                <w:szCs w:val="20"/>
                <w:lang w:eastAsia="en-US"/>
              </w:rPr>
            </w:pPr>
          </w:p>
        </w:tc>
        <w:tc>
          <w:tcPr>
            <w:tcW w:w="5194" w:type="dxa"/>
            <w:gridSpan w:val="2"/>
            <w:tcBorders>
              <w:top w:val="single" w:sz="4" w:space="0" w:color="auto"/>
              <w:left w:val="single" w:sz="4" w:space="0" w:color="auto"/>
              <w:bottom w:val="single" w:sz="4" w:space="0" w:color="auto"/>
              <w:right w:val="single" w:sz="4" w:space="0" w:color="auto"/>
            </w:tcBorders>
            <w:hideMark/>
          </w:tcPr>
          <w:p w14:paraId="26396778" w14:textId="77777777" w:rsidR="00DE6C33" w:rsidRPr="00DE6C33" w:rsidRDefault="00DE6C33" w:rsidP="00DE6C33">
            <w:pPr>
              <w:autoSpaceDE w:val="0"/>
              <w:autoSpaceDN w:val="0"/>
              <w:adjustRightInd w:val="0"/>
              <w:ind w:firstLine="5"/>
              <w:rPr>
                <w:rFonts w:ascii="Arial" w:hAnsi="Arial" w:cs="Arial"/>
                <w:sz w:val="20"/>
                <w:szCs w:val="20"/>
                <w:lang w:eastAsia="en-US"/>
              </w:rPr>
            </w:pPr>
            <w:r w:rsidRPr="00DE6C33">
              <w:rPr>
                <w:rFonts w:ascii="Arial" w:hAnsi="Arial" w:cs="Arial"/>
                <w:sz w:val="20"/>
                <w:szCs w:val="20"/>
                <w:lang w:eastAsia="en-US"/>
              </w:rPr>
              <w:t>Тип и номер помещения, расположенного в здании или сооружении</w:t>
            </w:r>
          </w:p>
        </w:tc>
        <w:tc>
          <w:tcPr>
            <w:tcW w:w="3276" w:type="dxa"/>
            <w:gridSpan w:val="3"/>
            <w:tcBorders>
              <w:top w:val="single" w:sz="4" w:space="0" w:color="auto"/>
              <w:left w:val="single" w:sz="4" w:space="0" w:color="auto"/>
              <w:bottom w:val="single" w:sz="4" w:space="0" w:color="auto"/>
              <w:right w:val="single" w:sz="4" w:space="0" w:color="auto"/>
            </w:tcBorders>
          </w:tcPr>
          <w:p w14:paraId="03433C64"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3940FF41" w14:textId="77777777" w:rsidTr="00087F76">
        <w:tc>
          <w:tcPr>
            <w:tcW w:w="538" w:type="dxa"/>
            <w:vMerge/>
            <w:tcBorders>
              <w:top w:val="single" w:sz="4" w:space="0" w:color="auto"/>
              <w:left w:val="single" w:sz="4" w:space="0" w:color="auto"/>
              <w:bottom w:val="single" w:sz="4" w:space="0" w:color="auto"/>
              <w:right w:val="single" w:sz="4" w:space="0" w:color="auto"/>
            </w:tcBorders>
            <w:vAlign w:val="center"/>
            <w:hideMark/>
          </w:tcPr>
          <w:p w14:paraId="072AC0F0" w14:textId="77777777" w:rsidR="00DE6C33" w:rsidRPr="00DE6C33" w:rsidRDefault="00DE6C33" w:rsidP="00DE6C33">
            <w:pPr>
              <w:jc w:val="left"/>
              <w:rPr>
                <w:rFonts w:ascii="Arial" w:hAnsi="Arial" w:cs="Arial"/>
                <w:sz w:val="20"/>
                <w:szCs w:val="20"/>
                <w:lang w:eastAsia="en-US"/>
              </w:rPr>
            </w:pPr>
          </w:p>
        </w:tc>
        <w:tc>
          <w:tcPr>
            <w:tcW w:w="5194" w:type="dxa"/>
            <w:gridSpan w:val="2"/>
            <w:tcBorders>
              <w:top w:val="single" w:sz="4" w:space="0" w:color="auto"/>
              <w:left w:val="single" w:sz="4" w:space="0" w:color="auto"/>
              <w:bottom w:val="single" w:sz="4" w:space="0" w:color="auto"/>
              <w:right w:val="single" w:sz="4" w:space="0" w:color="auto"/>
            </w:tcBorders>
            <w:hideMark/>
          </w:tcPr>
          <w:p w14:paraId="0E3861D3" w14:textId="77777777" w:rsidR="00DE6C33" w:rsidRPr="00DE6C33" w:rsidRDefault="00DE6C33" w:rsidP="00DE6C33">
            <w:pPr>
              <w:autoSpaceDE w:val="0"/>
              <w:autoSpaceDN w:val="0"/>
              <w:adjustRightInd w:val="0"/>
              <w:ind w:firstLine="5"/>
              <w:rPr>
                <w:rFonts w:ascii="Arial" w:hAnsi="Arial" w:cs="Arial"/>
                <w:sz w:val="20"/>
                <w:szCs w:val="20"/>
                <w:lang w:eastAsia="en-US"/>
              </w:rPr>
            </w:pPr>
            <w:r w:rsidRPr="00DE6C33">
              <w:rPr>
                <w:rFonts w:ascii="Arial" w:hAnsi="Arial" w:cs="Arial"/>
                <w:sz w:val="20"/>
                <w:szCs w:val="20"/>
                <w:lang w:eastAsia="en-US"/>
              </w:rPr>
              <w:t>Тип и номер помещения в пределах квартиры (в отношении коммунальных квартир)</w:t>
            </w:r>
          </w:p>
        </w:tc>
        <w:tc>
          <w:tcPr>
            <w:tcW w:w="3276" w:type="dxa"/>
            <w:gridSpan w:val="3"/>
            <w:tcBorders>
              <w:top w:val="single" w:sz="4" w:space="0" w:color="auto"/>
              <w:left w:val="single" w:sz="4" w:space="0" w:color="auto"/>
              <w:bottom w:val="single" w:sz="4" w:space="0" w:color="auto"/>
              <w:right w:val="single" w:sz="4" w:space="0" w:color="auto"/>
            </w:tcBorders>
          </w:tcPr>
          <w:p w14:paraId="240D9CB1"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0CC100A0" w14:textId="77777777" w:rsidTr="00087F76">
        <w:tc>
          <w:tcPr>
            <w:tcW w:w="538" w:type="dxa"/>
            <w:vMerge/>
            <w:tcBorders>
              <w:top w:val="single" w:sz="4" w:space="0" w:color="auto"/>
              <w:left w:val="single" w:sz="4" w:space="0" w:color="auto"/>
              <w:bottom w:val="single" w:sz="4" w:space="0" w:color="auto"/>
              <w:right w:val="single" w:sz="4" w:space="0" w:color="auto"/>
            </w:tcBorders>
            <w:vAlign w:val="center"/>
            <w:hideMark/>
          </w:tcPr>
          <w:p w14:paraId="0D8D28FF" w14:textId="77777777" w:rsidR="00DE6C33" w:rsidRPr="00DE6C33" w:rsidRDefault="00DE6C33" w:rsidP="00DE6C33">
            <w:pPr>
              <w:jc w:val="left"/>
              <w:rPr>
                <w:rFonts w:ascii="Arial" w:hAnsi="Arial" w:cs="Arial"/>
                <w:sz w:val="20"/>
                <w:szCs w:val="20"/>
                <w:lang w:eastAsia="en-US"/>
              </w:rPr>
            </w:pPr>
          </w:p>
        </w:tc>
        <w:tc>
          <w:tcPr>
            <w:tcW w:w="5194" w:type="dxa"/>
            <w:gridSpan w:val="2"/>
            <w:vMerge w:val="restart"/>
            <w:tcBorders>
              <w:top w:val="single" w:sz="4" w:space="0" w:color="auto"/>
              <w:left w:val="single" w:sz="4" w:space="0" w:color="auto"/>
              <w:bottom w:val="single" w:sz="4" w:space="0" w:color="auto"/>
              <w:right w:val="single" w:sz="4" w:space="0" w:color="auto"/>
            </w:tcBorders>
            <w:hideMark/>
          </w:tcPr>
          <w:p w14:paraId="7B6A83F1"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Дополнительная информация:</w:t>
            </w:r>
          </w:p>
        </w:tc>
        <w:tc>
          <w:tcPr>
            <w:tcW w:w="3276" w:type="dxa"/>
            <w:gridSpan w:val="3"/>
            <w:tcBorders>
              <w:top w:val="single" w:sz="4" w:space="0" w:color="auto"/>
              <w:left w:val="single" w:sz="4" w:space="0" w:color="auto"/>
              <w:bottom w:val="single" w:sz="4" w:space="0" w:color="auto"/>
              <w:right w:val="single" w:sz="4" w:space="0" w:color="auto"/>
            </w:tcBorders>
          </w:tcPr>
          <w:p w14:paraId="4054B56E"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084B61D8" w14:textId="77777777" w:rsidTr="00087F76">
        <w:tc>
          <w:tcPr>
            <w:tcW w:w="538" w:type="dxa"/>
            <w:vMerge/>
            <w:tcBorders>
              <w:top w:val="single" w:sz="4" w:space="0" w:color="auto"/>
              <w:left w:val="single" w:sz="4" w:space="0" w:color="auto"/>
              <w:bottom w:val="single" w:sz="4" w:space="0" w:color="auto"/>
              <w:right w:val="single" w:sz="4" w:space="0" w:color="auto"/>
            </w:tcBorders>
            <w:vAlign w:val="center"/>
            <w:hideMark/>
          </w:tcPr>
          <w:p w14:paraId="6341AE6C" w14:textId="77777777" w:rsidR="00DE6C33" w:rsidRPr="00DE6C33" w:rsidRDefault="00DE6C33" w:rsidP="00DE6C33">
            <w:pPr>
              <w:jc w:val="left"/>
              <w:rPr>
                <w:rFonts w:ascii="Arial" w:hAnsi="Arial" w:cs="Arial"/>
                <w:sz w:val="20"/>
                <w:szCs w:val="20"/>
                <w:lang w:eastAsia="en-US"/>
              </w:rPr>
            </w:pPr>
          </w:p>
        </w:tc>
        <w:tc>
          <w:tcPr>
            <w:tcW w:w="5194" w:type="dxa"/>
            <w:gridSpan w:val="2"/>
            <w:vMerge/>
            <w:tcBorders>
              <w:top w:val="single" w:sz="4" w:space="0" w:color="auto"/>
              <w:left w:val="single" w:sz="4" w:space="0" w:color="auto"/>
              <w:bottom w:val="single" w:sz="4" w:space="0" w:color="auto"/>
              <w:right w:val="single" w:sz="4" w:space="0" w:color="auto"/>
            </w:tcBorders>
            <w:vAlign w:val="center"/>
            <w:hideMark/>
          </w:tcPr>
          <w:p w14:paraId="69CD5D31" w14:textId="77777777" w:rsidR="00DE6C33" w:rsidRPr="00DE6C33" w:rsidRDefault="00DE6C33" w:rsidP="00DE6C33">
            <w:pPr>
              <w:jc w:val="left"/>
              <w:rPr>
                <w:rFonts w:ascii="Arial" w:hAnsi="Arial" w:cs="Arial"/>
                <w:sz w:val="20"/>
                <w:szCs w:val="20"/>
                <w:lang w:eastAsia="en-US"/>
              </w:rPr>
            </w:pPr>
          </w:p>
        </w:tc>
        <w:tc>
          <w:tcPr>
            <w:tcW w:w="3276" w:type="dxa"/>
            <w:gridSpan w:val="3"/>
            <w:tcBorders>
              <w:top w:val="single" w:sz="4" w:space="0" w:color="auto"/>
              <w:left w:val="single" w:sz="4" w:space="0" w:color="auto"/>
              <w:bottom w:val="single" w:sz="4" w:space="0" w:color="auto"/>
              <w:right w:val="single" w:sz="4" w:space="0" w:color="auto"/>
            </w:tcBorders>
          </w:tcPr>
          <w:p w14:paraId="067D1997"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73925F31" w14:textId="77777777" w:rsidTr="00087F76">
        <w:tc>
          <w:tcPr>
            <w:tcW w:w="538" w:type="dxa"/>
            <w:vMerge/>
            <w:tcBorders>
              <w:top w:val="single" w:sz="4" w:space="0" w:color="auto"/>
              <w:left w:val="single" w:sz="4" w:space="0" w:color="auto"/>
              <w:bottom w:val="single" w:sz="4" w:space="0" w:color="auto"/>
              <w:right w:val="single" w:sz="4" w:space="0" w:color="auto"/>
            </w:tcBorders>
            <w:vAlign w:val="center"/>
            <w:hideMark/>
          </w:tcPr>
          <w:p w14:paraId="4EF5407C" w14:textId="77777777" w:rsidR="00DE6C33" w:rsidRPr="00DE6C33" w:rsidRDefault="00DE6C33" w:rsidP="00DE6C33">
            <w:pPr>
              <w:jc w:val="left"/>
              <w:rPr>
                <w:rFonts w:ascii="Arial" w:hAnsi="Arial" w:cs="Arial"/>
                <w:sz w:val="20"/>
                <w:szCs w:val="20"/>
                <w:lang w:eastAsia="en-US"/>
              </w:rPr>
            </w:pPr>
          </w:p>
        </w:tc>
        <w:tc>
          <w:tcPr>
            <w:tcW w:w="5194" w:type="dxa"/>
            <w:gridSpan w:val="2"/>
            <w:vMerge/>
            <w:tcBorders>
              <w:top w:val="single" w:sz="4" w:space="0" w:color="auto"/>
              <w:left w:val="single" w:sz="4" w:space="0" w:color="auto"/>
              <w:bottom w:val="single" w:sz="4" w:space="0" w:color="auto"/>
              <w:right w:val="single" w:sz="4" w:space="0" w:color="auto"/>
            </w:tcBorders>
            <w:vAlign w:val="center"/>
            <w:hideMark/>
          </w:tcPr>
          <w:p w14:paraId="31B7A48C" w14:textId="77777777" w:rsidR="00DE6C33" w:rsidRPr="00DE6C33" w:rsidRDefault="00DE6C33" w:rsidP="00DE6C33">
            <w:pPr>
              <w:jc w:val="left"/>
              <w:rPr>
                <w:rFonts w:ascii="Arial" w:hAnsi="Arial" w:cs="Arial"/>
                <w:sz w:val="20"/>
                <w:szCs w:val="20"/>
                <w:lang w:eastAsia="en-US"/>
              </w:rPr>
            </w:pPr>
          </w:p>
        </w:tc>
        <w:tc>
          <w:tcPr>
            <w:tcW w:w="3276" w:type="dxa"/>
            <w:gridSpan w:val="3"/>
            <w:tcBorders>
              <w:top w:val="single" w:sz="4" w:space="0" w:color="auto"/>
              <w:left w:val="single" w:sz="4" w:space="0" w:color="auto"/>
              <w:bottom w:val="single" w:sz="4" w:space="0" w:color="auto"/>
              <w:right w:val="single" w:sz="4" w:space="0" w:color="auto"/>
            </w:tcBorders>
          </w:tcPr>
          <w:p w14:paraId="6D305DFB"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314AC9D5" w14:textId="77777777" w:rsidTr="00087F76">
        <w:tc>
          <w:tcPr>
            <w:tcW w:w="538" w:type="dxa"/>
            <w:vMerge/>
            <w:tcBorders>
              <w:top w:val="single" w:sz="4" w:space="0" w:color="auto"/>
              <w:left w:val="single" w:sz="4" w:space="0" w:color="auto"/>
              <w:bottom w:val="single" w:sz="4" w:space="0" w:color="auto"/>
              <w:right w:val="single" w:sz="4" w:space="0" w:color="auto"/>
            </w:tcBorders>
            <w:vAlign w:val="center"/>
            <w:hideMark/>
          </w:tcPr>
          <w:p w14:paraId="515AC220" w14:textId="77777777" w:rsidR="00DE6C33" w:rsidRPr="00DE6C33" w:rsidRDefault="00DE6C33" w:rsidP="00DE6C33">
            <w:pPr>
              <w:jc w:val="left"/>
              <w:rPr>
                <w:rFonts w:ascii="Arial" w:hAnsi="Arial" w:cs="Arial"/>
                <w:sz w:val="20"/>
                <w:szCs w:val="20"/>
                <w:lang w:eastAsia="en-US"/>
              </w:rPr>
            </w:pPr>
          </w:p>
        </w:tc>
        <w:tc>
          <w:tcPr>
            <w:tcW w:w="8470" w:type="dxa"/>
            <w:gridSpan w:val="5"/>
            <w:tcBorders>
              <w:top w:val="single" w:sz="4" w:space="0" w:color="auto"/>
              <w:left w:val="single" w:sz="4" w:space="0" w:color="auto"/>
              <w:bottom w:val="single" w:sz="4" w:space="0" w:color="auto"/>
              <w:right w:val="single" w:sz="4" w:space="0" w:color="auto"/>
            </w:tcBorders>
            <w:hideMark/>
          </w:tcPr>
          <w:p w14:paraId="21D6320C"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В связи с:</w:t>
            </w:r>
          </w:p>
        </w:tc>
      </w:tr>
      <w:tr w:rsidR="00DE6C33" w:rsidRPr="00DE6C33" w14:paraId="2CA54B0C" w14:textId="77777777" w:rsidTr="00087F76">
        <w:tc>
          <w:tcPr>
            <w:tcW w:w="538" w:type="dxa"/>
            <w:vMerge/>
            <w:tcBorders>
              <w:top w:val="single" w:sz="4" w:space="0" w:color="auto"/>
              <w:left w:val="single" w:sz="4" w:space="0" w:color="auto"/>
              <w:bottom w:val="single" w:sz="4" w:space="0" w:color="auto"/>
              <w:right w:val="single" w:sz="4" w:space="0" w:color="auto"/>
            </w:tcBorders>
            <w:vAlign w:val="center"/>
            <w:hideMark/>
          </w:tcPr>
          <w:p w14:paraId="1D2DB132" w14:textId="77777777" w:rsidR="00DE6C33" w:rsidRPr="00DE6C33" w:rsidRDefault="00DE6C33" w:rsidP="00DE6C33">
            <w:pPr>
              <w:jc w:val="left"/>
              <w:rPr>
                <w:rFonts w:ascii="Arial" w:hAnsi="Arial" w:cs="Arial"/>
                <w:sz w:val="20"/>
                <w:szCs w:val="20"/>
                <w:lang w:eastAsia="en-US"/>
              </w:rPr>
            </w:pPr>
          </w:p>
        </w:tc>
        <w:tc>
          <w:tcPr>
            <w:tcW w:w="432" w:type="dxa"/>
            <w:vMerge w:val="restart"/>
            <w:tcBorders>
              <w:top w:val="single" w:sz="4" w:space="0" w:color="auto"/>
              <w:left w:val="single" w:sz="4" w:space="0" w:color="auto"/>
              <w:bottom w:val="single" w:sz="4" w:space="0" w:color="auto"/>
              <w:right w:val="single" w:sz="4" w:space="0" w:color="auto"/>
            </w:tcBorders>
          </w:tcPr>
          <w:p w14:paraId="7CF38335"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8038" w:type="dxa"/>
            <w:gridSpan w:val="4"/>
            <w:tcBorders>
              <w:top w:val="single" w:sz="4" w:space="0" w:color="auto"/>
              <w:left w:val="single" w:sz="4" w:space="0" w:color="auto"/>
              <w:bottom w:val="single" w:sz="4" w:space="0" w:color="auto"/>
              <w:right w:val="single" w:sz="4" w:space="0" w:color="auto"/>
            </w:tcBorders>
            <w:hideMark/>
          </w:tcPr>
          <w:p w14:paraId="24FD835D"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DE6C33" w:rsidRPr="00DE6C33" w14:paraId="0C46470E" w14:textId="77777777" w:rsidTr="00087F76">
        <w:tc>
          <w:tcPr>
            <w:tcW w:w="538" w:type="dxa"/>
            <w:vMerge/>
            <w:tcBorders>
              <w:top w:val="single" w:sz="4" w:space="0" w:color="auto"/>
              <w:left w:val="single" w:sz="4" w:space="0" w:color="auto"/>
              <w:bottom w:val="single" w:sz="4" w:space="0" w:color="auto"/>
              <w:right w:val="single" w:sz="4" w:space="0" w:color="auto"/>
            </w:tcBorders>
            <w:vAlign w:val="center"/>
            <w:hideMark/>
          </w:tcPr>
          <w:p w14:paraId="5C3CD10B" w14:textId="77777777" w:rsidR="00DE6C33" w:rsidRPr="00DE6C33" w:rsidRDefault="00DE6C33" w:rsidP="00DE6C33">
            <w:pPr>
              <w:jc w:val="left"/>
              <w:rPr>
                <w:rFonts w:ascii="Arial" w:hAnsi="Arial" w:cs="Arial"/>
                <w:sz w:val="20"/>
                <w:szCs w:val="20"/>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242C69FD" w14:textId="77777777" w:rsidR="00DE6C33" w:rsidRPr="00DE6C33" w:rsidRDefault="00DE6C33" w:rsidP="00DE6C33">
            <w:pPr>
              <w:jc w:val="left"/>
              <w:rPr>
                <w:rFonts w:ascii="Arial" w:hAnsi="Arial" w:cs="Arial"/>
                <w:sz w:val="20"/>
                <w:szCs w:val="20"/>
                <w:lang w:eastAsia="en-US"/>
              </w:rPr>
            </w:pPr>
          </w:p>
        </w:tc>
        <w:tc>
          <w:tcPr>
            <w:tcW w:w="8038" w:type="dxa"/>
            <w:gridSpan w:val="4"/>
            <w:tcBorders>
              <w:top w:val="single" w:sz="4" w:space="0" w:color="auto"/>
              <w:left w:val="single" w:sz="4" w:space="0" w:color="auto"/>
              <w:bottom w:val="single" w:sz="4" w:space="0" w:color="auto"/>
              <w:right w:val="single" w:sz="4" w:space="0" w:color="auto"/>
            </w:tcBorders>
            <w:hideMark/>
          </w:tcPr>
          <w:p w14:paraId="56EAE454"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 xml:space="preserve">Исключением из Единого государственного реестра недвижимости указанных в </w:t>
            </w:r>
            <w:hyperlink r:id="rId54" w:history="1">
              <w:r w:rsidRPr="00DE6C33">
                <w:rPr>
                  <w:rFonts w:ascii="Arial" w:hAnsi="Arial" w:cs="Arial"/>
                  <w:color w:val="0000FF"/>
                  <w:sz w:val="20"/>
                  <w:szCs w:val="20"/>
                  <w:u w:val="single"/>
                  <w:lang w:eastAsia="en-US"/>
                </w:rPr>
                <w:t>части 7 статьи 72</w:t>
              </w:r>
            </w:hyperlink>
            <w:r w:rsidRPr="00DE6C33">
              <w:rPr>
                <w:rFonts w:ascii="Arial" w:hAnsi="Arial" w:cs="Arial"/>
                <w:sz w:val="20"/>
                <w:szCs w:val="20"/>
                <w:lang w:eastAsia="en-US"/>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DE6C33" w:rsidRPr="00DE6C33" w14:paraId="1AB3E326" w14:textId="77777777" w:rsidTr="00087F76">
        <w:tc>
          <w:tcPr>
            <w:tcW w:w="538" w:type="dxa"/>
            <w:vMerge/>
            <w:tcBorders>
              <w:top w:val="single" w:sz="4" w:space="0" w:color="auto"/>
              <w:left w:val="single" w:sz="4" w:space="0" w:color="auto"/>
              <w:bottom w:val="single" w:sz="4" w:space="0" w:color="auto"/>
              <w:right w:val="single" w:sz="4" w:space="0" w:color="auto"/>
            </w:tcBorders>
            <w:vAlign w:val="center"/>
            <w:hideMark/>
          </w:tcPr>
          <w:p w14:paraId="7F20A412" w14:textId="77777777" w:rsidR="00DE6C33" w:rsidRPr="00DE6C33" w:rsidRDefault="00DE6C33" w:rsidP="00DE6C33">
            <w:pPr>
              <w:jc w:val="left"/>
              <w:rPr>
                <w:rFonts w:ascii="Arial" w:hAnsi="Arial" w:cs="Arial"/>
                <w:sz w:val="20"/>
                <w:szCs w:val="20"/>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22434B64" w14:textId="77777777" w:rsidR="00DE6C33" w:rsidRPr="00DE6C33" w:rsidRDefault="00DE6C33" w:rsidP="00DE6C33">
            <w:pPr>
              <w:jc w:val="left"/>
              <w:rPr>
                <w:rFonts w:ascii="Arial" w:hAnsi="Arial" w:cs="Arial"/>
                <w:sz w:val="20"/>
                <w:szCs w:val="20"/>
                <w:lang w:eastAsia="en-US"/>
              </w:rPr>
            </w:pPr>
          </w:p>
        </w:tc>
        <w:tc>
          <w:tcPr>
            <w:tcW w:w="8038" w:type="dxa"/>
            <w:gridSpan w:val="4"/>
            <w:tcBorders>
              <w:top w:val="single" w:sz="4" w:space="0" w:color="auto"/>
              <w:left w:val="single" w:sz="4" w:space="0" w:color="auto"/>
              <w:bottom w:val="single" w:sz="4" w:space="0" w:color="auto"/>
              <w:right w:val="single" w:sz="4" w:space="0" w:color="auto"/>
            </w:tcBorders>
            <w:hideMark/>
          </w:tcPr>
          <w:p w14:paraId="0AAFF0C1"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Присвоением объекту адресации нового адреса</w:t>
            </w:r>
          </w:p>
        </w:tc>
      </w:tr>
      <w:tr w:rsidR="00DE6C33" w:rsidRPr="00DE6C33" w14:paraId="6E023449" w14:textId="77777777" w:rsidTr="00087F76">
        <w:tc>
          <w:tcPr>
            <w:tcW w:w="538" w:type="dxa"/>
            <w:vMerge/>
            <w:tcBorders>
              <w:top w:val="single" w:sz="4" w:space="0" w:color="auto"/>
              <w:left w:val="single" w:sz="4" w:space="0" w:color="auto"/>
              <w:bottom w:val="single" w:sz="4" w:space="0" w:color="auto"/>
              <w:right w:val="single" w:sz="4" w:space="0" w:color="auto"/>
            </w:tcBorders>
            <w:vAlign w:val="center"/>
            <w:hideMark/>
          </w:tcPr>
          <w:p w14:paraId="021DE3C7" w14:textId="77777777" w:rsidR="00DE6C33" w:rsidRPr="00DE6C33" w:rsidRDefault="00DE6C33" w:rsidP="00DE6C33">
            <w:pPr>
              <w:jc w:val="left"/>
              <w:rPr>
                <w:rFonts w:ascii="Arial" w:hAnsi="Arial" w:cs="Arial"/>
                <w:sz w:val="20"/>
                <w:szCs w:val="20"/>
                <w:lang w:eastAsia="en-US"/>
              </w:rPr>
            </w:pPr>
          </w:p>
        </w:tc>
        <w:tc>
          <w:tcPr>
            <w:tcW w:w="5194" w:type="dxa"/>
            <w:gridSpan w:val="2"/>
            <w:vMerge w:val="restart"/>
            <w:tcBorders>
              <w:top w:val="single" w:sz="4" w:space="0" w:color="auto"/>
              <w:left w:val="single" w:sz="4" w:space="0" w:color="auto"/>
              <w:bottom w:val="single" w:sz="4" w:space="0" w:color="auto"/>
              <w:right w:val="single" w:sz="4" w:space="0" w:color="auto"/>
            </w:tcBorders>
            <w:hideMark/>
          </w:tcPr>
          <w:p w14:paraId="4FB7FAE5"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Дополнительная информация:</w:t>
            </w:r>
          </w:p>
        </w:tc>
        <w:tc>
          <w:tcPr>
            <w:tcW w:w="3276" w:type="dxa"/>
            <w:gridSpan w:val="3"/>
            <w:tcBorders>
              <w:top w:val="single" w:sz="4" w:space="0" w:color="auto"/>
              <w:left w:val="single" w:sz="4" w:space="0" w:color="auto"/>
              <w:bottom w:val="single" w:sz="4" w:space="0" w:color="auto"/>
              <w:right w:val="single" w:sz="4" w:space="0" w:color="auto"/>
            </w:tcBorders>
          </w:tcPr>
          <w:p w14:paraId="60210679"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0AEC1DB0" w14:textId="77777777" w:rsidTr="00087F76">
        <w:tc>
          <w:tcPr>
            <w:tcW w:w="538" w:type="dxa"/>
            <w:vMerge/>
            <w:tcBorders>
              <w:top w:val="single" w:sz="4" w:space="0" w:color="auto"/>
              <w:left w:val="single" w:sz="4" w:space="0" w:color="auto"/>
              <w:bottom w:val="single" w:sz="4" w:space="0" w:color="auto"/>
              <w:right w:val="single" w:sz="4" w:space="0" w:color="auto"/>
            </w:tcBorders>
            <w:vAlign w:val="center"/>
            <w:hideMark/>
          </w:tcPr>
          <w:p w14:paraId="659CB6AC" w14:textId="77777777" w:rsidR="00DE6C33" w:rsidRPr="00DE6C33" w:rsidRDefault="00DE6C33" w:rsidP="00DE6C33">
            <w:pPr>
              <w:jc w:val="left"/>
              <w:rPr>
                <w:rFonts w:ascii="Arial" w:hAnsi="Arial" w:cs="Arial"/>
                <w:sz w:val="20"/>
                <w:szCs w:val="20"/>
                <w:lang w:eastAsia="en-US"/>
              </w:rPr>
            </w:pPr>
          </w:p>
        </w:tc>
        <w:tc>
          <w:tcPr>
            <w:tcW w:w="5194" w:type="dxa"/>
            <w:gridSpan w:val="2"/>
            <w:vMerge/>
            <w:tcBorders>
              <w:top w:val="single" w:sz="4" w:space="0" w:color="auto"/>
              <w:left w:val="single" w:sz="4" w:space="0" w:color="auto"/>
              <w:bottom w:val="single" w:sz="4" w:space="0" w:color="auto"/>
              <w:right w:val="single" w:sz="4" w:space="0" w:color="auto"/>
            </w:tcBorders>
            <w:vAlign w:val="center"/>
            <w:hideMark/>
          </w:tcPr>
          <w:p w14:paraId="4818E2E3" w14:textId="77777777" w:rsidR="00DE6C33" w:rsidRPr="00DE6C33" w:rsidRDefault="00DE6C33" w:rsidP="00DE6C33">
            <w:pPr>
              <w:jc w:val="left"/>
              <w:rPr>
                <w:rFonts w:ascii="Arial" w:hAnsi="Arial" w:cs="Arial"/>
                <w:sz w:val="20"/>
                <w:szCs w:val="20"/>
                <w:lang w:eastAsia="en-US"/>
              </w:rPr>
            </w:pPr>
          </w:p>
        </w:tc>
        <w:tc>
          <w:tcPr>
            <w:tcW w:w="3276" w:type="dxa"/>
            <w:gridSpan w:val="3"/>
            <w:tcBorders>
              <w:top w:val="single" w:sz="4" w:space="0" w:color="auto"/>
              <w:left w:val="single" w:sz="4" w:space="0" w:color="auto"/>
              <w:bottom w:val="single" w:sz="4" w:space="0" w:color="auto"/>
              <w:right w:val="single" w:sz="4" w:space="0" w:color="auto"/>
            </w:tcBorders>
          </w:tcPr>
          <w:p w14:paraId="7DC508B6"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78DAA9ED" w14:textId="77777777" w:rsidTr="00087F76">
        <w:tc>
          <w:tcPr>
            <w:tcW w:w="538" w:type="dxa"/>
            <w:vMerge/>
            <w:tcBorders>
              <w:top w:val="single" w:sz="4" w:space="0" w:color="auto"/>
              <w:left w:val="single" w:sz="4" w:space="0" w:color="auto"/>
              <w:bottom w:val="single" w:sz="4" w:space="0" w:color="auto"/>
              <w:right w:val="single" w:sz="4" w:space="0" w:color="auto"/>
            </w:tcBorders>
            <w:vAlign w:val="center"/>
            <w:hideMark/>
          </w:tcPr>
          <w:p w14:paraId="1F3BAE40" w14:textId="77777777" w:rsidR="00DE6C33" w:rsidRPr="00DE6C33" w:rsidRDefault="00DE6C33" w:rsidP="00DE6C33">
            <w:pPr>
              <w:jc w:val="left"/>
              <w:rPr>
                <w:rFonts w:ascii="Arial" w:hAnsi="Arial" w:cs="Arial"/>
                <w:sz w:val="20"/>
                <w:szCs w:val="20"/>
                <w:lang w:eastAsia="en-US"/>
              </w:rPr>
            </w:pPr>
          </w:p>
        </w:tc>
        <w:tc>
          <w:tcPr>
            <w:tcW w:w="5194" w:type="dxa"/>
            <w:gridSpan w:val="2"/>
            <w:vMerge/>
            <w:tcBorders>
              <w:top w:val="single" w:sz="4" w:space="0" w:color="auto"/>
              <w:left w:val="single" w:sz="4" w:space="0" w:color="auto"/>
              <w:bottom w:val="single" w:sz="4" w:space="0" w:color="auto"/>
              <w:right w:val="single" w:sz="4" w:space="0" w:color="auto"/>
            </w:tcBorders>
            <w:vAlign w:val="center"/>
            <w:hideMark/>
          </w:tcPr>
          <w:p w14:paraId="4F988166" w14:textId="77777777" w:rsidR="00DE6C33" w:rsidRPr="00DE6C33" w:rsidRDefault="00DE6C33" w:rsidP="00DE6C33">
            <w:pPr>
              <w:jc w:val="left"/>
              <w:rPr>
                <w:rFonts w:ascii="Arial" w:hAnsi="Arial" w:cs="Arial"/>
                <w:sz w:val="20"/>
                <w:szCs w:val="20"/>
                <w:lang w:eastAsia="en-US"/>
              </w:rPr>
            </w:pPr>
          </w:p>
        </w:tc>
        <w:tc>
          <w:tcPr>
            <w:tcW w:w="3276" w:type="dxa"/>
            <w:gridSpan w:val="3"/>
            <w:tcBorders>
              <w:top w:val="single" w:sz="4" w:space="0" w:color="auto"/>
              <w:left w:val="single" w:sz="4" w:space="0" w:color="auto"/>
              <w:bottom w:val="single" w:sz="4" w:space="0" w:color="auto"/>
              <w:right w:val="single" w:sz="4" w:space="0" w:color="auto"/>
            </w:tcBorders>
          </w:tcPr>
          <w:p w14:paraId="28A91014" w14:textId="77777777" w:rsidR="00DE6C33" w:rsidRPr="00DE6C33" w:rsidRDefault="00DE6C33" w:rsidP="00DE6C33">
            <w:pPr>
              <w:autoSpaceDE w:val="0"/>
              <w:autoSpaceDN w:val="0"/>
              <w:adjustRightInd w:val="0"/>
              <w:jc w:val="left"/>
              <w:rPr>
                <w:rFonts w:ascii="Arial" w:hAnsi="Arial" w:cs="Arial"/>
                <w:sz w:val="20"/>
                <w:szCs w:val="20"/>
                <w:lang w:eastAsia="en-US"/>
              </w:rPr>
            </w:pPr>
          </w:p>
        </w:tc>
      </w:tr>
    </w:tbl>
    <w:p w14:paraId="77B5E10E" w14:textId="77777777" w:rsidR="00DE6C33" w:rsidRPr="00DE6C33" w:rsidRDefault="00DE6C33" w:rsidP="00DE6C33">
      <w:pPr>
        <w:autoSpaceDE w:val="0"/>
        <w:autoSpaceDN w:val="0"/>
        <w:adjustRightInd w:val="0"/>
        <w:rPr>
          <w:rFonts w:ascii="Arial" w:hAnsi="Arial" w:cs="Arial"/>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DE6C33" w:rsidRPr="00DE6C33" w14:paraId="2D4BF111" w14:textId="77777777" w:rsidTr="00DE6C33">
        <w:tc>
          <w:tcPr>
            <w:tcW w:w="6316" w:type="dxa"/>
            <w:gridSpan w:val="11"/>
            <w:tcBorders>
              <w:top w:val="single" w:sz="4" w:space="0" w:color="auto"/>
              <w:left w:val="single" w:sz="4" w:space="0" w:color="auto"/>
              <w:bottom w:val="single" w:sz="4" w:space="0" w:color="auto"/>
              <w:right w:val="single" w:sz="4" w:space="0" w:color="auto"/>
            </w:tcBorders>
          </w:tcPr>
          <w:p w14:paraId="1787CEF3"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1331" w:type="dxa"/>
            <w:gridSpan w:val="2"/>
            <w:tcBorders>
              <w:top w:val="single" w:sz="4" w:space="0" w:color="auto"/>
              <w:left w:val="single" w:sz="4" w:space="0" w:color="auto"/>
              <w:bottom w:val="single" w:sz="4" w:space="0" w:color="auto"/>
              <w:right w:val="single" w:sz="4" w:space="0" w:color="auto"/>
            </w:tcBorders>
            <w:hideMark/>
          </w:tcPr>
          <w:p w14:paraId="501AF34E" w14:textId="77777777" w:rsidR="00DE6C33" w:rsidRPr="00DE6C33" w:rsidRDefault="00DE6C33" w:rsidP="00DE6C33">
            <w:pPr>
              <w:autoSpaceDE w:val="0"/>
              <w:autoSpaceDN w:val="0"/>
              <w:adjustRightInd w:val="0"/>
              <w:rPr>
                <w:rFonts w:ascii="Arial" w:hAnsi="Arial" w:cs="Arial"/>
                <w:sz w:val="20"/>
                <w:szCs w:val="20"/>
                <w:lang w:eastAsia="en-US"/>
              </w:rPr>
            </w:pPr>
            <w:r w:rsidRPr="00DE6C33">
              <w:rPr>
                <w:rFonts w:ascii="Arial" w:hAnsi="Arial" w:cs="Arial"/>
                <w:sz w:val="20"/>
                <w:szCs w:val="20"/>
                <w:lang w:eastAsia="en-US"/>
              </w:rPr>
              <w:t>Лист N ___</w:t>
            </w:r>
          </w:p>
        </w:tc>
        <w:tc>
          <w:tcPr>
            <w:tcW w:w="1400" w:type="dxa"/>
            <w:gridSpan w:val="2"/>
            <w:tcBorders>
              <w:top w:val="single" w:sz="4" w:space="0" w:color="auto"/>
              <w:left w:val="single" w:sz="4" w:space="0" w:color="auto"/>
              <w:bottom w:val="single" w:sz="4" w:space="0" w:color="auto"/>
              <w:right w:val="single" w:sz="4" w:space="0" w:color="auto"/>
            </w:tcBorders>
            <w:hideMark/>
          </w:tcPr>
          <w:p w14:paraId="34F4C590" w14:textId="77777777" w:rsidR="00DE6C33" w:rsidRPr="00DE6C33" w:rsidRDefault="00DE6C33" w:rsidP="00DE6C33">
            <w:pPr>
              <w:autoSpaceDE w:val="0"/>
              <w:autoSpaceDN w:val="0"/>
              <w:adjustRightInd w:val="0"/>
              <w:rPr>
                <w:rFonts w:ascii="Arial" w:hAnsi="Arial" w:cs="Arial"/>
                <w:sz w:val="20"/>
                <w:szCs w:val="20"/>
                <w:lang w:eastAsia="en-US"/>
              </w:rPr>
            </w:pPr>
            <w:r w:rsidRPr="00DE6C33">
              <w:rPr>
                <w:rFonts w:ascii="Arial" w:hAnsi="Arial" w:cs="Arial"/>
                <w:sz w:val="20"/>
                <w:szCs w:val="20"/>
                <w:lang w:eastAsia="en-US"/>
              </w:rPr>
              <w:t>Всего листов ___</w:t>
            </w:r>
          </w:p>
        </w:tc>
      </w:tr>
      <w:tr w:rsidR="00DE6C33" w:rsidRPr="00DE6C33" w14:paraId="2742EA0D" w14:textId="77777777" w:rsidTr="00DE6C33">
        <w:tc>
          <w:tcPr>
            <w:tcW w:w="9047" w:type="dxa"/>
            <w:gridSpan w:val="15"/>
            <w:tcBorders>
              <w:top w:val="single" w:sz="4" w:space="0" w:color="auto"/>
              <w:left w:val="nil"/>
              <w:bottom w:val="single" w:sz="4" w:space="0" w:color="auto"/>
              <w:right w:val="nil"/>
            </w:tcBorders>
          </w:tcPr>
          <w:p w14:paraId="556BE527"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4480ADB3" w14:textId="77777777" w:rsidTr="00DE6C33">
        <w:tc>
          <w:tcPr>
            <w:tcW w:w="558" w:type="dxa"/>
            <w:vMerge w:val="restart"/>
            <w:tcBorders>
              <w:top w:val="single" w:sz="4" w:space="0" w:color="auto"/>
              <w:left w:val="single" w:sz="4" w:space="0" w:color="auto"/>
              <w:bottom w:val="single" w:sz="4" w:space="0" w:color="auto"/>
              <w:right w:val="single" w:sz="4" w:space="0" w:color="auto"/>
            </w:tcBorders>
            <w:hideMark/>
          </w:tcPr>
          <w:p w14:paraId="4D19C93E" w14:textId="77777777" w:rsidR="00DE6C33" w:rsidRPr="00DE6C33" w:rsidRDefault="00DE6C33" w:rsidP="00DE6C33">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4</w:t>
            </w:r>
          </w:p>
        </w:tc>
        <w:tc>
          <w:tcPr>
            <w:tcW w:w="8489" w:type="dxa"/>
            <w:gridSpan w:val="14"/>
            <w:tcBorders>
              <w:top w:val="single" w:sz="4" w:space="0" w:color="auto"/>
              <w:left w:val="single" w:sz="4" w:space="0" w:color="auto"/>
              <w:bottom w:val="single" w:sz="4" w:space="0" w:color="auto"/>
              <w:right w:val="single" w:sz="4" w:space="0" w:color="auto"/>
            </w:tcBorders>
            <w:hideMark/>
          </w:tcPr>
          <w:p w14:paraId="714A252A"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Собственник объекта адресации или лицо, обладающее иным вещным правом на объект адресации</w:t>
            </w:r>
          </w:p>
        </w:tc>
      </w:tr>
      <w:tr w:rsidR="00DE6C33" w:rsidRPr="00DE6C33" w14:paraId="37B5486B"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1794862B" w14:textId="77777777" w:rsidR="00DE6C33" w:rsidRPr="00DE6C33" w:rsidRDefault="00DE6C33" w:rsidP="00DE6C33">
            <w:pPr>
              <w:jc w:val="left"/>
              <w:rPr>
                <w:rFonts w:ascii="Arial" w:hAnsi="Arial" w:cs="Arial"/>
                <w:sz w:val="20"/>
                <w:szCs w:val="20"/>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14:paraId="37EBE6CE"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21" w:type="dxa"/>
            <w:tcBorders>
              <w:top w:val="single" w:sz="4" w:space="0" w:color="auto"/>
              <w:left w:val="single" w:sz="4" w:space="0" w:color="auto"/>
              <w:bottom w:val="single" w:sz="4" w:space="0" w:color="auto"/>
              <w:right w:val="single" w:sz="4" w:space="0" w:color="auto"/>
            </w:tcBorders>
          </w:tcPr>
          <w:p w14:paraId="700235BD"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7620" w:type="dxa"/>
            <w:gridSpan w:val="12"/>
            <w:tcBorders>
              <w:top w:val="single" w:sz="4" w:space="0" w:color="auto"/>
              <w:left w:val="single" w:sz="4" w:space="0" w:color="auto"/>
              <w:bottom w:val="single" w:sz="4" w:space="0" w:color="auto"/>
              <w:right w:val="single" w:sz="4" w:space="0" w:color="auto"/>
            </w:tcBorders>
            <w:hideMark/>
          </w:tcPr>
          <w:p w14:paraId="1FD489C0"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физическое лицо:</w:t>
            </w:r>
          </w:p>
        </w:tc>
      </w:tr>
      <w:tr w:rsidR="00DE6C33" w:rsidRPr="00DE6C33" w14:paraId="7D0BEB67"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40A7F727"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6C17B8C" w14:textId="77777777" w:rsidR="00DE6C33" w:rsidRPr="00DE6C33" w:rsidRDefault="00DE6C33" w:rsidP="00DE6C33">
            <w:pPr>
              <w:jc w:val="left"/>
              <w:rPr>
                <w:rFonts w:ascii="Arial" w:hAnsi="Arial" w:cs="Arial"/>
                <w:sz w:val="20"/>
                <w:szCs w:val="20"/>
                <w:lang w:eastAsia="en-US"/>
              </w:rPr>
            </w:pPr>
          </w:p>
        </w:tc>
        <w:tc>
          <w:tcPr>
            <w:tcW w:w="421" w:type="dxa"/>
            <w:vMerge w:val="restart"/>
            <w:tcBorders>
              <w:top w:val="single" w:sz="4" w:space="0" w:color="auto"/>
              <w:left w:val="single" w:sz="4" w:space="0" w:color="auto"/>
              <w:bottom w:val="single" w:sz="4" w:space="0" w:color="auto"/>
              <w:right w:val="single" w:sz="4" w:space="0" w:color="auto"/>
            </w:tcBorders>
          </w:tcPr>
          <w:p w14:paraId="47AD5E4F"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14:paraId="6107DC3B" w14:textId="77777777" w:rsidR="00DE6C33" w:rsidRPr="00DE6C33" w:rsidRDefault="00DE6C33" w:rsidP="00DE6C33">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hideMark/>
          </w:tcPr>
          <w:p w14:paraId="0598B3FB" w14:textId="77777777" w:rsidR="00DE6C33" w:rsidRPr="00DE6C33" w:rsidRDefault="00DE6C33" w:rsidP="00DE6C33">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hideMark/>
          </w:tcPr>
          <w:p w14:paraId="4E3D50EA" w14:textId="77777777" w:rsidR="00DE6C33" w:rsidRPr="00DE6C33" w:rsidRDefault="00DE6C33" w:rsidP="00DE6C33">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21560BB5" w14:textId="77777777" w:rsidR="00DE6C33" w:rsidRPr="00DE6C33" w:rsidRDefault="00DE6C33" w:rsidP="00DE6C33">
            <w:pPr>
              <w:autoSpaceDE w:val="0"/>
              <w:autoSpaceDN w:val="0"/>
              <w:adjustRightInd w:val="0"/>
              <w:ind w:left="-7"/>
              <w:jc w:val="center"/>
              <w:rPr>
                <w:rFonts w:ascii="Arial" w:hAnsi="Arial" w:cs="Arial"/>
                <w:sz w:val="20"/>
                <w:szCs w:val="20"/>
                <w:lang w:eastAsia="en-US"/>
              </w:rPr>
            </w:pPr>
            <w:r w:rsidRPr="00DE6C33">
              <w:rPr>
                <w:rFonts w:ascii="Arial" w:hAnsi="Arial" w:cs="Arial"/>
                <w:sz w:val="20"/>
                <w:szCs w:val="20"/>
                <w:lang w:eastAsia="en-US"/>
              </w:rPr>
              <w:t>ИНН (при наличии):</w:t>
            </w:r>
          </w:p>
        </w:tc>
      </w:tr>
      <w:tr w:rsidR="00DE6C33" w:rsidRPr="00DE6C33" w14:paraId="2144626E"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4D52C7A7"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BC2279B"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276729F" w14:textId="77777777" w:rsidR="00DE6C33" w:rsidRPr="00DE6C33" w:rsidRDefault="00DE6C33" w:rsidP="00DE6C33">
            <w:pPr>
              <w:jc w:val="left"/>
              <w:rPr>
                <w:rFonts w:ascii="Arial" w:hAnsi="Arial" w:cs="Arial"/>
                <w:sz w:val="20"/>
                <w:szCs w:val="20"/>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14:paraId="75182DC7"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2066" w:type="dxa"/>
            <w:gridSpan w:val="4"/>
            <w:tcBorders>
              <w:top w:val="single" w:sz="4" w:space="0" w:color="auto"/>
              <w:left w:val="single" w:sz="4" w:space="0" w:color="auto"/>
              <w:bottom w:val="single" w:sz="4" w:space="0" w:color="auto"/>
              <w:right w:val="single" w:sz="4" w:space="0" w:color="auto"/>
            </w:tcBorders>
          </w:tcPr>
          <w:p w14:paraId="3BA11A56"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2240" w:type="dxa"/>
            <w:gridSpan w:val="4"/>
            <w:tcBorders>
              <w:top w:val="single" w:sz="4" w:space="0" w:color="auto"/>
              <w:left w:val="single" w:sz="4" w:space="0" w:color="auto"/>
              <w:bottom w:val="single" w:sz="4" w:space="0" w:color="auto"/>
              <w:right w:val="single" w:sz="4" w:space="0" w:color="auto"/>
            </w:tcBorders>
          </w:tcPr>
          <w:p w14:paraId="2E7C3693"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6E467D5E"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60D9FAFC"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5780E35C"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69F329E"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46583FC" w14:textId="77777777" w:rsidR="00DE6C33" w:rsidRPr="00DE6C33" w:rsidRDefault="00DE6C33" w:rsidP="00DE6C33">
            <w:pPr>
              <w:jc w:val="left"/>
              <w:rPr>
                <w:rFonts w:ascii="Arial" w:hAnsi="Arial" w:cs="Arial"/>
                <w:sz w:val="20"/>
                <w:szCs w:val="20"/>
                <w:lang w:eastAsia="en-US"/>
              </w:rPr>
            </w:pPr>
          </w:p>
        </w:tc>
        <w:tc>
          <w:tcPr>
            <w:tcW w:w="2464" w:type="dxa"/>
            <w:gridSpan w:val="3"/>
            <w:vMerge w:val="restart"/>
            <w:tcBorders>
              <w:top w:val="single" w:sz="4" w:space="0" w:color="auto"/>
              <w:left w:val="single" w:sz="4" w:space="0" w:color="auto"/>
              <w:bottom w:val="single" w:sz="4" w:space="0" w:color="auto"/>
              <w:right w:val="single" w:sz="4" w:space="0" w:color="auto"/>
            </w:tcBorders>
            <w:hideMark/>
          </w:tcPr>
          <w:p w14:paraId="658510F1" w14:textId="77777777" w:rsidR="00DE6C33" w:rsidRPr="00DE6C33" w:rsidRDefault="00DE6C33" w:rsidP="00DE6C33">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hideMark/>
          </w:tcPr>
          <w:p w14:paraId="3CE7E8CF" w14:textId="77777777" w:rsidR="00DE6C33" w:rsidRPr="00DE6C33" w:rsidRDefault="00DE6C33" w:rsidP="00DE6C33">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вид:</w:t>
            </w:r>
          </w:p>
        </w:tc>
        <w:tc>
          <w:tcPr>
            <w:tcW w:w="2240" w:type="dxa"/>
            <w:gridSpan w:val="4"/>
            <w:tcBorders>
              <w:top w:val="single" w:sz="4" w:space="0" w:color="auto"/>
              <w:left w:val="single" w:sz="4" w:space="0" w:color="auto"/>
              <w:bottom w:val="single" w:sz="4" w:space="0" w:color="auto"/>
              <w:right w:val="single" w:sz="4" w:space="0" w:color="auto"/>
            </w:tcBorders>
            <w:hideMark/>
          </w:tcPr>
          <w:p w14:paraId="27DB1F53" w14:textId="77777777" w:rsidR="00DE6C33" w:rsidRPr="00DE6C33" w:rsidRDefault="00DE6C33" w:rsidP="00DE6C33">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серия:</w:t>
            </w:r>
          </w:p>
        </w:tc>
        <w:tc>
          <w:tcPr>
            <w:tcW w:w="850" w:type="dxa"/>
            <w:tcBorders>
              <w:top w:val="single" w:sz="4" w:space="0" w:color="auto"/>
              <w:left w:val="single" w:sz="4" w:space="0" w:color="auto"/>
              <w:bottom w:val="single" w:sz="4" w:space="0" w:color="auto"/>
              <w:right w:val="single" w:sz="4" w:space="0" w:color="auto"/>
            </w:tcBorders>
            <w:hideMark/>
          </w:tcPr>
          <w:p w14:paraId="1C4D69A1" w14:textId="77777777" w:rsidR="00DE6C33" w:rsidRPr="00DE6C33" w:rsidRDefault="00DE6C33" w:rsidP="00DE6C33">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номер:</w:t>
            </w:r>
          </w:p>
        </w:tc>
      </w:tr>
      <w:tr w:rsidR="00DE6C33" w:rsidRPr="00DE6C33" w14:paraId="3E602A8E"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257E89EA"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27D8CDC"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59185E7" w14:textId="77777777" w:rsidR="00DE6C33" w:rsidRPr="00DE6C33" w:rsidRDefault="00DE6C33" w:rsidP="00DE6C33">
            <w:pPr>
              <w:jc w:val="left"/>
              <w:rPr>
                <w:rFonts w:ascii="Arial" w:hAnsi="Arial" w:cs="Arial"/>
                <w:sz w:val="20"/>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5ACAA850" w14:textId="77777777" w:rsidR="00DE6C33" w:rsidRPr="00DE6C33" w:rsidRDefault="00DE6C33" w:rsidP="00DE6C33">
            <w:pPr>
              <w:jc w:val="left"/>
              <w:rPr>
                <w:rFonts w:ascii="Arial" w:hAnsi="Arial" w:cs="Arial"/>
                <w:sz w:val="20"/>
                <w:szCs w:val="20"/>
                <w:lang w:eastAsia="en-US"/>
              </w:rPr>
            </w:pPr>
          </w:p>
        </w:tc>
        <w:tc>
          <w:tcPr>
            <w:tcW w:w="2066" w:type="dxa"/>
            <w:gridSpan w:val="4"/>
            <w:tcBorders>
              <w:top w:val="single" w:sz="4" w:space="0" w:color="auto"/>
              <w:left w:val="single" w:sz="4" w:space="0" w:color="auto"/>
              <w:bottom w:val="single" w:sz="4" w:space="0" w:color="auto"/>
              <w:right w:val="single" w:sz="4" w:space="0" w:color="auto"/>
            </w:tcBorders>
          </w:tcPr>
          <w:p w14:paraId="2BA7FB27"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2240" w:type="dxa"/>
            <w:gridSpan w:val="4"/>
            <w:tcBorders>
              <w:top w:val="single" w:sz="4" w:space="0" w:color="auto"/>
              <w:left w:val="single" w:sz="4" w:space="0" w:color="auto"/>
              <w:bottom w:val="single" w:sz="4" w:space="0" w:color="auto"/>
              <w:right w:val="single" w:sz="4" w:space="0" w:color="auto"/>
            </w:tcBorders>
          </w:tcPr>
          <w:p w14:paraId="665AC4D5"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433E0C06"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401F79CA"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0A4D6467"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6117C96"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7E57708" w14:textId="77777777" w:rsidR="00DE6C33" w:rsidRPr="00DE6C33" w:rsidRDefault="00DE6C33" w:rsidP="00DE6C33">
            <w:pPr>
              <w:jc w:val="left"/>
              <w:rPr>
                <w:rFonts w:ascii="Arial" w:hAnsi="Arial" w:cs="Arial"/>
                <w:sz w:val="20"/>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3914675E" w14:textId="77777777" w:rsidR="00DE6C33" w:rsidRPr="00DE6C33" w:rsidRDefault="00DE6C33" w:rsidP="00DE6C33">
            <w:pPr>
              <w:jc w:val="left"/>
              <w:rPr>
                <w:rFonts w:ascii="Arial" w:hAnsi="Arial" w:cs="Arial"/>
                <w:sz w:val="20"/>
                <w:szCs w:val="20"/>
                <w:lang w:eastAsia="en-US"/>
              </w:rPr>
            </w:pPr>
          </w:p>
        </w:tc>
        <w:tc>
          <w:tcPr>
            <w:tcW w:w="2066" w:type="dxa"/>
            <w:gridSpan w:val="4"/>
            <w:tcBorders>
              <w:top w:val="single" w:sz="4" w:space="0" w:color="auto"/>
              <w:left w:val="single" w:sz="4" w:space="0" w:color="auto"/>
              <w:bottom w:val="single" w:sz="4" w:space="0" w:color="auto"/>
              <w:right w:val="single" w:sz="4" w:space="0" w:color="auto"/>
            </w:tcBorders>
            <w:hideMark/>
          </w:tcPr>
          <w:p w14:paraId="5ECE458E" w14:textId="77777777" w:rsidR="00DE6C33" w:rsidRPr="00DE6C33" w:rsidRDefault="00DE6C33" w:rsidP="00DE6C33">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дата выдачи:</w:t>
            </w:r>
          </w:p>
        </w:tc>
        <w:tc>
          <w:tcPr>
            <w:tcW w:w="3090" w:type="dxa"/>
            <w:gridSpan w:val="5"/>
            <w:tcBorders>
              <w:top w:val="single" w:sz="4" w:space="0" w:color="auto"/>
              <w:left w:val="single" w:sz="4" w:space="0" w:color="auto"/>
              <w:bottom w:val="single" w:sz="4" w:space="0" w:color="auto"/>
              <w:right w:val="single" w:sz="4" w:space="0" w:color="auto"/>
            </w:tcBorders>
            <w:hideMark/>
          </w:tcPr>
          <w:p w14:paraId="2A4F5292" w14:textId="77777777" w:rsidR="00DE6C33" w:rsidRPr="00DE6C33" w:rsidRDefault="00DE6C33" w:rsidP="00DE6C33">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кем выдан:</w:t>
            </w:r>
          </w:p>
        </w:tc>
      </w:tr>
      <w:tr w:rsidR="00DE6C33" w:rsidRPr="00DE6C33" w14:paraId="6AFD4A0F"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1290108E"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BD7C6B7"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FEF3DFC" w14:textId="77777777" w:rsidR="00DE6C33" w:rsidRPr="00DE6C33" w:rsidRDefault="00DE6C33" w:rsidP="00DE6C33">
            <w:pPr>
              <w:jc w:val="left"/>
              <w:rPr>
                <w:rFonts w:ascii="Arial" w:hAnsi="Arial" w:cs="Arial"/>
                <w:sz w:val="20"/>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7829CEC6" w14:textId="77777777" w:rsidR="00DE6C33" w:rsidRPr="00DE6C33" w:rsidRDefault="00DE6C33" w:rsidP="00DE6C33">
            <w:pPr>
              <w:jc w:val="left"/>
              <w:rPr>
                <w:rFonts w:ascii="Arial" w:hAnsi="Arial" w:cs="Arial"/>
                <w:sz w:val="20"/>
                <w:szCs w:val="20"/>
                <w:lang w:eastAsia="en-US"/>
              </w:rPr>
            </w:pPr>
          </w:p>
        </w:tc>
        <w:tc>
          <w:tcPr>
            <w:tcW w:w="2066" w:type="dxa"/>
            <w:gridSpan w:val="4"/>
            <w:vMerge w:val="restart"/>
            <w:tcBorders>
              <w:top w:val="single" w:sz="4" w:space="0" w:color="auto"/>
              <w:left w:val="single" w:sz="4" w:space="0" w:color="auto"/>
              <w:bottom w:val="single" w:sz="4" w:space="0" w:color="auto"/>
              <w:right w:val="single" w:sz="4" w:space="0" w:color="auto"/>
            </w:tcBorders>
            <w:hideMark/>
          </w:tcPr>
          <w:p w14:paraId="76EE8726"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14:paraId="37C3BB82"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0FEA9177"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120F0781"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59FA29F"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82EA7E5" w14:textId="77777777" w:rsidR="00DE6C33" w:rsidRPr="00DE6C33" w:rsidRDefault="00DE6C33" w:rsidP="00DE6C33">
            <w:pPr>
              <w:jc w:val="left"/>
              <w:rPr>
                <w:rFonts w:ascii="Arial" w:hAnsi="Arial" w:cs="Arial"/>
                <w:sz w:val="20"/>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70EBD8E0" w14:textId="77777777" w:rsidR="00DE6C33" w:rsidRPr="00DE6C33" w:rsidRDefault="00DE6C33" w:rsidP="00DE6C33">
            <w:pPr>
              <w:jc w:val="left"/>
              <w:rPr>
                <w:rFonts w:ascii="Arial" w:hAnsi="Arial" w:cs="Arial"/>
                <w:sz w:val="20"/>
                <w:szCs w:val="20"/>
                <w:lang w:eastAsia="en-US"/>
              </w:rPr>
            </w:pPr>
          </w:p>
        </w:tc>
        <w:tc>
          <w:tcPr>
            <w:tcW w:w="9460" w:type="dxa"/>
            <w:gridSpan w:val="4"/>
            <w:vMerge/>
            <w:tcBorders>
              <w:top w:val="single" w:sz="4" w:space="0" w:color="auto"/>
              <w:left w:val="single" w:sz="4" w:space="0" w:color="auto"/>
              <w:bottom w:val="single" w:sz="4" w:space="0" w:color="auto"/>
              <w:right w:val="single" w:sz="4" w:space="0" w:color="auto"/>
            </w:tcBorders>
            <w:vAlign w:val="center"/>
            <w:hideMark/>
          </w:tcPr>
          <w:p w14:paraId="22EBFDAA" w14:textId="77777777" w:rsidR="00DE6C33" w:rsidRPr="00DE6C33" w:rsidRDefault="00DE6C33" w:rsidP="00DE6C33">
            <w:pPr>
              <w:jc w:val="left"/>
              <w:rPr>
                <w:rFonts w:ascii="Arial" w:hAnsi="Arial" w:cs="Arial"/>
                <w:sz w:val="20"/>
                <w:szCs w:val="20"/>
                <w:lang w:eastAsia="en-US"/>
              </w:rPr>
            </w:pPr>
          </w:p>
        </w:tc>
        <w:tc>
          <w:tcPr>
            <w:tcW w:w="3090" w:type="dxa"/>
            <w:gridSpan w:val="5"/>
            <w:tcBorders>
              <w:top w:val="single" w:sz="4" w:space="0" w:color="auto"/>
              <w:left w:val="single" w:sz="4" w:space="0" w:color="auto"/>
              <w:bottom w:val="single" w:sz="4" w:space="0" w:color="auto"/>
              <w:right w:val="single" w:sz="4" w:space="0" w:color="auto"/>
            </w:tcBorders>
          </w:tcPr>
          <w:p w14:paraId="526F3900"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27E6E25A"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34DB3B40"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97CE8DB"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7FDF4E6" w14:textId="77777777" w:rsidR="00DE6C33" w:rsidRPr="00DE6C33" w:rsidRDefault="00DE6C33" w:rsidP="00DE6C33">
            <w:pPr>
              <w:jc w:val="left"/>
              <w:rPr>
                <w:rFonts w:ascii="Arial" w:hAnsi="Arial" w:cs="Arial"/>
                <w:sz w:val="20"/>
                <w:szCs w:val="20"/>
                <w:lang w:eastAsia="en-US"/>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14:paraId="54A8DF24" w14:textId="77777777" w:rsidR="00DE6C33" w:rsidRPr="00DE6C33" w:rsidRDefault="00DE6C33" w:rsidP="00DE6C33">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hideMark/>
          </w:tcPr>
          <w:p w14:paraId="6D853BC5" w14:textId="77777777" w:rsidR="00DE6C33" w:rsidRPr="00DE6C33" w:rsidRDefault="00DE6C33" w:rsidP="00DE6C33">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hideMark/>
          </w:tcPr>
          <w:p w14:paraId="2B52F0A6" w14:textId="77777777" w:rsidR="00DE6C33" w:rsidRPr="00DE6C33" w:rsidRDefault="00DE6C33" w:rsidP="00DE6C33">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адрес электронной почты (при наличии):</w:t>
            </w:r>
          </w:p>
        </w:tc>
      </w:tr>
      <w:tr w:rsidR="00DE6C33" w:rsidRPr="00DE6C33" w14:paraId="63448D70"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5F866C90"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2FFB04C"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61B213C" w14:textId="77777777" w:rsidR="00DE6C33" w:rsidRPr="00DE6C33" w:rsidRDefault="00DE6C33" w:rsidP="00DE6C33">
            <w:pPr>
              <w:jc w:val="left"/>
              <w:rPr>
                <w:rFonts w:ascii="Arial" w:hAnsi="Arial" w:cs="Arial"/>
                <w:sz w:val="20"/>
                <w:szCs w:val="20"/>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14:paraId="39D6DB88"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14:paraId="02B0B6FE"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14:paraId="5068E5CB"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77B5A6BF"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57F2F9B9"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F630799"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52746CF" w14:textId="77777777" w:rsidR="00DE6C33" w:rsidRPr="00DE6C33" w:rsidRDefault="00DE6C33" w:rsidP="00DE6C33">
            <w:pPr>
              <w:jc w:val="left"/>
              <w:rPr>
                <w:rFonts w:ascii="Arial" w:hAnsi="Arial" w:cs="Arial"/>
                <w:sz w:val="20"/>
                <w:szCs w:val="20"/>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14:paraId="3ED43EF4"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13881" w:type="dxa"/>
            <w:gridSpan w:val="6"/>
            <w:vMerge/>
            <w:tcBorders>
              <w:top w:val="single" w:sz="4" w:space="0" w:color="auto"/>
              <w:left w:val="single" w:sz="4" w:space="0" w:color="auto"/>
              <w:bottom w:val="single" w:sz="4" w:space="0" w:color="auto"/>
              <w:right w:val="single" w:sz="4" w:space="0" w:color="auto"/>
            </w:tcBorders>
            <w:vAlign w:val="center"/>
            <w:hideMark/>
          </w:tcPr>
          <w:p w14:paraId="6F7FE29E" w14:textId="77777777" w:rsidR="00DE6C33" w:rsidRPr="00DE6C33" w:rsidRDefault="00DE6C33" w:rsidP="00DE6C33">
            <w:pPr>
              <w:jc w:val="left"/>
              <w:rPr>
                <w:rFonts w:ascii="Arial" w:hAnsi="Arial" w:cs="Arial"/>
                <w:sz w:val="20"/>
                <w:szCs w:val="20"/>
                <w:lang w:eastAsia="en-US"/>
              </w:rPr>
            </w:pPr>
          </w:p>
        </w:tc>
        <w:tc>
          <w:tcPr>
            <w:tcW w:w="4512" w:type="dxa"/>
            <w:gridSpan w:val="3"/>
            <w:vMerge/>
            <w:tcBorders>
              <w:top w:val="single" w:sz="4" w:space="0" w:color="auto"/>
              <w:left w:val="single" w:sz="4" w:space="0" w:color="auto"/>
              <w:bottom w:val="single" w:sz="4" w:space="0" w:color="auto"/>
              <w:right w:val="single" w:sz="4" w:space="0" w:color="auto"/>
            </w:tcBorders>
            <w:vAlign w:val="center"/>
            <w:hideMark/>
          </w:tcPr>
          <w:p w14:paraId="1825A849" w14:textId="77777777" w:rsidR="00DE6C33" w:rsidRPr="00DE6C33" w:rsidRDefault="00DE6C33" w:rsidP="00DE6C33">
            <w:pPr>
              <w:jc w:val="left"/>
              <w:rPr>
                <w:rFonts w:ascii="Arial" w:hAnsi="Arial" w:cs="Arial"/>
                <w:sz w:val="20"/>
                <w:szCs w:val="20"/>
                <w:lang w:eastAsia="en-US"/>
              </w:rPr>
            </w:pPr>
          </w:p>
        </w:tc>
      </w:tr>
      <w:tr w:rsidR="00DE6C33" w:rsidRPr="00DE6C33" w14:paraId="753728B3"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0ECAF05D"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A73E6BF" w14:textId="77777777" w:rsidR="00DE6C33" w:rsidRPr="00DE6C33" w:rsidRDefault="00DE6C33" w:rsidP="00DE6C33">
            <w:pPr>
              <w:jc w:val="left"/>
              <w:rPr>
                <w:rFonts w:ascii="Arial" w:hAnsi="Arial" w:cs="Arial"/>
                <w:sz w:val="20"/>
                <w:szCs w:val="20"/>
                <w:lang w:eastAsia="en-US"/>
              </w:rPr>
            </w:pPr>
          </w:p>
        </w:tc>
        <w:tc>
          <w:tcPr>
            <w:tcW w:w="421" w:type="dxa"/>
            <w:tcBorders>
              <w:top w:val="single" w:sz="4" w:space="0" w:color="auto"/>
              <w:left w:val="single" w:sz="4" w:space="0" w:color="auto"/>
              <w:bottom w:val="single" w:sz="4" w:space="0" w:color="auto"/>
              <w:right w:val="single" w:sz="4" w:space="0" w:color="auto"/>
            </w:tcBorders>
          </w:tcPr>
          <w:p w14:paraId="6B67E162"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7620" w:type="dxa"/>
            <w:gridSpan w:val="12"/>
            <w:tcBorders>
              <w:top w:val="single" w:sz="4" w:space="0" w:color="auto"/>
              <w:left w:val="single" w:sz="4" w:space="0" w:color="auto"/>
              <w:bottom w:val="single" w:sz="4" w:space="0" w:color="auto"/>
              <w:right w:val="single" w:sz="4" w:space="0" w:color="auto"/>
            </w:tcBorders>
            <w:hideMark/>
          </w:tcPr>
          <w:p w14:paraId="0B3E6F0E" w14:textId="77777777" w:rsidR="00DE6C33" w:rsidRPr="00DE6C33" w:rsidRDefault="00DE6C33" w:rsidP="00DE6C33">
            <w:pPr>
              <w:autoSpaceDE w:val="0"/>
              <w:autoSpaceDN w:val="0"/>
              <w:adjustRightInd w:val="0"/>
              <w:ind w:firstLine="5"/>
              <w:rPr>
                <w:rFonts w:ascii="Arial" w:hAnsi="Arial" w:cs="Arial"/>
                <w:sz w:val="20"/>
                <w:szCs w:val="20"/>
                <w:lang w:eastAsia="en-US"/>
              </w:rPr>
            </w:pPr>
            <w:r w:rsidRPr="00DE6C33">
              <w:rPr>
                <w:rFonts w:ascii="Arial" w:hAnsi="Arial" w:cs="Arial"/>
                <w:sz w:val="20"/>
                <w:szCs w:val="20"/>
                <w:lang w:eastAsia="en-US"/>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DE6C33" w:rsidRPr="00DE6C33" w14:paraId="121A83F0"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60215934"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A681B98" w14:textId="77777777" w:rsidR="00DE6C33" w:rsidRPr="00DE6C33" w:rsidRDefault="00DE6C33" w:rsidP="00DE6C33">
            <w:pPr>
              <w:jc w:val="left"/>
              <w:rPr>
                <w:rFonts w:ascii="Arial" w:hAnsi="Arial" w:cs="Arial"/>
                <w:sz w:val="20"/>
                <w:szCs w:val="20"/>
                <w:lang w:eastAsia="en-US"/>
              </w:rPr>
            </w:pPr>
          </w:p>
        </w:tc>
        <w:tc>
          <w:tcPr>
            <w:tcW w:w="421" w:type="dxa"/>
            <w:vMerge w:val="restart"/>
            <w:tcBorders>
              <w:top w:val="single" w:sz="4" w:space="0" w:color="auto"/>
              <w:left w:val="single" w:sz="4" w:space="0" w:color="auto"/>
              <w:bottom w:val="single" w:sz="4" w:space="0" w:color="auto"/>
              <w:right w:val="single" w:sz="4" w:space="0" w:color="auto"/>
            </w:tcBorders>
          </w:tcPr>
          <w:p w14:paraId="06F79227"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2614" w:type="dxa"/>
            <w:gridSpan w:val="4"/>
            <w:vMerge w:val="restart"/>
            <w:tcBorders>
              <w:top w:val="single" w:sz="4" w:space="0" w:color="auto"/>
              <w:left w:val="single" w:sz="4" w:space="0" w:color="auto"/>
              <w:bottom w:val="single" w:sz="4" w:space="0" w:color="auto"/>
              <w:right w:val="single" w:sz="4" w:space="0" w:color="auto"/>
            </w:tcBorders>
            <w:hideMark/>
          </w:tcPr>
          <w:p w14:paraId="62AEA66D"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14:paraId="61338FA4"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1EC02BE9"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1E443D3F"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AEE500F"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38235CD" w14:textId="77777777" w:rsidR="00DE6C33" w:rsidRPr="00DE6C33" w:rsidRDefault="00DE6C33" w:rsidP="00DE6C33">
            <w:pPr>
              <w:jc w:val="left"/>
              <w:rPr>
                <w:rFonts w:ascii="Arial" w:hAnsi="Arial" w:cs="Arial"/>
                <w:sz w:val="20"/>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1556D7F6" w14:textId="77777777" w:rsidR="00DE6C33" w:rsidRPr="00DE6C33" w:rsidRDefault="00DE6C33" w:rsidP="00DE6C33">
            <w:pPr>
              <w:jc w:val="left"/>
              <w:rPr>
                <w:rFonts w:ascii="Arial" w:hAnsi="Arial" w:cs="Arial"/>
                <w:sz w:val="20"/>
                <w:szCs w:val="20"/>
                <w:lang w:eastAsia="en-US"/>
              </w:rPr>
            </w:pPr>
          </w:p>
        </w:tc>
        <w:tc>
          <w:tcPr>
            <w:tcW w:w="5006" w:type="dxa"/>
            <w:gridSpan w:val="8"/>
            <w:tcBorders>
              <w:top w:val="single" w:sz="4" w:space="0" w:color="auto"/>
              <w:left w:val="single" w:sz="4" w:space="0" w:color="auto"/>
              <w:bottom w:val="single" w:sz="4" w:space="0" w:color="auto"/>
              <w:right w:val="single" w:sz="4" w:space="0" w:color="auto"/>
            </w:tcBorders>
          </w:tcPr>
          <w:p w14:paraId="3FA7ADB7"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2940D134"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4D6148BC"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8302BE4"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B108A44" w14:textId="77777777" w:rsidR="00DE6C33" w:rsidRPr="00DE6C33" w:rsidRDefault="00DE6C33" w:rsidP="00DE6C33">
            <w:pPr>
              <w:jc w:val="left"/>
              <w:rPr>
                <w:rFonts w:ascii="Arial" w:hAnsi="Arial" w:cs="Arial"/>
                <w:sz w:val="20"/>
                <w:szCs w:val="20"/>
                <w:lang w:eastAsia="en-US"/>
              </w:rPr>
            </w:pPr>
          </w:p>
        </w:tc>
        <w:tc>
          <w:tcPr>
            <w:tcW w:w="3518" w:type="dxa"/>
            <w:gridSpan w:val="6"/>
            <w:tcBorders>
              <w:top w:val="single" w:sz="4" w:space="0" w:color="auto"/>
              <w:left w:val="single" w:sz="4" w:space="0" w:color="auto"/>
              <w:bottom w:val="single" w:sz="4" w:space="0" w:color="auto"/>
              <w:right w:val="single" w:sz="4" w:space="0" w:color="auto"/>
            </w:tcBorders>
            <w:hideMark/>
          </w:tcPr>
          <w:p w14:paraId="249534A3" w14:textId="77777777" w:rsidR="00DE6C33" w:rsidRPr="00DE6C33" w:rsidRDefault="00DE6C33" w:rsidP="00DE6C33">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hideMark/>
          </w:tcPr>
          <w:p w14:paraId="0B111434" w14:textId="77777777" w:rsidR="00DE6C33" w:rsidRPr="00DE6C33" w:rsidRDefault="00DE6C33" w:rsidP="00DE6C33">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КПП (для российского юридического лица):</w:t>
            </w:r>
          </w:p>
        </w:tc>
      </w:tr>
      <w:tr w:rsidR="00DE6C33" w:rsidRPr="00DE6C33" w14:paraId="65F50201"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36A68837"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DC47508"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4CA7F95" w14:textId="77777777" w:rsidR="00DE6C33" w:rsidRPr="00DE6C33" w:rsidRDefault="00DE6C33" w:rsidP="00DE6C33">
            <w:pPr>
              <w:jc w:val="left"/>
              <w:rPr>
                <w:rFonts w:ascii="Arial" w:hAnsi="Arial" w:cs="Arial"/>
                <w:sz w:val="20"/>
                <w:szCs w:val="20"/>
                <w:lang w:eastAsia="en-US"/>
              </w:rPr>
            </w:pPr>
          </w:p>
        </w:tc>
        <w:tc>
          <w:tcPr>
            <w:tcW w:w="3518" w:type="dxa"/>
            <w:gridSpan w:val="6"/>
            <w:tcBorders>
              <w:top w:val="single" w:sz="4" w:space="0" w:color="auto"/>
              <w:left w:val="single" w:sz="4" w:space="0" w:color="auto"/>
              <w:bottom w:val="single" w:sz="4" w:space="0" w:color="auto"/>
              <w:right w:val="single" w:sz="4" w:space="0" w:color="auto"/>
            </w:tcBorders>
          </w:tcPr>
          <w:p w14:paraId="478D6280"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102" w:type="dxa"/>
            <w:gridSpan w:val="6"/>
            <w:tcBorders>
              <w:top w:val="single" w:sz="4" w:space="0" w:color="auto"/>
              <w:left w:val="single" w:sz="4" w:space="0" w:color="auto"/>
              <w:bottom w:val="single" w:sz="4" w:space="0" w:color="auto"/>
              <w:right w:val="single" w:sz="4" w:space="0" w:color="auto"/>
            </w:tcBorders>
          </w:tcPr>
          <w:p w14:paraId="1608AD82"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39C30504"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035ADFE5"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04C0D83"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0AF32B5" w14:textId="77777777" w:rsidR="00DE6C33" w:rsidRPr="00DE6C33" w:rsidRDefault="00DE6C33" w:rsidP="00DE6C33">
            <w:pPr>
              <w:jc w:val="left"/>
              <w:rPr>
                <w:rFonts w:ascii="Arial" w:hAnsi="Arial" w:cs="Arial"/>
                <w:sz w:val="20"/>
                <w:szCs w:val="20"/>
                <w:lang w:eastAsia="en-US"/>
              </w:rPr>
            </w:pPr>
          </w:p>
        </w:tc>
        <w:tc>
          <w:tcPr>
            <w:tcW w:w="2614" w:type="dxa"/>
            <w:gridSpan w:val="4"/>
            <w:tcBorders>
              <w:top w:val="single" w:sz="4" w:space="0" w:color="auto"/>
              <w:left w:val="single" w:sz="4" w:space="0" w:color="auto"/>
              <w:bottom w:val="single" w:sz="4" w:space="0" w:color="auto"/>
              <w:right w:val="single" w:sz="4" w:space="0" w:color="auto"/>
            </w:tcBorders>
            <w:hideMark/>
          </w:tcPr>
          <w:p w14:paraId="2C39149C" w14:textId="77777777" w:rsidR="00DE6C33" w:rsidRPr="00DE6C33" w:rsidRDefault="00DE6C33" w:rsidP="00DE6C33">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hideMark/>
          </w:tcPr>
          <w:p w14:paraId="24D869C2" w14:textId="77777777" w:rsidR="00DE6C33" w:rsidRPr="00DE6C33" w:rsidRDefault="00DE6C33" w:rsidP="00DE6C33">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hideMark/>
          </w:tcPr>
          <w:p w14:paraId="1D5DFD16" w14:textId="77777777" w:rsidR="00DE6C33" w:rsidRPr="00DE6C33" w:rsidRDefault="00DE6C33" w:rsidP="00DE6C33">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номер регистрации (для иностранного юридического лица):</w:t>
            </w:r>
          </w:p>
        </w:tc>
      </w:tr>
      <w:tr w:rsidR="00DE6C33" w:rsidRPr="00DE6C33" w14:paraId="6A4AF327"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09A443FF"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DD1436F"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014E332" w14:textId="77777777" w:rsidR="00DE6C33" w:rsidRPr="00DE6C33" w:rsidRDefault="00DE6C33" w:rsidP="00DE6C33">
            <w:pPr>
              <w:jc w:val="left"/>
              <w:rPr>
                <w:rFonts w:ascii="Arial" w:hAnsi="Arial" w:cs="Arial"/>
                <w:sz w:val="20"/>
                <w:szCs w:val="20"/>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14:paraId="1C5CE855"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3349BF53" w14:textId="77777777" w:rsidR="00DE6C33" w:rsidRPr="00DE6C33" w:rsidRDefault="00DE6C33" w:rsidP="00DE6C33">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14:paraId="2F3DA0B4"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7895A952"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585F103C"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1FEAB4E"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1FEC38D" w14:textId="77777777" w:rsidR="00DE6C33" w:rsidRPr="00DE6C33" w:rsidRDefault="00DE6C33" w:rsidP="00DE6C33">
            <w:pPr>
              <w:jc w:val="left"/>
              <w:rPr>
                <w:rFonts w:ascii="Arial" w:hAnsi="Arial" w:cs="Arial"/>
                <w:sz w:val="20"/>
                <w:szCs w:val="20"/>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14:paraId="15A0C780"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13581" w:type="dxa"/>
            <w:gridSpan w:val="5"/>
            <w:vMerge/>
            <w:tcBorders>
              <w:top w:val="single" w:sz="4" w:space="0" w:color="auto"/>
              <w:left w:val="single" w:sz="4" w:space="0" w:color="auto"/>
              <w:bottom w:val="single" w:sz="4" w:space="0" w:color="auto"/>
              <w:right w:val="single" w:sz="4" w:space="0" w:color="auto"/>
            </w:tcBorders>
            <w:vAlign w:val="center"/>
            <w:hideMark/>
          </w:tcPr>
          <w:p w14:paraId="541233B8" w14:textId="77777777" w:rsidR="00DE6C33" w:rsidRPr="00DE6C33" w:rsidRDefault="00DE6C33" w:rsidP="00DE6C33">
            <w:pPr>
              <w:jc w:val="left"/>
              <w:rPr>
                <w:rFonts w:ascii="Arial" w:hAnsi="Arial" w:cs="Arial"/>
                <w:sz w:val="20"/>
                <w:szCs w:val="20"/>
                <w:lang w:eastAsia="en-US"/>
              </w:rPr>
            </w:pPr>
          </w:p>
        </w:tc>
        <w:tc>
          <w:tcPr>
            <w:tcW w:w="4512" w:type="dxa"/>
            <w:gridSpan w:val="3"/>
            <w:vMerge/>
            <w:tcBorders>
              <w:top w:val="single" w:sz="4" w:space="0" w:color="auto"/>
              <w:left w:val="single" w:sz="4" w:space="0" w:color="auto"/>
              <w:bottom w:val="single" w:sz="4" w:space="0" w:color="auto"/>
              <w:right w:val="single" w:sz="4" w:space="0" w:color="auto"/>
            </w:tcBorders>
            <w:vAlign w:val="center"/>
            <w:hideMark/>
          </w:tcPr>
          <w:p w14:paraId="5956F8DA" w14:textId="77777777" w:rsidR="00DE6C33" w:rsidRPr="00DE6C33" w:rsidRDefault="00DE6C33" w:rsidP="00DE6C33">
            <w:pPr>
              <w:jc w:val="left"/>
              <w:rPr>
                <w:rFonts w:ascii="Arial" w:hAnsi="Arial" w:cs="Arial"/>
                <w:sz w:val="20"/>
                <w:szCs w:val="20"/>
                <w:lang w:eastAsia="en-US"/>
              </w:rPr>
            </w:pPr>
          </w:p>
        </w:tc>
      </w:tr>
      <w:tr w:rsidR="00DE6C33" w:rsidRPr="00DE6C33" w14:paraId="0C9BC3C1"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208D9EBC"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40F5428"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B1C75C6" w14:textId="77777777" w:rsidR="00DE6C33" w:rsidRPr="00DE6C33" w:rsidRDefault="00DE6C33" w:rsidP="00DE6C33">
            <w:pPr>
              <w:jc w:val="left"/>
              <w:rPr>
                <w:rFonts w:ascii="Arial" w:hAnsi="Arial" w:cs="Arial"/>
                <w:sz w:val="20"/>
                <w:szCs w:val="20"/>
                <w:lang w:eastAsia="en-US"/>
              </w:rPr>
            </w:pPr>
          </w:p>
        </w:tc>
        <w:tc>
          <w:tcPr>
            <w:tcW w:w="2614" w:type="dxa"/>
            <w:gridSpan w:val="4"/>
            <w:tcBorders>
              <w:top w:val="single" w:sz="4" w:space="0" w:color="auto"/>
              <w:left w:val="single" w:sz="4" w:space="0" w:color="auto"/>
              <w:bottom w:val="single" w:sz="4" w:space="0" w:color="auto"/>
              <w:right w:val="single" w:sz="4" w:space="0" w:color="auto"/>
            </w:tcBorders>
            <w:hideMark/>
          </w:tcPr>
          <w:p w14:paraId="5DDEEE7E" w14:textId="77777777" w:rsidR="00DE6C33" w:rsidRPr="00DE6C33" w:rsidRDefault="00DE6C33" w:rsidP="00DE6C33">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hideMark/>
          </w:tcPr>
          <w:p w14:paraId="4C702F24" w14:textId="77777777" w:rsidR="00DE6C33" w:rsidRPr="00DE6C33" w:rsidRDefault="00DE6C33" w:rsidP="00DE6C33">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hideMark/>
          </w:tcPr>
          <w:p w14:paraId="06CD49FB" w14:textId="77777777" w:rsidR="00DE6C33" w:rsidRPr="00DE6C33" w:rsidRDefault="00DE6C33" w:rsidP="00DE6C33">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адрес электронной почты (при наличии):</w:t>
            </w:r>
          </w:p>
        </w:tc>
      </w:tr>
      <w:tr w:rsidR="00DE6C33" w:rsidRPr="00DE6C33" w14:paraId="4B856AA6"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4EB184FA"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B4737B3"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6308F71" w14:textId="77777777" w:rsidR="00DE6C33" w:rsidRPr="00DE6C33" w:rsidRDefault="00DE6C33" w:rsidP="00DE6C33">
            <w:pPr>
              <w:jc w:val="left"/>
              <w:rPr>
                <w:rFonts w:ascii="Arial" w:hAnsi="Arial" w:cs="Arial"/>
                <w:sz w:val="20"/>
                <w:szCs w:val="20"/>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14:paraId="4FFBAB7B"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14:paraId="04EE67D4"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14:paraId="4911D0D6"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2748436A"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58593207"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0E11A92"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6C53FB0" w14:textId="77777777" w:rsidR="00DE6C33" w:rsidRPr="00DE6C33" w:rsidRDefault="00DE6C33" w:rsidP="00DE6C33">
            <w:pPr>
              <w:jc w:val="left"/>
              <w:rPr>
                <w:rFonts w:ascii="Arial" w:hAnsi="Arial" w:cs="Arial"/>
                <w:sz w:val="20"/>
                <w:szCs w:val="20"/>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14:paraId="58290519"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13581" w:type="dxa"/>
            <w:gridSpan w:val="5"/>
            <w:vMerge/>
            <w:tcBorders>
              <w:top w:val="single" w:sz="4" w:space="0" w:color="auto"/>
              <w:left w:val="single" w:sz="4" w:space="0" w:color="auto"/>
              <w:bottom w:val="single" w:sz="4" w:space="0" w:color="auto"/>
              <w:right w:val="single" w:sz="4" w:space="0" w:color="auto"/>
            </w:tcBorders>
            <w:vAlign w:val="center"/>
            <w:hideMark/>
          </w:tcPr>
          <w:p w14:paraId="38B578D5" w14:textId="77777777" w:rsidR="00DE6C33" w:rsidRPr="00DE6C33" w:rsidRDefault="00DE6C33" w:rsidP="00DE6C33">
            <w:pPr>
              <w:jc w:val="left"/>
              <w:rPr>
                <w:rFonts w:ascii="Arial" w:hAnsi="Arial" w:cs="Arial"/>
                <w:sz w:val="20"/>
                <w:szCs w:val="20"/>
                <w:lang w:eastAsia="en-US"/>
              </w:rPr>
            </w:pPr>
          </w:p>
        </w:tc>
        <w:tc>
          <w:tcPr>
            <w:tcW w:w="4512" w:type="dxa"/>
            <w:gridSpan w:val="3"/>
            <w:vMerge/>
            <w:tcBorders>
              <w:top w:val="single" w:sz="4" w:space="0" w:color="auto"/>
              <w:left w:val="single" w:sz="4" w:space="0" w:color="auto"/>
              <w:bottom w:val="single" w:sz="4" w:space="0" w:color="auto"/>
              <w:right w:val="single" w:sz="4" w:space="0" w:color="auto"/>
            </w:tcBorders>
            <w:vAlign w:val="center"/>
            <w:hideMark/>
          </w:tcPr>
          <w:p w14:paraId="24E95AAC" w14:textId="77777777" w:rsidR="00DE6C33" w:rsidRPr="00DE6C33" w:rsidRDefault="00DE6C33" w:rsidP="00DE6C33">
            <w:pPr>
              <w:jc w:val="left"/>
              <w:rPr>
                <w:rFonts w:ascii="Arial" w:hAnsi="Arial" w:cs="Arial"/>
                <w:sz w:val="20"/>
                <w:szCs w:val="20"/>
                <w:lang w:eastAsia="en-US"/>
              </w:rPr>
            </w:pPr>
          </w:p>
        </w:tc>
      </w:tr>
      <w:tr w:rsidR="00DE6C33" w:rsidRPr="00DE6C33" w14:paraId="17B11D77"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1A4F0590"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49526CC" w14:textId="77777777" w:rsidR="00DE6C33" w:rsidRPr="00DE6C33" w:rsidRDefault="00DE6C33" w:rsidP="00DE6C33">
            <w:pPr>
              <w:jc w:val="left"/>
              <w:rPr>
                <w:rFonts w:ascii="Arial" w:hAnsi="Arial" w:cs="Arial"/>
                <w:sz w:val="20"/>
                <w:szCs w:val="20"/>
                <w:lang w:eastAsia="en-US"/>
              </w:rPr>
            </w:pPr>
          </w:p>
        </w:tc>
        <w:tc>
          <w:tcPr>
            <w:tcW w:w="421" w:type="dxa"/>
            <w:tcBorders>
              <w:top w:val="single" w:sz="4" w:space="0" w:color="auto"/>
              <w:left w:val="single" w:sz="4" w:space="0" w:color="auto"/>
              <w:bottom w:val="single" w:sz="4" w:space="0" w:color="auto"/>
              <w:right w:val="single" w:sz="4" w:space="0" w:color="auto"/>
            </w:tcBorders>
          </w:tcPr>
          <w:p w14:paraId="48FE56DF"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7620" w:type="dxa"/>
            <w:gridSpan w:val="12"/>
            <w:tcBorders>
              <w:top w:val="single" w:sz="4" w:space="0" w:color="auto"/>
              <w:left w:val="single" w:sz="4" w:space="0" w:color="auto"/>
              <w:bottom w:val="single" w:sz="4" w:space="0" w:color="auto"/>
              <w:right w:val="single" w:sz="4" w:space="0" w:color="auto"/>
            </w:tcBorders>
            <w:hideMark/>
          </w:tcPr>
          <w:p w14:paraId="60577F07"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Вещное право на объект адресации:</w:t>
            </w:r>
          </w:p>
        </w:tc>
      </w:tr>
      <w:tr w:rsidR="00DE6C33" w:rsidRPr="00DE6C33" w14:paraId="7BBB6F5F"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00C4239E"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F971F83" w14:textId="77777777" w:rsidR="00DE6C33" w:rsidRPr="00DE6C33" w:rsidRDefault="00DE6C33" w:rsidP="00DE6C33">
            <w:pPr>
              <w:jc w:val="left"/>
              <w:rPr>
                <w:rFonts w:ascii="Arial" w:hAnsi="Arial" w:cs="Arial"/>
                <w:sz w:val="20"/>
                <w:szCs w:val="20"/>
                <w:lang w:eastAsia="en-US"/>
              </w:rPr>
            </w:pPr>
          </w:p>
        </w:tc>
        <w:tc>
          <w:tcPr>
            <w:tcW w:w="421" w:type="dxa"/>
            <w:tcBorders>
              <w:top w:val="single" w:sz="4" w:space="0" w:color="auto"/>
              <w:left w:val="single" w:sz="4" w:space="0" w:color="auto"/>
              <w:bottom w:val="single" w:sz="4" w:space="0" w:color="auto"/>
              <w:right w:val="single" w:sz="4" w:space="0" w:color="auto"/>
            </w:tcBorders>
          </w:tcPr>
          <w:p w14:paraId="63A0F0DB"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19" w:type="dxa"/>
            <w:tcBorders>
              <w:top w:val="single" w:sz="4" w:space="0" w:color="auto"/>
              <w:left w:val="single" w:sz="4" w:space="0" w:color="auto"/>
              <w:bottom w:val="single" w:sz="4" w:space="0" w:color="auto"/>
              <w:right w:val="single" w:sz="4" w:space="0" w:color="auto"/>
            </w:tcBorders>
          </w:tcPr>
          <w:p w14:paraId="3044E823"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7201" w:type="dxa"/>
            <w:gridSpan w:val="11"/>
            <w:tcBorders>
              <w:top w:val="single" w:sz="4" w:space="0" w:color="auto"/>
              <w:left w:val="single" w:sz="4" w:space="0" w:color="auto"/>
              <w:bottom w:val="single" w:sz="4" w:space="0" w:color="auto"/>
              <w:right w:val="single" w:sz="4" w:space="0" w:color="auto"/>
            </w:tcBorders>
            <w:hideMark/>
          </w:tcPr>
          <w:p w14:paraId="5E8A53BD"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право собственности</w:t>
            </w:r>
          </w:p>
        </w:tc>
      </w:tr>
      <w:tr w:rsidR="00DE6C33" w:rsidRPr="00DE6C33" w14:paraId="3DDF17F1"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60AC7710"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3607BD9" w14:textId="77777777" w:rsidR="00DE6C33" w:rsidRPr="00DE6C33" w:rsidRDefault="00DE6C33" w:rsidP="00DE6C33">
            <w:pPr>
              <w:jc w:val="left"/>
              <w:rPr>
                <w:rFonts w:ascii="Arial" w:hAnsi="Arial" w:cs="Arial"/>
                <w:sz w:val="20"/>
                <w:szCs w:val="20"/>
                <w:lang w:eastAsia="en-US"/>
              </w:rPr>
            </w:pPr>
          </w:p>
        </w:tc>
        <w:tc>
          <w:tcPr>
            <w:tcW w:w="421" w:type="dxa"/>
            <w:tcBorders>
              <w:top w:val="single" w:sz="4" w:space="0" w:color="auto"/>
              <w:left w:val="single" w:sz="4" w:space="0" w:color="auto"/>
              <w:bottom w:val="single" w:sz="4" w:space="0" w:color="auto"/>
              <w:right w:val="single" w:sz="4" w:space="0" w:color="auto"/>
            </w:tcBorders>
          </w:tcPr>
          <w:p w14:paraId="377C2845"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19" w:type="dxa"/>
            <w:tcBorders>
              <w:top w:val="single" w:sz="4" w:space="0" w:color="auto"/>
              <w:left w:val="single" w:sz="4" w:space="0" w:color="auto"/>
              <w:bottom w:val="single" w:sz="4" w:space="0" w:color="auto"/>
              <w:right w:val="single" w:sz="4" w:space="0" w:color="auto"/>
            </w:tcBorders>
          </w:tcPr>
          <w:p w14:paraId="3121C33F"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7201" w:type="dxa"/>
            <w:gridSpan w:val="11"/>
            <w:tcBorders>
              <w:top w:val="single" w:sz="4" w:space="0" w:color="auto"/>
              <w:left w:val="single" w:sz="4" w:space="0" w:color="auto"/>
              <w:bottom w:val="single" w:sz="4" w:space="0" w:color="auto"/>
              <w:right w:val="single" w:sz="4" w:space="0" w:color="auto"/>
            </w:tcBorders>
            <w:hideMark/>
          </w:tcPr>
          <w:p w14:paraId="774C1C1A"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право хозяйственного ведения имуществом на объект адресации</w:t>
            </w:r>
          </w:p>
        </w:tc>
      </w:tr>
      <w:tr w:rsidR="00DE6C33" w:rsidRPr="00DE6C33" w14:paraId="1365F157"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32A65430"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1F894E6" w14:textId="77777777" w:rsidR="00DE6C33" w:rsidRPr="00DE6C33" w:rsidRDefault="00DE6C33" w:rsidP="00DE6C33">
            <w:pPr>
              <w:jc w:val="left"/>
              <w:rPr>
                <w:rFonts w:ascii="Arial" w:hAnsi="Arial" w:cs="Arial"/>
                <w:sz w:val="20"/>
                <w:szCs w:val="20"/>
                <w:lang w:eastAsia="en-US"/>
              </w:rPr>
            </w:pPr>
          </w:p>
        </w:tc>
        <w:tc>
          <w:tcPr>
            <w:tcW w:w="421" w:type="dxa"/>
            <w:tcBorders>
              <w:top w:val="single" w:sz="4" w:space="0" w:color="auto"/>
              <w:left w:val="single" w:sz="4" w:space="0" w:color="auto"/>
              <w:bottom w:val="single" w:sz="4" w:space="0" w:color="auto"/>
              <w:right w:val="single" w:sz="4" w:space="0" w:color="auto"/>
            </w:tcBorders>
          </w:tcPr>
          <w:p w14:paraId="2874FEC4"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19" w:type="dxa"/>
            <w:tcBorders>
              <w:top w:val="single" w:sz="4" w:space="0" w:color="auto"/>
              <w:left w:val="single" w:sz="4" w:space="0" w:color="auto"/>
              <w:bottom w:val="single" w:sz="4" w:space="0" w:color="auto"/>
              <w:right w:val="single" w:sz="4" w:space="0" w:color="auto"/>
            </w:tcBorders>
          </w:tcPr>
          <w:p w14:paraId="2B5E7C6C"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7201" w:type="dxa"/>
            <w:gridSpan w:val="11"/>
            <w:tcBorders>
              <w:top w:val="single" w:sz="4" w:space="0" w:color="auto"/>
              <w:left w:val="single" w:sz="4" w:space="0" w:color="auto"/>
              <w:bottom w:val="single" w:sz="4" w:space="0" w:color="auto"/>
              <w:right w:val="single" w:sz="4" w:space="0" w:color="auto"/>
            </w:tcBorders>
            <w:hideMark/>
          </w:tcPr>
          <w:p w14:paraId="62D7FF31"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право оперативного управления имуществом на объект адресации</w:t>
            </w:r>
          </w:p>
        </w:tc>
      </w:tr>
      <w:tr w:rsidR="00DE6C33" w:rsidRPr="00DE6C33" w14:paraId="1AC9876C"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48E857B8"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47A01C4" w14:textId="77777777" w:rsidR="00DE6C33" w:rsidRPr="00DE6C33" w:rsidRDefault="00DE6C33" w:rsidP="00DE6C33">
            <w:pPr>
              <w:jc w:val="left"/>
              <w:rPr>
                <w:rFonts w:ascii="Arial" w:hAnsi="Arial" w:cs="Arial"/>
                <w:sz w:val="20"/>
                <w:szCs w:val="20"/>
                <w:lang w:eastAsia="en-US"/>
              </w:rPr>
            </w:pPr>
          </w:p>
        </w:tc>
        <w:tc>
          <w:tcPr>
            <w:tcW w:w="421" w:type="dxa"/>
            <w:tcBorders>
              <w:top w:val="single" w:sz="4" w:space="0" w:color="auto"/>
              <w:left w:val="single" w:sz="4" w:space="0" w:color="auto"/>
              <w:bottom w:val="single" w:sz="4" w:space="0" w:color="auto"/>
              <w:right w:val="single" w:sz="4" w:space="0" w:color="auto"/>
            </w:tcBorders>
          </w:tcPr>
          <w:p w14:paraId="27A28077"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19" w:type="dxa"/>
            <w:tcBorders>
              <w:top w:val="single" w:sz="4" w:space="0" w:color="auto"/>
              <w:left w:val="single" w:sz="4" w:space="0" w:color="auto"/>
              <w:bottom w:val="single" w:sz="4" w:space="0" w:color="auto"/>
              <w:right w:val="single" w:sz="4" w:space="0" w:color="auto"/>
            </w:tcBorders>
          </w:tcPr>
          <w:p w14:paraId="20271AEB"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7201" w:type="dxa"/>
            <w:gridSpan w:val="11"/>
            <w:tcBorders>
              <w:top w:val="single" w:sz="4" w:space="0" w:color="auto"/>
              <w:left w:val="single" w:sz="4" w:space="0" w:color="auto"/>
              <w:bottom w:val="single" w:sz="4" w:space="0" w:color="auto"/>
              <w:right w:val="single" w:sz="4" w:space="0" w:color="auto"/>
            </w:tcBorders>
            <w:hideMark/>
          </w:tcPr>
          <w:p w14:paraId="17405A01"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право пожизненно наследуемого владения земельным участком</w:t>
            </w:r>
          </w:p>
        </w:tc>
      </w:tr>
      <w:tr w:rsidR="00DE6C33" w:rsidRPr="00DE6C33" w14:paraId="280B1721"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405CF068"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87FAC22" w14:textId="77777777" w:rsidR="00DE6C33" w:rsidRPr="00DE6C33" w:rsidRDefault="00DE6C33" w:rsidP="00DE6C33">
            <w:pPr>
              <w:jc w:val="left"/>
              <w:rPr>
                <w:rFonts w:ascii="Arial" w:hAnsi="Arial" w:cs="Arial"/>
                <w:sz w:val="20"/>
                <w:szCs w:val="20"/>
                <w:lang w:eastAsia="en-US"/>
              </w:rPr>
            </w:pPr>
          </w:p>
        </w:tc>
        <w:tc>
          <w:tcPr>
            <w:tcW w:w="421" w:type="dxa"/>
            <w:tcBorders>
              <w:top w:val="single" w:sz="4" w:space="0" w:color="auto"/>
              <w:left w:val="single" w:sz="4" w:space="0" w:color="auto"/>
              <w:bottom w:val="single" w:sz="4" w:space="0" w:color="auto"/>
              <w:right w:val="single" w:sz="4" w:space="0" w:color="auto"/>
            </w:tcBorders>
          </w:tcPr>
          <w:p w14:paraId="64FB72D6"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19" w:type="dxa"/>
            <w:tcBorders>
              <w:top w:val="single" w:sz="4" w:space="0" w:color="auto"/>
              <w:left w:val="single" w:sz="4" w:space="0" w:color="auto"/>
              <w:bottom w:val="single" w:sz="4" w:space="0" w:color="auto"/>
              <w:right w:val="single" w:sz="4" w:space="0" w:color="auto"/>
            </w:tcBorders>
          </w:tcPr>
          <w:p w14:paraId="1D715775"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7201" w:type="dxa"/>
            <w:gridSpan w:val="11"/>
            <w:tcBorders>
              <w:top w:val="single" w:sz="4" w:space="0" w:color="auto"/>
              <w:left w:val="single" w:sz="4" w:space="0" w:color="auto"/>
              <w:bottom w:val="single" w:sz="4" w:space="0" w:color="auto"/>
              <w:right w:val="single" w:sz="4" w:space="0" w:color="auto"/>
            </w:tcBorders>
            <w:hideMark/>
          </w:tcPr>
          <w:p w14:paraId="2034E392"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право постоянного (бессрочного) пользования земельным участком</w:t>
            </w:r>
          </w:p>
        </w:tc>
      </w:tr>
      <w:tr w:rsidR="00DE6C33" w:rsidRPr="00DE6C33" w14:paraId="6C64249B" w14:textId="77777777" w:rsidTr="00DE6C33">
        <w:tc>
          <w:tcPr>
            <w:tcW w:w="558" w:type="dxa"/>
            <w:vMerge w:val="restart"/>
            <w:tcBorders>
              <w:top w:val="single" w:sz="4" w:space="0" w:color="auto"/>
              <w:left w:val="single" w:sz="4" w:space="0" w:color="auto"/>
              <w:bottom w:val="single" w:sz="4" w:space="0" w:color="auto"/>
              <w:right w:val="single" w:sz="4" w:space="0" w:color="auto"/>
            </w:tcBorders>
            <w:hideMark/>
          </w:tcPr>
          <w:p w14:paraId="4C832494" w14:textId="77777777" w:rsidR="00DE6C33" w:rsidRPr="00DE6C33" w:rsidRDefault="00DE6C33" w:rsidP="00DE6C33">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5</w:t>
            </w:r>
          </w:p>
        </w:tc>
        <w:tc>
          <w:tcPr>
            <w:tcW w:w="8489" w:type="dxa"/>
            <w:gridSpan w:val="14"/>
            <w:tcBorders>
              <w:top w:val="single" w:sz="4" w:space="0" w:color="auto"/>
              <w:left w:val="single" w:sz="4" w:space="0" w:color="auto"/>
              <w:bottom w:val="single" w:sz="4" w:space="0" w:color="auto"/>
              <w:right w:val="single" w:sz="4" w:space="0" w:color="auto"/>
            </w:tcBorders>
            <w:hideMark/>
          </w:tcPr>
          <w:p w14:paraId="5E1F2891"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E6C33" w:rsidRPr="00DE6C33" w14:paraId="135BD08F"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58DD37A8" w14:textId="77777777" w:rsidR="00DE6C33" w:rsidRPr="00DE6C33" w:rsidRDefault="00DE6C33" w:rsidP="00DE6C33">
            <w:pPr>
              <w:jc w:val="left"/>
              <w:rPr>
                <w:rFonts w:ascii="Arial" w:hAnsi="Arial" w:cs="Arial"/>
                <w:sz w:val="20"/>
                <w:szCs w:val="20"/>
                <w:lang w:eastAsia="en-US"/>
              </w:rPr>
            </w:pPr>
          </w:p>
        </w:tc>
        <w:tc>
          <w:tcPr>
            <w:tcW w:w="448" w:type="dxa"/>
            <w:tcBorders>
              <w:top w:val="single" w:sz="4" w:space="0" w:color="auto"/>
              <w:left w:val="single" w:sz="4" w:space="0" w:color="auto"/>
              <w:bottom w:val="single" w:sz="4" w:space="0" w:color="auto"/>
              <w:right w:val="single" w:sz="4" w:space="0" w:color="auto"/>
            </w:tcBorders>
          </w:tcPr>
          <w:p w14:paraId="39AD10DB"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3583" w:type="dxa"/>
            <w:gridSpan w:val="6"/>
            <w:tcBorders>
              <w:top w:val="single" w:sz="4" w:space="0" w:color="auto"/>
              <w:left w:val="single" w:sz="4" w:space="0" w:color="auto"/>
              <w:bottom w:val="single" w:sz="4" w:space="0" w:color="auto"/>
              <w:right w:val="single" w:sz="4" w:space="0" w:color="auto"/>
            </w:tcBorders>
            <w:hideMark/>
          </w:tcPr>
          <w:p w14:paraId="3F6C7FD2"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Лично</w:t>
            </w:r>
          </w:p>
        </w:tc>
        <w:tc>
          <w:tcPr>
            <w:tcW w:w="356" w:type="dxa"/>
            <w:tcBorders>
              <w:top w:val="single" w:sz="4" w:space="0" w:color="auto"/>
              <w:left w:val="single" w:sz="4" w:space="0" w:color="auto"/>
              <w:bottom w:val="single" w:sz="4" w:space="0" w:color="auto"/>
              <w:right w:val="single" w:sz="4" w:space="0" w:color="auto"/>
            </w:tcBorders>
          </w:tcPr>
          <w:p w14:paraId="40706219"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102" w:type="dxa"/>
            <w:gridSpan w:val="6"/>
            <w:tcBorders>
              <w:top w:val="single" w:sz="4" w:space="0" w:color="auto"/>
              <w:left w:val="single" w:sz="4" w:space="0" w:color="auto"/>
              <w:bottom w:val="single" w:sz="4" w:space="0" w:color="auto"/>
              <w:right w:val="single" w:sz="4" w:space="0" w:color="auto"/>
            </w:tcBorders>
            <w:hideMark/>
          </w:tcPr>
          <w:p w14:paraId="32702583"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В многофункциональном центре</w:t>
            </w:r>
          </w:p>
        </w:tc>
      </w:tr>
      <w:tr w:rsidR="00DE6C33" w:rsidRPr="00DE6C33" w14:paraId="374165A5"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445CB9BE" w14:textId="77777777" w:rsidR="00DE6C33" w:rsidRPr="00DE6C33" w:rsidRDefault="00DE6C33" w:rsidP="00DE6C33">
            <w:pPr>
              <w:jc w:val="left"/>
              <w:rPr>
                <w:rFonts w:ascii="Arial" w:hAnsi="Arial" w:cs="Arial"/>
                <w:sz w:val="20"/>
                <w:szCs w:val="20"/>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14:paraId="344E85EA"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14:paraId="43743E52"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14:paraId="5D87A13C"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1B7657AC"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62E54587"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0A93D0A" w14:textId="77777777" w:rsidR="00DE6C33" w:rsidRPr="00DE6C33" w:rsidRDefault="00DE6C33" w:rsidP="00DE6C33">
            <w:pPr>
              <w:jc w:val="left"/>
              <w:rPr>
                <w:rFonts w:ascii="Arial" w:hAnsi="Arial" w:cs="Arial"/>
                <w:sz w:val="20"/>
                <w:szCs w:val="20"/>
                <w:lang w:eastAsia="en-US"/>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14:paraId="479758D0" w14:textId="77777777" w:rsidR="00DE6C33" w:rsidRPr="00DE6C33" w:rsidRDefault="00DE6C33" w:rsidP="00DE6C33">
            <w:pPr>
              <w:jc w:val="left"/>
              <w:rPr>
                <w:rFonts w:ascii="Arial" w:hAnsi="Arial" w:cs="Arial"/>
                <w:sz w:val="20"/>
                <w:szCs w:val="20"/>
                <w:lang w:eastAsia="en-US"/>
              </w:rPr>
            </w:pPr>
          </w:p>
        </w:tc>
        <w:tc>
          <w:tcPr>
            <w:tcW w:w="4458" w:type="dxa"/>
            <w:gridSpan w:val="7"/>
            <w:tcBorders>
              <w:top w:val="single" w:sz="4" w:space="0" w:color="auto"/>
              <w:left w:val="single" w:sz="4" w:space="0" w:color="auto"/>
              <w:bottom w:val="single" w:sz="4" w:space="0" w:color="auto"/>
              <w:right w:val="single" w:sz="4" w:space="0" w:color="auto"/>
            </w:tcBorders>
          </w:tcPr>
          <w:p w14:paraId="1436F589"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276CC030"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260E1F3A" w14:textId="77777777" w:rsidR="00DE6C33" w:rsidRPr="00DE6C33" w:rsidRDefault="00DE6C33" w:rsidP="00DE6C33">
            <w:pPr>
              <w:jc w:val="left"/>
              <w:rPr>
                <w:rFonts w:ascii="Arial" w:hAnsi="Arial" w:cs="Arial"/>
                <w:sz w:val="20"/>
                <w:szCs w:val="20"/>
                <w:lang w:eastAsia="en-US"/>
              </w:rPr>
            </w:pPr>
          </w:p>
        </w:tc>
        <w:tc>
          <w:tcPr>
            <w:tcW w:w="448" w:type="dxa"/>
            <w:tcBorders>
              <w:top w:val="single" w:sz="4" w:space="0" w:color="auto"/>
              <w:left w:val="single" w:sz="4" w:space="0" w:color="auto"/>
              <w:bottom w:val="single" w:sz="4" w:space="0" w:color="auto"/>
              <w:right w:val="single" w:sz="4" w:space="0" w:color="auto"/>
            </w:tcBorders>
          </w:tcPr>
          <w:p w14:paraId="06D0C153"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8041" w:type="dxa"/>
            <w:gridSpan w:val="13"/>
            <w:tcBorders>
              <w:top w:val="single" w:sz="4" w:space="0" w:color="auto"/>
              <w:left w:val="single" w:sz="4" w:space="0" w:color="auto"/>
              <w:bottom w:val="single" w:sz="4" w:space="0" w:color="auto"/>
              <w:right w:val="single" w:sz="4" w:space="0" w:color="auto"/>
            </w:tcBorders>
            <w:hideMark/>
          </w:tcPr>
          <w:p w14:paraId="11954B0C" w14:textId="77777777" w:rsidR="00DE6C33" w:rsidRPr="00DE6C33" w:rsidRDefault="00DE6C33" w:rsidP="00DE6C33">
            <w:pPr>
              <w:autoSpaceDE w:val="0"/>
              <w:autoSpaceDN w:val="0"/>
              <w:adjustRightInd w:val="0"/>
              <w:ind w:firstLine="5"/>
              <w:rPr>
                <w:rFonts w:ascii="Arial" w:hAnsi="Arial" w:cs="Arial"/>
                <w:sz w:val="20"/>
                <w:szCs w:val="20"/>
                <w:lang w:eastAsia="en-US"/>
              </w:rPr>
            </w:pPr>
            <w:r w:rsidRPr="00DE6C33">
              <w:rPr>
                <w:rFonts w:ascii="Arial" w:hAnsi="Arial" w:cs="Arial"/>
                <w:sz w:val="20"/>
                <w:szCs w:val="20"/>
                <w:lang w:eastAsia="en-US"/>
              </w:rPr>
              <w:t>В личном кабинете на Едином портале государственных и муниципальных услуг, РПГУ</w:t>
            </w:r>
          </w:p>
        </w:tc>
      </w:tr>
      <w:tr w:rsidR="00DE6C33" w:rsidRPr="00DE6C33" w14:paraId="5DF35A0D"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1215A717" w14:textId="77777777" w:rsidR="00DE6C33" w:rsidRPr="00DE6C33" w:rsidRDefault="00DE6C33" w:rsidP="00DE6C33">
            <w:pPr>
              <w:jc w:val="left"/>
              <w:rPr>
                <w:rFonts w:ascii="Arial" w:hAnsi="Arial" w:cs="Arial"/>
                <w:sz w:val="20"/>
                <w:szCs w:val="20"/>
                <w:lang w:eastAsia="en-US"/>
              </w:rPr>
            </w:pPr>
          </w:p>
        </w:tc>
        <w:tc>
          <w:tcPr>
            <w:tcW w:w="448" w:type="dxa"/>
            <w:tcBorders>
              <w:top w:val="single" w:sz="4" w:space="0" w:color="auto"/>
              <w:left w:val="single" w:sz="4" w:space="0" w:color="auto"/>
              <w:bottom w:val="single" w:sz="4" w:space="0" w:color="auto"/>
              <w:right w:val="single" w:sz="4" w:space="0" w:color="auto"/>
            </w:tcBorders>
          </w:tcPr>
          <w:p w14:paraId="63B7D2ED"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8041" w:type="dxa"/>
            <w:gridSpan w:val="13"/>
            <w:tcBorders>
              <w:top w:val="single" w:sz="4" w:space="0" w:color="auto"/>
              <w:left w:val="single" w:sz="4" w:space="0" w:color="auto"/>
              <w:bottom w:val="single" w:sz="4" w:space="0" w:color="auto"/>
              <w:right w:val="single" w:sz="4" w:space="0" w:color="auto"/>
            </w:tcBorders>
            <w:hideMark/>
          </w:tcPr>
          <w:p w14:paraId="1E23C96F"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В личном кабинете федеральной информационной адресной системы</w:t>
            </w:r>
          </w:p>
        </w:tc>
      </w:tr>
      <w:tr w:rsidR="00DE6C33" w:rsidRPr="00DE6C33" w14:paraId="7EACF3B9"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5BD27D70" w14:textId="77777777" w:rsidR="00DE6C33" w:rsidRPr="00DE6C33" w:rsidRDefault="00DE6C33" w:rsidP="00DE6C33">
            <w:pPr>
              <w:jc w:val="left"/>
              <w:rPr>
                <w:rFonts w:ascii="Arial" w:hAnsi="Arial" w:cs="Arial"/>
                <w:sz w:val="20"/>
                <w:szCs w:val="20"/>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14:paraId="35230DED"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14:paraId="1CDA0794" w14:textId="77777777" w:rsidR="00DE6C33" w:rsidRPr="00DE6C33" w:rsidRDefault="00DE6C33" w:rsidP="00DE6C33">
            <w:pPr>
              <w:autoSpaceDE w:val="0"/>
              <w:autoSpaceDN w:val="0"/>
              <w:adjustRightInd w:val="0"/>
              <w:ind w:firstLine="10"/>
              <w:rPr>
                <w:rFonts w:ascii="Arial" w:hAnsi="Arial" w:cs="Arial"/>
                <w:sz w:val="20"/>
                <w:szCs w:val="20"/>
                <w:lang w:eastAsia="en-US"/>
              </w:rPr>
            </w:pPr>
            <w:r w:rsidRPr="00DE6C33">
              <w:rPr>
                <w:rFonts w:ascii="Arial" w:hAnsi="Arial" w:cs="Arial"/>
                <w:sz w:val="20"/>
                <w:szCs w:val="20"/>
                <w:lang w:eastAsia="en-US"/>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14:paraId="7361815E"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54ACB5CD"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4C0EF4B8"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4CF2210" w14:textId="77777777" w:rsidR="00DE6C33" w:rsidRPr="00DE6C33" w:rsidRDefault="00DE6C33" w:rsidP="00DE6C33">
            <w:pPr>
              <w:jc w:val="left"/>
              <w:rPr>
                <w:rFonts w:ascii="Arial" w:hAnsi="Arial" w:cs="Arial"/>
                <w:sz w:val="20"/>
                <w:szCs w:val="20"/>
                <w:lang w:eastAsia="en-US"/>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14:paraId="495ABD3E" w14:textId="77777777" w:rsidR="00DE6C33" w:rsidRPr="00DE6C33" w:rsidRDefault="00DE6C33" w:rsidP="00DE6C33">
            <w:pPr>
              <w:jc w:val="left"/>
              <w:rPr>
                <w:rFonts w:ascii="Arial" w:hAnsi="Arial" w:cs="Arial"/>
                <w:sz w:val="20"/>
                <w:szCs w:val="20"/>
                <w:lang w:eastAsia="en-US"/>
              </w:rPr>
            </w:pPr>
          </w:p>
        </w:tc>
        <w:tc>
          <w:tcPr>
            <w:tcW w:w="4458" w:type="dxa"/>
            <w:gridSpan w:val="7"/>
            <w:tcBorders>
              <w:top w:val="single" w:sz="4" w:space="0" w:color="auto"/>
              <w:left w:val="single" w:sz="4" w:space="0" w:color="auto"/>
              <w:bottom w:val="single" w:sz="4" w:space="0" w:color="auto"/>
              <w:right w:val="single" w:sz="4" w:space="0" w:color="auto"/>
            </w:tcBorders>
          </w:tcPr>
          <w:p w14:paraId="391AD010"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0894ABEA" w14:textId="77777777" w:rsidTr="00DE6C33">
        <w:tc>
          <w:tcPr>
            <w:tcW w:w="558" w:type="dxa"/>
            <w:vMerge w:val="restart"/>
            <w:tcBorders>
              <w:top w:val="single" w:sz="4" w:space="0" w:color="auto"/>
              <w:left w:val="single" w:sz="4" w:space="0" w:color="auto"/>
              <w:bottom w:val="single" w:sz="4" w:space="0" w:color="auto"/>
              <w:right w:val="single" w:sz="4" w:space="0" w:color="auto"/>
            </w:tcBorders>
            <w:hideMark/>
          </w:tcPr>
          <w:p w14:paraId="00C757F6" w14:textId="77777777" w:rsidR="00DE6C33" w:rsidRPr="00DE6C33" w:rsidRDefault="00DE6C33" w:rsidP="00DE6C33">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6</w:t>
            </w:r>
          </w:p>
        </w:tc>
        <w:tc>
          <w:tcPr>
            <w:tcW w:w="8489" w:type="dxa"/>
            <w:gridSpan w:val="14"/>
            <w:tcBorders>
              <w:top w:val="single" w:sz="4" w:space="0" w:color="auto"/>
              <w:left w:val="single" w:sz="4" w:space="0" w:color="auto"/>
              <w:bottom w:val="single" w:sz="4" w:space="0" w:color="auto"/>
              <w:right w:val="single" w:sz="4" w:space="0" w:color="auto"/>
            </w:tcBorders>
            <w:hideMark/>
          </w:tcPr>
          <w:p w14:paraId="7A862DB6"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Расписку в получении документов прошу:</w:t>
            </w:r>
          </w:p>
        </w:tc>
      </w:tr>
      <w:tr w:rsidR="00DE6C33" w:rsidRPr="00DE6C33" w14:paraId="7CEBD3B2"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4A93D459" w14:textId="77777777" w:rsidR="00DE6C33" w:rsidRPr="00DE6C33" w:rsidRDefault="00DE6C33" w:rsidP="00DE6C33">
            <w:pPr>
              <w:jc w:val="left"/>
              <w:rPr>
                <w:rFonts w:ascii="Arial" w:hAnsi="Arial" w:cs="Arial"/>
                <w:sz w:val="20"/>
                <w:szCs w:val="20"/>
                <w:lang w:eastAsia="en-US"/>
              </w:rPr>
            </w:pPr>
          </w:p>
        </w:tc>
        <w:tc>
          <w:tcPr>
            <w:tcW w:w="448" w:type="dxa"/>
            <w:tcBorders>
              <w:top w:val="single" w:sz="4" w:space="0" w:color="auto"/>
              <w:left w:val="single" w:sz="4" w:space="0" w:color="auto"/>
              <w:bottom w:val="single" w:sz="4" w:space="0" w:color="auto"/>
              <w:right w:val="single" w:sz="4" w:space="0" w:color="auto"/>
            </w:tcBorders>
          </w:tcPr>
          <w:p w14:paraId="244637D8"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1616" w:type="dxa"/>
            <w:gridSpan w:val="3"/>
            <w:tcBorders>
              <w:top w:val="single" w:sz="4" w:space="0" w:color="auto"/>
              <w:left w:val="single" w:sz="4" w:space="0" w:color="auto"/>
              <w:bottom w:val="single" w:sz="4" w:space="0" w:color="auto"/>
              <w:right w:val="single" w:sz="4" w:space="0" w:color="auto"/>
            </w:tcBorders>
            <w:hideMark/>
          </w:tcPr>
          <w:p w14:paraId="34D92752"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hideMark/>
          </w:tcPr>
          <w:p w14:paraId="09C64411"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Расписка получена: ___________________________________</w:t>
            </w:r>
          </w:p>
          <w:p w14:paraId="162DFA66" w14:textId="77777777" w:rsidR="00DE6C33" w:rsidRPr="00DE6C33" w:rsidRDefault="00DE6C33" w:rsidP="00DE6C33">
            <w:pPr>
              <w:autoSpaceDE w:val="0"/>
              <w:autoSpaceDN w:val="0"/>
              <w:adjustRightInd w:val="0"/>
              <w:rPr>
                <w:rFonts w:ascii="Arial" w:hAnsi="Arial" w:cs="Arial"/>
                <w:sz w:val="20"/>
                <w:szCs w:val="20"/>
                <w:lang w:eastAsia="en-US"/>
              </w:rPr>
            </w:pPr>
            <w:r w:rsidRPr="00DE6C33">
              <w:rPr>
                <w:rFonts w:ascii="Arial" w:hAnsi="Arial" w:cs="Arial"/>
                <w:sz w:val="20"/>
                <w:szCs w:val="20"/>
                <w:lang w:eastAsia="en-US"/>
              </w:rPr>
              <w:t>(подпись заявителя)</w:t>
            </w:r>
          </w:p>
        </w:tc>
      </w:tr>
      <w:tr w:rsidR="00DE6C33" w:rsidRPr="00DE6C33" w14:paraId="0CEBAB7F"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7E256027" w14:textId="77777777" w:rsidR="00DE6C33" w:rsidRPr="00DE6C33" w:rsidRDefault="00DE6C33" w:rsidP="00DE6C33">
            <w:pPr>
              <w:jc w:val="left"/>
              <w:rPr>
                <w:rFonts w:ascii="Arial" w:hAnsi="Arial" w:cs="Arial"/>
                <w:sz w:val="20"/>
                <w:szCs w:val="20"/>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14:paraId="7AE6A82F"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14:paraId="7DCF0230"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14:paraId="0993FA08"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7EE4ABD2"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481EEF84"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5D786A0" w14:textId="77777777" w:rsidR="00DE6C33" w:rsidRPr="00DE6C33" w:rsidRDefault="00DE6C33" w:rsidP="00DE6C33">
            <w:pPr>
              <w:jc w:val="left"/>
              <w:rPr>
                <w:rFonts w:ascii="Arial" w:hAnsi="Arial" w:cs="Arial"/>
                <w:sz w:val="20"/>
                <w:szCs w:val="20"/>
                <w:lang w:eastAsia="en-US"/>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14:paraId="185482A4" w14:textId="77777777" w:rsidR="00DE6C33" w:rsidRPr="00DE6C33" w:rsidRDefault="00DE6C33" w:rsidP="00DE6C33">
            <w:pPr>
              <w:jc w:val="left"/>
              <w:rPr>
                <w:rFonts w:ascii="Arial" w:hAnsi="Arial" w:cs="Arial"/>
                <w:sz w:val="20"/>
                <w:szCs w:val="20"/>
                <w:lang w:eastAsia="en-US"/>
              </w:rPr>
            </w:pPr>
          </w:p>
        </w:tc>
        <w:tc>
          <w:tcPr>
            <w:tcW w:w="4458" w:type="dxa"/>
            <w:gridSpan w:val="7"/>
            <w:tcBorders>
              <w:top w:val="single" w:sz="4" w:space="0" w:color="auto"/>
              <w:left w:val="single" w:sz="4" w:space="0" w:color="auto"/>
              <w:bottom w:val="single" w:sz="4" w:space="0" w:color="auto"/>
              <w:right w:val="single" w:sz="4" w:space="0" w:color="auto"/>
            </w:tcBorders>
          </w:tcPr>
          <w:p w14:paraId="7D24913C"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5799350D"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25A08F67" w14:textId="77777777" w:rsidR="00DE6C33" w:rsidRPr="00DE6C33" w:rsidRDefault="00DE6C33" w:rsidP="00087F76">
            <w:pPr>
              <w:jc w:val="left"/>
              <w:rPr>
                <w:rFonts w:ascii="Arial" w:hAnsi="Arial" w:cs="Arial"/>
                <w:sz w:val="20"/>
                <w:szCs w:val="20"/>
                <w:lang w:eastAsia="en-US"/>
              </w:rPr>
            </w:pPr>
          </w:p>
        </w:tc>
        <w:tc>
          <w:tcPr>
            <w:tcW w:w="448" w:type="dxa"/>
            <w:tcBorders>
              <w:top w:val="single" w:sz="4" w:space="0" w:color="auto"/>
              <w:left w:val="single" w:sz="4" w:space="0" w:color="auto"/>
              <w:bottom w:val="single" w:sz="4" w:space="0" w:color="auto"/>
              <w:right w:val="single" w:sz="4" w:space="0" w:color="auto"/>
            </w:tcBorders>
          </w:tcPr>
          <w:p w14:paraId="1BAA1C7D" w14:textId="77777777" w:rsidR="00DE6C33" w:rsidRPr="00DE6C33" w:rsidRDefault="00DE6C33" w:rsidP="00087F76">
            <w:pPr>
              <w:autoSpaceDE w:val="0"/>
              <w:autoSpaceDN w:val="0"/>
              <w:adjustRightInd w:val="0"/>
              <w:jc w:val="left"/>
              <w:rPr>
                <w:rFonts w:ascii="Arial" w:hAnsi="Arial" w:cs="Arial"/>
                <w:sz w:val="20"/>
                <w:szCs w:val="20"/>
                <w:lang w:eastAsia="en-US"/>
              </w:rPr>
            </w:pPr>
          </w:p>
        </w:tc>
        <w:tc>
          <w:tcPr>
            <w:tcW w:w="8041" w:type="dxa"/>
            <w:gridSpan w:val="13"/>
            <w:tcBorders>
              <w:top w:val="single" w:sz="4" w:space="0" w:color="auto"/>
              <w:left w:val="single" w:sz="4" w:space="0" w:color="auto"/>
              <w:bottom w:val="single" w:sz="4" w:space="0" w:color="auto"/>
              <w:right w:val="single" w:sz="4" w:space="0" w:color="auto"/>
            </w:tcBorders>
            <w:hideMark/>
          </w:tcPr>
          <w:p w14:paraId="6813B87B" w14:textId="77777777" w:rsidR="00DE6C33" w:rsidRPr="00DE6C33" w:rsidRDefault="00DE6C33" w:rsidP="00087F76">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Не направлять</w:t>
            </w:r>
          </w:p>
        </w:tc>
      </w:tr>
    </w:tbl>
    <w:p w14:paraId="2B9522EB" w14:textId="77777777" w:rsidR="00DE6C33" w:rsidRPr="00DE6C33" w:rsidRDefault="00DE6C33" w:rsidP="00087F76">
      <w:pPr>
        <w:autoSpaceDE w:val="0"/>
        <w:autoSpaceDN w:val="0"/>
        <w:adjustRightInd w:val="0"/>
        <w:rPr>
          <w:rFonts w:ascii="Arial" w:hAnsi="Arial" w:cs="Arial"/>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DE6C33" w:rsidRPr="00DE6C33" w14:paraId="0889156E" w14:textId="77777777" w:rsidTr="00DE6C33">
        <w:tc>
          <w:tcPr>
            <w:tcW w:w="6316" w:type="dxa"/>
            <w:gridSpan w:val="9"/>
            <w:tcBorders>
              <w:top w:val="single" w:sz="4" w:space="0" w:color="auto"/>
              <w:left w:val="single" w:sz="4" w:space="0" w:color="auto"/>
              <w:bottom w:val="single" w:sz="4" w:space="0" w:color="auto"/>
              <w:right w:val="single" w:sz="4" w:space="0" w:color="auto"/>
            </w:tcBorders>
          </w:tcPr>
          <w:p w14:paraId="13695A21" w14:textId="77777777" w:rsidR="00DE6C33" w:rsidRPr="00DE6C33" w:rsidRDefault="00DE6C33" w:rsidP="00087F76">
            <w:pPr>
              <w:autoSpaceDE w:val="0"/>
              <w:autoSpaceDN w:val="0"/>
              <w:adjustRightInd w:val="0"/>
              <w:jc w:val="left"/>
              <w:rPr>
                <w:rFonts w:ascii="Arial" w:hAnsi="Arial" w:cs="Arial"/>
                <w:sz w:val="20"/>
                <w:szCs w:val="20"/>
                <w:lang w:eastAsia="en-US"/>
              </w:rPr>
            </w:pPr>
          </w:p>
        </w:tc>
        <w:tc>
          <w:tcPr>
            <w:tcW w:w="1331" w:type="dxa"/>
            <w:gridSpan w:val="2"/>
            <w:tcBorders>
              <w:top w:val="single" w:sz="4" w:space="0" w:color="auto"/>
              <w:left w:val="single" w:sz="4" w:space="0" w:color="auto"/>
              <w:bottom w:val="single" w:sz="4" w:space="0" w:color="auto"/>
              <w:right w:val="single" w:sz="4" w:space="0" w:color="auto"/>
            </w:tcBorders>
            <w:hideMark/>
          </w:tcPr>
          <w:p w14:paraId="4BB365C6" w14:textId="77777777" w:rsidR="00DE6C33" w:rsidRPr="00DE6C33" w:rsidRDefault="00DE6C33" w:rsidP="00087F76">
            <w:pPr>
              <w:autoSpaceDE w:val="0"/>
              <w:autoSpaceDN w:val="0"/>
              <w:adjustRightInd w:val="0"/>
              <w:rPr>
                <w:rFonts w:ascii="Arial" w:hAnsi="Arial" w:cs="Arial"/>
                <w:sz w:val="20"/>
                <w:szCs w:val="20"/>
                <w:lang w:eastAsia="en-US"/>
              </w:rPr>
            </w:pPr>
            <w:r w:rsidRPr="00DE6C33">
              <w:rPr>
                <w:rFonts w:ascii="Arial" w:hAnsi="Arial" w:cs="Arial"/>
                <w:sz w:val="20"/>
                <w:szCs w:val="20"/>
                <w:lang w:eastAsia="en-US"/>
              </w:rPr>
              <w:t>Лист N ___</w:t>
            </w:r>
          </w:p>
        </w:tc>
        <w:tc>
          <w:tcPr>
            <w:tcW w:w="1418" w:type="dxa"/>
            <w:gridSpan w:val="2"/>
            <w:tcBorders>
              <w:top w:val="single" w:sz="4" w:space="0" w:color="auto"/>
              <w:left w:val="single" w:sz="4" w:space="0" w:color="auto"/>
              <w:bottom w:val="single" w:sz="4" w:space="0" w:color="auto"/>
              <w:right w:val="single" w:sz="4" w:space="0" w:color="auto"/>
            </w:tcBorders>
            <w:hideMark/>
          </w:tcPr>
          <w:p w14:paraId="3C544934" w14:textId="77777777" w:rsidR="00DE6C33" w:rsidRPr="00DE6C33" w:rsidRDefault="00DE6C33" w:rsidP="00087F76">
            <w:pPr>
              <w:autoSpaceDE w:val="0"/>
              <w:autoSpaceDN w:val="0"/>
              <w:adjustRightInd w:val="0"/>
              <w:rPr>
                <w:rFonts w:ascii="Arial" w:hAnsi="Arial" w:cs="Arial"/>
                <w:sz w:val="20"/>
                <w:szCs w:val="20"/>
                <w:lang w:eastAsia="en-US"/>
              </w:rPr>
            </w:pPr>
            <w:r w:rsidRPr="00DE6C33">
              <w:rPr>
                <w:rFonts w:ascii="Arial" w:hAnsi="Arial" w:cs="Arial"/>
                <w:sz w:val="20"/>
                <w:szCs w:val="20"/>
                <w:lang w:eastAsia="en-US"/>
              </w:rPr>
              <w:t>Всего листов ___</w:t>
            </w:r>
          </w:p>
        </w:tc>
      </w:tr>
      <w:tr w:rsidR="00DE6C33" w:rsidRPr="00DE6C33" w14:paraId="5A504754" w14:textId="77777777" w:rsidTr="00DE6C33">
        <w:tc>
          <w:tcPr>
            <w:tcW w:w="9065" w:type="dxa"/>
            <w:gridSpan w:val="13"/>
            <w:tcBorders>
              <w:top w:val="single" w:sz="4" w:space="0" w:color="auto"/>
              <w:left w:val="nil"/>
              <w:bottom w:val="single" w:sz="4" w:space="0" w:color="auto"/>
              <w:right w:val="nil"/>
            </w:tcBorders>
          </w:tcPr>
          <w:p w14:paraId="0E07BFA8" w14:textId="77777777" w:rsidR="00DE6C33" w:rsidRPr="00DE6C33" w:rsidRDefault="00DE6C33" w:rsidP="00087F76">
            <w:pPr>
              <w:autoSpaceDE w:val="0"/>
              <w:autoSpaceDN w:val="0"/>
              <w:adjustRightInd w:val="0"/>
              <w:jc w:val="left"/>
              <w:rPr>
                <w:rFonts w:ascii="Arial" w:hAnsi="Arial" w:cs="Arial"/>
                <w:sz w:val="20"/>
                <w:szCs w:val="20"/>
                <w:lang w:eastAsia="en-US"/>
              </w:rPr>
            </w:pPr>
          </w:p>
        </w:tc>
      </w:tr>
      <w:tr w:rsidR="00DE6C33" w:rsidRPr="00DE6C33" w14:paraId="32D6177B" w14:textId="77777777" w:rsidTr="00DE6C33">
        <w:tc>
          <w:tcPr>
            <w:tcW w:w="537" w:type="dxa"/>
            <w:vMerge w:val="restart"/>
            <w:tcBorders>
              <w:top w:val="single" w:sz="4" w:space="0" w:color="auto"/>
              <w:left w:val="single" w:sz="4" w:space="0" w:color="auto"/>
              <w:bottom w:val="single" w:sz="4" w:space="0" w:color="auto"/>
              <w:right w:val="single" w:sz="4" w:space="0" w:color="auto"/>
            </w:tcBorders>
            <w:hideMark/>
          </w:tcPr>
          <w:p w14:paraId="54CD3D4D" w14:textId="77777777" w:rsidR="00DE6C33" w:rsidRPr="00DE6C33" w:rsidRDefault="00DE6C33" w:rsidP="00087F76">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7</w:t>
            </w:r>
          </w:p>
        </w:tc>
        <w:tc>
          <w:tcPr>
            <w:tcW w:w="8528" w:type="dxa"/>
            <w:gridSpan w:val="12"/>
            <w:tcBorders>
              <w:top w:val="single" w:sz="4" w:space="0" w:color="auto"/>
              <w:left w:val="single" w:sz="4" w:space="0" w:color="auto"/>
              <w:bottom w:val="single" w:sz="4" w:space="0" w:color="auto"/>
              <w:right w:val="single" w:sz="4" w:space="0" w:color="auto"/>
            </w:tcBorders>
            <w:hideMark/>
          </w:tcPr>
          <w:p w14:paraId="60B5A05E" w14:textId="77777777" w:rsidR="00DE6C33" w:rsidRPr="00DE6C33" w:rsidRDefault="00DE6C33" w:rsidP="00087F76">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Заявитель:</w:t>
            </w:r>
          </w:p>
        </w:tc>
      </w:tr>
      <w:tr w:rsidR="00DE6C33" w:rsidRPr="00DE6C33" w14:paraId="0E7A4827"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5A4FA1A6" w14:textId="77777777" w:rsidR="00DE6C33" w:rsidRPr="00DE6C33" w:rsidRDefault="00DE6C33" w:rsidP="00087F76">
            <w:pPr>
              <w:jc w:val="left"/>
              <w:rPr>
                <w:rFonts w:ascii="Arial" w:hAnsi="Arial" w:cs="Arial"/>
                <w:sz w:val="20"/>
                <w:szCs w:val="20"/>
                <w:lang w:eastAsia="en-US"/>
              </w:rPr>
            </w:pPr>
          </w:p>
        </w:tc>
        <w:tc>
          <w:tcPr>
            <w:tcW w:w="432" w:type="dxa"/>
            <w:tcBorders>
              <w:top w:val="single" w:sz="4" w:space="0" w:color="auto"/>
              <w:left w:val="single" w:sz="4" w:space="0" w:color="auto"/>
              <w:bottom w:val="single" w:sz="4" w:space="0" w:color="auto"/>
              <w:right w:val="single" w:sz="4" w:space="0" w:color="auto"/>
            </w:tcBorders>
          </w:tcPr>
          <w:p w14:paraId="3BF94096" w14:textId="77777777" w:rsidR="00DE6C33" w:rsidRPr="00DE6C33" w:rsidRDefault="00DE6C33" w:rsidP="00087F76">
            <w:pPr>
              <w:autoSpaceDE w:val="0"/>
              <w:autoSpaceDN w:val="0"/>
              <w:adjustRightInd w:val="0"/>
              <w:jc w:val="left"/>
              <w:rPr>
                <w:rFonts w:ascii="Arial" w:hAnsi="Arial" w:cs="Arial"/>
                <w:sz w:val="20"/>
                <w:szCs w:val="20"/>
                <w:lang w:eastAsia="en-US"/>
              </w:rPr>
            </w:pPr>
          </w:p>
        </w:tc>
        <w:tc>
          <w:tcPr>
            <w:tcW w:w="8096" w:type="dxa"/>
            <w:gridSpan w:val="11"/>
            <w:tcBorders>
              <w:top w:val="single" w:sz="4" w:space="0" w:color="auto"/>
              <w:left w:val="single" w:sz="4" w:space="0" w:color="auto"/>
              <w:bottom w:val="single" w:sz="4" w:space="0" w:color="auto"/>
              <w:right w:val="single" w:sz="4" w:space="0" w:color="auto"/>
            </w:tcBorders>
            <w:hideMark/>
          </w:tcPr>
          <w:p w14:paraId="642F87D1" w14:textId="77777777" w:rsidR="00DE6C33" w:rsidRPr="00DE6C33" w:rsidRDefault="00DE6C33" w:rsidP="00087F76">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Собственник объекта адресации или лицо, обладающее иным вещным правом на объект адресации</w:t>
            </w:r>
          </w:p>
        </w:tc>
      </w:tr>
      <w:tr w:rsidR="00DE6C33" w:rsidRPr="00DE6C33" w14:paraId="3A670E52"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042EB0E0" w14:textId="77777777" w:rsidR="00DE6C33" w:rsidRPr="00DE6C33" w:rsidRDefault="00DE6C33" w:rsidP="00087F76">
            <w:pPr>
              <w:jc w:val="left"/>
              <w:rPr>
                <w:rFonts w:ascii="Arial" w:hAnsi="Arial" w:cs="Arial"/>
                <w:sz w:val="20"/>
                <w:szCs w:val="20"/>
                <w:lang w:eastAsia="en-US"/>
              </w:rPr>
            </w:pPr>
          </w:p>
        </w:tc>
        <w:tc>
          <w:tcPr>
            <w:tcW w:w="432" w:type="dxa"/>
            <w:tcBorders>
              <w:top w:val="single" w:sz="4" w:space="0" w:color="auto"/>
              <w:left w:val="single" w:sz="4" w:space="0" w:color="auto"/>
              <w:bottom w:val="single" w:sz="4" w:space="0" w:color="auto"/>
              <w:right w:val="single" w:sz="4" w:space="0" w:color="auto"/>
            </w:tcBorders>
          </w:tcPr>
          <w:p w14:paraId="0E443767" w14:textId="77777777" w:rsidR="00DE6C33" w:rsidRPr="00DE6C33" w:rsidRDefault="00DE6C33" w:rsidP="00087F76">
            <w:pPr>
              <w:autoSpaceDE w:val="0"/>
              <w:autoSpaceDN w:val="0"/>
              <w:adjustRightInd w:val="0"/>
              <w:jc w:val="left"/>
              <w:rPr>
                <w:rFonts w:ascii="Arial" w:hAnsi="Arial" w:cs="Arial"/>
                <w:sz w:val="20"/>
                <w:szCs w:val="20"/>
                <w:lang w:eastAsia="en-US"/>
              </w:rPr>
            </w:pPr>
          </w:p>
        </w:tc>
        <w:tc>
          <w:tcPr>
            <w:tcW w:w="8096" w:type="dxa"/>
            <w:gridSpan w:val="11"/>
            <w:tcBorders>
              <w:top w:val="single" w:sz="4" w:space="0" w:color="auto"/>
              <w:left w:val="single" w:sz="4" w:space="0" w:color="auto"/>
              <w:bottom w:val="single" w:sz="4" w:space="0" w:color="auto"/>
              <w:right w:val="single" w:sz="4" w:space="0" w:color="auto"/>
            </w:tcBorders>
            <w:hideMark/>
          </w:tcPr>
          <w:p w14:paraId="6A0E1C78" w14:textId="77777777" w:rsidR="00DE6C33" w:rsidRPr="00DE6C33" w:rsidRDefault="00DE6C33" w:rsidP="00087F76">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Представитель собственника объекта адресации или лица, обладающего иным вещным правом на объект адресации</w:t>
            </w:r>
          </w:p>
        </w:tc>
      </w:tr>
      <w:tr w:rsidR="00DE6C33" w:rsidRPr="00DE6C33" w14:paraId="60ECC0AC"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1E9D3AC1" w14:textId="77777777" w:rsidR="00DE6C33" w:rsidRPr="00DE6C33" w:rsidRDefault="00DE6C33" w:rsidP="00087F76">
            <w:pPr>
              <w:jc w:val="left"/>
              <w:rPr>
                <w:rFonts w:ascii="Arial" w:hAnsi="Arial" w:cs="Arial"/>
                <w:sz w:val="20"/>
                <w:szCs w:val="20"/>
                <w:lang w:eastAsia="en-US"/>
              </w:rPr>
            </w:pPr>
          </w:p>
        </w:tc>
        <w:tc>
          <w:tcPr>
            <w:tcW w:w="432" w:type="dxa"/>
            <w:vMerge w:val="restart"/>
            <w:tcBorders>
              <w:top w:val="single" w:sz="4" w:space="0" w:color="auto"/>
              <w:left w:val="single" w:sz="4" w:space="0" w:color="auto"/>
              <w:bottom w:val="single" w:sz="4" w:space="0" w:color="auto"/>
              <w:right w:val="single" w:sz="4" w:space="0" w:color="auto"/>
            </w:tcBorders>
          </w:tcPr>
          <w:p w14:paraId="10E3C539" w14:textId="77777777" w:rsidR="00DE6C33" w:rsidRPr="00DE6C33" w:rsidRDefault="00DE6C33" w:rsidP="00087F76">
            <w:pPr>
              <w:autoSpaceDE w:val="0"/>
              <w:autoSpaceDN w:val="0"/>
              <w:adjustRightInd w:val="0"/>
              <w:jc w:val="left"/>
              <w:rPr>
                <w:rFonts w:ascii="Arial" w:hAnsi="Arial" w:cs="Arial"/>
                <w:sz w:val="20"/>
                <w:szCs w:val="20"/>
                <w:lang w:eastAsia="en-US"/>
              </w:rPr>
            </w:pPr>
          </w:p>
        </w:tc>
        <w:tc>
          <w:tcPr>
            <w:tcW w:w="405" w:type="dxa"/>
            <w:vMerge w:val="restart"/>
            <w:tcBorders>
              <w:top w:val="single" w:sz="4" w:space="0" w:color="auto"/>
              <w:left w:val="single" w:sz="4" w:space="0" w:color="auto"/>
              <w:bottom w:val="single" w:sz="4" w:space="0" w:color="auto"/>
              <w:right w:val="single" w:sz="4" w:space="0" w:color="auto"/>
            </w:tcBorders>
          </w:tcPr>
          <w:p w14:paraId="0D11DDA6" w14:textId="77777777" w:rsidR="00DE6C33" w:rsidRPr="00DE6C33" w:rsidRDefault="00DE6C33" w:rsidP="00087F76">
            <w:pPr>
              <w:autoSpaceDE w:val="0"/>
              <w:autoSpaceDN w:val="0"/>
              <w:adjustRightInd w:val="0"/>
              <w:jc w:val="left"/>
              <w:rPr>
                <w:rFonts w:ascii="Arial" w:hAnsi="Arial" w:cs="Arial"/>
                <w:sz w:val="20"/>
                <w:szCs w:val="20"/>
                <w:lang w:eastAsia="en-US"/>
              </w:rPr>
            </w:pPr>
          </w:p>
        </w:tc>
        <w:tc>
          <w:tcPr>
            <w:tcW w:w="7691" w:type="dxa"/>
            <w:gridSpan w:val="10"/>
            <w:tcBorders>
              <w:top w:val="single" w:sz="4" w:space="0" w:color="auto"/>
              <w:left w:val="single" w:sz="4" w:space="0" w:color="auto"/>
              <w:bottom w:val="single" w:sz="4" w:space="0" w:color="auto"/>
              <w:right w:val="single" w:sz="4" w:space="0" w:color="auto"/>
            </w:tcBorders>
            <w:hideMark/>
          </w:tcPr>
          <w:p w14:paraId="0170D6CA" w14:textId="77777777" w:rsidR="00DE6C33" w:rsidRPr="00DE6C33" w:rsidRDefault="00DE6C33" w:rsidP="00087F76">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физическое лицо:</w:t>
            </w:r>
          </w:p>
        </w:tc>
      </w:tr>
      <w:tr w:rsidR="00DE6C33" w:rsidRPr="00DE6C33" w14:paraId="230616D7"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75A876A6" w14:textId="77777777" w:rsidR="00DE6C33" w:rsidRPr="00DE6C33" w:rsidRDefault="00DE6C33" w:rsidP="00087F76">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ADCC6BF" w14:textId="77777777" w:rsidR="00DE6C33" w:rsidRPr="00DE6C33" w:rsidRDefault="00DE6C33" w:rsidP="00087F76">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2C184BF" w14:textId="77777777" w:rsidR="00DE6C33" w:rsidRPr="00DE6C33" w:rsidRDefault="00DE6C33" w:rsidP="00087F76">
            <w:pPr>
              <w:jc w:val="left"/>
              <w:rPr>
                <w:rFonts w:ascii="Arial" w:hAnsi="Arial" w:cs="Arial"/>
                <w:sz w:val="20"/>
                <w:szCs w:val="20"/>
                <w:lang w:eastAsia="en-US"/>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350E7ACA" w14:textId="77777777" w:rsidR="00DE6C33" w:rsidRPr="00DE6C33" w:rsidRDefault="00DE6C33" w:rsidP="00087F76">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hideMark/>
          </w:tcPr>
          <w:p w14:paraId="07896457" w14:textId="77777777" w:rsidR="00DE6C33" w:rsidRPr="00DE6C33" w:rsidRDefault="00DE6C33" w:rsidP="00087F76">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hideMark/>
          </w:tcPr>
          <w:p w14:paraId="3CDAFFA0" w14:textId="77777777" w:rsidR="00DE6C33" w:rsidRPr="00DE6C33" w:rsidRDefault="00DE6C33" w:rsidP="00087F76">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hideMark/>
          </w:tcPr>
          <w:p w14:paraId="388D626F" w14:textId="77777777" w:rsidR="00DE6C33" w:rsidRPr="00DE6C33" w:rsidRDefault="00DE6C33" w:rsidP="00087F76">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ИНН (при наличии):</w:t>
            </w:r>
          </w:p>
        </w:tc>
      </w:tr>
      <w:tr w:rsidR="00DE6C33" w:rsidRPr="00DE6C33" w14:paraId="3D703905"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3BA6F9C4" w14:textId="77777777" w:rsidR="00DE6C33" w:rsidRPr="00DE6C33" w:rsidRDefault="00DE6C33" w:rsidP="00087F76">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FC8AEDF" w14:textId="77777777" w:rsidR="00DE6C33" w:rsidRPr="00DE6C33" w:rsidRDefault="00DE6C33" w:rsidP="00087F76">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0E94C3F" w14:textId="77777777" w:rsidR="00DE6C33" w:rsidRPr="00DE6C33" w:rsidRDefault="00DE6C33" w:rsidP="00087F76">
            <w:pPr>
              <w:jc w:val="left"/>
              <w:rPr>
                <w:rFonts w:ascii="Arial" w:hAnsi="Arial" w:cs="Arial"/>
                <w:sz w:val="20"/>
                <w:szCs w:val="20"/>
                <w:lang w:eastAsia="en-US"/>
              </w:rPr>
            </w:pPr>
          </w:p>
        </w:tc>
        <w:tc>
          <w:tcPr>
            <w:tcW w:w="2520" w:type="dxa"/>
            <w:tcBorders>
              <w:top w:val="single" w:sz="4" w:space="0" w:color="auto"/>
              <w:left w:val="single" w:sz="4" w:space="0" w:color="auto"/>
              <w:bottom w:val="single" w:sz="4" w:space="0" w:color="auto"/>
              <w:right w:val="single" w:sz="4" w:space="0" w:color="auto"/>
            </w:tcBorders>
          </w:tcPr>
          <w:p w14:paraId="311EDF4F" w14:textId="77777777" w:rsidR="00DE6C33" w:rsidRPr="00DE6C33" w:rsidRDefault="00DE6C33" w:rsidP="00087F76">
            <w:pPr>
              <w:autoSpaceDE w:val="0"/>
              <w:autoSpaceDN w:val="0"/>
              <w:adjustRightInd w:val="0"/>
              <w:jc w:val="left"/>
              <w:rPr>
                <w:rFonts w:ascii="Arial" w:hAnsi="Arial" w:cs="Arial"/>
                <w:sz w:val="20"/>
                <w:szCs w:val="20"/>
                <w:lang w:eastAsia="en-US"/>
              </w:rPr>
            </w:pPr>
          </w:p>
        </w:tc>
        <w:tc>
          <w:tcPr>
            <w:tcW w:w="2034" w:type="dxa"/>
            <w:gridSpan w:val="4"/>
            <w:tcBorders>
              <w:top w:val="single" w:sz="4" w:space="0" w:color="auto"/>
              <w:left w:val="single" w:sz="4" w:space="0" w:color="auto"/>
              <w:bottom w:val="single" w:sz="4" w:space="0" w:color="auto"/>
              <w:right w:val="single" w:sz="4" w:space="0" w:color="auto"/>
            </w:tcBorders>
          </w:tcPr>
          <w:p w14:paraId="0869AC0D" w14:textId="77777777" w:rsidR="00DE6C33" w:rsidRPr="00DE6C33" w:rsidRDefault="00DE6C33" w:rsidP="00087F76">
            <w:pPr>
              <w:autoSpaceDE w:val="0"/>
              <w:autoSpaceDN w:val="0"/>
              <w:adjustRightInd w:val="0"/>
              <w:jc w:val="left"/>
              <w:rPr>
                <w:rFonts w:ascii="Arial" w:hAnsi="Arial" w:cs="Arial"/>
                <w:sz w:val="20"/>
                <w:szCs w:val="20"/>
                <w:lang w:eastAsia="en-US"/>
              </w:rPr>
            </w:pPr>
          </w:p>
        </w:tc>
        <w:tc>
          <w:tcPr>
            <w:tcW w:w="2230" w:type="dxa"/>
            <w:gridSpan w:val="4"/>
            <w:tcBorders>
              <w:top w:val="single" w:sz="4" w:space="0" w:color="auto"/>
              <w:left w:val="single" w:sz="4" w:space="0" w:color="auto"/>
              <w:bottom w:val="single" w:sz="4" w:space="0" w:color="auto"/>
              <w:right w:val="single" w:sz="4" w:space="0" w:color="auto"/>
            </w:tcBorders>
          </w:tcPr>
          <w:p w14:paraId="58FA13BC" w14:textId="77777777" w:rsidR="00DE6C33" w:rsidRPr="00DE6C33" w:rsidRDefault="00DE6C33" w:rsidP="00087F76">
            <w:pPr>
              <w:autoSpaceDE w:val="0"/>
              <w:autoSpaceDN w:val="0"/>
              <w:adjustRightInd w:val="0"/>
              <w:jc w:val="left"/>
              <w:rPr>
                <w:rFonts w:ascii="Arial" w:hAnsi="Arial" w:cs="Arial"/>
                <w:sz w:val="20"/>
                <w:szCs w:val="20"/>
                <w:lang w:eastAsia="en-US"/>
              </w:rPr>
            </w:pPr>
          </w:p>
        </w:tc>
        <w:tc>
          <w:tcPr>
            <w:tcW w:w="907" w:type="dxa"/>
            <w:tcBorders>
              <w:top w:val="single" w:sz="4" w:space="0" w:color="auto"/>
              <w:left w:val="single" w:sz="4" w:space="0" w:color="auto"/>
              <w:bottom w:val="single" w:sz="4" w:space="0" w:color="auto"/>
              <w:right w:val="single" w:sz="4" w:space="0" w:color="auto"/>
            </w:tcBorders>
          </w:tcPr>
          <w:p w14:paraId="0CD4092A" w14:textId="77777777" w:rsidR="00DE6C33" w:rsidRPr="00DE6C33" w:rsidRDefault="00DE6C33" w:rsidP="00087F76">
            <w:pPr>
              <w:autoSpaceDE w:val="0"/>
              <w:autoSpaceDN w:val="0"/>
              <w:adjustRightInd w:val="0"/>
              <w:jc w:val="left"/>
              <w:rPr>
                <w:rFonts w:ascii="Arial" w:hAnsi="Arial" w:cs="Arial"/>
                <w:sz w:val="20"/>
                <w:szCs w:val="20"/>
                <w:lang w:eastAsia="en-US"/>
              </w:rPr>
            </w:pPr>
          </w:p>
        </w:tc>
      </w:tr>
      <w:tr w:rsidR="00DE6C33" w:rsidRPr="00DE6C33" w14:paraId="7F43A091"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15484777" w14:textId="77777777" w:rsidR="00DE6C33" w:rsidRPr="00DE6C33" w:rsidRDefault="00DE6C33" w:rsidP="00087F76">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0EA611F" w14:textId="77777777" w:rsidR="00DE6C33" w:rsidRPr="00DE6C33" w:rsidRDefault="00DE6C33" w:rsidP="00087F76">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A9CA148" w14:textId="77777777" w:rsidR="00DE6C33" w:rsidRPr="00DE6C33" w:rsidRDefault="00DE6C33" w:rsidP="00087F76">
            <w:pPr>
              <w:jc w:val="left"/>
              <w:rPr>
                <w:rFonts w:ascii="Arial" w:hAnsi="Arial" w:cs="Arial"/>
                <w:sz w:val="20"/>
                <w:szCs w:val="20"/>
                <w:lang w:eastAsia="en-US"/>
              </w:rPr>
            </w:pPr>
          </w:p>
        </w:tc>
        <w:tc>
          <w:tcPr>
            <w:tcW w:w="2520" w:type="dxa"/>
            <w:vMerge w:val="restart"/>
            <w:tcBorders>
              <w:top w:val="single" w:sz="4" w:space="0" w:color="auto"/>
              <w:left w:val="single" w:sz="4" w:space="0" w:color="auto"/>
              <w:bottom w:val="single" w:sz="4" w:space="0" w:color="auto"/>
              <w:right w:val="single" w:sz="4" w:space="0" w:color="auto"/>
            </w:tcBorders>
            <w:hideMark/>
          </w:tcPr>
          <w:p w14:paraId="35E3F16B" w14:textId="77777777" w:rsidR="00DE6C33" w:rsidRPr="00DE6C33" w:rsidRDefault="00DE6C33" w:rsidP="00087F76">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hideMark/>
          </w:tcPr>
          <w:p w14:paraId="04B15A6F" w14:textId="77777777" w:rsidR="00DE6C33" w:rsidRPr="00DE6C33" w:rsidRDefault="00DE6C33" w:rsidP="00087F76">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вид:</w:t>
            </w:r>
          </w:p>
        </w:tc>
        <w:tc>
          <w:tcPr>
            <w:tcW w:w="2230" w:type="dxa"/>
            <w:gridSpan w:val="4"/>
            <w:tcBorders>
              <w:top w:val="single" w:sz="4" w:space="0" w:color="auto"/>
              <w:left w:val="single" w:sz="4" w:space="0" w:color="auto"/>
              <w:bottom w:val="single" w:sz="4" w:space="0" w:color="auto"/>
              <w:right w:val="single" w:sz="4" w:space="0" w:color="auto"/>
            </w:tcBorders>
            <w:hideMark/>
          </w:tcPr>
          <w:p w14:paraId="22E70F85" w14:textId="77777777" w:rsidR="00DE6C33" w:rsidRPr="00DE6C33" w:rsidRDefault="00DE6C33" w:rsidP="00087F76">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серия:</w:t>
            </w:r>
          </w:p>
        </w:tc>
        <w:tc>
          <w:tcPr>
            <w:tcW w:w="907" w:type="dxa"/>
            <w:tcBorders>
              <w:top w:val="single" w:sz="4" w:space="0" w:color="auto"/>
              <w:left w:val="single" w:sz="4" w:space="0" w:color="auto"/>
              <w:bottom w:val="single" w:sz="4" w:space="0" w:color="auto"/>
              <w:right w:val="single" w:sz="4" w:space="0" w:color="auto"/>
            </w:tcBorders>
            <w:hideMark/>
          </w:tcPr>
          <w:p w14:paraId="154B27D4" w14:textId="77777777" w:rsidR="00DE6C33" w:rsidRPr="00DE6C33" w:rsidRDefault="00DE6C33" w:rsidP="00087F76">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номер:</w:t>
            </w:r>
          </w:p>
        </w:tc>
      </w:tr>
      <w:tr w:rsidR="00DE6C33" w:rsidRPr="00DE6C33" w14:paraId="67458493"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6073CF7D" w14:textId="77777777" w:rsidR="00DE6C33" w:rsidRPr="00DE6C33" w:rsidRDefault="00DE6C33" w:rsidP="00087F76">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5EBCF24" w14:textId="77777777" w:rsidR="00DE6C33" w:rsidRPr="00DE6C33" w:rsidRDefault="00DE6C33" w:rsidP="00087F76">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2768506" w14:textId="77777777" w:rsidR="00DE6C33" w:rsidRPr="00DE6C33" w:rsidRDefault="00DE6C33" w:rsidP="00087F76">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7DA1511" w14:textId="77777777" w:rsidR="00DE6C33" w:rsidRPr="00DE6C33" w:rsidRDefault="00DE6C33" w:rsidP="00087F76">
            <w:pPr>
              <w:jc w:val="left"/>
              <w:rPr>
                <w:rFonts w:ascii="Arial" w:hAnsi="Arial" w:cs="Arial"/>
                <w:sz w:val="20"/>
                <w:szCs w:val="20"/>
                <w:lang w:eastAsia="en-US"/>
              </w:rPr>
            </w:pPr>
          </w:p>
        </w:tc>
        <w:tc>
          <w:tcPr>
            <w:tcW w:w="2034" w:type="dxa"/>
            <w:gridSpan w:val="4"/>
            <w:tcBorders>
              <w:top w:val="single" w:sz="4" w:space="0" w:color="auto"/>
              <w:left w:val="single" w:sz="4" w:space="0" w:color="auto"/>
              <w:bottom w:val="single" w:sz="4" w:space="0" w:color="auto"/>
              <w:right w:val="single" w:sz="4" w:space="0" w:color="auto"/>
            </w:tcBorders>
          </w:tcPr>
          <w:p w14:paraId="7466F780" w14:textId="77777777" w:rsidR="00DE6C33" w:rsidRPr="00DE6C33" w:rsidRDefault="00DE6C33" w:rsidP="00087F76">
            <w:pPr>
              <w:autoSpaceDE w:val="0"/>
              <w:autoSpaceDN w:val="0"/>
              <w:adjustRightInd w:val="0"/>
              <w:jc w:val="left"/>
              <w:rPr>
                <w:rFonts w:ascii="Arial" w:hAnsi="Arial" w:cs="Arial"/>
                <w:sz w:val="20"/>
                <w:szCs w:val="20"/>
                <w:lang w:eastAsia="en-US"/>
              </w:rPr>
            </w:pPr>
          </w:p>
        </w:tc>
        <w:tc>
          <w:tcPr>
            <w:tcW w:w="2230" w:type="dxa"/>
            <w:gridSpan w:val="4"/>
            <w:tcBorders>
              <w:top w:val="single" w:sz="4" w:space="0" w:color="auto"/>
              <w:left w:val="single" w:sz="4" w:space="0" w:color="auto"/>
              <w:bottom w:val="single" w:sz="4" w:space="0" w:color="auto"/>
              <w:right w:val="single" w:sz="4" w:space="0" w:color="auto"/>
            </w:tcBorders>
          </w:tcPr>
          <w:p w14:paraId="2D31F0E6" w14:textId="77777777" w:rsidR="00DE6C33" w:rsidRPr="00DE6C33" w:rsidRDefault="00DE6C33" w:rsidP="00087F76">
            <w:pPr>
              <w:autoSpaceDE w:val="0"/>
              <w:autoSpaceDN w:val="0"/>
              <w:adjustRightInd w:val="0"/>
              <w:jc w:val="left"/>
              <w:rPr>
                <w:rFonts w:ascii="Arial" w:hAnsi="Arial" w:cs="Arial"/>
                <w:sz w:val="20"/>
                <w:szCs w:val="20"/>
                <w:lang w:eastAsia="en-US"/>
              </w:rPr>
            </w:pPr>
          </w:p>
        </w:tc>
        <w:tc>
          <w:tcPr>
            <w:tcW w:w="907" w:type="dxa"/>
            <w:tcBorders>
              <w:top w:val="single" w:sz="4" w:space="0" w:color="auto"/>
              <w:left w:val="single" w:sz="4" w:space="0" w:color="auto"/>
              <w:bottom w:val="single" w:sz="4" w:space="0" w:color="auto"/>
              <w:right w:val="single" w:sz="4" w:space="0" w:color="auto"/>
            </w:tcBorders>
          </w:tcPr>
          <w:p w14:paraId="6FF363B8" w14:textId="77777777" w:rsidR="00DE6C33" w:rsidRPr="00DE6C33" w:rsidRDefault="00DE6C33" w:rsidP="00087F76">
            <w:pPr>
              <w:autoSpaceDE w:val="0"/>
              <w:autoSpaceDN w:val="0"/>
              <w:adjustRightInd w:val="0"/>
              <w:jc w:val="left"/>
              <w:rPr>
                <w:rFonts w:ascii="Arial" w:hAnsi="Arial" w:cs="Arial"/>
                <w:sz w:val="20"/>
                <w:szCs w:val="20"/>
                <w:lang w:eastAsia="en-US"/>
              </w:rPr>
            </w:pPr>
          </w:p>
        </w:tc>
      </w:tr>
      <w:tr w:rsidR="00DE6C33" w:rsidRPr="00DE6C33" w14:paraId="32C0C7B4"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70FBE99F" w14:textId="77777777" w:rsidR="00DE6C33" w:rsidRPr="00DE6C33" w:rsidRDefault="00DE6C33" w:rsidP="00087F76">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B3E5A06" w14:textId="77777777" w:rsidR="00DE6C33" w:rsidRPr="00DE6C33" w:rsidRDefault="00DE6C33" w:rsidP="00087F76">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21042F6" w14:textId="77777777" w:rsidR="00DE6C33" w:rsidRPr="00DE6C33" w:rsidRDefault="00DE6C33" w:rsidP="00087F76">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4E5CCB4" w14:textId="77777777" w:rsidR="00DE6C33" w:rsidRPr="00DE6C33" w:rsidRDefault="00DE6C33" w:rsidP="00087F76">
            <w:pPr>
              <w:jc w:val="left"/>
              <w:rPr>
                <w:rFonts w:ascii="Arial" w:hAnsi="Arial" w:cs="Arial"/>
                <w:sz w:val="20"/>
                <w:szCs w:val="20"/>
                <w:lang w:eastAsia="en-US"/>
              </w:rPr>
            </w:pPr>
          </w:p>
        </w:tc>
        <w:tc>
          <w:tcPr>
            <w:tcW w:w="2034" w:type="dxa"/>
            <w:gridSpan w:val="4"/>
            <w:tcBorders>
              <w:top w:val="single" w:sz="4" w:space="0" w:color="auto"/>
              <w:left w:val="single" w:sz="4" w:space="0" w:color="auto"/>
              <w:bottom w:val="single" w:sz="4" w:space="0" w:color="auto"/>
              <w:right w:val="single" w:sz="4" w:space="0" w:color="auto"/>
            </w:tcBorders>
            <w:hideMark/>
          </w:tcPr>
          <w:p w14:paraId="2EEB009D" w14:textId="77777777" w:rsidR="00DE6C33" w:rsidRPr="00DE6C33" w:rsidRDefault="00DE6C33" w:rsidP="00087F76">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дата выдачи:</w:t>
            </w:r>
          </w:p>
        </w:tc>
        <w:tc>
          <w:tcPr>
            <w:tcW w:w="3137" w:type="dxa"/>
            <w:gridSpan w:val="5"/>
            <w:tcBorders>
              <w:top w:val="single" w:sz="4" w:space="0" w:color="auto"/>
              <w:left w:val="single" w:sz="4" w:space="0" w:color="auto"/>
              <w:bottom w:val="single" w:sz="4" w:space="0" w:color="auto"/>
              <w:right w:val="single" w:sz="4" w:space="0" w:color="auto"/>
            </w:tcBorders>
            <w:hideMark/>
          </w:tcPr>
          <w:p w14:paraId="08835E2E" w14:textId="77777777" w:rsidR="00DE6C33" w:rsidRPr="00DE6C33" w:rsidRDefault="00DE6C33" w:rsidP="00087F76">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кем выдан:</w:t>
            </w:r>
          </w:p>
        </w:tc>
      </w:tr>
      <w:tr w:rsidR="00DE6C33" w:rsidRPr="00DE6C33" w14:paraId="03376095"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28BA18B0" w14:textId="77777777" w:rsidR="00DE6C33" w:rsidRPr="00DE6C33" w:rsidRDefault="00DE6C33" w:rsidP="00087F76">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651D8AE" w14:textId="77777777" w:rsidR="00DE6C33" w:rsidRPr="00DE6C33" w:rsidRDefault="00DE6C33" w:rsidP="00087F76">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CF23C4B" w14:textId="77777777" w:rsidR="00DE6C33" w:rsidRPr="00DE6C33" w:rsidRDefault="00DE6C33" w:rsidP="00087F76">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3FFBBBF" w14:textId="77777777" w:rsidR="00DE6C33" w:rsidRPr="00DE6C33" w:rsidRDefault="00DE6C33" w:rsidP="00087F76">
            <w:pPr>
              <w:jc w:val="left"/>
              <w:rPr>
                <w:rFonts w:ascii="Arial" w:hAnsi="Arial" w:cs="Arial"/>
                <w:sz w:val="20"/>
                <w:szCs w:val="20"/>
                <w:lang w:eastAsia="en-US"/>
              </w:rPr>
            </w:pPr>
          </w:p>
        </w:tc>
        <w:tc>
          <w:tcPr>
            <w:tcW w:w="2034" w:type="dxa"/>
            <w:gridSpan w:val="4"/>
            <w:vMerge w:val="restart"/>
            <w:tcBorders>
              <w:top w:val="single" w:sz="4" w:space="0" w:color="auto"/>
              <w:left w:val="single" w:sz="4" w:space="0" w:color="auto"/>
              <w:bottom w:val="single" w:sz="4" w:space="0" w:color="auto"/>
              <w:right w:val="single" w:sz="4" w:space="0" w:color="auto"/>
            </w:tcBorders>
            <w:hideMark/>
          </w:tcPr>
          <w:p w14:paraId="44D2788F" w14:textId="77777777" w:rsidR="00DE6C33" w:rsidRPr="00DE6C33" w:rsidRDefault="00DE6C33" w:rsidP="00087F76">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14:paraId="5967EE8C" w14:textId="77777777" w:rsidR="00DE6C33" w:rsidRPr="00DE6C33" w:rsidRDefault="00DE6C33" w:rsidP="00087F76">
            <w:pPr>
              <w:autoSpaceDE w:val="0"/>
              <w:autoSpaceDN w:val="0"/>
              <w:adjustRightInd w:val="0"/>
              <w:jc w:val="left"/>
              <w:rPr>
                <w:rFonts w:ascii="Arial" w:hAnsi="Arial" w:cs="Arial"/>
                <w:sz w:val="20"/>
                <w:szCs w:val="20"/>
                <w:lang w:eastAsia="en-US"/>
              </w:rPr>
            </w:pPr>
          </w:p>
        </w:tc>
      </w:tr>
      <w:tr w:rsidR="00DE6C33" w:rsidRPr="00DE6C33" w14:paraId="42CA0EEB"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7E80E0EF" w14:textId="77777777" w:rsidR="00DE6C33" w:rsidRPr="00DE6C33" w:rsidRDefault="00DE6C33" w:rsidP="00087F76">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142227E" w14:textId="77777777" w:rsidR="00DE6C33" w:rsidRPr="00DE6C33" w:rsidRDefault="00DE6C33" w:rsidP="00087F76">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1321B4E" w14:textId="77777777" w:rsidR="00DE6C33" w:rsidRPr="00DE6C33" w:rsidRDefault="00DE6C33" w:rsidP="00087F76">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A4E6FE2" w14:textId="77777777" w:rsidR="00DE6C33" w:rsidRPr="00DE6C33" w:rsidRDefault="00DE6C33" w:rsidP="00087F76">
            <w:pPr>
              <w:jc w:val="left"/>
              <w:rPr>
                <w:rFonts w:ascii="Arial" w:hAnsi="Arial" w:cs="Arial"/>
                <w:sz w:val="20"/>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7E26DDD5" w14:textId="77777777" w:rsidR="00DE6C33" w:rsidRPr="00DE6C33" w:rsidRDefault="00DE6C33" w:rsidP="00087F76">
            <w:pPr>
              <w:jc w:val="left"/>
              <w:rPr>
                <w:rFonts w:ascii="Arial" w:hAnsi="Arial" w:cs="Arial"/>
                <w:sz w:val="20"/>
                <w:szCs w:val="20"/>
                <w:lang w:eastAsia="en-US"/>
              </w:rPr>
            </w:pPr>
          </w:p>
        </w:tc>
        <w:tc>
          <w:tcPr>
            <w:tcW w:w="3137" w:type="dxa"/>
            <w:gridSpan w:val="5"/>
            <w:tcBorders>
              <w:top w:val="single" w:sz="4" w:space="0" w:color="auto"/>
              <w:left w:val="single" w:sz="4" w:space="0" w:color="auto"/>
              <w:bottom w:val="single" w:sz="4" w:space="0" w:color="auto"/>
              <w:right w:val="single" w:sz="4" w:space="0" w:color="auto"/>
            </w:tcBorders>
          </w:tcPr>
          <w:p w14:paraId="34191F14" w14:textId="77777777" w:rsidR="00DE6C33" w:rsidRPr="00DE6C33" w:rsidRDefault="00DE6C33" w:rsidP="00087F76">
            <w:pPr>
              <w:autoSpaceDE w:val="0"/>
              <w:autoSpaceDN w:val="0"/>
              <w:adjustRightInd w:val="0"/>
              <w:jc w:val="left"/>
              <w:rPr>
                <w:rFonts w:ascii="Arial" w:hAnsi="Arial" w:cs="Arial"/>
                <w:sz w:val="20"/>
                <w:szCs w:val="20"/>
                <w:lang w:eastAsia="en-US"/>
              </w:rPr>
            </w:pPr>
          </w:p>
        </w:tc>
      </w:tr>
      <w:tr w:rsidR="00DE6C33" w:rsidRPr="00DE6C33" w14:paraId="78EA0528"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5CAB203E" w14:textId="77777777" w:rsidR="00DE6C33" w:rsidRPr="00DE6C33" w:rsidRDefault="00DE6C33" w:rsidP="00087F76">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C00C051" w14:textId="77777777" w:rsidR="00DE6C33" w:rsidRPr="00DE6C33" w:rsidRDefault="00DE6C33" w:rsidP="00087F76">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3DEBC71" w14:textId="77777777" w:rsidR="00DE6C33" w:rsidRPr="00DE6C33" w:rsidRDefault="00DE6C33" w:rsidP="00087F76">
            <w:pPr>
              <w:jc w:val="left"/>
              <w:rPr>
                <w:rFonts w:ascii="Arial" w:hAnsi="Arial" w:cs="Arial"/>
                <w:sz w:val="20"/>
                <w:szCs w:val="20"/>
                <w:lang w:eastAsia="en-US"/>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02F00CCD" w14:textId="77777777" w:rsidR="00DE6C33" w:rsidRPr="00DE6C33" w:rsidRDefault="00DE6C33" w:rsidP="00087F76">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hideMark/>
          </w:tcPr>
          <w:p w14:paraId="4E27CE77" w14:textId="77777777" w:rsidR="00DE6C33" w:rsidRPr="00DE6C33" w:rsidRDefault="00DE6C33" w:rsidP="00087F76">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hideMark/>
          </w:tcPr>
          <w:p w14:paraId="68289BB3" w14:textId="77777777" w:rsidR="00DE6C33" w:rsidRPr="00DE6C33" w:rsidRDefault="00DE6C33" w:rsidP="00087F76">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адрес электронной почты (при наличии):</w:t>
            </w:r>
          </w:p>
        </w:tc>
      </w:tr>
      <w:tr w:rsidR="00DE6C33" w:rsidRPr="00DE6C33" w14:paraId="633FA0E5"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44D4B549" w14:textId="77777777" w:rsidR="00DE6C33" w:rsidRPr="00DE6C33" w:rsidRDefault="00DE6C33" w:rsidP="00087F76">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F3B7EC6" w14:textId="77777777" w:rsidR="00DE6C33" w:rsidRPr="00DE6C33" w:rsidRDefault="00DE6C33" w:rsidP="00087F76">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87B2FD3" w14:textId="77777777" w:rsidR="00DE6C33" w:rsidRPr="00DE6C33" w:rsidRDefault="00DE6C33" w:rsidP="00087F76">
            <w:pPr>
              <w:jc w:val="left"/>
              <w:rPr>
                <w:rFonts w:ascii="Arial" w:hAnsi="Arial" w:cs="Arial"/>
                <w:sz w:val="20"/>
                <w:szCs w:val="20"/>
                <w:lang w:eastAsia="en-US"/>
              </w:rPr>
            </w:pPr>
          </w:p>
        </w:tc>
        <w:tc>
          <w:tcPr>
            <w:tcW w:w="2520" w:type="dxa"/>
            <w:tcBorders>
              <w:top w:val="single" w:sz="4" w:space="0" w:color="auto"/>
              <w:left w:val="single" w:sz="4" w:space="0" w:color="auto"/>
              <w:bottom w:val="single" w:sz="4" w:space="0" w:color="auto"/>
              <w:right w:val="single" w:sz="4" w:space="0" w:color="auto"/>
            </w:tcBorders>
          </w:tcPr>
          <w:p w14:paraId="48E6667A" w14:textId="77777777" w:rsidR="00DE6C33" w:rsidRPr="00DE6C33" w:rsidRDefault="00DE6C33" w:rsidP="00087F76">
            <w:pPr>
              <w:autoSpaceDE w:val="0"/>
              <w:autoSpaceDN w:val="0"/>
              <w:adjustRightInd w:val="0"/>
              <w:jc w:val="left"/>
              <w:rPr>
                <w:rFonts w:ascii="Arial" w:hAnsi="Arial" w:cs="Arial"/>
                <w:sz w:val="20"/>
                <w:szCs w:val="20"/>
                <w:lang w:eastAsia="en-US"/>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14:paraId="49F63255" w14:textId="77777777" w:rsidR="00DE6C33" w:rsidRPr="00DE6C33" w:rsidRDefault="00DE6C33" w:rsidP="00087F76">
            <w:pPr>
              <w:autoSpaceDE w:val="0"/>
              <w:autoSpaceDN w:val="0"/>
              <w:adjustRightInd w:val="0"/>
              <w:jc w:val="left"/>
              <w:rPr>
                <w:rFonts w:ascii="Arial" w:hAnsi="Arial" w:cs="Arial"/>
                <w:sz w:val="20"/>
                <w:szCs w:val="20"/>
                <w:lang w:eastAsia="en-US"/>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14:paraId="04F5C2D2" w14:textId="77777777" w:rsidR="00DE6C33" w:rsidRPr="00DE6C33" w:rsidRDefault="00DE6C33" w:rsidP="00087F76">
            <w:pPr>
              <w:autoSpaceDE w:val="0"/>
              <w:autoSpaceDN w:val="0"/>
              <w:adjustRightInd w:val="0"/>
              <w:jc w:val="left"/>
              <w:rPr>
                <w:rFonts w:ascii="Arial" w:hAnsi="Arial" w:cs="Arial"/>
                <w:sz w:val="20"/>
                <w:szCs w:val="20"/>
                <w:lang w:eastAsia="en-US"/>
              </w:rPr>
            </w:pPr>
          </w:p>
        </w:tc>
      </w:tr>
      <w:tr w:rsidR="00DE6C33" w:rsidRPr="00DE6C33" w14:paraId="35E22E44"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1B0C4A49" w14:textId="77777777" w:rsidR="00DE6C33" w:rsidRPr="00DE6C33" w:rsidRDefault="00DE6C33" w:rsidP="00087F76">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18A84DF" w14:textId="77777777" w:rsidR="00DE6C33" w:rsidRPr="00DE6C33" w:rsidRDefault="00DE6C33" w:rsidP="00087F76">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A183B3F" w14:textId="77777777" w:rsidR="00DE6C33" w:rsidRPr="00DE6C33" w:rsidRDefault="00DE6C33" w:rsidP="00087F76">
            <w:pPr>
              <w:jc w:val="left"/>
              <w:rPr>
                <w:rFonts w:ascii="Arial" w:hAnsi="Arial" w:cs="Arial"/>
                <w:sz w:val="20"/>
                <w:szCs w:val="20"/>
                <w:lang w:eastAsia="en-US"/>
              </w:rPr>
            </w:pPr>
          </w:p>
        </w:tc>
        <w:tc>
          <w:tcPr>
            <w:tcW w:w="2520" w:type="dxa"/>
            <w:tcBorders>
              <w:top w:val="single" w:sz="4" w:space="0" w:color="auto"/>
              <w:left w:val="single" w:sz="4" w:space="0" w:color="auto"/>
              <w:bottom w:val="single" w:sz="4" w:space="0" w:color="auto"/>
              <w:right w:val="single" w:sz="4" w:space="0" w:color="auto"/>
            </w:tcBorders>
          </w:tcPr>
          <w:p w14:paraId="0EA5D0BB" w14:textId="77777777" w:rsidR="00DE6C33" w:rsidRPr="00DE6C33" w:rsidRDefault="00DE6C33" w:rsidP="00087F76">
            <w:pPr>
              <w:autoSpaceDE w:val="0"/>
              <w:autoSpaceDN w:val="0"/>
              <w:adjustRightInd w:val="0"/>
              <w:jc w:val="left"/>
              <w:rPr>
                <w:rFonts w:ascii="Arial" w:hAnsi="Arial" w:cs="Arial"/>
                <w:sz w:val="20"/>
                <w:szCs w:val="20"/>
                <w:lang w:eastAsia="en-US"/>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14:paraId="0A455EB1" w14:textId="77777777" w:rsidR="00DE6C33" w:rsidRPr="00DE6C33" w:rsidRDefault="00DE6C33" w:rsidP="00087F76">
            <w:pPr>
              <w:jc w:val="left"/>
              <w:rPr>
                <w:rFonts w:ascii="Arial" w:hAnsi="Arial" w:cs="Arial"/>
                <w:sz w:val="20"/>
                <w:szCs w:val="20"/>
                <w:lang w:eastAsia="en-US"/>
              </w:rPr>
            </w:pPr>
          </w:p>
        </w:tc>
        <w:tc>
          <w:tcPr>
            <w:tcW w:w="2925" w:type="dxa"/>
            <w:gridSpan w:val="3"/>
            <w:vMerge/>
            <w:tcBorders>
              <w:top w:val="single" w:sz="4" w:space="0" w:color="auto"/>
              <w:left w:val="single" w:sz="4" w:space="0" w:color="auto"/>
              <w:bottom w:val="single" w:sz="4" w:space="0" w:color="auto"/>
              <w:right w:val="single" w:sz="4" w:space="0" w:color="auto"/>
            </w:tcBorders>
            <w:vAlign w:val="center"/>
            <w:hideMark/>
          </w:tcPr>
          <w:p w14:paraId="224E6E17" w14:textId="77777777" w:rsidR="00DE6C33" w:rsidRPr="00DE6C33" w:rsidRDefault="00DE6C33" w:rsidP="00087F76">
            <w:pPr>
              <w:jc w:val="left"/>
              <w:rPr>
                <w:rFonts w:ascii="Arial" w:hAnsi="Arial" w:cs="Arial"/>
                <w:sz w:val="20"/>
                <w:szCs w:val="20"/>
                <w:lang w:eastAsia="en-US"/>
              </w:rPr>
            </w:pPr>
          </w:p>
        </w:tc>
      </w:tr>
      <w:tr w:rsidR="00DE6C33" w:rsidRPr="00DE6C33" w14:paraId="5E302FEC"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4115AC3D" w14:textId="77777777" w:rsidR="00DE6C33" w:rsidRPr="00DE6C33" w:rsidRDefault="00DE6C33" w:rsidP="00087F76">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77D6936" w14:textId="77777777" w:rsidR="00DE6C33" w:rsidRPr="00DE6C33" w:rsidRDefault="00DE6C33" w:rsidP="00087F76">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13A40A5" w14:textId="77777777" w:rsidR="00DE6C33" w:rsidRPr="00DE6C33" w:rsidRDefault="00DE6C33" w:rsidP="00087F76">
            <w:pPr>
              <w:jc w:val="left"/>
              <w:rPr>
                <w:rFonts w:ascii="Arial" w:hAnsi="Arial" w:cs="Arial"/>
                <w:sz w:val="20"/>
                <w:szCs w:val="20"/>
                <w:lang w:eastAsia="en-US"/>
              </w:rPr>
            </w:pPr>
          </w:p>
        </w:tc>
        <w:tc>
          <w:tcPr>
            <w:tcW w:w="7691" w:type="dxa"/>
            <w:gridSpan w:val="10"/>
            <w:tcBorders>
              <w:top w:val="single" w:sz="4" w:space="0" w:color="auto"/>
              <w:left w:val="single" w:sz="4" w:space="0" w:color="auto"/>
              <w:bottom w:val="single" w:sz="4" w:space="0" w:color="auto"/>
              <w:right w:val="single" w:sz="4" w:space="0" w:color="auto"/>
            </w:tcBorders>
            <w:hideMark/>
          </w:tcPr>
          <w:p w14:paraId="52CEAF84" w14:textId="77777777" w:rsidR="00DE6C33" w:rsidRPr="00DE6C33" w:rsidRDefault="00DE6C33" w:rsidP="00087F76">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наименование и реквизиты документа, подтверждающего полномочия представителя:</w:t>
            </w:r>
          </w:p>
        </w:tc>
      </w:tr>
      <w:tr w:rsidR="00DE6C33" w:rsidRPr="00DE6C33" w14:paraId="01C4EC06"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79AB49D2" w14:textId="77777777" w:rsidR="00DE6C33" w:rsidRPr="00DE6C33" w:rsidRDefault="00DE6C33" w:rsidP="00087F76">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B3BFC5E" w14:textId="77777777" w:rsidR="00DE6C33" w:rsidRPr="00DE6C33" w:rsidRDefault="00DE6C33" w:rsidP="00087F76">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74D7E64" w14:textId="77777777" w:rsidR="00DE6C33" w:rsidRPr="00DE6C33" w:rsidRDefault="00DE6C33" w:rsidP="00087F76">
            <w:pPr>
              <w:jc w:val="left"/>
              <w:rPr>
                <w:rFonts w:ascii="Arial" w:hAnsi="Arial" w:cs="Arial"/>
                <w:sz w:val="20"/>
                <w:szCs w:val="20"/>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14:paraId="42F66672" w14:textId="77777777" w:rsidR="00DE6C33" w:rsidRPr="00DE6C33" w:rsidRDefault="00DE6C33" w:rsidP="00087F76">
            <w:pPr>
              <w:autoSpaceDE w:val="0"/>
              <w:autoSpaceDN w:val="0"/>
              <w:adjustRightInd w:val="0"/>
              <w:jc w:val="left"/>
              <w:rPr>
                <w:rFonts w:ascii="Arial" w:hAnsi="Arial" w:cs="Arial"/>
                <w:sz w:val="20"/>
                <w:szCs w:val="20"/>
                <w:lang w:eastAsia="en-US"/>
              </w:rPr>
            </w:pPr>
          </w:p>
        </w:tc>
      </w:tr>
      <w:tr w:rsidR="00DE6C33" w:rsidRPr="00DE6C33" w14:paraId="00750623"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7A9F5607" w14:textId="77777777" w:rsidR="00DE6C33" w:rsidRPr="00DE6C33" w:rsidRDefault="00DE6C33" w:rsidP="00087F76">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DB43F0F" w14:textId="77777777" w:rsidR="00DE6C33" w:rsidRPr="00DE6C33" w:rsidRDefault="00DE6C33" w:rsidP="00087F76">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6E3FE3D" w14:textId="77777777" w:rsidR="00DE6C33" w:rsidRPr="00DE6C33" w:rsidRDefault="00DE6C33" w:rsidP="00087F76">
            <w:pPr>
              <w:jc w:val="left"/>
              <w:rPr>
                <w:rFonts w:ascii="Arial" w:hAnsi="Arial" w:cs="Arial"/>
                <w:sz w:val="20"/>
                <w:szCs w:val="20"/>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14:paraId="439D3131" w14:textId="77777777" w:rsidR="00DE6C33" w:rsidRPr="00DE6C33" w:rsidRDefault="00DE6C33" w:rsidP="00087F76">
            <w:pPr>
              <w:autoSpaceDE w:val="0"/>
              <w:autoSpaceDN w:val="0"/>
              <w:adjustRightInd w:val="0"/>
              <w:jc w:val="left"/>
              <w:rPr>
                <w:rFonts w:ascii="Arial" w:hAnsi="Arial" w:cs="Arial"/>
                <w:sz w:val="20"/>
                <w:szCs w:val="20"/>
                <w:lang w:eastAsia="en-US"/>
              </w:rPr>
            </w:pPr>
          </w:p>
        </w:tc>
      </w:tr>
      <w:tr w:rsidR="00DE6C33" w:rsidRPr="00DE6C33" w14:paraId="534D53C2"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24791E52"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58CECB5"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A61B496" w14:textId="77777777" w:rsidR="00DE6C33" w:rsidRPr="00DE6C33" w:rsidRDefault="00DE6C33" w:rsidP="00DE6C33">
            <w:pPr>
              <w:jc w:val="left"/>
              <w:rPr>
                <w:rFonts w:ascii="Arial" w:hAnsi="Arial" w:cs="Arial"/>
                <w:sz w:val="20"/>
                <w:szCs w:val="20"/>
                <w:lang w:eastAsia="en-US"/>
              </w:rPr>
            </w:pPr>
          </w:p>
        </w:tc>
        <w:tc>
          <w:tcPr>
            <w:tcW w:w="7691" w:type="dxa"/>
            <w:gridSpan w:val="10"/>
            <w:tcBorders>
              <w:top w:val="single" w:sz="4" w:space="0" w:color="auto"/>
              <w:left w:val="single" w:sz="4" w:space="0" w:color="auto"/>
              <w:bottom w:val="single" w:sz="4" w:space="0" w:color="auto"/>
              <w:right w:val="single" w:sz="4" w:space="0" w:color="auto"/>
            </w:tcBorders>
            <w:hideMark/>
          </w:tcPr>
          <w:p w14:paraId="31598B9A" w14:textId="77777777" w:rsidR="00DE6C33" w:rsidRPr="00DE6C33" w:rsidRDefault="00DE6C33" w:rsidP="00DE6C33">
            <w:pPr>
              <w:autoSpaceDE w:val="0"/>
              <w:autoSpaceDN w:val="0"/>
              <w:adjustRightInd w:val="0"/>
              <w:ind w:firstLine="5"/>
              <w:rPr>
                <w:rFonts w:ascii="Arial" w:hAnsi="Arial" w:cs="Arial"/>
                <w:sz w:val="20"/>
                <w:szCs w:val="20"/>
                <w:lang w:eastAsia="en-US"/>
              </w:rPr>
            </w:pPr>
            <w:r w:rsidRPr="00DE6C33">
              <w:rPr>
                <w:rFonts w:ascii="Arial" w:hAnsi="Arial" w:cs="Arial"/>
                <w:sz w:val="20"/>
                <w:szCs w:val="20"/>
                <w:lang w:eastAsia="en-US"/>
              </w:rPr>
              <w:t xml:space="preserve">юридическое лицо, в том числе орган государственной власти, иной </w:t>
            </w:r>
            <w:r w:rsidRPr="00DE6C33">
              <w:rPr>
                <w:rFonts w:ascii="Arial" w:hAnsi="Arial" w:cs="Arial"/>
                <w:sz w:val="20"/>
                <w:szCs w:val="20"/>
                <w:lang w:eastAsia="en-US"/>
              </w:rPr>
              <w:lastRenderedPageBreak/>
              <w:t>государственный орган, орган местного самоуправления, орган публичной власти федеральной территории:</w:t>
            </w:r>
          </w:p>
        </w:tc>
      </w:tr>
      <w:tr w:rsidR="00DE6C33" w:rsidRPr="00DE6C33" w14:paraId="52204449"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589317E3"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E083436"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BC7BFCD" w14:textId="77777777" w:rsidR="00DE6C33" w:rsidRPr="00DE6C33" w:rsidRDefault="00DE6C33" w:rsidP="00DE6C33">
            <w:pPr>
              <w:jc w:val="left"/>
              <w:rPr>
                <w:rFonts w:ascii="Arial" w:hAnsi="Arial" w:cs="Arial"/>
                <w:sz w:val="20"/>
                <w:szCs w:val="20"/>
                <w:lang w:eastAsia="en-US"/>
              </w:rPr>
            </w:pPr>
          </w:p>
        </w:tc>
        <w:tc>
          <w:tcPr>
            <w:tcW w:w="2684" w:type="dxa"/>
            <w:gridSpan w:val="2"/>
            <w:vMerge w:val="restart"/>
            <w:tcBorders>
              <w:top w:val="single" w:sz="4" w:space="0" w:color="auto"/>
              <w:left w:val="single" w:sz="4" w:space="0" w:color="auto"/>
              <w:bottom w:val="single" w:sz="4" w:space="0" w:color="auto"/>
              <w:right w:val="single" w:sz="4" w:space="0" w:color="auto"/>
            </w:tcBorders>
            <w:hideMark/>
          </w:tcPr>
          <w:p w14:paraId="7916008C"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14:paraId="5C1FFC56"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5B143169"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3AE88494"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532F65D"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F220409" w14:textId="77777777" w:rsidR="00DE6C33" w:rsidRPr="00DE6C33" w:rsidRDefault="00DE6C33" w:rsidP="00DE6C33">
            <w:pPr>
              <w:jc w:val="left"/>
              <w:rPr>
                <w:rFonts w:ascii="Arial" w:hAnsi="Arial" w:cs="Arial"/>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701943A" w14:textId="77777777" w:rsidR="00DE6C33" w:rsidRPr="00DE6C33" w:rsidRDefault="00DE6C33" w:rsidP="00DE6C33">
            <w:pPr>
              <w:jc w:val="left"/>
              <w:rPr>
                <w:rFonts w:ascii="Arial" w:hAnsi="Arial" w:cs="Arial"/>
                <w:sz w:val="20"/>
                <w:szCs w:val="20"/>
                <w:lang w:eastAsia="en-US"/>
              </w:rPr>
            </w:pPr>
          </w:p>
        </w:tc>
        <w:tc>
          <w:tcPr>
            <w:tcW w:w="5007" w:type="dxa"/>
            <w:gridSpan w:val="8"/>
            <w:tcBorders>
              <w:top w:val="single" w:sz="4" w:space="0" w:color="auto"/>
              <w:left w:val="single" w:sz="4" w:space="0" w:color="auto"/>
              <w:bottom w:val="single" w:sz="4" w:space="0" w:color="auto"/>
              <w:right w:val="single" w:sz="4" w:space="0" w:color="auto"/>
            </w:tcBorders>
          </w:tcPr>
          <w:p w14:paraId="02A04F70"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4F408E43"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30B86C0E"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E161693"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06CD5CD" w14:textId="77777777" w:rsidR="00DE6C33" w:rsidRPr="00DE6C33" w:rsidRDefault="00DE6C33" w:rsidP="00DE6C33">
            <w:pPr>
              <w:jc w:val="left"/>
              <w:rPr>
                <w:rFonts w:ascii="Arial" w:hAnsi="Arial" w:cs="Arial"/>
                <w:sz w:val="20"/>
                <w:szCs w:val="20"/>
                <w:lang w:eastAsia="en-US"/>
              </w:rPr>
            </w:pPr>
          </w:p>
        </w:tc>
        <w:tc>
          <w:tcPr>
            <w:tcW w:w="3533" w:type="dxa"/>
            <w:gridSpan w:val="3"/>
            <w:tcBorders>
              <w:top w:val="single" w:sz="4" w:space="0" w:color="auto"/>
              <w:left w:val="single" w:sz="4" w:space="0" w:color="auto"/>
              <w:bottom w:val="single" w:sz="4" w:space="0" w:color="auto"/>
              <w:right w:val="single" w:sz="4" w:space="0" w:color="auto"/>
            </w:tcBorders>
            <w:hideMark/>
          </w:tcPr>
          <w:p w14:paraId="0A52EF7E" w14:textId="77777777" w:rsidR="00DE6C33" w:rsidRPr="00DE6C33" w:rsidRDefault="00DE6C33" w:rsidP="00DE6C33">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hideMark/>
          </w:tcPr>
          <w:p w14:paraId="2ABA7C55" w14:textId="77777777" w:rsidR="00DE6C33" w:rsidRPr="00DE6C33" w:rsidRDefault="00DE6C33" w:rsidP="00DE6C33">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ИНН (для российского юридического лица):</w:t>
            </w:r>
          </w:p>
        </w:tc>
      </w:tr>
      <w:tr w:rsidR="00DE6C33" w:rsidRPr="00DE6C33" w14:paraId="55CF820C"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7A9E81D1"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DE73B31"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AD6A1D7" w14:textId="77777777" w:rsidR="00DE6C33" w:rsidRPr="00DE6C33" w:rsidRDefault="00DE6C33" w:rsidP="00DE6C33">
            <w:pPr>
              <w:jc w:val="left"/>
              <w:rPr>
                <w:rFonts w:ascii="Arial" w:hAnsi="Arial" w:cs="Arial"/>
                <w:sz w:val="20"/>
                <w:szCs w:val="20"/>
                <w:lang w:eastAsia="en-US"/>
              </w:rPr>
            </w:pPr>
          </w:p>
        </w:tc>
        <w:tc>
          <w:tcPr>
            <w:tcW w:w="3533" w:type="dxa"/>
            <w:gridSpan w:val="3"/>
            <w:tcBorders>
              <w:top w:val="single" w:sz="4" w:space="0" w:color="auto"/>
              <w:left w:val="single" w:sz="4" w:space="0" w:color="auto"/>
              <w:bottom w:val="single" w:sz="4" w:space="0" w:color="auto"/>
              <w:right w:val="single" w:sz="4" w:space="0" w:color="auto"/>
            </w:tcBorders>
          </w:tcPr>
          <w:p w14:paraId="370B832E"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4158" w:type="dxa"/>
            <w:gridSpan w:val="7"/>
            <w:tcBorders>
              <w:top w:val="single" w:sz="4" w:space="0" w:color="auto"/>
              <w:left w:val="single" w:sz="4" w:space="0" w:color="auto"/>
              <w:bottom w:val="single" w:sz="4" w:space="0" w:color="auto"/>
              <w:right w:val="single" w:sz="4" w:space="0" w:color="auto"/>
            </w:tcBorders>
          </w:tcPr>
          <w:p w14:paraId="4FB45FE4"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29BC6A34"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14BCE67F"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DE34B56"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3CDFABD" w14:textId="77777777" w:rsidR="00DE6C33" w:rsidRPr="00DE6C33" w:rsidRDefault="00DE6C33" w:rsidP="00DE6C33">
            <w:pPr>
              <w:jc w:val="left"/>
              <w:rPr>
                <w:rFonts w:ascii="Arial" w:hAnsi="Arial" w:cs="Arial"/>
                <w:sz w:val="20"/>
                <w:szCs w:val="20"/>
                <w:lang w:eastAsia="en-US"/>
              </w:rPr>
            </w:pPr>
          </w:p>
        </w:tc>
        <w:tc>
          <w:tcPr>
            <w:tcW w:w="2684" w:type="dxa"/>
            <w:gridSpan w:val="2"/>
            <w:tcBorders>
              <w:top w:val="single" w:sz="4" w:space="0" w:color="auto"/>
              <w:left w:val="single" w:sz="4" w:space="0" w:color="auto"/>
              <w:bottom w:val="single" w:sz="4" w:space="0" w:color="auto"/>
              <w:right w:val="single" w:sz="4" w:space="0" w:color="auto"/>
            </w:tcBorders>
            <w:hideMark/>
          </w:tcPr>
          <w:p w14:paraId="1018C5A2" w14:textId="77777777" w:rsidR="00DE6C33" w:rsidRPr="00DE6C33" w:rsidRDefault="00DE6C33" w:rsidP="00087F76">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hideMark/>
          </w:tcPr>
          <w:p w14:paraId="21628855" w14:textId="77777777" w:rsidR="00DE6C33" w:rsidRPr="00DE6C33" w:rsidRDefault="00DE6C33" w:rsidP="00087F76">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hideMark/>
          </w:tcPr>
          <w:p w14:paraId="5C14EC5C" w14:textId="77777777" w:rsidR="00DE6C33" w:rsidRPr="00DE6C33" w:rsidRDefault="00DE6C33" w:rsidP="00087F76">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номер регистрации (для иностранного юридического лица):</w:t>
            </w:r>
          </w:p>
        </w:tc>
      </w:tr>
      <w:tr w:rsidR="00DE6C33" w:rsidRPr="00DE6C33" w14:paraId="19D2EA15"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3C430C21"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3353383"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B062D83" w14:textId="77777777" w:rsidR="00DE6C33" w:rsidRPr="00DE6C33" w:rsidRDefault="00DE6C33" w:rsidP="00DE6C33">
            <w:pPr>
              <w:jc w:val="left"/>
              <w:rPr>
                <w:rFonts w:ascii="Arial" w:hAnsi="Arial" w:cs="Arial"/>
                <w:sz w:val="20"/>
                <w:szCs w:val="20"/>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14:paraId="170CDD6C" w14:textId="77777777" w:rsidR="00DE6C33" w:rsidRPr="00DE6C33" w:rsidRDefault="00DE6C33" w:rsidP="00087F76">
            <w:pPr>
              <w:autoSpaceDE w:val="0"/>
              <w:autoSpaceDN w:val="0"/>
              <w:adjustRightInd w:val="0"/>
              <w:jc w:val="left"/>
              <w:rPr>
                <w:rFonts w:ascii="Arial" w:hAnsi="Arial" w:cs="Arial"/>
                <w:sz w:val="20"/>
                <w:szCs w:val="20"/>
                <w:lang w:eastAsia="en-US"/>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6397421D" w14:textId="77777777" w:rsidR="00DE6C33" w:rsidRPr="00DE6C33" w:rsidRDefault="00DE6C33" w:rsidP="00087F76">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14:paraId="3CD0301F" w14:textId="77777777" w:rsidR="00DE6C33" w:rsidRPr="00DE6C33" w:rsidRDefault="00DE6C33" w:rsidP="00087F76">
            <w:pPr>
              <w:autoSpaceDE w:val="0"/>
              <w:autoSpaceDN w:val="0"/>
              <w:adjustRightInd w:val="0"/>
              <w:jc w:val="left"/>
              <w:rPr>
                <w:rFonts w:ascii="Arial" w:hAnsi="Arial" w:cs="Arial"/>
                <w:sz w:val="20"/>
                <w:szCs w:val="20"/>
                <w:lang w:eastAsia="en-US"/>
              </w:rPr>
            </w:pPr>
          </w:p>
        </w:tc>
      </w:tr>
      <w:tr w:rsidR="00DE6C33" w:rsidRPr="00DE6C33" w14:paraId="21EC8EB1"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4B6AF2C8"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0F0C39D"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F8D3987" w14:textId="77777777" w:rsidR="00DE6C33" w:rsidRPr="00DE6C33" w:rsidRDefault="00DE6C33" w:rsidP="00DE6C33">
            <w:pPr>
              <w:jc w:val="left"/>
              <w:rPr>
                <w:rFonts w:ascii="Arial" w:hAnsi="Arial" w:cs="Arial"/>
                <w:sz w:val="20"/>
                <w:szCs w:val="20"/>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14:paraId="37E49B34" w14:textId="77777777" w:rsidR="00DE6C33" w:rsidRPr="00DE6C33" w:rsidRDefault="00DE6C33" w:rsidP="00087F76">
            <w:pPr>
              <w:autoSpaceDE w:val="0"/>
              <w:autoSpaceDN w:val="0"/>
              <w:adjustRightInd w:val="0"/>
              <w:jc w:val="left"/>
              <w:rPr>
                <w:rFonts w:ascii="Arial" w:hAnsi="Arial" w:cs="Arial"/>
                <w:sz w:val="20"/>
                <w:szCs w:val="20"/>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5822E558" w14:textId="77777777" w:rsidR="00DE6C33" w:rsidRPr="00DE6C33" w:rsidRDefault="00DE6C33" w:rsidP="00087F76">
            <w:pPr>
              <w:jc w:val="left"/>
              <w:rPr>
                <w:rFonts w:ascii="Arial" w:hAnsi="Arial" w:cs="Arial"/>
                <w:sz w:val="20"/>
                <w:szCs w:val="20"/>
                <w:lang w:eastAsia="en-US"/>
              </w:rPr>
            </w:pPr>
          </w:p>
        </w:tc>
        <w:tc>
          <w:tcPr>
            <w:tcW w:w="2925" w:type="dxa"/>
            <w:gridSpan w:val="3"/>
            <w:vMerge/>
            <w:tcBorders>
              <w:top w:val="single" w:sz="4" w:space="0" w:color="auto"/>
              <w:left w:val="single" w:sz="4" w:space="0" w:color="auto"/>
              <w:bottom w:val="single" w:sz="4" w:space="0" w:color="auto"/>
              <w:right w:val="single" w:sz="4" w:space="0" w:color="auto"/>
            </w:tcBorders>
            <w:vAlign w:val="center"/>
            <w:hideMark/>
          </w:tcPr>
          <w:p w14:paraId="4DC5376F" w14:textId="77777777" w:rsidR="00DE6C33" w:rsidRPr="00DE6C33" w:rsidRDefault="00DE6C33" w:rsidP="00087F76">
            <w:pPr>
              <w:jc w:val="left"/>
              <w:rPr>
                <w:rFonts w:ascii="Arial" w:hAnsi="Arial" w:cs="Arial"/>
                <w:sz w:val="20"/>
                <w:szCs w:val="20"/>
                <w:lang w:eastAsia="en-US"/>
              </w:rPr>
            </w:pPr>
          </w:p>
        </w:tc>
      </w:tr>
      <w:tr w:rsidR="00DE6C33" w:rsidRPr="00DE6C33" w14:paraId="699C8499"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0B2AEF53"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92C0086"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81CBF16" w14:textId="77777777" w:rsidR="00DE6C33" w:rsidRPr="00DE6C33" w:rsidRDefault="00DE6C33" w:rsidP="00DE6C33">
            <w:pPr>
              <w:jc w:val="left"/>
              <w:rPr>
                <w:rFonts w:ascii="Arial" w:hAnsi="Arial" w:cs="Arial"/>
                <w:sz w:val="20"/>
                <w:szCs w:val="20"/>
                <w:lang w:eastAsia="en-US"/>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01DBA7DB" w14:textId="77777777" w:rsidR="00DE6C33" w:rsidRPr="00DE6C33" w:rsidRDefault="00DE6C33" w:rsidP="00087F76">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hideMark/>
          </w:tcPr>
          <w:p w14:paraId="62C32F95" w14:textId="77777777" w:rsidR="00DE6C33" w:rsidRPr="00DE6C33" w:rsidRDefault="00DE6C33" w:rsidP="00087F76">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hideMark/>
          </w:tcPr>
          <w:p w14:paraId="75055BB7" w14:textId="77777777" w:rsidR="00DE6C33" w:rsidRPr="00DE6C33" w:rsidRDefault="00DE6C33" w:rsidP="00087F76">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адрес электронной почты (при наличии):</w:t>
            </w:r>
          </w:p>
        </w:tc>
      </w:tr>
      <w:tr w:rsidR="00DE6C33" w:rsidRPr="00DE6C33" w14:paraId="06E435EC"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3497CB02"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E53D502"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11F79EE" w14:textId="77777777" w:rsidR="00DE6C33" w:rsidRPr="00DE6C33" w:rsidRDefault="00DE6C33" w:rsidP="00DE6C33">
            <w:pPr>
              <w:jc w:val="left"/>
              <w:rPr>
                <w:rFonts w:ascii="Arial" w:hAnsi="Arial" w:cs="Arial"/>
                <w:sz w:val="20"/>
                <w:szCs w:val="20"/>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14:paraId="1F956EE3" w14:textId="77777777" w:rsidR="00DE6C33" w:rsidRPr="00DE6C33" w:rsidRDefault="00DE6C33" w:rsidP="00087F76">
            <w:pPr>
              <w:autoSpaceDE w:val="0"/>
              <w:autoSpaceDN w:val="0"/>
              <w:adjustRightInd w:val="0"/>
              <w:jc w:val="left"/>
              <w:rPr>
                <w:rFonts w:ascii="Arial" w:hAnsi="Arial" w:cs="Arial"/>
                <w:sz w:val="20"/>
                <w:szCs w:val="20"/>
                <w:lang w:eastAsia="en-US"/>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14:paraId="42CBC29F" w14:textId="77777777" w:rsidR="00DE6C33" w:rsidRPr="00DE6C33" w:rsidRDefault="00DE6C33" w:rsidP="00087F76">
            <w:pPr>
              <w:autoSpaceDE w:val="0"/>
              <w:autoSpaceDN w:val="0"/>
              <w:adjustRightInd w:val="0"/>
              <w:jc w:val="left"/>
              <w:rPr>
                <w:rFonts w:ascii="Arial" w:hAnsi="Arial" w:cs="Arial"/>
                <w:sz w:val="20"/>
                <w:szCs w:val="20"/>
                <w:lang w:eastAsia="en-US"/>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14:paraId="1DF62488" w14:textId="77777777" w:rsidR="00DE6C33" w:rsidRPr="00DE6C33" w:rsidRDefault="00DE6C33" w:rsidP="00087F76">
            <w:pPr>
              <w:autoSpaceDE w:val="0"/>
              <w:autoSpaceDN w:val="0"/>
              <w:adjustRightInd w:val="0"/>
              <w:jc w:val="left"/>
              <w:rPr>
                <w:rFonts w:ascii="Arial" w:hAnsi="Arial" w:cs="Arial"/>
                <w:sz w:val="20"/>
                <w:szCs w:val="20"/>
                <w:lang w:eastAsia="en-US"/>
              </w:rPr>
            </w:pPr>
          </w:p>
        </w:tc>
      </w:tr>
      <w:tr w:rsidR="00DE6C33" w:rsidRPr="00DE6C33" w14:paraId="018DA5F0"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7BF56144"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FA1794C"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0B71B5F" w14:textId="77777777" w:rsidR="00DE6C33" w:rsidRPr="00DE6C33" w:rsidRDefault="00DE6C33" w:rsidP="00DE6C33">
            <w:pPr>
              <w:jc w:val="left"/>
              <w:rPr>
                <w:rFonts w:ascii="Arial" w:hAnsi="Arial" w:cs="Arial"/>
                <w:sz w:val="20"/>
                <w:szCs w:val="20"/>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14:paraId="4BA1DF48"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1BFFA9D8" w14:textId="77777777" w:rsidR="00DE6C33" w:rsidRPr="00DE6C33" w:rsidRDefault="00DE6C33" w:rsidP="00DE6C33">
            <w:pPr>
              <w:jc w:val="left"/>
              <w:rPr>
                <w:rFonts w:ascii="Arial" w:hAnsi="Arial" w:cs="Arial"/>
                <w:sz w:val="20"/>
                <w:szCs w:val="20"/>
                <w:lang w:eastAsia="en-US"/>
              </w:rPr>
            </w:pPr>
          </w:p>
        </w:tc>
        <w:tc>
          <w:tcPr>
            <w:tcW w:w="2925" w:type="dxa"/>
            <w:gridSpan w:val="3"/>
            <w:vMerge/>
            <w:tcBorders>
              <w:top w:val="single" w:sz="4" w:space="0" w:color="auto"/>
              <w:left w:val="single" w:sz="4" w:space="0" w:color="auto"/>
              <w:bottom w:val="single" w:sz="4" w:space="0" w:color="auto"/>
              <w:right w:val="single" w:sz="4" w:space="0" w:color="auto"/>
            </w:tcBorders>
            <w:vAlign w:val="center"/>
            <w:hideMark/>
          </w:tcPr>
          <w:p w14:paraId="3A239165" w14:textId="77777777" w:rsidR="00DE6C33" w:rsidRPr="00DE6C33" w:rsidRDefault="00DE6C33" w:rsidP="00DE6C33">
            <w:pPr>
              <w:jc w:val="left"/>
              <w:rPr>
                <w:rFonts w:ascii="Arial" w:hAnsi="Arial" w:cs="Arial"/>
                <w:sz w:val="20"/>
                <w:szCs w:val="20"/>
                <w:lang w:eastAsia="en-US"/>
              </w:rPr>
            </w:pPr>
          </w:p>
        </w:tc>
      </w:tr>
      <w:tr w:rsidR="00DE6C33" w:rsidRPr="00DE6C33" w14:paraId="247DBA9F"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32239E49"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B7C35E8"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72CCD07" w14:textId="77777777" w:rsidR="00DE6C33" w:rsidRPr="00DE6C33" w:rsidRDefault="00DE6C33" w:rsidP="00DE6C33">
            <w:pPr>
              <w:jc w:val="left"/>
              <w:rPr>
                <w:rFonts w:ascii="Arial" w:hAnsi="Arial" w:cs="Arial"/>
                <w:sz w:val="20"/>
                <w:szCs w:val="20"/>
                <w:lang w:eastAsia="en-US"/>
              </w:rPr>
            </w:pPr>
          </w:p>
        </w:tc>
        <w:tc>
          <w:tcPr>
            <w:tcW w:w="7691" w:type="dxa"/>
            <w:gridSpan w:val="10"/>
            <w:tcBorders>
              <w:top w:val="single" w:sz="4" w:space="0" w:color="auto"/>
              <w:left w:val="single" w:sz="4" w:space="0" w:color="auto"/>
              <w:bottom w:val="single" w:sz="4" w:space="0" w:color="auto"/>
              <w:right w:val="single" w:sz="4" w:space="0" w:color="auto"/>
            </w:tcBorders>
            <w:hideMark/>
          </w:tcPr>
          <w:p w14:paraId="5CC2492A"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наименование и реквизиты документа, подтверждающего полномочия представителя:</w:t>
            </w:r>
          </w:p>
        </w:tc>
      </w:tr>
      <w:tr w:rsidR="00DE6C33" w:rsidRPr="00DE6C33" w14:paraId="3D5EFF69"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066D2634"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45F5476"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837F5DA" w14:textId="77777777" w:rsidR="00DE6C33" w:rsidRPr="00DE6C33" w:rsidRDefault="00DE6C33" w:rsidP="00DE6C33">
            <w:pPr>
              <w:jc w:val="left"/>
              <w:rPr>
                <w:rFonts w:ascii="Arial" w:hAnsi="Arial" w:cs="Arial"/>
                <w:sz w:val="20"/>
                <w:szCs w:val="20"/>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14:paraId="15DF94DF"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36661CD4"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0079352B"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4F953D0" w14:textId="77777777" w:rsidR="00DE6C33" w:rsidRPr="00DE6C33" w:rsidRDefault="00DE6C33" w:rsidP="00DE6C33">
            <w:pPr>
              <w:jc w:val="left"/>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C113E50" w14:textId="77777777" w:rsidR="00DE6C33" w:rsidRPr="00DE6C33" w:rsidRDefault="00DE6C33" w:rsidP="00DE6C33">
            <w:pPr>
              <w:jc w:val="left"/>
              <w:rPr>
                <w:rFonts w:ascii="Arial" w:hAnsi="Arial" w:cs="Arial"/>
                <w:sz w:val="20"/>
                <w:szCs w:val="20"/>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14:paraId="2C9049A5"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2878E275" w14:textId="77777777" w:rsidTr="00DE6C33">
        <w:tc>
          <w:tcPr>
            <w:tcW w:w="537" w:type="dxa"/>
            <w:vMerge w:val="restart"/>
            <w:tcBorders>
              <w:top w:val="single" w:sz="4" w:space="0" w:color="auto"/>
              <w:left w:val="single" w:sz="4" w:space="0" w:color="auto"/>
              <w:bottom w:val="single" w:sz="4" w:space="0" w:color="auto"/>
              <w:right w:val="single" w:sz="4" w:space="0" w:color="auto"/>
            </w:tcBorders>
            <w:hideMark/>
          </w:tcPr>
          <w:p w14:paraId="066CBB59" w14:textId="77777777" w:rsidR="00DE6C33" w:rsidRPr="00DE6C33" w:rsidRDefault="00DE6C33" w:rsidP="00DE6C33">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8</w:t>
            </w:r>
          </w:p>
        </w:tc>
        <w:tc>
          <w:tcPr>
            <w:tcW w:w="8528" w:type="dxa"/>
            <w:gridSpan w:val="12"/>
            <w:tcBorders>
              <w:top w:val="single" w:sz="4" w:space="0" w:color="auto"/>
              <w:left w:val="single" w:sz="4" w:space="0" w:color="auto"/>
              <w:bottom w:val="single" w:sz="4" w:space="0" w:color="auto"/>
              <w:right w:val="single" w:sz="4" w:space="0" w:color="auto"/>
            </w:tcBorders>
            <w:hideMark/>
          </w:tcPr>
          <w:p w14:paraId="145C0001"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Документы, прилагаемые к заявлению:</w:t>
            </w:r>
          </w:p>
        </w:tc>
      </w:tr>
      <w:tr w:rsidR="00DE6C33" w:rsidRPr="00DE6C33" w14:paraId="26367C1F"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40946FE8" w14:textId="77777777" w:rsidR="00DE6C33" w:rsidRPr="00DE6C33" w:rsidRDefault="00DE6C33" w:rsidP="00DE6C33">
            <w:pPr>
              <w:jc w:val="left"/>
              <w:rPr>
                <w:rFonts w:ascii="Arial" w:hAnsi="Arial" w:cs="Arial"/>
                <w:sz w:val="20"/>
                <w:szCs w:val="20"/>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14:paraId="1995E31D"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1BA45002"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134467AA" w14:textId="77777777" w:rsidR="00DE6C33" w:rsidRPr="00DE6C33" w:rsidRDefault="00DE6C33" w:rsidP="00DE6C33">
            <w:pPr>
              <w:jc w:val="left"/>
              <w:rPr>
                <w:rFonts w:ascii="Arial" w:hAnsi="Arial" w:cs="Arial"/>
                <w:sz w:val="20"/>
                <w:szCs w:val="20"/>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14:paraId="4249934A"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6AB23554"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099E1334" w14:textId="77777777" w:rsidR="00DE6C33" w:rsidRPr="00DE6C33" w:rsidRDefault="00DE6C33" w:rsidP="00DE6C33">
            <w:pPr>
              <w:jc w:val="left"/>
              <w:rPr>
                <w:rFonts w:ascii="Arial" w:hAnsi="Arial" w:cs="Arial"/>
                <w:sz w:val="20"/>
                <w:szCs w:val="20"/>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14:paraId="10536765"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1FAEE381"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51B4B4BA" w14:textId="77777777" w:rsidR="00DE6C33" w:rsidRPr="00DE6C33" w:rsidRDefault="00DE6C33" w:rsidP="00DE6C33">
            <w:pPr>
              <w:jc w:val="left"/>
              <w:rPr>
                <w:rFonts w:ascii="Arial" w:hAnsi="Arial" w:cs="Arial"/>
                <w:sz w:val="20"/>
                <w:szCs w:val="20"/>
                <w:lang w:eastAsia="en-US"/>
              </w:rPr>
            </w:pPr>
          </w:p>
        </w:tc>
        <w:tc>
          <w:tcPr>
            <w:tcW w:w="4820" w:type="dxa"/>
            <w:gridSpan w:val="6"/>
            <w:tcBorders>
              <w:top w:val="single" w:sz="4" w:space="0" w:color="auto"/>
              <w:left w:val="single" w:sz="4" w:space="0" w:color="auto"/>
              <w:bottom w:val="single" w:sz="4" w:space="0" w:color="auto"/>
              <w:right w:val="single" w:sz="4" w:space="0" w:color="auto"/>
            </w:tcBorders>
            <w:hideMark/>
          </w:tcPr>
          <w:p w14:paraId="1C861BEA"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hideMark/>
          </w:tcPr>
          <w:p w14:paraId="5FE99967"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Копия в количестве ___ экз., на ___ л.</w:t>
            </w:r>
          </w:p>
        </w:tc>
      </w:tr>
      <w:tr w:rsidR="00DE6C33" w:rsidRPr="00DE6C33" w14:paraId="417F1115"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135A9299" w14:textId="77777777" w:rsidR="00DE6C33" w:rsidRPr="00DE6C33" w:rsidRDefault="00DE6C33" w:rsidP="00DE6C33">
            <w:pPr>
              <w:jc w:val="left"/>
              <w:rPr>
                <w:rFonts w:ascii="Arial" w:hAnsi="Arial" w:cs="Arial"/>
                <w:sz w:val="20"/>
                <w:szCs w:val="20"/>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14:paraId="14B6BD0B"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1072E782"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42BF3469" w14:textId="77777777" w:rsidR="00DE6C33" w:rsidRPr="00DE6C33" w:rsidRDefault="00DE6C33" w:rsidP="00DE6C33">
            <w:pPr>
              <w:jc w:val="left"/>
              <w:rPr>
                <w:rFonts w:ascii="Arial" w:hAnsi="Arial" w:cs="Arial"/>
                <w:sz w:val="20"/>
                <w:szCs w:val="20"/>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14:paraId="3C4A7B8F"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38E7F42F"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23280F70" w14:textId="77777777" w:rsidR="00DE6C33" w:rsidRPr="00DE6C33" w:rsidRDefault="00DE6C33" w:rsidP="00DE6C33">
            <w:pPr>
              <w:jc w:val="left"/>
              <w:rPr>
                <w:rFonts w:ascii="Arial" w:hAnsi="Arial" w:cs="Arial"/>
                <w:sz w:val="20"/>
                <w:szCs w:val="20"/>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14:paraId="52E511C7"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1C08F5AA"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358F7056" w14:textId="77777777" w:rsidR="00DE6C33" w:rsidRPr="00DE6C33" w:rsidRDefault="00DE6C33" w:rsidP="00DE6C33">
            <w:pPr>
              <w:jc w:val="left"/>
              <w:rPr>
                <w:rFonts w:ascii="Arial" w:hAnsi="Arial" w:cs="Arial"/>
                <w:sz w:val="20"/>
                <w:szCs w:val="20"/>
                <w:lang w:eastAsia="en-US"/>
              </w:rPr>
            </w:pPr>
          </w:p>
        </w:tc>
        <w:tc>
          <w:tcPr>
            <w:tcW w:w="4820" w:type="dxa"/>
            <w:gridSpan w:val="6"/>
            <w:tcBorders>
              <w:top w:val="single" w:sz="4" w:space="0" w:color="auto"/>
              <w:left w:val="single" w:sz="4" w:space="0" w:color="auto"/>
              <w:bottom w:val="single" w:sz="4" w:space="0" w:color="auto"/>
              <w:right w:val="single" w:sz="4" w:space="0" w:color="auto"/>
            </w:tcBorders>
            <w:hideMark/>
          </w:tcPr>
          <w:p w14:paraId="5AD57519"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hideMark/>
          </w:tcPr>
          <w:p w14:paraId="49FA2276"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Копия в количестве ___ экз., на ___ л.</w:t>
            </w:r>
          </w:p>
        </w:tc>
      </w:tr>
      <w:tr w:rsidR="00DE6C33" w:rsidRPr="00DE6C33" w14:paraId="6D11546F"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1EC54AB5" w14:textId="77777777" w:rsidR="00DE6C33" w:rsidRPr="00DE6C33" w:rsidRDefault="00DE6C33" w:rsidP="00DE6C33">
            <w:pPr>
              <w:jc w:val="left"/>
              <w:rPr>
                <w:rFonts w:ascii="Arial" w:hAnsi="Arial" w:cs="Arial"/>
                <w:sz w:val="20"/>
                <w:szCs w:val="20"/>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14:paraId="11CFD454"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486F2300"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4CE10FD3" w14:textId="77777777" w:rsidR="00DE6C33" w:rsidRPr="00DE6C33" w:rsidRDefault="00DE6C33" w:rsidP="00DE6C33">
            <w:pPr>
              <w:jc w:val="left"/>
              <w:rPr>
                <w:rFonts w:ascii="Arial" w:hAnsi="Arial" w:cs="Arial"/>
                <w:sz w:val="20"/>
                <w:szCs w:val="20"/>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14:paraId="7128E1E6"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045D671E"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6A9E86F2" w14:textId="77777777" w:rsidR="00DE6C33" w:rsidRPr="00DE6C33" w:rsidRDefault="00DE6C33" w:rsidP="00DE6C33">
            <w:pPr>
              <w:jc w:val="left"/>
              <w:rPr>
                <w:rFonts w:ascii="Arial" w:hAnsi="Arial" w:cs="Arial"/>
                <w:sz w:val="20"/>
                <w:szCs w:val="20"/>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14:paraId="5EABEAD9"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07FDC8DB"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0E49AD0A" w14:textId="77777777" w:rsidR="00DE6C33" w:rsidRPr="00DE6C33" w:rsidRDefault="00DE6C33" w:rsidP="00DE6C33">
            <w:pPr>
              <w:jc w:val="left"/>
              <w:rPr>
                <w:rFonts w:ascii="Arial" w:hAnsi="Arial" w:cs="Arial"/>
                <w:sz w:val="20"/>
                <w:szCs w:val="20"/>
                <w:lang w:eastAsia="en-US"/>
              </w:rPr>
            </w:pPr>
          </w:p>
        </w:tc>
        <w:tc>
          <w:tcPr>
            <w:tcW w:w="4820" w:type="dxa"/>
            <w:gridSpan w:val="6"/>
            <w:tcBorders>
              <w:top w:val="single" w:sz="4" w:space="0" w:color="auto"/>
              <w:left w:val="single" w:sz="4" w:space="0" w:color="auto"/>
              <w:bottom w:val="single" w:sz="4" w:space="0" w:color="auto"/>
              <w:right w:val="single" w:sz="4" w:space="0" w:color="auto"/>
            </w:tcBorders>
            <w:hideMark/>
          </w:tcPr>
          <w:p w14:paraId="3B800285"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hideMark/>
          </w:tcPr>
          <w:p w14:paraId="38ED7066"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Копия в количестве ___ экз., на ___ л.</w:t>
            </w:r>
          </w:p>
        </w:tc>
      </w:tr>
      <w:tr w:rsidR="00DE6C33" w:rsidRPr="00DE6C33" w14:paraId="1FB246E8" w14:textId="77777777" w:rsidTr="00DE6C33">
        <w:tc>
          <w:tcPr>
            <w:tcW w:w="537" w:type="dxa"/>
            <w:vMerge w:val="restart"/>
            <w:tcBorders>
              <w:top w:val="single" w:sz="4" w:space="0" w:color="auto"/>
              <w:left w:val="single" w:sz="4" w:space="0" w:color="auto"/>
              <w:bottom w:val="single" w:sz="4" w:space="0" w:color="auto"/>
              <w:right w:val="single" w:sz="4" w:space="0" w:color="auto"/>
            </w:tcBorders>
            <w:hideMark/>
          </w:tcPr>
          <w:p w14:paraId="2E0F3E32" w14:textId="77777777" w:rsidR="00DE6C33" w:rsidRPr="00DE6C33" w:rsidRDefault="00DE6C33" w:rsidP="00DE6C33">
            <w:pPr>
              <w:autoSpaceDE w:val="0"/>
              <w:autoSpaceDN w:val="0"/>
              <w:adjustRightInd w:val="0"/>
              <w:jc w:val="right"/>
              <w:rPr>
                <w:rFonts w:ascii="Arial" w:hAnsi="Arial" w:cs="Arial"/>
                <w:sz w:val="20"/>
                <w:szCs w:val="20"/>
                <w:lang w:eastAsia="en-US"/>
              </w:rPr>
            </w:pPr>
            <w:r w:rsidRPr="00DE6C33">
              <w:rPr>
                <w:rFonts w:ascii="Arial" w:hAnsi="Arial" w:cs="Arial"/>
                <w:sz w:val="20"/>
                <w:szCs w:val="20"/>
                <w:lang w:eastAsia="en-US"/>
              </w:rPr>
              <w:t>9</w:t>
            </w:r>
          </w:p>
        </w:tc>
        <w:tc>
          <w:tcPr>
            <w:tcW w:w="8528" w:type="dxa"/>
            <w:gridSpan w:val="12"/>
            <w:tcBorders>
              <w:top w:val="single" w:sz="4" w:space="0" w:color="auto"/>
              <w:left w:val="single" w:sz="4" w:space="0" w:color="auto"/>
              <w:bottom w:val="single" w:sz="4" w:space="0" w:color="auto"/>
              <w:right w:val="single" w:sz="4" w:space="0" w:color="auto"/>
            </w:tcBorders>
            <w:hideMark/>
          </w:tcPr>
          <w:p w14:paraId="19D1C654"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Примечание:</w:t>
            </w:r>
          </w:p>
        </w:tc>
      </w:tr>
      <w:tr w:rsidR="00DE6C33" w:rsidRPr="00DE6C33" w14:paraId="4F131BE9"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1556E336" w14:textId="77777777" w:rsidR="00DE6C33" w:rsidRPr="00DE6C33" w:rsidRDefault="00DE6C33" w:rsidP="00087F76">
            <w:pPr>
              <w:jc w:val="left"/>
              <w:rPr>
                <w:rFonts w:ascii="Arial" w:hAnsi="Arial" w:cs="Arial"/>
                <w:sz w:val="20"/>
                <w:szCs w:val="20"/>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14:paraId="4157598C" w14:textId="77777777" w:rsidR="00DE6C33" w:rsidRPr="00DE6C33" w:rsidRDefault="00DE6C33" w:rsidP="00087F76">
            <w:pPr>
              <w:autoSpaceDE w:val="0"/>
              <w:autoSpaceDN w:val="0"/>
              <w:adjustRightInd w:val="0"/>
              <w:jc w:val="left"/>
              <w:rPr>
                <w:rFonts w:ascii="Arial" w:hAnsi="Arial" w:cs="Arial"/>
                <w:sz w:val="20"/>
                <w:szCs w:val="20"/>
                <w:lang w:eastAsia="en-US"/>
              </w:rPr>
            </w:pPr>
          </w:p>
        </w:tc>
      </w:tr>
      <w:tr w:rsidR="00DE6C33" w:rsidRPr="00DE6C33" w14:paraId="3DD03ECA"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2B22A17F" w14:textId="77777777" w:rsidR="00DE6C33" w:rsidRPr="00DE6C33" w:rsidRDefault="00DE6C33" w:rsidP="00087F76">
            <w:pPr>
              <w:jc w:val="left"/>
              <w:rPr>
                <w:rFonts w:ascii="Arial" w:hAnsi="Arial" w:cs="Arial"/>
                <w:sz w:val="20"/>
                <w:szCs w:val="20"/>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14:paraId="6A9A5588" w14:textId="77777777" w:rsidR="00DE6C33" w:rsidRPr="00DE6C33" w:rsidRDefault="00DE6C33" w:rsidP="00087F76">
            <w:pPr>
              <w:autoSpaceDE w:val="0"/>
              <w:autoSpaceDN w:val="0"/>
              <w:adjustRightInd w:val="0"/>
              <w:jc w:val="left"/>
              <w:rPr>
                <w:rFonts w:ascii="Arial" w:hAnsi="Arial" w:cs="Arial"/>
                <w:sz w:val="20"/>
                <w:szCs w:val="20"/>
                <w:lang w:eastAsia="en-US"/>
              </w:rPr>
            </w:pPr>
          </w:p>
        </w:tc>
      </w:tr>
      <w:tr w:rsidR="00DE6C33" w:rsidRPr="00DE6C33" w14:paraId="4DA86E75"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790592F0" w14:textId="77777777" w:rsidR="00DE6C33" w:rsidRPr="00DE6C33" w:rsidRDefault="00DE6C33" w:rsidP="00087F76">
            <w:pPr>
              <w:jc w:val="left"/>
              <w:rPr>
                <w:rFonts w:ascii="Arial" w:hAnsi="Arial" w:cs="Arial"/>
                <w:sz w:val="20"/>
                <w:szCs w:val="20"/>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14:paraId="65E2ECEF" w14:textId="77777777" w:rsidR="00DE6C33" w:rsidRPr="00DE6C33" w:rsidRDefault="00DE6C33" w:rsidP="00087F76">
            <w:pPr>
              <w:autoSpaceDE w:val="0"/>
              <w:autoSpaceDN w:val="0"/>
              <w:adjustRightInd w:val="0"/>
              <w:jc w:val="left"/>
              <w:rPr>
                <w:rFonts w:ascii="Arial" w:hAnsi="Arial" w:cs="Arial"/>
                <w:sz w:val="20"/>
                <w:szCs w:val="20"/>
                <w:lang w:eastAsia="en-US"/>
              </w:rPr>
            </w:pPr>
          </w:p>
        </w:tc>
      </w:tr>
      <w:tr w:rsidR="00DE6C33" w:rsidRPr="00DE6C33" w14:paraId="57CAA202"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51A24BFB" w14:textId="77777777" w:rsidR="00DE6C33" w:rsidRPr="00DE6C33" w:rsidRDefault="00DE6C33" w:rsidP="00087F76">
            <w:pPr>
              <w:jc w:val="left"/>
              <w:rPr>
                <w:rFonts w:ascii="Arial" w:hAnsi="Arial" w:cs="Arial"/>
                <w:sz w:val="20"/>
                <w:szCs w:val="20"/>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14:paraId="5A49AEFA" w14:textId="77777777" w:rsidR="00DE6C33" w:rsidRPr="00DE6C33" w:rsidRDefault="00DE6C33" w:rsidP="00087F76">
            <w:pPr>
              <w:autoSpaceDE w:val="0"/>
              <w:autoSpaceDN w:val="0"/>
              <w:adjustRightInd w:val="0"/>
              <w:jc w:val="left"/>
              <w:rPr>
                <w:rFonts w:ascii="Arial" w:hAnsi="Arial" w:cs="Arial"/>
                <w:sz w:val="20"/>
                <w:szCs w:val="20"/>
                <w:lang w:eastAsia="en-US"/>
              </w:rPr>
            </w:pPr>
          </w:p>
        </w:tc>
      </w:tr>
      <w:tr w:rsidR="00DE6C33" w:rsidRPr="00DE6C33" w14:paraId="636F3EE9" w14:textId="77777777" w:rsidTr="00DE6C33">
        <w:tc>
          <w:tcPr>
            <w:tcW w:w="300" w:type="dxa"/>
            <w:vMerge/>
            <w:tcBorders>
              <w:top w:val="single" w:sz="4" w:space="0" w:color="auto"/>
              <w:left w:val="single" w:sz="4" w:space="0" w:color="auto"/>
              <w:bottom w:val="single" w:sz="4" w:space="0" w:color="auto"/>
              <w:right w:val="single" w:sz="4" w:space="0" w:color="auto"/>
            </w:tcBorders>
            <w:vAlign w:val="center"/>
            <w:hideMark/>
          </w:tcPr>
          <w:p w14:paraId="13B603DE" w14:textId="77777777" w:rsidR="00DE6C33" w:rsidRPr="00DE6C33" w:rsidRDefault="00DE6C33" w:rsidP="00087F76">
            <w:pPr>
              <w:jc w:val="left"/>
              <w:rPr>
                <w:rFonts w:ascii="Arial" w:hAnsi="Arial" w:cs="Arial"/>
                <w:sz w:val="20"/>
                <w:szCs w:val="20"/>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14:paraId="48BF06A8" w14:textId="77777777" w:rsidR="00DE6C33" w:rsidRPr="00DE6C33" w:rsidRDefault="00DE6C33" w:rsidP="00087F76">
            <w:pPr>
              <w:autoSpaceDE w:val="0"/>
              <w:autoSpaceDN w:val="0"/>
              <w:adjustRightInd w:val="0"/>
              <w:jc w:val="left"/>
              <w:rPr>
                <w:rFonts w:ascii="Arial" w:hAnsi="Arial" w:cs="Arial"/>
                <w:sz w:val="20"/>
                <w:szCs w:val="20"/>
                <w:lang w:eastAsia="en-US"/>
              </w:rPr>
            </w:pPr>
          </w:p>
        </w:tc>
      </w:tr>
    </w:tbl>
    <w:p w14:paraId="3DCD4F5B" w14:textId="77777777" w:rsidR="00DE6C33" w:rsidRPr="00DE6C33" w:rsidRDefault="00DE6C33" w:rsidP="00DE6C33">
      <w:pPr>
        <w:autoSpaceDE w:val="0"/>
        <w:autoSpaceDN w:val="0"/>
        <w:adjustRightInd w:val="0"/>
        <w:rPr>
          <w:rFonts w:ascii="Arial" w:hAnsi="Arial" w:cs="Arial"/>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DE6C33" w:rsidRPr="00DE6C33" w14:paraId="0A3CB0EC" w14:textId="77777777" w:rsidTr="00DE6C33">
        <w:tc>
          <w:tcPr>
            <w:tcW w:w="6284" w:type="dxa"/>
            <w:gridSpan w:val="3"/>
            <w:tcBorders>
              <w:top w:val="single" w:sz="4" w:space="0" w:color="auto"/>
              <w:left w:val="single" w:sz="4" w:space="0" w:color="auto"/>
              <w:bottom w:val="single" w:sz="4" w:space="0" w:color="auto"/>
              <w:right w:val="single" w:sz="4" w:space="0" w:color="auto"/>
            </w:tcBorders>
          </w:tcPr>
          <w:p w14:paraId="086A2051"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1363" w:type="dxa"/>
            <w:tcBorders>
              <w:top w:val="single" w:sz="4" w:space="0" w:color="auto"/>
              <w:left w:val="single" w:sz="4" w:space="0" w:color="auto"/>
              <w:bottom w:val="single" w:sz="4" w:space="0" w:color="auto"/>
              <w:right w:val="single" w:sz="4" w:space="0" w:color="auto"/>
            </w:tcBorders>
            <w:hideMark/>
          </w:tcPr>
          <w:p w14:paraId="6A667720" w14:textId="77777777" w:rsidR="00DE6C33" w:rsidRPr="00DE6C33" w:rsidRDefault="00DE6C33" w:rsidP="00DE6C33">
            <w:pPr>
              <w:autoSpaceDE w:val="0"/>
              <w:autoSpaceDN w:val="0"/>
              <w:adjustRightInd w:val="0"/>
              <w:rPr>
                <w:rFonts w:ascii="Arial" w:hAnsi="Arial" w:cs="Arial"/>
                <w:sz w:val="20"/>
                <w:szCs w:val="20"/>
                <w:lang w:eastAsia="en-US"/>
              </w:rPr>
            </w:pPr>
            <w:r w:rsidRPr="00DE6C33">
              <w:rPr>
                <w:rFonts w:ascii="Arial" w:hAnsi="Arial" w:cs="Arial"/>
                <w:sz w:val="20"/>
                <w:szCs w:val="20"/>
                <w:lang w:eastAsia="en-US"/>
              </w:rPr>
              <w:t>Лист N ___</w:t>
            </w:r>
          </w:p>
        </w:tc>
        <w:tc>
          <w:tcPr>
            <w:tcW w:w="1417" w:type="dxa"/>
            <w:tcBorders>
              <w:top w:val="single" w:sz="4" w:space="0" w:color="auto"/>
              <w:left w:val="single" w:sz="4" w:space="0" w:color="auto"/>
              <w:bottom w:val="single" w:sz="4" w:space="0" w:color="auto"/>
              <w:right w:val="single" w:sz="4" w:space="0" w:color="auto"/>
            </w:tcBorders>
            <w:hideMark/>
          </w:tcPr>
          <w:p w14:paraId="77F4ED33" w14:textId="77777777" w:rsidR="00DE6C33" w:rsidRPr="00DE6C33" w:rsidRDefault="00DE6C33" w:rsidP="00DE6C33">
            <w:pPr>
              <w:autoSpaceDE w:val="0"/>
              <w:autoSpaceDN w:val="0"/>
              <w:adjustRightInd w:val="0"/>
              <w:rPr>
                <w:rFonts w:ascii="Arial" w:hAnsi="Arial" w:cs="Arial"/>
                <w:sz w:val="20"/>
                <w:szCs w:val="20"/>
                <w:lang w:eastAsia="en-US"/>
              </w:rPr>
            </w:pPr>
            <w:r w:rsidRPr="00DE6C33">
              <w:rPr>
                <w:rFonts w:ascii="Arial" w:hAnsi="Arial" w:cs="Arial"/>
                <w:sz w:val="20"/>
                <w:szCs w:val="20"/>
                <w:lang w:eastAsia="en-US"/>
              </w:rPr>
              <w:t>Всего листов ___</w:t>
            </w:r>
          </w:p>
        </w:tc>
      </w:tr>
      <w:tr w:rsidR="00DE6C33" w:rsidRPr="00DE6C33" w14:paraId="1BB19545" w14:textId="77777777" w:rsidTr="00087F76">
        <w:trPr>
          <w:trHeight w:val="13"/>
        </w:trPr>
        <w:tc>
          <w:tcPr>
            <w:tcW w:w="6284" w:type="dxa"/>
            <w:gridSpan w:val="3"/>
            <w:tcBorders>
              <w:top w:val="single" w:sz="4" w:space="0" w:color="auto"/>
              <w:left w:val="nil"/>
              <w:bottom w:val="single" w:sz="4" w:space="0" w:color="auto"/>
              <w:right w:val="nil"/>
            </w:tcBorders>
          </w:tcPr>
          <w:p w14:paraId="555BF6B8"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1363" w:type="dxa"/>
            <w:tcBorders>
              <w:top w:val="single" w:sz="4" w:space="0" w:color="auto"/>
              <w:left w:val="nil"/>
              <w:bottom w:val="single" w:sz="4" w:space="0" w:color="auto"/>
              <w:right w:val="nil"/>
            </w:tcBorders>
          </w:tcPr>
          <w:p w14:paraId="4414D865" w14:textId="77777777" w:rsidR="00DE6C33" w:rsidRPr="00DE6C33" w:rsidRDefault="00DE6C33" w:rsidP="00DE6C33">
            <w:pPr>
              <w:autoSpaceDE w:val="0"/>
              <w:autoSpaceDN w:val="0"/>
              <w:adjustRightInd w:val="0"/>
              <w:jc w:val="left"/>
              <w:rPr>
                <w:rFonts w:ascii="Arial" w:hAnsi="Arial" w:cs="Arial"/>
                <w:sz w:val="20"/>
                <w:szCs w:val="20"/>
                <w:lang w:eastAsia="en-US"/>
              </w:rPr>
            </w:pPr>
          </w:p>
        </w:tc>
        <w:tc>
          <w:tcPr>
            <w:tcW w:w="1417" w:type="dxa"/>
            <w:tcBorders>
              <w:top w:val="single" w:sz="4" w:space="0" w:color="auto"/>
              <w:left w:val="nil"/>
              <w:bottom w:val="single" w:sz="4" w:space="0" w:color="auto"/>
              <w:right w:val="nil"/>
            </w:tcBorders>
          </w:tcPr>
          <w:p w14:paraId="6EBE7594"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1C7FF0E6" w14:textId="77777777" w:rsidTr="00087F76">
        <w:trPr>
          <w:trHeight w:val="2274"/>
        </w:trPr>
        <w:tc>
          <w:tcPr>
            <w:tcW w:w="537" w:type="dxa"/>
            <w:tcBorders>
              <w:top w:val="single" w:sz="4" w:space="0" w:color="auto"/>
              <w:left w:val="single" w:sz="4" w:space="0" w:color="auto"/>
              <w:bottom w:val="single" w:sz="4" w:space="0" w:color="auto"/>
              <w:right w:val="single" w:sz="4" w:space="0" w:color="auto"/>
            </w:tcBorders>
            <w:hideMark/>
          </w:tcPr>
          <w:p w14:paraId="06B83E21" w14:textId="77777777" w:rsidR="00DE6C33" w:rsidRPr="00DE6C33" w:rsidRDefault="00DE6C33" w:rsidP="00DE6C33">
            <w:pPr>
              <w:autoSpaceDE w:val="0"/>
              <w:autoSpaceDN w:val="0"/>
              <w:adjustRightInd w:val="0"/>
              <w:jc w:val="center"/>
              <w:rPr>
                <w:rFonts w:ascii="Arial" w:hAnsi="Arial" w:cs="Arial"/>
                <w:sz w:val="20"/>
                <w:szCs w:val="20"/>
                <w:lang w:eastAsia="en-US"/>
              </w:rPr>
            </w:pPr>
            <w:r w:rsidRPr="00DE6C33">
              <w:rPr>
                <w:rFonts w:ascii="Arial" w:hAnsi="Arial" w:cs="Arial"/>
                <w:sz w:val="20"/>
                <w:szCs w:val="20"/>
                <w:lang w:eastAsia="en-US"/>
              </w:rPr>
              <w:t>10</w:t>
            </w:r>
          </w:p>
        </w:tc>
        <w:tc>
          <w:tcPr>
            <w:tcW w:w="8527" w:type="dxa"/>
            <w:gridSpan w:val="4"/>
            <w:tcBorders>
              <w:top w:val="single" w:sz="4" w:space="0" w:color="auto"/>
              <w:left w:val="single" w:sz="4" w:space="0" w:color="auto"/>
              <w:bottom w:val="single" w:sz="4" w:space="0" w:color="auto"/>
              <w:right w:val="single" w:sz="4" w:space="0" w:color="auto"/>
            </w:tcBorders>
            <w:hideMark/>
          </w:tcPr>
          <w:p w14:paraId="65342518" w14:textId="77777777" w:rsidR="00DE6C33" w:rsidRPr="00DE6C33" w:rsidRDefault="00DE6C33" w:rsidP="00DE6C33">
            <w:pPr>
              <w:autoSpaceDE w:val="0"/>
              <w:autoSpaceDN w:val="0"/>
              <w:adjustRightInd w:val="0"/>
              <w:rPr>
                <w:rFonts w:ascii="Arial" w:hAnsi="Arial" w:cs="Arial"/>
                <w:sz w:val="20"/>
                <w:szCs w:val="20"/>
                <w:lang w:eastAsia="en-US"/>
              </w:rPr>
            </w:pPr>
            <w:r w:rsidRPr="00DE6C33">
              <w:rPr>
                <w:rFonts w:ascii="Arial" w:hAnsi="Arial" w:cs="Arial"/>
                <w:sz w:val="20"/>
                <w:szCs w:val="20"/>
                <w:lang w:eastAsia="en-US"/>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55" w:history="1">
              <w:r w:rsidRPr="00DE6C33">
                <w:rPr>
                  <w:rFonts w:ascii="Arial" w:hAnsi="Arial" w:cs="Arial"/>
                  <w:color w:val="0000FF"/>
                  <w:sz w:val="20"/>
                  <w:szCs w:val="20"/>
                  <w:u w:val="single"/>
                  <w:lang w:eastAsia="en-US"/>
                </w:rPr>
                <w:t>законом</w:t>
              </w:r>
            </w:hyperlink>
            <w:r w:rsidRPr="00DE6C33">
              <w:rPr>
                <w:rFonts w:ascii="Arial" w:hAnsi="Arial" w:cs="Arial"/>
                <w:sz w:val="20"/>
                <w:szCs w:val="20"/>
                <w:lang w:eastAsia="en-US"/>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56" w:history="1">
              <w:r w:rsidRPr="00DE6C33">
                <w:rPr>
                  <w:rFonts w:ascii="Arial" w:hAnsi="Arial" w:cs="Arial"/>
                  <w:color w:val="0000FF"/>
                  <w:sz w:val="20"/>
                  <w:szCs w:val="20"/>
                  <w:u w:val="single"/>
                  <w:lang w:eastAsia="en-US"/>
                </w:rPr>
                <w:t>законом</w:t>
              </w:r>
            </w:hyperlink>
            <w:r w:rsidRPr="00DE6C33">
              <w:rPr>
                <w:rFonts w:ascii="Arial" w:hAnsi="Arial" w:cs="Arial"/>
                <w:sz w:val="20"/>
                <w:szCs w:val="20"/>
                <w:lang w:eastAsia="en-US"/>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DE6C33" w:rsidRPr="00DE6C33" w14:paraId="5C61298F" w14:textId="77777777" w:rsidTr="00DE6C33">
        <w:tc>
          <w:tcPr>
            <w:tcW w:w="537" w:type="dxa"/>
            <w:tcBorders>
              <w:top w:val="single" w:sz="4" w:space="0" w:color="auto"/>
              <w:left w:val="single" w:sz="4" w:space="0" w:color="auto"/>
              <w:bottom w:val="single" w:sz="4" w:space="0" w:color="auto"/>
              <w:right w:val="single" w:sz="4" w:space="0" w:color="auto"/>
            </w:tcBorders>
            <w:hideMark/>
          </w:tcPr>
          <w:p w14:paraId="73495F99" w14:textId="77777777" w:rsidR="00DE6C33" w:rsidRPr="00DE6C33" w:rsidRDefault="00DE6C33" w:rsidP="00DE6C33">
            <w:pPr>
              <w:autoSpaceDE w:val="0"/>
              <w:autoSpaceDN w:val="0"/>
              <w:adjustRightInd w:val="0"/>
              <w:spacing w:line="276" w:lineRule="auto"/>
              <w:jc w:val="center"/>
              <w:rPr>
                <w:rFonts w:ascii="Arial" w:hAnsi="Arial" w:cs="Arial"/>
                <w:sz w:val="20"/>
                <w:szCs w:val="20"/>
                <w:lang w:eastAsia="en-US"/>
              </w:rPr>
            </w:pPr>
            <w:r w:rsidRPr="00DE6C33">
              <w:rPr>
                <w:rFonts w:ascii="Arial" w:hAnsi="Arial" w:cs="Arial"/>
                <w:sz w:val="20"/>
                <w:szCs w:val="20"/>
                <w:lang w:eastAsia="en-US"/>
              </w:rPr>
              <w:t>11</w:t>
            </w:r>
          </w:p>
        </w:tc>
        <w:tc>
          <w:tcPr>
            <w:tcW w:w="8527" w:type="dxa"/>
            <w:gridSpan w:val="4"/>
            <w:tcBorders>
              <w:top w:val="single" w:sz="4" w:space="0" w:color="auto"/>
              <w:left w:val="single" w:sz="4" w:space="0" w:color="auto"/>
              <w:bottom w:val="single" w:sz="4" w:space="0" w:color="auto"/>
              <w:right w:val="single" w:sz="4" w:space="0" w:color="auto"/>
            </w:tcBorders>
            <w:hideMark/>
          </w:tcPr>
          <w:p w14:paraId="60E56BB0" w14:textId="77777777" w:rsidR="00DE6C33" w:rsidRPr="00DE6C33" w:rsidRDefault="00DE6C33" w:rsidP="00DE6C33">
            <w:pPr>
              <w:autoSpaceDE w:val="0"/>
              <w:autoSpaceDN w:val="0"/>
              <w:adjustRightInd w:val="0"/>
              <w:rPr>
                <w:rFonts w:ascii="Arial" w:hAnsi="Arial" w:cs="Arial"/>
                <w:sz w:val="20"/>
                <w:szCs w:val="20"/>
                <w:lang w:eastAsia="en-US"/>
              </w:rPr>
            </w:pPr>
            <w:r w:rsidRPr="00DE6C33">
              <w:rPr>
                <w:rFonts w:ascii="Arial" w:hAnsi="Arial" w:cs="Arial"/>
                <w:sz w:val="20"/>
                <w:szCs w:val="20"/>
                <w:lang w:eastAsia="en-US"/>
              </w:rPr>
              <w:t>Настоящим также подтверждаю, что: сведения, указанные в настоящем заявлении, на дату представления заявления достоверны; представленные правоустанавливающий(</w:t>
            </w:r>
            <w:proofErr w:type="spellStart"/>
            <w:r w:rsidRPr="00DE6C33">
              <w:rPr>
                <w:rFonts w:ascii="Arial" w:hAnsi="Arial" w:cs="Arial"/>
                <w:sz w:val="20"/>
                <w:szCs w:val="20"/>
                <w:lang w:eastAsia="en-US"/>
              </w:rPr>
              <w:t>ие</w:t>
            </w:r>
            <w:proofErr w:type="spellEnd"/>
            <w:r w:rsidRPr="00DE6C33">
              <w:rPr>
                <w:rFonts w:ascii="Arial" w:hAnsi="Arial" w:cs="Arial"/>
                <w:sz w:val="20"/>
                <w:szCs w:val="20"/>
                <w:lang w:eastAsia="en-US"/>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E6C33" w:rsidRPr="00DE6C33" w14:paraId="0DAE0CD2" w14:textId="77777777" w:rsidTr="00DE6C33">
        <w:tc>
          <w:tcPr>
            <w:tcW w:w="537" w:type="dxa"/>
            <w:vMerge w:val="restart"/>
            <w:tcBorders>
              <w:top w:val="single" w:sz="4" w:space="0" w:color="auto"/>
              <w:left w:val="single" w:sz="4" w:space="0" w:color="auto"/>
              <w:bottom w:val="single" w:sz="4" w:space="0" w:color="auto"/>
              <w:right w:val="single" w:sz="4" w:space="0" w:color="auto"/>
            </w:tcBorders>
            <w:hideMark/>
          </w:tcPr>
          <w:p w14:paraId="16843F00" w14:textId="77777777" w:rsidR="00DE6C33" w:rsidRPr="00DE6C33" w:rsidRDefault="00DE6C33" w:rsidP="00DE6C33">
            <w:pPr>
              <w:autoSpaceDE w:val="0"/>
              <w:autoSpaceDN w:val="0"/>
              <w:adjustRightInd w:val="0"/>
              <w:spacing w:line="276" w:lineRule="auto"/>
              <w:jc w:val="center"/>
              <w:rPr>
                <w:rFonts w:ascii="Arial" w:hAnsi="Arial" w:cs="Arial"/>
                <w:sz w:val="20"/>
                <w:szCs w:val="20"/>
                <w:lang w:eastAsia="en-US"/>
              </w:rPr>
            </w:pPr>
            <w:r w:rsidRPr="00DE6C33">
              <w:rPr>
                <w:rFonts w:ascii="Arial" w:hAnsi="Arial" w:cs="Arial"/>
                <w:sz w:val="20"/>
                <w:szCs w:val="20"/>
                <w:lang w:eastAsia="en-US"/>
              </w:rPr>
              <w:t>12</w:t>
            </w:r>
          </w:p>
        </w:tc>
        <w:tc>
          <w:tcPr>
            <w:tcW w:w="5747" w:type="dxa"/>
            <w:gridSpan w:val="2"/>
            <w:tcBorders>
              <w:top w:val="single" w:sz="4" w:space="0" w:color="auto"/>
              <w:left w:val="single" w:sz="4" w:space="0" w:color="auto"/>
              <w:bottom w:val="single" w:sz="4" w:space="0" w:color="auto"/>
              <w:right w:val="single" w:sz="4" w:space="0" w:color="auto"/>
            </w:tcBorders>
            <w:hideMark/>
          </w:tcPr>
          <w:p w14:paraId="6A7193A0" w14:textId="77777777" w:rsidR="00DE6C33" w:rsidRPr="00DE6C33" w:rsidRDefault="00DE6C33" w:rsidP="00DE6C33">
            <w:pPr>
              <w:autoSpaceDE w:val="0"/>
              <w:autoSpaceDN w:val="0"/>
              <w:adjustRightInd w:val="0"/>
              <w:spacing w:line="276" w:lineRule="auto"/>
              <w:jc w:val="left"/>
              <w:rPr>
                <w:rFonts w:ascii="Arial" w:hAnsi="Arial" w:cs="Arial"/>
                <w:sz w:val="20"/>
                <w:szCs w:val="20"/>
                <w:lang w:eastAsia="en-US"/>
              </w:rPr>
            </w:pPr>
            <w:r w:rsidRPr="00DE6C33">
              <w:rPr>
                <w:rFonts w:ascii="Arial" w:hAnsi="Arial" w:cs="Arial"/>
                <w:sz w:val="20"/>
                <w:szCs w:val="20"/>
                <w:lang w:eastAsia="en-US"/>
              </w:rPr>
              <w:t>Подпись</w:t>
            </w:r>
          </w:p>
        </w:tc>
        <w:tc>
          <w:tcPr>
            <w:tcW w:w="2780" w:type="dxa"/>
            <w:gridSpan w:val="2"/>
            <w:tcBorders>
              <w:top w:val="single" w:sz="4" w:space="0" w:color="auto"/>
              <w:left w:val="single" w:sz="4" w:space="0" w:color="auto"/>
              <w:bottom w:val="single" w:sz="4" w:space="0" w:color="auto"/>
              <w:right w:val="single" w:sz="4" w:space="0" w:color="auto"/>
            </w:tcBorders>
            <w:hideMark/>
          </w:tcPr>
          <w:p w14:paraId="22395CE9" w14:textId="77777777" w:rsidR="00DE6C33" w:rsidRPr="00DE6C33" w:rsidRDefault="00DE6C33" w:rsidP="00DE6C33">
            <w:pPr>
              <w:autoSpaceDE w:val="0"/>
              <w:autoSpaceDN w:val="0"/>
              <w:adjustRightInd w:val="0"/>
              <w:spacing w:line="276" w:lineRule="auto"/>
              <w:jc w:val="left"/>
              <w:rPr>
                <w:rFonts w:ascii="Arial" w:hAnsi="Arial" w:cs="Arial"/>
                <w:sz w:val="20"/>
                <w:szCs w:val="20"/>
                <w:lang w:eastAsia="en-US"/>
              </w:rPr>
            </w:pPr>
            <w:r w:rsidRPr="00DE6C33">
              <w:rPr>
                <w:rFonts w:ascii="Arial" w:hAnsi="Arial" w:cs="Arial"/>
                <w:sz w:val="20"/>
                <w:szCs w:val="20"/>
                <w:lang w:eastAsia="en-US"/>
              </w:rPr>
              <w:t>Дата</w:t>
            </w:r>
          </w:p>
        </w:tc>
      </w:tr>
      <w:tr w:rsidR="00DE6C33" w:rsidRPr="00DE6C33" w14:paraId="4310A3EC" w14:textId="77777777" w:rsidTr="00DE6C33">
        <w:tc>
          <w:tcPr>
            <w:tcW w:w="6284" w:type="dxa"/>
            <w:vMerge/>
            <w:tcBorders>
              <w:top w:val="single" w:sz="4" w:space="0" w:color="auto"/>
              <w:left w:val="single" w:sz="4" w:space="0" w:color="auto"/>
              <w:bottom w:val="single" w:sz="4" w:space="0" w:color="auto"/>
              <w:right w:val="single" w:sz="4" w:space="0" w:color="auto"/>
            </w:tcBorders>
            <w:vAlign w:val="center"/>
            <w:hideMark/>
          </w:tcPr>
          <w:p w14:paraId="692E9447" w14:textId="77777777" w:rsidR="00DE6C33" w:rsidRPr="00DE6C33" w:rsidRDefault="00DE6C33" w:rsidP="00DE6C33">
            <w:pPr>
              <w:spacing w:line="276" w:lineRule="auto"/>
              <w:jc w:val="left"/>
              <w:rPr>
                <w:rFonts w:ascii="Arial" w:hAnsi="Arial" w:cs="Arial"/>
                <w:sz w:val="20"/>
                <w:szCs w:val="20"/>
                <w:lang w:eastAsia="en-US"/>
              </w:rPr>
            </w:pPr>
          </w:p>
        </w:tc>
        <w:tc>
          <w:tcPr>
            <w:tcW w:w="2358" w:type="dxa"/>
            <w:tcBorders>
              <w:top w:val="single" w:sz="4" w:space="0" w:color="auto"/>
              <w:left w:val="single" w:sz="4" w:space="0" w:color="auto"/>
              <w:bottom w:val="single" w:sz="4" w:space="0" w:color="auto"/>
              <w:right w:val="nil"/>
            </w:tcBorders>
            <w:vAlign w:val="center"/>
            <w:hideMark/>
          </w:tcPr>
          <w:p w14:paraId="3AFB4647" w14:textId="77777777" w:rsidR="00DE6C33" w:rsidRPr="00DE6C33" w:rsidRDefault="00DE6C33" w:rsidP="00DE6C33">
            <w:pPr>
              <w:autoSpaceDE w:val="0"/>
              <w:autoSpaceDN w:val="0"/>
              <w:adjustRightInd w:val="0"/>
              <w:spacing w:line="276" w:lineRule="auto"/>
              <w:jc w:val="center"/>
              <w:rPr>
                <w:rFonts w:ascii="Arial" w:hAnsi="Arial" w:cs="Arial"/>
                <w:sz w:val="20"/>
                <w:szCs w:val="20"/>
                <w:lang w:eastAsia="en-US"/>
              </w:rPr>
            </w:pPr>
            <w:r w:rsidRPr="00DE6C33">
              <w:rPr>
                <w:rFonts w:ascii="Arial" w:hAnsi="Arial" w:cs="Arial"/>
                <w:sz w:val="20"/>
                <w:szCs w:val="20"/>
                <w:lang w:eastAsia="en-US"/>
              </w:rPr>
              <w:t>_________________</w:t>
            </w:r>
          </w:p>
          <w:p w14:paraId="54C3ED81" w14:textId="77777777" w:rsidR="00DE6C33" w:rsidRPr="00DE6C33" w:rsidRDefault="00DE6C33" w:rsidP="00DE6C33">
            <w:pPr>
              <w:autoSpaceDE w:val="0"/>
              <w:autoSpaceDN w:val="0"/>
              <w:adjustRightInd w:val="0"/>
              <w:spacing w:line="276" w:lineRule="auto"/>
              <w:jc w:val="center"/>
              <w:rPr>
                <w:rFonts w:ascii="Arial" w:hAnsi="Arial" w:cs="Arial"/>
                <w:sz w:val="20"/>
                <w:szCs w:val="20"/>
                <w:lang w:eastAsia="en-US"/>
              </w:rPr>
            </w:pPr>
            <w:r w:rsidRPr="00DE6C33">
              <w:rPr>
                <w:rFonts w:ascii="Arial" w:hAnsi="Arial" w:cs="Arial"/>
                <w:sz w:val="20"/>
                <w:szCs w:val="20"/>
                <w:lang w:eastAsia="en-US"/>
              </w:rPr>
              <w:t>(подпись)</w:t>
            </w:r>
          </w:p>
        </w:tc>
        <w:tc>
          <w:tcPr>
            <w:tcW w:w="3389" w:type="dxa"/>
            <w:tcBorders>
              <w:top w:val="single" w:sz="4" w:space="0" w:color="auto"/>
              <w:left w:val="nil"/>
              <w:bottom w:val="single" w:sz="4" w:space="0" w:color="auto"/>
              <w:right w:val="single" w:sz="4" w:space="0" w:color="auto"/>
            </w:tcBorders>
            <w:vAlign w:val="center"/>
            <w:hideMark/>
          </w:tcPr>
          <w:p w14:paraId="7B7B5449" w14:textId="4A1328F4" w:rsidR="00DE6C33" w:rsidRPr="00DE6C33" w:rsidRDefault="00DE6C33" w:rsidP="00DE6C33">
            <w:pPr>
              <w:autoSpaceDE w:val="0"/>
              <w:autoSpaceDN w:val="0"/>
              <w:adjustRightInd w:val="0"/>
              <w:spacing w:line="276" w:lineRule="auto"/>
              <w:jc w:val="center"/>
              <w:rPr>
                <w:rFonts w:ascii="Arial" w:hAnsi="Arial" w:cs="Arial"/>
                <w:sz w:val="20"/>
                <w:szCs w:val="20"/>
                <w:lang w:eastAsia="en-US"/>
              </w:rPr>
            </w:pPr>
            <w:r w:rsidRPr="00DE6C33">
              <w:rPr>
                <w:rFonts w:ascii="Arial" w:hAnsi="Arial" w:cs="Arial"/>
                <w:sz w:val="20"/>
                <w:szCs w:val="20"/>
                <w:lang w:eastAsia="en-US"/>
              </w:rPr>
              <w:t>_____________________</w:t>
            </w:r>
          </w:p>
          <w:p w14:paraId="455D8056" w14:textId="77777777" w:rsidR="00DE6C33" w:rsidRPr="00DE6C33" w:rsidRDefault="00DE6C33" w:rsidP="00DE6C33">
            <w:pPr>
              <w:autoSpaceDE w:val="0"/>
              <w:autoSpaceDN w:val="0"/>
              <w:adjustRightInd w:val="0"/>
              <w:spacing w:line="276" w:lineRule="auto"/>
              <w:jc w:val="center"/>
              <w:rPr>
                <w:rFonts w:ascii="Arial" w:hAnsi="Arial" w:cs="Arial"/>
                <w:sz w:val="20"/>
                <w:szCs w:val="20"/>
                <w:lang w:eastAsia="en-US"/>
              </w:rPr>
            </w:pPr>
            <w:r w:rsidRPr="00DE6C33">
              <w:rPr>
                <w:rFonts w:ascii="Arial" w:hAnsi="Arial" w:cs="Arial"/>
                <w:sz w:val="20"/>
                <w:szCs w:val="20"/>
                <w:lang w:eastAsia="en-US"/>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2F113AFC" w14:textId="77777777" w:rsidR="00DE6C33" w:rsidRPr="00DE6C33" w:rsidRDefault="00DE6C33" w:rsidP="00DE6C33">
            <w:pPr>
              <w:autoSpaceDE w:val="0"/>
              <w:autoSpaceDN w:val="0"/>
              <w:adjustRightInd w:val="0"/>
              <w:spacing w:line="276" w:lineRule="auto"/>
              <w:rPr>
                <w:rFonts w:ascii="Arial" w:hAnsi="Arial" w:cs="Arial"/>
                <w:sz w:val="20"/>
                <w:szCs w:val="20"/>
                <w:lang w:eastAsia="en-US"/>
              </w:rPr>
            </w:pPr>
            <w:r w:rsidRPr="00DE6C33">
              <w:rPr>
                <w:rFonts w:ascii="Arial" w:hAnsi="Arial" w:cs="Arial"/>
                <w:sz w:val="20"/>
                <w:szCs w:val="20"/>
                <w:lang w:eastAsia="en-US"/>
              </w:rPr>
              <w:t>"__" ___________ ____ г.</w:t>
            </w:r>
          </w:p>
        </w:tc>
      </w:tr>
      <w:tr w:rsidR="00DE6C33" w:rsidRPr="00DE6C33" w14:paraId="68831182" w14:textId="77777777" w:rsidTr="00DE6C33">
        <w:tc>
          <w:tcPr>
            <w:tcW w:w="537" w:type="dxa"/>
            <w:vMerge w:val="restart"/>
            <w:tcBorders>
              <w:top w:val="single" w:sz="4" w:space="0" w:color="auto"/>
              <w:left w:val="single" w:sz="4" w:space="0" w:color="auto"/>
              <w:bottom w:val="single" w:sz="4" w:space="0" w:color="auto"/>
              <w:right w:val="single" w:sz="4" w:space="0" w:color="auto"/>
            </w:tcBorders>
            <w:hideMark/>
          </w:tcPr>
          <w:p w14:paraId="706D6E6C" w14:textId="77777777" w:rsidR="00DE6C33" w:rsidRPr="00DE6C33" w:rsidRDefault="00DE6C33" w:rsidP="00DE6C33">
            <w:pPr>
              <w:autoSpaceDE w:val="0"/>
              <w:autoSpaceDN w:val="0"/>
              <w:adjustRightInd w:val="0"/>
              <w:spacing w:line="276" w:lineRule="auto"/>
              <w:jc w:val="center"/>
              <w:rPr>
                <w:rFonts w:ascii="Arial" w:hAnsi="Arial" w:cs="Arial"/>
                <w:sz w:val="20"/>
                <w:szCs w:val="20"/>
                <w:lang w:eastAsia="en-US"/>
              </w:rPr>
            </w:pPr>
            <w:r w:rsidRPr="00DE6C33">
              <w:rPr>
                <w:rFonts w:ascii="Arial" w:hAnsi="Arial" w:cs="Arial"/>
                <w:sz w:val="20"/>
                <w:szCs w:val="20"/>
                <w:lang w:eastAsia="en-US"/>
              </w:rPr>
              <w:t>13</w:t>
            </w:r>
          </w:p>
        </w:tc>
        <w:tc>
          <w:tcPr>
            <w:tcW w:w="8527" w:type="dxa"/>
            <w:gridSpan w:val="4"/>
            <w:tcBorders>
              <w:top w:val="single" w:sz="4" w:space="0" w:color="auto"/>
              <w:left w:val="single" w:sz="4" w:space="0" w:color="auto"/>
              <w:bottom w:val="single" w:sz="4" w:space="0" w:color="auto"/>
              <w:right w:val="single" w:sz="4" w:space="0" w:color="auto"/>
            </w:tcBorders>
            <w:hideMark/>
          </w:tcPr>
          <w:p w14:paraId="31320F56" w14:textId="77777777" w:rsidR="00DE6C33" w:rsidRPr="00DE6C33" w:rsidRDefault="00DE6C33" w:rsidP="00DE6C33">
            <w:pPr>
              <w:autoSpaceDE w:val="0"/>
              <w:autoSpaceDN w:val="0"/>
              <w:adjustRightInd w:val="0"/>
              <w:jc w:val="left"/>
              <w:rPr>
                <w:rFonts w:ascii="Arial" w:hAnsi="Arial" w:cs="Arial"/>
                <w:sz w:val="20"/>
                <w:szCs w:val="20"/>
                <w:lang w:eastAsia="en-US"/>
              </w:rPr>
            </w:pPr>
            <w:r w:rsidRPr="00DE6C33">
              <w:rPr>
                <w:rFonts w:ascii="Arial" w:hAnsi="Arial" w:cs="Arial"/>
                <w:sz w:val="20"/>
                <w:szCs w:val="20"/>
                <w:lang w:eastAsia="en-US"/>
              </w:rPr>
              <w:t>Отметка специалиста, принявшего заявление и приложенные к нему документы:</w:t>
            </w:r>
          </w:p>
        </w:tc>
      </w:tr>
      <w:tr w:rsidR="00DE6C33" w:rsidRPr="00DE6C33" w14:paraId="39FCC148" w14:textId="77777777" w:rsidTr="00DE6C33">
        <w:tc>
          <w:tcPr>
            <w:tcW w:w="6284" w:type="dxa"/>
            <w:vMerge/>
            <w:tcBorders>
              <w:top w:val="single" w:sz="4" w:space="0" w:color="auto"/>
              <w:left w:val="single" w:sz="4" w:space="0" w:color="auto"/>
              <w:bottom w:val="single" w:sz="4" w:space="0" w:color="auto"/>
              <w:right w:val="single" w:sz="4" w:space="0" w:color="auto"/>
            </w:tcBorders>
            <w:vAlign w:val="center"/>
            <w:hideMark/>
          </w:tcPr>
          <w:p w14:paraId="07439C12" w14:textId="77777777" w:rsidR="00DE6C33" w:rsidRPr="00DE6C33" w:rsidRDefault="00DE6C33" w:rsidP="00DE6C33">
            <w:pPr>
              <w:spacing w:line="276" w:lineRule="auto"/>
              <w:jc w:val="left"/>
              <w:rPr>
                <w:rFonts w:ascii="Arial" w:hAnsi="Arial" w:cs="Arial"/>
                <w:sz w:val="20"/>
                <w:szCs w:val="20"/>
                <w:lang w:eastAsia="en-US"/>
              </w:rPr>
            </w:pPr>
          </w:p>
        </w:tc>
        <w:tc>
          <w:tcPr>
            <w:tcW w:w="8527" w:type="dxa"/>
            <w:gridSpan w:val="4"/>
            <w:tcBorders>
              <w:top w:val="single" w:sz="4" w:space="0" w:color="auto"/>
              <w:left w:val="single" w:sz="4" w:space="0" w:color="auto"/>
              <w:bottom w:val="single" w:sz="4" w:space="0" w:color="auto"/>
              <w:right w:val="single" w:sz="4" w:space="0" w:color="auto"/>
            </w:tcBorders>
          </w:tcPr>
          <w:p w14:paraId="47C70AF9"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058A8B48" w14:textId="77777777" w:rsidTr="00DE6C33">
        <w:trPr>
          <w:trHeight w:val="34"/>
        </w:trPr>
        <w:tc>
          <w:tcPr>
            <w:tcW w:w="6284" w:type="dxa"/>
            <w:vMerge/>
            <w:tcBorders>
              <w:top w:val="single" w:sz="4" w:space="0" w:color="auto"/>
              <w:left w:val="single" w:sz="4" w:space="0" w:color="auto"/>
              <w:bottom w:val="single" w:sz="4" w:space="0" w:color="auto"/>
              <w:right w:val="single" w:sz="4" w:space="0" w:color="auto"/>
            </w:tcBorders>
            <w:vAlign w:val="center"/>
            <w:hideMark/>
          </w:tcPr>
          <w:p w14:paraId="308FC44B" w14:textId="77777777" w:rsidR="00DE6C33" w:rsidRPr="00DE6C33" w:rsidRDefault="00DE6C33" w:rsidP="00DE6C33">
            <w:pPr>
              <w:spacing w:line="276" w:lineRule="auto"/>
              <w:jc w:val="left"/>
              <w:rPr>
                <w:rFonts w:ascii="Arial" w:hAnsi="Arial" w:cs="Arial"/>
                <w:sz w:val="20"/>
                <w:szCs w:val="20"/>
                <w:lang w:eastAsia="en-US"/>
              </w:rPr>
            </w:pPr>
          </w:p>
        </w:tc>
        <w:tc>
          <w:tcPr>
            <w:tcW w:w="8527" w:type="dxa"/>
            <w:gridSpan w:val="4"/>
            <w:tcBorders>
              <w:top w:val="single" w:sz="4" w:space="0" w:color="auto"/>
              <w:left w:val="single" w:sz="4" w:space="0" w:color="auto"/>
              <w:bottom w:val="single" w:sz="4" w:space="0" w:color="auto"/>
              <w:right w:val="single" w:sz="4" w:space="0" w:color="auto"/>
            </w:tcBorders>
          </w:tcPr>
          <w:p w14:paraId="166A429F"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421264F6" w14:textId="77777777" w:rsidTr="00DE6C33">
        <w:tc>
          <w:tcPr>
            <w:tcW w:w="6284" w:type="dxa"/>
            <w:vMerge/>
            <w:tcBorders>
              <w:top w:val="single" w:sz="4" w:space="0" w:color="auto"/>
              <w:left w:val="single" w:sz="4" w:space="0" w:color="auto"/>
              <w:bottom w:val="single" w:sz="4" w:space="0" w:color="auto"/>
              <w:right w:val="single" w:sz="4" w:space="0" w:color="auto"/>
            </w:tcBorders>
            <w:vAlign w:val="center"/>
            <w:hideMark/>
          </w:tcPr>
          <w:p w14:paraId="2F0E0181" w14:textId="77777777" w:rsidR="00DE6C33" w:rsidRPr="00DE6C33" w:rsidRDefault="00DE6C33" w:rsidP="00DE6C33">
            <w:pPr>
              <w:spacing w:line="276" w:lineRule="auto"/>
              <w:jc w:val="left"/>
              <w:rPr>
                <w:rFonts w:ascii="Arial" w:hAnsi="Arial" w:cs="Arial"/>
                <w:sz w:val="20"/>
                <w:szCs w:val="20"/>
                <w:lang w:eastAsia="en-US"/>
              </w:rPr>
            </w:pPr>
          </w:p>
        </w:tc>
        <w:tc>
          <w:tcPr>
            <w:tcW w:w="8527" w:type="dxa"/>
            <w:gridSpan w:val="4"/>
            <w:tcBorders>
              <w:top w:val="single" w:sz="4" w:space="0" w:color="auto"/>
              <w:left w:val="single" w:sz="4" w:space="0" w:color="auto"/>
              <w:bottom w:val="single" w:sz="4" w:space="0" w:color="auto"/>
              <w:right w:val="single" w:sz="4" w:space="0" w:color="auto"/>
            </w:tcBorders>
          </w:tcPr>
          <w:p w14:paraId="475C7C1E"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6CE8CBE6" w14:textId="77777777" w:rsidTr="00DE6C33">
        <w:trPr>
          <w:trHeight w:val="20"/>
        </w:trPr>
        <w:tc>
          <w:tcPr>
            <w:tcW w:w="6284" w:type="dxa"/>
            <w:vMerge/>
            <w:tcBorders>
              <w:top w:val="single" w:sz="4" w:space="0" w:color="auto"/>
              <w:left w:val="single" w:sz="4" w:space="0" w:color="auto"/>
              <w:bottom w:val="single" w:sz="4" w:space="0" w:color="auto"/>
              <w:right w:val="single" w:sz="4" w:space="0" w:color="auto"/>
            </w:tcBorders>
            <w:vAlign w:val="center"/>
            <w:hideMark/>
          </w:tcPr>
          <w:p w14:paraId="56B817F1" w14:textId="77777777" w:rsidR="00DE6C33" w:rsidRPr="00DE6C33" w:rsidRDefault="00DE6C33" w:rsidP="00DE6C33">
            <w:pPr>
              <w:spacing w:line="276" w:lineRule="auto"/>
              <w:jc w:val="left"/>
              <w:rPr>
                <w:rFonts w:ascii="Arial" w:hAnsi="Arial" w:cs="Arial"/>
                <w:sz w:val="20"/>
                <w:szCs w:val="20"/>
                <w:lang w:eastAsia="en-US"/>
              </w:rPr>
            </w:pPr>
          </w:p>
        </w:tc>
        <w:tc>
          <w:tcPr>
            <w:tcW w:w="8527" w:type="dxa"/>
            <w:gridSpan w:val="4"/>
            <w:tcBorders>
              <w:top w:val="single" w:sz="4" w:space="0" w:color="auto"/>
              <w:left w:val="single" w:sz="4" w:space="0" w:color="auto"/>
              <w:bottom w:val="single" w:sz="4" w:space="0" w:color="auto"/>
              <w:right w:val="single" w:sz="4" w:space="0" w:color="auto"/>
            </w:tcBorders>
          </w:tcPr>
          <w:p w14:paraId="6F7B6BF0" w14:textId="77777777" w:rsidR="00DE6C33" w:rsidRPr="00DE6C33" w:rsidRDefault="00DE6C33" w:rsidP="00DE6C33">
            <w:pPr>
              <w:autoSpaceDE w:val="0"/>
              <w:autoSpaceDN w:val="0"/>
              <w:adjustRightInd w:val="0"/>
              <w:jc w:val="left"/>
              <w:rPr>
                <w:rFonts w:ascii="Arial" w:hAnsi="Arial" w:cs="Arial"/>
                <w:sz w:val="20"/>
                <w:szCs w:val="20"/>
                <w:lang w:eastAsia="en-US"/>
              </w:rPr>
            </w:pPr>
          </w:p>
        </w:tc>
      </w:tr>
      <w:tr w:rsidR="00DE6C33" w:rsidRPr="00DE6C33" w14:paraId="6330F8ED" w14:textId="77777777" w:rsidTr="00087F76">
        <w:trPr>
          <w:trHeight w:val="63"/>
        </w:trPr>
        <w:tc>
          <w:tcPr>
            <w:tcW w:w="6284" w:type="dxa"/>
            <w:vMerge/>
            <w:tcBorders>
              <w:top w:val="single" w:sz="4" w:space="0" w:color="auto"/>
              <w:left w:val="single" w:sz="4" w:space="0" w:color="auto"/>
              <w:bottom w:val="single" w:sz="4" w:space="0" w:color="auto"/>
              <w:right w:val="single" w:sz="4" w:space="0" w:color="auto"/>
            </w:tcBorders>
            <w:vAlign w:val="center"/>
            <w:hideMark/>
          </w:tcPr>
          <w:p w14:paraId="39E31E2E" w14:textId="77777777" w:rsidR="00DE6C33" w:rsidRPr="00DE6C33" w:rsidRDefault="00DE6C33" w:rsidP="00DE6C33">
            <w:pPr>
              <w:spacing w:line="276" w:lineRule="auto"/>
              <w:jc w:val="left"/>
              <w:rPr>
                <w:rFonts w:ascii="Arial" w:hAnsi="Arial" w:cs="Arial"/>
                <w:sz w:val="20"/>
                <w:szCs w:val="20"/>
                <w:lang w:eastAsia="en-US"/>
              </w:rPr>
            </w:pPr>
          </w:p>
        </w:tc>
        <w:tc>
          <w:tcPr>
            <w:tcW w:w="8527" w:type="dxa"/>
            <w:gridSpan w:val="4"/>
            <w:tcBorders>
              <w:top w:val="single" w:sz="4" w:space="0" w:color="auto"/>
              <w:left w:val="single" w:sz="4" w:space="0" w:color="auto"/>
              <w:bottom w:val="single" w:sz="4" w:space="0" w:color="auto"/>
              <w:right w:val="single" w:sz="4" w:space="0" w:color="auto"/>
            </w:tcBorders>
          </w:tcPr>
          <w:p w14:paraId="5909ACA4" w14:textId="77777777" w:rsidR="00DE6C33" w:rsidRPr="00DE6C33" w:rsidRDefault="00DE6C33" w:rsidP="00DE6C33">
            <w:pPr>
              <w:autoSpaceDE w:val="0"/>
              <w:autoSpaceDN w:val="0"/>
              <w:adjustRightInd w:val="0"/>
              <w:jc w:val="left"/>
              <w:rPr>
                <w:rFonts w:ascii="Arial" w:hAnsi="Arial" w:cs="Arial"/>
                <w:sz w:val="20"/>
                <w:szCs w:val="20"/>
                <w:lang w:eastAsia="en-US"/>
              </w:rPr>
            </w:pPr>
          </w:p>
        </w:tc>
      </w:tr>
    </w:tbl>
    <w:p w14:paraId="3C547041" w14:textId="77777777" w:rsidR="00DE6C33" w:rsidRPr="00DE6C33" w:rsidRDefault="00DE6C33" w:rsidP="00DE6C33">
      <w:pPr>
        <w:autoSpaceDE w:val="0"/>
        <w:autoSpaceDN w:val="0"/>
        <w:adjustRightInd w:val="0"/>
        <w:ind w:firstLine="540"/>
        <w:rPr>
          <w:rFonts w:ascii="Arial" w:hAnsi="Arial" w:cs="Arial"/>
          <w:sz w:val="20"/>
          <w:szCs w:val="20"/>
        </w:rPr>
      </w:pPr>
      <w:r w:rsidRPr="00DE6C33">
        <w:rPr>
          <w:rFonts w:ascii="Arial" w:hAnsi="Arial" w:cs="Arial"/>
          <w:sz w:val="20"/>
          <w:szCs w:val="20"/>
        </w:rPr>
        <w:t>--------------------------------</w:t>
      </w:r>
    </w:p>
    <w:p w14:paraId="0E633CAA" w14:textId="77777777" w:rsidR="00DE6C33" w:rsidRPr="00DE6C33" w:rsidRDefault="00DE6C33" w:rsidP="00DE6C33">
      <w:pPr>
        <w:autoSpaceDE w:val="0"/>
        <w:autoSpaceDN w:val="0"/>
        <w:adjustRightInd w:val="0"/>
        <w:ind w:firstLine="540"/>
        <w:rPr>
          <w:rFonts w:ascii="Arial" w:hAnsi="Arial" w:cs="Arial"/>
          <w:sz w:val="20"/>
          <w:szCs w:val="20"/>
        </w:rPr>
      </w:pPr>
      <w:bookmarkStart w:id="23" w:name="Par571"/>
      <w:bookmarkEnd w:id="23"/>
      <w:r w:rsidRPr="00DE6C33">
        <w:rPr>
          <w:rFonts w:ascii="Arial" w:hAnsi="Arial" w:cs="Arial"/>
          <w:sz w:val="20"/>
          <w:szCs w:val="20"/>
        </w:rPr>
        <w:t>&lt;1&gt; Строка дублируется для каждого объединенного земельного участка.</w:t>
      </w:r>
    </w:p>
    <w:p w14:paraId="101B1170" w14:textId="77777777" w:rsidR="00DE6C33" w:rsidRPr="00DE6C33" w:rsidRDefault="00DE6C33" w:rsidP="00DE6C33">
      <w:pPr>
        <w:autoSpaceDE w:val="0"/>
        <w:autoSpaceDN w:val="0"/>
        <w:adjustRightInd w:val="0"/>
        <w:ind w:firstLine="540"/>
        <w:rPr>
          <w:rFonts w:ascii="Arial" w:hAnsi="Arial" w:cs="Arial"/>
          <w:sz w:val="20"/>
          <w:szCs w:val="20"/>
        </w:rPr>
      </w:pPr>
      <w:bookmarkStart w:id="24" w:name="Par572"/>
      <w:bookmarkEnd w:id="24"/>
      <w:r w:rsidRPr="00DE6C33">
        <w:rPr>
          <w:rFonts w:ascii="Arial" w:hAnsi="Arial" w:cs="Arial"/>
          <w:sz w:val="20"/>
          <w:szCs w:val="20"/>
        </w:rPr>
        <w:t>&lt;2&gt; Строка дублируется для каждого перераспределенного земельного участка.</w:t>
      </w:r>
    </w:p>
    <w:p w14:paraId="7978BAB1" w14:textId="77777777" w:rsidR="00DE6C33" w:rsidRPr="00DE6C33" w:rsidRDefault="00DE6C33" w:rsidP="00DE6C33">
      <w:pPr>
        <w:autoSpaceDE w:val="0"/>
        <w:autoSpaceDN w:val="0"/>
        <w:adjustRightInd w:val="0"/>
        <w:ind w:firstLine="540"/>
        <w:rPr>
          <w:rFonts w:ascii="Arial" w:hAnsi="Arial" w:cs="Arial"/>
          <w:sz w:val="20"/>
          <w:szCs w:val="20"/>
        </w:rPr>
      </w:pPr>
      <w:bookmarkStart w:id="25" w:name="Par573"/>
      <w:bookmarkEnd w:id="25"/>
      <w:r w:rsidRPr="00DE6C33">
        <w:rPr>
          <w:rFonts w:ascii="Arial" w:hAnsi="Arial" w:cs="Arial"/>
          <w:sz w:val="20"/>
          <w:szCs w:val="20"/>
        </w:rPr>
        <w:t>&lt;3&gt; Строка дублируется для каждого разделенного помещения.</w:t>
      </w:r>
    </w:p>
    <w:p w14:paraId="279F23AB" w14:textId="77777777" w:rsidR="00DE6C33" w:rsidRPr="00DE6C33" w:rsidRDefault="00DE6C33" w:rsidP="00DE6C33">
      <w:pPr>
        <w:autoSpaceDE w:val="0"/>
        <w:autoSpaceDN w:val="0"/>
        <w:adjustRightInd w:val="0"/>
        <w:ind w:firstLine="540"/>
        <w:rPr>
          <w:rFonts w:ascii="Arial" w:hAnsi="Arial" w:cs="Arial"/>
          <w:sz w:val="20"/>
          <w:szCs w:val="20"/>
        </w:rPr>
      </w:pPr>
      <w:bookmarkStart w:id="26" w:name="Par574"/>
      <w:bookmarkEnd w:id="26"/>
      <w:r w:rsidRPr="00DE6C33">
        <w:rPr>
          <w:rFonts w:ascii="Arial" w:hAnsi="Arial" w:cs="Arial"/>
          <w:sz w:val="20"/>
          <w:szCs w:val="20"/>
        </w:rPr>
        <w:t>&lt;4&gt; Строка дублируется для каждого объединенного помещения.</w:t>
      </w:r>
    </w:p>
    <w:p w14:paraId="6310A8DE" w14:textId="77777777" w:rsidR="00DE6C33" w:rsidRPr="00DE6C33" w:rsidRDefault="00DE6C33" w:rsidP="00DE6C33">
      <w:pPr>
        <w:autoSpaceDE w:val="0"/>
        <w:autoSpaceDN w:val="0"/>
        <w:adjustRightInd w:val="0"/>
        <w:ind w:firstLine="540"/>
        <w:rPr>
          <w:rFonts w:ascii="Arial" w:hAnsi="Arial" w:cs="Arial"/>
          <w:sz w:val="20"/>
          <w:szCs w:val="20"/>
        </w:rPr>
      </w:pPr>
      <w:r w:rsidRPr="00DE6C33">
        <w:rPr>
          <w:rFonts w:ascii="Arial" w:hAnsi="Arial" w:cs="Arial"/>
          <w:sz w:val="20"/>
          <w:szCs w:val="20"/>
        </w:rPr>
        <w:t>Примечание.</w:t>
      </w:r>
    </w:p>
    <w:p w14:paraId="112B2C56" w14:textId="77777777" w:rsidR="00DE6C33" w:rsidRPr="00DE6C33" w:rsidRDefault="00DE6C33" w:rsidP="00DE6C33">
      <w:pPr>
        <w:autoSpaceDE w:val="0"/>
        <w:autoSpaceDN w:val="0"/>
        <w:adjustRightInd w:val="0"/>
        <w:ind w:firstLine="540"/>
        <w:rPr>
          <w:rFonts w:ascii="Arial" w:hAnsi="Arial" w:cs="Arial"/>
          <w:sz w:val="20"/>
          <w:szCs w:val="20"/>
        </w:rPr>
      </w:pPr>
      <w:r w:rsidRPr="00DE6C33">
        <w:rPr>
          <w:rFonts w:ascii="Arial" w:hAnsi="Arial" w:cs="Arial"/>
          <w:sz w:val="20"/>
          <w:szCs w:val="20"/>
        </w:rPr>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w:t>
      </w:r>
      <w:r w:rsidRPr="00DE6C33">
        <w:rPr>
          <w:rFonts w:ascii="Arial" w:hAnsi="Arial" w:cs="Arial"/>
          <w:sz w:val="20"/>
          <w:szCs w:val="20"/>
        </w:rPr>
        <w:lastRenderedPageBreak/>
        <w:t>пределах всего документа арабскими цифрами. На каждом листе также указывается общее количество листов, содержащихся в заявлении.</w:t>
      </w:r>
    </w:p>
    <w:p w14:paraId="405090FF" w14:textId="77777777" w:rsidR="00DE6C33" w:rsidRPr="00DE6C33" w:rsidRDefault="00DE6C33" w:rsidP="00DE6C33">
      <w:pPr>
        <w:autoSpaceDE w:val="0"/>
        <w:autoSpaceDN w:val="0"/>
        <w:adjustRightInd w:val="0"/>
        <w:ind w:firstLine="540"/>
        <w:rPr>
          <w:rFonts w:ascii="Arial" w:hAnsi="Arial" w:cs="Arial"/>
          <w:sz w:val="20"/>
          <w:szCs w:val="20"/>
        </w:rPr>
      </w:pPr>
      <w:r w:rsidRPr="00DE6C33">
        <w:rPr>
          <w:rFonts w:ascii="Arial" w:hAnsi="Arial" w:cs="Arial"/>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DE6C33" w:rsidRPr="00DE6C33" w14:paraId="60229A27" w14:textId="77777777" w:rsidTr="00DE6C33">
        <w:tc>
          <w:tcPr>
            <w:tcW w:w="564" w:type="dxa"/>
            <w:tcBorders>
              <w:top w:val="nil"/>
              <w:left w:val="nil"/>
              <w:bottom w:val="nil"/>
              <w:right w:val="single" w:sz="4" w:space="0" w:color="auto"/>
            </w:tcBorders>
            <w:hideMark/>
          </w:tcPr>
          <w:p w14:paraId="785E13DB" w14:textId="77777777" w:rsidR="00DE6C33" w:rsidRPr="00DE6C33" w:rsidRDefault="00DE6C33" w:rsidP="00DE6C33">
            <w:pPr>
              <w:autoSpaceDE w:val="0"/>
              <w:autoSpaceDN w:val="0"/>
              <w:adjustRightInd w:val="0"/>
              <w:spacing w:line="276" w:lineRule="auto"/>
              <w:jc w:val="right"/>
              <w:rPr>
                <w:rFonts w:ascii="Arial" w:hAnsi="Arial" w:cs="Arial"/>
                <w:sz w:val="20"/>
                <w:szCs w:val="20"/>
                <w:lang w:eastAsia="en-US"/>
              </w:rPr>
            </w:pPr>
            <w:r w:rsidRPr="00DE6C33">
              <w:rPr>
                <w:rFonts w:ascii="Arial" w:hAnsi="Arial" w:cs="Arial"/>
                <w:sz w:val="20"/>
                <w:szCs w:val="20"/>
                <w:lang w:eastAsia="en-US"/>
              </w:rPr>
              <w:t>(</w:t>
            </w:r>
          </w:p>
        </w:tc>
        <w:tc>
          <w:tcPr>
            <w:tcW w:w="546" w:type="dxa"/>
            <w:tcBorders>
              <w:top w:val="single" w:sz="4" w:space="0" w:color="auto"/>
              <w:left w:val="single" w:sz="4" w:space="0" w:color="auto"/>
              <w:bottom w:val="single" w:sz="4" w:space="0" w:color="auto"/>
              <w:right w:val="single" w:sz="4" w:space="0" w:color="auto"/>
            </w:tcBorders>
            <w:hideMark/>
          </w:tcPr>
          <w:p w14:paraId="4C2CA4AE" w14:textId="77777777" w:rsidR="00DE6C33" w:rsidRPr="00DE6C33" w:rsidRDefault="00DE6C33" w:rsidP="00DE6C33">
            <w:pPr>
              <w:autoSpaceDE w:val="0"/>
              <w:autoSpaceDN w:val="0"/>
              <w:adjustRightInd w:val="0"/>
              <w:spacing w:line="276" w:lineRule="auto"/>
              <w:jc w:val="center"/>
              <w:rPr>
                <w:rFonts w:ascii="Arial" w:hAnsi="Arial" w:cs="Arial"/>
                <w:sz w:val="20"/>
                <w:szCs w:val="20"/>
                <w:lang w:eastAsia="en-US"/>
              </w:rPr>
            </w:pPr>
            <w:r w:rsidRPr="00DE6C33">
              <w:rPr>
                <w:rFonts w:ascii="Arial" w:hAnsi="Arial" w:cs="Arial"/>
                <w:sz w:val="20"/>
                <w:szCs w:val="20"/>
                <w:lang w:eastAsia="en-US"/>
              </w:rPr>
              <w:t>V</w:t>
            </w:r>
          </w:p>
        </w:tc>
        <w:tc>
          <w:tcPr>
            <w:tcW w:w="546" w:type="dxa"/>
            <w:tcBorders>
              <w:top w:val="nil"/>
              <w:left w:val="single" w:sz="4" w:space="0" w:color="auto"/>
              <w:bottom w:val="nil"/>
              <w:right w:val="nil"/>
            </w:tcBorders>
            <w:hideMark/>
          </w:tcPr>
          <w:p w14:paraId="67B6853E" w14:textId="77777777" w:rsidR="00DE6C33" w:rsidRPr="00DE6C33" w:rsidRDefault="00DE6C33" w:rsidP="00DE6C33">
            <w:pPr>
              <w:autoSpaceDE w:val="0"/>
              <w:autoSpaceDN w:val="0"/>
              <w:adjustRightInd w:val="0"/>
              <w:spacing w:line="276" w:lineRule="auto"/>
              <w:jc w:val="left"/>
              <w:rPr>
                <w:rFonts w:ascii="Arial" w:hAnsi="Arial" w:cs="Arial"/>
                <w:sz w:val="20"/>
                <w:szCs w:val="20"/>
                <w:lang w:eastAsia="en-US"/>
              </w:rPr>
            </w:pPr>
            <w:r w:rsidRPr="00DE6C33">
              <w:rPr>
                <w:rFonts w:ascii="Arial" w:hAnsi="Arial" w:cs="Arial"/>
                <w:sz w:val="20"/>
                <w:szCs w:val="20"/>
                <w:lang w:eastAsia="en-US"/>
              </w:rPr>
              <w:t>).</w:t>
            </w:r>
          </w:p>
        </w:tc>
      </w:tr>
    </w:tbl>
    <w:p w14:paraId="23F87436" w14:textId="77777777" w:rsidR="00DE6C33" w:rsidRPr="00DE6C33" w:rsidRDefault="00DE6C33" w:rsidP="00DE6C33">
      <w:pPr>
        <w:autoSpaceDE w:val="0"/>
        <w:autoSpaceDN w:val="0"/>
        <w:adjustRightInd w:val="0"/>
        <w:ind w:firstLine="540"/>
        <w:rPr>
          <w:rFonts w:ascii="Arial" w:hAnsi="Arial" w:cs="Arial"/>
          <w:sz w:val="20"/>
          <w:szCs w:val="20"/>
        </w:rPr>
      </w:pPr>
      <w:r w:rsidRPr="00DE6C33">
        <w:rPr>
          <w:rFonts w:ascii="Arial" w:hAnsi="Arial" w:cs="Arial"/>
          <w:sz w:val="20"/>
          <w:szCs w:val="20"/>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7" w:history="1">
        <w:r w:rsidRPr="00DE6C33">
          <w:rPr>
            <w:rFonts w:ascii="Arial" w:hAnsi="Arial" w:cs="Arial"/>
            <w:color w:val="0000FF"/>
            <w:sz w:val="20"/>
            <w:szCs w:val="20"/>
            <w:u w:val="single"/>
          </w:rPr>
          <w:t>законом</w:t>
        </w:r>
      </w:hyperlink>
      <w:r w:rsidRPr="00DE6C33">
        <w:rPr>
          <w:rFonts w:ascii="Arial" w:hAnsi="Arial" w:cs="Arial"/>
          <w:sz w:val="20"/>
          <w:szCs w:val="20"/>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69CB3B2A" w14:textId="27AD4633" w:rsidR="00DE6C33" w:rsidRPr="00DE6C33" w:rsidRDefault="00DE6C33" w:rsidP="00DE6C33">
      <w:pPr>
        <w:autoSpaceDE w:val="0"/>
        <w:autoSpaceDN w:val="0"/>
        <w:adjustRightInd w:val="0"/>
        <w:jc w:val="left"/>
        <w:rPr>
          <w:sz w:val="20"/>
          <w:szCs w:val="20"/>
        </w:rPr>
      </w:pPr>
    </w:p>
    <w:p w14:paraId="34A99A2B" w14:textId="77777777" w:rsidR="00DE6C33" w:rsidRPr="00DE6C33" w:rsidRDefault="00DE6C33" w:rsidP="00DE6C33">
      <w:pPr>
        <w:autoSpaceDE w:val="0"/>
        <w:autoSpaceDN w:val="0"/>
        <w:adjustRightInd w:val="0"/>
        <w:jc w:val="right"/>
        <w:outlineLvl w:val="0"/>
        <w:rPr>
          <w:rFonts w:ascii="Arial" w:hAnsi="Arial" w:cs="Arial"/>
          <w:sz w:val="20"/>
          <w:szCs w:val="20"/>
        </w:rPr>
      </w:pPr>
      <w:r w:rsidRPr="00DE6C33">
        <w:rPr>
          <w:rFonts w:ascii="Arial" w:hAnsi="Arial" w:cs="Arial"/>
          <w:sz w:val="20"/>
          <w:szCs w:val="20"/>
        </w:rPr>
        <w:t>Приложение № 3</w:t>
      </w:r>
    </w:p>
    <w:p w14:paraId="698C2A47" w14:textId="77777777" w:rsidR="00DE6C33" w:rsidRPr="00DE6C33" w:rsidRDefault="00DE6C33" w:rsidP="00DE6C33">
      <w:pPr>
        <w:autoSpaceDE w:val="0"/>
        <w:autoSpaceDN w:val="0"/>
        <w:adjustRightInd w:val="0"/>
        <w:jc w:val="right"/>
        <w:rPr>
          <w:rFonts w:ascii="Arial" w:hAnsi="Arial" w:cs="Arial"/>
          <w:sz w:val="20"/>
          <w:szCs w:val="20"/>
        </w:rPr>
      </w:pPr>
      <w:r w:rsidRPr="00DE6C33">
        <w:rPr>
          <w:rFonts w:ascii="Arial" w:hAnsi="Arial" w:cs="Arial"/>
          <w:sz w:val="20"/>
          <w:szCs w:val="20"/>
        </w:rPr>
        <w:t>к Административному регламенту</w:t>
      </w:r>
    </w:p>
    <w:p w14:paraId="413ECAA6" w14:textId="77777777" w:rsidR="00DE6C33" w:rsidRPr="00DE6C33" w:rsidRDefault="00DE6C33" w:rsidP="00DE6C33">
      <w:pPr>
        <w:autoSpaceDE w:val="0"/>
        <w:autoSpaceDN w:val="0"/>
        <w:adjustRightInd w:val="0"/>
        <w:jc w:val="right"/>
        <w:outlineLvl w:val="1"/>
        <w:rPr>
          <w:rFonts w:ascii="Arial" w:hAnsi="Arial" w:cs="Arial"/>
          <w:sz w:val="20"/>
          <w:szCs w:val="20"/>
        </w:rPr>
      </w:pPr>
    </w:p>
    <w:p w14:paraId="20F10884" w14:textId="3D6AEA0B" w:rsidR="00DE6C33" w:rsidRPr="00DE6C33" w:rsidRDefault="00DE6C33" w:rsidP="00DE6C33">
      <w:pPr>
        <w:spacing w:after="200" w:line="276" w:lineRule="auto"/>
        <w:jc w:val="left"/>
        <w:rPr>
          <w:rFonts w:ascii="Arial" w:hAnsi="Arial" w:cs="Arial"/>
          <w:sz w:val="20"/>
          <w:szCs w:val="20"/>
        </w:rPr>
      </w:pPr>
    </w:p>
    <w:p w14:paraId="59E06AFF" w14:textId="77777777" w:rsidR="00DE6C33" w:rsidRPr="00DE6C33" w:rsidRDefault="00DE6C33" w:rsidP="00DE6C33">
      <w:pPr>
        <w:autoSpaceDE w:val="0"/>
        <w:autoSpaceDN w:val="0"/>
        <w:adjustRightInd w:val="0"/>
        <w:jc w:val="right"/>
        <w:outlineLvl w:val="0"/>
        <w:rPr>
          <w:rFonts w:ascii="Arial" w:hAnsi="Arial" w:cs="Arial"/>
          <w:sz w:val="20"/>
          <w:szCs w:val="20"/>
        </w:rPr>
      </w:pPr>
      <w:r w:rsidRPr="00DE6C33">
        <w:rPr>
          <w:rFonts w:ascii="Arial" w:hAnsi="Arial" w:cs="Arial"/>
          <w:sz w:val="20"/>
          <w:szCs w:val="20"/>
        </w:rPr>
        <w:t>Приложение № 4</w:t>
      </w:r>
    </w:p>
    <w:p w14:paraId="11759793" w14:textId="77777777" w:rsidR="00DE6C33" w:rsidRPr="00DE6C33" w:rsidRDefault="00DE6C33" w:rsidP="00DE6C33">
      <w:pPr>
        <w:autoSpaceDE w:val="0"/>
        <w:autoSpaceDN w:val="0"/>
        <w:adjustRightInd w:val="0"/>
        <w:jc w:val="right"/>
        <w:rPr>
          <w:rFonts w:ascii="Arial" w:hAnsi="Arial" w:cs="Arial"/>
          <w:sz w:val="20"/>
          <w:szCs w:val="20"/>
        </w:rPr>
      </w:pPr>
      <w:r w:rsidRPr="00DE6C33">
        <w:rPr>
          <w:rFonts w:ascii="Arial" w:hAnsi="Arial" w:cs="Arial"/>
          <w:sz w:val="20"/>
          <w:szCs w:val="20"/>
        </w:rPr>
        <w:t>к Административному регламенту</w:t>
      </w:r>
    </w:p>
    <w:p w14:paraId="67449B32" w14:textId="77777777" w:rsidR="00DE6C33" w:rsidRPr="00DE6C33" w:rsidRDefault="00DE6C33" w:rsidP="00DE6C33">
      <w:pPr>
        <w:autoSpaceDE w:val="0"/>
        <w:autoSpaceDN w:val="0"/>
        <w:adjustRightInd w:val="0"/>
        <w:jc w:val="center"/>
        <w:rPr>
          <w:rFonts w:ascii="Arial" w:hAnsi="Arial" w:cs="Arial"/>
          <w:sz w:val="20"/>
          <w:szCs w:val="20"/>
        </w:rPr>
      </w:pPr>
      <w:r w:rsidRPr="00DE6C33">
        <w:rPr>
          <w:rFonts w:ascii="Arial" w:hAnsi="Arial" w:cs="Arial"/>
          <w:sz w:val="20"/>
          <w:szCs w:val="20"/>
        </w:rPr>
        <w:t xml:space="preserve">ФОРМА </w:t>
      </w:r>
    </w:p>
    <w:p w14:paraId="4E02C13A" w14:textId="77777777" w:rsidR="00DE6C33" w:rsidRPr="00DE6C33" w:rsidRDefault="00DE6C33" w:rsidP="00DE6C33">
      <w:pPr>
        <w:autoSpaceDE w:val="0"/>
        <w:autoSpaceDN w:val="0"/>
        <w:adjustRightInd w:val="0"/>
        <w:jc w:val="left"/>
        <w:rPr>
          <w:rFonts w:ascii="Arial" w:hAnsi="Arial" w:cs="Arial"/>
          <w:sz w:val="20"/>
          <w:szCs w:val="20"/>
        </w:rPr>
      </w:pPr>
      <w:r w:rsidRPr="00DE6C33">
        <w:rPr>
          <w:rFonts w:ascii="Arial" w:hAnsi="Arial" w:cs="Arial"/>
          <w:sz w:val="20"/>
          <w:szCs w:val="20"/>
        </w:rPr>
        <w:t>ПОСТАНОВЛЕНИЯ ОБ АННУЛИРОВАНИИ АДРЕСА ОБЪЕКТА АДРЕСАЦИИ</w:t>
      </w:r>
    </w:p>
    <w:p w14:paraId="5ABBB5C5" w14:textId="77777777" w:rsidR="00DE6C33" w:rsidRPr="00DE6C33" w:rsidRDefault="00DE6C33" w:rsidP="00DE6C33">
      <w:pPr>
        <w:autoSpaceDE w:val="0"/>
        <w:autoSpaceDN w:val="0"/>
        <w:adjustRightInd w:val="0"/>
        <w:jc w:val="left"/>
        <w:outlineLvl w:val="0"/>
        <w:rPr>
          <w:rFonts w:ascii="Arial" w:hAnsi="Arial" w:cs="Arial"/>
          <w:sz w:val="20"/>
          <w:szCs w:val="20"/>
        </w:rPr>
      </w:pPr>
      <w:r w:rsidRPr="00DE6C33">
        <w:rPr>
          <w:rFonts w:ascii="Arial" w:hAnsi="Arial" w:cs="Arial"/>
          <w:sz w:val="20"/>
          <w:szCs w:val="20"/>
        </w:rPr>
        <w:t>______________________________________________________________________ (наименование органа местного самоуправления)</w:t>
      </w:r>
    </w:p>
    <w:p w14:paraId="6E392F63" w14:textId="77777777" w:rsidR="00DE6C33" w:rsidRPr="00DE6C33" w:rsidRDefault="00DE6C33" w:rsidP="00DE6C33">
      <w:pPr>
        <w:autoSpaceDE w:val="0"/>
        <w:autoSpaceDN w:val="0"/>
        <w:adjustRightInd w:val="0"/>
        <w:jc w:val="left"/>
        <w:outlineLvl w:val="0"/>
        <w:rPr>
          <w:rFonts w:ascii="Arial" w:hAnsi="Arial" w:cs="Arial"/>
          <w:sz w:val="20"/>
          <w:szCs w:val="20"/>
        </w:rPr>
      </w:pPr>
      <w:r w:rsidRPr="00DE6C33">
        <w:rPr>
          <w:rFonts w:ascii="Arial" w:hAnsi="Arial" w:cs="Arial"/>
          <w:sz w:val="20"/>
          <w:szCs w:val="20"/>
        </w:rPr>
        <w:t>_____________________________________________________________________</w:t>
      </w:r>
      <w:proofErr w:type="gramStart"/>
      <w:r w:rsidRPr="00DE6C33">
        <w:rPr>
          <w:rFonts w:ascii="Arial" w:hAnsi="Arial" w:cs="Arial"/>
          <w:sz w:val="20"/>
          <w:szCs w:val="20"/>
        </w:rPr>
        <w:t>_(</w:t>
      </w:r>
      <w:proofErr w:type="gramEnd"/>
      <w:r w:rsidRPr="00DE6C33">
        <w:rPr>
          <w:rFonts w:ascii="Arial" w:hAnsi="Arial" w:cs="Arial"/>
          <w:sz w:val="20"/>
          <w:szCs w:val="20"/>
        </w:rPr>
        <w:t>вид документа) от _______________ N __________</w:t>
      </w:r>
    </w:p>
    <w:p w14:paraId="22DBED97" w14:textId="77777777" w:rsidR="00DE6C33" w:rsidRPr="00DE6C33" w:rsidRDefault="00DE6C33" w:rsidP="00DE6C33">
      <w:pPr>
        <w:autoSpaceDE w:val="0"/>
        <w:autoSpaceDN w:val="0"/>
        <w:adjustRightInd w:val="0"/>
        <w:outlineLvl w:val="0"/>
        <w:rPr>
          <w:rFonts w:ascii="Arial" w:hAnsi="Arial" w:cs="Arial"/>
          <w:sz w:val="20"/>
          <w:szCs w:val="20"/>
        </w:rPr>
      </w:pPr>
      <w:r w:rsidRPr="00DE6C33">
        <w:rPr>
          <w:rFonts w:ascii="Arial" w:hAnsi="Arial" w:cs="Arial"/>
          <w:sz w:val="20"/>
          <w:szCs w:val="20"/>
        </w:rPr>
        <w:t xml:space="preserve">На основании Федерального </w:t>
      </w:r>
      <w:hyperlink r:id="rId58" w:history="1">
        <w:r w:rsidRPr="00DE6C33">
          <w:rPr>
            <w:rFonts w:ascii="Arial" w:hAnsi="Arial" w:cs="Arial"/>
            <w:color w:val="0000FF"/>
            <w:sz w:val="20"/>
            <w:szCs w:val="20"/>
            <w:u w:val="single"/>
          </w:rPr>
          <w:t>закона</w:t>
        </w:r>
      </w:hyperlink>
      <w:r w:rsidRPr="00DE6C33">
        <w:rPr>
          <w:rFonts w:ascii="Arial" w:hAnsi="Arial" w:cs="Arial"/>
          <w:sz w:val="20"/>
          <w:szCs w:val="20"/>
        </w:rPr>
        <w:t xml:space="preserve"> от 6 октября 2003 г. N 131-ФЗ "Об общих принципах организации местного самоуправления в Российской Федерации", Федерального </w:t>
      </w:r>
      <w:hyperlink r:id="rId59" w:history="1">
        <w:r w:rsidRPr="00DE6C33">
          <w:rPr>
            <w:rFonts w:ascii="Arial" w:hAnsi="Arial" w:cs="Arial"/>
            <w:color w:val="0000FF"/>
            <w:sz w:val="20"/>
            <w:szCs w:val="20"/>
            <w:u w:val="single"/>
          </w:rPr>
          <w:t>закона</w:t>
        </w:r>
      </w:hyperlink>
      <w:r w:rsidRPr="00DE6C33">
        <w:rPr>
          <w:rFonts w:ascii="Arial" w:hAnsi="Arial" w:cs="Arial"/>
          <w:sz w:val="20"/>
          <w:szCs w:val="20"/>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60" w:history="1">
        <w:r w:rsidRPr="00DE6C33">
          <w:rPr>
            <w:rFonts w:ascii="Arial" w:hAnsi="Arial" w:cs="Arial"/>
            <w:color w:val="0000FF"/>
            <w:sz w:val="20"/>
            <w:szCs w:val="20"/>
            <w:u w:val="single"/>
          </w:rPr>
          <w:t>Правил</w:t>
        </w:r>
      </w:hyperlink>
      <w:r w:rsidRPr="00DE6C33">
        <w:rPr>
          <w:rFonts w:ascii="Arial" w:hAnsi="Arial" w:cs="Arial"/>
          <w:sz w:val="20"/>
          <w:szCs w:val="20"/>
        </w:rPr>
        <w:t xml:space="preserve">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14:paraId="6A3680CF" w14:textId="77777777" w:rsidR="00DE6C33" w:rsidRPr="00DE6C33" w:rsidRDefault="00DE6C33" w:rsidP="00DE6C33">
      <w:pPr>
        <w:autoSpaceDE w:val="0"/>
        <w:autoSpaceDN w:val="0"/>
        <w:adjustRightInd w:val="0"/>
        <w:jc w:val="left"/>
        <w:outlineLvl w:val="0"/>
        <w:rPr>
          <w:rFonts w:ascii="Arial" w:hAnsi="Arial" w:cs="Arial"/>
          <w:sz w:val="20"/>
          <w:szCs w:val="20"/>
        </w:rPr>
      </w:pPr>
      <w:r w:rsidRPr="00DE6C33">
        <w:rPr>
          <w:rFonts w:ascii="Arial" w:hAnsi="Arial" w:cs="Arial"/>
          <w:sz w:val="20"/>
          <w:szCs w:val="20"/>
        </w:rPr>
        <w:t>___________________________________________________________</w:t>
      </w:r>
    </w:p>
    <w:p w14:paraId="47F885ED" w14:textId="77777777" w:rsidR="00DE6C33" w:rsidRPr="00DE6C33" w:rsidRDefault="00DE6C33" w:rsidP="00DE6C33">
      <w:pPr>
        <w:autoSpaceDE w:val="0"/>
        <w:autoSpaceDN w:val="0"/>
        <w:adjustRightInd w:val="0"/>
        <w:outlineLvl w:val="0"/>
        <w:rPr>
          <w:rFonts w:ascii="Arial" w:hAnsi="Arial" w:cs="Arial"/>
          <w:sz w:val="20"/>
          <w:szCs w:val="20"/>
        </w:rPr>
      </w:pPr>
      <w:r w:rsidRPr="00DE6C33">
        <w:rPr>
          <w:rFonts w:ascii="Arial" w:hAnsi="Arial" w:cs="Arial"/>
          <w:sz w:val="20"/>
          <w:szCs w:val="20"/>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w:t>
      </w:r>
      <w:hyperlink r:id="rId61" w:history="1">
        <w:r w:rsidRPr="00DE6C33">
          <w:rPr>
            <w:rFonts w:ascii="Arial" w:hAnsi="Arial" w:cs="Arial"/>
            <w:color w:val="0000FF"/>
            <w:sz w:val="20"/>
            <w:szCs w:val="20"/>
            <w:u w:val="single"/>
          </w:rPr>
          <w:t>закона</w:t>
        </w:r>
      </w:hyperlink>
      <w:r w:rsidRPr="00DE6C33">
        <w:rPr>
          <w:rFonts w:ascii="Arial" w:hAnsi="Arial" w:cs="Arial"/>
          <w:sz w:val="20"/>
          <w:szCs w:val="20"/>
        </w:rPr>
        <w:t xml:space="preserve"> N 443-ФЗ, и/или реквизиты заявления о присвоении адреса объекту адресации)</w:t>
      </w:r>
    </w:p>
    <w:p w14:paraId="2436B130" w14:textId="77777777" w:rsidR="00DE6C33" w:rsidRPr="00DE6C33" w:rsidRDefault="00DE6C33" w:rsidP="00DE6C33">
      <w:pPr>
        <w:autoSpaceDE w:val="0"/>
        <w:autoSpaceDN w:val="0"/>
        <w:adjustRightInd w:val="0"/>
        <w:outlineLvl w:val="0"/>
        <w:rPr>
          <w:rFonts w:ascii="Arial" w:hAnsi="Arial" w:cs="Arial"/>
          <w:sz w:val="20"/>
          <w:szCs w:val="20"/>
        </w:rPr>
      </w:pPr>
      <w:r w:rsidRPr="00DE6C33">
        <w:rPr>
          <w:rFonts w:ascii="Arial" w:hAnsi="Arial" w:cs="Arial"/>
          <w:sz w:val="20"/>
          <w:szCs w:val="20"/>
        </w:rPr>
        <w:t>______________________________________________________________________</w:t>
      </w:r>
    </w:p>
    <w:p w14:paraId="61383AFA" w14:textId="77777777" w:rsidR="00DE6C33" w:rsidRPr="00DE6C33" w:rsidRDefault="00DE6C33" w:rsidP="00DE6C33">
      <w:pPr>
        <w:autoSpaceDE w:val="0"/>
        <w:autoSpaceDN w:val="0"/>
        <w:adjustRightInd w:val="0"/>
        <w:outlineLvl w:val="0"/>
        <w:rPr>
          <w:rFonts w:ascii="Arial" w:hAnsi="Arial" w:cs="Arial"/>
          <w:sz w:val="20"/>
          <w:szCs w:val="20"/>
        </w:rPr>
      </w:pPr>
      <w:r w:rsidRPr="00DE6C33">
        <w:rPr>
          <w:rFonts w:ascii="Arial" w:hAnsi="Arial" w:cs="Arial"/>
          <w:sz w:val="20"/>
          <w:szCs w:val="20"/>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w:t>
      </w:r>
      <w:hyperlink r:id="rId62" w:history="1">
        <w:r w:rsidRPr="00DE6C33">
          <w:rPr>
            <w:rFonts w:ascii="Arial" w:hAnsi="Arial" w:cs="Arial"/>
            <w:color w:val="0000FF"/>
            <w:sz w:val="20"/>
            <w:szCs w:val="20"/>
            <w:u w:val="single"/>
          </w:rPr>
          <w:t>законом</w:t>
        </w:r>
      </w:hyperlink>
      <w:r w:rsidRPr="00DE6C33">
        <w:rPr>
          <w:rFonts w:ascii="Arial" w:hAnsi="Arial" w:cs="Arial"/>
          <w:sz w:val="20"/>
          <w:szCs w:val="20"/>
        </w:rPr>
        <w:t xml:space="preserve"> от 28 сентября 2010 г. N 244-ФЗ)</w:t>
      </w:r>
    </w:p>
    <w:p w14:paraId="453B8008" w14:textId="77777777" w:rsidR="00DE6C33" w:rsidRPr="00DE6C33" w:rsidRDefault="00DE6C33" w:rsidP="00DE6C33">
      <w:pPr>
        <w:autoSpaceDE w:val="0"/>
        <w:autoSpaceDN w:val="0"/>
        <w:adjustRightInd w:val="0"/>
        <w:outlineLvl w:val="0"/>
        <w:rPr>
          <w:rFonts w:ascii="Arial" w:hAnsi="Arial" w:cs="Arial"/>
          <w:sz w:val="20"/>
          <w:szCs w:val="20"/>
        </w:rPr>
      </w:pPr>
      <w:r w:rsidRPr="00DE6C33">
        <w:rPr>
          <w:rFonts w:ascii="Arial" w:hAnsi="Arial" w:cs="Arial"/>
          <w:sz w:val="20"/>
          <w:szCs w:val="20"/>
        </w:rPr>
        <w:t>ПОСТАНОВЛЯЕТ:</w:t>
      </w:r>
    </w:p>
    <w:p w14:paraId="16AB8C60" w14:textId="77777777" w:rsidR="00DE6C33" w:rsidRPr="00DE6C33" w:rsidRDefault="00DE6C33" w:rsidP="00DE6C33">
      <w:pPr>
        <w:autoSpaceDE w:val="0"/>
        <w:autoSpaceDN w:val="0"/>
        <w:adjustRightInd w:val="0"/>
        <w:outlineLvl w:val="0"/>
        <w:rPr>
          <w:rFonts w:ascii="Arial" w:hAnsi="Arial" w:cs="Arial"/>
          <w:sz w:val="20"/>
          <w:szCs w:val="20"/>
        </w:rPr>
      </w:pPr>
      <w:r w:rsidRPr="00DE6C33">
        <w:rPr>
          <w:rFonts w:ascii="Arial" w:hAnsi="Arial" w:cs="Arial"/>
          <w:sz w:val="20"/>
          <w:szCs w:val="20"/>
        </w:rPr>
        <w:t>1. Аннулировать адрес ______________________________________________</w:t>
      </w:r>
    </w:p>
    <w:p w14:paraId="4E34EDB4" w14:textId="77777777" w:rsidR="00DE6C33" w:rsidRPr="00DE6C33" w:rsidRDefault="00DE6C33" w:rsidP="00DE6C33">
      <w:pPr>
        <w:autoSpaceDE w:val="0"/>
        <w:autoSpaceDN w:val="0"/>
        <w:adjustRightInd w:val="0"/>
        <w:outlineLvl w:val="0"/>
        <w:rPr>
          <w:rFonts w:ascii="Arial" w:hAnsi="Arial" w:cs="Arial"/>
          <w:sz w:val="20"/>
          <w:szCs w:val="20"/>
        </w:rPr>
      </w:pPr>
      <w:r w:rsidRPr="00DE6C33">
        <w:rPr>
          <w:rFonts w:ascii="Arial" w:hAnsi="Arial" w:cs="Arial"/>
          <w:sz w:val="20"/>
          <w:szCs w:val="20"/>
        </w:rPr>
        <w:t>(аннулируемый адрес объекта адресации, уникальный номер аннулируемого адреса объекта адресации в государственном адресном реестре) объекта адресации________________</w:t>
      </w:r>
    </w:p>
    <w:p w14:paraId="5F900062" w14:textId="77777777" w:rsidR="00DE6C33" w:rsidRPr="00DE6C33" w:rsidRDefault="00DE6C33" w:rsidP="00DE6C33">
      <w:pPr>
        <w:autoSpaceDE w:val="0"/>
        <w:autoSpaceDN w:val="0"/>
        <w:adjustRightInd w:val="0"/>
        <w:outlineLvl w:val="0"/>
        <w:rPr>
          <w:rFonts w:ascii="Arial" w:hAnsi="Arial" w:cs="Arial"/>
          <w:sz w:val="20"/>
          <w:szCs w:val="20"/>
        </w:rPr>
      </w:pPr>
      <w:r w:rsidRPr="00DE6C33">
        <w:rPr>
          <w:rFonts w:ascii="Arial" w:hAnsi="Arial" w:cs="Arial"/>
          <w:sz w:val="20"/>
          <w:szCs w:val="20"/>
        </w:rPr>
        <w:t>(вид и наименование объекта адресации,</w:t>
      </w:r>
    </w:p>
    <w:p w14:paraId="326BA251" w14:textId="77777777" w:rsidR="00DE6C33" w:rsidRPr="00DE6C33" w:rsidRDefault="00DE6C33" w:rsidP="00DE6C33">
      <w:pPr>
        <w:autoSpaceDE w:val="0"/>
        <w:autoSpaceDN w:val="0"/>
        <w:adjustRightInd w:val="0"/>
        <w:outlineLvl w:val="0"/>
        <w:rPr>
          <w:rFonts w:ascii="Arial" w:hAnsi="Arial" w:cs="Arial"/>
          <w:sz w:val="20"/>
          <w:szCs w:val="20"/>
        </w:rPr>
      </w:pPr>
      <w:r w:rsidRPr="00DE6C33">
        <w:rPr>
          <w:rFonts w:ascii="Arial" w:hAnsi="Arial" w:cs="Arial"/>
          <w:sz w:val="20"/>
          <w:szCs w:val="20"/>
        </w:rPr>
        <w:t>______________________________________________________________________</w:t>
      </w:r>
    </w:p>
    <w:p w14:paraId="663EDAC9" w14:textId="77777777" w:rsidR="00DE6C33" w:rsidRPr="00DE6C33" w:rsidRDefault="00DE6C33" w:rsidP="00DE6C33">
      <w:pPr>
        <w:autoSpaceDE w:val="0"/>
        <w:autoSpaceDN w:val="0"/>
        <w:adjustRightInd w:val="0"/>
        <w:outlineLvl w:val="0"/>
        <w:rPr>
          <w:rFonts w:ascii="Arial" w:hAnsi="Arial" w:cs="Arial"/>
          <w:sz w:val="20"/>
          <w:szCs w:val="20"/>
        </w:rPr>
      </w:pPr>
      <w:r w:rsidRPr="00DE6C33">
        <w:rPr>
          <w:rFonts w:ascii="Arial" w:hAnsi="Arial" w:cs="Arial"/>
          <w:sz w:val="20"/>
          <w:szCs w:val="2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145C374D" w14:textId="77777777" w:rsidR="00DE6C33" w:rsidRPr="00DE6C33" w:rsidRDefault="00DE6C33" w:rsidP="00DE6C33">
      <w:pPr>
        <w:autoSpaceDE w:val="0"/>
        <w:autoSpaceDN w:val="0"/>
        <w:adjustRightInd w:val="0"/>
        <w:outlineLvl w:val="0"/>
        <w:rPr>
          <w:rFonts w:ascii="Arial" w:hAnsi="Arial" w:cs="Arial"/>
          <w:sz w:val="20"/>
          <w:szCs w:val="20"/>
        </w:rPr>
      </w:pPr>
      <w:r w:rsidRPr="00DE6C33">
        <w:rPr>
          <w:rFonts w:ascii="Arial" w:hAnsi="Arial" w:cs="Arial"/>
          <w:sz w:val="20"/>
          <w:szCs w:val="20"/>
        </w:rPr>
        <w:t>______________________________________________________________________</w:t>
      </w:r>
    </w:p>
    <w:p w14:paraId="30C23620" w14:textId="77777777" w:rsidR="00DE6C33" w:rsidRPr="00DE6C33" w:rsidRDefault="00DE6C33" w:rsidP="00DE6C33">
      <w:pPr>
        <w:autoSpaceDE w:val="0"/>
        <w:autoSpaceDN w:val="0"/>
        <w:adjustRightInd w:val="0"/>
        <w:outlineLvl w:val="0"/>
        <w:rPr>
          <w:rFonts w:ascii="Arial" w:hAnsi="Arial" w:cs="Arial"/>
          <w:sz w:val="20"/>
          <w:szCs w:val="20"/>
        </w:rPr>
      </w:pPr>
      <w:r w:rsidRPr="00DE6C33">
        <w:rPr>
          <w:rFonts w:ascii="Arial" w:hAnsi="Arial" w:cs="Arial"/>
          <w:sz w:val="20"/>
          <w:szCs w:val="20"/>
        </w:rPr>
        <w:lastRenderedPageBreak/>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25A34976" w14:textId="77777777" w:rsidR="00DE6C33" w:rsidRPr="00DE6C33" w:rsidRDefault="00DE6C33" w:rsidP="00DE6C33">
      <w:pPr>
        <w:autoSpaceDE w:val="0"/>
        <w:autoSpaceDN w:val="0"/>
        <w:adjustRightInd w:val="0"/>
        <w:outlineLvl w:val="0"/>
        <w:rPr>
          <w:rFonts w:ascii="Arial" w:hAnsi="Arial" w:cs="Arial"/>
          <w:sz w:val="20"/>
          <w:szCs w:val="20"/>
        </w:rPr>
      </w:pPr>
      <w:r w:rsidRPr="00DE6C33">
        <w:rPr>
          <w:rFonts w:ascii="Arial" w:hAnsi="Arial" w:cs="Arial"/>
          <w:sz w:val="20"/>
          <w:szCs w:val="20"/>
        </w:rPr>
        <w:t>______________________________________________________________________</w:t>
      </w:r>
    </w:p>
    <w:p w14:paraId="0445F38F" w14:textId="77777777" w:rsidR="00DE6C33" w:rsidRPr="00DE6C33" w:rsidRDefault="00DE6C33" w:rsidP="00DE6C33">
      <w:pPr>
        <w:autoSpaceDE w:val="0"/>
        <w:autoSpaceDN w:val="0"/>
        <w:adjustRightInd w:val="0"/>
        <w:outlineLvl w:val="0"/>
        <w:rPr>
          <w:rFonts w:ascii="Arial" w:hAnsi="Arial" w:cs="Arial"/>
          <w:sz w:val="20"/>
          <w:szCs w:val="20"/>
        </w:rPr>
      </w:pPr>
      <w:r w:rsidRPr="00DE6C33">
        <w:rPr>
          <w:rFonts w:ascii="Arial" w:hAnsi="Arial" w:cs="Arial"/>
          <w:sz w:val="20"/>
          <w:szCs w:val="20"/>
        </w:rPr>
        <w:t>другие необходимые сведения, определенные уполномоченным органом (при наличии)</w:t>
      </w:r>
    </w:p>
    <w:p w14:paraId="0A9D7790" w14:textId="77777777" w:rsidR="00DE6C33" w:rsidRPr="00DE6C33" w:rsidRDefault="00DE6C33" w:rsidP="00DE6C33">
      <w:pPr>
        <w:autoSpaceDE w:val="0"/>
        <w:autoSpaceDN w:val="0"/>
        <w:adjustRightInd w:val="0"/>
        <w:outlineLvl w:val="0"/>
        <w:rPr>
          <w:rFonts w:ascii="Arial" w:hAnsi="Arial" w:cs="Arial"/>
          <w:sz w:val="20"/>
          <w:szCs w:val="20"/>
        </w:rPr>
      </w:pPr>
      <w:r w:rsidRPr="00DE6C33">
        <w:rPr>
          <w:rFonts w:ascii="Arial" w:hAnsi="Arial" w:cs="Arial"/>
          <w:sz w:val="20"/>
          <w:szCs w:val="20"/>
        </w:rPr>
        <w:t>по причине ___________________________________________________</w:t>
      </w:r>
    </w:p>
    <w:p w14:paraId="56009525" w14:textId="77777777" w:rsidR="00DE6C33" w:rsidRPr="00DE6C33" w:rsidRDefault="00DE6C33" w:rsidP="00DE6C33">
      <w:pPr>
        <w:autoSpaceDE w:val="0"/>
        <w:autoSpaceDN w:val="0"/>
        <w:adjustRightInd w:val="0"/>
        <w:outlineLvl w:val="0"/>
        <w:rPr>
          <w:rFonts w:ascii="Arial" w:hAnsi="Arial" w:cs="Arial"/>
          <w:sz w:val="20"/>
          <w:szCs w:val="20"/>
        </w:rPr>
      </w:pPr>
      <w:r w:rsidRPr="00DE6C33">
        <w:rPr>
          <w:rFonts w:ascii="Arial" w:hAnsi="Arial" w:cs="Arial"/>
          <w:sz w:val="20"/>
          <w:szCs w:val="20"/>
        </w:rPr>
        <w:t xml:space="preserve">                   (причина аннулирования адреса объекта адресации)</w:t>
      </w:r>
    </w:p>
    <w:p w14:paraId="6F66915E" w14:textId="77777777" w:rsidR="00DE6C33" w:rsidRPr="00DE6C33" w:rsidRDefault="00DE6C33" w:rsidP="00DE6C33">
      <w:pPr>
        <w:autoSpaceDE w:val="0"/>
        <w:autoSpaceDN w:val="0"/>
        <w:adjustRightInd w:val="0"/>
        <w:outlineLvl w:val="0"/>
        <w:rPr>
          <w:rFonts w:ascii="Arial" w:hAnsi="Arial" w:cs="Arial"/>
          <w:sz w:val="20"/>
          <w:szCs w:val="20"/>
        </w:rPr>
      </w:pPr>
      <w:r w:rsidRPr="00DE6C33">
        <w:rPr>
          <w:rFonts w:ascii="Arial" w:hAnsi="Arial" w:cs="Arial"/>
          <w:sz w:val="20"/>
          <w:szCs w:val="20"/>
        </w:rPr>
        <w:t>_________________________________________________     _____________________</w:t>
      </w:r>
    </w:p>
    <w:p w14:paraId="4CE3B6B0" w14:textId="77777777" w:rsidR="00DE6C33" w:rsidRPr="00DE6C33" w:rsidRDefault="00DE6C33" w:rsidP="00DE6C33">
      <w:pPr>
        <w:autoSpaceDE w:val="0"/>
        <w:autoSpaceDN w:val="0"/>
        <w:adjustRightInd w:val="0"/>
        <w:outlineLvl w:val="0"/>
        <w:rPr>
          <w:rFonts w:ascii="Arial" w:hAnsi="Arial" w:cs="Arial"/>
          <w:sz w:val="20"/>
          <w:szCs w:val="20"/>
        </w:rPr>
      </w:pPr>
      <w:r w:rsidRPr="00DE6C33">
        <w:rPr>
          <w:rFonts w:ascii="Arial" w:hAnsi="Arial" w:cs="Arial"/>
          <w:sz w:val="20"/>
          <w:szCs w:val="20"/>
        </w:rPr>
        <w:t xml:space="preserve">               (должность, Ф.И.О.)                          (подпись)</w:t>
      </w:r>
    </w:p>
    <w:p w14:paraId="56E45B5F" w14:textId="77777777" w:rsidR="00DE6C33" w:rsidRPr="00DE6C33" w:rsidRDefault="00DE6C33" w:rsidP="00DE6C33">
      <w:pPr>
        <w:autoSpaceDE w:val="0"/>
        <w:autoSpaceDN w:val="0"/>
        <w:adjustRightInd w:val="0"/>
        <w:outlineLvl w:val="0"/>
        <w:rPr>
          <w:rFonts w:ascii="Arial" w:hAnsi="Arial" w:cs="Arial"/>
          <w:sz w:val="20"/>
          <w:szCs w:val="20"/>
        </w:rPr>
      </w:pPr>
      <w:r w:rsidRPr="00DE6C33">
        <w:rPr>
          <w:rFonts w:ascii="Arial" w:hAnsi="Arial" w:cs="Arial"/>
          <w:sz w:val="20"/>
          <w:szCs w:val="20"/>
        </w:rPr>
        <w:t xml:space="preserve">                                                                       М.П.</w:t>
      </w:r>
    </w:p>
    <w:p w14:paraId="31983DDF" w14:textId="77777777" w:rsidR="00DE6C33" w:rsidRPr="00DE6C33" w:rsidRDefault="00DE6C33" w:rsidP="00DE6C33">
      <w:pPr>
        <w:autoSpaceDE w:val="0"/>
        <w:autoSpaceDN w:val="0"/>
        <w:adjustRightInd w:val="0"/>
        <w:jc w:val="right"/>
        <w:outlineLvl w:val="0"/>
        <w:rPr>
          <w:rFonts w:ascii="Arial" w:hAnsi="Arial" w:cs="Arial"/>
          <w:sz w:val="20"/>
          <w:szCs w:val="20"/>
        </w:rPr>
      </w:pPr>
      <w:r w:rsidRPr="00DE6C33">
        <w:rPr>
          <w:rFonts w:ascii="Arial" w:hAnsi="Arial" w:cs="Arial"/>
          <w:sz w:val="20"/>
          <w:szCs w:val="20"/>
        </w:rPr>
        <w:t>Приложение № 5</w:t>
      </w:r>
    </w:p>
    <w:p w14:paraId="388A7438" w14:textId="77777777" w:rsidR="00DE6C33" w:rsidRPr="00DE6C33" w:rsidRDefault="00DE6C33" w:rsidP="00DE6C33">
      <w:pPr>
        <w:autoSpaceDE w:val="0"/>
        <w:autoSpaceDN w:val="0"/>
        <w:adjustRightInd w:val="0"/>
        <w:jc w:val="right"/>
        <w:rPr>
          <w:rFonts w:ascii="Arial" w:hAnsi="Arial" w:cs="Arial"/>
          <w:sz w:val="20"/>
          <w:szCs w:val="20"/>
        </w:rPr>
      </w:pPr>
      <w:r w:rsidRPr="00DE6C33">
        <w:rPr>
          <w:rFonts w:ascii="Arial" w:hAnsi="Arial" w:cs="Arial"/>
          <w:sz w:val="20"/>
          <w:szCs w:val="20"/>
        </w:rPr>
        <w:t>к Административному регламенту</w:t>
      </w:r>
    </w:p>
    <w:p w14:paraId="42A5E7BF" w14:textId="77777777" w:rsidR="00DE6C33" w:rsidRPr="00DE6C33" w:rsidRDefault="00DE6C33" w:rsidP="00DE6C33">
      <w:pPr>
        <w:autoSpaceDE w:val="0"/>
        <w:autoSpaceDN w:val="0"/>
        <w:adjustRightInd w:val="0"/>
        <w:jc w:val="center"/>
        <w:rPr>
          <w:rFonts w:ascii="Arial" w:hAnsi="Arial" w:cs="Arial"/>
          <w:sz w:val="20"/>
          <w:szCs w:val="20"/>
        </w:rPr>
      </w:pPr>
      <w:r w:rsidRPr="00DE6C33">
        <w:rPr>
          <w:rFonts w:ascii="Arial" w:hAnsi="Arial" w:cs="Arial"/>
          <w:sz w:val="20"/>
          <w:szCs w:val="20"/>
        </w:rPr>
        <w:t xml:space="preserve">ФОРМА </w:t>
      </w:r>
    </w:p>
    <w:p w14:paraId="71B85217" w14:textId="77777777" w:rsidR="00DE6C33" w:rsidRPr="00DE6C33" w:rsidRDefault="00DE6C33" w:rsidP="00DE6C33">
      <w:pPr>
        <w:autoSpaceDE w:val="0"/>
        <w:autoSpaceDN w:val="0"/>
        <w:adjustRightInd w:val="0"/>
        <w:jc w:val="center"/>
        <w:rPr>
          <w:rFonts w:ascii="Arial" w:hAnsi="Arial" w:cs="Arial"/>
          <w:sz w:val="20"/>
          <w:szCs w:val="20"/>
        </w:rPr>
      </w:pPr>
      <w:r w:rsidRPr="00DE6C33">
        <w:rPr>
          <w:rFonts w:ascii="Arial" w:hAnsi="Arial" w:cs="Arial"/>
          <w:sz w:val="20"/>
          <w:szCs w:val="20"/>
        </w:rPr>
        <w:t>ПОСТАНОВЛЕНИЕ ОБ ОТКАЗЕ В ПРИЕМЕ ДОКУМЕНТОВ, НЕОБХОДИМЫХ ДЛЯ ПРЕДОСТАВЛЕНИЯ МУНИЦИПАЛЬНОЙ УСЛУГИ</w:t>
      </w:r>
    </w:p>
    <w:p w14:paraId="4732360A" w14:textId="77777777" w:rsidR="00DE6C33" w:rsidRPr="00DE6C33" w:rsidRDefault="00DE6C33" w:rsidP="00DE6C33">
      <w:pPr>
        <w:autoSpaceDE w:val="0"/>
        <w:autoSpaceDN w:val="0"/>
        <w:adjustRightInd w:val="0"/>
        <w:outlineLvl w:val="0"/>
        <w:rPr>
          <w:rFonts w:ascii="Arial" w:hAnsi="Arial" w:cs="Arial"/>
          <w:sz w:val="20"/>
          <w:szCs w:val="20"/>
        </w:rPr>
      </w:pPr>
      <w:r w:rsidRPr="00DE6C33">
        <w:rPr>
          <w:rFonts w:ascii="Arial" w:hAnsi="Arial" w:cs="Arial"/>
          <w:sz w:val="20"/>
          <w:szCs w:val="20"/>
        </w:rPr>
        <w:t>____________________________________________________________________________________________________________________________________________  (наименование органа местного самоуправления)</w:t>
      </w:r>
    </w:p>
    <w:p w14:paraId="6C4FF6DF" w14:textId="77777777" w:rsidR="00DE6C33" w:rsidRPr="00DE6C33" w:rsidRDefault="00DE6C33" w:rsidP="00DE6C33">
      <w:pPr>
        <w:autoSpaceDE w:val="0"/>
        <w:autoSpaceDN w:val="0"/>
        <w:adjustRightInd w:val="0"/>
        <w:outlineLvl w:val="0"/>
        <w:rPr>
          <w:rFonts w:ascii="Arial" w:hAnsi="Arial" w:cs="Arial"/>
          <w:sz w:val="20"/>
          <w:szCs w:val="20"/>
        </w:rPr>
      </w:pPr>
      <w:r w:rsidRPr="00DE6C33">
        <w:rPr>
          <w:rFonts w:ascii="Arial" w:hAnsi="Arial" w:cs="Arial"/>
          <w:sz w:val="20"/>
          <w:szCs w:val="20"/>
        </w:rPr>
        <w:t xml:space="preserve"> _______________________________________________________</w:t>
      </w:r>
    </w:p>
    <w:p w14:paraId="52BEAFAA" w14:textId="77777777" w:rsidR="00DE6C33" w:rsidRPr="00DE6C33" w:rsidRDefault="00DE6C33" w:rsidP="00DE6C33">
      <w:pPr>
        <w:autoSpaceDE w:val="0"/>
        <w:autoSpaceDN w:val="0"/>
        <w:adjustRightInd w:val="0"/>
        <w:outlineLvl w:val="0"/>
        <w:rPr>
          <w:rFonts w:ascii="Arial" w:hAnsi="Arial" w:cs="Arial"/>
          <w:sz w:val="20"/>
          <w:szCs w:val="20"/>
        </w:rPr>
      </w:pPr>
      <w:r w:rsidRPr="00DE6C33">
        <w:rPr>
          <w:rFonts w:ascii="Arial" w:hAnsi="Arial" w:cs="Arial"/>
          <w:sz w:val="20"/>
          <w:szCs w:val="20"/>
        </w:rPr>
        <w:t>_______________________________________________________</w:t>
      </w:r>
    </w:p>
    <w:p w14:paraId="7865E0E6" w14:textId="77777777" w:rsidR="00DE6C33" w:rsidRPr="00DE6C33" w:rsidRDefault="00DE6C33" w:rsidP="00DE6C33">
      <w:pPr>
        <w:autoSpaceDE w:val="0"/>
        <w:autoSpaceDN w:val="0"/>
        <w:adjustRightInd w:val="0"/>
        <w:outlineLvl w:val="0"/>
        <w:rPr>
          <w:rFonts w:ascii="Arial" w:hAnsi="Arial" w:cs="Arial"/>
          <w:sz w:val="20"/>
          <w:szCs w:val="20"/>
        </w:rPr>
      </w:pPr>
      <w:r w:rsidRPr="00DE6C33">
        <w:rPr>
          <w:rFonts w:ascii="Arial" w:hAnsi="Arial" w:cs="Arial"/>
          <w:sz w:val="20"/>
          <w:szCs w:val="20"/>
        </w:rPr>
        <w:t>(Ф.И.О., адрес заявителя (представителя заявителя)</w:t>
      </w:r>
    </w:p>
    <w:p w14:paraId="7771D714" w14:textId="77777777" w:rsidR="00DE6C33" w:rsidRPr="00DE6C33" w:rsidRDefault="00DE6C33" w:rsidP="00DE6C33">
      <w:pPr>
        <w:autoSpaceDE w:val="0"/>
        <w:autoSpaceDN w:val="0"/>
        <w:adjustRightInd w:val="0"/>
        <w:outlineLvl w:val="0"/>
        <w:rPr>
          <w:rFonts w:ascii="Arial" w:hAnsi="Arial" w:cs="Arial"/>
          <w:sz w:val="20"/>
          <w:szCs w:val="20"/>
        </w:rPr>
      </w:pPr>
      <w:r w:rsidRPr="00DE6C33">
        <w:rPr>
          <w:rFonts w:ascii="Arial" w:hAnsi="Arial" w:cs="Arial"/>
          <w:sz w:val="20"/>
          <w:szCs w:val="20"/>
        </w:rPr>
        <w:t>_______________________________________________________</w:t>
      </w:r>
    </w:p>
    <w:p w14:paraId="65552076" w14:textId="77777777" w:rsidR="00DE6C33" w:rsidRPr="00DE6C33" w:rsidRDefault="00DE6C33" w:rsidP="00DE6C33">
      <w:pPr>
        <w:autoSpaceDE w:val="0"/>
        <w:autoSpaceDN w:val="0"/>
        <w:adjustRightInd w:val="0"/>
        <w:outlineLvl w:val="0"/>
        <w:rPr>
          <w:rFonts w:ascii="Arial" w:hAnsi="Arial" w:cs="Arial"/>
          <w:sz w:val="20"/>
          <w:szCs w:val="20"/>
        </w:rPr>
      </w:pPr>
      <w:r w:rsidRPr="00DE6C33">
        <w:rPr>
          <w:rFonts w:ascii="Arial" w:hAnsi="Arial" w:cs="Arial"/>
          <w:sz w:val="20"/>
          <w:szCs w:val="20"/>
        </w:rPr>
        <w:t>(регистрационный номер заявления о присвоении объекту адресации адреса или аннулировании его адреса)</w:t>
      </w:r>
    </w:p>
    <w:p w14:paraId="47BCE437" w14:textId="77777777" w:rsidR="00DE6C33" w:rsidRPr="00DE6C33" w:rsidRDefault="00DE6C33" w:rsidP="00DE6C33">
      <w:pPr>
        <w:autoSpaceDE w:val="0"/>
        <w:autoSpaceDN w:val="0"/>
        <w:adjustRightInd w:val="0"/>
        <w:jc w:val="center"/>
        <w:outlineLvl w:val="0"/>
        <w:rPr>
          <w:rFonts w:ascii="Arial" w:hAnsi="Arial" w:cs="Arial"/>
          <w:sz w:val="20"/>
          <w:szCs w:val="20"/>
        </w:rPr>
      </w:pPr>
      <w:r w:rsidRPr="00DE6C33">
        <w:rPr>
          <w:rFonts w:ascii="Arial" w:hAnsi="Arial" w:cs="Arial"/>
          <w:sz w:val="20"/>
          <w:szCs w:val="20"/>
        </w:rPr>
        <w:t>Постановление об отказе</w:t>
      </w:r>
    </w:p>
    <w:p w14:paraId="348BFA0F" w14:textId="77777777" w:rsidR="00DE6C33" w:rsidRPr="00DE6C33" w:rsidRDefault="00DE6C33" w:rsidP="00DE6C33">
      <w:pPr>
        <w:autoSpaceDE w:val="0"/>
        <w:autoSpaceDN w:val="0"/>
        <w:adjustRightInd w:val="0"/>
        <w:jc w:val="center"/>
        <w:outlineLvl w:val="0"/>
        <w:rPr>
          <w:rFonts w:ascii="Arial" w:hAnsi="Arial" w:cs="Arial"/>
          <w:sz w:val="20"/>
          <w:szCs w:val="20"/>
        </w:rPr>
      </w:pPr>
      <w:r w:rsidRPr="00DE6C33">
        <w:rPr>
          <w:rFonts w:ascii="Arial" w:hAnsi="Arial" w:cs="Arial"/>
          <w:sz w:val="20"/>
          <w:szCs w:val="20"/>
        </w:rPr>
        <w:t>в приеме документов, необходимых для предоставления услуги</w:t>
      </w:r>
    </w:p>
    <w:p w14:paraId="7904D063" w14:textId="77777777" w:rsidR="00DE6C33" w:rsidRPr="00DE6C33" w:rsidRDefault="00DE6C33" w:rsidP="00DE6C33">
      <w:pPr>
        <w:autoSpaceDE w:val="0"/>
        <w:autoSpaceDN w:val="0"/>
        <w:adjustRightInd w:val="0"/>
        <w:jc w:val="center"/>
        <w:outlineLvl w:val="0"/>
        <w:rPr>
          <w:rFonts w:ascii="Arial" w:hAnsi="Arial" w:cs="Arial"/>
          <w:sz w:val="20"/>
          <w:szCs w:val="20"/>
        </w:rPr>
      </w:pPr>
      <w:r w:rsidRPr="00DE6C33">
        <w:rPr>
          <w:rFonts w:ascii="Arial" w:hAnsi="Arial" w:cs="Arial"/>
          <w:sz w:val="20"/>
          <w:szCs w:val="20"/>
        </w:rPr>
        <w:t>от __________</w:t>
      </w:r>
      <w:proofErr w:type="gramStart"/>
      <w:r w:rsidRPr="00DE6C33">
        <w:rPr>
          <w:rFonts w:ascii="Arial" w:hAnsi="Arial" w:cs="Arial"/>
          <w:sz w:val="20"/>
          <w:szCs w:val="20"/>
        </w:rPr>
        <w:t>_  N</w:t>
      </w:r>
      <w:proofErr w:type="gramEnd"/>
      <w:r w:rsidRPr="00DE6C33">
        <w:rPr>
          <w:rFonts w:ascii="Arial" w:hAnsi="Arial" w:cs="Arial"/>
          <w:sz w:val="20"/>
          <w:szCs w:val="20"/>
        </w:rPr>
        <w:t xml:space="preserve"> ______</w:t>
      </w:r>
    </w:p>
    <w:p w14:paraId="55DE6D4D" w14:textId="77777777" w:rsidR="00DE6C33" w:rsidRPr="00DE6C33" w:rsidRDefault="00DE6C33" w:rsidP="00DE6C33">
      <w:pPr>
        <w:autoSpaceDE w:val="0"/>
        <w:autoSpaceDN w:val="0"/>
        <w:adjustRightInd w:val="0"/>
        <w:outlineLvl w:val="0"/>
        <w:rPr>
          <w:rFonts w:ascii="Arial" w:hAnsi="Arial" w:cs="Arial"/>
          <w:sz w:val="20"/>
          <w:szCs w:val="20"/>
        </w:rPr>
      </w:pPr>
      <w:r w:rsidRPr="00DE6C33">
        <w:rPr>
          <w:rFonts w:ascii="Arial" w:hAnsi="Arial" w:cs="Arial"/>
          <w:sz w:val="20"/>
          <w:szCs w:val="20"/>
        </w:rPr>
        <w:t xml:space="preserve">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постановление об отказе в приеме документов, </w:t>
      </w:r>
      <w:proofErr w:type="gramStart"/>
      <w:r w:rsidRPr="00DE6C33">
        <w:rPr>
          <w:rFonts w:ascii="Arial" w:hAnsi="Arial" w:cs="Arial"/>
          <w:sz w:val="20"/>
          <w:szCs w:val="20"/>
        </w:rPr>
        <w:t>необходимых  для</w:t>
      </w:r>
      <w:proofErr w:type="gramEnd"/>
      <w:r w:rsidRPr="00DE6C33">
        <w:rPr>
          <w:rFonts w:ascii="Arial" w:hAnsi="Arial" w:cs="Arial"/>
          <w:sz w:val="20"/>
          <w:szCs w:val="20"/>
        </w:rPr>
        <w:t xml:space="preserve"> предоставления услуги, по следующим основаниям:</w:t>
      </w:r>
    </w:p>
    <w:p w14:paraId="51140B1F" w14:textId="77777777" w:rsidR="00DE6C33" w:rsidRPr="00DE6C33" w:rsidRDefault="00DE6C33" w:rsidP="00DE6C33">
      <w:pPr>
        <w:autoSpaceDE w:val="0"/>
        <w:autoSpaceDN w:val="0"/>
        <w:adjustRightInd w:val="0"/>
        <w:outlineLvl w:val="0"/>
        <w:rPr>
          <w:rFonts w:ascii="Arial" w:hAnsi="Arial" w:cs="Arial"/>
          <w:sz w:val="20"/>
          <w:szCs w:val="20"/>
        </w:rPr>
      </w:pPr>
      <w:r w:rsidRPr="00DE6C33">
        <w:rPr>
          <w:rFonts w:ascii="Arial" w:hAnsi="Arial" w:cs="Arial"/>
          <w:sz w:val="20"/>
          <w:szCs w:val="20"/>
        </w:rPr>
        <w:t>______________________________________________________________________</w:t>
      </w:r>
    </w:p>
    <w:p w14:paraId="08FB9089" w14:textId="77777777" w:rsidR="00DE6C33" w:rsidRPr="00DE6C33" w:rsidRDefault="00DE6C33" w:rsidP="00DE6C33">
      <w:pPr>
        <w:autoSpaceDE w:val="0"/>
        <w:autoSpaceDN w:val="0"/>
        <w:adjustRightInd w:val="0"/>
        <w:outlineLvl w:val="0"/>
        <w:rPr>
          <w:rFonts w:ascii="Arial" w:hAnsi="Arial" w:cs="Arial"/>
          <w:sz w:val="20"/>
          <w:szCs w:val="20"/>
        </w:rPr>
      </w:pPr>
      <w:r w:rsidRPr="00DE6C33">
        <w:rPr>
          <w:rFonts w:ascii="Arial" w:hAnsi="Arial" w:cs="Arial"/>
          <w:sz w:val="20"/>
          <w:szCs w:val="20"/>
        </w:rPr>
        <w:t>______________________________________________________________________</w:t>
      </w:r>
    </w:p>
    <w:p w14:paraId="35E49D4E" w14:textId="77777777" w:rsidR="00DE6C33" w:rsidRPr="00DE6C33" w:rsidRDefault="00DE6C33" w:rsidP="00DE6C33">
      <w:pPr>
        <w:autoSpaceDE w:val="0"/>
        <w:autoSpaceDN w:val="0"/>
        <w:adjustRightInd w:val="0"/>
        <w:outlineLvl w:val="0"/>
        <w:rPr>
          <w:rFonts w:ascii="Arial" w:hAnsi="Arial" w:cs="Arial"/>
          <w:sz w:val="20"/>
          <w:szCs w:val="20"/>
        </w:rPr>
      </w:pPr>
      <w:r w:rsidRPr="00DE6C33">
        <w:rPr>
          <w:rFonts w:ascii="Arial" w:hAnsi="Arial" w:cs="Arial"/>
          <w:sz w:val="20"/>
          <w:szCs w:val="20"/>
        </w:rPr>
        <w:t>______________________________________________________________________</w:t>
      </w:r>
    </w:p>
    <w:p w14:paraId="1E738265" w14:textId="77777777" w:rsidR="00DE6C33" w:rsidRPr="00DE6C33" w:rsidRDefault="00DE6C33" w:rsidP="00DE6C33">
      <w:pPr>
        <w:autoSpaceDE w:val="0"/>
        <w:autoSpaceDN w:val="0"/>
        <w:adjustRightInd w:val="0"/>
        <w:outlineLvl w:val="0"/>
        <w:rPr>
          <w:rFonts w:ascii="Arial" w:hAnsi="Arial" w:cs="Arial"/>
          <w:sz w:val="20"/>
          <w:szCs w:val="20"/>
        </w:rPr>
      </w:pPr>
      <w:r w:rsidRPr="00DE6C33">
        <w:rPr>
          <w:rFonts w:ascii="Arial" w:hAnsi="Arial" w:cs="Arial"/>
          <w:sz w:val="20"/>
          <w:szCs w:val="20"/>
        </w:rPr>
        <w:t>Дополнительно информируем:</w:t>
      </w:r>
    </w:p>
    <w:p w14:paraId="505E13FD" w14:textId="77777777" w:rsidR="00DE6C33" w:rsidRPr="00DE6C33" w:rsidRDefault="00DE6C33" w:rsidP="00DE6C33">
      <w:pPr>
        <w:autoSpaceDE w:val="0"/>
        <w:autoSpaceDN w:val="0"/>
        <w:adjustRightInd w:val="0"/>
        <w:outlineLvl w:val="0"/>
        <w:rPr>
          <w:rFonts w:ascii="Arial" w:hAnsi="Arial" w:cs="Arial"/>
          <w:sz w:val="20"/>
          <w:szCs w:val="20"/>
        </w:rPr>
      </w:pPr>
      <w:r w:rsidRPr="00DE6C33">
        <w:rPr>
          <w:rFonts w:ascii="Arial" w:hAnsi="Arial" w:cs="Arial"/>
          <w:sz w:val="20"/>
          <w:szCs w:val="20"/>
        </w:rPr>
        <w:t>______________________________________________________________________</w:t>
      </w:r>
    </w:p>
    <w:p w14:paraId="4431ACB3" w14:textId="77777777" w:rsidR="00DE6C33" w:rsidRPr="00DE6C33" w:rsidRDefault="00DE6C33" w:rsidP="00DE6C33">
      <w:pPr>
        <w:autoSpaceDE w:val="0"/>
        <w:autoSpaceDN w:val="0"/>
        <w:adjustRightInd w:val="0"/>
        <w:outlineLvl w:val="0"/>
        <w:rPr>
          <w:rFonts w:ascii="Arial" w:hAnsi="Arial" w:cs="Arial"/>
          <w:sz w:val="20"/>
          <w:szCs w:val="20"/>
        </w:rPr>
      </w:pPr>
      <w:r w:rsidRPr="00DE6C33">
        <w:rPr>
          <w:rFonts w:ascii="Arial" w:hAnsi="Arial" w:cs="Arial"/>
          <w:sz w:val="20"/>
          <w:szCs w:val="20"/>
        </w:rPr>
        <w:t>указывается дополнительная информация (при необходимости)</w:t>
      </w:r>
    </w:p>
    <w:p w14:paraId="40BB160F" w14:textId="77777777" w:rsidR="00DE6C33" w:rsidRPr="00DE6C33" w:rsidRDefault="00DE6C33" w:rsidP="00DE6C33">
      <w:pPr>
        <w:autoSpaceDE w:val="0"/>
        <w:autoSpaceDN w:val="0"/>
        <w:adjustRightInd w:val="0"/>
        <w:outlineLvl w:val="0"/>
        <w:rPr>
          <w:rFonts w:ascii="Arial" w:hAnsi="Arial" w:cs="Arial"/>
          <w:sz w:val="20"/>
          <w:szCs w:val="20"/>
        </w:rPr>
      </w:pPr>
    </w:p>
    <w:p w14:paraId="644A1EC7" w14:textId="77777777" w:rsidR="00DE6C33" w:rsidRPr="00DE6C33" w:rsidRDefault="00DE6C33" w:rsidP="00DE6C33">
      <w:pPr>
        <w:autoSpaceDE w:val="0"/>
        <w:autoSpaceDN w:val="0"/>
        <w:adjustRightInd w:val="0"/>
        <w:outlineLvl w:val="0"/>
        <w:rPr>
          <w:rFonts w:ascii="Arial" w:hAnsi="Arial" w:cs="Arial"/>
          <w:sz w:val="20"/>
          <w:szCs w:val="20"/>
        </w:rPr>
      </w:pPr>
      <w:r w:rsidRPr="00DE6C33">
        <w:rPr>
          <w:rFonts w:ascii="Arial" w:hAnsi="Arial" w:cs="Arial"/>
          <w:sz w:val="20"/>
          <w:szCs w:val="20"/>
        </w:rPr>
        <w:t>Вы вправе повторно обратиться в Администрацию с заявлением о предоставлении услуги после устранения указанных нарушений.</w:t>
      </w:r>
    </w:p>
    <w:p w14:paraId="0A8BB6A0" w14:textId="77777777" w:rsidR="00DE6C33" w:rsidRPr="00DE6C33" w:rsidRDefault="00DE6C33" w:rsidP="00DE6C33">
      <w:pPr>
        <w:autoSpaceDE w:val="0"/>
        <w:autoSpaceDN w:val="0"/>
        <w:adjustRightInd w:val="0"/>
        <w:outlineLvl w:val="0"/>
        <w:rPr>
          <w:rFonts w:ascii="Arial" w:hAnsi="Arial" w:cs="Arial"/>
          <w:sz w:val="20"/>
          <w:szCs w:val="20"/>
        </w:rPr>
      </w:pPr>
      <w:r w:rsidRPr="00DE6C33">
        <w:rPr>
          <w:rFonts w:ascii="Arial" w:hAnsi="Arial" w:cs="Arial"/>
          <w:sz w:val="20"/>
          <w:szCs w:val="20"/>
        </w:rPr>
        <w:t>Данный отказ может быть обжалован в досудебном порядке путем направления жалобы в Администрацию, а также в судебном порядке.</w:t>
      </w:r>
    </w:p>
    <w:p w14:paraId="2CE9D50B" w14:textId="77777777" w:rsidR="00DE6C33" w:rsidRPr="00DE6C33" w:rsidRDefault="00DE6C33" w:rsidP="00DE6C33">
      <w:pPr>
        <w:autoSpaceDE w:val="0"/>
        <w:autoSpaceDN w:val="0"/>
        <w:adjustRightInd w:val="0"/>
        <w:outlineLvl w:val="0"/>
        <w:rPr>
          <w:rFonts w:ascii="Arial" w:hAnsi="Arial" w:cs="Arial"/>
          <w:sz w:val="20"/>
          <w:szCs w:val="20"/>
        </w:rPr>
      </w:pPr>
    </w:p>
    <w:p w14:paraId="219ED453" w14:textId="77777777" w:rsidR="00DE6C33" w:rsidRPr="00DE6C33" w:rsidRDefault="00DE6C33" w:rsidP="00DE6C33">
      <w:pPr>
        <w:autoSpaceDE w:val="0"/>
        <w:autoSpaceDN w:val="0"/>
        <w:adjustRightInd w:val="0"/>
        <w:outlineLvl w:val="0"/>
        <w:rPr>
          <w:rFonts w:ascii="Arial" w:hAnsi="Arial" w:cs="Arial"/>
          <w:sz w:val="20"/>
          <w:szCs w:val="20"/>
        </w:rPr>
      </w:pPr>
      <w:r w:rsidRPr="00DE6C33">
        <w:rPr>
          <w:rFonts w:ascii="Arial" w:hAnsi="Arial" w:cs="Arial"/>
          <w:sz w:val="20"/>
          <w:szCs w:val="20"/>
        </w:rPr>
        <w:t>_________________________________________                 _________________</w:t>
      </w:r>
    </w:p>
    <w:p w14:paraId="65443902" w14:textId="77777777" w:rsidR="00DE6C33" w:rsidRPr="00DE6C33" w:rsidRDefault="00DE6C33" w:rsidP="00DE6C33">
      <w:pPr>
        <w:autoSpaceDE w:val="0"/>
        <w:autoSpaceDN w:val="0"/>
        <w:adjustRightInd w:val="0"/>
        <w:outlineLvl w:val="0"/>
        <w:rPr>
          <w:rFonts w:ascii="Arial" w:hAnsi="Arial" w:cs="Arial"/>
          <w:sz w:val="20"/>
          <w:szCs w:val="20"/>
        </w:rPr>
      </w:pPr>
      <w:r w:rsidRPr="00DE6C33">
        <w:rPr>
          <w:rFonts w:ascii="Arial" w:hAnsi="Arial" w:cs="Arial"/>
          <w:sz w:val="20"/>
          <w:szCs w:val="20"/>
        </w:rPr>
        <w:t xml:space="preserve">           (должность, Ф.И.О.)                                                                  (подпись)</w:t>
      </w:r>
    </w:p>
    <w:p w14:paraId="054BFF29" w14:textId="11BA6374" w:rsidR="00DE6C33" w:rsidRPr="00DE6C33" w:rsidRDefault="00DE6C33" w:rsidP="00DE6C33">
      <w:pPr>
        <w:spacing w:after="200" w:line="276" w:lineRule="auto"/>
        <w:jc w:val="left"/>
        <w:rPr>
          <w:rFonts w:ascii="Arial" w:hAnsi="Arial" w:cs="Arial"/>
          <w:sz w:val="20"/>
          <w:szCs w:val="20"/>
        </w:rPr>
      </w:pPr>
    </w:p>
    <w:p w14:paraId="4F887DEB" w14:textId="77777777" w:rsidR="00DE6C33" w:rsidRPr="00DE6C33" w:rsidRDefault="00DE6C33" w:rsidP="00DE6C33">
      <w:pPr>
        <w:autoSpaceDE w:val="0"/>
        <w:autoSpaceDN w:val="0"/>
        <w:adjustRightInd w:val="0"/>
        <w:jc w:val="right"/>
        <w:outlineLvl w:val="0"/>
        <w:rPr>
          <w:rFonts w:ascii="Arial" w:hAnsi="Arial" w:cs="Arial"/>
          <w:sz w:val="20"/>
          <w:szCs w:val="20"/>
        </w:rPr>
      </w:pPr>
      <w:r w:rsidRPr="00DE6C33">
        <w:rPr>
          <w:rFonts w:ascii="Arial" w:hAnsi="Arial" w:cs="Arial"/>
          <w:sz w:val="20"/>
          <w:szCs w:val="20"/>
        </w:rPr>
        <w:t>Приложение № 6</w:t>
      </w:r>
    </w:p>
    <w:p w14:paraId="425378C9" w14:textId="77777777" w:rsidR="00DE6C33" w:rsidRPr="00DE6C33" w:rsidRDefault="00DE6C33" w:rsidP="00DE6C33">
      <w:pPr>
        <w:autoSpaceDE w:val="0"/>
        <w:autoSpaceDN w:val="0"/>
        <w:adjustRightInd w:val="0"/>
        <w:jc w:val="right"/>
        <w:rPr>
          <w:rFonts w:ascii="Arial" w:hAnsi="Arial" w:cs="Arial"/>
          <w:sz w:val="20"/>
          <w:szCs w:val="20"/>
        </w:rPr>
      </w:pPr>
      <w:r w:rsidRPr="00DE6C33">
        <w:rPr>
          <w:rFonts w:ascii="Arial" w:hAnsi="Arial" w:cs="Arial"/>
          <w:sz w:val="20"/>
          <w:szCs w:val="20"/>
        </w:rPr>
        <w:t>к Административному регламенту</w:t>
      </w:r>
    </w:p>
    <w:p w14:paraId="174D9DC0" w14:textId="77777777" w:rsidR="00DE6C33" w:rsidRPr="00DE6C33" w:rsidRDefault="00DE6C33" w:rsidP="00DE6C33">
      <w:pPr>
        <w:autoSpaceDE w:val="0"/>
        <w:autoSpaceDN w:val="0"/>
        <w:adjustRightInd w:val="0"/>
        <w:jc w:val="center"/>
        <w:rPr>
          <w:rFonts w:ascii="Arial" w:hAnsi="Arial" w:cs="Arial"/>
          <w:sz w:val="20"/>
          <w:szCs w:val="20"/>
        </w:rPr>
      </w:pPr>
      <w:r w:rsidRPr="00DE6C33">
        <w:rPr>
          <w:rFonts w:ascii="Arial" w:hAnsi="Arial" w:cs="Arial"/>
          <w:sz w:val="20"/>
          <w:szCs w:val="20"/>
        </w:rPr>
        <w:t>ФОРМА ПОСТАНОВЛЕНИЯ</w:t>
      </w:r>
    </w:p>
    <w:p w14:paraId="17A9835A" w14:textId="77777777" w:rsidR="00DE6C33" w:rsidRPr="00DE6C33" w:rsidRDefault="00DE6C33" w:rsidP="00DE6C33">
      <w:pPr>
        <w:autoSpaceDE w:val="0"/>
        <w:autoSpaceDN w:val="0"/>
        <w:adjustRightInd w:val="0"/>
        <w:jc w:val="center"/>
        <w:rPr>
          <w:rFonts w:ascii="Arial" w:hAnsi="Arial" w:cs="Arial"/>
          <w:sz w:val="20"/>
          <w:szCs w:val="20"/>
        </w:rPr>
      </w:pPr>
      <w:r w:rsidRPr="00DE6C33">
        <w:rPr>
          <w:rFonts w:ascii="Arial" w:hAnsi="Arial" w:cs="Arial"/>
          <w:sz w:val="20"/>
          <w:szCs w:val="20"/>
        </w:rPr>
        <w:t>ОБ ОТКАЗЕ В ПРИСВОЕНИИ ОБЪЕКТУ АДРЕСАЦИИ АДРЕСА</w:t>
      </w:r>
    </w:p>
    <w:p w14:paraId="5D20DACD" w14:textId="77777777" w:rsidR="00DE6C33" w:rsidRPr="00DE6C33" w:rsidRDefault="00DE6C33" w:rsidP="00DE6C33">
      <w:pPr>
        <w:autoSpaceDE w:val="0"/>
        <w:autoSpaceDN w:val="0"/>
        <w:adjustRightInd w:val="0"/>
        <w:jc w:val="center"/>
        <w:rPr>
          <w:rFonts w:ascii="Arial" w:hAnsi="Arial" w:cs="Arial"/>
          <w:sz w:val="20"/>
          <w:szCs w:val="20"/>
        </w:rPr>
      </w:pPr>
      <w:r w:rsidRPr="00DE6C33">
        <w:rPr>
          <w:rFonts w:ascii="Arial" w:hAnsi="Arial" w:cs="Arial"/>
          <w:sz w:val="20"/>
          <w:szCs w:val="20"/>
        </w:rPr>
        <w:t>ИЛИ АННУЛИРОВАНИИ ЕГО АДРЕСА</w:t>
      </w:r>
    </w:p>
    <w:p w14:paraId="5076D2C6" w14:textId="77777777" w:rsidR="00DE6C33" w:rsidRPr="00DE6C33" w:rsidRDefault="00DE6C33" w:rsidP="00DE6C33">
      <w:pPr>
        <w:autoSpaceDE w:val="0"/>
        <w:autoSpaceDN w:val="0"/>
        <w:adjustRightInd w:val="0"/>
        <w:jc w:val="right"/>
        <w:outlineLvl w:val="0"/>
        <w:rPr>
          <w:rFonts w:ascii="Arial" w:hAnsi="Arial" w:cs="Arial"/>
          <w:kern w:val="36"/>
          <w:sz w:val="20"/>
          <w:szCs w:val="20"/>
        </w:rPr>
      </w:pPr>
      <w:r w:rsidRPr="00DE6C33">
        <w:rPr>
          <w:rFonts w:ascii="Arial" w:hAnsi="Arial" w:cs="Arial"/>
          <w:kern w:val="36"/>
          <w:sz w:val="20"/>
          <w:szCs w:val="20"/>
        </w:rPr>
        <w:t xml:space="preserve">                    ____________________________________________________________</w:t>
      </w:r>
    </w:p>
    <w:p w14:paraId="7980C9C5" w14:textId="77777777" w:rsidR="00DE6C33" w:rsidRPr="00DE6C33" w:rsidRDefault="00DE6C33" w:rsidP="00DE6C33">
      <w:pPr>
        <w:autoSpaceDE w:val="0"/>
        <w:autoSpaceDN w:val="0"/>
        <w:adjustRightInd w:val="0"/>
        <w:jc w:val="right"/>
        <w:outlineLvl w:val="0"/>
        <w:rPr>
          <w:rFonts w:ascii="Arial" w:hAnsi="Arial" w:cs="Arial"/>
          <w:kern w:val="36"/>
          <w:sz w:val="20"/>
          <w:szCs w:val="20"/>
        </w:rPr>
      </w:pPr>
      <w:r w:rsidRPr="00DE6C33">
        <w:rPr>
          <w:rFonts w:ascii="Arial" w:hAnsi="Arial" w:cs="Arial"/>
          <w:kern w:val="36"/>
          <w:sz w:val="20"/>
          <w:szCs w:val="20"/>
        </w:rPr>
        <w:t>(Ф.И.О., адрес заявителя</w:t>
      </w:r>
    </w:p>
    <w:p w14:paraId="5CC99495" w14:textId="77777777" w:rsidR="00DE6C33" w:rsidRPr="00DE6C33" w:rsidRDefault="00DE6C33" w:rsidP="00DE6C33">
      <w:pPr>
        <w:autoSpaceDE w:val="0"/>
        <w:autoSpaceDN w:val="0"/>
        <w:adjustRightInd w:val="0"/>
        <w:jc w:val="center"/>
        <w:outlineLvl w:val="0"/>
        <w:rPr>
          <w:rFonts w:ascii="Arial" w:hAnsi="Arial" w:cs="Arial"/>
          <w:kern w:val="36"/>
          <w:sz w:val="20"/>
          <w:szCs w:val="20"/>
        </w:rPr>
      </w:pPr>
    </w:p>
    <w:p w14:paraId="3C560872" w14:textId="77777777" w:rsidR="00DE6C33" w:rsidRPr="00DE6C33" w:rsidRDefault="00DE6C33" w:rsidP="00DE6C33">
      <w:pPr>
        <w:autoSpaceDE w:val="0"/>
        <w:autoSpaceDN w:val="0"/>
        <w:adjustRightInd w:val="0"/>
        <w:jc w:val="right"/>
        <w:outlineLvl w:val="0"/>
        <w:rPr>
          <w:rFonts w:ascii="Arial" w:hAnsi="Arial" w:cs="Arial"/>
          <w:kern w:val="36"/>
          <w:sz w:val="20"/>
          <w:szCs w:val="20"/>
        </w:rPr>
      </w:pPr>
      <w:r w:rsidRPr="00DE6C33">
        <w:rPr>
          <w:rFonts w:ascii="Arial" w:hAnsi="Arial" w:cs="Arial"/>
          <w:kern w:val="36"/>
          <w:sz w:val="20"/>
          <w:szCs w:val="20"/>
        </w:rPr>
        <w:t>(представителя) заявителя)</w:t>
      </w:r>
    </w:p>
    <w:p w14:paraId="4B8EE1F8" w14:textId="77777777" w:rsidR="00DE6C33" w:rsidRPr="00DE6C33" w:rsidRDefault="00DE6C33" w:rsidP="00DE6C33">
      <w:pPr>
        <w:autoSpaceDE w:val="0"/>
        <w:autoSpaceDN w:val="0"/>
        <w:adjustRightInd w:val="0"/>
        <w:jc w:val="right"/>
        <w:outlineLvl w:val="0"/>
        <w:rPr>
          <w:rFonts w:ascii="Arial" w:hAnsi="Arial" w:cs="Arial"/>
          <w:kern w:val="36"/>
          <w:sz w:val="20"/>
          <w:szCs w:val="20"/>
        </w:rPr>
      </w:pPr>
      <w:r w:rsidRPr="00DE6C33">
        <w:rPr>
          <w:rFonts w:ascii="Arial" w:hAnsi="Arial" w:cs="Arial"/>
          <w:kern w:val="36"/>
          <w:sz w:val="20"/>
          <w:szCs w:val="20"/>
        </w:rPr>
        <w:t>(регистрационный номер</w:t>
      </w:r>
    </w:p>
    <w:p w14:paraId="437FB7CB" w14:textId="77777777" w:rsidR="00DE6C33" w:rsidRPr="00DE6C33" w:rsidRDefault="00DE6C33" w:rsidP="00DE6C33">
      <w:pPr>
        <w:autoSpaceDE w:val="0"/>
        <w:autoSpaceDN w:val="0"/>
        <w:adjustRightInd w:val="0"/>
        <w:jc w:val="right"/>
        <w:outlineLvl w:val="0"/>
        <w:rPr>
          <w:rFonts w:ascii="Arial" w:hAnsi="Arial" w:cs="Arial"/>
          <w:kern w:val="36"/>
          <w:sz w:val="20"/>
          <w:szCs w:val="20"/>
        </w:rPr>
      </w:pPr>
      <w:r w:rsidRPr="00DE6C33">
        <w:rPr>
          <w:rFonts w:ascii="Arial" w:hAnsi="Arial" w:cs="Arial"/>
          <w:kern w:val="36"/>
          <w:sz w:val="20"/>
          <w:szCs w:val="20"/>
        </w:rPr>
        <w:t>заявления о присвоении</w:t>
      </w:r>
    </w:p>
    <w:p w14:paraId="15BAB247" w14:textId="77777777" w:rsidR="00DE6C33" w:rsidRPr="00DE6C33" w:rsidRDefault="00DE6C33" w:rsidP="00DE6C33">
      <w:pPr>
        <w:autoSpaceDE w:val="0"/>
        <w:autoSpaceDN w:val="0"/>
        <w:adjustRightInd w:val="0"/>
        <w:jc w:val="right"/>
        <w:outlineLvl w:val="0"/>
        <w:rPr>
          <w:rFonts w:ascii="Arial" w:hAnsi="Arial" w:cs="Arial"/>
          <w:kern w:val="36"/>
          <w:sz w:val="20"/>
          <w:szCs w:val="20"/>
        </w:rPr>
      </w:pPr>
      <w:r w:rsidRPr="00DE6C33">
        <w:rPr>
          <w:rFonts w:ascii="Arial" w:hAnsi="Arial" w:cs="Arial"/>
          <w:kern w:val="36"/>
          <w:sz w:val="20"/>
          <w:szCs w:val="20"/>
        </w:rPr>
        <w:t>объекту адресации адреса</w:t>
      </w:r>
    </w:p>
    <w:p w14:paraId="365604DE" w14:textId="77777777" w:rsidR="00DE6C33" w:rsidRPr="00DE6C33" w:rsidRDefault="00DE6C33" w:rsidP="00DE6C33">
      <w:pPr>
        <w:autoSpaceDE w:val="0"/>
        <w:autoSpaceDN w:val="0"/>
        <w:adjustRightInd w:val="0"/>
        <w:jc w:val="right"/>
        <w:outlineLvl w:val="0"/>
        <w:rPr>
          <w:rFonts w:ascii="Arial" w:hAnsi="Arial" w:cs="Arial"/>
          <w:kern w:val="36"/>
          <w:sz w:val="20"/>
          <w:szCs w:val="20"/>
        </w:rPr>
      </w:pPr>
      <w:r w:rsidRPr="00DE6C33">
        <w:rPr>
          <w:rFonts w:ascii="Arial" w:hAnsi="Arial" w:cs="Arial"/>
          <w:kern w:val="36"/>
          <w:sz w:val="20"/>
          <w:szCs w:val="20"/>
        </w:rPr>
        <w:t>или аннулировании его адреса)</w:t>
      </w:r>
    </w:p>
    <w:p w14:paraId="1D057F88" w14:textId="77777777" w:rsidR="00DE6C33" w:rsidRPr="00DE6C33" w:rsidRDefault="00DE6C33" w:rsidP="00DE6C33">
      <w:pPr>
        <w:autoSpaceDE w:val="0"/>
        <w:autoSpaceDN w:val="0"/>
        <w:adjustRightInd w:val="0"/>
        <w:jc w:val="center"/>
        <w:outlineLvl w:val="0"/>
        <w:rPr>
          <w:rFonts w:ascii="Arial" w:hAnsi="Arial" w:cs="Arial"/>
          <w:kern w:val="36"/>
          <w:sz w:val="20"/>
          <w:szCs w:val="20"/>
        </w:rPr>
      </w:pPr>
      <w:r w:rsidRPr="00DE6C33">
        <w:rPr>
          <w:rFonts w:ascii="Arial" w:hAnsi="Arial" w:cs="Arial"/>
          <w:kern w:val="36"/>
          <w:sz w:val="20"/>
          <w:szCs w:val="20"/>
        </w:rPr>
        <w:t>Постановление</w:t>
      </w:r>
    </w:p>
    <w:p w14:paraId="76FA57CC" w14:textId="77777777" w:rsidR="00DE6C33" w:rsidRPr="00DE6C33" w:rsidRDefault="00DE6C33" w:rsidP="00DE6C33">
      <w:pPr>
        <w:autoSpaceDE w:val="0"/>
        <w:autoSpaceDN w:val="0"/>
        <w:adjustRightInd w:val="0"/>
        <w:jc w:val="center"/>
        <w:outlineLvl w:val="0"/>
        <w:rPr>
          <w:rFonts w:ascii="Arial" w:hAnsi="Arial" w:cs="Arial"/>
          <w:kern w:val="36"/>
          <w:sz w:val="20"/>
          <w:szCs w:val="20"/>
        </w:rPr>
      </w:pPr>
      <w:r w:rsidRPr="00DE6C33">
        <w:rPr>
          <w:rFonts w:ascii="Arial" w:hAnsi="Arial" w:cs="Arial"/>
          <w:kern w:val="36"/>
          <w:sz w:val="20"/>
          <w:szCs w:val="20"/>
        </w:rPr>
        <w:t>об отказе в присвоении объекту адресации адреса</w:t>
      </w:r>
    </w:p>
    <w:p w14:paraId="7D0733AD" w14:textId="77777777" w:rsidR="00DE6C33" w:rsidRPr="00DE6C33" w:rsidRDefault="00DE6C33" w:rsidP="00DE6C33">
      <w:pPr>
        <w:autoSpaceDE w:val="0"/>
        <w:autoSpaceDN w:val="0"/>
        <w:adjustRightInd w:val="0"/>
        <w:jc w:val="center"/>
        <w:outlineLvl w:val="0"/>
        <w:rPr>
          <w:rFonts w:ascii="Arial" w:hAnsi="Arial" w:cs="Arial"/>
          <w:kern w:val="36"/>
          <w:sz w:val="20"/>
          <w:szCs w:val="20"/>
        </w:rPr>
      </w:pPr>
      <w:r w:rsidRPr="00DE6C33">
        <w:rPr>
          <w:rFonts w:ascii="Arial" w:hAnsi="Arial" w:cs="Arial"/>
          <w:kern w:val="36"/>
          <w:sz w:val="20"/>
          <w:szCs w:val="20"/>
        </w:rPr>
        <w:lastRenderedPageBreak/>
        <w:t>или аннулировании его адреса</w:t>
      </w:r>
    </w:p>
    <w:p w14:paraId="18567CBF" w14:textId="77777777" w:rsidR="00DE6C33" w:rsidRPr="00DE6C33" w:rsidRDefault="00DE6C33" w:rsidP="00DE6C33">
      <w:pPr>
        <w:autoSpaceDE w:val="0"/>
        <w:autoSpaceDN w:val="0"/>
        <w:adjustRightInd w:val="0"/>
        <w:spacing w:before="100" w:beforeAutospacing="1"/>
        <w:jc w:val="center"/>
        <w:outlineLvl w:val="0"/>
        <w:rPr>
          <w:rFonts w:ascii="Arial" w:hAnsi="Arial" w:cs="Arial"/>
          <w:kern w:val="36"/>
          <w:sz w:val="20"/>
          <w:szCs w:val="20"/>
        </w:rPr>
      </w:pPr>
      <w:r w:rsidRPr="00DE6C33">
        <w:rPr>
          <w:rFonts w:ascii="Arial" w:hAnsi="Arial" w:cs="Arial"/>
          <w:kern w:val="36"/>
          <w:sz w:val="20"/>
          <w:szCs w:val="20"/>
        </w:rPr>
        <w:t>от ___________ N __________</w:t>
      </w:r>
    </w:p>
    <w:p w14:paraId="48FC5978" w14:textId="77777777" w:rsidR="00DE6C33" w:rsidRPr="00DE6C33" w:rsidRDefault="00DE6C33" w:rsidP="00DE6C33">
      <w:pPr>
        <w:autoSpaceDE w:val="0"/>
        <w:autoSpaceDN w:val="0"/>
        <w:adjustRightInd w:val="0"/>
        <w:spacing w:before="100" w:beforeAutospacing="1"/>
        <w:outlineLvl w:val="0"/>
        <w:rPr>
          <w:rFonts w:ascii="Arial" w:hAnsi="Arial" w:cs="Arial"/>
          <w:kern w:val="36"/>
          <w:sz w:val="20"/>
          <w:szCs w:val="20"/>
        </w:rPr>
      </w:pPr>
      <w:r w:rsidRPr="00DE6C33">
        <w:rPr>
          <w:rFonts w:ascii="Arial" w:hAnsi="Arial" w:cs="Arial"/>
          <w:kern w:val="36"/>
          <w:sz w:val="20"/>
          <w:szCs w:val="20"/>
        </w:rPr>
        <w:t>_________________________________________________________</w:t>
      </w:r>
    </w:p>
    <w:p w14:paraId="14011F45" w14:textId="77777777" w:rsidR="00DE6C33" w:rsidRPr="00DE6C33" w:rsidRDefault="00DE6C33" w:rsidP="00DE6C33">
      <w:pPr>
        <w:autoSpaceDE w:val="0"/>
        <w:autoSpaceDN w:val="0"/>
        <w:adjustRightInd w:val="0"/>
        <w:spacing w:before="100" w:beforeAutospacing="1"/>
        <w:outlineLvl w:val="0"/>
        <w:rPr>
          <w:rFonts w:ascii="Arial" w:hAnsi="Arial" w:cs="Arial"/>
          <w:kern w:val="36"/>
          <w:sz w:val="20"/>
          <w:szCs w:val="20"/>
        </w:rPr>
      </w:pPr>
      <w:r w:rsidRPr="00DE6C33">
        <w:rPr>
          <w:rFonts w:ascii="Arial" w:hAnsi="Arial" w:cs="Arial"/>
          <w:kern w:val="36"/>
          <w:sz w:val="20"/>
          <w:szCs w:val="20"/>
        </w:rPr>
        <w:t xml:space="preserve">______________________________________________________________________(наименование органа местного самоуправления) сообщает, что _____________________________________________, (Ф.И.О. заявителя в дательном падеже, наименование, номер и дата выдачи документа,____________________________________________________________________ подтверждающего личность, почтовый адрес - для физического лица; полное наименование, ИНН, КПП (для Российского юридического лица), страна, дата и номер регистрации (для иностранного юридического лица, почтовый адрес - для юридического лица) на основании </w:t>
      </w:r>
      <w:hyperlink r:id="rId63" w:history="1">
        <w:r w:rsidRPr="00DE6C33">
          <w:rPr>
            <w:rFonts w:ascii="Arial" w:hAnsi="Arial" w:cs="Arial"/>
            <w:color w:val="0000FF"/>
            <w:sz w:val="20"/>
            <w:szCs w:val="20"/>
            <w:u w:val="single"/>
          </w:rPr>
          <w:t>Правил</w:t>
        </w:r>
      </w:hyperlink>
      <w:r w:rsidRPr="00DE6C33">
        <w:rPr>
          <w:rFonts w:ascii="Arial" w:hAnsi="Arial" w:cs="Arial"/>
          <w:kern w:val="36"/>
          <w:sz w:val="20"/>
          <w:szCs w:val="20"/>
        </w:rPr>
        <w:t xml:space="preserve">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 (нужное подчеркнуть) объекту адресации ________________________________________________________. (вид и наименование объекта адресации, описание ______________________ местонахождения объекта адресации в случае обращения заявителя о присвоении объекту адресации адреса, адрес объекта адресации в случае обращения заявителя об аннулировании его адреса)_______________________________________________________________в связи с ________________________________________________. (основание отказа) </w:t>
      </w:r>
    </w:p>
    <w:p w14:paraId="0A196945" w14:textId="77777777" w:rsidR="00DE6C33" w:rsidRPr="00DE6C33" w:rsidRDefault="00DE6C33" w:rsidP="00DE6C33">
      <w:pPr>
        <w:autoSpaceDE w:val="0"/>
        <w:autoSpaceDN w:val="0"/>
        <w:adjustRightInd w:val="0"/>
        <w:spacing w:before="100" w:beforeAutospacing="1" w:after="100" w:afterAutospacing="1"/>
        <w:outlineLvl w:val="0"/>
        <w:rPr>
          <w:rFonts w:ascii="Arial" w:hAnsi="Arial" w:cs="Arial"/>
          <w:kern w:val="36"/>
          <w:sz w:val="20"/>
          <w:szCs w:val="20"/>
        </w:rPr>
      </w:pPr>
      <w:r w:rsidRPr="00DE6C33">
        <w:rPr>
          <w:rFonts w:ascii="Arial" w:hAnsi="Arial" w:cs="Arial"/>
          <w:kern w:val="36"/>
          <w:sz w:val="20"/>
          <w:szCs w:val="20"/>
        </w:rPr>
        <w:t>Уполномоченное лицо органа местного самоуправления ________________________________ _______________</w:t>
      </w:r>
    </w:p>
    <w:p w14:paraId="450F6918" w14:textId="59532C80" w:rsidR="00DE6C33" w:rsidRPr="00DE6C33" w:rsidRDefault="00DE6C33" w:rsidP="00DE6C33">
      <w:pPr>
        <w:widowControl w:val="0"/>
        <w:tabs>
          <w:tab w:val="left" w:pos="9639"/>
        </w:tabs>
        <w:autoSpaceDE w:val="0"/>
        <w:autoSpaceDN w:val="0"/>
        <w:adjustRightInd w:val="0"/>
        <w:jc w:val="center"/>
        <w:rPr>
          <w:rFonts w:ascii="Arial" w:hAnsi="Arial" w:cs="Arial"/>
          <w:b/>
          <w:color w:val="000000"/>
          <w:sz w:val="20"/>
          <w:szCs w:val="20"/>
        </w:rPr>
      </w:pPr>
      <w:r w:rsidRPr="00DE6C33">
        <w:rPr>
          <w:rFonts w:ascii="Arial" w:hAnsi="Arial" w:cs="Arial"/>
          <w:kern w:val="36"/>
          <w:sz w:val="20"/>
          <w:szCs w:val="20"/>
        </w:rPr>
        <w:t>(должность, Ф.И.О.) (подпись) М.</w:t>
      </w:r>
      <w:r w:rsidRPr="00DE6C33">
        <w:rPr>
          <w:noProof/>
          <w:sz w:val="20"/>
          <w:szCs w:val="20"/>
        </w:rPr>
        <w:pict w14:anchorId="1C53AC90">
          <v:rect id="Прямоугольник 1" o:spid="_x0000_s1026" style="position:absolute;left:0;text-align:left;margin-left:257.2pt;margin-top:-7.05pt;width:236.85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" stroked="f">
            <v:textbox>
              <w:txbxContent>
                <w:p w14:paraId="7BF902D4" w14:textId="77777777" w:rsidR="00DE6C33" w:rsidRDefault="00DE6C33" w:rsidP="00DE6C33">
                  <w:pPr>
                    <w:autoSpaceDE w:val="0"/>
                    <w:autoSpaceDN w:val="0"/>
                    <w:adjustRightInd w:val="0"/>
                    <w:ind w:firstLine="709"/>
                    <w:jc w:val="right"/>
                    <w:rPr>
                      <w:szCs w:val="28"/>
                    </w:rPr>
                  </w:pPr>
                </w:p>
                <w:p w14:paraId="1AEE78DA" w14:textId="77777777" w:rsidR="00DE6C33" w:rsidRDefault="00DE6C33" w:rsidP="00DE6C33">
                  <w:pPr>
                    <w:autoSpaceDE w:val="0"/>
                    <w:autoSpaceDN w:val="0"/>
                    <w:adjustRightInd w:val="0"/>
                    <w:ind w:firstLine="709"/>
                    <w:jc w:val="right"/>
                    <w:rPr>
                      <w:szCs w:val="28"/>
                    </w:rPr>
                  </w:pPr>
                </w:p>
                <w:p w14:paraId="499F0428" w14:textId="77777777" w:rsidR="00DE6C33" w:rsidRDefault="00DE6C33" w:rsidP="00DE6C33">
                  <w:pPr>
                    <w:autoSpaceDE w:val="0"/>
                    <w:autoSpaceDN w:val="0"/>
                    <w:adjustRightInd w:val="0"/>
                    <w:ind w:firstLine="709"/>
                    <w:jc w:val="right"/>
                    <w:rPr>
                      <w:szCs w:val="28"/>
                    </w:rPr>
                  </w:pPr>
                  <w:r>
                    <w:rPr>
                      <w:szCs w:val="28"/>
                    </w:rPr>
                    <w:t xml:space="preserve"> </w:t>
                  </w:r>
                </w:p>
                <w:p w14:paraId="746F5EE0" w14:textId="77777777" w:rsidR="00DE6C33" w:rsidRDefault="00DE6C33" w:rsidP="00DE6C33">
                  <w:pPr>
                    <w:rPr>
                      <w:sz w:val="24"/>
                    </w:rPr>
                  </w:pPr>
                </w:p>
              </w:txbxContent>
            </v:textbox>
          </v:rect>
        </w:pict>
      </w:r>
      <w:r w:rsidRPr="00DE6C33">
        <w:rPr>
          <w:rFonts w:ascii="Arial" w:hAnsi="Arial" w:cs="Arial"/>
          <w:kern w:val="36"/>
          <w:sz w:val="20"/>
          <w:szCs w:val="20"/>
        </w:rPr>
        <w:t>П.</w:t>
      </w:r>
      <w:r w:rsidRPr="00DE6C33">
        <w:rPr>
          <w:rFonts w:ascii="Arial" w:hAnsi="Arial" w:cs="Arial"/>
          <w:b/>
          <w:color w:val="000000"/>
          <w:sz w:val="20"/>
          <w:szCs w:val="20"/>
        </w:rPr>
        <w:t xml:space="preserve"> </w:t>
      </w:r>
      <w:r w:rsidRPr="00DE6C33">
        <w:rPr>
          <w:rFonts w:ascii="Arial" w:hAnsi="Arial" w:cs="Arial"/>
          <w:b/>
          <w:color w:val="000000"/>
          <w:sz w:val="20"/>
          <w:szCs w:val="20"/>
        </w:rPr>
        <w:t>РОССИЙСКАЯ ФЕДЕРАЦИЯ</w:t>
      </w:r>
    </w:p>
    <w:p w14:paraId="7B3F948F" w14:textId="77777777" w:rsidR="00DE6C33" w:rsidRPr="00DE6C33" w:rsidRDefault="00DE6C33" w:rsidP="00DE6C33">
      <w:pPr>
        <w:widowControl w:val="0"/>
        <w:tabs>
          <w:tab w:val="left" w:pos="9639"/>
        </w:tabs>
        <w:autoSpaceDE w:val="0"/>
        <w:autoSpaceDN w:val="0"/>
        <w:adjustRightInd w:val="0"/>
        <w:ind w:firstLine="567"/>
        <w:jc w:val="center"/>
        <w:rPr>
          <w:rFonts w:ascii="Arial" w:hAnsi="Arial" w:cs="Arial"/>
          <w:b/>
          <w:color w:val="000000"/>
          <w:sz w:val="20"/>
          <w:szCs w:val="20"/>
        </w:rPr>
      </w:pPr>
      <w:r w:rsidRPr="00DE6C33">
        <w:rPr>
          <w:rFonts w:ascii="Arial" w:hAnsi="Arial" w:cs="Arial"/>
          <w:b/>
          <w:color w:val="000000"/>
          <w:sz w:val="20"/>
          <w:szCs w:val="20"/>
        </w:rPr>
        <w:t xml:space="preserve">АДМИНИСТРАЦИЯ </w:t>
      </w:r>
    </w:p>
    <w:p w14:paraId="51331FCB" w14:textId="77777777" w:rsidR="00DE6C33" w:rsidRPr="00DE6C33" w:rsidRDefault="00DE6C33" w:rsidP="00DE6C33">
      <w:pPr>
        <w:widowControl w:val="0"/>
        <w:tabs>
          <w:tab w:val="left" w:pos="9639"/>
        </w:tabs>
        <w:autoSpaceDE w:val="0"/>
        <w:autoSpaceDN w:val="0"/>
        <w:adjustRightInd w:val="0"/>
        <w:ind w:firstLine="567"/>
        <w:jc w:val="center"/>
        <w:rPr>
          <w:rFonts w:ascii="Arial" w:hAnsi="Arial" w:cs="Arial"/>
          <w:b/>
          <w:color w:val="000000"/>
          <w:sz w:val="20"/>
          <w:szCs w:val="20"/>
        </w:rPr>
      </w:pPr>
      <w:r w:rsidRPr="00DE6C33">
        <w:rPr>
          <w:rFonts w:ascii="Arial" w:hAnsi="Arial" w:cs="Arial"/>
          <w:b/>
          <w:color w:val="000000"/>
          <w:sz w:val="20"/>
          <w:szCs w:val="20"/>
        </w:rPr>
        <w:t>КАЛАЧЕЕВСКОГО СЕЛЬСКОГО ПОСЕЛЕНИЯ</w:t>
      </w:r>
    </w:p>
    <w:p w14:paraId="315793AD" w14:textId="77777777" w:rsidR="00DE6C33" w:rsidRPr="00DE6C33" w:rsidRDefault="00DE6C33" w:rsidP="00DE6C33">
      <w:pPr>
        <w:widowControl w:val="0"/>
        <w:tabs>
          <w:tab w:val="left" w:pos="9639"/>
        </w:tabs>
        <w:autoSpaceDE w:val="0"/>
        <w:autoSpaceDN w:val="0"/>
        <w:adjustRightInd w:val="0"/>
        <w:ind w:firstLine="567"/>
        <w:jc w:val="center"/>
        <w:rPr>
          <w:rFonts w:ascii="Arial" w:hAnsi="Arial" w:cs="Arial"/>
          <w:b/>
          <w:color w:val="000000"/>
          <w:sz w:val="20"/>
          <w:szCs w:val="20"/>
        </w:rPr>
      </w:pPr>
      <w:r w:rsidRPr="00DE6C33">
        <w:rPr>
          <w:rFonts w:ascii="Arial" w:hAnsi="Arial" w:cs="Arial"/>
          <w:b/>
          <w:color w:val="000000"/>
          <w:sz w:val="20"/>
          <w:szCs w:val="20"/>
        </w:rPr>
        <w:t>КАЛАЧЕЕВСКОГО МУНИЦИПАЛЬНОГО РАЙОНА</w:t>
      </w:r>
    </w:p>
    <w:p w14:paraId="07C92107" w14:textId="77777777" w:rsidR="00DE6C33" w:rsidRPr="00DE6C33" w:rsidRDefault="00DE6C33" w:rsidP="00DE6C33">
      <w:pPr>
        <w:widowControl w:val="0"/>
        <w:tabs>
          <w:tab w:val="left" w:pos="9639"/>
        </w:tabs>
        <w:autoSpaceDE w:val="0"/>
        <w:autoSpaceDN w:val="0"/>
        <w:adjustRightInd w:val="0"/>
        <w:ind w:firstLine="567"/>
        <w:jc w:val="center"/>
        <w:rPr>
          <w:rFonts w:ascii="Arial" w:hAnsi="Arial" w:cs="Arial"/>
          <w:b/>
          <w:color w:val="000000"/>
          <w:sz w:val="20"/>
          <w:szCs w:val="20"/>
        </w:rPr>
      </w:pPr>
      <w:r w:rsidRPr="00DE6C33">
        <w:rPr>
          <w:rFonts w:ascii="Arial" w:hAnsi="Arial" w:cs="Arial"/>
          <w:b/>
          <w:color w:val="000000"/>
          <w:sz w:val="20"/>
          <w:szCs w:val="20"/>
        </w:rPr>
        <w:t>ВОРОНЕЖСКОЙ ОБЛАСТИ</w:t>
      </w:r>
    </w:p>
    <w:p w14:paraId="4A04C077" w14:textId="77777777" w:rsidR="00DE6C33" w:rsidRPr="00DE6C33" w:rsidRDefault="00DE6C33" w:rsidP="00DE6C33">
      <w:pPr>
        <w:widowControl w:val="0"/>
        <w:tabs>
          <w:tab w:val="left" w:pos="9639"/>
        </w:tabs>
        <w:autoSpaceDE w:val="0"/>
        <w:autoSpaceDN w:val="0"/>
        <w:adjustRightInd w:val="0"/>
        <w:ind w:firstLine="567"/>
        <w:jc w:val="center"/>
        <w:rPr>
          <w:rFonts w:ascii="Arial" w:hAnsi="Arial" w:cs="Arial"/>
          <w:b/>
          <w:color w:val="000000"/>
          <w:sz w:val="20"/>
          <w:szCs w:val="20"/>
        </w:rPr>
      </w:pPr>
      <w:r w:rsidRPr="00DE6C33">
        <w:rPr>
          <w:rFonts w:ascii="Arial" w:hAnsi="Arial" w:cs="Arial"/>
          <w:b/>
          <w:color w:val="000000"/>
          <w:sz w:val="20"/>
          <w:szCs w:val="20"/>
        </w:rPr>
        <w:t>ПОСТАНОВЛЕНИЕ</w:t>
      </w:r>
    </w:p>
    <w:p w14:paraId="3358748A" w14:textId="77777777" w:rsidR="00DE6C33" w:rsidRPr="00DE6C33" w:rsidRDefault="00DE6C33" w:rsidP="00DE6C33">
      <w:pPr>
        <w:widowControl w:val="0"/>
        <w:tabs>
          <w:tab w:val="left" w:pos="9639"/>
        </w:tabs>
        <w:autoSpaceDE w:val="0"/>
        <w:autoSpaceDN w:val="0"/>
        <w:adjustRightInd w:val="0"/>
        <w:rPr>
          <w:rFonts w:ascii="Arial" w:hAnsi="Arial" w:cs="Arial"/>
          <w:color w:val="000000"/>
          <w:sz w:val="20"/>
          <w:szCs w:val="20"/>
        </w:rPr>
      </w:pPr>
      <w:r w:rsidRPr="00DE6C33">
        <w:rPr>
          <w:rFonts w:ascii="Arial" w:hAnsi="Arial" w:cs="Arial"/>
          <w:color w:val="000000"/>
          <w:sz w:val="20"/>
          <w:szCs w:val="20"/>
        </w:rPr>
        <w:t>от «26» февраля 2024 г. № 14</w:t>
      </w:r>
    </w:p>
    <w:p w14:paraId="637BADC5" w14:textId="77777777" w:rsidR="00DE6C33" w:rsidRPr="00DE6C33" w:rsidRDefault="00DE6C33" w:rsidP="00DE6C33">
      <w:pPr>
        <w:widowControl w:val="0"/>
        <w:tabs>
          <w:tab w:val="left" w:pos="9639"/>
        </w:tabs>
        <w:autoSpaceDE w:val="0"/>
        <w:autoSpaceDN w:val="0"/>
        <w:adjustRightInd w:val="0"/>
        <w:rPr>
          <w:rFonts w:ascii="Arial" w:hAnsi="Arial" w:cs="Arial"/>
          <w:color w:val="000000"/>
          <w:sz w:val="20"/>
          <w:szCs w:val="20"/>
        </w:rPr>
      </w:pPr>
      <w:r w:rsidRPr="00DE6C33">
        <w:rPr>
          <w:rFonts w:ascii="Arial" w:hAnsi="Arial" w:cs="Arial"/>
          <w:color w:val="000000"/>
          <w:sz w:val="20"/>
          <w:szCs w:val="20"/>
        </w:rPr>
        <w:t xml:space="preserve">п. Калачеевский </w:t>
      </w:r>
    </w:p>
    <w:p w14:paraId="1AC63E07" w14:textId="77777777" w:rsidR="00DE6C33" w:rsidRPr="00DE6C33" w:rsidRDefault="00DE6C33" w:rsidP="00DE6C33">
      <w:pPr>
        <w:jc w:val="center"/>
        <w:rPr>
          <w:rFonts w:ascii="Arial" w:hAnsi="Arial" w:cs="Arial"/>
          <w:b/>
          <w:sz w:val="20"/>
          <w:szCs w:val="20"/>
        </w:rPr>
      </w:pPr>
      <w:r w:rsidRPr="00DE6C33">
        <w:rPr>
          <w:rFonts w:ascii="Arial" w:hAnsi="Arial" w:cs="Arial"/>
          <w:b/>
          <w:sz w:val="20"/>
          <w:szCs w:val="20"/>
        </w:rPr>
        <w:t>О признании утратившими силу постановлений администрации Калачеевского сельского поселения Калачеевского муниципального района Воронежской области</w:t>
      </w:r>
    </w:p>
    <w:p w14:paraId="424655C1" w14:textId="77777777" w:rsidR="00DE6C33" w:rsidRPr="00DE6C33" w:rsidRDefault="00DE6C33" w:rsidP="00DE6C33">
      <w:pPr>
        <w:ind w:firstLine="708"/>
        <w:rPr>
          <w:rFonts w:ascii="Arial" w:hAnsi="Arial" w:cs="Arial"/>
          <w:sz w:val="20"/>
          <w:szCs w:val="20"/>
        </w:rPr>
      </w:pPr>
      <w:r w:rsidRPr="00DE6C33">
        <w:rPr>
          <w:rFonts w:ascii="Arial" w:hAnsi="Arial" w:cs="Arial"/>
          <w:sz w:val="20"/>
          <w:szCs w:val="20"/>
        </w:rPr>
        <w:t>В соответствии с Федеральными законами от 06.10.2003 г. № 131-ФЗ «Об общих принципах организации местного самоуправления в Российской Федерации», 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w:t>
      </w:r>
    </w:p>
    <w:p w14:paraId="1F54A455" w14:textId="77777777" w:rsidR="00DE6C33" w:rsidRPr="00DE6C33" w:rsidRDefault="00DE6C33" w:rsidP="00DE6C33">
      <w:pPr>
        <w:tabs>
          <w:tab w:val="left" w:pos="9639"/>
        </w:tabs>
        <w:ind w:firstLine="709"/>
        <w:rPr>
          <w:rFonts w:ascii="Arial" w:hAnsi="Arial" w:cs="Arial"/>
          <w:sz w:val="20"/>
          <w:szCs w:val="20"/>
        </w:rPr>
      </w:pPr>
      <w:r w:rsidRPr="00DE6C33">
        <w:rPr>
          <w:rFonts w:ascii="Arial" w:hAnsi="Arial" w:cs="Arial"/>
          <w:sz w:val="20"/>
          <w:szCs w:val="20"/>
        </w:rPr>
        <w:t>п о с т а н о в л я е т:</w:t>
      </w:r>
    </w:p>
    <w:p w14:paraId="0D3114D8" w14:textId="77777777" w:rsidR="00DE6C33" w:rsidRPr="00DE6C33" w:rsidRDefault="00DE6C33" w:rsidP="00DE6C33">
      <w:pPr>
        <w:ind w:firstLine="708"/>
        <w:outlineLvl w:val="0"/>
        <w:rPr>
          <w:rFonts w:ascii="Arial" w:hAnsi="Arial" w:cs="Arial"/>
          <w:sz w:val="20"/>
          <w:szCs w:val="20"/>
        </w:rPr>
      </w:pPr>
      <w:r w:rsidRPr="00DE6C33">
        <w:rPr>
          <w:rFonts w:ascii="Arial" w:hAnsi="Arial" w:cs="Arial"/>
          <w:sz w:val="20"/>
          <w:szCs w:val="20"/>
        </w:rPr>
        <w:t>1. Признать утратившими силу следующие постановления администрации Калачеевского сельского поселения Калачеевского муниципального района Воронежской области:</w:t>
      </w:r>
    </w:p>
    <w:p w14:paraId="2EF94C48" w14:textId="77777777" w:rsidR="00DE6C33" w:rsidRPr="00DE6C33" w:rsidRDefault="00DE6C33" w:rsidP="00DE6C33">
      <w:pPr>
        <w:ind w:firstLine="708"/>
        <w:rPr>
          <w:rFonts w:ascii="Arial" w:hAnsi="Arial" w:cs="Arial"/>
          <w:sz w:val="20"/>
          <w:szCs w:val="20"/>
        </w:rPr>
      </w:pPr>
      <w:r w:rsidRPr="00DE6C33">
        <w:rPr>
          <w:rFonts w:ascii="Arial" w:hAnsi="Arial" w:cs="Arial"/>
          <w:sz w:val="20"/>
          <w:szCs w:val="20"/>
        </w:rPr>
        <w:t>- от 05.06.2013 г. № 42 «Об утверждении административного регламента администрации Калачеевского сельского поселения по предоставлению муниципальной услуги «Прием заявлений и выдача документов о согласовании переустройства и (или) перепланировки помещения в многоквартирном доме».</w:t>
      </w:r>
    </w:p>
    <w:p w14:paraId="2CF02745" w14:textId="77777777" w:rsidR="00DE6C33" w:rsidRPr="00DE6C33" w:rsidRDefault="00DE6C33" w:rsidP="00DE6C33">
      <w:pPr>
        <w:ind w:firstLine="708"/>
        <w:rPr>
          <w:rFonts w:ascii="Arial" w:hAnsi="Arial" w:cs="Arial"/>
          <w:sz w:val="20"/>
          <w:szCs w:val="20"/>
        </w:rPr>
      </w:pPr>
      <w:r w:rsidRPr="00DE6C33">
        <w:rPr>
          <w:rFonts w:ascii="Arial" w:hAnsi="Arial" w:cs="Arial"/>
          <w:sz w:val="20"/>
          <w:szCs w:val="20"/>
        </w:rPr>
        <w:t>- от 08.09.2014 № 44 «О внесении изменений и дополнений в Постановление № 42 от 05.06.2013 «Об утверждении Административного регламента «Прием заявлений и выдача документов о согласовании переустройства и (или) перепланировки жилого помещения»;</w:t>
      </w:r>
    </w:p>
    <w:p w14:paraId="141F55FD" w14:textId="77777777" w:rsidR="00DE6C33" w:rsidRPr="00DE6C33" w:rsidRDefault="00DE6C33" w:rsidP="00DE6C33">
      <w:pPr>
        <w:ind w:firstLine="708"/>
        <w:rPr>
          <w:rFonts w:ascii="Arial" w:hAnsi="Arial" w:cs="Arial"/>
          <w:sz w:val="20"/>
          <w:szCs w:val="20"/>
        </w:rPr>
      </w:pPr>
      <w:r w:rsidRPr="00DE6C33">
        <w:rPr>
          <w:rFonts w:ascii="Arial" w:hAnsi="Arial" w:cs="Arial"/>
          <w:sz w:val="20"/>
          <w:szCs w:val="20"/>
        </w:rPr>
        <w:t>- от 19.12.2022 № 105 «О внесении изменений в постановление администрации Калачеевского сельского поселения Калачеевского муниципального района Воронежской области от 05 июня 2013 г. № 42 «Прием заявлений и выдача документов о согласовании переустройства и (или) перепланировки жилого помещения»;</w:t>
      </w:r>
    </w:p>
    <w:p w14:paraId="11328F2C" w14:textId="77777777" w:rsidR="00DE6C33" w:rsidRPr="00DE6C33" w:rsidRDefault="00DE6C33" w:rsidP="00DE6C33">
      <w:pPr>
        <w:ind w:firstLine="708"/>
        <w:rPr>
          <w:rFonts w:ascii="Arial" w:hAnsi="Arial" w:cs="Arial"/>
          <w:sz w:val="20"/>
          <w:szCs w:val="20"/>
        </w:rPr>
      </w:pPr>
      <w:r w:rsidRPr="00DE6C33">
        <w:rPr>
          <w:rFonts w:ascii="Arial" w:hAnsi="Arial" w:cs="Arial"/>
          <w:sz w:val="20"/>
          <w:szCs w:val="20"/>
        </w:rPr>
        <w:t>- от 30.03.2023 № 26 «О внесении изменений в постановление администрации Калачеевского сельского поселения Калачеевского муниципального района Воронежской области от 05 июня 2013 г. № 42 «Прием заявлений и выдача документов о согласовании переустройства и (или) перепланировки жилого помещения».</w:t>
      </w:r>
    </w:p>
    <w:p w14:paraId="5BAB50AB" w14:textId="77777777" w:rsidR="00DE6C33" w:rsidRPr="00DE6C33" w:rsidRDefault="00DE6C33" w:rsidP="00DE6C33">
      <w:pPr>
        <w:ind w:firstLine="709"/>
        <w:rPr>
          <w:rFonts w:ascii="Arial" w:hAnsi="Arial" w:cs="Arial"/>
          <w:sz w:val="20"/>
          <w:szCs w:val="20"/>
        </w:rPr>
      </w:pPr>
      <w:r w:rsidRPr="00DE6C33">
        <w:rPr>
          <w:rFonts w:ascii="Arial" w:hAnsi="Arial" w:cs="Arial"/>
          <w:sz w:val="20"/>
          <w:szCs w:val="20"/>
        </w:rPr>
        <w:lastRenderedPageBreak/>
        <w:t>2.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 и разместить на официальном сайте администрации Калачеевского сельского поселения в сети Интернет.</w:t>
      </w:r>
    </w:p>
    <w:p w14:paraId="5642871D" w14:textId="77777777" w:rsidR="00DE6C33" w:rsidRPr="00DE6C33" w:rsidRDefault="00DE6C33" w:rsidP="00DE6C33">
      <w:pPr>
        <w:ind w:firstLine="709"/>
        <w:rPr>
          <w:rFonts w:ascii="Arial" w:hAnsi="Arial" w:cs="Arial"/>
          <w:sz w:val="20"/>
          <w:szCs w:val="20"/>
        </w:rPr>
      </w:pPr>
      <w:r w:rsidRPr="00DE6C33">
        <w:rPr>
          <w:rFonts w:ascii="Arial" w:hAnsi="Arial" w:cs="Arial"/>
          <w:sz w:val="20"/>
          <w:szCs w:val="20"/>
        </w:rPr>
        <w:t>3. Контроль за исполнением настоящего постановления оставляю за собой.</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976"/>
      </w:tblGrid>
      <w:tr w:rsidR="00DE6C33" w:rsidRPr="00DE6C33" w14:paraId="32A4BD82" w14:textId="77777777" w:rsidTr="00DE6C33">
        <w:tc>
          <w:tcPr>
            <w:tcW w:w="6771" w:type="dxa"/>
            <w:tcBorders>
              <w:top w:val="nil"/>
              <w:left w:val="nil"/>
              <w:bottom w:val="nil"/>
              <w:right w:val="nil"/>
            </w:tcBorders>
          </w:tcPr>
          <w:p w14:paraId="514638F4" w14:textId="77777777" w:rsidR="00DE6C33" w:rsidRPr="00DE6C33" w:rsidRDefault="00DE6C33" w:rsidP="00DE6C33">
            <w:pPr>
              <w:ind w:firstLine="567"/>
              <w:rPr>
                <w:rFonts w:ascii="Arial" w:hAnsi="Arial" w:cs="Arial"/>
                <w:b/>
                <w:color w:val="000000"/>
                <w:sz w:val="20"/>
                <w:szCs w:val="20"/>
              </w:rPr>
            </w:pPr>
          </w:p>
          <w:p w14:paraId="0E03C52E" w14:textId="77777777" w:rsidR="00DE6C33" w:rsidRPr="00DE6C33" w:rsidRDefault="00DE6C33" w:rsidP="00DE6C33">
            <w:pPr>
              <w:rPr>
                <w:rFonts w:ascii="Arial" w:hAnsi="Arial" w:cs="Arial"/>
                <w:b/>
                <w:color w:val="000000"/>
                <w:sz w:val="20"/>
                <w:szCs w:val="20"/>
              </w:rPr>
            </w:pPr>
            <w:r w:rsidRPr="00DE6C33">
              <w:rPr>
                <w:rFonts w:ascii="Arial" w:hAnsi="Arial" w:cs="Arial"/>
                <w:b/>
                <w:color w:val="000000"/>
                <w:sz w:val="20"/>
                <w:szCs w:val="20"/>
              </w:rPr>
              <w:t>Глава администрации</w:t>
            </w:r>
          </w:p>
          <w:p w14:paraId="41B035B3" w14:textId="77777777" w:rsidR="00DE6C33" w:rsidRPr="00DE6C33" w:rsidRDefault="00DE6C33" w:rsidP="00DE6C33">
            <w:pPr>
              <w:rPr>
                <w:rFonts w:ascii="Arial" w:hAnsi="Arial" w:cs="Arial"/>
                <w:b/>
                <w:sz w:val="20"/>
                <w:szCs w:val="20"/>
              </w:rPr>
            </w:pPr>
            <w:r w:rsidRPr="00DE6C33">
              <w:rPr>
                <w:rFonts w:ascii="Arial" w:hAnsi="Arial" w:cs="Arial"/>
                <w:b/>
                <w:color w:val="000000"/>
                <w:sz w:val="20"/>
                <w:szCs w:val="20"/>
              </w:rPr>
              <w:t>Калачеевского сельского поселения</w:t>
            </w:r>
          </w:p>
        </w:tc>
        <w:tc>
          <w:tcPr>
            <w:tcW w:w="2976" w:type="dxa"/>
            <w:tcBorders>
              <w:top w:val="nil"/>
              <w:left w:val="nil"/>
              <w:bottom w:val="nil"/>
              <w:right w:val="nil"/>
            </w:tcBorders>
          </w:tcPr>
          <w:p w14:paraId="2008F284" w14:textId="77777777" w:rsidR="00DE6C33" w:rsidRPr="00DE6C33" w:rsidRDefault="00DE6C33" w:rsidP="00DE6C33">
            <w:pPr>
              <w:ind w:firstLine="567"/>
              <w:rPr>
                <w:rFonts w:ascii="Arial" w:hAnsi="Arial" w:cs="Arial"/>
                <w:b/>
                <w:color w:val="000000"/>
                <w:sz w:val="20"/>
                <w:szCs w:val="20"/>
              </w:rPr>
            </w:pPr>
          </w:p>
          <w:p w14:paraId="124C674E" w14:textId="77777777" w:rsidR="00DE6C33" w:rsidRPr="00DE6C33" w:rsidRDefault="00DE6C33" w:rsidP="00DE6C33">
            <w:pPr>
              <w:ind w:firstLine="567"/>
              <w:jc w:val="right"/>
              <w:rPr>
                <w:rFonts w:ascii="Arial" w:hAnsi="Arial" w:cs="Arial"/>
                <w:b/>
                <w:color w:val="000000"/>
                <w:sz w:val="20"/>
                <w:szCs w:val="20"/>
              </w:rPr>
            </w:pPr>
          </w:p>
          <w:p w14:paraId="1823DB67" w14:textId="77777777" w:rsidR="00DE6C33" w:rsidRPr="00DE6C33" w:rsidRDefault="00DE6C33" w:rsidP="00DE6C33">
            <w:pPr>
              <w:ind w:firstLine="567"/>
              <w:jc w:val="right"/>
              <w:rPr>
                <w:rFonts w:ascii="Arial" w:hAnsi="Arial" w:cs="Arial"/>
                <w:b/>
                <w:sz w:val="20"/>
                <w:szCs w:val="20"/>
              </w:rPr>
            </w:pPr>
            <w:r w:rsidRPr="00DE6C33">
              <w:rPr>
                <w:rFonts w:ascii="Arial" w:hAnsi="Arial" w:cs="Arial"/>
                <w:b/>
                <w:color w:val="000000"/>
                <w:sz w:val="20"/>
                <w:szCs w:val="20"/>
              </w:rPr>
              <w:t xml:space="preserve">Н.Н. </w:t>
            </w:r>
            <w:proofErr w:type="spellStart"/>
            <w:r w:rsidRPr="00DE6C33">
              <w:rPr>
                <w:rFonts w:ascii="Arial" w:hAnsi="Arial" w:cs="Arial"/>
                <w:b/>
                <w:color w:val="000000"/>
                <w:sz w:val="20"/>
                <w:szCs w:val="20"/>
              </w:rPr>
              <w:t>Валюкас</w:t>
            </w:r>
            <w:proofErr w:type="spellEnd"/>
          </w:p>
        </w:tc>
      </w:tr>
    </w:tbl>
    <w:p w14:paraId="668A2390" w14:textId="77777777" w:rsidR="00DE6C33" w:rsidRPr="00DE6C33" w:rsidRDefault="00DE6C33" w:rsidP="00DE6C33">
      <w:pPr>
        <w:jc w:val="center"/>
        <w:rPr>
          <w:rFonts w:ascii="Arial" w:eastAsia="Arial" w:hAnsi="Arial" w:cs="Arial"/>
          <w:caps/>
          <w:sz w:val="20"/>
          <w:szCs w:val="20"/>
        </w:rPr>
      </w:pPr>
      <w:r w:rsidRPr="00DE6C33">
        <w:rPr>
          <w:rFonts w:ascii="Arial" w:eastAsia="Arial" w:hAnsi="Arial" w:cs="Arial"/>
          <w:caps/>
          <w:sz w:val="20"/>
          <w:szCs w:val="20"/>
        </w:rPr>
        <w:t>РОССИЙСКАЯ ФЕДЕРАЦИЯ</w:t>
      </w:r>
    </w:p>
    <w:p w14:paraId="5C834705" w14:textId="77777777" w:rsidR="00DE6C33" w:rsidRPr="00DE6C33" w:rsidRDefault="00DE6C33" w:rsidP="00DE6C33">
      <w:pPr>
        <w:jc w:val="center"/>
        <w:rPr>
          <w:rFonts w:ascii="Arial" w:eastAsia="Arial" w:hAnsi="Arial" w:cs="Arial"/>
          <w:caps/>
          <w:sz w:val="20"/>
          <w:szCs w:val="20"/>
        </w:rPr>
      </w:pPr>
      <w:r w:rsidRPr="00DE6C33">
        <w:rPr>
          <w:rFonts w:ascii="Arial" w:eastAsia="Arial" w:hAnsi="Arial" w:cs="Arial"/>
          <w:caps/>
          <w:sz w:val="20"/>
          <w:szCs w:val="20"/>
        </w:rPr>
        <w:t>АДМИНИСТРАЦИЯ</w:t>
      </w:r>
    </w:p>
    <w:p w14:paraId="33486063" w14:textId="77777777" w:rsidR="00DE6C33" w:rsidRPr="00DE6C33" w:rsidRDefault="00DE6C33" w:rsidP="00DE6C33">
      <w:pPr>
        <w:jc w:val="center"/>
        <w:rPr>
          <w:rFonts w:ascii="Arial" w:eastAsia="Arial" w:hAnsi="Arial" w:cs="Arial"/>
          <w:caps/>
          <w:sz w:val="20"/>
          <w:szCs w:val="20"/>
        </w:rPr>
      </w:pPr>
      <w:r w:rsidRPr="00DE6C33">
        <w:rPr>
          <w:rFonts w:ascii="Arial" w:eastAsia="Arial" w:hAnsi="Arial" w:cs="Arial"/>
          <w:caps/>
          <w:sz w:val="20"/>
          <w:szCs w:val="20"/>
        </w:rPr>
        <w:t>КАЛАЧЕЕВСКОГО СЕЛЬСКОГО ПОСЕЛЕНИЯ</w:t>
      </w:r>
    </w:p>
    <w:p w14:paraId="7AA67A12" w14:textId="77777777" w:rsidR="00DE6C33" w:rsidRPr="00DE6C33" w:rsidRDefault="00DE6C33" w:rsidP="00DE6C33">
      <w:pPr>
        <w:jc w:val="center"/>
        <w:rPr>
          <w:rFonts w:ascii="Arial" w:eastAsia="Arial" w:hAnsi="Arial" w:cs="Arial"/>
          <w:caps/>
          <w:sz w:val="20"/>
          <w:szCs w:val="20"/>
        </w:rPr>
      </w:pPr>
      <w:r w:rsidRPr="00DE6C33">
        <w:rPr>
          <w:rFonts w:ascii="Arial" w:eastAsia="Arial" w:hAnsi="Arial" w:cs="Arial"/>
          <w:caps/>
          <w:sz w:val="20"/>
          <w:szCs w:val="20"/>
        </w:rPr>
        <w:t>КАЛАЧЕЕВСКОГО МУНИЦИПАЛЬНОГО РАЙОНА</w:t>
      </w:r>
    </w:p>
    <w:p w14:paraId="5FA60903" w14:textId="77777777" w:rsidR="00DE6C33" w:rsidRPr="00DE6C33" w:rsidRDefault="00DE6C33" w:rsidP="00DE6C33">
      <w:pPr>
        <w:jc w:val="center"/>
        <w:rPr>
          <w:rFonts w:ascii="Arial" w:eastAsia="Arial" w:hAnsi="Arial" w:cs="Arial"/>
          <w:caps/>
          <w:sz w:val="20"/>
          <w:szCs w:val="20"/>
        </w:rPr>
      </w:pPr>
      <w:r w:rsidRPr="00DE6C33">
        <w:rPr>
          <w:rFonts w:ascii="Arial" w:eastAsia="Arial" w:hAnsi="Arial" w:cs="Arial"/>
          <w:caps/>
          <w:sz w:val="20"/>
          <w:szCs w:val="20"/>
        </w:rPr>
        <w:t>ВОРОНЕЖСКОЙ ОБЛАСТИ</w:t>
      </w:r>
    </w:p>
    <w:p w14:paraId="7FB49752" w14:textId="77777777" w:rsidR="00DE6C33" w:rsidRPr="00DE6C33" w:rsidRDefault="00DE6C33" w:rsidP="00DE6C33">
      <w:pPr>
        <w:jc w:val="center"/>
        <w:rPr>
          <w:rFonts w:ascii="Arial" w:eastAsia="Arial" w:hAnsi="Arial" w:cs="Arial"/>
          <w:caps/>
          <w:sz w:val="20"/>
          <w:szCs w:val="20"/>
        </w:rPr>
      </w:pPr>
      <w:r w:rsidRPr="00DE6C33">
        <w:rPr>
          <w:rFonts w:ascii="Arial" w:eastAsia="Arial" w:hAnsi="Arial" w:cs="Arial"/>
          <w:caps/>
          <w:sz w:val="20"/>
          <w:szCs w:val="20"/>
        </w:rPr>
        <w:t>П О С Т А Н О В Л Е Н И Е</w:t>
      </w:r>
    </w:p>
    <w:p w14:paraId="4E1E1FD2" w14:textId="77777777" w:rsidR="00DE6C33" w:rsidRPr="00DE6C33" w:rsidRDefault="00DE6C33" w:rsidP="00DE6C33">
      <w:pPr>
        <w:jc w:val="left"/>
        <w:rPr>
          <w:rFonts w:ascii="Arial" w:eastAsia="Calibri" w:hAnsi="Arial" w:cs="Arial"/>
          <w:sz w:val="20"/>
          <w:szCs w:val="20"/>
          <w:u w:val="single"/>
        </w:rPr>
      </w:pPr>
      <w:r w:rsidRPr="00DE6C33">
        <w:rPr>
          <w:rFonts w:ascii="Arial" w:eastAsia="Calibri" w:hAnsi="Arial" w:cs="Arial"/>
          <w:sz w:val="20"/>
          <w:szCs w:val="20"/>
          <w:u w:val="single"/>
        </w:rPr>
        <w:t>от «26» февраля 2024 г. № 15</w:t>
      </w:r>
    </w:p>
    <w:p w14:paraId="74B79F04" w14:textId="77777777" w:rsidR="00DE6C33" w:rsidRPr="00DE6C33" w:rsidRDefault="00DE6C33" w:rsidP="00DE6C33">
      <w:pPr>
        <w:ind w:left="708" w:firstLine="372"/>
        <w:jc w:val="left"/>
        <w:rPr>
          <w:rFonts w:ascii="Arial" w:eastAsia="Calibri" w:hAnsi="Arial" w:cs="Arial"/>
          <w:sz w:val="20"/>
          <w:szCs w:val="20"/>
        </w:rPr>
      </w:pPr>
      <w:r w:rsidRPr="00DE6C33">
        <w:rPr>
          <w:rFonts w:ascii="Arial" w:eastAsia="Calibri" w:hAnsi="Arial" w:cs="Arial"/>
          <w:sz w:val="20"/>
          <w:szCs w:val="20"/>
        </w:rPr>
        <w:t>п. Калачеевский</w:t>
      </w:r>
    </w:p>
    <w:p w14:paraId="435C5397" w14:textId="77777777" w:rsidR="00DE6C33" w:rsidRPr="00DE6C33" w:rsidRDefault="00DE6C33" w:rsidP="00DE6C33">
      <w:pPr>
        <w:ind w:firstLine="709"/>
        <w:jc w:val="center"/>
        <w:rPr>
          <w:rFonts w:ascii="Arial" w:hAnsi="Arial" w:cs="Arial"/>
          <w:b/>
          <w:sz w:val="20"/>
          <w:szCs w:val="20"/>
        </w:rPr>
      </w:pPr>
      <w:r w:rsidRPr="00DE6C33">
        <w:rPr>
          <w:rFonts w:ascii="Arial" w:hAnsi="Arial" w:cs="Arial"/>
          <w:b/>
          <w:sz w:val="20"/>
          <w:szCs w:val="20"/>
        </w:rPr>
        <w:t>О внесении изменений в постановление администрации Калачеевского сельского поселения Калачеевского муниципального района Воронежской области от 05 июня 2013 г. № 40 «Принятие документов, а также выдача разрешений о переводе или об отказе в переводе жилого помещения в нежилое помещение и нежилого помещения в жилое помещение»</w:t>
      </w:r>
    </w:p>
    <w:p w14:paraId="47FF9A80" w14:textId="77777777" w:rsidR="00DE6C33" w:rsidRPr="00DE6C33" w:rsidRDefault="00DE6C33" w:rsidP="00DE6C33">
      <w:pPr>
        <w:shd w:val="clear" w:color="auto" w:fill="FFFFFF"/>
        <w:ind w:firstLine="1134"/>
        <w:textAlignment w:val="top"/>
        <w:rPr>
          <w:rFonts w:ascii="Arial" w:hAnsi="Arial" w:cs="Arial"/>
          <w:sz w:val="20"/>
          <w:szCs w:val="20"/>
        </w:rPr>
      </w:pPr>
      <w:r w:rsidRPr="00DE6C33">
        <w:rPr>
          <w:rFonts w:ascii="Arial" w:hAnsi="Arial" w:cs="Arial"/>
          <w:sz w:val="20"/>
          <w:szCs w:val="20"/>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Калачеевского сельского поселения Калачеевского  муниципального района Воронежской области </w:t>
      </w:r>
      <w:r w:rsidRPr="00DE6C33">
        <w:rPr>
          <w:rFonts w:ascii="Arial" w:hAnsi="Arial" w:cs="Arial"/>
          <w:b/>
          <w:sz w:val="20"/>
          <w:szCs w:val="20"/>
        </w:rPr>
        <w:t>п о с т а н о в л я е т:</w:t>
      </w:r>
    </w:p>
    <w:p w14:paraId="33D707C1" w14:textId="77777777" w:rsidR="00DE6C33" w:rsidRPr="00DE6C33" w:rsidRDefault="00DE6C33" w:rsidP="00B423D7">
      <w:pPr>
        <w:numPr>
          <w:ilvl w:val="0"/>
          <w:numId w:val="19"/>
        </w:numPr>
        <w:tabs>
          <w:tab w:val="left" w:pos="1418"/>
          <w:tab w:val="left" w:pos="6096"/>
          <w:tab w:val="left" w:pos="6237"/>
        </w:tabs>
        <w:ind w:left="0" w:right="-1" w:firstLine="1134"/>
        <w:contextualSpacing/>
        <w:jc w:val="left"/>
        <w:rPr>
          <w:rFonts w:ascii="Arial" w:eastAsia="Calibri" w:hAnsi="Arial" w:cs="Arial"/>
          <w:sz w:val="20"/>
          <w:szCs w:val="20"/>
        </w:rPr>
      </w:pPr>
      <w:r w:rsidRPr="00DE6C33">
        <w:rPr>
          <w:rFonts w:ascii="Arial" w:hAnsi="Arial" w:cs="Arial"/>
          <w:sz w:val="20"/>
          <w:szCs w:val="20"/>
        </w:rPr>
        <w:t>Внести в постановление администрации Калачеевского сельского поселения Калачеевского муниципального района Воронежской от 05 июня 2013 г. № 40 «Принятие документов, а также выдача разрешений о переводе или об отказе в переводе жилого помещения в нежилое помещение и нежилого помещения в жилое помещение» (в редакции постановления от 08.09.2014 г. № 40;</w:t>
      </w:r>
      <w:r w:rsidRPr="00DE6C33">
        <w:rPr>
          <w:sz w:val="20"/>
          <w:szCs w:val="20"/>
        </w:rPr>
        <w:t xml:space="preserve"> </w:t>
      </w:r>
      <w:r w:rsidRPr="00DE6C33">
        <w:rPr>
          <w:rFonts w:ascii="Arial" w:hAnsi="Arial" w:cs="Arial"/>
          <w:sz w:val="20"/>
          <w:szCs w:val="20"/>
        </w:rPr>
        <w:t xml:space="preserve">08.09.2014 № 40, от 19.12.2022 № 106) </w:t>
      </w:r>
      <w:r w:rsidRPr="00DE6C33">
        <w:rPr>
          <w:rFonts w:ascii="Arial" w:eastAsia="Calibri" w:hAnsi="Arial" w:cs="Arial"/>
          <w:sz w:val="20"/>
          <w:szCs w:val="20"/>
        </w:rPr>
        <w:t xml:space="preserve">следующие изменения: </w:t>
      </w:r>
    </w:p>
    <w:p w14:paraId="5B513620" w14:textId="77777777" w:rsidR="00DE6C33" w:rsidRPr="00DE6C33" w:rsidRDefault="00DE6C33" w:rsidP="00DE6C33">
      <w:pPr>
        <w:tabs>
          <w:tab w:val="left" w:pos="5103"/>
          <w:tab w:val="left" w:pos="6096"/>
          <w:tab w:val="left" w:pos="6237"/>
        </w:tabs>
        <w:ind w:right="-1" w:firstLine="1134"/>
        <w:contextualSpacing/>
        <w:rPr>
          <w:rFonts w:ascii="Arial" w:eastAsia="Calibri" w:hAnsi="Arial" w:cs="Arial"/>
          <w:sz w:val="20"/>
          <w:szCs w:val="20"/>
        </w:rPr>
      </w:pPr>
      <w:r w:rsidRPr="00DE6C33">
        <w:rPr>
          <w:rFonts w:ascii="Arial" w:eastAsia="Calibri" w:hAnsi="Arial" w:cs="Arial"/>
          <w:sz w:val="20"/>
          <w:szCs w:val="20"/>
        </w:rPr>
        <w:t>1.1. В постановлении:</w:t>
      </w:r>
    </w:p>
    <w:p w14:paraId="5596609C" w14:textId="77777777" w:rsidR="00DE6C33" w:rsidRPr="00DE6C33" w:rsidRDefault="00DE6C33" w:rsidP="00DE6C33">
      <w:pPr>
        <w:tabs>
          <w:tab w:val="left" w:pos="5103"/>
          <w:tab w:val="left" w:pos="6096"/>
          <w:tab w:val="left" w:pos="6237"/>
        </w:tabs>
        <w:ind w:right="-1" w:firstLine="1134"/>
        <w:contextualSpacing/>
        <w:rPr>
          <w:rFonts w:ascii="Arial" w:eastAsia="Calibri" w:hAnsi="Arial" w:cs="Arial"/>
          <w:sz w:val="20"/>
          <w:szCs w:val="20"/>
        </w:rPr>
      </w:pPr>
      <w:r w:rsidRPr="00DE6C33">
        <w:rPr>
          <w:rFonts w:ascii="Arial" w:eastAsia="Calibri" w:hAnsi="Arial" w:cs="Arial"/>
          <w:sz w:val="20"/>
          <w:szCs w:val="20"/>
        </w:rPr>
        <w:t>1.1.1. Наименование постановления изложить в следующей редакции «Перевод жилого помещения в нежилое помещение и нежилого помещения в жилое помещение» на территории Калачеевского сельского поселения Калачеевского муниципального района Воронежской области»;</w:t>
      </w:r>
    </w:p>
    <w:p w14:paraId="05052B99" w14:textId="77777777" w:rsidR="00DE6C33" w:rsidRPr="00DE6C33" w:rsidRDefault="00DE6C33" w:rsidP="00DE6C33">
      <w:pPr>
        <w:tabs>
          <w:tab w:val="left" w:pos="5103"/>
          <w:tab w:val="left" w:pos="6096"/>
          <w:tab w:val="left" w:pos="6237"/>
        </w:tabs>
        <w:ind w:left="1129" w:right="-1"/>
        <w:contextualSpacing/>
        <w:rPr>
          <w:rFonts w:ascii="Arial" w:eastAsia="Calibri" w:hAnsi="Arial" w:cs="Arial"/>
          <w:sz w:val="20"/>
          <w:szCs w:val="20"/>
        </w:rPr>
      </w:pPr>
      <w:r w:rsidRPr="00DE6C33">
        <w:rPr>
          <w:rFonts w:ascii="Arial" w:eastAsia="Calibri" w:hAnsi="Arial" w:cs="Arial"/>
          <w:sz w:val="20"/>
          <w:szCs w:val="20"/>
        </w:rPr>
        <w:t>1.2. В административном регламенте:</w:t>
      </w:r>
    </w:p>
    <w:p w14:paraId="326647C7" w14:textId="77777777" w:rsidR="00DE6C33" w:rsidRPr="00DE6C33" w:rsidRDefault="00DE6C33" w:rsidP="00DE6C33">
      <w:pPr>
        <w:tabs>
          <w:tab w:val="left" w:pos="5103"/>
          <w:tab w:val="left" w:pos="6096"/>
          <w:tab w:val="left" w:pos="6237"/>
        </w:tabs>
        <w:ind w:right="-1" w:firstLine="1134"/>
        <w:contextualSpacing/>
        <w:rPr>
          <w:rFonts w:ascii="Arial" w:eastAsia="Calibri" w:hAnsi="Arial" w:cs="Arial"/>
          <w:sz w:val="20"/>
          <w:szCs w:val="20"/>
        </w:rPr>
      </w:pPr>
      <w:r w:rsidRPr="00DE6C33">
        <w:rPr>
          <w:rFonts w:ascii="Arial" w:eastAsia="Calibri" w:hAnsi="Arial" w:cs="Arial"/>
          <w:sz w:val="20"/>
          <w:szCs w:val="20"/>
        </w:rPr>
        <w:t>1.2.1.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утверждённый постановлением администрации Калачеевского сельского поселения Калачеевского муниципального района Воронежской области, изложить в новой редакции, согласно приложению к настоящему постановлению.</w:t>
      </w:r>
    </w:p>
    <w:p w14:paraId="18DC63CE"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2.Опубликовать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w:t>
      </w:r>
    </w:p>
    <w:p w14:paraId="59ED8663"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3. Контроль за исполнением настоящего постановления оставляю за собой.</w:t>
      </w:r>
    </w:p>
    <w:tbl>
      <w:tblPr>
        <w:tblW w:w="0" w:type="auto"/>
        <w:tblLook w:val="04A0" w:firstRow="1" w:lastRow="0" w:firstColumn="1" w:lastColumn="0" w:noHBand="0" w:noVBand="1"/>
      </w:tblPr>
      <w:tblGrid>
        <w:gridCol w:w="4741"/>
        <w:gridCol w:w="4732"/>
      </w:tblGrid>
      <w:tr w:rsidR="00DE6C33" w:rsidRPr="00DE6C33" w14:paraId="2BE6A2B8" w14:textId="77777777" w:rsidTr="00DE6C33">
        <w:tc>
          <w:tcPr>
            <w:tcW w:w="4786" w:type="dxa"/>
            <w:hideMark/>
          </w:tcPr>
          <w:p w14:paraId="084978C8" w14:textId="77777777" w:rsidR="00DE6C33" w:rsidRPr="00DE6C33" w:rsidRDefault="00DE6C33" w:rsidP="00DE6C33">
            <w:pPr>
              <w:spacing w:line="276" w:lineRule="auto"/>
              <w:rPr>
                <w:rFonts w:ascii="Arial" w:hAnsi="Arial" w:cs="Arial"/>
                <w:color w:val="000000"/>
                <w:sz w:val="20"/>
                <w:szCs w:val="20"/>
                <w:lang w:eastAsia="en-US"/>
              </w:rPr>
            </w:pPr>
            <w:r w:rsidRPr="00DE6C33">
              <w:rPr>
                <w:rFonts w:ascii="Arial" w:hAnsi="Arial" w:cs="Arial"/>
                <w:color w:val="000000"/>
                <w:sz w:val="20"/>
                <w:szCs w:val="20"/>
                <w:lang w:eastAsia="en-US"/>
              </w:rPr>
              <w:t>Глава администрации</w:t>
            </w:r>
          </w:p>
          <w:p w14:paraId="05AB4AF4" w14:textId="77777777" w:rsidR="00DE6C33" w:rsidRPr="00DE6C33" w:rsidRDefault="00DE6C33" w:rsidP="00DE6C33">
            <w:pPr>
              <w:spacing w:line="276" w:lineRule="auto"/>
              <w:rPr>
                <w:rFonts w:ascii="Arial" w:hAnsi="Arial" w:cs="Arial"/>
                <w:color w:val="000000"/>
                <w:sz w:val="20"/>
                <w:szCs w:val="20"/>
                <w:lang w:eastAsia="en-US"/>
              </w:rPr>
            </w:pPr>
            <w:r w:rsidRPr="00DE6C33">
              <w:rPr>
                <w:rFonts w:ascii="Arial" w:hAnsi="Arial" w:cs="Arial"/>
                <w:color w:val="000000"/>
                <w:sz w:val="20"/>
                <w:szCs w:val="20"/>
                <w:lang w:eastAsia="en-US"/>
              </w:rPr>
              <w:t>Калачеевского сельского поселения</w:t>
            </w:r>
          </w:p>
        </w:tc>
        <w:tc>
          <w:tcPr>
            <w:tcW w:w="4786" w:type="dxa"/>
          </w:tcPr>
          <w:p w14:paraId="17673242" w14:textId="77777777" w:rsidR="00DE6C33" w:rsidRPr="00DE6C33" w:rsidRDefault="00DE6C33" w:rsidP="00DE6C33">
            <w:pPr>
              <w:spacing w:line="276" w:lineRule="auto"/>
              <w:rPr>
                <w:rFonts w:ascii="Arial" w:hAnsi="Arial" w:cs="Arial"/>
                <w:color w:val="000000"/>
                <w:sz w:val="20"/>
                <w:szCs w:val="20"/>
                <w:lang w:eastAsia="en-US"/>
              </w:rPr>
            </w:pPr>
          </w:p>
          <w:p w14:paraId="6CFFC99E" w14:textId="77777777" w:rsidR="00DE6C33" w:rsidRPr="00DE6C33" w:rsidRDefault="00DE6C33" w:rsidP="00DE6C33">
            <w:pPr>
              <w:spacing w:line="276" w:lineRule="auto"/>
              <w:jc w:val="right"/>
              <w:rPr>
                <w:rFonts w:ascii="Arial" w:hAnsi="Arial" w:cs="Arial"/>
                <w:color w:val="000000"/>
                <w:sz w:val="20"/>
                <w:szCs w:val="20"/>
                <w:lang w:eastAsia="en-US"/>
              </w:rPr>
            </w:pPr>
            <w:r w:rsidRPr="00DE6C33">
              <w:rPr>
                <w:rFonts w:ascii="Arial" w:hAnsi="Arial" w:cs="Arial"/>
                <w:color w:val="000000"/>
                <w:sz w:val="20"/>
                <w:szCs w:val="20"/>
                <w:lang w:eastAsia="en-US"/>
              </w:rPr>
              <w:t xml:space="preserve">Н.Н. </w:t>
            </w:r>
            <w:proofErr w:type="spellStart"/>
            <w:r w:rsidRPr="00DE6C33">
              <w:rPr>
                <w:rFonts w:ascii="Arial" w:hAnsi="Arial" w:cs="Arial"/>
                <w:color w:val="000000"/>
                <w:sz w:val="20"/>
                <w:szCs w:val="20"/>
                <w:lang w:eastAsia="en-US"/>
              </w:rPr>
              <w:t>Валюкас</w:t>
            </w:r>
            <w:proofErr w:type="spellEnd"/>
          </w:p>
        </w:tc>
      </w:tr>
    </w:tbl>
    <w:p w14:paraId="0D390784" w14:textId="77777777" w:rsidR="00DE6C33" w:rsidRPr="00DE6C33" w:rsidRDefault="00DE6C33" w:rsidP="00DE6C33">
      <w:pPr>
        <w:ind w:left="4536"/>
        <w:jc w:val="right"/>
        <w:rPr>
          <w:rFonts w:ascii="Arial" w:hAnsi="Arial" w:cs="Arial"/>
          <w:bCs/>
          <w:sz w:val="20"/>
          <w:szCs w:val="20"/>
        </w:rPr>
      </w:pPr>
      <w:r w:rsidRPr="00DE6C33">
        <w:rPr>
          <w:rFonts w:ascii="Arial" w:hAnsi="Arial" w:cs="Arial"/>
          <w:bCs/>
          <w:sz w:val="20"/>
          <w:szCs w:val="20"/>
        </w:rPr>
        <w:t>Приложение к</w:t>
      </w:r>
    </w:p>
    <w:p w14:paraId="5FE20A66" w14:textId="77777777" w:rsidR="00DE6C33" w:rsidRPr="00DE6C33" w:rsidRDefault="00DE6C33" w:rsidP="00DE6C33">
      <w:pPr>
        <w:ind w:left="4536"/>
        <w:jc w:val="right"/>
        <w:rPr>
          <w:rFonts w:ascii="Arial" w:hAnsi="Arial" w:cs="Arial"/>
          <w:bCs/>
          <w:sz w:val="20"/>
          <w:szCs w:val="20"/>
        </w:rPr>
      </w:pPr>
      <w:r w:rsidRPr="00DE6C33">
        <w:rPr>
          <w:rFonts w:ascii="Arial" w:hAnsi="Arial" w:cs="Arial"/>
          <w:bCs/>
          <w:sz w:val="20"/>
          <w:szCs w:val="20"/>
        </w:rPr>
        <w:t xml:space="preserve">постановлению администрации Калачеевского сельского поселения </w:t>
      </w:r>
    </w:p>
    <w:p w14:paraId="7DB5D4C6" w14:textId="77777777" w:rsidR="00DE6C33" w:rsidRPr="00DE6C33" w:rsidRDefault="00DE6C33" w:rsidP="00DE6C33">
      <w:pPr>
        <w:ind w:left="4536"/>
        <w:jc w:val="right"/>
        <w:rPr>
          <w:rFonts w:ascii="Arial" w:hAnsi="Arial" w:cs="Arial"/>
          <w:bCs/>
          <w:sz w:val="20"/>
          <w:szCs w:val="20"/>
        </w:rPr>
      </w:pPr>
      <w:r w:rsidRPr="00DE6C33">
        <w:rPr>
          <w:rFonts w:ascii="Arial" w:hAnsi="Arial" w:cs="Arial"/>
          <w:bCs/>
          <w:sz w:val="20"/>
          <w:szCs w:val="20"/>
        </w:rPr>
        <w:t>от 26.02.2024 г. № 15</w:t>
      </w:r>
    </w:p>
    <w:p w14:paraId="43B0BB72" w14:textId="77777777" w:rsidR="00DE6C33" w:rsidRPr="00DE6C33" w:rsidRDefault="00DE6C33" w:rsidP="00DE6C33">
      <w:pPr>
        <w:jc w:val="center"/>
        <w:rPr>
          <w:rFonts w:ascii="Arial" w:hAnsi="Arial" w:cs="Arial"/>
          <w:b/>
          <w:bCs/>
          <w:iCs/>
          <w:spacing w:val="1"/>
          <w:sz w:val="20"/>
          <w:szCs w:val="20"/>
          <w:lang w:eastAsia="en-US"/>
        </w:rPr>
      </w:pPr>
      <w:r w:rsidRPr="00DE6C33">
        <w:rPr>
          <w:rFonts w:ascii="Arial" w:hAnsi="Arial" w:cs="Arial"/>
          <w:b/>
          <w:bCs/>
          <w:iCs/>
          <w:spacing w:val="1"/>
          <w:sz w:val="20"/>
          <w:szCs w:val="20"/>
          <w:lang w:eastAsia="en-US"/>
        </w:rPr>
        <w:t xml:space="preserve">Административный регламент </w:t>
      </w:r>
    </w:p>
    <w:p w14:paraId="6E13E6A4" w14:textId="77777777" w:rsidR="00DE6C33" w:rsidRPr="00DE6C33" w:rsidRDefault="00DE6C33" w:rsidP="00DE6C33">
      <w:pPr>
        <w:jc w:val="center"/>
        <w:rPr>
          <w:rFonts w:ascii="Arial" w:hAnsi="Arial" w:cs="Arial"/>
          <w:b/>
          <w:bCs/>
          <w:iCs/>
          <w:spacing w:val="1"/>
          <w:sz w:val="20"/>
          <w:szCs w:val="20"/>
          <w:lang w:eastAsia="en-US"/>
        </w:rPr>
      </w:pPr>
      <w:r w:rsidRPr="00DE6C33">
        <w:rPr>
          <w:rFonts w:ascii="Arial" w:hAnsi="Arial" w:cs="Arial"/>
          <w:b/>
          <w:bCs/>
          <w:iCs/>
          <w:spacing w:val="1"/>
          <w:sz w:val="20"/>
          <w:szCs w:val="20"/>
          <w:lang w:eastAsia="en-US"/>
        </w:rPr>
        <w:t>по предоставлению муниципальной услуги «Перевод жилого помещения в нежилое помещение и нежилого помещения в жилое помещение» на территории Калачеевского сельского поселения Калачеевского муниципального района Воронежской области</w:t>
      </w:r>
    </w:p>
    <w:p w14:paraId="0C8426CE" w14:textId="77777777" w:rsidR="00DE6C33" w:rsidRPr="00DE6C33" w:rsidRDefault="00DE6C33" w:rsidP="00DE6C33">
      <w:pPr>
        <w:ind w:firstLine="709"/>
        <w:jc w:val="center"/>
        <w:rPr>
          <w:rFonts w:ascii="Arial" w:hAnsi="Arial" w:cs="Arial"/>
          <w:b/>
          <w:sz w:val="20"/>
          <w:szCs w:val="20"/>
        </w:rPr>
      </w:pPr>
      <w:r w:rsidRPr="00DE6C33">
        <w:rPr>
          <w:rFonts w:ascii="Arial" w:hAnsi="Arial" w:cs="Arial"/>
          <w:b/>
          <w:sz w:val="20"/>
          <w:szCs w:val="20"/>
        </w:rPr>
        <w:t>I. Общие положения</w:t>
      </w:r>
    </w:p>
    <w:p w14:paraId="44D15ED0" w14:textId="77777777" w:rsidR="00DE6C33" w:rsidRPr="00DE6C33" w:rsidRDefault="00DE6C33" w:rsidP="00B423D7">
      <w:pPr>
        <w:numPr>
          <w:ilvl w:val="0"/>
          <w:numId w:val="8"/>
        </w:numPr>
        <w:tabs>
          <w:tab w:val="left" w:pos="0"/>
        </w:tabs>
        <w:ind w:left="0" w:firstLine="709"/>
        <w:rPr>
          <w:rFonts w:ascii="Arial" w:hAnsi="Arial" w:cs="Arial"/>
          <w:b/>
          <w:iCs/>
          <w:spacing w:val="1"/>
          <w:sz w:val="20"/>
          <w:szCs w:val="20"/>
          <w:lang w:eastAsia="en-US"/>
        </w:rPr>
      </w:pPr>
      <w:r w:rsidRPr="00DE6C33">
        <w:rPr>
          <w:rFonts w:ascii="Arial" w:hAnsi="Arial" w:cs="Arial"/>
          <w:b/>
          <w:iCs/>
          <w:spacing w:val="1"/>
          <w:sz w:val="20"/>
          <w:szCs w:val="20"/>
          <w:lang w:eastAsia="en-US"/>
        </w:rPr>
        <w:lastRenderedPageBreak/>
        <w:t>Предмет регулирования административного регламента</w:t>
      </w:r>
    </w:p>
    <w:p w14:paraId="2F2F3152" w14:textId="77777777" w:rsidR="00DE6C33" w:rsidRPr="00DE6C33" w:rsidRDefault="00DE6C33" w:rsidP="00B423D7">
      <w:pPr>
        <w:numPr>
          <w:ilvl w:val="1"/>
          <w:numId w:val="8"/>
        </w:numPr>
        <w:tabs>
          <w:tab w:val="left" w:pos="567"/>
          <w:tab w:val="left" w:pos="1431"/>
        </w:tabs>
        <w:ind w:left="0" w:firstLine="709"/>
        <w:rPr>
          <w:rFonts w:ascii="Arial" w:hAnsi="Arial" w:cs="Arial"/>
          <w:spacing w:val="7"/>
          <w:sz w:val="20"/>
          <w:szCs w:val="20"/>
          <w:lang w:eastAsia="en-US"/>
        </w:rPr>
      </w:pPr>
      <w:r w:rsidRPr="00DE6C33">
        <w:rPr>
          <w:rFonts w:ascii="Arial" w:hAnsi="Arial" w:cs="Arial"/>
          <w:spacing w:val="7"/>
          <w:sz w:val="20"/>
          <w:szCs w:val="20"/>
          <w:lang w:eastAsia="en-US"/>
        </w:rPr>
        <w:t>Административный регламент предоставления Муниципальной услуги регулирует отношения, возникающие в связи с предоставлением администрацией Калачеевского сельского поселения Калачеевского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Калачеевского сельского поселения Калачеевского муниципального района Воронежской области (далее – Административный регламент, Муниципальная услуга).</w:t>
      </w:r>
    </w:p>
    <w:p w14:paraId="4083F5E0" w14:textId="77777777" w:rsidR="00DE6C33" w:rsidRPr="00DE6C33" w:rsidRDefault="00DE6C33" w:rsidP="00B423D7">
      <w:pPr>
        <w:numPr>
          <w:ilvl w:val="1"/>
          <w:numId w:val="8"/>
        </w:numPr>
        <w:tabs>
          <w:tab w:val="left" w:pos="270"/>
          <w:tab w:val="left" w:pos="1443"/>
        </w:tabs>
        <w:ind w:left="0" w:firstLine="709"/>
        <w:rPr>
          <w:rFonts w:ascii="Arial" w:hAnsi="Arial" w:cs="Arial"/>
          <w:spacing w:val="7"/>
          <w:sz w:val="20"/>
          <w:szCs w:val="20"/>
          <w:lang w:eastAsia="en-US"/>
        </w:rPr>
      </w:pPr>
      <w:r w:rsidRPr="00DE6C33">
        <w:rPr>
          <w:rFonts w:ascii="Arial" w:hAnsi="Arial" w:cs="Arial"/>
          <w:spacing w:val="7"/>
          <w:sz w:val="20"/>
          <w:szCs w:val="20"/>
          <w:lang w:eastAsia="en-US"/>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14:paraId="217C591C" w14:textId="77777777" w:rsidR="00DE6C33" w:rsidRPr="00DE6C33" w:rsidRDefault="00DE6C33" w:rsidP="00B423D7">
      <w:pPr>
        <w:numPr>
          <w:ilvl w:val="0"/>
          <w:numId w:val="8"/>
        </w:numPr>
        <w:tabs>
          <w:tab w:val="left" w:pos="0"/>
        </w:tabs>
        <w:ind w:left="0"/>
        <w:rPr>
          <w:rFonts w:ascii="Arial" w:hAnsi="Arial" w:cs="Arial"/>
          <w:b/>
          <w:iCs/>
          <w:spacing w:val="1"/>
          <w:sz w:val="20"/>
          <w:szCs w:val="20"/>
          <w:lang w:eastAsia="en-US"/>
        </w:rPr>
      </w:pPr>
      <w:r w:rsidRPr="00DE6C33">
        <w:rPr>
          <w:rFonts w:ascii="Arial" w:hAnsi="Arial" w:cs="Arial"/>
          <w:b/>
          <w:iCs/>
          <w:spacing w:val="1"/>
          <w:sz w:val="20"/>
          <w:szCs w:val="20"/>
          <w:lang w:eastAsia="en-US"/>
        </w:rPr>
        <w:t>Круг заявителей</w:t>
      </w:r>
    </w:p>
    <w:p w14:paraId="3A734CA2" w14:textId="77777777" w:rsidR="00DE6C33" w:rsidRPr="00DE6C33" w:rsidRDefault="00DE6C33" w:rsidP="00B423D7">
      <w:pPr>
        <w:numPr>
          <w:ilvl w:val="1"/>
          <w:numId w:val="8"/>
        </w:numPr>
        <w:tabs>
          <w:tab w:val="left" w:pos="1134"/>
        </w:tabs>
        <w:ind w:left="0" w:firstLine="567"/>
        <w:rPr>
          <w:rFonts w:ascii="Arial" w:hAnsi="Arial" w:cs="Arial"/>
          <w:spacing w:val="7"/>
          <w:sz w:val="20"/>
          <w:szCs w:val="20"/>
          <w:lang w:eastAsia="en-US"/>
        </w:rPr>
      </w:pPr>
      <w:r w:rsidRPr="00DE6C33">
        <w:rPr>
          <w:rFonts w:ascii="Arial" w:hAnsi="Arial" w:cs="Arial"/>
          <w:spacing w:val="7"/>
          <w:sz w:val="20"/>
          <w:szCs w:val="20"/>
          <w:lang w:eastAsia="en-US"/>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14:paraId="744FA4EF" w14:textId="77777777" w:rsidR="00DE6C33" w:rsidRPr="00DE6C33" w:rsidRDefault="00DE6C33" w:rsidP="00B423D7">
      <w:pPr>
        <w:numPr>
          <w:ilvl w:val="1"/>
          <w:numId w:val="8"/>
        </w:numPr>
        <w:tabs>
          <w:tab w:val="left" w:pos="1134"/>
        </w:tabs>
        <w:ind w:left="0" w:firstLine="567"/>
        <w:rPr>
          <w:rFonts w:ascii="Arial" w:hAnsi="Arial" w:cs="Arial"/>
          <w:spacing w:val="7"/>
          <w:sz w:val="20"/>
          <w:szCs w:val="20"/>
          <w:lang w:eastAsia="en-US"/>
        </w:rPr>
      </w:pPr>
      <w:r w:rsidRPr="00DE6C33">
        <w:rPr>
          <w:rFonts w:ascii="Arial" w:hAnsi="Arial" w:cs="Arial"/>
          <w:spacing w:val="7"/>
          <w:sz w:val="20"/>
          <w:szCs w:val="20"/>
          <w:lang w:eastAsia="en-US"/>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2E776CF8" w14:textId="77777777" w:rsidR="00DE6C33" w:rsidRPr="00DE6C33" w:rsidRDefault="00DE6C33" w:rsidP="00B423D7">
      <w:pPr>
        <w:numPr>
          <w:ilvl w:val="1"/>
          <w:numId w:val="8"/>
        </w:numPr>
        <w:tabs>
          <w:tab w:val="left" w:pos="993"/>
          <w:tab w:val="left" w:pos="1134"/>
        </w:tabs>
        <w:autoSpaceDE w:val="0"/>
        <w:autoSpaceDN w:val="0"/>
        <w:adjustRightInd w:val="0"/>
        <w:ind w:left="0" w:firstLine="567"/>
        <w:contextualSpacing/>
        <w:rPr>
          <w:rFonts w:ascii="Arial" w:eastAsia="Calibri" w:hAnsi="Arial" w:cs="Arial"/>
          <w:sz w:val="20"/>
          <w:szCs w:val="20"/>
          <w:lang w:eastAsia="en-US"/>
        </w:rPr>
      </w:pPr>
      <w:r w:rsidRPr="00DE6C33">
        <w:rPr>
          <w:rFonts w:ascii="Arial" w:eastAsia="Calibri" w:hAnsi="Arial" w:cs="Arial"/>
          <w:sz w:val="20"/>
          <w:szCs w:val="20"/>
          <w:lang w:eastAsia="en-US"/>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369C4195" w14:textId="77777777" w:rsidR="00DE6C33" w:rsidRPr="00DE6C33" w:rsidRDefault="00DE6C33" w:rsidP="00DE6C33">
      <w:pPr>
        <w:tabs>
          <w:tab w:val="left" w:pos="993"/>
          <w:tab w:val="left" w:pos="1134"/>
        </w:tabs>
        <w:autoSpaceDE w:val="0"/>
        <w:autoSpaceDN w:val="0"/>
        <w:adjustRightInd w:val="0"/>
        <w:ind w:firstLine="567"/>
        <w:rPr>
          <w:rFonts w:ascii="Arial" w:eastAsia="Calibri" w:hAnsi="Arial" w:cs="Arial"/>
          <w:sz w:val="20"/>
          <w:szCs w:val="20"/>
          <w:lang w:eastAsia="en-US"/>
        </w:rPr>
      </w:pPr>
      <w:r w:rsidRPr="00DE6C33">
        <w:rPr>
          <w:rFonts w:ascii="Arial" w:eastAsia="Calibri" w:hAnsi="Arial" w:cs="Arial"/>
          <w:sz w:val="20"/>
          <w:szCs w:val="20"/>
          <w:lang w:eastAsia="en-US"/>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14:paraId="238CC2A7" w14:textId="77777777" w:rsidR="00DE6C33" w:rsidRPr="00DE6C33" w:rsidRDefault="00DE6C33" w:rsidP="00DE6C33">
      <w:pPr>
        <w:tabs>
          <w:tab w:val="left" w:pos="1134"/>
        </w:tabs>
        <w:ind w:firstLine="567"/>
        <w:rPr>
          <w:rFonts w:ascii="Arial" w:hAnsi="Arial" w:cs="Arial"/>
          <w:spacing w:val="7"/>
          <w:sz w:val="20"/>
          <w:szCs w:val="20"/>
          <w:lang w:eastAsia="en-US"/>
        </w:rPr>
      </w:pPr>
      <w:r w:rsidRPr="00DE6C33">
        <w:rPr>
          <w:rFonts w:ascii="Arial" w:hAnsi="Arial" w:cs="Arial"/>
          <w:spacing w:val="7"/>
          <w:sz w:val="20"/>
          <w:szCs w:val="20"/>
          <w:lang w:eastAsia="en-US"/>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6A144C1E" w14:textId="77777777" w:rsidR="00DE6C33" w:rsidRPr="00DE6C33" w:rsidRDefault="00DE6C33" w:rsidP="00B423D7">
      <w:pPr>
        <w:numPr>
          <w:ilvl w:val="0"/>
          <w:numId w:val="8"/>
        </w:numPr>
        <w:tabs>
          <w:tab w:val="left" w:pos="0"/>
        </w:tabs>
        <w:ind w:left="0" w:firstLine="709"/>
        <w:jc w:val="center"/>
        <w:rPr>
          <w:rFonts w:ascii="Arial" w:hAnsi="Arial" w:cs="Arial"/>
          <w:b/>
          <w:iCs/>
          <w:spacing w:val="1"/>
          <w:sz w:val="20"/>
          <w:szCs w:val="20"/>
          <w:lang w:eastAsia="en-US"/>
        </w:rPr>
      </w:pPr>
      <w:r w:rsidRPr="00DE6C33">
        <w:rPr>
          <w:rFonts w:ascii="Arial" w:hAnsi="Arial" w:cs="Arial"/>
          <w:b/>
          <w:iCs/>
          <w:spacing w:val="1"/>
          <w:sz w:val="20"/>
          <w:szCs w:val="20"/>
          <w:lang w:eastAsia="en-US"/>
        </w:rPr>
        <w:t>Требования к порядку информирования о предоставлении Муниципальной услуги</w:t>
      </w:r>
    </w:p>
    <w:p w14:paraId="27B917BB" w14:textId="77777777" w:rsidR="00DE6C33" w:rsidRPr="00DE6C33" w:rsidRDefault="00DE6C33" w:rsidP="00B423D7">
      <w:pPr>
        <w:numPr>
          <w:ilvl w:val="1"/>
          <w:numId w:val="8"/>
        </w:numPr>
        <w:tabs>
          <w:tab w:val="left" w:pos="1288"/>
        </w:tabs>
        <w:ind w:left="0" w:firstLine="709"/>
        <w:jc w:val="left"/>
        <w:rPr>
          <w:rFonts w:ascii="Arial" w:hAnsi="Arial" w:cs="Arial"/>
          <w:spacing w:val="7"/>
          <w:sz w:val="20"/>
          <w:szCs w:val="20"/>
          <w:lang w:eastAsia="en-US"/>
        </w:rPr>
      </w:pPr>
      <w:r w:rsidRPr="00DE6C33">
        <w:rPr>
          <w:rFonts w:ascii="Arial" w:hAnsi="Arial" w:cs="Arial"/>
          <w:spacing w:val="7"/>
          <w:sz w:val="20"/>
          <w:szCs w:val="20"/>
          <w:lang w:eastAsia="en-US"/>
        </w:rPr>
        <w:t>Прием Заявителей по вопросу предоставления Муниципальной услуги осуществляется администрацией Калачеевского сельского поселения Калачеевского муниципального района Воронежской области (далее – Администрация) или в МФЦ.</w:t>
      </w:r>
    </w:p>
    <w:p w14:paraId="02D02BF1" w14:textId="77777777" w:rsidR="00DE6C33" w:rsidRPr="00DE6C33" w:rsidRDefault="00DE6C33" w:rsidP="00DE6C33">
      <w:pPr>
        <w:autoSpaceDE w:val="0"/>
        <w:autoSpaceDN w:val="0"/>
        <w:adjustRightInd w:val="0"/>
        <w:ind w:firstLine="567"/>
        <w:rPr>
          <w:rFonts w:ascii="Arial" w:hAnsi="Arial" w:cs="Arial"/>
          <w:sz w:val="20"/>
          <w:szCs w:val="20"/>
        </w:rPr>
      </w:pPr>
      <w:r w:rsidRPr="00DE6C33">
        <w:rPr>
          <w:rFonts w:ascii="Arial" w:hAnsi="Arial" w:cs="Arial"/>
          <w:sz w:val="20"/>
          <w:szCs w:val="20"/>
        </w:rPr>
        <w:t xml:space="preserve">3.2. На официальном сайте Администрации Калачеевского сельского поселения (https://kalacheevskoe.gosweb.gosuslugi.ru/) (далее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E6C33">
        <w:rPr>
          <w:rFonts w:ascii="Arial" w:hAnsi="Arial" w:cs="Arial"/>
          <w:sz w:val="20"/>
          <w:szCs w:val="20"/>
          <w:lang w:val="en-US"/>
        </w:rPr>
        <w:t>www</w:t>
      </w:r>
      <w:r w:rsidRPr="00DE6C33">
        <w:rPr>
          <w:rFonts w:ascii="Arial" w:hAnsi="Arial" w:cs="Arial"/>
          <w:sz w:val="20"/>
          <w:szCs w:val="20"/>
        </w:rPr>
        <w:t>.</w:t>
      </w:r>
      <w:proofErr w:type="spellStart"/>
      <w:r w:rsidRPr="00DE6C33">
        <w:rPr>
          <w:rFonts w:ascii="Arial" w:hAnsi="Arial" w:cs="Arial"/>
          <w:sz w:val="20"/>
          <w:szCs w:val="20"/>
          <w:lang w:val="en-US"/>
        </w:rPr>
        <w:t>gosuslugi</w:t>
      </w:r>
      <w:proofErr w:type="spellEnd"/>
      <w:r w:rsidRPr="00DE6C33">
        <w:rPr>
          <w:rFonts w:ascii="Arial" w:hAnsi="Arial" w:cs="Arial"/>
          <w:sz w:val="20"/>
          <w:szCs w:val="20"/>
        </w:rPr>
        <w:t>.</w:t>
      </w:r>
      <w:proofErr w:type="spellStart"/>
      <w:r w:rsidRPr="00DE6C33">
        <w:rPr>
          <w:rFonts w:ascii="Arial" w:hAnsi="Arial" w:cs="Arial"/>
          <w:sz w:val="20"/>
          <w:szCs w:val="20"/>
          <w:lang w:val="en-US"/>
        </w:rPr>
        <w:t>ru</w:t>
      </w:r>
      <w:proofErr w:type="spellEnd"/>
      <w:r w:rsidRPr="00DE6C33">
        <w:rPr>
          <w:rFonts w:ascii="Arial" w:hAnsi="Arial" w:cs="Arial"/>
          <w:color w:val="000000"/>
          <w:spacing w:val="7"/>
          <w:sz w:val="20"/>
          <w:szCs w:val="20"/>
        </w:rPr>
        <w:t xml:space="preserve"> (далее – Единый портал, ЕПГУ),</w:t>
      </w:r>
      <w:r w:rsidRPr="00DE6C33">
        <w:rPr>
          <w:rFonts w:ascii="Arial" w:hAnsi="Arial" w:cs="Arial"/>
          <w:sz w:val="20"/>
          <w:szCs w:val="20"/>
        </w:rPr>
        <w:t xml:space="preserve"> на Портале Воронежской области по адресу </w:t>
      </w:r>
      <w:hyperlink r:id="rId64" w:history="1">
        <w:r w:rsidRPr="00DE6C33">
          <w:rPr>
            <w:rFonts w:ascii="Arial" w:eastAsia="Calibri" w:hAnsi="Arial" w:cs="Arial"/>
            <w:color w:val="0000FF"/>
            <w:sz w:val="20"/>
            <w:szCs w:val="20"/>
            <w:u w:val="single"/>
            <w:lang w:eastAsia="en-US"/>
          </w:rPr>
          <w:t>www.govvrn.ru</w:t>
        </w:r>
      </w:hyperlink>
      <w:r w:rsidRPr="00DE6C33">
        <w:rPr>
          <w:rFonts w:ascii="Arial" w:eastAsia="Calibri" w:hAnsi="Arial" w:cs="Arial"/>
          <w:sz w:val="20"/>
          <w:szCs w:val="20"/>
          <w:lang w:eastAsia="en-US"/>
        </w:rPr>
        <w:t xml:space="preserve"> (далее – региональный портал, РПГУ) </w:t>
      </w:r>
      <w:r w:rsidRPr="00DE6C33">
        <w:rPr>
          <w:rFonts w:ascii="Arial" w:hAnsi="Arial" w:cs="Arial"/>
          <w:sz w:val="20"/>
          <w:szCs w:val="20"/>
        </w:rPr>
        <w:t>обязательному размещению подлежит следующая справочная информация:</w:t>
      </w:r>
    </w:p>
    <w:p w14:paraId="07326936" w14:textId="77777777" w:rsidR="00DE6C33" w:rsidRPr="00DE6C33" w:rsidRDefault="00DE6C33" w:rsidP="00B423D7">
      <w:pPr>
        <w:numPr>
          <w:ilvl w:val="0"/>
          <w:numId w:val="16"/>
        </w:numPr>
        <w:tabs>
          <w:tab w:val="left" w:pos="993"/>
        </w:tabs>
        <w:ind w:firstLine="1134"/>
        <w:jc w:val="left"/>
        <w:rPr>
          <w:rFonts w:ascii="Arial" w:hAnsi="Arial" w:cs="Arial"/>
          <w:spacing w:val="7"/>
          <w:sz w:val="20"/>
          <w:szCs w:val="20"/>
          <w:lang w:eastAsia="en-US"/>
        </w:rPr>
      </w:pPr>
      <w:r w:rsidRPr="00DE6C33">
        <w:rPr>
          <w:rFonts w:ascii="Arial" w:hAnsi="Arial" w:cs="Arial"/>
          <w:spacing w:val="7"/>
          <w:sz w:val="20"/>
          <w:szCs w:val="20"/>
          <w:lang w:eastAsia="en-US"/>
        </w:rPr>
        <w:t>место нахождения и график работы Администрации;</w:t>
      </w:r>
    </w:p>
    <w:p w14:paraId="33FAF9FD" w14:textId="77777777" w:rsidR="00DE6C33" w:rsidRPr="00DE6C33" w:rsidRDefault="00DE6C33" w:rsidP="00B423D7">
      <w:pPr>
        <w:numPr>
          <w:ilvl w:val="0"/>
          <w:numId w:val="16"/>
        </w:numPr>
        <w:tabs>
          <w:tab w:val="left" w:pos="993"/>
        </w:tabs>
        <w:ind w:firstLine="1134"/>
        <w:jc w:val="left"/>
        <w:rPr>
          <w:rFonts w:ascii="Arial" w:hAnsi="Arial" w:cs="Arial"/>
          <w:spacing w:val="7"/>
          <w:sz w:val="20"/>
          <w:szCs w:val="20"/>
          <w:lang w:eastAsia="en-US"/>
        </w:rPr>
      </w:pPr>
      <w:r w:rsidRPr="00DE6C33">
        <w:rPr>
          <w:rFonts w:ascii="Arial" w:hAnsi="Arial" w:cs="Arial"/>
          <w:spacing w:val="7"/>
          <w:sz w:val="20"/>
          <w:szCs w:val="20"/>
          <w:lang w:eastAsia="en-US"/>
        </w:rPr>
        <w:t>справочные телефоны Администрации, в том числе номер телефона-автоинформатора;</w:t>
      </w:r>
    </w:p>
    <w:p w14:paraId="3E552050" w14:textId="77777777" w:rsidR="00DE6C33" w:rsidRPr="00DE6C33" w:rsidRDefault="00DE6C33" w:rsidP="00B423D7">
      <w:pPr>
        <w:numPr>
          <w:ilvl w:val="0"/>
          <w:numId w:val="16"/>
        </w:numPr>
        <w:tabs>
          <w:tab w:val="left" w:pos="952"/>
        </w:tabs>
        <w:ind w:firstLine="1134"/>
        <w:jc w:val="left"/>
        <w:rPr>
          <w:rFonts w:ascii="Arial" w:hAnsi="Arial" w:cs="Arial"/>
          <w:spacing w:val="7"/>
          <w:sz w:val="20"/>
          <w:szCs w:val="20"/>
          <w:lang w:eastAsia="en-US"/>
        </w:rPr>
      </w:pPr>
      <w:r w:rsidRPr="00DE6C33">
        <w:rPr>
          <w:rFonts w:ascii="Arial" w:hAnsi="Arial" w:cs="Arial"/>
          <w:spacing w:val="7"/>
          <w:sz w:val="20"/>
          <w:szCs w:val="20"/>
          <w:lang w:eastAsia="en-US"/>
        </w:rPr>
        <w:t>адреса официального сайта, а также электронной почты и (или) формы обратной связи Администрации в сети «Интернет».</w:t>
      </w:r>
    </w:p>
    <w:p w14:paraId="62C57D9B" w14:textId="77777777" w:rsidR="00DE6C33" w:rsidRPr="00DE6C33" w:rsidRDefault="00DE6C33" w:rsidP="00B423D7">
      <w:pPr>
        <w:numPr>
          <w:ilvl w:val="1"/>
          <w:numId w:val="20"/>
        </w:numPr>
        <w:tabs>
          <w:tab w:val="left" w:pos="993"/>
        </w:tabs>
        <w:ind w:left="0" w:firstLine="1134"/>
        <w:jc w:val="left"/>
        <w:rPr>
          <w:rFonts w:ascii="Arial" w:hAnsi="Arial" w:cs="Arial"/>
          <w:spacing w:val="7"/>
          <w:sz w:val="20"/>
          <w:szCs w:val="20"/>
          <w:lang w:eastAsia="en-US"/>
        </w:rPr>
      </w:pPr>
      <w:r w:rsidRPr="00DE6C33">
        <w:rPr>
          <w:rFonts w:ascii="Arial" w:hAnsi="Arial" w:cs="Arial"/>
          <w:spacing w:val="7"/>
          <w:sz w:val="20"/>
          <w:szCs w:val="20"/>
          <w:lang w:eastAsia="en-US"/>
        </w:rPr>
        <w:t>Информирование Заявителей по вопросам предоставления Муниципальной услуги осуществляется:</w:t>
      </w:r>
    </w:p>
    <w:p w14:paraId="4D70920D" w14:textId="77777777" w:rsidR="00DE6C33" w:rsidRPr="00DE6C33" w:rsidRDefault="00DE6C33" w:rsidP="00DE6C33">
      <w:pPr>
        <w:tabs>
          <w:tab w:val="left" w:pos="1143"/>
        </w:tabs>
        <w:ind w:firstLine="1134"/>
        <w:rPr>
          <w:rFonts w:ascii="Arial" w:hAnsi="Arial" w:cs="Arial"/>
          <w:spacing w:val="7"/>
          <w:sz w:val="20"/>
          <w:szCs w:val="20"/>
          <w:lang w:eastAsia="en-US"/>
        </w:rPr>
      </w:pPr>
      <w:r w:rsidRPr="00DE6C33">
        <w:rPr>
          <w:rFonts w:ascii="Arial" w:hAnsi="Arial" w:cs="Arial"/>
          <w:spacing w:val="7"/>
          <w:sz w:val="20"/>
          <w:szCs w:val="20"/>
          <w:lang w:eastAsia="en-US"/>
        </w:rPr>
        <w:t>а) путем размещения информации на сайте Администрации, ЕПГУ, РПГУ;</w:t>
      </w:r>
    </w:p>
    <w:p w14:paraId="729FE864" w14:textId="77777777" w:rsidR="00DE6C33" w:rsidRPr="00DE6C33" w:rsidRDefault="00DE6C33" w:rsidP="00DE6C33">
      <w:pPr>
        <w:tabs>
          <w:tab w:val="left" w:pos="1242"/>
        </w:tabs>
        <w:ind w:firstLine="1134"/>
        <w:rPr>
          <w:rFonts w:ascii="Arial" w:hAnsi="Arial" w:cs="Arial"/>
          <w:spacing w:val="7"/>
          <w:sz w:val="20"/>
          <w:szCs w:val="20"/>
          <w:lang w:eastAsia="en-US"/>
        </w:rPr>
      </w:pPr>
      <w:r w:rsidRPr="00DE6C33">
        <w:rPr>
          <w:rFonts w:ascii="Arial" w:hAnsi="Arial" w:cs="Arial"/>
          <w:spacing w:val="7"/>
          <w:sz w:val="20"/>
          <w:szCs w:val="20"/>
          <w:lang w:eastAsia="en-US"/>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7BA34534" w14:textId="77777777" w:rsidR="00DE6C33" w:rsidRPr="00DE6C33" w:rsidRDefault="00DE6C33" w:rsidP="00DE6C33">
      <w:pPr>
        <w:tabs>
          <w:tab w:val="left" w:pos="1143"/>
        </w:tabs>
        <w:ind w:firstLine="1134"/>
        <w:rPr>
          <w:rFonts w:ascii="Arial" w:hAnsi="Arial" w:cs="Arial"/>
          <w:spacing w:val="7"/>
          <w:sz w:val="20"/>
          <w:szCs w:val="20"/>
          <w:lang w:eastAsia="en-US"/>
        </w:rPr>
      </w:pPr>
      <w:r w:rsidRPr="00DE6C33">
        <w:rPr>
          <w:rFonts w:ascii="Arial" w:hAnsi="Arial" w:cs="Arial"/>
          <w:spacing w:val="7"/>
          <w:sz w:val="20"/>
          <w:szCs w:val="20"/>
          <w:lang w:eastAsia="en-US"/>
        </w:rPr>
        <w:lastRenderedPageBreak/>
        <w:t>в) путем публикации информационных материалов в средствах массовой информации;</w:t>
      </w:r>
    </w:p>
    <w:p w14:paraId="41A2C5EA" w14:textId="77777777" w:rsidR="00DE6C33" w:rsidRPr="00DE6C33" w:rsidRDefault="00DE6C33" w:rsidP="00DE6C33">
      <w:pPr>
        <w:tabs>
          <w:tab w:val="left" w:pos="1143"/>
        </w:tabs>
        <w:ind w:firstLine="1134"/>
        <w:rPr>
          <w:rFonts w:ascii="Arial" w:hAnsi="Arial" w:cs="Arial"/>
          <w:spacing w:val="7"/>
          <w:sz w:val="20"/>
          <w:szCs w:val="20"/>
          <w:lang w:eastAsia="en-US"/>
        </w:rPr>
      </w:pPr>
      <w:r w:rsidRPr="00DE6C33">
        <w:rPr>
          <w:rFonts w:ascii="Arial" w:hAnsi="Arial" w:cs="Arial"/>
          <w:spacing w:val="7"/>
          <w:sz w:val="20"/>
          <w:szCs w:val="20"/>
          <w:lang w:eastAsia="en-US"/>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1C8F7CC0" w14:textId="77777777" w:rsidR="00DE6C33" w:rsidRPr="00DE6C33" w:rsidRDefault="00DE6C33" w:rsidP="00DE6C33">
      <w:pPr>
        <w:tabs>
          <w:tab w:val="left" w:pos="1178"/>
        </w:tabs>
        <w:ind w:firstLine="1134"/>
        <w:rPr>
          <w:rFonts w:ascii="Arial" w:hAnsi="Arial" w:cs="Arial"/>
          <w:spacing w:val="7"/>
          <w:sz w:val="20"/>
          <w:szCs w:val="20"/>
          <w:lang w:eastAsia="en-US"/>
        </w:rPr>
      </w:pPr>
      <w:r w:rsidRPr="00DE6C33">
        <w:rPr>
          <w:rFonts w:ascii="Arial" w:hAnsi="Arial" w:cs="Arial"/>
          <w:spacing w:val="7"/>
          <w:sz w:val="20"/>
          <w:szCs w:val="20"/>
          <w:lang w:eastAsia="en-US"/>
        </w:rPr>
        <w:t>д) посредством телефонной и факсимильной связи;</w:t>
      </w:r>
    </w:p>
    <w:p w14:paraId="47B183F4" w14:textId="77777777" w:rsidR="00DE6C33" w:rsidRPr="00DE6C33" w:rsidRDefault="00DE6C33" w:rsidP="00DE6C33">
      <w:pPr>
        <w:ind w:firstLine="1134"/>
        <w:rPr>
          <w:rFonts w:ascii="Arial" w:hAnsi="Arial" w:cs="Arial"/>
          <w:spacing w:val="7"/>
          <w:sz w:val="20"/>
          <w:szCs w:val="20"/>
          <w:lang w:eastAsia="en-US"/>
        </w:rPr>
      </w:pPr>
      <w:r w:rsidRPr="00DE6C33">
        <w:rPr>
          <w:rFonts w:ascii="Arial" w:hAnsi="Arial" w:cs="Arial"/>
          <w:spacing w:val="7"/>
          <w:sz w:val="20"/>
          <w:szCs w:val="20"/>
          <w:lang w:eastAsia="en-US"/>
        </w:rPr>
        <w:t>с) посредством ответов на письменные и устные обращения Заявителей по вопросу предоставления Муниципальной услуги.</w:t>
      </w:r>
    </w:p>
    <w:p w14:paraId="001FF5F2" w14:textId="77777777" w:rsidR="00DE6C33" w:rsidRPr="00DE6C33" w:rsidRDefault="00DE6C33" w:rsidP="00B423D7">
      <w:pPr>
        <w:numPr>
          <w:ilvl w:val="1"/>
          <w:numId w:val="20"/>
        </w:numPr>
        <w:tabs>
          <w:tab w:val="left" w:pos="1263"/>
        </w:tabs>
        <w:ind w:left="0" w:firstLine="1134"/>
        <w:jc w:val="left"/>
        <w:rPr>
          <w:rFonts w:ascii="Arial" w:hAnsi="Arial" w:cs="Arial"/>
          <w:spacing w:val="7"/>
          <w:sz w:val="20"/>
          <w:szCs w:val="20"/>
          <w:lang w:eastAsia="en-US"/>
        </w:rPr>
      </w:pPr>
      <w:r w:rsidRPr="00DE6C33">
        <w:rPr>
          <w:rFonts w:ascii="Arial" w:hAnsi="Arial" w:cs="Arial"/>
          <w:spacing w:val="7"/>
          <w:sz w:val="20"/>
          <w:szCs w:val="20"/>
          <w:lang w:eastAsia="en-US"/>
        </w:rPr>
        <w:t>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14:paraId="652AF145" w14:textId="77777777" w:rsidR="00DE6C33" w:rsidRPr="00DE6C33" w:rsidRDefault="00DE6C33" w:rsidP="00DE6C33">
      <w:pPr>
        <w:tabs>
          <w:tab w:val="left" w:pos="1112"/>
        </w:tabs>
        <w:ind w:firstLine="1134"/>
        <w:rPr>
          <w:rFonts w:ascii="Arial" w:hAnsi="Arial" w:cs="Arial"/>
          <w:spacing w:val="7"/>
          <w:sz w:val="20"/>
          <w:szCs w:val="20"/>
          <w:lang w:eastAsia="en-US"/>
        </w:rPr>
      </w:pPr>
      <w:r w:rsidRPr="00DE6C33">
        <w:rPr>
          <w:rFonts w:ascii="Arial" w:hAnsi="Arial" w:cs="Arial"/>
          <w:spacing w:val="7"/>
          <w:sz w:val="20"/>
          <w:szCs w:val="20"/>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B76D24A" w14:textId="77777777" w:rsidR="00DE6C33" w:rsidRPr="00DE6C33" w:rsidRDefault="00DE6C33" w:rsidP="00DE6C33">
      <w:pPr>
        <w:tabs>
          <w:tab w:val="left" w:pos="1121"/>
        </w:tabs>
        <w:ind w:firstLine="1134"/>
        <w:rPr>
          <w:rFonts w:ascii="Arial" w:hAnsi="Arial" w:cs="Arial"/>
          <w:spacing w:val="7"/>
          <w:sz w:val="20"/>
          <w:szCs w:val="20"/>
          <w:lang w:eastAsia="en-US"/>
        </w:rPr>
      </w:pPr>
      <w:r w:rsidRPr="00DE6C33">
        <w:rPr>
          <w:rFonts w:ascii="Arial" w:hAnsi="Arial" w:cs="Arial"/>
          <w:spacing w:val="7"/>
          <w:sz w:val="20"/>
          <w:szCs w:val="20"/>
          <w:lang w:eastAsia="en-US"/>
        </w:rPr>
        <w:t>б) перечень лиц, имеющих право на получение Муниципальной услуги;</w:t>
      </w:r>
    </w:p>
    <w:p w14:paraId="586E2A29" w14:textId="77777777" w:rsidR="00DE6C33" w:rsidRPr="00DE6C33" w:rsidRDefault="00DE6C33" w:rsidP="00DE6C33">
      <w:pPr>
        <w:tabs>
          <w:tab w:val="left" w:pos="1115"/>
        </w:tabs>
        <w:ind w:firstLine="1134"/>
        <w:rPr>
          <w:rFonts w:ascii="Arial" w:hAnsi="Arial" w:cs="Arial"/>
          <w:spacing w:val="7"/>
          <w:sz w:val="20"/>
          <w:szCs w:val="20"/>
          <w:lang w:eastAsia="en-US"/>
        </w:rPr>
      </w:pPr>
      <w:r w:rsidRPr="00DE6C33">
        <w:rPr>
          <w:rFonts w:ascii="Arial" w:hAnsi="Arial" w:cs="Arial"/>
          <w:spacing w:val="7"/>
          <w:sz w:val="20"/>
          <w:szCs w:val="20"/>
          <w:lang w:eastAsia="en-US"/>
        </w:rPr>
        <w:t>в) срок предоставления Муниципальной услуги;</w:t>
      </w:r>
    </w:p>
    <w:p w14:paraId="15545976" w14:textId="77777777" w:rsidR="00DE6C33" w:rsidRPr="00DE6C33" w:rsidRDefault="00DE6C33" w:rsidP="00DE6C33">
      <w:pPr>
        <w:tabs>
          <w:tab w:val="left" w:pos="1129"/>
        </w:tabs>
        <w:ind w:firstLine="1134"/>
        <w:rPr>
          <w:rFonts w:ascii="Arial" w:hAnsi="Arial" w:cs="Arial"/>
          <w:spacing w:val="7"/>
          <w:sz w:val="20"/>
          <w:szCs w:val="20"/>
          <w:lang w:eastAsia="en-US"/>
        </w:rPr>
      </w:pPr>
      <w:r w:rsidRPr="00DE6C33">
        <w:rPr>
          <w:rFonts w:ascii="Arial" w:hAnsi="Arial" w:cs="Arial"/>
          <w:spacing w:val="7"/>
          <w:sz w:val="20"/>
          <w:szCs w:val="20"/>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FF8D34A" w14:textId="77777777" w:rsidR="00DE6C33" w:rsidRPr="00DE6C33" w:rsidRDefault="00DE6C33" w:rsidP="00DE6C33">
      <w:pPr>
        <w:tabs>
          <w:tab w:val="left" w:pos="1123"/>
        </w:tabs>
        <w:ind w:firstLine="1134"/>
        <w:rPr>
          <w:rFonts w:ascii="Arial" w:hAnsi="Arial" w:cs="Arial"/>
          <w:spacing w:val="7"/>
          <w:sz w:val="20"/>
          <w:szCs w:val="20"/>
          <w:lang w:eastAsia="en-US"/>
        </w:rPr>
      </w:pPr>
      <w:r w:rsidRPr="00DE6C33">
        <w:rPr>
          <w:rFonts w:ascii="Arial" w:hAnsi="Arial" w:cs="Arial"/>
          <w:spacing w:val="7"/>
          <w:sz w:val="20"/>
          <w:szCs w:val="20"/>
          <w:lang w:eastAsia="en-US"/>
        </w:rPr>
        <w:t>д) исчерпывающий перечень оснований для приостановления или отказа в предоставлении Муниципальной услуги;</w:t>
      </w:r>
    </w:p>
    <w:p w14:paraId="67CEAC66" w14:textId="77777777" w:rsidR="00DE6C33" w:rsidRPr="00DE6C33" w:rsidRDefault="00DE6C33" w:rsidP="00DE6C33">
      <w:pPr>
        <w:tabs>
          <w:tab w:val="left" w:pos="1129"/>
        </w:tabs>
        <w:ind w:firstLine="709"/>
        <w:rPr>
          <w:rFonts w:ascii="Arial" w:hAnsi="Arial" w:cs="Arial"/>
          <w:spacing w:val="7"/>
          <w:sz w:val="20"/>
          <w:szCs w:val="20"/>
          <w:lang w:eastAsia="en-US"/>
        </w:rPr>
      </w:pPr>
      <w:r w:rsidRPr="00DE6C33">
        <w:rPr>
          <w:rFonts w:ascii="Arial" w:hAnsi="Arial" w:cs="Arial"/>
          <w:spacing w:val="7"/>
          <w:sz w:val="20"/>
          <w:szCs w:val="20"/>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7EB8C22E" w14:textId="77777777" w:rsidR="00DE6C33" w:rsidRPr="00DE6C33" w:rsidRDefault="00DE6C33" w:rsidP="00DE6C33">
      <w:pPr>
        <w:tabs>
          <w:tab w:val="left" w:pos="1164"/>
        </w:tabs>
        <w:ind w:firstLine="709"/>
        <w:rPr>
          <w:rFonts w:ascii="Arial" w:hAnsi="Arial" w:cs="Arial"/>
          <w:spacing w:val="7"/>
          <w:sz w:val="20"/>
          <w:szCs w:val="20"/>
          <w:lang w:eastAsia="en-US"/>
        </w:rPr>
      </w:pPr>
      <w:r w:rsidRPr="00DE6C33">
        <w:rPr>
          <w:rFonts w:ascii="Arial" w:hAnsi="Arial" w:cs="Arial"/>
          <w:spacing w:val="7"/>
          <w:sz w:val="20"/>
          <w:szCs w:val="20"/>
          <w:lang w:eastAsia="en-US"/>
        </w:rPr>
        <w:t>ж) формы заявлений (уведомлений, сообщений), используемые при предоставлении Муниципальной услуги.</w:t>
      </w:r>
    </w:p>
    <w:p w14:paraId="10FE6BF4" w14:textId="77777777" w:rsidR="00DE6C33" w:rsidRPr="00DE6C33" w:rsidRDefault="00DE6C33" w:rsidP="00B423D7">
      <w:pPr>
        <w:numPr>
          <w:ilvl w:val="1"/>
          <w:numId w:val="20"/>
        </w:numPr>
        <w:tabs>
          <w:tab w:val="left" w:pos="1274"/>
        </w:tabs>
        <w:ind w:left="0" w:firstLine="1134"/>
        <w:jc w:val="left"/>
        <w:rPr>
          <w:rFonts w:ascii="Arial" w:hAnsi="Arial" w:cs="Arial"/>
          <w:spacing w:val="7"/>
          <w:sz w:val="20"/>
          <w:szCs w:val="20"/>
          <w:lang w:eastAsia="en-US"/>
        </w:rPr>
      </w:pPr>
      <w:r w:rsidRPr="00DE6C33">
        <w:rPr>
          <w:rFonts w:ascii="Arial" w:hAnsi="Arial" w:cs="Arial"/>
          <w:spacing w:val="7"/>
          <w:sz w:val="20"/>
          <w:szCs w:val="20"/>
          <w:lang w:eastAsia="en-US"/>
        </w:rPr>
        <w:t>Информация на ЕПГУ, РПГУ и сайте Администрации о порядке и сроках предоставления Муниципальной услуги предоставляется бесплатно.</w:t>
      </w:r>
    </w:p>
    <w:p w14:paraId="0B803241" w14:textId="77777777" w:rsidR="00DE6C33" w:rsidRPr="00DE6C33" w:rsidRDefault="00DE6C33" w:rsidP="00B423D7">
      <w:pPr>
        <w:numPr>
          <w:ilvl w:val="1"/>
          <w:numId w:val="20"/>
        </w:numPr>
        <w:tabs>
          <w:tab w:val="left" w:pos="1272"/>
        </w:tabs>
        <w:ind w:left="0" w:firstLine="1134"/>
        <w:jc w:val="left"/>
        <w:rPr>
          <w:rFonts w:ascii="Arial" w:hAnsi="Arial" w:cs="Arial"/>
          <w:spacing w:val="7"/>
          <w:sz w:val="20"/>
          <w:szCs w:val="20"/>
          <w:lang w:eastAsia="en-US"/>
        </w:rPr>
      </w:pPr>
      <w:r w:rsidRPr="00DE6C33">
        <w:rPr>
          <w:rFonts w:ascii="Arial" w:hAnsi="Arial" w:cs="Arial"/>
          <w:spacing w:val="7"/>
          <w:sz w:val="20"/>
          <w:szCs w:val="20"/>
          <w:lang w:eastAsia="en-US"/>
        </w:rPr>
        <w:t>На сайте Администрации дополнительно размещаются:</w:t>
      </w:r>
    </w:p>
    <w:p w14:paraId="5014AD72" w14:textId="77777777" w:rsidR="00DE6C33" w:rsidRPr="00DE6C33" w:rsidRDefault="00DE6C33" w:rsidP="00DE6C33">
      <w:pPr>
        <w:tabs>
          <w:tab w:val="left" w:pos="1100"/>
        </w:tabs>
        <w:ind w:firstLine="1134"/>
        <w:rPr>
          <w:rFonts w:ascii="Arial" w:hAnsi="Arial" w:cs="Arial"/>
          <w:spacing w:val="10"/>
          <w:sz w:val="20"/>
          <w:szCs w:val="20"/>
          <w:lang w:eastAsia="en-US"/>
        </w:rPr>
      </w:pPr>
      <w:r w:rsidRPr="00DE6C33">
        <w:rPr>
          <w:rFonts w:ascii="Arial" w:hAnsi="Arial" w:cs="Arial"/>
          <w:spacing w:val="10"/>
          <w:sz w:val="20"/>
          <w:szCs w:val="20"/>
          <w:lang w:eastAsia="en-US"/>
        </w:rPr>
        <w:t xml:space="preserve">а) полные наименования и почтовые адреса Администрации, </w:t>
      </w:r>
      <w:r w:rsidRPr="00DE6C33">
        <w:rPr>
          <w:rFonts w:ascii="Arial" w:hAnsi="Arial" w:cs="Arial"/>
          <w:color w:val="000000"/>
          <w:spacing w:val="7"/>
          <w:sz w:val="20"/>
          <w:szCs w:val="20"/>
          <w:lang w:eastAsia="en-US"/>
        </w:rPr>
        <w:t>предоставляющей Муниципальную услугу;</w:t>
      </w:r>
    </w:p>
    <w:p w14:paraId="444ED358" w14:textId="77777777" w:rsidR="00DE6C33" w:rsidRPr="00DE6C33" w:rsidRDefault="00DE6C33" w:rsidP="00DE6C33">
      <w:pPr>
        <w:tabs>
          <w:tab w:val="left" w:pos="1135"/>
        </w:tabs>
        <w:ind w:firstLine="1134"/>
        <w:rPr>
          <w:rFonts w:ascii="Arial" w:hAnsi="Arial" w:cs="Arial"/>
          <w:spacing w:val="7"/>
          <w:sz w:val="20"/>
          <w:szCs w:val="20"/>
          <w:lang w:eastAsia="en-US"/>
        </w:rPr>
      </w:pPr>
      <w:r w:rsidRPr="00DE6C33">
        <w:rPr>
          <w:rFonts w:ascii="Arial" w:hAnsi="Arial" w:cs="Arial"/>
          <w:spacing w:val="7"/>
          <w:sz w:val="20"/>
          <w:szCs w:val="20"/>
          <w:lang w:eastAsia="en-US"/>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1F0EA426" w14:textId="77777777" w:rsidR="00DE6C33" w:rsidRPr="00DE6C33" w:rsidRDefault="00DE6C33" w:rsidP="00DE6C33">
      <w:pPr>
        <w:tabs>
          <w:tab w:val="left" w:pos="1115"/>
        </w:tabs>
        <w:ind w:firstLine="1134"/>
        <w:rPr>
          <w:rFonts w:ascii="Arial" w:hAnsi="Arial" w:cs="Arial"/>
          <w:spacing w:val="7"/>
          <w:sz w:val="20"/>
          <w:szCs w:val="20"/>
          <w:lang w:eastAsia="en-US"/>
        </w:rPr>
      </w:pPr>
      <w:r w:rsidRPr="00DE6C33">
        <w:rPr>
          <w:rFonts w:ascii="Arial" w:hAnsi="Arial" w:cs="Arial"/>
          <w:spacing w:val="7"/>
          <w:sz w:val="20"/>
          <w:szCs w:val="20"/>
          <w:lang w:eastAsia="en-US"/>
        </w:rPr>
        <w:t>в) режим работы Администрации;</w:t>
      </w:r>
    </w:p>
    <w:p w14:paraId="0FBBFCBB" w14:textId="77777777" w:rsidR="00DE6C33" w:rsidRPr="00DE6C33" w:rsidRDefault="00DE6C33" w:rsidP="00DE6C33">
      <w:pPr>
        <w:tabs>
          <w:tab w:val="left" w:pos="1112"/>
        </w:tabs>
        <w:ind w:firstLine="1134"/>
        <w:rPr>
          <w:rFonts w:ascii="Arial" w:hAnsi="Arial" w:cs="Arial"/>
          <w:spacing w:val="7"/>
          <w:sz w:val="20"/>
          <w:szCs w:val="20"/>
          <w:lang w:eastAsia="en-US"/>
        </w:rPr>
      </w:pPr>
      <w:r w:rsidRPr="00DE6C33">
        <w:rPr>
          <w:rFonts w:ascii="Arial" w:hAnsi="Arial" w:cs="Arial"/>
          <w:spacing w:val="7"/>
          <w:sz w:val="20"/>
          <w:szCs w:val="20"/>
          <w:lang w:eastAsia="en-US"/>
        </w:rPr>
        <w:t>г) график работы подразделения, непосредственно предоставляющего Муниципальную услугу;</w:t>
      </w:r>
    </w:p>
    <w:p w14:paraId="39DB4AE1" w14:textId="77777777" w:rsidR="00DE6C33" w:rsidRPr="00DE6C33" w:rsidRDefault="00DE6C33" w:rsidP="00DE6C33">
      <w:pPr>
        <w:tabs>
          <w:tab w:val="left" w:pos="1129"/>
        </w:tabs>
        <w:ind w:firstLine="1134"/>
        <w:rPr>
          <w:rFonts w:ascii="Arial" w:hAnsi="Arial" w:cs="Arial"/>
          <w:spacing w:val="7"/>
          <w:sz w:val="20"/>
          <w:szCs w:val="20"/>
          <w:lang w:eastAsia="en-US"/>
        </w:rPr>
      </w:pPr>
      <w:r w:rsidRPr="00DE6C33">
        <w:rPr>
          <w:rFonts w:ascii="Arial" w:hAnsi="Arial" w:cs="Arial"/>
          <w:spacing w:val="7"/>
          <w:sz w:val="20"/>
          <w:szCs w:val="20"/>
          <w:lang w:eastAsia="en-US"/>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2CD47561" w14:textId="77777777" w:rsidR="00DE6C33" w:rsidRPr="00DE6C33" w:rsidRDefault="00DE6C33" w:rsidP="00DE6C33">
      <w:pPr>
        <w:ind w:firstLine="1134"/>
        <w:rPr>
          <w:rFonts w:ascii="Arial" w:hAnsi="Arial" w:cs="Arial"/>
          <w:spacing w:val="7"/>
          <w:sz w:val="20"/>
          <w:szCs w:val="20"/>
          <w:lang w:eastAsia="en-US"/>
        </w:rPr>
      </w:pPr>
      <w:r w:rsidRPr="00DE6C33">
        <w:rPr>
          <w:rFonts w:ascii="Arial" w:hAnsi="Arial" w:cs="Arial"/>
          <w:spacing w:val="7"/>
          <w:sz w:val="20"/>
          <w:szCs w:val="20"/>
          <w:lang w:eastAsia="en-US"/>
        </w:rPr>
        <w:t>с) перечень лиц, имеющих право на получение Муниципальной услуги;</w:t>
      </w:r>
    </w:p>
    <w:p w14:paraId="6DA7C355" w14:textId="77777777" w:rsidR="00DE6C33" w:rsidRPr="00DE6C33" w:rsidRDefault="00DE6C33" w:rsidP="00DE6C33">
      <w:pPr>
        <w:tabs>
          <w:tab w:val="left" w:pos="1164"/>
        </w:tabs>
        <w:ind w:firstLine="1134"/>
        <w:rPr>
          <w:rFonts w:ascii="Arial" w:hAnsi="Arial" w:cs="Arial"/>
          <w:spacing w:val="7"/>
          <w:sz w:val="20"/>
          <w:szCs w:val="20"/>
          <w:lang w:eastAsia="en-US"/>
        </w:rPr>
      </w:pPr>
      <w:r w:rsidRPr="00DE6C33">
        <w:rPr>
          <w:rFonts w:ascii="Arial" w:hAnsi="Arial" w:cs="Arial"/>
          <w:spacing w:val="7"/>
          <w:sz w:val="20"/>
          <w:szCs w:val="20"/>
          <w:lang w:eastAsia="en-US"/>
        </w:rPr>
        <w:t>ж) формы заявлений (уведомлений, сообщений), используемые при предоставлении Муниципальной услуги, образцы и инструкции по заполнению;</w:t>
      </w:r>
    </w:p>
    <w:p w14:paraId="57FD7D74" w14:textId="77777777" w:rsidR="00DE6C33" w:rsidRPr="00DE6C33" w:rsidRDefault="00DE6C33" w:rsidP="00DE6C33">
      <w:pPr>
        <w:tabs>
          <w:tab w:val="left" w:pos="1181"/>
        </w:tabs>
        <w:ind w:firstLine="1134"/>
        <w:rPr>
          <w:rFonts w:ascii="Arial" w:hAnsi="Arial" w:cs="Arial"/>
          <w:spacing w:val="7"/>
          <w:sz w:val="20"/>
          <w:szCs w:val="20"/>
          <w:lang w:eastAsia="en-US"/>
        </w:rPr>
      </w:pPr>
      <w:r w:rsidRPr="00DE6C33">
        <w:rPr>
          <w:rFonts w:ascii="Arial" w:hAnsi="Arial" w:cs="Arial"/>
          <w:spacing w:val="7"/>
          <w:sz w:val="20"/>
          <w:szCs w:val="20"/>
          <w:lang w:eastAsia="en-US"/>
        </w:rPr>
        <w:t>з) порядок и способы предварительной записи на получение Муниципальной услуги;</w:t>
      </w:r>
    </w:p>
    <w:p w14:paraId="32C2A26F" w14:textId="77777777" w:rsidR="00DE6C33" w:rsidRPr="00DE6C33" w:rsidRDefault="00DE6C33" w:rsidP="00DE6C33">
      <w:pPr>
        <w:tabs>
          <w:tab w:val="left" w:pos="1109"/>
        </w:tabs>
        <w:ind w:firstLine="1134"/>
        <w:rPr>
          <w:rFonts w:ascii="Arial" w:hAnsi="Arial" w:cs="Arial"/>
          <w:spacing w:val="7"/>
          <w:sz w:val="20"/>
          <w:szCs w:val="20"/>
          <w:lang w:eastAsia="en-US"/>
        </w:rPr>
      </w:pPr>
      <w:r w:rsidRPr="00DE6C33">
        <w:rPr>
          <w:rFonts w:ascii="Arial" w:hAnsi="Arial" w:cs="Arial"/>
          <w:spacing w:val="7"/>
          <w:sz w:val="20"/>
          <w:szCs w:val="20"/>
          <w:lang w:eastAsia="en-US"/>
        </w:rPr>
        <w:t>и) текст Административного регламента с приложениями;</w:t>
      </w:r>
    </w:p>
    <w:p w14:paraId="6FDE4740" w14:textId="77777777" w:rsidR="00DE6C33" w:rsidRPr="00DE6C33" w:rsidRDefault="00DE6C33" w:rsidP="00DE6C33">
      <w:pPr>
        <w:ind w:firstLine="1134"/>
        <w:rPr>
          <w:rFonts w:ascii="Arial" w:hAnsi="Arial" w:cs="Arial"/>
          <w:spacing w:val="7"/>
          <w:sz w:val="20"/>
          <w:szCs w:val="20"/>
          <w:lang w:eastAsia="en-US"/>
        </w:rPr>
      </w:pPr>
      <w:r w:rsidRPr="00DE6C33">
        <w:rPr>
          <w:rFonts w:ascii="Arial" w:hAnsi="Arial" w:cs="Arial"/>
          <w:spacing w:val="7"/>
          <w:sz w:val="20"/>
          <w:szCs w:val="20"/>
          <w:lang w:eastAsia="en-US"/>
        </w:rPr>
        <w:t>к) краткое описание порядка предоставления Муниципальной услуги;</w:t>
      </w:r>
    </w:p>
    <w:p w14:paraId="3D6054AA" w14:textId="77777777" w:rsidR="00DE6C33" w:rsidRPr="00DE6C33" w:rsidRDefault="00DE6C33" w:rsidP="00DE6C33">
      <w:pPr>
        <w:ind w:firstLine="1134"/>
        <w:rPr>
          <w:rFonts w:ascii="Arial" w:hAnsi="Arial" w:cs="Arial"/>
          <w:spacing w:val="7"/>
          <w:sz w:val="20"/>
          <w:szCs w:val="20"/>
          <w:lang w:eastAsia="en-US"/>
        </w:rPr>
      </w:pPr>
      <w:r w:rsidRPr="00DE6C33">
        <w:rPr>
          <w:rFonts w:ascii="Arial" w:hAnsi="Arial" w:cs="Arial"/>
          <w:spacing w:val="7"/>
          <w:sz w:val="20"/>
          <w:szCs w:val="20"/>
          <w:lang w:eastAsia="en-US"/>
        </w:rPr>
        <w:t>л) порядок обжалования решений, действий или бездействия должностных лиц Администрации, предоставляющих Муниципальную услугу;</w:t>
      </w:r>
    </w:p>
    <w:p w14:paraId="339CE5AF" w14:textId="77777777" w:rsidR="00DE6C33" w:rsidRPr="00DE6C33" w:rsidRDefault="00DE6C33" w:rsidP="00DE6C33">
      <w:pPr>
        <w:ind w:firstLine="1134"/>
        <w:rPr>
          <w:rFonts w:ascii="Arial" w:hAnsi="Arial" w:cs="Arial"/>
          <w:spacing w:val="7"/>
          <w:sz w:val="20"/>
          <w:szCs w:val="20"/>
          <w:lang w:eastAsia="en-US"/>
        </w:rPr>
      </w:pPr>
      <w:r w:rsidRPr="00DE6C33">
        <w:rPr>
          <w:rFonts w:ascii="Arial" w:hAnsi="Arial" w:cs="Arial"/>
          <w:spacing w:val="7"/>
          <w:sz w:val="20"/>
          <w:szCs w:val="20"/>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252441F1" w14:textId="77777777" w:rsidR="00DE6C33" w:rsidRPr="00DE6C33" w:rsidRDefault="00DE6C33" w:rsidP="00B423D7">
      <w:pPr>
        <w:numPr>
          <w:ilvl w:val="1"/>
          <w:numId w:val="20"/>
        </w:numPr>
        <w:tabs>
          <w:tab w:val="left" w:pos="1274"/>
        </w:tabs>
        <w:ind w:left="0" w:firstLine="1134"/>
        <w:jc w:val="left"/>
        <w:rPr>
          <w:rFonts w:ascii="Arial" w:hAnsi="Arial" w:cs="Arial"/>
          <w:spacing w:val="7"/>
          <w:sz w:val="20"/>
          <w:szCs w:val="20"/>
          <w:lang w:eastAsia="en-US"/>
        </w:rPr>
      </w:pPr>
      <w:r w:rsidRPr="00DE6C33">
        <w:rPr>
          <w:rFonts w:ascii="Arial" w:hAnsi="Arial" w:cs="Arial"/>
          <w:spacing w:val="7"/>
          <w:sz w:val="20"/>
          <w:szCs w:val="20"/>
          <w:lang w:eastAsia="en-US"/>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7B028C72" w14:textId="77777777" w:rsidR="00DE6C33" w:rsidRPr="00DE6C33" w:rsidRDefault="00DE6C33" w:rsidP="00DE6C33">
      <w:pPr>
        <w:ind w:firstLine="1134"/>
        <w:rPr>
          <w:rFonts w:ascii="Arial" w:hAnsi="Arial" w:cs="Arial"/>
          <w:spacing w:val="7"/>
          <w:sz w:val="20"/>
          <w:szCs w:val="20"/>
          <w:lang w:eastAsia="en-US"/>
        </w:rPr>
      </w:pPr>
      <w:r w:rsidRPr="00DE6C33">
        <w:rPr>
          <w:rFonts w:ascii="Arial" w:hAnsi="Arial" w:cs="Arial"/>
          <w:spacing w:val="7"/>
          <w:sz w:val="20"/>
          <w:szCs w:val="20"/>
          <w:lang w:eastAsia="en-US"/>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2BD2DFB6" w14:textId="77777777" w:rsidR="00DE6C33" w:rsidRPr="00DE6C33" w:rsidRDefault="00DE6C33" w:rsidP="00DE6C33">
      <w:pPr>
        <w:ind w:firstLine="1134"/>
        <w:rPr>
          <w:rFonts w:ascii="Arial" w:hAnsi="Arial" w:cs="Arial"/>
          <w:spacing w:val="7"/>
          <w:sz w:val="20"/>
          <w:szCs w:val="20"/>
          <w:lang w:eastAsia="en-US"/>
        </w:rPr>
      </w:pPr>
      <w:proofErr w:type="gramStart"/>
      <w:r w:rsidRPr="00DE6C33">
        <w:rPr>
          <w:rFonts w:ascii="Arial" w:hAnsi="Arial" w:cs="Arial"/>
          <w:spacing w:val="7"/>
          <w:sz w:val="20"/>
          <w:szCs w:val="20"/>
          <w:lang w:eastAsia="en-US"/>
        </w:rPr>
        <w:t>Информирование</w:t>
      </w:r>
      <w:proofErr w:type="gramEnd"/>
      <w:r w:rsidRPr="00DE6C33">
        <w:rPr>
          <w:rFonts w:ascii="Arial" w:hAnsi="Arial" w:cs="Arial"/>
          <w:spacing w:val="7"/>
          <w:sz w:val="20"/>
          <w:szCs w:val="20"/>
          <w:lang w:eastAsia="en-US"/>
        </w:rPr>
        <w:t xml:space="preserve"> но телефону о порядке предоставления Муниципальной услуги осуществляется в соответствии с графиком работы Администрации.</w:t>
      </w:r>
    </w:p>
    <w:p w14:paraId="53DD0AFA" w14:textId="77777777" w:rsidR="00DE6C33" w:rsidRPr="00DE6C33" w:rsidRDefault="00DE6C33" w:rsidP="00DE6C33">
      <w:pPr>
        <w:ind w:firstLine="709"/>
        <w:rPr>
          <w:rFonts w:ascii="Arial" w:hAnsi="Arial" w:cs="Arial"/>
          <w:spacing w:val="7"/>
          <w:sz w:val="20"/>
          <w:szCs w:val="20"/>
          <w:lang w:eastAsia="en-US"/>
        </w:rPr>
      </w:pPr>
      <w:r w:rsidRPr="00DE6C33">
        <w:rPr>
          <w:rFonts w:ascii="Arial" w:hAnsi="Arial" w:cs="Arial"/>
          <w:spacing w:val="7"/>
          <w:sz w:val="20"/>
          <w:szCs w:val="20"/>
          <w:lang w:eastAsia="en-US"/>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14:paraId="61FB0C0F" w14:textId="77777777" w:rsidR="00DE6C33" w:rsidRPr="00DE6C33" w:rsidRDefault="00DE6C33" w:rsidP="00DE6C33">
      <w:pPr>
        <w:ind w:firstLine="709"/>
        <w:rPr>
          <w:rFonts w:ascii="Arial" w:hAnsi="Arial" w:cs="Arial"/>
          <w:spacing w:val="7"/>
          <w:sz w:val="20"/>
          <w:szCs w:val="20"/>
          <w:lang w:eastAsia="en-US"/>
        </w:rPr>
      </w:pPr>
      <w:r w:rsidRPr="00DE6C33">
        <w:rPr>
          <w:rFonts w:ascii="Arial" w:hAnsi="Arial" w:cs="Arial"/>
          <w:spacing w:val="7"/>
          <w:sz w:val="20"/>
          <w:szCs w:val="20"/>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770A8339" w14:textId="77777777" w:rsidR="00DE6C33" w:rsidRPr="00DE6C33" w:rsidRDefault="00DE6C33" w:rsidP="00B423D7">
      <w:pPr>
        <w:numPr>
          <w:ilvl w:val="1"/>
          <w:numId w:val="20"/>
        </w:numPr>
        <w:tabs>
          <w:tab w:val="left" w:pos="0"/>
        </w:tabs>
        <w:ind w:left="0" w:firstLine="1134"/>
        <w:jc w:val="left"/>
        <w:rPr>
          <w:rFonts w:ascii="Arial" w:hAnsi="Arial" w:cs="Arial"/>
          <w:spacing w:val="7"/>
          <w:sz w:val="20"/>
          <w:szCs w:val="20"/>
          <w:lang w:eastAsia="en-US"/>
        </w:rPr>
      </w:pPr>
      <w:r w:rsidRPr="00DE6C33">
        <w:rPr>
          <w:rFonts w:ascii="Arial" w:hAnsi="Arial" w:cs="Arial"/>
          <w:spacing w:val="7"/>
          <w:sz w:val="20"/>
          <w:szCs w:val="20"/>
          <w:lang w:eastAsia="en-US"/>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6959117F" w14:textId="77777777" w:rsidR="00DE6C33" w:rsidRPr="00DE6C33" w:rsidRDefault="00DE6C33" w:rsidP="00DE6C33">
      <w:pPr>
        <w:tabs>
          <w:tab w:val="left" w:pos="1103"/>
        </w:tabs>
        <w:ind w:firstLine="1134"/>
        <w:rPr>
          <w:rFonts w:ascii="Arial" w:hAnsi="Arial" w:cs="Arial"/>
          <w:spacing w:val="7"/>
          <w:sz w:val="20"/>
          <w:szCs w:val="20"/>
          <w:lang w:eastAsia="en-US"/>
        </w:rPr>
      </w:pPr>
      <w:r w:rsidRPr="00DE6C33">
        <w:rPr>
          <w:rFonts w:ascii="Arial" w:hAnsi="Arial" w:cs="Arial"/>
          <w:spacing w:val="7"/>
          <w:sz w:val="20"/>
          <w:szCs w:val="20"/>
          <w:lang w:eastAsia="en-US"/>
        </w:rPr>
        <w:t>а) о перечне лиц, имеющих право на получение Муниципальной услуги;</w:t>
      </w:r>
    </w:p>
    <w:p w14:paraId="190135A4" w14:textId="77777777" w:rsidR="00DE6C33" w:rsidRPr="00DE6C33" w:rsidRDefault="00DE6C33" w:rsidP="00DE6C33">
      <w:pPr>
        <w:tabs>
          <w:tab w:val="left" w:pos="1123"/>
        </w:tabs>
        <w:ind w:firstLine="1134"/>
        <w:rPr>
          <w:rFonts w:ascii="Arial" w:hAnsi="Arial" w:cs="Arial"/>
          <w:spacing w:val="7"/>
          <w:sz w:val="20"/>
          <w:szCs w:val="20"/>
          <w:lang w:eastAsia="en-US"/>
        </w:rPr>
      </w:pPr>
      <w:r w:rsidRPr="00DE6C33">
        <w:rPr>
          <w:rFonts w:ascii="Arial" w:hAnsi="Arial" w:cs="Arial"/>
          <w:spacing w:val="7"/>
          <w:sz w:val="20"/>
          <w:szCs w:val="20"/>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E739BC2" w14:textId="77777777" w:rsidR="00DE6C33" w:rsidRPr="00DE6C33" w:rsidRDefault="00DE6C33" w:rsidP="00DE6C33">
      <w:pPr>
        <w:tabs>
          <w:tab w:val="left" w:pos="1109"/>
        </w:tabs>
        <w:ind w:firstLine="1134"/>
        <w:rPr>
          <w:rFonts w:ascii="Arial" w:hAnsi="Arial" w:cs="Arial"/>
          <w:spacing w:val="7"/>
          <w:sz w:val="20"/>
          <w:szCs w:val="20"/>
          <w:lang w:eastAsia="en-US"/>
        </w:rPr>
      </w:pPr>
      <w:r w:rsidRPr="00DE6C33">
        <w:rPr>
          <w:rFonts w:ascii="Arial" w:hAnsi="Arial" w:cs="Arial"/>
          <w:spacing w:val="7"/>
          <w:sz w:val="20"/>
          <w:szCs w:val="20"/>
          <w:lang w:eastAsia="en-US"/>
        </w:rPr>
        <w:t>в) о перечне документов, необходимых для получения Муниципальной услуги;</w:t>
      </w:r>
    </w:p>
    <w:p w14:paraId="142B50C0" w14:textId="77777777" w:rsidR="00DE6C33" w:rsidRPr="00DE6C33" w:rsidRDefault="00DE6C33" w:rsidP="00DE6C33">
      <w:pPr>
        <w:tabs>
          <w:tab w:val="left" w:pos="1109"/>
        </w:tabs>
        <w:ind w:firstLine="1134"/>
        <w:rPr>
          <w:rFonts w:ascii="Arial" w:hAnsi="Arial" w:cs="Arial"/>
          <w:spacing w:val="7"/>
          <w:sz w:val="20"/>
          <w:szCs w:val="20"/>
          <w:lang w:eastAsia="en-US"/>
        </w:rPr>
      </w:pPr>
      <w:r w:rsidRPr="00DE6C33">
        <w:rPr>
          <w:rFonts w:ascii="Arial" w:hAnsi="Arial" w:cs="Arial"/>
          <w:spacing w:val="7"/>
          <w:sz w:val="20"/>
          <w:szCs w:val="20"/>
          <w:lang w:eastAsia="en-US"/>
        </w:rPr>
        <w:t>г) о сроках предоставления Муниципальной услуги;</w:t>
      </w:r>
    </w:p>
    <w:p w14:paraId="5CC57F1C" w14:textId="77777777" w:rsidR="00DE6C33" w:rsidRPr="00DE6C33" w:rsidRDefault="00DE6C33" w:rsidP="00DE6C33">
      <w:pPr>
        <w:tabs>
          <w:tab w:val="left" w:pos="1132"/>
        </w:tabs>
        <w:ind w:firstLine="1134"/>
        <w:rPr>
          <w:rFonts w:ascii="Arial" w:hAnsi="Arial" w:cs="Arial"/>
          <w:spacing w:val="7"/>
          <w:sz w:val="20"/>
          <w:szCs w:val="20"/>
          <w:lang w:eastAsia="en-US"/>
        </w:rPr>
      </w:pPr>
      <w:r w:rsidRPr="00DE6C33">
        <w:rPr>
          <w:rFonts w:ascii="Arial" w:hAnsi="Arial" w:cs="Arial"/>
          <w:spacing w:val="7"/>
          <w:sz w:val="20"/>
          <w:szCs w:val="20"/>
          <w:lang w:eastAsia="en-US"/>
        </w:rPr>
        <w:t>д) об основаниях для приостановления Муниципальной услуги;</w:t>
      </w:r>
    </w:p>
    <w:p w14:paraId="1FAA3934" w14:textId="77777777" w:rsidR="00DE6C33" w:rsidRPr="00DE6C33" w:rsidRDefault="00DE6C33" w:rsidP="00DE6C33">
      <w:pPr>
        <w:tabs>
          <w:tab w:val="left" w:pos="1167"/>
        </w:tabs>
        <w:ind w:firstLine="1134"/>
        <w:rPr>
          <w:rFonts w:ascii="Arial" w:hAnsi="Arial" w:cs="Arial"/>
          <w:spacing w:val="7"/>
          <w:sz w:val="20"/>
          <w:szCs w:val="20"/>
          <w:lang w:eastAsia="en-US"/>
        </w:rPr>
      </w:pPr>
      <w:r w:rsidRPr="00DE6C33">
        <w:rPr>
          <w:rFonts w:ascii="Arial" w:hAnsi="Arial" w:cs="Arial"/>
          <w:spacing w:val="7"/>
          <w:sz w:val="20"/>
          <w:szCs w:val="20"/>
          <w:lang w:eastAsia="en-US"/>
        </w:rPr>
        <w:t>ж) об основаниях для отказа в предоставлении Муниципальной услуги;</w:t>
      </w:r>
    </w:p>
    <w:p w14:paraId="6061462C" w14:textId="77777777" w:rsidR="00DE6C33" w:rsidRPr="00DE6C33" w:rsidRDefault="00DE6C33" w:rsidP="00DE6C33">
      <w:pPr>
        <w:ind w:firstLine="1134"/>
        <w:rPr>
          <w:rFonts w:ascii="Arial" w:hAnsi="Arial" w:cs="Arial"/>
          <w:spacing w:val="7"/>
          <w:sz w:val="20"/>
          <w:szCs w:val="20"/>
          <w:lang w:eastAsia="en-US"/>
        </w:rPr>
      </w:pPr>
      <w:r w:rsidRPr="00DE6C33">
        <w:rPr>
          <w:rFonts w:ascii="Arial" w:hAnsi="Arial" w:cs="Arial"/>
          <w:spacing w:val="7"/>
          <w:sz w:val="20"/>
          <w:szCs w:val="20"/>
          <w:lang w:eastAsia="en-US"/>
        </w:rPr>
        <w:t>с) о месте размещения на ЕПГУ, РПГУ сайте Администрации информации по вопросам предоставления Муниципальной услуги.</w:t>
      </w:r>
    </w:p>
    <w:p w14:paraId="0ECDEE5D" w14:textId="77777777" w:rsidR="00DE6C33" w:rsidRPr="00DE6C33" w:rsidRDefault="00DE6C33" w:rsidP="00B423D7">
      <w:pPr>
        <w:numPr>
          <w:ilvl w:val="1"/>
          <w:numId w:val="20"/>
        </w:numPr>
        <w:tabs>
          <w:tab w:val="left" w:pos="0"/>
        </w:tabs>
        <w:ind w:left="0" w:firstLine="1134"/>
        <w:jc w:val="left"/>
        <w:rPr>
          <w:rFonts w:ascii="Arial" w:hAnsi="Arial" w:cs="Arial"/>
          <w:spacing w:val="7"/>
          <w:sz w:val="20"/>
          <w:szCs w:val="20"/>
          <w:lang w:eastAsia="en-US"/>
        </w:rPr>
      </w:pPr>
      <w:r w:rsidRPr="00DE6C33">
        <w:rPr>
          <w:rFonts w:ascii="Arial" w:hAnsi="Arial" w:cs="Arial"/>
          <w:spacing w:val="7"/>
          <w:sz w:val="20"/>
          <w:szCs w:val="20"/>
          <w:lang w:eastAsia="en-US"/>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14:paraId="0D3E1A3D" w14:textId="77777777" w:rsidR="00DE6C33" w:rsidRPr="00DE6C33" w:rsidRDefault="00DE6C33" w:rsidP="00B423D7">
      <w:pPr>
        <w:numPr>
          <w:ilvl w:val="1"/>
          <w:numId w:val="20"/>
        </w:numPr>
        <w:tabs>
          <w:tab w:val="left" w:pos="0"/>
        </w:tabs>
        <w:ind w:left="0" w:firstLine="1134"/>
        <w:jc w:val="left"/>
        <w:rPr>
          <w:rFonts w:ascii="Arial" w:hAnsi="Arial" w:cs="Arial"/>
          <w:spacing w:val="7"/>
          <w:sz w:val="20"/>
          <w:szCs w:val="20"/>
          <w:lang w:eastAsia="en-US"/>
        </w:rPr>
      </w:pPr>
      <w:r w:rsidRPr="00DE6C33">
        <w:rPr>
          <w:rFonts w:ascii="Arial" w:hAnsi="Arial" w:cs="Arial"/>
          <w:spacing w:val="7"/>
          <w:sz w:val="20"/>
          <w:szCs w:val="20"/>
          <w:lang w:eastAsia="en-US"/>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22814F55" w14:textId="77777777" w:rsidR="00DE6C33" w:rsidRPr="00DE6C33" w:rsidRDefault="00DE6C33" w:rsidP="00DE6C33">
      <w:pPr>
        <w:tabs>
          <w:tab w:val="left" w:pos="0"/>
        </w:tabs>
        <w:autoSpaceDE w:val="0"/>
        <w:autoSpaceDN w:val="0"/>
        <w:adjustRightInd w:val="0"/>
        <w:ind w:firstLine="1134"/>
        <w:rPr>
          <w:rFonts w:ascii="Arial" w:eastAsia="Calibri" w:hAnsi="Arial" w:cs="Arial"/>
          <w:iCs/>
          <w:sz w:val="20"/>
          <w:szCs w:val="20"/>
          <w:lang w:eastAsia="en-US"/>
        </w:rPr>
      </w:pPr>
      <w:r w:rsidRPr="00DE6C33">
        <w:rPr>
          <w:rFonts w:ascii="Arial" w:hAnsi="Arial" w:cs="Arial"/>
          <w:sz w:val="20"/>
          <w:szCs w:val="20"/>
        </w:rPr>
        <w:t xml:space="preserve">Состав информации о порядке предоставления Муниципальной услуги, размещаемой в МФЦ, соответствует </w:t>
      </w:r>
      <w:r w:rsidRPr="00DE6C33">
        <w:rPr>
          <w:rFonts w:ascii="Arial" w:eastAsia="Calibri" w:hAnsi="Arial" w:cs="Arial"/>
          <w:iCs/>
          <w:sz w:val="20"/>
          <w:szCs w:val="2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55CD3A0F" w14:textId="77777777" w:rsidR="00DE6C33" w:rsidRPr="00DE6C33" w:rsidRDefault="00DE6C33" w:rsidP="00B423D7">
      <w:pPr>
        <w:numPr>
          <w:ilvl w:val="1"/>
          <w:numId w:val="20"/>
        </w:numPr>
        <w:tabs>
          <w:tab w:val="left" w:pos="0"/>
        </w:tabs>
        <w:ind w:left="0" w:firstLine="1134"/>
        <w:jc w:val="left"/>
        <w:rPr>
          <w:rFonts w:ascii="Arial" w:hAnsi="Arial" w:cs="Arial"/>
          <w:spacing w:val="7"/>
          <w:sz w:val="20"/>
          <w:szCs w:val="20"/>
          <w:lang w:eastAsia="en-US"/>
        </w:rPr>
      </w:pPr>
      <w:r w:rsidRPr="00DE6C33">
        <w:rPr>
          <w:rFonts w:ascii="Arial" w:hAnsi="Arial" w:cs="Arial"/>
          <w:spacing w:val="7"/>
          <w:sz w:val="20"/>
          <w:szCs w:val="20"/>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D39248C" w14:textId="77777777" w:rsidR="00DE6C33" w:rsidRPr="00DE6C33" w:rsidRDefault="00DE6C33" w:rsidP="00B423D7">
      <w:pPr>
        <w:numPr>
          <w:ilvl w:val="1"/>
          <w:numId w:val="20"/>
        </w:numPr>
        <w:tabs>
          <w:tab w:val="left" w:pos="0"/>
        </w:tabs>
        <w:ind w:left="0" w:firstLine="1134"/>
        <w:jc w:val="left"/>
        <w:rPr>
          <w:rFonts w:ascii="Arial" w:hAnsi="Arial" w:cs="Arial"/>
          <w:spacing w:val="7"/>
          <w:sz w:val="20"/>
          <w:szCs w:val="20"/>
          <w:lang w:eastAsia="en-US"/>
        </w:rPr>
      </w:pPr>
      <w:r w:rsidRPr="00DE6C33">
        <w:rPr>
          <w:rFonts w:ascii="Arial" w:hAnsi="Arial" w:cs="Arial"/>
          <w:spacing w:val="7"/>
          <w:sz w:val="20"/>
          <w:szCs w:val="20"/>
          <w:lang w:eastAsia="en-US"/>
        </w:rPr>
        <w:t>Консультирование по вопросам предоставления Муниципальной услуги должностными лицами Администрации осуществляется бесплатно.</w:t>
      </w:r>
    </w:p>
    <w:p w14:paraId="543BD331" w14:textId="77777777" w:rsidR="00DE6C33" w:rsidRPr="00DE6C33" w:rsidRDefault="00DE6C33" w:rsidP="00DE6C33">
      <w:pPr>
        <w:framePr w:wrap="none" w:vAnchor="page" w:hAnchor="page" w:x="5877" w:y="16041"/>
        <w:ind w:firstLine="709"/>
        <w:rPr>
          <w:rFonts w:ascii="Arial" w:hAnsi="Arial" w:cs="Arial"/>
          <w:bCs/>
          <w:spacing w:val="14"/>
          <w:sz w:val="20"/>
          <w:szCs w:val="20"/>
          <w:lang w:eastAsia="en-US"/>
        </w:rPr>
      </w:pPr>
    </w:p>
    <w:p w14:paraId="1621F1D2" w14:textId="77777777" w:rsidR="00DE6C33" w:rsidRPr="00DE6C33" w:rsidRDefault="00DE6C33" w:rsidP="00B423D7">
      <w:pPr>
        <w:numPr>
          <w:ilvl w:val="0"/>
          <w:numId w:val="21"/>
        </w:numPr>
        <w:tabs>
          <w:tab w:val="left" w:pos="0"/>
        </w:tabs>
        <w:ind w:firstLine="567"/>
        <w:jc w:val="center"/>
        <w:rPr>
          <w:rFonts w:ascii="Arial" w:hAnsi="Arial" w:cs="Arial"/>
          <w:b/>
          <w:bCs/>
          <w:spacing w:val="7"/>
          <w:sz w:val="20"/>
          <w:szCs w:val="20"/>
          <w:lang w:eastAsia="en-US"/>
        </w:rPr>
      </w:pPr>
      <w:r w:rsidRPr="00DE6C33">
        <w:rPr>
          <w:rFonts w:ascii="Arial" w:hAnsi="Arial" w:cs="Arial"/>
          <w:b/>
          <w:bCs/>
          <w:spacing w:val="7"/>
          <w:sz w:val="20"/>
          <w:szCs w:val="20"/>
          <w:lang w:eastAsia="en-US"/>
        </w:rPr>
        <w:t>Стандарт предоставления муниципальной услуги</w:t>
      </w:r>
    </w:p>
    <w:p w14:paraId="2F46B1CC" w14:textId="77777777" w:rsidR="00DE6C33" w:rsidRPr="00DE6C33" w:rsidRDefault="00DE6C33" w:rsidP="00B423D7">
      <w:pPr>
        <w:numPr>
          <w:ilvl w:val="0"/>
          <w:numId w:val="20"/>
        </w:numPr>
        <w:tabs>
          <w:tab w:val="left" w:pos="-142"/>
        </w:tabs>
        <w:ind w:left="0" w:firstLine="0"/>
        <w:jc w:val="center"/>
        <w:rPr>
          <w:rFonts w:ascii="Arial" w:hAnsi="Arial" w:cs="Arial"/>
          <w:b/>
          <w:iCs/>
          <w:spacing w:val="1"/>
          <w:sz w:val="20"/>
          <w:szCs w:val="20"/>
          <w:lang w:eastAsia="en-US"/>
        </w:rPr>
      </w:pPr>
      <w:r w:rsidRPr="00DE6C33">
        <w:rPr>
          <w:rFonts w:ascii="Arial" w:hAnsi="Arial" w:cs="Arial"/>
          <w:b/>
          <w:iCs/>
          <w:spacing w:val="1"/>
          <w:sz w:val="20"/>
          <w:szCs w:val="20"/>
          <w:lang w:eastAsia="en-US"/>
        </w:rPr>
        <w:t>Наименование Муниципальной услуги</w:t>
      </w:r>
    </w:p>
    <w:p w14:paraId="461FB4E7" w14:textId="77777777" w:rsidR="00DE6C33" w:rsidRPr="00DE6C33" w:rsidRDefault="00DE6C33" w:rsidP="00DE6C33">
      <w:pPr>
        <w:ind w:firstLine="1134"/>
        <w:rPr>
          <w:rFonts w:ascii="Arial" w:hAnsi="Arial" w:cs="Arial"/>
          <w:spacing w:val="7"/>
          <w:sz w:val="20"/>
          <w:szCs w:val="20"/>
          <w:lang w:eastAsia="en-US"/>
        </w:rPr>
      </w:pPr>
      <w:r w:rsidRPr="00DE6C33">
        <w:rPr>
          <w:rFonts w:ascii="Arial" w:hAnsi="Arial" w:cs="Arial"/>
          <w:spacing w:val="7"/>
          <w:sz w:val="20"/>
          <w:szCs w:val="20"/>
          <w:lang w:eastAsia="en-US"/>
        </w:rPr>
        <w:t>Муниципальная услуга «Перевод жилого помещения в нежилое помещение и нежилого помещения в жилое помещение».</w:t>
      </w:r>
    </w:p>
    <w:p w14:paraId="496BDAEF" w14:textId="77777777" w:rsidR="00DE6C33" w:rsidRPr="00DE6C33" w:rsidRDefault="00DE6C33" w:rsidP="00B423D7">
      <w:pPr>
        <w:numPr>
          <w:ilvl w:val="0"/>
          <w:numId w:val="20"/>
        </w:numPr>
        <w:tabs>
          <w:tab w:val="left" w:pos="0"/>
        </w:tabs>
        <w:ind w:left="0" w:hanging="142"/>
        <w:jc w:val="center"/>
        <w:rPr>
          <w:rFonts w:ascii="Arial" w:hAnsi="Arial" w:cs="Arial"/>
          <w:b/>
          <w:iCs/>
          <w:spacing w:val="1"/>
          <w:sz w:val="20"/>
          <w:szCs w:val="20"/>
          <w:lang w:eastAsia="en-US"/>
        </w:rPr>
      </w:pPr>
      <w:r w:rsidRPr="00DE6C33">
        <w:rPr>
          <w:rFonts w:ascii="Arial" w:hAnsi="Arial" w:cs="Arial"/>
          <w:b/>
          <w:iCs/>
          <w:spacing w:val="1"/>
          <w:sz w:val="20"/>
          <w:szCs w:val="20"/>
          <w:lang w:eastAsia="en-US"/>
        </w:rPr>
        <w:t>Наименование органа</w:t>
      </w:r>
      <w:r w:rsidRPr="00DE6C33">
        <w:rPr>
          <w:rFonts w:ascii="Arial" w:hAnsi="Arial" w:cs="Arial"/>
          <w:b/>
          <w:color w:val="000000"/>
          <w:spacing w:val="7"/>
          <w:sz w:val="20"/>
          <w:szCs w:val="20"/>
          <w:lang w:eastAsia="en-US"/>
        </w:rPr>
        <w:t xml:space="preserve">, </w:t>
      </w:r>
      <w:r w:rsidRPr="00DE6C33">
        <w:rPr>
          <w:rFonts w:ascii="Arial" w:hAnsi="Arial" w:cs="Arial"/>
          <w:b/>
          <w:iCs/>
          <w:spacing w:val="1"/>
          <w:sz w:val="20"/>
          <w:szCs w:val="20"/>
          <w:lang w:eastAsia="en-US"/>
        </w:rPr>
        <w:t>предоставляющего Муниципальную услугу</w:t>
      </w:r>
    </w:p>
    <w:p w14:paraId="49BAD492" w14:textId="77777777" w:rsidR="00DE6C33" w:rsidRPr="00DE6C33" w:rsidRDefault="00DE6C33" w:rsidP="00DE6C33">
      <w:pPr>
        <w:tabs>
          <w:tab w:val="left" w:pos="1257"/>
        </w:tabs>
        <w:ind w:firstLine="1134"/>
        <w:rPr>
          <w:rFonts w:ascii="Arial" w:hAnsi="Arial" w:cs="Arial"/>
          <w:spacing w:val="7"/>
          <w:sz w:val="20"/>
          <w:szCs w:val="20"/>
          <w:lang w:eastAsia="en-US"/>
        </w:rPr>
      </w:pPr>
      <w:r w:rsidRPr="00DE6C33">
        <w:rPr>
          <w:rFonts w:ascii="Arial" w:hAnsi="Arial" w:cs="Arial"/>
          <w:spacing w:val="7"/>
          <w:sz w:val="20"/>
          <w:szCs w:val="20"/>
          <w:lang w:eastAsia="en-US"/>
        </w:rPr>
        <w:t>5.1. Муниципальная услуга предоставляется Администрацией Калачеевского сельского) поселения Калачеевского муниципального района Воронежской области.</w:t>
      </w:r>
    </w:p>
    <w:p w14:paraId="1F79C566" w14:textId="77777777" w:rsidR="00DE6C33" w:rsidRPr="00DE6C33" w:rsidRDefault="00DE6C33" w:rsidP="00DE6C33">
      <w:pPr>
        <w:tabs>
          <w:tab w:val="left" w:pos="1257"/>
        </w:tabs>
        <w:ind w:firstLine="1134"/>
        <w:rPr>
          <w:rFonts w:ascii="Arial" w:hAnsi="Arial" w:cs="Arial"/>
          <w:spacing w:val="7"/>
          <w:sz w:val="20"/>
          <w:szCs w:val="20"/>
          <w:lang w:eastAsia="en-US"/>
        </w:rPr>
      </w:pPr>
      <w:r w:rsidRPr="00DE6C33">
        <w:rPr>
          <w:rFonts w:ascii="Arial" w:hAnsi="Arial" w:cs="Arial"/>
          <w:spacing w:val="7"/>
          <w:sz w:val="20"/>
          <w:szCs w:val="20"/>
          <w:lang w:eastAsia="en-US"/>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1D96A429" w14:textId="77777777" w:rsidR="00DE6C33" w:rsidRPr="00DE6C33" w:rsidRDefault="00DE6C33" w:rsidP="00DE6C33">
      <w:pPr>
        <w:autoSpaceDE w:val="0"/>
        <w:autoSpaceDN w:val="0"/>
        <w:adjustRightInd w:val="0"/>
        <w:ind w:firstLine="1134"/>
        <w:rPr>
          <w:rFonts w:ascii="Arial" w:eastAsia="Calibri" w:hAnsi="Arial" w:cs="Arial"/>
          <w:b/>
          <w:bCs/>
          <w:iCs/>
          <w:sz w:val="20"/>
          <w:szCs w:val="20"/>
          <w:u w:val="single"/>
        </w:rPr>
      </w:pPr>
      <w:r w:rsidRPr="00DE6C33">
        <w:rPr>
          <w:rFonts w:ascii="Arial" w:eastAsia="Calibri" w:hAnsi="Arial" w:cs="Arial"/>
          <w:bCs/>
          <w:iCs/>
          <w:sz w:val="20"/>
          <w:szCs w:val="20"/>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14:paraId="37248506" w14:textId="77777777" w:rsidR="00DE6C33" w:rsidRPr="00DE6C33" w:rsidRDefault="00DE6C33" w:rsidP="00DE6C33">
      <w:pPr>
        <w:tabs>
          <w:tab w:val="left" w:pos="1263"/>
        </w:tabs>
        <w:ind w:firstLine="1134"/>
        <w:rPr>
          <w:rFonts w:ascii="Arial" w:hAnsi="Arial" w:cs="Arial"/>
          <w:spacing w:val="7"/>
          <w:sz w:val="20"/>
          <w:szCs w:val="20"/>
          <w:lang w:eastAsia="en-US"/>
        </w:rPr>
      </w:pPr>
      <w:r w:rsidRPr="00DE6C33">
        <w:rPr>
          <w:rFonts w:ascii="Arial" w:hAnsi="Arial" w:cs="Arial"/>
          <w:spacing w:val="7"/>
          <w:sz w:val="20"/>
          <w:szCs w:val="20"/>
          <w:lang w:eastAsia="en-US"/>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14:paraId="0F0FFFA3"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Pr="00DE6C33">
        <w:rPr>
          <w:rFonts w:ascii="Arial" w:hAnsi="Arial" w:cs="Arial"/>
          <w:sz w:val="20"/>
          <w:szCs w:val="20"/>
        </w:rPr>
        <w:lastRenderedPageBreak/>
        <w:t>решением Совета народных депутатов Калачеевского сельского поселения Калачеевского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Калачеевского сельского поселения»</w:t>
      </w:r>
    </w:p>
    <w:p w14:paraId="73CEDC7D" w14:textId="77777777" w:rsidR="00DE6C33" w:rsidRPr="00DE6C33" w:rsidRDefault="00DE6C33" w:rsidP="00DE6C33">
      <w:pPr>
        <w:tabs>
          <w:tab w:val="left" w:pos="1276"/>
        </w:tabs>
        <w:ind w:firstLine="1134"/>
        <w:rPr>
          <w:rFonts w:ascii="Arial" w:hAnsi="Arial" w:cs="Arial"/>
          <w:sz w:val="20"/>
          <w:szCs w:val="20"/>
        </w:rPr>
      </w:pPr>
      <w:r w:rsidRPr="00DE6C33">
        <w:rPr>
          <w:rFonts w:ascii="Arial" w:hAnsi="Arial" w:cs="Arial"/>
          <w:sz w:val="20"/>
          <w:szCs w:val="20"/>
        </w:rPr>
        <w:t>5.6. В целях предоставления Муниципальной услуги Администрация взаимодействует с:</w:t>
      </w:r>
    </w:p>
    <w:p w14:paraId="61EDA42A" w14:textId="77777777" w:rsidR="00DE6C33" w:rsidRPr="00DE6C33" w:rsidRDefault="00DE6C33" w:rsidP="00DE6C33">
      <w:pPr>
        <w:tabs>
          <w:tab w:val="left" w:pos="1276"/>
          <w:tab w:val="left" w:pos="1437"/>
        </w:tabs>
        <w:ind w:firstLine="1134"/>
        <w:rPr>
          <w:rFonts w:ascii="Arial" w:hAnsi="Arial" w:cs="Arial"/>
          <w:spacing w:val="7"/>
          <w:sz w:val="20"/>
          <w:szCs w:val="20"/>
          <w:lang w:eastAsia="en-US"/>
        </w:rPr>
      </w:pPr>
      <w:r w:rsidRPr="00DE6C33">
        <w:rPr>
          <w:rFonts w:ascii="Arial" w:hAnsi="Arial" w:cs="Arial"/>
          <w:spacing w:val="7"/>
          <w:sz w:val="20"/>
          <w:szCs w:val="20"/>
          <w:lang w:eastAsia="en-US"/>
        </w:rPr>
        <w:t>5.6.1. Федеральной службой государственной регистрации, кадастра и картографии;</w:t>
      </w:r>
    </w:p>
    <w:p w14:paraId="74BFC9BA" w14:textId="77777777" w:rsidR="00DE6C33" w:rsidRPr="00DE6C33" w:rsidRDefault="00DE6C33" w:rsidP="00B423D7">
      <w:pPr>
        <w:numPr>
          <w:ilvl w:val="2"/>
          <w:numId w:val="10"/>
        </w:numPr>
        <w:tabs>
          <w:tab w:val="left" w:pos="1276"/>
          <w:tab w:val="left" w:pos="1423"/>
        </w:tabs>
        <w:ind w:left="0" w:firstLine="1134"/>
        <w:jc w:val="left"/>
        <w:rPr>
          <w:rFonts w:ascii="Arial" w:hAnsi="Arial" w:cs="Arial"/>
          <w:spacing w:val="7"/>
          <w:sz w:val="20"/>
          <w:szCs w:val="20"/>
          <w:u w:val="single"/>
          <w:lang w:eastAsia="en-US"/>
        </w:rPr>
      </w:pPr>
      <w:r w:rsidRPr="00DE6C33">
        <w:rPr>
          <w:rFonts w:ascii="Arial" w:hAnsi="Arial" w:cs="Arial"/>
          <w:spacing w:val="7"/>
          <w:sz w:val="20"/>
          <w:szCs w:val="20"/>
          <w:lang w:eastAsia="en-US"/>
        </w:rPr>
        <w:t>Федеральной налоговой службой;</w:t>
      </w:r>
    </w:p>
    <w:p w14:paraId="7CAAE90A" w14:textId="77777777" w:rsidR="00DE6C33" w:rsidRPr="00DE6C33" w:rsidRDefault="00DE6C33" w:rsidP="00B423D7">
      <w:pPr>
        <w:numPr>
          <w:ilvl w:val="2"/>
          <w:numId w:val="10"/>
        </w:numPr>
        <w:tabs>
          <w:tab w:val="left" w:pos="1276"/>
          <w:tab w:val="left" w:pos="1423"/>
        </w:tabs>
        <w:ind w:left="0" w:firstLine="1134"/>
        <w:jc w:val="left"/>
        <w:rPr>
          <w:rFonts w:ascii="Arial" w:hAnsi="Arial" w:cs="Arial"/>
          <w:spacing w:val="7"/>
          <w:sz w:val="20"/>
          <w:szCs w:val="20"/>
          <w:u w:val="single"/>
          <w:lang w:eastAsia="en-US"/>
        </w:rPr>
      </w:pPr>
      <w:r w:rsidRPr="00DE6C33">
        <w:rPr>
          <w:rFonts w:ascii="Arial" w:hAnsi="Arial" w:cs="Arial"/>
          <w:spacing w:val="7"/>
          <w:sz w:val="20"/>
          <w:szCs w:val="20"/>
          <w:lang w:eastAsia="en-US"/>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14:paraId="43BB2A3B" w14:textId="77777777" w:rsidR="00DE6C33" w:rsidRPr="00DE6C33" w:rsidRDefault="00DE6C33" w:rsidP="00B423D7">
      <w:pPr>
        <w:numPr>
          <w:ilvl w:val="0"/>
          <w:numId w:val="10"/>
        </w:numPr>
        <w:tabs>
          <w:tab w:val="left" w:pos="567"/>
        </w:tabs>
        <w:ind w:left="630"/>
        <w:jc w:val="center"/>
        <w:rPr>
          <w:rFonts w:ascii="Arial" w:hAnsi="Arial" w:cs="Arial"/>
          <w:b/>
          <w:iCs/>
          <w:spacing w:val="1"/>
          <w:sz w:val="20"/>
          <w:szCs w:val="20"/>
          <w:lang w:eastAsia="en-US"/>
        </w:rPr>
      </w:pPr>
      <w:r w:rsidRPr="00DE6C33">
        <w:rPr>
          <w:rFonts w:ascii="Arial" w:hAnsi="Arial" w:cs="Arial"/>
          <w:b/>
          <w:iCs/>
          <w:spacing w:val="1"/>
          <w:sz w:val="20"/>
          <w:szCs w:val="20"/>
          <w:lang w:eastAsia="en-US"/>
        </w:rPr>
        <w:t>Результат предоставления Муниципальной услуги</w:t>
      </w:r>
    </w:p>
    <w:p w14:paraId="7E4FEE2D" w14:textId="77777777" w:rsidR="00DE6C33" w:rsidRPr="00DE6C33" w:rsidRDefault="00DE6C33" w:rsidP="00B423D7">
      <w:pPr>
        <w:numPr>
          <w:ilvl w:val="1"/>
          <w:numId w:val="22"/>
        </w:numPr>
        <w:tabs>
          <w:tab w:val="left" w:pos="1408"/>
        </w:tabs>
        <w:ind w:left="0" w:firstLine="1134"/>
        <w:jc w:val="left"/>
        <w:rPr>
          <w:rFonts w:ascii="Arial" w:hAnsi="Arial" w:cs="Arial"/>
          <w:spacing w:val="7"/>
          <w:sz w:val="20"/>
          <w:szCs w:val="20"/>
          <w:lang w:eastAsia="en-US"/>
        </w:rPr>
      </w:pPr>
      <w:r w:rsidRPr="00DE6C33">
        <w:rPr>
          <w:rFonts w:ascii="Arial" w:hAnsi="Arial" w:cs="Arial"/>
          <w:spacing w:val="7"/>
          <w:sz w:val="20"/>
          <w:szCs w:val="20"/>
          <w:lang w:eastAsia="en-US"/>
        </w:rPr>
        <w:t>Заявитель обращается в Администрацию с Заявлением о предоставлении Муниципальной услуги о переводе жилого помещения в нежилое помещение и нежилого помещения в жилое помещение.</w:t>
      </w:r>
    </w:p>
    <w:p w14:paraId="5B711EE5" w14:textId="77777777" w:rsidR="00DE6C33" w:rsidRPr="00DE6C33" w:rsidRDefault="00DE6C33" w:rsidP="00DE6C33">
      <w:pPr>
        <w:tabs>
          <w:tab w:val="left" w:pos="0"/>
        </w:tabs>
        <w:ind w:firstLine="1134"/>
        <w:rPr>
          <w:rFonts w:ascii="Arial" w:hAnsi="Arial" w:cs="Arial"/>
          <w:spacing w:val="7"/>
          <w:sz w:val="20"/>
          <w:szCs w:val="20"/>
          <w:lang w:eastAsia="en-US"/>
        </w:rPr>
      </w:pPr>
      <w:r w:rsidRPr="00DE6C33">
        <w:rPr>
          <w:rFonts w:ascii="Arial" w:hAnsi="Arial" w:cs="Arial"/>
          <w:spacing w:val="7"/>
          <w:sz w:val="20"/>
          <w:szCs w:val="20"/>
          <w:lang w:eastAsia="en-US"/>
        </w:rPr>
        <w:t>Форма заявления о переводе жилого помещения в нежилое помещение и нежилого помещения в жилое помещение утверждена Приложением № 2 к настоящему Административному регламенту.</w:t>
      </w:r>
    </w:p>
    <w:p w14:paraId="1DBB1C6C" w14:textId="77777777" w:rsidR="00DE6C33" w:rsidRPr="00DE6C33" w:rsidRDefault="00DE6C33" w:rsidP="00B423D7">
      <w:pPr>
        <w:numPr>
          <w:ilvl w:val="1"/>
          <w:numId w:val="22"/>
        </w:numPr>
        <w:tabs>
          <w:tab w:val="left" w:pos="1257"/>
        </w:tabs>
        <w:ind w:left="0" w:firstLine="1134"/>
        <w:jc w:val="left"/>
        <w:rPr>
          <w:rFonts w:ascii="Arial" w:hAnsi="Arial" w:cs="Arial"/>
          <w:spacing w:val="7"/>
          <w:sz w:val="20"/>
          <w:szCs w:val="20"/>
          <w:lang w:eastAsia="en-US"/>
        </w:rPr>
      </w:pPr>
      <w:r w:rsidRPr="00DE6C33">
        <w:rPr>
          <w:rFonts w:ascii="Arial" w:hAnsi="Arial" w:cs="Arial"/>
          <w:spacing w:val="7"/>
          <w:sz w:val="20"/>
          <w:szCs w:val="20"/>
          <w:lang w:eastAsia="en-US"/>
        </w:rPr>
        <w:t>Результатом предоставления Муниципальной услуги является:</w:t>
      </w:r>
    </w:p>
    <w:p w14:paraId="2E3E1DEC" w14:textId="77777777" w:rsidR="00DE6C33" w:rsidRPr="00DE6C33" w:rsidRDefault="00DE6C33" w:rsidP="00DE6C33">
      <w:pPr>
        <w:tabs>
          <w:tab w:val="left" w:pos="1257"/>
        </w:tabs>
        <w:ind w:firstLine="1134"/>
        <w:rPr>
          <w:rFonts w:ascii="Arial" w:hAnsi="Arial" w:cs="Arial"/>
          <w:spacing w:val="7"/>
          <w:sz w:val="20"/>
          <w:szCs w:val="20"/>
          <w:lang w:eastAsia="en-US"/>
        </w:rPr>
      </w:pPr>
      <w:r w:rsidRPr="00DE6C33">
        <w:rPr>
          <w:rFonts w:ascii="Arial" w:hAnsi="Arial" w:cs="Arial"/>
          <w:spacing w:val="7"/>
          <w:sz w:val="20"/>
          <w:szCs w:val="20"/>
          <w:lang w:eastAsia="en-US"/>
        </w:rPr>
        <w:t>6.2.1. решение о переводе жилого помещения в нежилое помещение;</w:t>
      </w:r>
    </w:p>
    <w:p w14:paraId="200EB38A" w14:textId="77777777" w:rsidR="00DE6C33" w:rsidRPr="00DE6C33" w:rsidRDefault="00DE6C33" w:rsidP="00DE6C33">
      <w:pPr>
        <w:tabs>
          <w:tab w:val="left" w:pos="1257"/>
        </w:tabs>
        <w:ind w:firstLine="1134"/>
        <w:rPr>
          <w:rFonts w:ascii="Arial" w:hAnsi="Arial" w:cs="Arial"/>
          <w:spacing w:val="7"/>
          <w:sz w:val="20"/>
          <w:szCs w:val="20"/>
          <w:lang w:eastAsia="en-US"/>
        </w:rPr>
      </w:pPr>
      <w:r w:rsidRPr="00DE6C33">
        <w:rPr>
          <w:rFonts w:ascii="Arial" w:hAnsi="Arial" w:cs="Arial"/>
          <w:spacing w:val="7"/>
          <w:sz w:val="20"/>
          <w:szCs w:val="20"/>
          <w:lang w:eastAsia="en-US"/>
        </w:rPr>
        <w:t>6.2.2. решение о переводе нежилого помещения в жилое помещение;</w:t>
      </w:r>
    </w:p>
    <w:p w14:paraId="6F0A6F93" w14:textId="77777777" w:rsidR="00DE6C33" w:rsidRPr="00DE6C33" w:rsidRDefault="00DE6C33" w:rsidP="00DE6C33">
      <w:pPr>
        <w:tabs>
          <w:tab w:val="left" w:pos="1257"/>
        </w:tabs>
        <w:ind w:firstLine="1134"/>
        <w:rPr>
          <w:rFonts w:ascii="Arial" w:hAnsi="Arial" w:cs="Arial"/>
          <w:spacing w:val="7"/>
          <w:sz w:val="20"/>
          <w:szCs w:val="20"/>
          <w:lang w:eastAsia="en-US"/>
        </w:rPr>
      </w:pPr>
      <w:r w:rsidRPr="00DE6C33">
        <w:rPr>
          <w:rFonts w:ascii="Arial" w:hAnsi="Arial" w:cs="Arial"/>
          <w:spacing w:val="7"/>
          <w:sz w:val="20"/>
          <w:szCs w:val="20"/>
          <w:lang w:eastAsia="en-US"/>
        </w:rPr>
        <w:t>6.2.3. отказ в переводе жилого помещения в нежилое помещение и нежилого помещения в жилое помещение;</w:t>
      </w:r>
    </w:p>
    <w:p w14:paraId="7E674E50" w14:textId="77777777" w:rsidR="00DE6C33" w:rsidRPr="00DE6C33" w:rsidRDefault="00DE6C33" w:rsidP="00DE6C33">
      <w:pPr>
        <w:tabs>
          <w:tab w:val="left" w:pos="1257"/>
        </w:tabs>
        <w:ind w:firstLine="1134"/>
        <w:rPr>
          <w:rFonts w:ascii="Arial" w:hAnsi="Arial" w:cs="Arial"/>
          <w:spacing w:val="7"/>
          <w:sz w:val="20"/>
          <w:szCs w:val="20"/>
          <w:lang w:eastAsia="en-US"/>
        </w:rPr>
      </w:pPr>
      <w:r w:rsidRPr="00DE6C33">
        <w:rPr>
          <w:rFonts w:ascii="Arial" w:hAnsi="Arial" w:cs="Arial"/>
          <w:spacing w:val="7"/>
          <w:sz w:val="20"/>
          <w:szCs w:val="20"/>
          <w:lang w:eastAsia="en-US"/>
        </w:rPr>
        <w:t>6.2.4. исправление допущенных опечаток или ошибок в выданных документах;</w:t>
      </w:r>
    </w:p>
    <w:p w14:paraId="5C345343" w14:textId="77777777" w:rsidR="00DE6C33" w:rsidRPr="00DE6C33" w:rsidRDefault="00DE6C33" w:rsidP="00DE6C33">
      <w:pPr>
        <w:tabs>
          <w:tab w:val="left" w:pos="1257"/>
        </w:tabs>
        <w:ind w:firstLine="1134"/>
        <w:rPr>
          <w:rFonts w:ascii="Arial" w:hAnsi="Arial" w:cs="Arial"/>
          <w:spacing w:val="7"/>
          <w:sz w:val="20"/>
          <w:szCs w:val="20"/>
          <w:lang w:eastAsia="en-US"/>
        </w:rPr>
      </w:pPr>
      <w:r w:rsidRPr="00DE6C33">
        <w:rPr>
          <w:rFonts w:ascii="Arial" w:hAnsi="Arial" w:cs="Arial"/>
          <w:spacing w:val="7"/>
          <w:sz w:val="20"/>
          <w:szCs w:val="20"/>
          <w:lang w:eastAsia="en-US"/>
        </w:rPr>
        <w:t>6.2.5. выдача дубликата решения о переводе жилого помещения в нежилое помещение и нежилого помещения в жилое помещение.</w:t>
      </w:r>
    </w:p>
    <w:p w14:paraId="5E6B2973" w14:textId="77777777" w:rsidR="00DE6C33" w:rsidRPr="00DE6C33" w:rsidRDefault="00DE6C33" w:rsidP="00DE6C33">
      <w:pPr>
        <w:tabs>
          <w:tab w:val="left" w:pos="1257"/>
        </w:tabs>
        <w:ind w:firstLine="1134"/>
        <w:rPr>
          <w:rFonts w:ascii="Arial" w:hAnsi="Arial" w:cs="Arial"/>
          <w:spacing w:val="7"/>
          <w:sz w:val="20"/>
          <w:szCs w:val="20"/>
          <w:lang w:eastAsia="en-US"/>
        </w:rPr>
      </w:pPr>
      <w:r w:rsidRPr="00DE6C33">
        <w:rPr>
          <w:rFonts w:ascii="Arial" w:hAnsi="Arial" w:cs="Arial"/>
          <w:spacing w:val="7"/>
          <w:sz w:val="20"/>
          <w:szCs w:val="20"/>
          <w:lang w:eastAsia="en-US"/>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14:paraId="50220122" w14:textId="77777777" w:rsidR="00DE6C33" w:rsidRPr="00DE6C33" w:rsidRDefault="00DE6C33" w:rsidP="00DE6C33">
      <w:pPr>
        <w:tabs>
          <w:tab w:val="left" w:pos="653"/>
          <w:tab w:val="left" w:pos="1257"/>
        </w:tabs>
        <w:ind w:firstLine="1134"/>
        <w:rPr>
          <w:rFonts w:ascii="Arial" w:hAnsi="Arial" w:cs="Arial"/>
          <w:spacing w:val="7"/>
          <w:sz w:val="20"/>
          <w:szCs w:val="20"/>
          <w:lang w:eastAsia="en-US"/>
        </w:rPr>
      </w:pPr>
      <w:r w:rsidRPr="00DE6C33">
        <w:rPr>
          <w:rFonts w:ascii="Arial" w:hAnsi="Arial" w:cs="Arial"/>
          <w:spacing w:val="7"/>
          <w:sz w:val="20"/>
          <w:szCs w:val="20"/>
          <w:lang w:eastAsia="en-US"/>
        </w:rPr>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14:paraId="439265D2" w14:textId="77777777" w:rsidR="00DE6C33" w:rsidRPr="00DE6C33" w:rsidRDefault="00DE6C33" w:rsidP="00DE6C33">
      <w:pPr>
        <w:tabs>
          <w:tab w:val="left" w:pos="653"/>
          <w:tab w:val="left" w:pos="1257"/>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14:paraId="6258F56A" w14:textId="77777777" w:rsidR="00DE6C33" w:rsidRPr="00DE6C33" w:rsidRDefault="00DE6C33" w:rsidP="00DE6C33">
      <w:pPr>
        <w:tabs>
          <w:tab w:val="left" w:pos="653"/>
          <w:tab w:val="left" w:pos="1448"/>
        </w:tabs>
        <w:ind w:firstLine="1134"/>
        <w:rPr>
          <w:rFonts w:ascii="Arial" w:hAnsi="Arial" w:cs="Arial"/>
          <w:spacing w:val="7"/>
          <w:sz w:val="20"/>
          <w:szCs w:val="20"/>
          <w:lang w:eastAsia="en-US"/>
        </w:rPr>
      </w:pPr>
      <w:r w:rsidRPr="00DE6C33">
        <w:rPr>
          <w:rFonts w:ascii="Arial" w:hAnsi="Arial" w:cs="Arial"/>
          <w:spacing w:val="7"/>
          <w:sz w:val="20"/>
          <w:szCs w:val="20"/>
          <w:lang w:eastAsia="en-US"/>
        </w:rPr>
        <w:t>6.5. Заявитель может получить результат предоставления Муниципальной услуги в форме документа на бумажном носителе.</w:t>
      </w:r>
    </w:p>
    <w:p w14:paraId="09CBD255" w14:textId="77777777" w:rsidR="00DE6C33" w:rsidRPr="00DE6C33" w:rsidRDefault="00DE6C33" w:rsidP="00DE6C33">
      <w:pPr>
        <w:tabs>
          <w:tab w:val="left" w:pos="653"/>
          <w:tab w:val="left" w:pos="1448"/>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6.6. Формирование реестровой записи в качестве результата предоставления Муниципальной услуги не предусмотрено. </w:t>
      </w:r>
    </w:p>
    <w:p w14:paraId="6B50ACCA" w14:textId="77777777" w:rsidR="00DE6C33" w:rsidRPr="00DE6C33" w:rsidRDefault="00DE6C33" w:rsidP="00DE6C33">
      <w:pPr>
        <w:tabs>
          <w:tab w:val="left" w:pos="653"/>
          <w:tab w:val="left" w:pos="1448"/>
        </w:tabs>
        <w:ind w:firstLine="1134"/>
        <w:rPr>
          <w:rFonts w:ascii="Arial" w:hAnsi="Arial" w:cs="Arial"/>
          <w:spacing w:val="7"/>
          <w:sz w:val="20"/>
          <w:szCs w:val="20"/>
          <w:lang w:eastAsia="en-US"/>
        </w:rPr>
      </w:pPr>
      <w:r w:rsidRPr="00DE6C33">
        <w:rPr>
          <w:rFonts w:ascii="Arial" w:hAnsi="Arial" w:cs="Arial"/>
          <w:spacing w:val="7"/>
          <w:sz w:val="20"/>
          <w:szCs w:val="20"/>
          <w:lang w:eastAsia="en-US"/>
        </w:rPr>
        <w:t>6.7. Результат предоставления Муниципальной услуги направляется Заявителю одним из следующих способов:</w:t>
      </w:r>
    </w:p>
    <w:p w14:paraId="1101BE24" w14:textId="77777777" w:rsidR="00DE6C33" w:rsidRPr="00DE6C33" w:rsidRDefault="00DE6C33" w:rsidP="00DE6C33">
      <w:pPr>
        <w:tabs>
          <w:tab w:val="left" w:pos="653"/>
          <w:tab w:val="left" w:pos="1448"/>
        </w:tabs>
        <w:ind w:firstLine="1134"/>
        <w:rPr>
          <w:rFonts w:ascii="Arial" w:hAnsi="Arial" w:cs="Arial"/>
          <w:spacing w:val="7"/>
          <w:sz w:val="20"/>
          <w:szCs w:val="20"/>
          <w:lang w:eastAsia="en-US"/>
        </w:rPr>
      </w:pPr>
      <w:r w:rsidRPr="00DE6C33">
        <w:rPr>
          <w:rFonts w:ascii="Arial" w:hAnsi="Arial" w:cs="Arial"/>
          <w:spacing w:val="7"/>
          <w:sz w:val="20"/>
          <w:szCs w:val="20"/>
          <w:lang w:eastAsia="en-US"/>
        </w:rPr>
        <w:t>1. Посредством почтового отправления;</w:t>
      </w:r>
    </w:p>
    <w:p w14:paraId="0AE82F31" w14:textId="77777777" w:rsidR="00DE6C33" w:rsidRPr="00DE6C33" w:rsidRDefault="00DE6C33" w:rsidP="00DE6C33">
      <w:pPr>
        <w:tabs>
          <w:tab w:val="left" w:pos="653"/>
          <w:tab w:val="left" w:pos="1448"/>
        </w:tabs>
        <w:ind w:firstLine="1134"/>
        <w:rPr>
          <w:rFonts w:ascii="Arial" w:hAnsi="Arial" w:cs="Arial"/>
          <w:spacing w:val="7"/>
          <w:sz w:val="20"/>
          <w:szCs w:val="20"/>
          <w:lang w:eastAsia="en-US"/>
        </w:rPr>
      </w:pPr>
      <w:r w:rsidRPr="00DE6C33">
        <w:rPr>
          <w:rFonts w:ascii="Arial" w:hAnsi="Arial" w:cs="Arial"/>
          <w:spacing w:val="7"/>
          <w:sz w:val="20"/>
          <w:szCs w:val="20"/>
          <w:lang w:eastAsia="en-US"/>
        </w:rPr>
        <w:t>2. В личный кабинет Заявителя на ЕПГУ, РПГУ;</w:t>
      </w:r>
    </w:p>
    <w:p w14:paraId="0867228D" w14:textId="77777777" w:rsidR="00DE6C33" w:rsidRPr="00DE6C33" w:rsidRDefault="00DE6C33" w:rsidP="00DE6C33">
      <w:pPr>
        <w:tabs>
          <w:tab w:val="left" w:pos="653"/>
          <w:tab w:val="left" w:pos="1448"/>
        </w:tabs>
        <w:ind w:firstLine="1134"/>
        <w:rPr>
          <w:rFonts w:ascii="Arial" w:hAnsi="Arial" w:cs="Arial"/>
          <w:spacing w:val="7"/>
          <w:sz w:val="20"/>
          <w:szCs w:val="20"/>
          <w:lang w:eastAsia="en-US"/>
        </w:rPr>
      </w:pPr>
      <w:r w:rsidRPr="00DE6C33">
        <w:rPr>
          <w:rFonts w:ascii="Arial" w:hAnsi="Arial" w:cs="Arial"/>
          <w:spacing w:val="7"/>
          <w:sz w:val="20"/>
          <w:szCs w:val="20"/>
          <w:lang w:eastAsia="en-US"/>
        </w:rPr>
        <w:t>3. В МФЦ;</w:t>
      </w:r>
    </w:p>
    <w:p w14:paraId="77A53417" w14:textId="77777777" w:rsidR="00DE6C33" w:rsidRPr="00DE6C33" w:rsidRDefault="00DE6C33" w:rsidP="00DE6C33">
      <w:pPr>
        <w:tabs>
          <w:tab w:val="left" w:pos="653"/>
          <w:tab w:val="left" w:pos="1448"/>
        </w:tabs>
        <w:ind w:firstLine="1134"/>
        <w:rPr>
          <w:rFonts w:ascii="Arial" w:hAnsi="Arial" w:cs="Arial"/>
          <w:spacing w:val="7"/>
          <w:sz w:val="20"/>
          <w:szCs w:val="20"/>
          <w:lang w:eastAsia="en-US"/>
        </w:rPr>
      </w:pPr>
      <w:r w:rsidRPr="00DE6C33">
        <w:rPr>
          <w:rFonts w:ascii="Arial" w:hAnsi="Arial" w:cs="Arial"/>
          <w:spacing w:val="7"/>
          <w:sz w:val="20"/>
          <w:szCs w:val="20"/>
          <w:lang w:eastAsia="en-US"/>
        </w:rPr>
        <w:t>4. В Администрации лично Заявителю либо его уполномоченному представителю*.</w:t>
      </w:r>
    </w:p>
    <w:p w14:paraId="17CC5164"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6.8. Состав реквизитов документа, содержащего решение о предоставлении Муниципальной услуги: </w:t>
      </w:r>
    </w:p>
    <w:p w14:paraId="145B26B3"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регистрационный номер; </w:t>
      </w:r>
    </w:p>
    <w:p w14:paraId="07E84B71"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дата регистрации: </w:t>
      </w:r>
    </w:p>
    <w:p w14:paraId="75A2DA2E"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подпись должностного лица, уполномоченного на подписание результата предоставления Муниципальной услуги. </w:t>
      </w:r>
    </w:p>
    <w:p w14:paraId="03991665" w14:textId="77777777" w:rsidR="00DE6C33" w:rsidRPr="00DE6C33" w:rsidRDefault="00DE6C33" w:rsidP="00B423D7">
      <w:pPr>
        <w:numPr>
          <w:ilvl w:val="0"/>
          <w:numId w:val="22"/>
        </w:numPr>
        <w:tabs>
          <w:tab w:val="left" w:pos="0"/>
        </w:tabs>
        <w:jc w:val="center"/>
        <w:rPr>
          <w:rFonts w:ascii="Arial" w:hAnsi="Arial" w:cs="Arial"/>
          <w:b/>
          <w:iCs/>
          <w:spacing w:val="1"/>
          <w:sz w:val="20"/>
          <w:szCs w:val="20"/>
          <w:lang w:eastAsia="en-US"/>
        </w:rPr>
      </w:pPr>
      <w:r w:rsidRPr="00DE6C33">
        <w:rPr>
          <w:rFonts w:ascii="Arial" w:hAnsi="Arial" w:cs="Arial"/>
          <w:b/>
          <w:iCs/>
          <w:spacing w:val="1"/>
          <w:sz w:val="20"/>
          <w:szCs w:val="20"/>
          <w:lang w:eastAsia="en-US"/>
        </w:rPr>
        <w:t>Срок предоставления Муниципальной услуги</w:t>
      </w:r>
    </w:p>
    <w:p w14:paraId="22FCC196" w14:textId="77777777" w:rsidR="00DE6C33" w:rsidRPr="00DE6C33" w:rsidRDefault="00DE6C33" w:rsidP="00B423D7">
      <w:pPr>
        <w:numPr>
          <w:ilvl w:val="1"/>
          <w:numId w:val="22"/>
        </w:numPr>
        <w:tabs>
          <w:tab w:val="left" w:pos="1266"/>
        </w:tabs>
        <w:ind w:left="0" w:firstLine="1134"/>
        <w:jc w:val="left"/>
        <w:rPr>
          <w:rFonts w:ascii="Arial" w:hAnsi="Arial" w:cs="Arial"/>
          <w:spacing w:val="7"/>
          <w:sz w:val="20"/>
          <w:szCs w:val="20"/>
          <w:lang w:eastAsia="en-US"/>
        </w:rPr>
      </w:pPr>
      <w:r w:rsidRPr="00DE6C33">
        <w:rPr>
          <w:rFonts w:ascii="Arial" w:hAnsi="Arial" w:cs="Arial"/>
          <w:spacing w:val="7"/>
          <w:sz w:val="20"/>
          <w:szCs w:val="20"/>
          <w:lang w:eastAsia="en-US"/>
        </w:rPr>
        <w:lastRenderedPageBreak/>
        <w:t>Срок предоставления Муниципальной услуги:</w:t>
      </w:r>
    </w:p>
    <w:p w14:paraId="559B675D" w14:textId="77777777" w:rsidR="00DE6C33" w:rsidRPr="00DE6C33" w:rsidRDefault="00DE6C33" w:rsidP="00B423D7">
      <w:pPr>
        <w:numPr>
          <w:ilvl w:val="2"/>
          <w:numId w:val="22"/>
        </w:numPr>
        <w:tabs>
          <w:tab w:val="left" w:pos="0"/>
        </w:tabs>
        <w:ind w:left="0" w:firstLine="1134"/>
        <w:jc w:val="left"/>
        <w:rPr>
          <w:rFonts w:ascii="Arial" w:hAnsi="Arial" w:cs="Arial"/>
          <w:spacing w:val="7"/>
          <w:sz w:val="20"/>
          <w:szCs w:val="20"/>
          <w:lang w:eastAsia="en-US"/>
        </w:rPr>
      </w:pPr>
      <w:r w:rsidRPr="00DE6C33">
        <w:rPr>
          <w:rFonts w:ascii="Arial" w:hAnsi="Arial" w:cs="Arial"/>
          <w:spacing w:val="7"/>
          <w:sz w:val="20"/>
          <w:szCs w:val="20"/>
          <w:lang w:eastAsia="en-US"/>
        </w:rPr>
        <w:t>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Заявителя;</w:t>
      </w:r>
    </w:p>
    <w:p w14:paraId="45D94CC0" w14:textId="77777777" w:rsidR="00DE6C33" w:rsidRPr="00DE6C33" w:rsidRDefault="00DE6C33" w:rsidP="00B423D7">
      <w:pPr>
        <w:numPr>
          <w:ilvl w:val="2"/>
          <w:numId w:val="22"/>
        </w:numPr>
        <w:tabs>
          <w:tab w:val="left" w:pos="0"/>
        </w:tabs>
        <w:ind w:left="0" w:firstLine="1134"/>
        <w:jc w:val="left"/>
        <w:rPr>
          <w:rFonts w:ascii="Arial" w:hAnsi="Arial" w:cs="Arial"/>
          <w:spacing w:val="7"/>
          <w:sz w:val="20"/>
          <w:szCs w:val="20"/>
          <w:lang w:eastAsia="en-US"/>
        </w:rPr>
      </w:pPr>
      <w:r w:rsidRPr="00DE6C33">
        <w:rPr>
          <w:rFonts w:ascii="Arial" w:hAnsi="Arial" w:cs="Arial"/>
          <w:spacing w:val="7"/>
          <w:sz w:val="20"/>
          <w:szCs w:val="20"/>
          <w:lang w:eastAsia="en-US"/>
        </w:rPr>
        <w:t>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14:paraId="3C624628" w14:textId="77777777" w:rsidR="00DE6C33" w:rsidRPr="00DE6C33" w:rsidRDefault="00DE6C33" w:rsidP="00B423D7">
      <w:pPr>
        <w:numPr>
          <w:ilvl w:val="2"/>
          <w:numId w:val="22"/>
        </w:numPr>
        <w:tabs>
          <w:tab w:val="left" w:pos="0"/>
        </w:tabs>
        <w:ind w:left="0" w:firstLine="1134"/>
        <w:jc w:val="left"/>
        <w:rPr>
          <w:rFonts w:ascii="Arial" w:hAnsi="Arial" w:cs="Arial"/>
          <w:spacing w:val="7"/>
          <w:sz w:val="20"/>
          <w:szCs w:val="20"/>
          <w:lang w:eastAsia="en-US"/>
        </w:rPr>
      </w:pPr>
      <w:r w:rsidRPr="00DE6C33">
        <w:rPr>
          <w:rFonts w:ascii="Arial" w:hAnsi="Arial" w:cs="Arial"/>
          <w:spacing w:val="7"/>
          <w:sz w:val="20"/>
          <w:szCs w:val="20"/>
          <w:lang w:eastAsia="en-US"/>
        </w:rPr>
        <w:t>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212A2F4B" w14:textId="77777777" w:rsidR="00DE6C33" w:rsidRPr="00DE6C33" w:rsidRDefault="00DE6C33" w:rsidP="00DE6C33">
      <w:pPr>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6A652403" w14:textId="77777777" w:rsidR="00DE6C33" w:rsidRPr="00DE6C33" w:rsidRDefault="00DE6C33" w:rsidP="00B423D7">
      <w:pPr>
        <w:numPr>
          <w:ilvl w:val="0"/>
          <w:numId w:val="22"/>
        </w:numPr>
        <w:tabs>
          <w:tab w:val="left" w:pos="0"/>
        </w:tabs>
        <w:jc w:val="center"/>
        <w:rPr>
          <w:rFonts w:ascii="Arial" w:hAnsi="Arial" w:cs="Arial"/>
          <w:b/>
          <w:iCs/>
          <w:spacing w:val="1"/>
          <w:sz w:val="20"/>
          <w:szCs w:val="20"/>
          <w:lang w:eastAsia="en-US"/>
        </w:rPr>
      </w:pPr>
      <w:r w:rsidRPr="00DE6C33">
        <w:rPr>
          <w:rFonts w:ascii="Arial" w:hAnsi="Arial" w:cs="Arial"/>
          <w:b/>
          <w:iCs/>
          <w:spacing w:val="1"/>
          <w:sz w:val="20"/>
          <w:szCs w:val="20"/>
          <w:lang w:eastAsia="en-US"/>
        </w:rPr>
        <w:t>Правовые основания для предоставления Муниципальной услуги</w:t>
      </w:r>
    </w:p>
    <w:p w14:paraId="45238A24" w14:textId="77777777" w:rsidR="00DE6C33" w:rsidRPr="00DE6C33" w:rsidRDefault="00DE6C33" w:rsidP="00B423D7">
      <w:pPr>
        <w:numPr>
          <w:ilvl w:val="1"/>
          <w:numId w:val="22"/>
        </w:numPr>
        <w:tabs>
          <w:tab w:val="left" w:pos="993"/>
        </w:tabs>
        <w:ind w:left="0" w:firstLine="1134"/>
        <w:jc w:val="left"/>
        <w:rPr>
          <w:rFonts w:ascii="Arial" w:hAnsi="Arial" w:cs="Arial"/>
          <w:spacing w:val="7"/>
          <w:sz w:val="20"/>
          <w:szCs w:val="20"/>
          <w:lang w:eastAsia="en-US"/>
        </w:rPr>
      </w:pPr>
      <w:r w:rsidRPr="00DE6C33">
        <w:rPr>
          <w:rFonts w:ascii="Arial" w:hAnsi="Arial" w:cs="Arial"/>
          <w:spacing w:val="7"/>
          <w:sz w:val="20"/>
          <w:szCs w:val="20"/>
          <w:lang w:eastAsia="en-US"/>
        </w:rPr>
        <w:t>Основными нормативными правовыми актами, регулирующими предоставление Муниципальной услуги, являются:</w:t>
      </w:r>
    </w:p>
    <w:p w14:paraId="7F775500" w14:textId="77777777" w:rsidR="00DE6C33" w:rsidRPr="00DE6C33" w:rsidRDefault="00DE6C33" w:rsidP="00B423D7">
      <w:pPr>
        <w:numPr>
          <w:ilvl w:val="0"/>
          <w:numId w:val="23"/>
        </w:numPr>
        <w:tabs>
          <w:tab w:val="left" w:pos="993"/>
        </w:tabs>
        <w:ind w:left="0" w:firstLine="1134"/>
        <w:jc w:val="left"/>
        <w:rPr>
          <w:rFonts w:ascii="Arial" w:hAnsi="Arial" w:cs="Arial"/>
          <w:spacing w:val="7"/>
          <w:sz w:val="20"/>
          <w:szCs w:val="20"/>
          <w:lang w:eastAsia="en-US"/>
        </w:rPr>
      </w:pPr>
      <w:r w:rsidRPr="00DE6C33">
        <w:rPr>
          <w:rFonts w:ascii="Arial" w:hAnsi="Arial" w:cs="Arial"/>
          <w:spacing w:val="7"/>
          <w:sz w:val="20"/>
          <w:szCs w:val="20"/>
          <w:lang w:eastAsia="en-US"/>
        </w:rPr>
        <w:t>Жилищный кодекс Российской Федерации;</w:t>
      </w:r>
    </w:p>
    <w:p w14:paraId="2004DD9C" w14:textId="77777777" w:rsidR="00DE6C33" w:rsidRPr="00DE6C33" w:rsidRDefault="00DE6C33" w:rsidP="00B423D7">
      <w:pPr>
        <w:numPr>
          <w:ilvl w:val="0"/>
          <w:numId w:val="23"/>
        </w:numPr>
        <w:tabs>
          <w:tab w:val="left" w:pos="993"/>
        </w:tabs>
        <w:ind w:left="0" w:firstLine="1134"/>
        <w:jc w:val="left"/>
        <w:rPr>
          <w:rFonts w:ascii="Arial" w:hAnsi="Arial" w:cs="Arial"/>
          <w:spacing w:val="7"/>
          <w:sz w:val="20"/>
          <w:szCs w:val="20"/>
          <w:lang w:eastAsia="en-US"/>
        </w:rPr>
      </w:pPr>
      <w:r w:rsidRPr="00DE6C33">
        <w:rPr>
          <w:rFonts w:ascii="Arial" w:hAnsi="Arial" w:cs="Arial"/>
          <w:spacing w:val="7"/>
          <w:sz w:val="20"/>
          <w:szCs w:val="20"/>
          <w:lang w:eastAsia="en-US"/>
        </w:rPr>
        <w:t>Федеральный закон от 27.07.2010 № 210-ФЗ «Об организации предоставления государственных и муниципальных услуг»;</w:t>
      </w:r>
    </w:p>
    <w:p w14:paraId="75B65FD8" w14:textId="77777777" w:rsidR="00DE6C33" w:rsidRPr="00DE6C33" w:rsidRDefault="00DE6C33" w:rsidP="00B423D7">
      <w:pPr>
        <w:numPr>
          <w:ilvl w:val="0"/>
          <w:numId w:val="23"/>
        </w:numPr>
        <w:tabs>
          <w:tab w:val="left" w:pos="993"/>
        </w:tabs>
        <w:ind w:left="0" w:firstLine="1134"/>
        <w:jc w:val="left"/>
        <w:rPr>
          <w:rFonts w:ascii="Arial" w:hAnsi="Arial" w:cs="Arial"/>
          <w:spacing w:val="7"/>
          <w:sz w:val="20"/>
          <w:szCs w:val="20"/>
          <w:lang w:eastAsia="en-US"/>
        </w:rPr>
      </w:pPr>
      <w:r w:rsidRPr="00DE6C33">
        <w:rPr>
          <w:rFonts w:ascii="Arial" w:hAnsi="Arial" w:cs="Arial"/>
          <w:spacing w:val="7"/>
          <w:sz w:val="20"/>
          <w:szCs w:val="20"/>
          <w:lang w:eastAsia="en-US"/>
        </w:rPr>
        <w:t>Федеральный закон от 06.04.2011 № 63-ФЗ «Об электронной подписи»;</w:t>
      </w:r>
    </w:p>
    <w:p w14:paraId="7087C7D1" w14:textId="77777777" w:rsidR="00DE6C33" w:rsidRPr="00DE6C33" w:rsidRDefault="00DE6C33" w:rsidP="00B423D7">
      <w:pPr>
        <w:numPr>
          <w:ilvl w:val="0"/>
          <w:numId w:val="23"/>
        </w:numPr>
        <w:tabs>
          <w:tab w:val="left" w:pos="993"/>
        </w:tabs>
        <w:ind w:left="0" w:firstLine="1134"/>
        <w:jc w:val="left"/>
        <w:rPr>
          <w:rFonts w:ascii="Arial" w:hAnsi="Arial" w:cs="Arial"/>
          <w:spacing w:val="7"/>
          <w:sz w:val="20"/>
          <w:szCs w:val="20"/>
          <w:lang w:eastAsia="en-US"/>
        </w:rPr>
      </w:pPr>
      <w:r w:rsidRPr="00DE6C33">
        <w:rPr>
          <w:rFonts w:ascii="Arial" w:hAnsi="Arial" w:cs="Arial"/>
          <w:spacing w:val="7"/>
          <w:sz w:val="20"/>
          <w:szCs w:val="20"/>
          <w:lang w:eastAsia="en-US"/>
        </w:rPr>
        <w:t>Федеральный закон от 06.10.2003 № 131-ФЗ «Об общих принципах организации местного самоуправления в Российской Федерации»;</w:t>
      </w:r>
    </w:p>
    <w:p w14:paraId="2409A1ED" w14:textId="77777777" w:rsidR="00DE6C33" w:rsidRPr="00DE6C33" w:rsidRDefault="00DE6C33" w:rsidP="00B423D7">
      <w:pPr>
        <w:numPr>
          <w:ilvl w:val="0"/>
          <w:numId w:val="23"/>
        </w:numPr>
        <w:tabs>
          <w:tab w:val="left" w:pos="993"/>
        </w:tabs>
        <w:ind w:left="0" w:firstLine="1134"/>
        <w:jc w:val="left"/>
        <w:rPr>
          <w:rFonts w:ascii="Arial" w:hAnsi="Arial" w:cs="Arial"/>
          <w:spacing w:val="7"/>
          <w:sz w:val="20"/>
          <w:szCs w:val="20"/>
          <w:lang w:eastAsia="en-US"/>
        </w:rPr>
      </w:pPr>
      <w:r w:rsidRPr="00DE6C33">
        <w:rPr>
          <w:rFonts w:ascii="Arial" w:hAnsi="Arial" w:cs="Arial"/>
          <w:spacing w:val="7"/>
          <w:sz w:val="20"/>
          <w:szCs w:val="20"/>
          <w:lang w:eastAsia="en-US"/>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14:paraId="2095C476" w14:textId="77777777" w:rsidR="00DE6C33" w:rsidRPr="00DE6C33" w:rsidRDefault="00DE6C33" w:rsidP="00B423D7">
      <w:pPr>
        <w:numPr>
          <w:ilvl w:val="0"/>
          <w:numId w:val="23"/>
        </w:numPr>
        <w:tabs>
          <w:tab w:val="left" w:pos="993"/>
        </w:tabs>
        <w:ind w:left="0" w:firstLine="1134"/>
        <w:jc w:val="left"/>
        <w:rPr>
          <w:rFonts w:ascii="Arial" w:hAnsi="Arial" w:cs="Arial"/>
          <w:spacing w:val="7"/>
          <w:sz w:val="20"/>
          <w:szCs w:val="20"/>
          <w:lang w:eastAsia="en-US"/>
        </w:rPr>
      </w:pPr>
      <w:r w:rsidRPr="00DE6C33">
        <w:rPr>
          <w:rFonts w:ascii="Arial" w:hAnsi="Arial" w:cs="Arial"/>
          <w:spacing w:val="7"/>
          <w:sz w:val="20"/>
          <w:szCs w:val="20"/>
          <w:lang w:eastAsia="en-US"/>
        </w:rPr>
        <w:t>Устав Калачеевского сельского поселения Калачеевского муниципального района Воронежской области администрация Калачеевского сельского поселения Калачеевского муниципального района Воронежской области;</w:t>
      </w:r>
    </w:p>
    <w:p w14:paraId="2C9EA1A9" w14:textId="77777777" w:rsidR="00DE6C33" w:rsidRPr="00DE6C33" w:rsidRDefault="00DE6C33" w:rsidP="00B423D7">
      <w:pPr>
        <w:numPr>
          <w:ilvl w:val="0"/>
          <w:numId w:val="23"/>
        </w:numPr>
        <w:tabs>
          <w:tab w:val="left" w:pos="993"/>
        </w:tabs>
        <w:ind w:left="0" w:firstLine="1134"/>
        <w:jc w:val="left"/>
        <w:rPr>
          <w:rFonts w:ascii="Arial" w:hAnsi="Arial" w:cs="Arial"/>
          <w:spacing w:val="7"/>
          <w:sz w:val="20"/>
          <w:szCs w:val="20"/>
          <w:lang w:eastAsia="en-US"/>
        </w:rPr>
      </w:pPr>
      <w:r w:rsidRPr="00DE6C33">
        <w:rPr>
          <w:rFonts w:ascii="Arial" w:hAnsi="Arial" w:cs="Arial"/>
          <w:spacing w:val="7"/>
          <w:sz w:val="20"/>
          <w:szCs w:val="20"/>
          <w:lang w:eastAsia="en-US"/>
        </w:rPr>
        <w:t>Иные нормативные правовые акты Российской Федерации, Воронежской области и администрации Калачеевского сельского поселения Калачеевского муниципального района Воронежской области, регламентирующие правоотношения в сфере предоставления Муниципальной услуги.</w:t>
      </w:r>
    </w:p>
    <w:p w14:paraId="5CAC8C1C" w14:textId="77777777" w:rsidR="00DE6C33" w:rsidRPr="00DE6C33" w:rsidRDefault="00DE6C33" w:rsidP="00B423D7">
      <w:pPr>
        <w:numPr>
          <w:ilvl w:val="1"/>
          <w:numId w:val="22"/>
        </w:numPr>
        <w:tabs>
          <w:tab w:val="left" w:pos="1341"/>
        </w:tabs>
        <w:ind w:left="0" w:firstLine="1134"/>
        <w:jc w:val="left"/>
        <w:rPr>
          <w:rFonts w:ascii="Arial" w:hAnsi="Arial" w:cs="Arial"/>
          <w:spacing w:val="7"/>
          <w:sz w:val="20"/>
          <w:szCs w:val="20"/>
          <w:lang w:eastAsia="en-US"/>
        </w:rPr>
      </w:pPr>
      <w:r w:rsidRPr="00DE6C33">
        <w:rPr>
          <w:rFonts w:ascii="Arial" w:hAnsi="Arial" w:cs="Arial"/>
          <w:spacing w:val="7"/>
          <w:sz w:val="20"/>
          <w:szCs w:val="20"/>
          <w:lang w:eastAsia="en-US"/>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(https://kalacheevskoe-r20.gosweb.gosuslugi.ru/dlya-zhiteley/uslugi-i-servisy)</w:t>
      </w:r>
    </w:p>
    <w:p w14:paraId="62880575" w14:textId="77777777" w:rsidR="00DE6C33" w:rsidRPr="00DE6C33" w:rsidRDefault="00DE6C33" w:rsidP="00B423D7">
      <w:pPr>
        <w:numPr>
          <w:ilvl w:val="0"/>
          <w:numId w:val="22"/>
        </w:numPr>
        <w:tabs>
          <w:tab w:val="left" w:pos="0"/>
          <w:tab w:val="left" w:pos="993"/>
        </w:tabs>
        <w:ind w:left="0" w:firstLine="0"/>
        <w:jc w:val="center"/>
        <w:rPr>
          <w:rFonts w:ascii="Arial" w:hAnsi="Arial" w:cs="Arial"/>
          <w:b/>
          <w:iCs/>
          <w:spacing w:val="1"/>
          <w:sz w:val="20"/>
          <w:szCs w:val="20"/>
          <w:lang w:eastAsia="en-US"/>
        </w:rPr>
      </w:pPr>
      <w:r w:rsidRPr="00DE6C33">
        <w:rPr>
          <w:rFonts w:ascii="Arial" w:hAnsi="Arial" w:cs="Arial"/>
          <w:b/>
          <w:iCs/>
          <w:spacing w:val="1"/>
          <w:sz w:val="20"/>
          <w:szCs w:val="20"/>
          <w:lang w:eastAsia="en-US"/>
        </w:rPr>
        <w:t>Исчерпывающий перечень документов</w:t>
      </w:r>
      <w:r w:rsidRPr="00DE6C33">
        <w:rPr>
          <w:rFonts w:ascii="Arial" w:hAnsi="Arial" w:cs="Arial"/>
          <w:b/>
          <w:i/>
          <w:color w:val="000000"/>
          <w:spacing w:val="7"/>
          <w:sz w:val="20"/>
          <w:szCs w:val="20"/>
          <w:lang w:eastAsia="en-US"/>
        </w:rPr>
        <w:t xml:space="preserve">, </w:t>
      </w:r>
      <w:r w:rsidRPr="00DE6C33">
        <w:rPr>
          <w:rFonts w:ascii="Arial" w:hAnsi="Arial" w:cs="Arial"/>
          <w:b/>
          <w:iCs/>
          <w:spacing w:val="1"/>
          <w:sz w:val="20"/>
          <w:szCs w:val="20"/>
          <w:lang w:eastAsia="en-US"/>
        </w:rPr>
        <w:t>необходимых для предоставления Муниципальной услуги</w:t>
      </w:r>
      <w:r w:rsidRPr="00DE6C33">
        <w:rPr>
          <w:rFonts w:ascii="Arial" w:hAnsi="Arial" w:cs="Arial"/>
          <w:b/>
          <w:i/>
          <w:color w:val="000000"/>
          <w:spacing w:val="7"/>
          <w:sz w:val="20"/>
          <w:szCs w:val="20"/>
          <w:lang w:eastAsia="en-US"/>
        </w:rPr>
        <w:t xml:space="preserve">, </w:t>
      </w:r>
      <w:r w:rsidRPr="00DE6C33">
        <w:rPr>
          <w:rFonts w:ascii="Arial" w:hAnsi="Arial" w:cs="Arial"/>
          <w:b/>
          <w:iCs/>
          <w:spacing w:val="1"/>
          <w:sz w:val="20"/>
          <w:szCs w:val="20"/>
          <w:lang w:eastAsia="en-US"/>
        </w:rPr>
        <w:t>подлежащих представлению Заявителем</w:t>
      </w:r>
    </w:p>
    <w:p w14:paraId="174639F0" w14:textId="77777777" w:rsidR="00DE6C33" w:rsidRPr="00DE6C33" w:rsidRDefault="00DE6C33" w:rsidP="00B423D7">
      <w:pPr>
        <w:numPr>
          <w:ilvl w:val="1"/>
          <w:numId w:val="22"/>
        </w:numPr>
        <w:tabs>
          <w:tab w:val="left" w:pos="1341"/>
        </w:tabs>
        <w:ind w:left="0" w:firstLine="1134"/>
        <w:jc w:val="left"/>
        <w:rPr>
          <w:rFonts w:ascii="Arial" w:hAnsi="Arial" w:cs="Arial"/>
          <w:spacing w:val="7"/>
          <w:sz w:val="20"/>
          <w:szCs w:val="20"/>
          <w:lang w:eastAsia="en-US"/>
        </w:rPr>
      </w:pPr>
      <w:r w:rsidRPr="00DE6C33">
        <w:rPr>
          <w:rFonts w:ascii="Arial" w:hAnsi="Arial" w:cs="Arial"/>
          <w:spacing w:val="7"/>
          <w:sz w:val="20"/>
          <w:szCs w:val="20"/>
          <w:lang w:eastAsia="en-US"/>
        </w:rPr>
        <w:t>Перечень документов, обязательных для предоставления Заявителем:</w:t>
      </w:r>
    </w:p>
    <w:p w14:paraId="7C297D42" w14:textId="77777777" w:rsidR="00DE6C33" w:rsidRPr="00DE6C33" w:rsidRDefault="00DE6C33" w:rsidP="00B423D7">
      <w:pPr>
        <w:numPr>
          <w:ilvl w:val="0"/>
          <w:numId w:val="24"/>
        </w:numPr>
        <w:tabs>
          <w:tab w:val="left" w:pos="851"/>
        </w:tabs>
        <w:ind w:left="0" w:firstLine="1134"/>
        <w:jc w:val="left"/>
        <w:rPr>
          <w:rFonts w:ascii="Arial" w:hAnsi="Arial" w:cs="Arial"/>
          <w:spacing w:val="7"/>
          <w:sz w:val="20"/>
          <w:szCs w:val="20"/>
          <w:lang w:eastAsia="en-US"/>
        </w:rPr>
      </w:pPr>
      <w:r w:rsidRPr="00DE6C33">
        <w:rPr>
          <w:rFonts w:ascii="Arial" w:hAnsi="Arial" w:cs="Arial"/>
          <w:spacing w:val="7"/>
          <w:sz w:val="20"/>
          <w:szCs w:val="20"/>
          <w:lang w:eastAsia="en-US"/>
        </w:rPr>
        <w:t>Заявление о переводе помещения по форме, установленной приложением № 2 к настоящему Административному регламенту;</w:t>
      </w:r>
    </w:p>
    <w:p w14:paraId="5EB73B58" w14:textId="77777777" w:rsidR="00DE6C33" w:rsidRPr="00DE6C33" w:rsidRDefault="00DE6C33" w:rsidP="00B423D7">
      <w:pPr>
        <w:numPr>
          <w:ilvl w:val="0"/>
          <w:numId w:val="24"/>
        </w:numPr>
        <w:tabs>
          <w:tab w:val="left" w:pos="851"/>
        </w:tabs>
        <w:ind w:left="0" w:firstLine="1134"/>
        <w:jc w:val="left"/>
        <w:rPr>
          <w:rFonts w:ascii="Arial" w:hAnsi="Arial" w:cs="Arial"/>
          <w:spacing w:val="7"/>
          <w:sz w:val="20"/>
          <w:szCs w:val="20"/>
          <w:lang w:eastAsia="en-US"/>
        </w:rPr>
      </w:pPr>
      <w:r w:rsidRPr="00DE6C33">
        <w:rPr>
          <w:rFonts w:ascii="Arial" w:hAnsi="Arial" w:cs="Arial"/>
          <w:spacing w:val="7"/>
          <w:sz w:val="20"/>
          <w:szCs w:val="20"/>
          <w:lang w:eastAsia="en-US"/>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14:paraId="366C8E3D" w14:textId="77777777" w:rsidR="00DE6C33" w:rsidRPr="00DE6C33" w:rsidRDefault="00DE6C33" w:rsidP="00B423D7">
      <w:pPr>
        <w:numPr>
          <w:ilvl w:val="0"/>
          <w:numId w:val="24"/>
        </w:numPr>
        <w:tabs>
          <w:tab w:val="left" w:pos="851"/>
        </w:tabs>
        <w:ind w:left="0" w:firstLine="1134"/>
        <w:jc w:val="left"/>
        <w:rPr>
          <w:rFonts w:ascii="Arial" w:hAnsi="Arial" w:cs="Arial"/>
          <w:spacing w:val="7"/>
          <w:sz w:val="20"/>
          <w:szCs w:val="20"/>
          <w:lang w:eastAsia="en-US"/>
        </w:rPr>
      </w:pPr>
      <w:r w:rsidRPr="00DE6C33">
        <w:rPr>
          <w:rFonts w:ascii="Arial" w:hAnsi="Arial" w:cs="Arial"/>
          <w:spacing w:val="7"/>
          <w:sz w:val="20"/>
          <w:szCs w:val="20"/>
          <w:lang w:eastAsia="en-US"/>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7D9989E1" w14:textId="77777777" w:rsidR="00DE6C33" w:rsidRPr="00DE6C33" w:rsidRDefault="00DE6C33" w:rsidP="00B423D7">
      <w:pPr>
        <w:numPr>
          <w:ilvl w:val="0"/>
          <w:numId w:val="24"/>
        </w:numPr>
        <w:tabs>
          <w:tab w:val="left" w:pos="851"/>
        </w:tabs>
        <w:ind w:left="0" w:firstLine="1134"/>
        <w:jc w:val="left"/>
        <w:rPr>
          <w:rFonts w:ascii="Arial" w:hAnsi="Arial" w:cs="Arial"/>
          <w:spacing w:val="7"/>
          <w:sz w:val="20"/>
          <w:szCs w:val="20"/>
          <w:lang w:eastAsia="en-US"/>
        </w:rPr>
      </w:pPr>
      <w:r w:rsidRPr="00DE6C33">
        <w:rPr>
          <w:rFonts w:ascii="Arial" w:hAnsi="Arial" w:cs="Arial"/>
          <w:spacing w:val="7"/>
          <w:sz w:val="20"/>
          <w:szCs w:val="20"/>
          <w:lang w:eastAsia="en-US"/>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14:paraId="064B8722" w14:textId="77777777" w:rsidR="00DE6C33" w:rsidRPr="00DE6C33" w:rsidRDefault="00DE6C33" w:rsidP="00B423D7">
      <w:pPr>
        <w:numPr>
          <w:ilvl w:val="0"/>
          <w:numId w:val="24"/>
        </w:numPr>
        <w:tabs>
          <w:tab w:val="left" w:pos="851"/>
        </w:tabs>
        <w:ind w:left="0" w:firstLine="1134"/>
        <w:jc w:val="left"/>
        <w:rPr>
          <w:rFonts w:ascii="Arial" w:hAnsi="Arial" w:cs="Arial"/>
          <w:spacing w:val="7"/>
          <w:sz w:val="20"/>
          <w:szCs w:val="20"/>
          <w:lang w:eastAsia="en-US"/>
        </w:rPr>
      </w:pPr>
      <w:r w:rsidRPr="00DE6C33">
        <w:rPr>
          <w:rFonts w:ascii="Arial" w:hAnsi="Arial" w:cs="Arial"/>
          <w:spacing w:val="7"/>
          <w:sz w:val="20"/>
          <w:szCs w:val="20"/>
          <w:lang w:eastAsia="en-US"/>
        </w:rPr>
        <w:t>Согласие каждого собственника всех помещений, примыкающих к переводимому помещению, на перевод жилого помещения в нежилое помещение;</w:t>
      </w:r>
    </w:p>
    <w:p w14:paraId="1A8BE9B6" w14:textId="77777777" w:rsidR="00DE6C33" w:rsidRPr="00DE6C33" w:rsidRDefault="00DE6C33" w:rsidP="00B423D7">
      <w:pPr>
        <w:numPr>
          <w:ilvl w:val="0"/>
          <w:numId w:val="24"/>
        </w:numPr>
        <w:tabs>
          <w:tab w:val="left" w:pos="851"/>
        </w:tabs>
        <w:ind w:left="0" w:firstLine="1134"/>
        <w:jc w:val="left"/>
        <w:rPr>
          <w:rFonts w:ascii="Arial" w:hAnsi="Arial" w:cs="Arial"/>
          <w:spacing w:val="7"/>
          <w:sz w:val="20"/>
          <w:szCs w:val="20"/>
          <w:lang w:eastAsia="en-US"/>
        </w:rPr>
      </w:pPr>
      <w:r w:rsidRPr="00DE6C33">
        <w:rPr>
          <w:rFonts w:ascii="Arial" w:hAnsi="Arial" w:cs="Arial"/>
          <w:spacing w:val="7"/>
          <w:sz w:val="20"/>
          <w:szCs w:val="20"/>
          <w:lang w:eastAsia="en-US"/>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0491B41A" w14:textId="77777777" w:rsidR="00DE6C33" w:rsidRPr="00DE6C33" w:rsidRDefault="00DE6C33" w:rsidP="00DE6C33">
      <w:pPr>
        <w:tabs>
          <w:tab w:val="left" w:pos="567"/>
        </w:tabs>
        <w:ind w:firstLine="1134"/>
        <w:rPr>
          <w:rFonts w:ascii="Arial" w:hAnsi="Arial" w:cs="Arial"/>
          <w:spacing w:val="7"/>
          <w:sz w:val="20"/>
          <w:szCs w:val="20"/>
          <w:lang w:eastAsia="en-US"/>
        </w:rPr>
      </w:pPr>
      <w:r w:rsidRPr="00DE6C33">
        <w:rPr>
          <w:rFonts w:ascii="Arial" w:hAnsi="Arial" w:cs="Arial"/>
          <w:spacing w:val="7"/>
          <w:sz w:val="20"/>
          <w:szCs w:val="20"/>
          <w:lang w:eastAsia="en-US"/>
        </w:rPr>
        <w:lastRenderedPageBreak/>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14:paraId="64B6F9C6" w14:textId="77777777" w:rsidR="00DE6C33" w:rsidRPr="00DE6C33" w:rsidRDefault="00DE6C33" w:rsidP="00DE6C33">
      <w:pPr>
        <w:tabs>
          <w:tab w:val="left" w:pos="1341"/>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 оформленную в соответствии с законодательством Российской Федерации доверенность (для физических лиц); </w:t>
      </w:r>
    </w:p>
    <w:p w14:paraId="5A9900D6" w14:textId="77777777" w:rsidR="00DE6C33" w:rsidRPr="00DE6C33" w:rsidRDefault="00DE6C33" w:rsidP="00DE6C33">
      <w:pPr>
        <w:tabs>
          <w:tab w:val="left" w:pos="1341"/>
        </w:tabs>
        <w:ind w:firstLine="1134"/>
        <w:rPr>
          <w:rFonts w:ascii="Arial" w:hAnsi="Arial" w:cs="Arial"/>
          <w:spacing w:val="7"/>
          <w:sz w:val="20"/>
          <w:szCs w:val="20"/>
          <w:lang w:eastAsia="en-US"/>
        </w:rPr>
      </w:pPr>
      <w:r w:rsidRPr="00DE6C33">
        <w:rPr>
          <w:rFonts w:ascii="Arial" w:hAnsi="Arial" w:cs="Arial"/>
          <w:spacing w:val="7"/>
          <w:sz w:val="20"/>
          <w:szCs w:val="20"/>
          <w:lang w:eastAsia="en-US"/>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14:paraId="3AC1FEC3" w14:textId="77777777" w:rsidR="00DE6C33" w:rsidRPr="00DE6C33" w:rsidRDefault="00DE6C33" w:rsidP="00DE6C33">
      <w:pPr>
        <w:tabs>
          <w:tab w:val="left" w:pos="1341"/>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DE6C33">
        <w:rPr>
          <w:rFonts w:ascii="Arial" w:hAnsi="Arial" w:cs="Arial"/>
          <w:spacing w:val="7"/>
          <w:sz w:val="20"/>
          <w:szCs w:val="20"/>
          <w:lang w:eastAsia="en-US"/>
        </w:rPr>
        <w:t>sig</w:t>
      </w:r>
      <w:proofErr w:type="spellEnd"/>
      <w:r w:rsidRPr="00DE6C33">
        <w:rPr>
          <w:rFonts w:ascii="Arial" w:hAnsi="Arial" w:cs="Arial"/>
          <w:spacing w:val="7"/>
          <w:sz w:val="20"/>
          <w:szCs w:val="20"/>
          <w:lang w:eastAsia="en-US"/>
        </w:rPr>
        <w:t>.</w:t>
      </w:r>
    </w:p>
    <w:p w14:paraId="3F5763B2" w14:textId="77777777" w:rsidR="00DE6C33" w:rsidRPr="00DE6C33" w:rsidRDefault="00DE6C33" w:rsidP="00DE6C33">
      <w:pPr>
        <w:tabs>
          <w:tab w:val="left" w:pos="851"/>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14:paraId="169869E0" w14:textId="77777777" w:rsidR="00DE6C33" w:rsidRPr="00DE6C33" w:rsidRDefault="00DE6C33" w:rsidP="00DE6C33">
      <w:pPr>
        <w:tabs>
          <w:tab w:val="left" w:pos="851"/>
        </w:tabs>
        <w:ind w:firstLine="1134"/>
        <w:rPr>
          <w:rFonts w:ascii="Arial" w:hAnsi="Arial" w:cs="Arial"/>
          <w:spacing w:val="7"/>
          <w:sz w:val="20"/>
          <w:szCs w:val="20"/>
          <w:lang w:eastAsia="en-US"/>
        </w:rPr>
      </w:pPr>
      <w:r w:rsidRPr="00DE6C33">
        <w:rPr>
          <w:rFonts w:ascii="Arial" w:hAnsi="Arial" w:cs="Arial"/>
          <w:spacing w:val="7"/>
          <w:sz w:val="20"/>
          <w:szCs w:val="20"/>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022716A" w14:textId="77777777" w:rsidR="00DE6C33" w:rsidRPr="00DE6C33" w:rsidRDefault="00DE6C33" w:rsidP="00DE6C33">
      <w:pPr>
        <w:autoSpaceDE w:val="0"/>
        <w:autoSpaceDN w:val="0"/>
        <w:adjustRightInd w:val="0"/>
        <w:ind w:firstLine="1134"/>
        <w:rPr>
          <w:rFonts w:ascii="Arial" w:eastAsia="Calibri" w:hAnsi="Arial" w:cs="Arial"/>
          <w:sz w:val="20"/>
          <w:szCs w:val="20"/>
          <w:lang w:eastAsia="en-US"/>
        </w:rPr>
      </w:pPr>
      <w:r w:rsidRPr="00DE6C33">
        <w:rPr>
          <w:rFonts w:ascii="Arial" w:hAnsi="Arial" w:cs="Arial"/>
          <w:sz w:val="20"/>
          <w:szCs w:val="20"/>
        </w:rPr>
        <w:t xml:space="preserve">9.4. </w:t>
      </w:r>
      <w:r w:rsidRPr="00DE6C33">
        <w:rPr>
          <w:rFonts w:ascii="Arial" w:eastAsia="Calibri" w:hAnsi="Arial" w:cs="Arial"/>
          <w:sz w:val="20"/>
          <w:szCs w:val="20"/>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14:paraId="7465F4CD" w14:textId="77777777" w:rsidR="00DE6C33" w:rsidRPr="00DE6C33" w:rsidRDefault="00DE6C33" w:rsidP="00DE6C33">
      <w:pPr>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14:paraId="066D6213" w14:textId="77777777" w:rsidR="00DE6C33" w:rsidRPr="00DE6C33" w:rsidRDefault="00DE6C33" w:rsidP="00DE6C33">
      <w:pPr>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14:paraId="2D582149" w14:textId="77777777" w:rsidR="00DE6C33" w:rsidRPr="00DE6C33" w:rsidRDefault="00DE6C33" w:rsidP="00DE6C33">
      <w:pPr>
        <w:rPr>
          <w:rFonts w:ascii="Arial" w:hAnsi="Arial" w:cs="Arial"/>
          <w:spacing w:val="7"/>
          <w:sz w:val="20"/>
          <w:szCs w:val="20"/>
          <w:lang w:eastAsia="en-US"/>
        </w:rPr>
      </w:pPr>
      <w:r w:rsidRPr="00DE6C33">
        <w:rPr>
          <w:rFonts w:ascii="Arial" w:hAnsi="Arial" w:cs="Arial"/>
          <w:b/>
          <w:spacing w:val="7"/>
          <w:sz w:val="20"/>
          <w:szCs w:val="20"/>
          <w:lang w:eastAsia="en-US"/>
        </w:rPr>
        <w:t>10. Исчерпывающий перечень документов</w:t>
      </w:r>
      <w:r w:rsidRPr="00DE6C33">
        <w:rPr>
          <w:rFonts w:ascii="Arial" w:hAnsi="Arial" w:cs="Arial"/>
          <w:b/>
          <w:i/>
          <w:iCs/>
          <w:color w:val="000000"/>
          <w:spacing w:val="7"/>
          <w:sz w:val="20"/>
          <w:szCs w:val="20"/>
          <w:lang w:eastAsia="en-US"/>
        </w:rPr>
        <w:t xml:space="preserve">, </w:t>
      </w:r>
      <w:r w:rsidRPr="00DE6C33">
        <w:rPr>
          <w:rFonts w:ascii="Arial" w:hAnsi="Arial" w:cs="Arial"/>
          <w:b/>
          <w:spacing w:val="7"/>
          <w:sz w:val="20"/>
          <w:szCs w:val="20"/>
          <w:lang w:eastAsia="en-US"/>
        </w:rPr>
        <w:t>необходимых для предоставления Муниципальной услуги</w:t>
      </w:r>
      <w:r w:rsidRPr="00DE6C33">
        <w:rPr>
          <w:rFonts w:ascii="Arial" w:hAnsi="Arial" w:cs="Arial"/>
          <w:b/>
          <w:i/>
          <w:iCs/>
          <w:color w:val="000000"/>
          <w:spacing w:val="7"/>
          <w:sz w:val="20"/>
          <w:szCs w:val="20"/>
          <w:lang w:eastAsia="en-US"/>
        </w:rPr>
        <w:t xml:space="preserve">, </w:t>
      </w:r>
      <w:r w:rsidRPr="00DE6C33">
        <w:rPr>
          <w:rFonts w:ascii="Arial" w:hAnsi="Arial" w:cs="Arial"/>
          <w:b/>
          <w:spacing w:val="7"/>
          <w:sz w:val="20"/>
          <w:szCs w:val="20"/>
          <w:lang w:eastAsia="en-US"/>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2901B1B5" w14:textId="77777777" w:rsidR="00DE6C33" w:rsidRPr="00DE6C33" w:rsidRDefault="00DE6C33" w:rsidP="00DE6C33">
      <w:pPr>
        <w:tabs>
          <w:tab w:val="left" w:pos="993"/>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14:paraId="410B2B78" w14:textId="77777777" w:rsidR="00DE6C33" w:rsidRPr="00DE6C33" w:rsidRDefault="00DE6C33" w:rsidP="00B423D7">
      <w:pPr>
        <w:numPr>
          <w:ilvl w:val="0"/>
          <w:numId w:val="25"/>
        </w:numPr>
        <w:tabs>
          <w:tab w:val="left" w:pos="993"/>
        </w:tabs>
        <w:ind w:left="0"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648F75B4" w14:textId="77777777" w:rsidR="00DE6C33" w:rsidRPr="00DE6C33" w:rsidRDefault="00DE6C33" w:rsidP="00B423D7">
      <w:pPr>
        <w:numPr>
          <w:ilvl w:val="0"/>
          <w:numId w:val="25"/>
        </w:numPr>
        <w:tabs>
          <w:tab w:val="left" w:pos="993"/>
          <w:tab w:val="left" w:pos="1071"/>
        </w:tabs>
        <w:ind w:left="0" w:firstLine="1134"/>
        <w:rPr>
          <w:rFonts w:ascii="Arial" w:eastAsia="Calibri" w:hAnsi="Arial" w:cs="Arial"/>
          <w:spacing w:val="7"/>
          <w:sz w:val="20"/>
          <w:szCs w:val="20"/>
          <w:lang w:eastAsia="en-US"/>
        </w:rPr>
      </w:pPr>
      <w:r w:rsidRPr="00DE6C33">
        <w:rPr>
          <w:rFonts w:ascii="Arial" w:eastAsia="Calibri" w:hAnsi="Arial" w:cs="Arial"/>
          <w:spacing w:val="7"/>
          <w:sz w:val="20"/>
          <w:szCs w:val="20"/>
          <w:lang w:eastAsia="en-US"/>
        </w:rPr>
        <w:t xml:space="preserve">План переводимого помещения с его техническим описанием (в случае, если переводимое помещение является жилым, технический </w:t>
      </w:r>
      <w:hyperlink r:id="rId65" w:history="1">
        <w:r w:rsidRPr="00DE6C33">
          <w:rPr>
            <w:rFonts w:ascii="Arial" w:eastAsia="Calibri" w:hAnsi="Arial" w:cs="Arial"/>
            <w:spacing w:val="7"/>
            <w:sz w:val="20"/>
            <w:szCs w:val="20"/>
            <w:u w:val="single"/>
            <w:lang w:eastAsia="en-US"/>
          </w:rPr>
          <w:t>паспорт</w:t>
        </w:r>
      </w:hyperlink>
      <w:r w:rsidRPr="00DE6C33">
        <w:rPr>
          <w:rFonts w:ascii="Arial" w:eastAsia="Calibri" w:hAnsi="Arial" w:cs="Arial"/>
          <w:spacing w:val="7"/>
          <w:sz w:val="20"/>
          <w:szCs w:val="20"/>
          <w:lang w:eastAsia="en-US"/>
        </w:rPr>
        <w:t xml:space="preserve"> такого помещения) (</w:t>
      </w:r>
      <w:r w:rsidRPr="00DE6C33">
        <w:rPr>
          <w:rFonts w:ascii="Arial" w:hAnsi="Arial" w:cs="Arial"/>
          <w:spacing w:val="7"/>
          <w:sz w:val="20"/>
          <w:szCs w:val="20"/>
          <w:lang w:eastAsia="en-US"/>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E6C33">
        <w:rPr>
          <w:rFonts w:ascii="Arial" w:eastAsia="Calibri" w:hAnsi="Arial" w:cs="Arial"/>
          <w:spacing w:val="7"/>
          <w:sz w:val="20"/>
          <w:szCs w:val="20"/>
          <w:lang w:eastAsia="en-US"/>
        </w:rPr>
        <w:t>;</w:t>
      </w:r>
    </w:p>
    <w:p w14:paraId="6EA375CC" w14:textId="77777777" w:rsidR="00DE6C33" w:rsidRPr="00DE6C33" w:rsidRDefault="00DE6C33" w:rsidP="00B423D7">
      <w:pPr>
        <w:numPr>
          <w:ilvl w:val="0"/>
          <w:numId w:val="25"/>
        </w:numPr>
        <w:tabs>
          <w:tab w:val="left" w:pos="993"/>
        </w:tabs>
        <w:autoSpaceDE w:val="0"/>
        <w:autoSpaceDN w:val="0"/>
        <w:adjustRightInd w:val="0"/>
        <w:ind w:left="0" w:firstLine="1134"/>
        <w:contextualSpacing/>
        <w:rPr>
          <w:rFonts w:ascii="Arial" w:eastAsia="Calibri" w:hAnsi="Arial" w:cs="Arial"/>
          <w:sz w:val="20"/>
          <w:szCs w:val="20"/>
          <w:lang w:eastAsia="en-US"/>
        </w:rPr>
      </w:pPr>
      <w:r w:rsidRPr="00DE6C33">
        <w:rPr>
          <w:rFonts w:ascii="Arial" w:eastAsia="Calibri" w:hAnsi="Arial" w:cs="Arial"/>
          <w:sz w:val="20"/>
          <w:szCs w:val="20"/>
          <w:lang w:eastAsia="en-US"/>
        </w:rPr>
        <w:t>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14:paraId="0FEAF32C" w14:textId="77777777" w:rsidR="00DE6C33" w:rsidRPr="00DE6C33" w:rsidRDefault="00DE6C33" w:rsidP="00B423D7">
      <w:pPr>
        <w:numPr>
          <w:ilvl w:val="0"/>
          <w:numId w:val="25"/>
        </w:numPr>
        <w:tabs>
          <w:tab w:val="left" w:pos="993"/>
          <w:tab w:val="left" w:pos="1077"/>
        </w:tabs>
        <w:ind w:left="0" w:firstLine="1134"/>
        <w:rPr>
          <w:rFonts w:ascii="Arial" w:hAnsi="Arial" w:cs="Arial"/>
          <w:spacing w:val="7"/>
          <w:sz w:val="20"/>
          <w:szCs w:val="20"/>
          <w:lang w:eastAsia="en-US"/>
        </w:rPr>
      </w:pPr>
      <w:r w:rsidRPr="00DE6C33">
        <w:rPr>
          <w:rFonts w:ascii="Arial" w:hAnsi="Arial" w:cs="Arial"/>
          <w:spacing w:val="7"/>
          <w:sz w:val="20"/>
          <w:szCs w:val="20"/>
          <w:lang w:eastAsia="en-US"/>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14:paraId="437F8D5D" w14:textId="77777777" w:rsidR="00DE6C33" w:rsidRPr="00DE6C33" w:rsidRDefault="00DE6C33" w:rsidP="00B423D7">
      <w:pPr>
        <w:numPr>
          <w:ilvl w:val="0"/>
          <w:numId w:val="25"/>
        </w:numPr>
        <w:tabs>
          <w:tab w:val="left" w:pos="993"/>
        </w:tabs>
        <w:ind w:left="0" w:firstLine="1134"/>
        <w:rPr>
          <w:rFonts w:ascii="Arial" w:hAnsi="Arial" w:cs="Arial"/>
          <w:spacing w:val="7"/>
          <w:sz w:val="20"/>
          <w:szCs w:val="20"/>
          <w:lang w:eastAsia="en-US"/>
        </w:rPr>
      </w:pPr>
      <w:r w:rsidRPr="00DE6C33">
        <w:rPr>
          <w:rFonts w:ascii="Arial" w:hAnsi="Arial" w:cs="Arial"/>
          <w:spacing w:val="7"/>
          <w:sz w:val="20"/>
          <w:szCs w:val="20"/>
          <w:lang w:eastAsia="en-US"/>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14:paraId="0F5F1356" w14:textId="77777777" w:rsidR="00DE6C33" w:rsidRPr="00DE6C33" w:rsidRDefault="00DE6C33" w:rsidP="00DE6C33">
      <w:pPr>
        <w:tabs>
          <w:tab w:val="left" w:pos="993"/>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10.2. Запрещается требовать от Заявителя:</w:t>
      </w:r>
    </w:p>
    <w:p w14:paraId="4D7588F5" w14:textId="77777777" w:rsidR="00DE6C33" w:rsidRPr="00DE6C33" w:rsidRDefault="00DE6C33" w:rsidP="00DE6C33">
      <w:pPr>
        <w:tabs>
          <w:tab w:val="left" w:pos="993"/>
        </w:tabs>
        <w:autoSpaceDE w:val="0"/>
        <w:autoSpaceDN w:val="0"/>
        <w:adjustRightInd w:val="0"/>
        <w:ind w:firstLine="1134"/>
        <w:rPr>
          <w:rFonts w:ascii="Arial" w:eastAsia="Calibri" w:hAnsi="Arial" w:cs="Arial"/>
          <w:sz w:val="20"/>
          <w:szCs w:val="20"/>
        </w:rPr>
      </w:pPr>
      <w:r w:rsidRPr="00DE6C33">
        <w:rPr>
          <w:rFonts w:ascii="Arial" w:eastAsia="Calibri" w:hAnsi="Arial" w:cs="Arial"/>
          <w:sz w:val="20"/>
          <w:szCs w:val="20"/>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113FA1E" w14:textId="77777777" w:rsidR="00DE6C33" w:rsidRPr="00DE6C33" w:rsidRDefault="00DE6C33" w:rsidP="00DE6C33">
      <w:pPr>
        <w:tabs>
          <w:tab w:val="left" w:pos="993"/>
        </w:tabs>
        <w:autoSpaceDE w:val="0"/>
        <w:autoSpaceDN w:val="0"/>
        <w:adjustRightInd w:val="0"/>
        <w:ind w:firstLine="1134"/>
        <w:rPr>
          <w:rFonts w:ascii="Arial" w:eastAsia="Calibri" w:hAnsi="Arial" w:cs="Arial"/>
          <w:sz w:val="20"/>
          <w:szCs w:val="20"/>
        </w:rPr>
      </w:pPr>
      <w:r w:rsidRPr="00DE6C33">
        <w:rPr>
          <w:rFonts w:ascii="Arial" w:eastAsia="Calibri" w:hAnsi="Arial" w:cs="Arial"/>
          <w:sz w:val="20"/>
          <w:szCs w:val="20"/>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66" w:history="1">
        <w:r w:rsidRPr="00DE6C33">
          <w:rPr>
            <w:rFonts w:ascii="Arial" w:eastAsia="Calibri" w:hAnsi="Arial" w:cs="Arial"/>
            <w:sz w:val="20"/>
            <w:szCs w:val="20"/>
            <w:u w:val="single"/>
          </w:rPr>
          <w:t>частью 6 статьи 7</w:t>
        </w:r>
      </w:hyperlink>
      <w:r w:rsidRPr="00DE6C33">
        <w:rPr>
          <w:rFonts w:ascii="Arial" w:eastAsia="Calibri" w:hAnsi="Arial" w:cs="Arial"/>
          <w:sz w:val="20"/>
          <w:szCs w:val="20"/>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666F25F1" w14:textId="77777777" w:rsidR="00DE6C33" w:rsidRPr="00DE6C33" w:rsidRDefault="00DE6C33" w:rsidP="00DE6C33">
      <w:pPr>
        <w:autoSpaceDE w:val="0"/>
        <w:autoSpaceDN w:val="0"/>
        <w:adjustRightInd w:val="0"/>
        <w:ind w:firstLine="1134"/>
        <w:rPr>
          <w:rFonts w:ascii="Arial" w:eastAsia="Calibri" w:hAnsi="Arial" w:cs="Arial"/>
          <w:sz w:val="20"/>
          <w:szCs w:val="20"/>
        </w:rPr>
      </w:pPr>
      <w:r w:rsidRPr="00DE6C33">
        <w:rPr>
          <w:rFonts w:ascii="Arial" w:eastAsia="Calibri" w:hAnsi="Arial" w:cs="Arial"/>
          <w:sz w:val="20"/>
          <w:szCs w:val="20"/>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7" w:history="1">
        <w:r w:rsidRPr="00DE6C33">
          <w:rPr>
            <w:rFonts w:ascii="Arial" w:eastAsia="Calibri" w:hAnsi="Arial" w:cs="Arial"/>
            <w:sz w:val="20"/>
            <w:szCs w:val="20"/>
            <w:u w:val="single"/>
          </w:rPr>
          <w:t>части 1 статьи 9</w:t>
        </w:r>
      </w:hyperlink>
      <w:r w:rsidRPr="00DE6C33">
        <w:rPr>
          <w:rFonts w:ascii="Arial" w:eastAsia="Calibri" w:hAnsi="Arial" w:cs="Arial"/>
          <w:sz w:val="20"/>
          <w:szCs w:val="20"/>
        </w:rPr>
        <w:t xml:space="preserve"> Федерального закона от 27.07.2010 № 210-ФЗ «Об организации предоставления государственных и муниципальных услуг»;</w:t>
      </w:r>
    </w:p>
    <w:p w14:paraId="510F6E9C" w14:textId="77777777" w:rsidR="00DE6C33" w:rsidRPr="00DE6C33" w:rsidRDefault="00DE6C33" w:rsidP="00DE6C33">
      <w:pPr>
        <w:autoSpaceDE w:val="0"/>
        <w:autoSpaceDN w:val="0"/>
        <w:adjustRightInd w:val="0"/>
        <w:ind w:firstLine="1134"/>
        <w:rPr>
          <w:rFonts w:ascii="Arial" w:eastAsia="Calibri" w:hAnsi="Arial" w:cs="Arial"/>
          <w:sz w:val="20"/>
          <w:szCs w:val="20"/>
        </w:rPr>
      </w:pPr>
      <w:r w:rsidRPr="00DE6C33">
        <w:rPr>
          <w:rFonts w:ascii="Arial" w:eastAsia="Calibri" w:hAnsi="Arial" w:cs="Arial"/>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8132B44" w14:textId="77777777" w:rsidR="00DE6C33" w:rsidRPr="00DE6C33" w:rsidRDefault="00DE6C33" w:rsidP="00DE6C33">
      <w:pPr>
        <w:autoSpaceDE w:val="0"/>
        <w:autoSpaceDN w:val="0"/>
        <w:adjustRightInd w:val="0"/>
        <w:ind w:firstLine="1134"/>
        <w:rPr>
          <w:rFonts w:ascii="Arial" w:eastAsia="Calibri" w:hAnsi="Arial" w:cs="Arial"/>
          <w:sz w:val="20"/>
          <w:szCs w:val="20"/>
        </w:rPr>
      </w:pPr>
      <w:r w:rsidRPr="00DE6C33">
        <w:rPr>
          <w:rFonts w:ascii="Arial" w:eastAsia="Calibri" w:hAnsi="Arial" w:cs="Arial"/>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26FAC50" w14:textId="77777777" w:rsidR="00DE6C33" w:rsidRPr="00DE6C33" w:rsidRDefault="00DE6C33" w:rsidP="00DE6C33">
      <w:pPr>
        <w:autoSpaceDE w:val="0"/>
        <w:autoSpaceDN w:val="0"/>
        <w:adjustRightInd w:val="0"/>
        <w:ind w:firstLine="1134"/>
        <w:rPr>
          <w:rFonts w:ascii="Arial" w:eastAsia="Calibri" w:hAnsi="Arial" w:cs="Arial"/>
          <w:sz w:val="20"/>
          <w:szCs w:val="20"/>
        </w:rPr>
      </w:pPr>
      <w:r w:rsidRPr="00DE6C33">
        <w:rPr>
          <w:rFonts w:ascii="Arial" w:eastAsia="Calibri" w:hAnsi="Arial" w:cs="Arial"/>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1326662" w14:textId="77777777" w:rsidR="00DE6C33" w:rsidRPr="00DE6C33" w:rsidRDefault="00DE6C33" w:rsidP="00DE6C33">
      <w:pPr>
        <w:autoSpaceDE w:val="0"/>
        <w:autoSpaceDN w:val="0"/>
        <w:adjustRightInd w:val="0"/>
        <w:ind w:firstLine="1134"/>
        <w:rPr>
          <w:rFonts w:ascii="Arial" w:eastAsia="Calibri" w:hAnsi="Arial" w:cs="Arial"/>
          <w:sz w:val="20"/>
          <w:szCs w:val="20"/>
        </w:rPr>
      </w:pPr>
      <w:r w:rsidRPr="00DE6C33">
        <w:rPr>
          <w:rFonts w:ascii="Arial" w:eastAsia="Calibri" w:hAnsi="Arial" w:cs="Arial"/>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58E980A" w14:textId="77777777" w:rsidR="00DE6C33" w:rsidRPr="00DE6C33" w:rsidRDefault="00DE6C33" w:rsidP="00DE6C33">
      <w:pPr>
        <w:autoSpaceDE w:val="0"/>
        <w:autoSpaceDN w:val="0"/>
        <w:adjustRightInd w:val="0"/>
        <w:ind w:firstLine="1134"/>
        <w:rPr>
          <w:rFonts w:ascii="Arial" w:eastAsia="Calibri" w:hAnsi="Arial" w:cs="Arial"/>
          <w:sz w:val="20"/>
          <w:szCs w:val="20"/>
        </w:rPr>
      </w:pPr>
      <w:r w:rsidRPr="00DE6C33">
        <w:rPr>
          <w:rFonts w:ascii="Arial" w:eastAsia="Calibri" w:hAnsi="Arial" w:cs="Arial"/>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68" w:history="1">
        <w:r w:rsidRPr="00DE6C33">
          <w:rPr>
            <w:rFonts w:ascii="Arial" w:eastAsia="Calibri" w:hAnsi="Arial" w:cs="Arial"/>
            <w:sz w:val="20"/>
            <w:szCs w:val="20"/>
            <w:u w:val="single"/>
          </w:rPr>
          <w:t>частью 1.1 статьи 16</w:t>
        </w:r>
      </w:hyperlink>
      <w:r w:rsidRPr="00DE6C33">
        <w:rPr>
          <w:rFonts w:ascii="Arial" w:eastAsia="Calibri" w:hAnsi="Arial" w:cs="Arial"/>
          <w:sz w:val="20"/>
          <w:szCs w:val="2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69" w:history="1">
        <w:r w:rsidRPr="00DE6C33">
          <w:rPr>
            <w:rFonts w:ascii="Arial" w:eastAsia="Calibri" w:hAnsi="Arial" w:cs="Arial"/>
            <w:sz w:val="20"/>
            <w:szCs w:val="20"/>
            <w:u w:val="single"/>
          </w:rPr>
          <w:t>частью 1.1 статьи 16</w:t>
        </w:r>
      </w:hyperlink>
      <w:r w:rsidRPr="00DE6C33">
        <w:rPr>
          <w:rFonts w:ascii="Arial" w:eastAsia="Calibri" w:hAnsi="Arial" w:cs="Arial"/>
          <w:sz w:val="20"/>
          <w:szCs w:val="2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0A6B9AB1" w14:textId="77777777" w:rsidR="00DE6C33" w:rsidRPr="00DE6C33" w:rsidRDefault="00DE6C33" w:rsidP="00DE6C33">
      <w:pPr>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70" w:history="1">
        <w:r w:rsidRPr="00DE6C33">
          <w:rPr>
            <w:rFonts w:ascii="Arial" w:eastAsia="Calibri" w:hAnsi="Arial" w:cs="Arial"/>
            <w:sz w:val="20"/>
            <w:szCs w:val="20"/>
            <w:u w:val="single"/>
            <w:lang w:eastAsia="en-US"/>
          </w:rPr>
          <w:t>пунктом 7.2 части 1 статьи 16</w:t>
        </w:r>
      </w:hyperlink>
      <w:r w:rsidRPr="00DE6C33">
        <w:rPr>
          <w:rFonts w:ascii="Arial" w:eastAsia="Calibri" w:hAnsi="Arial" w:cs="Arial"/>
          <w:sz w:val="20"/>
          <w:szCs w:val="2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D1A30B8" w14:textId="77777777" w:rsidR="00DE6C33" w:rsidRPr="00DE6C33" w:rsidRDefault="00DE6C33" w:rsidP="00DE6C33">
      <w:pPr>
        <w:tabs>
          <w:tab w:val="left" w:pos="1396"/>
        </w:tabs>
        <w:ind w:firstLine="1134"/>
        <w:rPr>
          <w:rFonts w:ascii="Arial" w:hAnsi="Arial" w:cs="Arial"/>
          <w:spacing w:val="7"/>
          <w:sz w:val="20"/>
          <w:szCs w:val="20"/>
          <w:lang w:eastAsia="en-US"/>
        </w:rPr>
      </w:pPr>
      <w:r w:rsidRPr="00DE6C33">
        <w:rPr>
          <w:rFonts w:ascii="Arial" w:hAnsi="Arial" w:cs="Arial"/>
          <w:spacing w:val="7"/>
          <w:sz w:val="20"/>
          <w:szCs w:val="20"/>
          <w:lang w:eastAsia="en-US"/>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50CBFA6E" w14:textId="77777777" w:rsidR="00DE6C33" w:rsidRPr="00DE6C33" w:rsidRDefault="00DE6C33" w:rsidP="00DE6C33">
      <w:pPr>
        <w:tabs>
          <w:tab w:val="left" w:pos="1437"/>
        </w:tabs>
        <w:ind w:firstLine="567"/>
        <w:jc w:val="center"/>
        <w:rPr>
          <w:rFonts w:ascii="Arial" w:hAnsi="Arial" w:cs="Arial"/>
          <w:b/>
          <w:iCs/>
          <w:spacing w:val="1"/>
          <w:sz w:val="20"/>
          <w:szCs w:val="20"/>
          <w:lang w:eastAsia="en-US"/>
        </w:rPr>
      </w:pPr>
      <w:r w:rsidRPr="00DE6C33">
        <w:rPr>
          <w:rFonts w:ascii="Arial" w:hAnsi="Arial" w:cs="Arial"/>
          <w:b/>
          <w:iCs/>
          <w:spacing w:val="1"/>
          <w:sz w:val="20"/>
          <w:szCs w:val="20"/>
          <w:lang w:eastAsia="en-US"/>
        </w:rPr>
        <w:t>11. Исчерпывающий перечень оснований для отказа в приеме документов</w:t>
      </w:r>
      <w:r w:rsidRPr="00DE6C33">
        <w:rPr>
          <w:rFonts w:ascii="Arial" w:hAnsi="Arial" w:cs="Arial"/>
          <w:b/>
          <w:i/>
          <w:color w:val="000000"/>
          <w:spacing w:val="7"/>
          <w:sz w:val="20"/>
          <w:szCs w:val="20"/>
          <w:lang w:eastAsia="en-US"/>
        </w:rPr>
        <w:t xml:space="preserve">, </w:t>
      </w:r>
      <w:r w:rsidRPr="00DE6C33">
        <w:rPr>
          <w:rFonts w:ascii="Arial" w:hAnsi="Arial" w:cs="Arial"/>
          <w:b/>
          <w:iCs/>
          <w:spacing w:val="1"/>
          <w:sz w:val="20"/>
          <w:szCs w:val="20"/>
          <w:lang w:eastAsia="en-US"/>
        </w:rPr>
        <w:t>необходимых для предоставления Муниципальной услуги</w:t>
      </w:r>
    </w:p>
    <w:p w14:paraId="3C5323E7" w14:textId="77777777" w:rsidR="00DE6C33" w:rsidRPr="00DE6C33" w:rsidRDefault="00DE6C33" w:rsidP="00DE6C33">
      <w:pPr>
        <w:tabs>
          <w:tab w:val="left" w:pos="1390"/>
        </w:tabs>
        <w:ind w:firstLine="1134"/>
        <w:rPr>
          <w:rFonts w:ascii="Arial" w:hAnsi="Arial" w:cs="Arial"/>
          <w:spacing w:val="7"/>
          <w:sz w:val="20"/>
          <w:szCs w:val="20"/>
          <w:lang w:eastAsia="en-US"/>
        </w:rPr>
      </w:pPr>
      <w:r w:rsidRPr="00DE6C33">
        <w:rPr>
          <w:rFonts w:ascii="Arial" w:hAnsi="Arial" w:cs="Arial"/>
          <w:spacing w:val="7"/>
          <w:sz w:val="20"/>
          <w:szCs w:val="20"/>
          <w:lang w:eastAsia="en-US"/>
        </w:rPr>
        <w:t>11.1. Основаниями для отказа в приеме документов, необходимых для предоставления Муниципальной услуги являются:</w:t>
      </w:r>
    </w:p>
    <w:p w14:paraId="5C953BDE" w14:textId="77777777" w:rsidR="00DE6C33" w:rsidRPr="00DE6C33" w:rsidRDefault="00DE6C33" w:rsidP="00DE6C33">
      <w:pPr>
        <w:tabs>
          <w:tab w:val="left" w:pos="1501"/>
        </w:tabs>
        <w:ind w:firstLine="1276"/>
        <w:rPr>
          <w:rFonts w:ascii="Arial" w:hAnsi="Arial" w:cs="Arial"/>
          <w:spacing w:val="7"/>
          <w:sz w:val="20"/>
          <w:szCs w:val="20"/>
          <w:lang w:eastAsia="en-US"/>
        </w:rPr>
      </w:pPr>
      <w:r w:rsidRPr="00DE6C33">
        <w:rPr>
          <w:rFonts w:ascii="Arial" w:hAnsi="Arial" w:cs="Arial"/>
          <w:spacing w:val="7"/>
          <w:sz w:val="20"/>
          <w:szCs w:val="20"/>
          <w:lang w:eastAsia="en-US"/>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p>
    <w:p w14:paraId="6426A384" w14:textId="77777777" w:rsidR="00DE6C33" w:rsidRPr="00DE6C33" w:rsidRDefault="00DE6C33" w:rsidP="00DE6C33">
      <w:pPr>
        <w:tabs>
          <w:tab w:val="left" w:pos="1605"/>
        </w:tabs>
        <w:ind w:firstLine="1276"/>
        <w:rPr>
          <w:rFonts w:ascii="Arial" w:hAnsi="Arial" w:cs="Arial"/>
          <w:spacing w:val="7"/>
          <w:sz w:val="20"/>
          <w:szCs w:val="20"/>
          <w:lang w:eastAsia="en-US"/>
        </w:rPr>
      </w:pPr>
      <w:r w:rsidRPr="00DE6C33">
        <w:rPr>
          <w:rFonts w:ascii="Arial" w:hAnsi="Arial" w:cs="Arial"/>
          <w:spacing w:val="7"/>
          <w:sz w:val="20"/>
          <w:szCs w:val="20"/>
          <w:lang w:eastAsia="en-US"/>
        </w:rPr>
        <w:t>11.1.2. Неполное заполнение полей в форме заявления, в том числе в интерактивной форме заявления на ЕПГУ, РПГУ;</w:t>
      </w:r>
    </w:p>
    <w:p w14:paraId="395BE010" w14:textId="77777777" w:rsidR="00DE6C33" w:rsidRPr="00DE6C33" w:rsidRDefault="00DE6C33" w:rsidP="00DE6C33">
      <w:pPr>
        <w:tabs>
          <w:tab w:val="left" w:pos="1599"/>
        </w:tabs>
        <w:ind w:firstLine="1276"/>
        <w:rPr>
          <w:rFonts w:ascii="Arial" w:hAnsi="Arial" w:cs="Arial"/>
          <w:spacing w:val="7"/>
          <w:sz w:val="20"/>
          <w:szCs w:val="20"/>
          <w:lang w:eastAsia="en-US"/>
        </w:rPr>
      </w:pPr>
      <w:r w:rsidRPr="00DE6C33">
        <w:rPr>
          <w:rFonts w:ascii="Arial" w:hAnsi="Arial" w:cs="Arial"/>
          <w:spacing w:val="7"/>
          <w:sz w:val="20"/>
          <w:szCs w:val="20"/>
          <w:lang w:eastAsia="en-US"/>
        </w:rPr>
        <w:t>11.1.3. Представление неполного комплекта документов, необходимых для предоставления Муниципальной услуги;</w:t>
      </w:r>
    </w:p>
    <w:p w14:paraId="14AF88E0" w14:textId="77777777" w:rsidR="00DE6C33" w:rsidRPr="00DE6C33" w:rsidRDefault="00DE6C33" w:rsidP="00DE6C33">
      <w:pPr>
        <w:tabs>
          <w:tab w:val="left" w:pos="1466"/>
        </w:tabs>
        <w:ind w:firstLine="1276"/>
        <w:rPr>
          <w:rFonts w:ascii="Arial" w:hAnsi="Arial" w:cs="Arial"/>
          <w:spacing w:val="7"/>
          <w:sz w:val="20"/>
          <w:szCs w:val="20"/>
          <w:lang w:eastAsia="en-US"/>
        </w:rPr>
      </w:pPr>
      <w:r w:rsidRPr="00DE6C33">
        <w:rPr>
          <w:rFonts w:ascii="Arial" w:hAnsi="Arial" w:cs="Arial"/>
          <w:spacing w:val="7"/>
          <w:sz w:val="20"/>
          <w:szCs w:val="20"/>
          <w:lang w:eastAsia="en-US"/>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2D22C2A8" w14:textId="77777777" w:rsidR="00DE6C33" w:rsidRPr="00DE6C33" w:rsidRDefault="00DE6C33" w:rsidP="00DE6C33">
      <w:pPr>
        <w:tabs>
          <w:tab w:val="left" w:pos="1483"/>
        </w:tabs>
        <w:ind w:firstLine="1276"/>
        <w:rPr>
          <w:rFonts w:ascii="Arial" w:hAnsi="Arial" w:cs="Arial"/>
          <w:spacing w:val="7"/>
          <w:sz w:val="20"/>
          <w:szCs w:val="20"/>
          <w:lang w:eastAsia="en-US"/>
        </w:rPr>
      </w:pPr>
      <w:r w:rsidRPr="00DE6C33">
        <w:rPr>
          <w:rFonts w:ascii="Arial" w:hAnsi="Arial" w:cs="Arial"/>
          <w:spacing w:val="7"/>
          <w:sz w:val="20"/>
          <w:szCs w:val="20"/>
          <w:lang w:eastAsia="en-US"/>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2992733C" w14:textId="77777777" w:rsidR="00DE6C33" w:rsidRPr="00DE6C33" w:rsidRDefault="00DE6C33" w:rsidP="00DE6C33">
      <w:pPr>
        <w:tabs>
          <w:tab w:val="left" w:pos="1524"/>
        </w:tabs>
        <w:ind w:firstLine="1276"/>
        <w:rPr>
          <w:rFonts w:ascii="Arial" w:hAnsi="Arial" w:cs="Arial"/>
          <w:spacing w:val="7"/>
          <w:sz w:val="20"/>
          <w:szCs w:val="20"/>
          <w:lang w:eastAsia="en-US"/>
        </w:rPr>
      </w:pPr>
      <w:r w:rsidRPr="00DE6C33">
        <w:rPr>
          <w:rFonts w:ascii="Arial" w:hAnsi="Arial" w:cs="Arial"/>
          <w:spacing w:val="7"/>
          <w:sz w:val="20"/>
          <w:szCs w:val="20"/>
          <w:lang w:eastAsia="en-US"/>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725B9438" w14:textId="77777777" w:rsidR="00DE6C33" w:rsidRPr="00DE6C33" w:rsidRDefault="00DE6C33" w:rsidP="00DE6C33">
      <w:pPr>
        <w:tabs>
          <w:tab w:val="left" w:pos="1460"/>
        </w:tabs>
        <w:ind w:firstLine="1276"/>
        <w:rPr>
          <w:rFonts w:ascii="Arial" w:hAnsi="Arial" w:cs="Arial"/>
          <w:spacing w:val="7"/>
          <w:sz w:val="20"/>
          <w:szCs w:val="20"/>
          <w:lang w:eastAsia="en-US"/>
        </w:rPr>
      </w:pPr>
      <w:r w:rsidRPr="00DE6C33">
        <w:rPr>
          <w:rFonts w:ascii="Arial" w:hAnsi="Arial" w:cs="Arial"/>
          <w:spacing w:val="7"/>
          <w:sz w:val="20"/>
          <w:szCs w:val="20"/>
          <w:lang w:eastAsia="en-US"/>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3E5216DD" w14:textId="77777777" w:rsidR="00DE6C33" w:rsidRPr="00DE6C33" w:rsidRDefault="00DE6C33" w:rsidP="00DE6C33">
      <w:pPr>
        <w:tabs>
          <w:tab w:val="left" w:pos="1472"/>
        </w:tabs>
        <w:ind w:firstLine="1276"/>
        <w:rPr>
          <w:rFonts w:ascii="Arial" w:hAnsi="Arial" w:cs="Arial"/>
          <w:spacing w:val="7"/>
          <w:sz w:val="20"/>
          <w:szCs w:val="20"/>
          <w:lang w:eastAsia="en-US"/>
        </w:rPr>
      </w:pPr>
      <w:r w:rsidRPr="00DE6C33">
        <w:rPr>
          <w:rFonts w:ascii="Arial" w:hAnsi="Arial" w:cs="Arial"/>
          <w:spacing w:val="7"/>
          <w:sz w:val="20"/>
          <w:szCs w:val="20"/>
          <w:lang w:eastAsia="en-US"/>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6E43F320" w14:textId="77777777" w:rsidR="00DE6C33" w:rsidRPr="00DE6C33" w:rsidRDefault="00DE6C33" w:rsidP="00DE6C33">
      <w:pPr>
        <w:tabs>
          <w:tab w:val="left" w:pos="1268"/>
        </w:tabs>
        <w:ind w:firstLine="1276"/>
        <w:rPr>
          <w:rFonts w:ascii="Arial" w:hAnsi="Arial" w:cs="Arial"/>
          <w:spacing w:val="7"/>
          <w:sz w:val="20"/>
          <w:szCs w:val="20"/>
          <w:lang w:eastAsia="en-US"/>
        </w:rPr>
      </w:pPr>
      <w:r w:rsidRPr="00DE6C33">
        <w:rPr>
          <w:rFonts w:ascii="Arial" w:hAnsi="Arial" w:cs="Arial"/>
          <w:spacing w:val="7"/>
          <w:sz w:val="20"/>
          <w:szCs w:val="20"/>
          <w:lang w:eastAsia="en-US"/>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14:paraId="3FD30078" w14:textId="77777777" w:rsidR="00DE6C33" w:rsidRPr="00DE6C33" w:rsidRDefault="00DE6C33" w:rsidP="00DE6C33">
      <w:pPr>
        <w:tabs>
          <w:tab w:val="left" w:pos="1276"/>
        </w:tabs>
        <w:ind w:firstLine="1134"/>
        <w:rPr>
          <w:rFonts w:ascii="Arial" w:hAnsi="Arial" w:cs="Arial"/>
          <w:spacing w:val="7"/>
          <w:sz w:val="20"/>
          <w:szCs w:val="20"/>
          <w:lang w:eastAsia="en-US"/>
        </w:rPr>
      </w:pPr>
      <w:r w:rsidRPr="00DE6C33">
        <w:rPr>
          <w:rFonts w:ascii="Arial" w:hAnsi="Arial" w:cs="Arial"/>
          <w:spacing w:val="7"/>
          <w:sz w:val="20"/>
          <w:szCs w:val="20"/>
          <w:lang w:eastAsia="en-US"/>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14:paraId="1CC5E086" w14:textId="77777777" w:rsidR="00DE6C33" w:rsidRPr="00DE6C33" w:rsidRDefault="00DE6C33" w:rsidP="00DE6C33">
      <w:pPr>
        <w:tabs>
          <w:tab w:val="left" w:pos="1367"/>
        </w:tabs>
        <w:ind w:firstLine="1134"/>
        <w:rPr>
          <w:rFonts w:ascii="Arial" w:hAnsi="Arial" w:cs="Arial"/>
          <w:spacing w:val="7"/>
          <w:sz w:val="20"/>
          <w:szCs w:val="20"/>
          <w:lang w:eastAsia="en-US"/>
        </w:rPr>
      </w:pPr>
      <w:r w:rsidRPr="00DE6C33">
        <w:rPr>
          <w:rFonts w:ascii="Arial" w:hAnsi="Arial" w:cs="Arial"/>
          <w:spacing w:val="7"/>
          <w:sz w:val="20"/>
          <w:szCs w:val="20"/>
          <w:lang w:eastAsia="en-US"/>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w:t>
      </w:r>
    </w:p>
    <w:p w14:paraId="6E4341DA" w14:textId="77777777" w:rsidR="00DE6C33" w:rsidRPr="00DE6C33" w:rsidRDefault="00DE6C33" w:rsidP="00DE6C33">
      <w:pPr>
        <w:tabs>
          <w:tab w:val="left" w:pos="1428"/>
        </w:tabs>
        <w:ind w:firstLine="567"/>
        <w:rPr>
          <w:rFonts w:ascii="Arial" w:hAnsi="Arial" w:cs="Arial"/>
          <w:b/>
          <w:iCs/>
          <w:spacing w:val="1"/>
          <w:sz w:val="20"/>
          <w:szCs w:val="20"/>
          <w:lang w:eastAsia="en-US"/>
        </w:rPr>
      </w:pPr>
      <w:r w:rsidRPr="00DE6C33">
        <w:rPr>
          <w:rFonts w:ascii="Arial" w:hAnsi="Arial" w:cs="Arial"/>
          <w:b/>
          <w:iCs/>
          <w:spacing w:val="1"/>
          <w:sz w:val="20"/>
          <w:szCs w:val="20"/>
          <w:lang w:eastAsia="en-US"/>
        </w:rPr>
        <w:t>12. Исчерпывающий перечень оснований для приостановления или отказа в предоставлении Муниципальной услуги</w:t>
      </w:r>
    </w:p>
    <w:p w14:paraId="25424BD9" w14:textId="77777777" w:rsidR="00DE6C33" w:rsidRPr="00DE6C33" w:rsidRDefault="00DE6C33" w:rsidP="00DE6C33">
      <w:pPr>
        <w:tabs>
          <w:tab w:val="left" w:pos="1277"/>
        </w:tabs>
        <w:ind w:firstLine="1134"/>
        <w:rPr>
          <w:rFonts w:ascii="Arial" w:hAnsi="Arial" w:cs="Arial"/>
          <w:spacing w:val="7"/>
          <w:sz w:val="20"/>
          <w:szCs w:val="20"/>
          <w:lang w:eastAsia="en-US"/>
        </w:rPr>
      </w:pPr>
      <w:r w:rsidRPr="00DE6C33">
        <w:rPr>
          <w:rFonts w:ascii="Arial" w:hAnsi="Arial" w:cs="Arial"/>
          <w:spacing w:val="7"/>
          <w:sz w:val="20"/>
          <w:szCs w:val="20"/>
          <w:lang w:eastAsia="en-US"/>
        </w:rPr>
        <w:t>12.1. Оснований для приостановления предоставления Муниципальной услуги не предусмотрено.</w:t>
      </w:r>
    </w:p>
    <w:p w14:paraId="7B647CD9" w14:textId="77777777" w:rsidR="00DE6C33" w:rsidRPr="00DE6C33" w:rsidRDefault="00DE6C33" w:rsidP="00DE6C33">
      <w:pPr>
        <w:tabs>
          <w:tab w:val="left" w:pos="1277"/>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12.2. Отказ в переводе жилого помещения в нежилое помещение или нежилого помещения в жилое помещение допускается в случае, если: </w:t>
      </w:r>
    </w:p>
    <w:p w14:paraId="591699CD" w14:textId="77777777" w:rsidR="00DE6C33" w:rsidRPr="00DE6C33" w:rsidRDefault="00DE6C33" w:rsidP="00B423D7">
      <w:pPr>
        <w:numPr>
          <w:ilvl w:val="0"/>
          <w:numId w:val="26"/>
        </w:numPr>
        <w:tabs>
          <w:tab w:val="left" w:pos="0"/>
          <w:tab w:val="left" w:pos="993"/>
        </w:tabs>
        <w:ind w:left="0"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Заявителем не представлены документы, определенные пунктом 9 настоящего Административного регламента; </w:t>
      </w:r>
    </w:p>
    <w:p w14:paraId="531728CF" w14:textId="77777777" w:rsidR="00DE6C33" w:rsidRPr="00DE6C33" w:rsidRDefault="00DE6C33" w:rsidP="00B423D7">
      <w:pPr>
        <w:numPr>
          <w:ilvl w:val="0"/>
          <w:numId w:val="26"/>
        </w:numPr>
        <w:tabs>
          <w:tab w:val="left" w:pos="0"/>
          <w:tab w:val="left" w:pos="993"/>
        </w:tabs>
        <w:ind w:left="0"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 регламента, и не получила такие документ и (или) информацию в течение 15 рабочих дней со дня направления уведомления; </w:t>
      </w:r>
    </w:p>
    <w:p w14:paraId="3A857726" w14:textId="77777777" w:rsidR="00DE6C33" w:rsidRPr="00DE6C33" w:rsidRDefault="00DE6C33" w:rsidP="00B423D7">
      <w:pPr>
        <w:numPr>
          <w:ilvl w:val="0"/>
          <w:numId w:val="26"/>
        </w:numPr>
        <w:tabs>
          <w:tab w:val="left" w:pos="0"/>
        </w:tabs>
        <w:ind w:left="0"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представления документов, определенных пунктом 9 настоящего Административного регламента, в ненадлежащий орган; </w:t>
      </w:r>
    </w:p>
    <w:p w14:paraId="2D38C080" w14:textId="77777777" w:rsidR="00DE6C33" w:rsidRPr="00DE6C33" w:rsidRDefault="00DE6C33" w:rsidP="00B423D7">
      <w:pPr>
        <w:numPr>
          <w:ilvl w:val="0"/>
          <w:numId w:val="26"/>
        </w:numPr>
        <w:tabs>
          <w:tab w:val="left" w:pos="0"/>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несоблюдение предусмотренных статьей 22 Жилищного кодекса Российской Федерации условий перевода помещения, а именно: </w:t>
      </w:r>
    </w:p>
    <w:p w14:paraId="753DC437" w14:textId="77777777" w:rsidR="00DE6C33" w:rsidRPr="00DE6C33" w:rsidRDefault="00DE6C33" w:rsidP="00DE6C33">
      <w:pPr>
        <w:tabs>
          <w:tab w:val="left" w:pos="0"/>
        </w:tabs>
        <w:ind w:firstLine="1134"/>
        <w:rPr>
          <w:rFonts w:ascii="Arial" w:hAnsi="Arial" w:cs="Arial"/>
          <w:spacing w:val="7"/>
          <w:sz w:val="20"/>
          <w:szCs w:val="20"/>
          <w:lang w:eastAsia="en-US"/>
        </w:rPr>
      </w:pPr>
      <w:r w:rsidRPr="00DE6C33">
        <w:rPr>
          <w:rFonts w:ascii="Arial" w:hAnsi="Arial" w:cs="Arial"/>
          <w:spacing w:val="7"/>
          <w:sz w:val="20"/>
          <w:szCs w:val="20"/>
          <w:lang w:eastAsia="en-US"/>
        </w:rPr>
        <w:lastRenderedPageBreak/>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14:paraId="5D9D6A64" w14:textId="77777777" w:rsidR="00DE6C33" w:rsidRPr="00DE6C33" w:rsidRDefault="00DE6C33" w:rsidP="00DE6C33">
      <w:pPr>
        <w:tabs>
          <w:tab w:val="left" w:pos="0"/>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14:paraId="7B075445" w14:textId="77777777" w:rsidR="00DE6C33" w:rsidRPr="00DE6C33" w:rsidRDefault="00DE6C33" w:rsidP="00DE6C33">
      <w:pPr>
        <w:tabs>
          <w:tab w:val="left" w:pos="0"/>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в) если право собственности на переводимое помещение обременено правами каких-либо лиц; </w:t>
      </w:r>
    </w:p>
    <w:p w14:paraId="6338C204" w14:textId="77777777" w:rsidR="00DE6C33" w:rsidRPr="00DE6C33" w:rsidRDefault="00DE6C33" w:rsidP="00DE6C33">
      <w:pPr>
        <w:tabs>
          <w:tab w:val="left" w:pos="0"/>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14:paraId="13780379" w14:textId="77777777" w:rsidR="00DE6C33" w:rsidRPr="00DE6C33" w:rsidRDefault="00DE6C33" w:rsidP="00DE6C33">
      <w:pPr>
        <w:tabs>
          <w:tab w:val="left" w:pos="0"/>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д) если при переводе квартиры в многоквартирном доме в нежилое помещение не соблюдены следующие требования: </w:t>
      </w:r>
    </w:p>
    <w:p w14:paraId="7E2A01A2" w14:textId="77777777" w:rsidR="00DE6C33" w:rsidRPr="00DE6C33" w:rsidRDefault="00DE6C33" w:rsidP="00DE6C33">
      <w:pPr>
        <w:tabs>
          <w:tab w:val="left" w:pos="0"/>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 квартира расположена на первом этаже указанного дома; </w:t>
      </w:r>
    </w:p>
    <w:p w14:paraId="2C8DAB66" w14:textId="77777777" w:rsidR="00DE6C33" w:rsidRPr="00DE6C33" w:rsidRDefault="00DE6C33" w:rsidP="00DE6C33">
      <w:pPr>
        <w:tabs>
          <w:tab w:val="left" w:pos="0"/>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14:paraId="51F53228" w14:textId="77777777" w:rsidR="00DE6C33" w:rsidRPr="00DE6C33" w:rsidRDefault="00DE6C33" w:rsidP="00DE6C33">
      <w:pPr>
        <w:tabs>
          <w:tab w:val="left" w:pos="0"/>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е) также не допускается: </w:t>
      </w:r>
    </w:p>
    <w:p w14:paraId="46921B06" w14:textId="77777777" w:rsidR="00DE6C33" w:rsidRPr="00DE6C33" w:rsidRDefault="00DE6C33" w:rsidP="00DE6C33">
      <w:pPr>
        <w:tabs>
          <w:tab w:val="left" w:pos="0"/>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 перевод жилого помещения в наемном доме социального использования в нежилое помещение;  </w:t>
      </w:r>
    </w:p>
    <w:p w14:paraId="6E237DA2" w14:textId="77777777" w:rsidR="00DE6C33" w:rsidRPr="00DE6C33" w:rsidRDefault="00DE6C33" w:rsidP="00DE6C33">
      <w:pPr>
        <w:tabs>
          <w:tab w:val="left" w:pos="0"/>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 перевод жилого помещения в нежилое помещение в целях осуществления религиозной деятельности; </w:t>
      </w:r>
    </w:p>
    <w:p w14:paraId="6297A27D" w14:textId="77777777" w:rsidR="00DE6C33" w:rsidRPr="00DE6C33" w:rsidRDefault="00DE6C33" w:rsidP="00DE6C33">
      <w:pPr>
        <w:tabs>
          <w:tab w:val="left" w:pos="0"/>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14:paraId="6E419250" w14:textId="77777777" w:rsidR="00DE6C33" w:rsidRPr="00DE6C33" w:rsidRDefault="00DE6C33" w:rsidP="00DE6C33">
      <w:pPr>
        <w:tabs>
          <w:tab w:val="left" w:pos="0"/>
        </w:tabs>
        <w:ind w:firstLine="1134"/>
        <w:rPr>
          <w:rFonts w:ascii="Arial" w:hAnsi="Arial" w:cs="Arial"/>
          <w:spacing w:val="7"/>
          <w:sz w:val="20"/>
          <w:szCs w:val="20"/>
          <w:lang w:eastAsia="en-US"/>
        </w:rPr>
      </w:pPr>
      <w:r w:rsidRPr="00DE6C33">
        <w:rPr>
          <w:rFonts w:ascii="Arial" w:hAnsi="Arial" w:cs="Arial"/>
          <w:spacing w:val="7"/>
          <w:sz w:val="20"/>
          <w:szCs w:val="20"/>
          <w:lang w:eastAsia="en-US"/>
        </w:rPr>
        <w:tab/>
        <w:t>5) несоответствия проекта переустройства и (или) перепланировки помещения в многоквартирном доме требованиям законодательства.</w:t>
      </w:r>
    </w:p>
    <w:p w14:paraId="6496FF65" w14:textId="77777777" w:rsidR="00DE6C33" w:rsidRPr="00DE6C33" w:rsidRDefault="00DE6C33" w:rsidP="00DE6C33">
      <w:pPr>
        <w:tabs>
          <w:tab w:val="left" w:pos="1277"/>
        </w:tabs>
        <w:ind w:firstLine="1134"/>
        <w:rPr>
          <w:rFonts w:ascii="Arial" w:hAnsi="Arial" w:cs="Arial"/>
          <w:spacing w:val="7"/>
          <w:sz w:val="20"/>
          <w:szCs w:val="20"/>
          <w:lang w:eastAsia="en-US"/>
        </w:rPr>
      </w:pPr>
      <w:r w:rsidRPr="00DE6C33">
        <w:rPr>
          <w:rFonts w:ascii="Arial" w:hAnsi="Arial" w:cs="Arial"/>
          <w:spacing w:val="7"/>
          <w:sz w:val="20"/>
          <w:szCs w:val="20"/>
          <w:lang w:eastAsia="en-US"/>
        </w:rPr>
        <w:t>12.3.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14:paraId="0FD0BB1B" w14:textId="77777777" w:rsidR="00DE6C33" w:rsidRPr="00DE6C33" w:rsidRDefault="00DE6C33" w:rsidP="00B423D7">
      <w:pPr>
        <w:widowControl w:val="0"/>
        <w:numPr>
          <w:ilvl w:val="0"/>
          <w:numId w:val="13"/>
        </w:numPr>
        <w:ind w:left="0" w:firstLine="0"/>
        <w:rPr>
          <w:rFonts w:ascii="Arial" w:hAnsi="Arial" w:cs="Arial"/>
          <w:b/>
          <w:sz w:val="20"/>
          <w:szCs w:val="20"/>
        </w:rPr>
      </w:pPr>
      <w:r w:rsidRPr="00DE6C33">
        <w:rPr>
          <w:rFonts w:ascii="Arial" w:hAnsi="Arial" w:cs="Arial"/>
          <w:b/>
          <w:sz w:val="20"/>
          <w:szCs w:val="20"/>
        </w:rPr>
        <w:t>Размер платы, взимаемой с Заявителя при предоставлении Муниципальной услуги и способы ее взимания</w:t>
      </w:r>
    </w:p>
    <w:p w14:paraId="55A6C67C" w14:textId="77777777" w:rsidR="00DE6C33" w:rsidRPr="00DE6C33" w:rsidRDefault="00DE6C33" w:rsidP="00DE6C33">
      <w:pPr>
        <w:tabs>
          <w:tab w:val="left" w:pos="1084"/>
        </w:tabs>
        <w:ind w:firstLine="1134"/>
        <w:rPr>
          <w:rFonts w:ascii="Arial" w:hAnsi="Arial" w:cs="Arial"/>
          <w:sz w:val="20"/>
          <w:szCs w:val="20"/>
        </w:rPr>
      </w:pPr>
      <w:r w:rsidRPr="00DE6C33">
        <w:rPr>
          <w:rFonts w:ascii="Arial" w:hAnsi="Arial" w:cs="Arial"/>
          <w:bCs/>
          <w:sz w:val="20"/>
          <w:szCs w:val="20"/>
        </w:rPr>
        <w:t>Муниципальная услуга предоставляется бесплатно.</w:t>
      </w:r>
    </w:p>
    <w:p w14:paraId="7A196E6A" w14:textId="77777777" w:rsidR="00DE6C33" w:rsidRPr="00DE6C33" w:rsidRDefault="00DE6C33" w:rsidP="00B423D7">
      <w:pPr>
        <w:numPr>
          <w:ilvl w:val="0"/>
          <w:numId w:val="14"/>
        </w:numPr>
        <w:autoSpaceDE w:val="0"/>
        <w:autoSpaceDN w:val="0"/>
        <w:adjustRightInd w:val="0"/>
        <w:ind w:left="0" w:firstLine="0"/>
        <w:rPr>
          <w:rFonts w:ascii="Arial" w:hAnsi="Arial" w:cs="Arial"/>
          <w:b/>
          <w:bCs/>
          <w:sz w:val="20"/>
          <w:szCs w:val="20"/>
        </w:rPr>
      </w:pPr>
      <w:r w:rsidRPr="00DE6C33">
        <w:rPr>
          <w:rFonts w:ascii="Arial" w:hAnsi="Arial" w:cs="Arial"/>
          <w:b/>
          <w:bCs/>
          <w:sz w:val="20"/>
          <w:szCs w:val="2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3CADE3E0" w14:textId="77777777" w:rsidR="00DE6C33" w:rsidRPr="00DE6C33" w:rsidRDefault="00DE6C33" w:rsidP="00DE6C33">
      <w:pPr>
        <w:autoSpaceDE w:val="0"/>
        <w:autoSpaceDN w:val="0"/>
        <w:adjustRightInd w:val="0"/>
        <w:ind w:firstLine="1134"/>
        <w:rPr>
          <w:rFonts w:ascii="Arial" w:hAnsi="Arial" w:cs="Arial"/>
          <w:bCs/>
          <w:sz w:val="20"/>
          <w:szCs w:val="20"/>
        </w:rPr>
      </w:pPr>
      <w:r w:rsidRPr="00DE6C33">
        <w:rPr>
          <w:rFonts w:ascii="Arial" w:hAnsi="Arial" w:cs="Arial"/>
          <w:bCs/>
          <w:sz w:val="20"/>
          <w:szCs w:val="2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760BDC84" w14:textId="77777777" w:rsidR="00DE6C33" w:rsidRPr="00DE6C33" w:rsidRDefault="00DE6C33" w:rsidP="00B423D7">
      <w:pPr>
        <w:numPr>
          <w:ilvl w:val="0"/>
          <w:numId w:val="14"/>
        </w:numPr>
        <w:autoSpaceDE w:val="0"/>
        <w:autoSpaceDN w:val="0"/>
        <w:adjustRightInd w:val="0"/>
        <w:ind w:left="0" w:firstLine="0"/>
        <w:rPr>
          <w:rFonts w:ascii="Arial" w:hAnsi="Arial" w:cs="Arial"/>
          <w:b/>
          <w:bCs/>
          <w:sz w:val="20"/>
          <w:szCs w:val="20"/>
        </w:rPr>
      </w:pPr>
      <w:r w:rsidRPr="00DE6C33">
        <w:rPr>
          <w:rFonts w:ascii="Arial" w:hAnsi="Arial" w:cs="Arial"/>
          <w:b/>
          <w:bCs/>
          <w:sz w:val="20"/>
          <w:szCs w:val="20"/>
        </w:rPr>
        <w:t xml:space="preserve"> Срок регистрации запроса Заявителя о </w:t>
      </w:r>
      <w:proofErr w:type="gramStart"/>
      <w:r w:rsidRPr="00DE6C33">
        <w:rPr>
          <w:rFonts w:ascii="Arial" w:hAnsi="Arial" w:cs="Arial"/>
          <w:b/>
          <w:bCs/>
          <w:sz w:val="20"/>
          <w:szCs w:val="20"/>
        </w:rPr>
        <w:t>предоставлении  Муниципальной</w:t>
      </w:r>
      <w:proofErr w:type="gramEnd"/>
      <w:r w:rsidRPr="00DE6C33">
        <w:rPr>
          <w:rFonts w:ascii="Arial" w:hAnsi="Arial" w:cs="Arial"/>
          <w:b/>
          <w:bCs/>
          <w:sz w:val="20"/>
          <w:szCs w:val="20"/>
        </w:rPr>
        <w:t xml:space="preserve"> услуги</w:t>
      </w:r>
    </w:p>
    <w:p w14:paraId="4017B37B" w14:textId="77777777" w:rsidR="00DE6C33" w:rsidRPr="00DE6C33" w:rsidRDefault="00DE6C33" w:rsidP="00B423D7">
      <w:pPr>
        <w:numPr>
          <w:ilvl w:val="1"/>
          <w:numId w:val="14"/>
        </w:numPr>
        <w:tabs>
          <w:tab w:val="left" w:pos="1134"/>
        </w:tabs>
        <w:ind w:left="0"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Запрос Заявителя о предоставлении Муниципальной услуги подлежит регистрации в день его поступления. </w:t>
      </w:r>
    </w:p>
    <w:p w14:paraId="684D5584" w14:textId="77777777" w:rsidR="00DE6C33" w:rsidRPr="00DE6C33" w:rsidRDefault="00DE6C33" w:rsidP="00B423D7">
      <w:pPr>
        <w:numPr>
          <w:ilvl w:val="1"/>
          <w:numId w:val="14"/>
        </w:numPr>
        <w:tabs>
          <w:tab w:val="left" w:pos="1134"/>
        </w:tabs>
        <w:ind w:left="0" w:firstLine="1134"/>
        <w:rPr>
          <w:rFonts w:ascii="Arial" w:hAnsi="Arial" w:cs="Arial"/>
          <w:sz w:val="20"/>
          <w:szCs w:val="20"/>
          <w:lang w:eastAsia="en-US"/>
        </w:rPr>
      </w:pPr>
      <w:r w:rsidRPr="00DE6C33">
        <w:rPr>
          <w:rFonts w:ascii="Arial" w:hAnsi="Arial" w:cs="Arial"/>
          <w:sz w:val="20"/>
          <w:szCs w:val="20"/>
          <w:lang w:eastAsia="en-US"/>
        </w:rPr>
        <w:t xml:space="preserve">В случае поступления заявления в выходной (праздничный) день его регистрация осуществляется в первый следующий за ним рабочий день. </w:t>
      </w:r>
    </w:p>
    <w:p w14:paraId="79D68F01" w14:textId="77777777" w:rsidR="00DE6C33" w:rsidRPr="00DE6C33" w:rsidRDefault="00DE6C33" w:rsidP="00B423D7">
      <w:pPr>
        <w:numPr>
          <w:ilvl w:val="0"/>
          <w:numId w:val="14"/>
        </w:numPr>
        <w:ind w:left="0" w:firstLine="0"/>
        <w:rPr>
          <w:rFonts w:ascii="Arial" w:hAnsi="Arial" w:cs="Arial"/>
          <w:b/>
          <w:iCs/>
          <w:spacing w:val="1"/>
          <w:sz w:val="20"/>
          <w:szCs w:val="20"/>
          <w:lang w:eastAsia="en-US"/>
        </w:rPr>
      </w:pPr>
      <w:r w:rsidRPr="00DE6C33">
        <w:rPr>
          <w:rFonts w:ascii="Arial" w:hAnsi="Arial" w:cs="Arial"/>
          <w:b/>
          <w:iCs/>
          <w:spacing w:val="1"/>
          <w:sz w:val="20"/>
          <w:szCs w:val="20"/>
          <w:lang w:eastAsia="en-US"/>
        </w:rPr>
        <w:t xml:space="preserve"> Требования к помещениям, в которых предоставляется Муниципальная услуга</w:t>
      </w:r>
    </w:p>
    <w:p w14:paraId="37390257" w14:textId="77777777" w:rsidR="00DE6C33" w:rsidRPr="00DE6C33" w:rsidRDefault="00DE6C33" w:rsidP="00DE6C33">
      <w:pPr>
        <w:ind w:firstLine="1134"/>
        <w:rPr>
          <w:rFonts w:ascii="Arial" w:hAnsi="Arial" w:cs="Arial"/>
          <w:b/>
          <w:iCs/>
          <w:spacing w:val="1"/>
          <w:sz w:val="20"/>
          <w:szCs w:val="20"/>
          <w:lang w:eastAsia="en-US"/>
        </w:rPr>
      </w:pPr>
      <w:r w:rsidRPr="00DE6C33">
        <w:rPr>
          <w:rFonts w:ascii="Arial" w:hAnsi="Arial" w:cs="Arial"/>
          <w:sz w:val="20"/>
          <w:szCs w:val="20"/>
        </w:rPr>
        <w:t xml:space="preserve">16.1. Местоположение административных зданий, в которых осуществляется прием </w:t>
      </w:r>
      <w:r w:rsidRPr="00DE6C33">
        <w:rPr>
          <w:rFonts w:ascii="Arial" w:hAnsi="Arial" w:cs="Arial"/>
          <w:bCs/>
          <w:sz w:val="20"/>
          <w:szCs w:val="20"/>
        </w:rPr>
        <w:t>заявлений</w:t>
      </w:r>
      <w:r w:rsidRPr="00DE6C33">
        <w:rPr>
          <w:rFonts w:ascii="Arial" w:hAnsi="Arial" w:cs="Arial"/>
          <w:sz w:val="20"/>
          <w:szCs w:val="2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11B8984" w14:textId="77777777" w:rsidR="00DE6C33" w:rsidRPr="00DE6C33" w:rsidRDefault="00DE6C33" w:rsidP="00DE6C33">
      <w:pPr>
        <w:tabs>
          <w:tab w:val="left" w:pos="567"/>
        </w:tabs>
        <w:ind w:firstLine="1134"/>
        <w:rPr>
          <w:rFonts w:ascii="Arial" w:hAnsi="Arial" w:cs="Arial"/>
          <w:sz w:val="20"/>
          <w:szCs w:val="20"/>
        </w:rPr>
      </w:pPr>
      <w:r w:rsidRPr="00DE6C33">
        <w:rPr>
          <w:rFonts w:ascii="Arial" w:hAnsi="Arial" w:cs="Arial"/>
          <w:sz w:val="20"/>
          <w:szCs w:val="2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3877527D" w14:textId="77777777" w:rsidR="00DE6C33" w:rsidRPr="00DE6C33" w:rsidRDefault="00DE6C33" w:rsidP="00DE6C33">
      <w:pPr>
        <w:tabs>
          <w:tab w:val="left" w:pos="567"/>
        </w:tabs>
        <w:ind w:firstLine="1134"/>
        <w:rPr>
          <w:rFonts w:ascii="Arial" w:hAnsi="Arial" w:cs="Arial"/>
          <w:sz w:val="20"/>
          <w:szCs w:val="20"/>
        </w:rPr>
      </w:pPr>
      <w:r w:rsidRPr="00DE6C33">
        <w:rPr>
          <w:rFonts w:ascii="Arial" w:hAnsi="Arial" w:cs="Arial"/>
          <w:sz w:val="20"/>
          <w:szCs w:val="20"/>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w:t>
      </w:r>
      <w:r w:rsidRPr="00DE6C33">
        <w:rPr>
          <w:rFonts w:ascii="Arial" w:hAnsi="Arial" w:cs="Arial"/>
          <w:sz w:val="20"/>
          <w:szCs w:val="20"/>
        </w:rPr>
        <w:lastRenderedPageBreak/>
        <w:t>порядке, установленном Правительством Российской Федерации, и транспортных средств, перевозящих таких инвалидов и (или) детей-инвалидов.</w:t>
      </w:r>
    </w:p>
    <w:p w14:paraId="54A44E77"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E6308E4"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16.5. Центральный вход в здание Администрации должен быть оборудован информационной табличкой (вывеской), содержащей информацию:</w:t>
      </w:r>
    </w:p>
    <w:p w14:paraId="7858EE9D" w14:textId="77777777" w:rsidR="00DE6C33" w:rsidRPr="00DE6C33" w:rsidRDefault="00DE6C33" w:rsidP="00DE6C33">
      <w:pPr>
        <w:tabs>
          <w:tab w:val="left" w:pos="567"/>
          <w:tab w:val="left" w:pos="1134"/>
        </w:tabs>
        <w:ind w:firstLine="1134"/>
        <w:rPr>
          <w:rFonts w:ascii="Arial" w:hAnsi="Arial" w:cs="Arial"/>
          <w:sz w:val="20"/>
          <w:szCs w:val="20"/>
        </w:rPr>
      </w:pPr>
      <w:r w:rsidRPr="00DE6C33">
        <w:rPr>
          <w:rFonts w:ascii="Arial" w:hAnsi="Arial" w:cs="Arial"/>
          <w:sz w:val="20"/>
          <w:szCs w:val="20"/>
        </w:rPr>
        <w:t>- наименование;</w:t>
      </w:r>
    </w:p>
    <w:p w14:paraId="06C6EA6F" w14:textId="77777777" w:rsidR="00DE6C33" w:rsidRPr="00DE6C33" w:rsidRDefault="00DE6C33" w:rsidP="00DE6C33">
      <w:pPr>
        <w:tabs>
          <w:tab w:val="left" w:pos="567"/>
          <w:tab w:val="left" w:pos="1134"/>
        </w:tabs>
        <w:ind w:firstLine="1134"/>
        <w:rPr>
          <w:rFonts w:ascii="Arial" w:hAnsi="Arial" w:cs="Arial"/>
          <w:sz w:val="20"/>
          <w:szCs w:val="20"/>
        </w:rPr>
      </w:pPr>
      <w:r w:rsidRPr="00DE6C33">
        <w:rPr>
          <w:rFonts w:ascii="Arial" w:hAnsi="Arial" w:cs="Arial"/>
          <w:sz w:val="20"/>
          <w:szCs w:val="20"/>
        </w:rPr>
        <w:t>- местонахождение и юридический адрес;</w:t>
      </w:r>
    </w:p>
    <w:p w14:paraId="181C5F4C" w14:textId="77777777" w:rsidR="00DE6C33" w:rsidRPr="00DE6C33" w:rsidRDefault="00DE6C33" w:rsidP="00DE6C33">
      <w:pPr>
        <w:tabs>
          <w:tab w:val="left" w:pos="567"/>
          <w:tab w:val="left" w:pos="1134"/>
        </w:tabs>
        <w:ind w:firstLine="1134"/>
        <w:rPr>
          <w:rFonts w:ascii="Arial" w:hAnsi="Arial" w:cs="Arial"/>
          <w:sz w:val="20"/>
          <w:szCs w:val="20"/>
        </w:rPr>
      </w:pPr>
      <w:r w:rsidRPr="00DE6C33">
        <w:rPr>
          <w:rFonts w:ascii="Arial" w:hAnsi="Arial" w:cs="Arial"/>
          <w:sz w:val="20"/>
          <w:szCs w:val="20"/>
        </w:rPr>
        <w:t>- режим работы;</w:t>
      </w:r>
    </w:p>
    <w:p w14:paraId="13809837" w14:textId="77777777" w:rsidR="00DE6C33" w:rsidRPr="00DE6C33" w:rsidRDefault="00DE6C33" w:rsidP="00DE6C33">
      <w:pPr>
        <w:tabs>
          <w:tab w:val="left" w:pos="567"/>
          <w:tab w:val="left" w:pos="1134"/>
        </w:tabs>
        <w:ind w:firstLine="1134"/>
        <w:rPr>
          <w:rFonts w:ascii="Arial" w:hAnsi="Arial" w:cs="Arial"/>
          <w:sz w:val="20"/>
          <w:szCs w:val="20"/>
        </w:rPr>
      </w:pPr>
      <w:r w:rsidRPr="00DE6C33">
        <w:rPr>
          <w:rFonts w:ascii="Arial" w:hAnsi="Arial" w:cs="Arial"/>
          <w:sz w:val="20"/>
          <w:szCs w:val="20"/>
        </w:rPr>
        <w:t>- график приема;</w:t>
      </w:r>
    </w:p>
    <w:p w14:paraId="475C32E6" w14:textId="77777777" w:rsidR="00DE6C33" w:rsidRPr="00DE6C33" w:rsidRDefault="00DE6C33" w:rsidP="00DE6C33">
      <w:pPr>
        <w:tabs>
          <w:tab w:val="left" w:pos="567"/>
          <w:tab w:val="left" w:pos="1134"/>
        </w:tabs>
        <w:ind w:firstLine="1134"/>
        <w:rPr>
          <w:rFonts w:ascii="Arial" w:hAnsi="Arial" w:cs="Arial"/>
          <w:sz w:val="20"/>
          <w:szCs w:val="20"/>
        </w:rPr>
      </w:pPr>
      <w:r w:rsidRPr="00DE6C33">
        <w:rPr>
          <w:rFonts w:ascii="Arial" w:hAnsi="Arial" w:cs="Arial"/>
          <w:sz w:val="20"/>
          <w:szCs w:val="20"/>
        </w:rPr>
        <w:t>- номера телефонов для справок.</w:t>
      </w:r>
    </w:p>
    <w:p w14:paraId="37196EE2"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65BF98F5"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16.7. Помещения, в которых предоставляется Муниципальная услуга, оснащаются:</w:t>
      </w:r>
    </w:p>
    <w:p w14:paraId="025BEC70"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противопожарной системой и средствами пожаротушения;</w:t>
      </w:r>
    </w:p>
    <w:p w14:paraId="1B8A3AB7"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системой оповещения о возникновении чрезвычайной ситуации;</w:t>
      </w:r>
    </w:p>
    <w:p w14:paraId="20FB308A"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средствами оказания первой медицинской помощи;</w:t>
      </w:r>
    </w:p>
    <w:p w14:paraId="5F81CF22"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туалетными комнатами для посетителей.</w:t>
      </w:r>
    </w:p>
    <w:p w14:paraId="11F4439D"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2D2A5F7"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635DCF5"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16.10. Места для заполнения заявлений оборудуются стульями, столами (стойками), бланками заявлений, письменными принадлежностями.</w:t>
      </w:r>
    </w:p>
    <w:p w14:paraId="1B6A6FE2"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16.11. Места приема Заявителей оборудуются информационными табличками (вывесками) с указанием:</w:t>
      </w:r>
    </w:p>
    <w:p w14:paraId="5D52F283"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xml:space="preserve">- номера кабинета и наименования отдела; </w:t>
      </w:r>
    </w:p>
    <w:p w14:paraId="522E7B62"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xml:space="preserve">- фамилии, имени и отчества (последнее – при наличии), </w:t>
      </w:r>
    </w:p>
    <w:p w14:paraId="5C4038BD"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должности ответственного лица за прием документов;</w:t>
      </w:r>
    </w:p>
    <w:p w14:paraId="26CD9835"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графика приема Заявителей.</w:t>
      </w:r>
    </w:p>
    <w:p w14:paraId="3854F229"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DDADE9F"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16.13. Лицо, ответственное за прием документов, должно иметь настольную табличку с указанием фамилии, имени, отчества (при наличии) и должности.</w:t>
      </w:r>
    </w:p>
    <w:p w14:paraId="409B376E" w14:textId="77777777" w:rsidR="00DE6C33" w:rsidRPr="00DE6C33" w:rsidRDefault="00DE6C33" w:rsidP="00DE6C33">
      <w:pPr>
        <w:widowControl w:val="0"/>
        <w:ind w:firstLine="1134"/>
        <w:rPr>
          <w:rFonts w:ascii="Arial" w:eastAsia="Courier New" w:hAnsi="Arial" w:cs="Arial"/>
          <w:sz w:val="20"/>
          <w:szCs w:val="20"/>
          <w:lang w:bidi="ru-RU"/>
        </w:rPr>
      </w:pPr>
      <w:r w:rsidRPr="00DE6C33">
        <w:rPr>
          <w:rFonts w:ascii="Arial" w:eastAsia="Courier New" w:hAnsi="Arial" w:cs="Arial"/>
          <w:sz w:val="20"/>
          <w:szCs w:val="20"/>
          <w:lang w:bidi="ru-RU"/>
        </w:rPr>
        <w:t>1</w:t>
      </w:r>
      <w:r w:rsidRPr="00DE6C33">
        <w:rPr>
          <w:rFonts w:ascii="Arial" w:eastAsia="Courier New" w:hAnsi="Arial" w:cs="Arial"/>
          <w:color w:val="000000"/>
          <w:sz w:val="20"/>
          <w:szCs w:val="20"/>
          <w:lang w:bidi="ru-RU"/>
        </w:rPr>
        <w:t>6</w:t>
      </w:r>
      <w:r w:rsidRPr="00DE6C33">
        <w:rPr>
          <w:rFonts w:ascii="Arial" w:eastAsia="Courier New" w:hAnsi="Arial" w:cs="Arial"/>
          <w:sz w:val="20"/>
          <w:szCs w:val="20"/>
          <w:lang w:bidi="ru-RU"/>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1DAA3D3F" w14:textId="77777777" w:rsidR="00DE6C33" w:rsidRPr="00DE6C33" w:rsidRDefault="00DE6C33" w:rsidP="00B423D7">
      <w:pPr>
        <w:widowControl w:val="0"/>
        <w:numPr>
          <w:ilvl w:val="0"/>
          <w:numId w:val="14"/>
        </w:numPr>
        <w:autoSpaceDE w:val="0"/>
        <w:autoSpaceDN w:val="0"/>
        <w:adjustRightInd w:val="0"/>
        <w:ind w:left="735"/>
        <w:jc w:val="center"/>
        <w:rPr>
          <w:rFonts w:ascii="Arial" w:hAnsi="Arial" w:cs="Arial"/>
          <w:b/>
          <w:sz w:val="20"/>
          <w:szCs w:val="20"/>
        </w:rPr>
      </w:pPr>
      <w:r w:rsidRPr="00DE6C33">
        <w:rPr>
          <w:rFonts w:ascii="Arial" w:hAnsi="Arial" w:cs="Arial"/>
          <w:b/>
          <w:sz w:val="20"/>
          <w:szCs w:val="20"/>
        </w:rPr>
        <w:t xml:space="preserve"> Показатели качества и доступности Муниципальной услуги</w:t>
      </w:r>
    </w:p>
    <w:p w14:paraId="26FC5BE7"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17.1. Оценка доступности и качества предоставления Муниципальной услуги должна осуществляться по следующим показателям:</w:t>
      </w:r>
    </w:p>
    <w:p w14:paraId="3A5E615E"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1CA32AE"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б) возможность выбора Заявителем форм предоставления Муниципальной услуги;</w:t>
      </w:r>
    </w:p>
    <w:p w14:paraId="55072DC1" w14:textId="77777777" w:rsidR="00DE6C33" w:rsidRPr="00DE6C33" w:rsidRDefault="00DE6C33" w:rsidP="00DE6C33">
      <w:pPr>
        <w:tabs>
          <w:tab w:val="left" w:pos="1013"/>
        </w:tabs>
        <w:ind w:firstLine="1134"/>
        <w:rPr>
          <w:rFonts w:ascii="Arial" w:hAnsi="Arial" w:cs="Arial"/>
          <w:spacing w:val="7"/>
          <w:sz w:val="20"/>
          <w:szCs w:val="20"/>
          <w:lang w:eastAsia="en-US"/>
        </w:rPr>
      </w:pPr>
      <w:r w:rsidRPr="00DE6C33">
        <w:rPr>
          <w:rFonts w:ascii="Arial" w:hAnsi="Arial" w:cs="Arial"/>
          <w:sz w:val="20"/>
          <w:szCs w:val="20"/>
        </w:rPr>
        <w:t xml:space="preserve">в) </w:t>
      </w:r>
      <w:r w:rsidRPr="00DE6C33">
        <w:rPr>
          <w:rFonts w:ascii="Arial" w:hAnsi="Arial" w:cs="Arial"/>
          <w:spacing w:val="7"/>
          <w:sz w:val="20"/>
          <w:szCs w:val="2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0F731836"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4D7493F4"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д) доступность обращения за предоставлением Муниципальной услуги, в том числе для маломобильных групп населения;</w:t>
      </w:r>
    </w:p>
    <w:p w14:paraId="0C5CC44C"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5DE3441E"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2B908B0"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3F8F4751"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76AFC02B"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4F6C3857"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05BA523A"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E6C33">
        <w:rPr>
          <w:rFonts w:ascii="Arial" w:eastAsia="Calibri" w:hAnsi="Arial" w:cs="Arial"/>
          <w:sz w:val="20"/>
          <w:szCs w:val="20"/>
          <w:lang w:eastAsia="en-US"/>
        </w:rPr>
        <w:t>РПГУ</w:t>
      </w:r>
      <w:r w:rsidRPr="00DE6C33">
        <w:rPr>
          <w:rFonts w:ascii="Arial" w:hAnsi="Arial" w:cs="Arial"/>
          <w:sz w:val="20"/>
          <w:szCs w:val="20"/>
        </w:rPr>
        <w:t>.</w:t>
      </w:r>
    </w:p>
    <w:p w14:paraId="57F12EC5"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Для возможности подачи заявления о предоставлении Муниципальной услуги через ЕПГУ, </w:t>
      </w:r>
      <w:r w:rsidRPr="00DE6C33">
        <w:rPr>
          <w:rFonts w:ascii="Arial" w:eastAsia="Calibri" w:hAnsi="Arial" w:cs="Arial"/>
          <w:sz w:val="20"/>
          <w:szCs w:val="20"/>
          <w:lang w:eastAsia="en-US"/>
        </w:rPr>
        <w:t>РПГУ</w:t>
      </w:r>
      <w:r w:rsidRPr="00DE6C33">
        <w:rPr>
          <w:rFonts w:ascii="Arial" w:hAnsi="Arial" w:cs="Arial"/>
          <w:sz w:val="20"/>
          <w:szCs w:val="20"/>
        </w:rPr>
        <w:t xml:space="preserve"> Заявитель должен быть зарегистрирован в единой системе идентификации и аутентификации. </w:t>
      </w:r>
    </w:p>
    <w:p w14:paraId="5A9C2224" w14:textId="77777777" w:rsidR="00DE6C33" w:rsidRPr="00DE6C33" w:rsidRDefault="00DE6C33" w:rsidP="00B423D7">
      <w:pPr>
        <w:numPr>
          <w:ilvl w:val="0"/>
          <w:numId w:val="14"/>
        </w:numPr>
        <w:tabs>
          <w:tab w:val="left" w:pos="0"/>
        </w:tabs>
        <w:ind w:left="0" w:firstLine="0"/>
        <w:jc w:val="left"/>
        <w:rPr>
          <w:rFonts w:ascii="Arial" w:hAnsi="Arial" w:cs="Arial"/>
          <w:b/>
          <w:iCs/>
          <w:spacing w:val="1"/>
          <w:sz w:val="20"/>
          <w:szCs w:val="20"/>
          <w:lang w:eastAsia="en-US"/>
        </w:rPr>
      </w:pPr>
      <w:r w:rsidRPr="00DE6C33">
        <w:rPr>
          <w:rFonts w:ascii="Arial" w:hAnsi="Arial" w:cs="Arial"/>
          <w:b/>
          <w:iCs/>
          <w:spacing w:val="1"/>
          <w:sz w:val="20"/>
          <w:szCs w:val="20"/>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32D6B278" w14:textId="77777777" w:rsidR="00DE6C33" w:rsidRPr="00DE6C33" w:rsidRDefault="00DE6C33" w:rsidP="00DE6C33">
      <w:pPr>
        <w:tabs>
          <w:tab w:val="left" w:pos="-142"/>
          <w:tab w:val="left" w:pos="1443"/>
        </w:tabs>
        <w:ind w:firstLine="1134"/>
        <w:rPr>
          <w:rFonts w:ascii="Arial" w:hAnsi="Arial" w:cs="Arial"/>
          <w:spacing w:val="7"/>
          <w:sz w:val="20"/>
          <w:szCs w:val="20"/>
          <w:lang w:eastAsia="en-US"/>
        </w:rPr>
      </w:pPr>
      <w:r w:rsidRPr="00DE6C33">
        <w:rPr>
          <w:rFonts w:ascii="Arial" w:hAnsi="Arial" w:cs="Arial"/>
          <w:spacing w:val="7"/>
          <w:sz w:val="20"/>
          <w:szCs w:val="20"/>
          <w:lang w:eastAsia="en-US"/>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718974F1" w14:textId="77777777" w:rsidR="00DE6C33" w:rsidRPr="00DE6C33" w:rsidRDefault="00DE6C33" w:rsidP="00DE6C33">
      <w:pPr>
        <w:tabs>
          <w:tab w:val="left" w:pos="-142"/>
        </w:tabs>
        <w:ind w:firstLine="1134"/>
        <w:rPr>
          <w:rFonts w:ascii="Arial" w:hAnsi="Arial" w:cs="Arial"/>
          <w:spacing w:val="7"/>
          <w:sz w:val="20"/>
          <w:szCs w:val="20"/>
          <w:lang w:eastAsia="en-US"/>
        </w:rPr>
      </w:pPr>
      <w:r w:rsidRPr="00DE6C33">
        <w:rPr>
          <w:rFonts w:ascii="Arial" w:hAnsi="Arial" w:cs="Arial"/>
          <w:spacing w:val="7"/>
          <w:sz w:val="20"/>
          <w:szCs w:val="20"/>
          <w:lang w:eastAsia="en-US"/>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14:paraId="4158291A"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6E2DA57B"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832541F"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6DD20D97"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2E603C03"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3CEB1722"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В случае направления заявления посредством ЕПГУ,</w:t>
      </w:r>
      <w:r w:rsidRPr="00DE6C33">
        <w:rPr>
          <w:rFonts w:ascii="Arial" w:eastAsia="Calibri" w:hAnsi="Arial" w:cs="Arial"/>
          <w:sz w:val="20"/>
          <w:szCs w:val="20"/>
          <w:lang w:eastAsia="en-US"/>
        </w:rPr>
        <w:t xml:space="preserve"> РПГУ ре</w:t>
      </w:r>
      <w:r w:rsidRPr="00DE6C33">
        <w:rPr>
          <w:rFonts w:ascii="Arial" w:hAnsi="Arial" w:cs="Arial"/>
          <w:sz w:val="20"/>
          <w:szCs w:val="20"/>
        </w:rPr>
        <w:t>зультат предоставления Муниципальной услуги также может быть выдан заявителю на бумажном носителе в МФЦ, в Администрации.</w:t>
      </w:r>
    </w:p>
    <w:p w14:paraId="21E3373D"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24CAE85E"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17412363"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38F73A26"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Электронные документы представляются в следующих форматах:</w:t>
      </w:r>
    </w:p>
    <w:p w14:paraId="7F7E8B95"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а) </w:t>
      </w:r>
      <w:r w:rsidRPr="00DE6C33">
        <w:rPr>
          <w:rFonts w:ascii="Arial" w:hAnsi="Arial" w:cs="Arial"/>
          <w:sz w:val="20"/>
          <w:szCs w:val="20"/>
          <w:lang w:val="en-US"/>
        </w:rPr>
        <w:t>xml</w:t>
      </w:r>
      <w:r w:rsidRPr="00DE6C33">
        <w:rPr>
          <w:rFonts w:ascii="Arial" w:hAnsi="Arial" w:cs="Arial"/>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E6C33">
        <w:rPr>
          <w:rFonts w:ascii="Arial" w:hAnsi="Arial" w:cs="Arial"/>
          <w:sz w:val="20"/>
          <w:szCs w:val="20"/>
          <w:lang w:val="en-US"/>
        </w:rPr>
        <w:t>xml</w:t>
      </w:r>
      <w:r w:rsidRPr="00DE6C33">
        <w:rPr>
          <w:rFonts w:ascii="Arial" w:hAnsi="Arial" w:cs="Arial"/>
          <w:sz w:val="20"/>
          <w:szCs w:val="20"/>
        </w:rPr>
        <w:t>;</w:t>
      </w:r>
    </w:p>
    <w:p w14:paraId="34BDD3C8"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б) </w:t>
      </w:r>
      <w:r w:rsidRPr="00DE6C33">
        <w:rPr>
          <w:rFonts w:ascii="Arial" w:hAnsi="Arial" w:cs="Arial"/>
          <w:sz w:val="20"/>
          <w:szCs w:val="20"/>
          <w:lang w:val="en-US"/>
        </w:rPr>
        <w:t>doc</w:t>
      </w:r>
      <w:r w:rsidRPr="00DE6C33">
        <w:rPr>
          <w:rFonts w:ascii="Arial" w:hAnsi="Arial" w:cs="Arial"/>
          <w:sz w:val="20"/>
          <w:szCs w:val="20"/>
        </w:rPr>
        <w:t xml:space="preserve">, </w:t>
      </w:r>
      <w:r w:rsidRPr="00DE6C33">
        <w:rPr>
          <w:rFonts w:ascii="Arial" w:hAnsi="Arial" w:cs="Arial"/>
          <w:sz w:val="20"/>
          <w:szCs w:val="20"/>
          <w:lang w:val="en-US"/>
        </w:rPr>
        <w:t>docx</w:t>
      </w:r>
      <w:r w:rsidRPr="00DE6C33">
        <w:rPr>
          <w:rFonts w:ascii="Arial" w:hAnsi="Arial" w:cs="Arial"/>
          <w:sz w:val="20"/>
          <w:szCs w:val="20"/>
        </w:rPr>
        <w:t xml:space="preserve">, </w:t>
      </w:r>
      <w:proofErr w:type="spellStart"/>
      <w:r w:rsidRPr="00DE6C33">
        <w:rPr>
          <w:rFonts w:ascii="Arial" w:hAnsi="Arial" w:cs="Arial"/>
          <w:sz w:val="20"/>
          <w:szCs w:val="20"/>
          <w:lang w:val="en-US"/>
        </w:rPr>
        <w:t>odt</w:t>
      </w:r>
      <w:proofErr w:type="spellEnd"/>
      <w:r w:rsidRPr="00DE6C33">
        <w:rPr>
          <w:rFonts w:ascii="Arial" w:hAnsi="Arial" w:cs="Arial"/>
          <w:sz w:val="20"/>
          <w:szCs w:val="20"/>
        </w:rPr>
        <w:t xml:space="preserve"> - для документов с текстовым содержанием, не включающим формулы;</w:t>
      </w:r>
    </w:p>
    <w:p w14:paraId="717274D9"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в) </w:t>
      </w:r>
      <w:r w:rsidRPr="00DE6C33">
        <w:rPr>
          <w:rFonts w:ascii="Arial" w:hAnsi="Arial" w:cs="Arial"/>
          <w:sz w:val="20"/>
          <w:szCs w:val="20"/>
          <w:lang w:val="en-US"/>
        </w:rPr>
        <w:t>pdf</w:t>
      </w:r>
      <w:r w:rsidRPr="00DE6C33">
        <w:rPr>
          <w:rFonts w:ascii="Arial" w:hAnsi="Arial" w:cs="Arial"/>
          <w:sz w:val="20"/>
          <w:szCs w:val="20"/>
        </w:rPr>
        <w:t xml:space="preserve">, </w:t>
      </w:r>
      <w:r w:rsidRPr="00DE6C33">
        <w:rPr>
          <w:rFonts w:ascii="Arial" w:hAnsi="Arial" w:cs="Arial"/>
          <w:sz w:val="20"/>
          <w:szCs w:val="20"/>
          <w:lang w:val="en-US"/>
        </w:rPr>
        <w:t>jpg</w:t>
      </w:r>
      <w:r w:rsidRPr="00DE6C33">
        <w:rPr>
          <w:rFonts w:ascii="Arial" w:hAnsi="Arial" w:cs="Arial"/>
          <w:sz w:val="20"/>
          <w:szCs w:val="20"/>
        </w:rPr>
        <w:t xml:space="preserve">, </w:t>
      </w:r>
      <w:r w:rsidRPr="00DE6C33">
        <w:rPr>
          <w:rFonts w:ascii="Arial" w:hAnsi="Arial" w:cs="Arial"/>
          <w:sz w:val="20"/>
          <w:szCs w:val="20"/>
          <w:lang w:val="en-US"/>
        </w:rPr>
        <w:t>jpeg</w:t>
      </w:r>
      <w:r w:rsidRPr="00DE6C33">
        <w:rPr>
          <w:rFonts w:ascii="Arial" w:hAnsi="Arial" w:cs="Arial"/>
          <w:sz w:val="20"/>
          <w:szCs w:val="20"/>
        </w:rPr>
        <w:t xml:space="preserve">, </w:t>
      </w:r>
      <w:proofErr w:type="spellStart"/>
      <w:r w:rsidRPr="00DE6C33">
        <w:rPr>
          <w:rFonts w:ascii="Arial" w:hAnsi="Arial" w:cs="Arial"/>
          <w:sz w:val="20"/>
          <w:szCs w:val="20"/>
          <w:lang w:val="en-US"/>
        </w:rPr>
        <w:t>png</w:t>
      </w:r>
      <w:proofErr w:type="spellEnd"/>
      <w:r w:rsidRPr="00DE6C33">
        <w:rPr>
          <w:rFonts w:ascii="Arial" w:hAnsi="Arial" w:cs="Arial"/>
          <w:sz w:val="20"/>
          <w:szCs w:val="20"/>
        </w:rPr>
        <w:t xml:space="preserve">, </w:t>
      </w:r>
      <w:r w:rsidRPr="00DE6C33">
        <w:rPr>
          <w:rFonts w:ascii="Arial" w:hAnsi="Arial" w:cs="Arial"/>
          <w:sz w:val="20"/>
          <w:szCs w:val="20"/>
          <w:lang w:val="en-US"/>
        </w:rPr>
        <w:t>bmp</w:t>
      </w:r>
      <w:r w:rsidRPr="00DE6C33">
        <w:rPr>
          <w:rFonts w:ascii="Arial" w:hAnsi="Arial" w:cs="Arial"/>
          <w:sz w:val="20"/>
          <w:szCs w:val="20"/>
        </w:rPr>
        <w:t xml:space="preserve">, </w:t>
      </w:r>
      <w:r w:rsidRPr="00DE6C33">
        <w:rPr>
          <w:rFonts w:ascii="Arial" w:hAnsi="Arial" w:cs="Arial"/>
          <w:sz w:val="20"/>
          <w:szCs w:val="20"/>
          <w:lang w:val="en-US"/>
        </w:rPr>
        <w:t>tiff</w:t>
      </w:r>
      <w:r w:rsidRPr="00DE6C33">
        <w:rPr>
          <w:rFonts w:ascii="Arial" w:hAnsi="Arial" w:cs="Arial"/>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EF996D4"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г) </w:t>
      </w:r>
      <w:r w:rsidRPr="00DE6C33">
        <w:rPr>
          <w:rFonts w:ascii="Arial" w:hAnsi="Arial" w:cs="Arial"/>
          <w:sz w:val="20"/>
          <w:szCs w:val="20"/>
          <w:lang w:val="en-US"/>
        </w:rPr>
        <w:t>zip</w:t>
      </w:r>
      <w:r w:rsidRPr="00DE6C33">
        <w:rPr>
          <w:rFonts w:ascii="Arial" w:hAnsi="Arial" w:cs="Arial"/>
          <w:sz w:val="20"/>
          <w:szCs w:val="20"/>
        </w:rPr>
        <w:t xml:space="preserve">, </w:t>
      </w:r>
      <w:proofErr w:type="spellStart"/>
      <w:r w:rsidRPr="00DE6C33">
        <w:rPr>
          <w:rFonts w:ascii="Arial" w:hAnsi="Arial" w:cs="Arial"/>
          <w:sz w:val="20"/>
          <w:szCs w:val="20"/>
          <w:lang w:val="en-US"/>
        </w:rPr>
        <w:t>rar</w:t>
      </w:r>
      <w:proofErr w:type="spellEnd"/>
      <w:r w:rsidRPr="00DE6C33">
        <w:rPr>
          <w:rFonts w:ascii="Arial" w:hAnsi="Arial" w:cs="Arial"/>
          <w:sz w:val="20"/>
          <w:szCs w:val="20"/>
        </w:rPr>
        <w:t xml:space="preserve"> для сжатых документов в один файл;</w:t>
      </w:r>
    </w:p>
    <w:p w14:paraId="581C0F5E"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д) </w:t>
      </w:r>
      <w:r w:rsidRPr="00DE6C33">
        <w:rPr>
          <w:rFonts w:ascii="Arial" w:hAnsi="Arial" w:cs="Arial"/>
          <w:sz w:val="20"/>
          <w:szCs w:val="20"/>
          <w:lang w:val="en-US"/>
        </w:rPr>
        <w:t>sig</w:t>
      </w:r>
      <w:r w:rsidRPr="00DE6C33">
        <w:rPr>
          <w:rFonts w:ascii="Arial" w:hAnsi="Arial" w:cs="Arial"/>
          <w:sz w:val="20"/>
          <w:szCs w:val="20"/>
        </w:rPr>
        <w:t xml:space="preserve"> для открепленной усиленной квалифицированной электронной подписи.</w:t>
      </w:r>
    </w:p>
    <w:p w14:paraId="47866682"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E6C33">
        <w:rPr>
          <w:rFonts w:ascii="Arial" w:hAnsi="Arial" w:cs="Arial"/>
          <w:sz w:val="20"/>
          <w:szCs w:val="20"/>
          <w:lang w:val="en-US"/>
        </w:rPr>
        <w:t>dpi</w:t>
      </w:r>
      <w:r w:rsidRPr="00DE6C33">
        <w:rPr>
          <w:rFonts w:ascii="Arial" w:hAnsi="Arial" w:cs="Arial"/>
          <w:sz w:val="20"/>
          <w:szCs w:val="20"/>
        </w:rPr>
        <w:t xml:space="preserve"> (масштаб 1:1) с использованием следующих режимов:</w:t>
      </w:r>
    </w:p>
    <w:p w14:paraId="0A176F82"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а) «черно-белый» (при отсутствии в документе графических изображений и (или) цветного текста);</w:t>
      </w:r>
    </w:p>
    <w:p w14:paraId="401D7F61"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«оттенки серого» (при наличии в документе графических изображений, отличных от цветного графического изображения);</w:t>
      </w:r>
    </w:p>
    <w:p w14:paraId="46AC8C12"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б) «цветной» или «режим полной цветопередачи» (при наличии в документе цветных графических изображений либо цветного текста);</w:t>
      </w:r>
    </w:p>
    <w:p w14:paraId="64867497"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в) сохранением всех аутентичных признаков подлинности, а именно: графической подписи лица, печати, углового штампа бланка;</w:t>
      </w:r>
    </w:p>
    <w:p w14:paraId="1533ADD5"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14:paraId="7AA08A35"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18.8. Электронные документы должны обеспечивать:</w:t>
      </w:r>
    </w:p>
    <w:p w14:paraId="7BE31E8B"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а) возможность идентифицировать документ и количество листов в документе;</w:t>
      </w:r>
    </w:p>
    <w:p w14:paraId="5317AE1C"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E7F4C80"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в) содержать оглавление, соответствующее их смыслу и содержанию;</w:t>
      </w:r>
    </w:p>
    <w:p w14:paraId="04A6ACA9"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93A80ED"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18.9. Документы, подлежащие представлению в форматах </w:t>
      </w:r>
      <w:proofErr w:type="spellStart"/>
      <w:r w:rsidRPr="00DE6C33">
        <w:rPr>
          <w:rFonts w:ascii="Arial" w:hAnsi="Arial" w:cs="Arial"/>
          <w:sz w:val="20"/>
          <w:szCs w:val="20"/>
          <w:lang w:val="en-US"/>
        </w:rPr>
        <w:t>xls</w:t>
      </w:r>
      <w:proofErr w:type="spellEnd"/>
      <w:r w:rsidRPr="00DE6C33">
        <w:rPr>
          <w:rFonts w:ascii="Arial" w:hAnsi="Arial" w:cs="Arial"/>
          <w:sz w:val="20"/>
          <w:szCs w:val="20"/>
        </w:rPr>
        <w:t xml:space="preserve">, </w:t>
      </w:r>
      <w:proofErr w:type="spellStart"/>
      <w:r w:rsidRPr="00DE6C33">
        <w:rPr>
          <w:rFonts w:ascii="Arial" w:eastAsia="Arial Unicode MS" w:hAnsi="Arial" w:cs="Arial"/>
          <w:color w:val="000000"/>
          <w:spacing w:val="5"/>
          <w:sz w:val="20"/>
          <w:szCs w:val="20"/>
          <w:lang w:val="en-US"/>
        </w:rPr>
        <w:t>xlIsx</w:t>
      </w:r>
      <w:proofErr w:type="spellEnd"/>
      <w:r w:rsidRPr="00DE6C33">
        <w:rPr>
          <w:rFonts w:ascii="Arial" w:eastAsia="Arial Unicode MS" w:hAnsi="Arial" w:cs="Arial"/>
          <w:color w:val="000000"/>
          <w:spacing w:val="5"/>
          <w:sz w:val="20"/>
          <w:szCs w:val="20"/>
        </w:rPr>
        <w:t xml:space="preserve"> </w:t>
      </w:r>
      <w:r w:rsidRPr="00DE6C33">
        <w:rPr>
          <w:rFonts w:ascii="Arial" w:hAnsi="Arial" w:cs="Arial"/>
          <w:sz w:val="20"/>
          <w:szCs w:val="20"/>
        </w:rPr>
        <w:t xml:space="preserve">или </w:t>
      </w:r>
      <w:proofErr w:type="spellStart"/>
      <w:r w:rsidRPr="00DE6C33">
        <w:rPr>
          <w:rFonts w:ascii="Arial" w:hAnsi="Arial" w:cs="Arial"/>
          <w:sz w:val="20"/>
          <w:szCs w:val="20"/>
          <w:lang w:val="en-US"/>
        </w:rPr>
        <w:t>ods</w:t>
      </w:r>
      <w:proofErr w:type="spellEnd"/>
      <w:r w:rsidRPr="00DE6C33">
        <w:rPr>
          <w:rFonts w:ascii="Arial" w:hAnsi="Arial" w:cs="Arial"/>
          <w:sz w:val="20"/>
          <w:szCs w:val="20"/>
        </w:rPr>
        <w:t>, формируются в виде отдельного электронного документа.</w:t>
      </w:r>
    </w:p>
    <w:p w14:paraId="2470BA0C"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18.10. Информационными системами, используемыми для предоставления Муниципальной услуги, являются: </w:t>
      </w:r>
    </w:p>
    <w:p w14:paraId="139E2FCF" w14:textId="77777777" w:rsidR="00DE6C33" w:rsidRPr="00DE6C33" w:rsidRDefault="00DE6C33" w:rsidP="00DE6C33">
      <w:pPr>
        <w:ind w:firstLine="1134"/>
        <w:rPr>
          <w:rFonts w:ascii="Arial" w:eastAsia="Calibri" w:hAnsi="Arial" w:cs="Arial"/>
          <w:sz w:val="20"/>
          <w:szCs w:val="20"/>
          <w:lang w:eastAsia="en-US"/>
        </w:rPr>
      </w:pPr>
      <w:r w:rsidRPr="00DE6C33">
        <w:rPr>
          <w:rFonts w:ascii="Arial" w:eastAsia="Calibri" w:hAnsi="Arial" w:cs="Arial"/>
          <w:sz w:val="20"/>
          <w:szCs w:val="20"/>
          <w:lang w:eastAsia="en-US"/>
        </w:rPr>
        <w:t>а) информационная система Воронежской области «Портал Воронежской области в сети Интернет»;</w:t>
      </w:r>
    </w:p>
    <w:p w14:paraId="369CDCAF" w14:textId="77777777" w:rsidR="00DE6C33" w:rsidRPr="00DE6C33" w:rsidRDefault="00DE6C33" w:rsidP="00DE6C33">
      <w:pPr>
        <w:ind w:firstLine="1134"/>
        <w:rPr>
          <w:rFonts w:ascii="Arial" w:eastAsia="Calibri" w:hAnsi="Arial" w:cs="Arial"/>
          <w:sz w:val="20"/>
          <w:szCs w:val="20"/>
          <w:lang w:eastAsia="en-US"/>
        </w:rPr>
      </w:pPr>
      <w:r w:rsidRPr="00DE6C33">
        <w:rPr>
          <w:rFonts w:ascii="Arial" w:eastAsia="Calibri" w:hAnsi="Arial" w:cs="Arial"/>
          <w:sz w:val="20"/>
          <w:szCs w:val="20"/>
          <w:lang w:eastAsia="en-US"/>
        </w:rPr>
        <w:t>б) федеральная государственная информационная система «Единый портал государственных и муниципальных услуг (функций)»;</w:t>
      </w:r>
    </w:p>
    <w:p w14:paraId="3ACB002A" w14:textId="77777777" w:rsidR="00DE6C33" w:rsidRPr="00DE6C33" w:rsidRDefault="00DE6C33" w:rsidP="00DE6C33">
      <w:pPr>
        <w:ind w:firstLine="1134"/>
        <w:rPr>
          <w:rFonts w:ascii="Arial" w:eastAsia="Calibri" w:hAnsi="Arial" w:cs="Arial"/>
          <w:sz w:val="20"/>
          <w:szCs w:val="20"/>
          <w:lang w:eastAsia="en-US"/>
        </w:rPr>
      </w:pPr>
      <w:r w:rsidRPr="00DE6C33">
        <w:rPr>
          <w:rFonts w:ascii="Arial" w:eastAsia="Calibri" w:hAnsi="Arial" w:cs="Arial"/>
          <w:sz w:val="20"/>
          <w:szCs w:val="2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18D215E4"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eastAsia="Calibri" w:hAnsi="Arial" w:cs="Arial"/>
          <w:sz w:val="20"/>
          <w:szCs w:val="20"/>
          <w:lang w:eastAsia="en-US"/>
        </w:rPr>
        <w:t xml:space="preserve">18.11. </w:t>
      </w:r>
      <w:r w:rsidRPr="00DE6C33">
        <w:rPr>
          <w:rFonts w:ascii="Arial" w:hAnsi="Arial" w:cs="Arial"/>
          <w:sz w:val="20"/>
          <w:szCs w:val="2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4E9E7C02" w14:textId="77777777" w:rsidR="00DE6C33" w:rsidRPr="00DE6C33" w:rsidRDefault="00DE6C33" w:rsidP="00B423D7">
      <w:pPr>
        <w:widowControl w:val="0"/>
        <w:numPr>
          <w:ilvl w:val="1"/>
          <w:numId w:val="15"/>
        </w:numPr>
        <w:autoSpaceDE w:val="0"/>
        <w:autoSpaceDN w:val="0"/>
        <w:adjustRightInd w:val="0"/>
        <w:ind w:left="0" w:firstLine="1134"/>
        <w:jc w:val="left"/>
        <w:rPr>
          <w:rFonts w:ascii="Arial" w:hAnsi="Arial" w:cs="Arial"/>
          <w:sz w:val="20"/>
          <w:szCs w:val="20"/>
        </w:rPr>
      </w:pPr>
      <w:r w:rsidRPr="00DE6C33">
        <w:rPr>
          <w:rFonts w:ascii="Arial" w:hAnsi="Arial" w:cs="Arial"/>
          <w:sz w:val="20"/>
          <w:szCs w:val="20"/>
        </w:rPr>
        <w:t>Многофункциональный центр осуществляет:</w:t>
      </w:r>
    </w:p>
    <w:p w14:paraId="31082AB3" w14:textId="77777777" w:rsidR="00DE6C33" w:rsidRPr="00DE6C33" w:rsidRDefault="00DE6C33" w:rsidP="00B423D7">
      <w:pPr>
        <w:numPr>
          <w:ilvl w:val="2"/>
          <w:numId w:val="15"/>
        </w:numPr>
        <w:autoSpaceDE w:val="0"/>
        <w:autoSpaceDN w:val="0"/>
        <w:adjustRightInd w:val="0"/>
        <w:ind w:left="0" w:firstLine="1134"/>
        <w:jc w:val="left"/>
        <w:rPr>
          <w:rFonts w:ascii="Arial" w:hAnsi="Arial" w:cs="Arial"/>
          <w:sz w:val="20"/>
          <w:szCs w:val="20"/>
        </w:rPr>
      </w:pPr>
      <w:r w:rsidRPr="00DE6C33">
        <w:rPr>
          <w:rFonts w:ascii="Arial" w:hAnsi="Arial" w:cs="Arial"/>
          <w:sz w:val="20"/>
          <w:szCs w:val="2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15AE3EE" w14:textId="77777777" w:rsidR="00DE6C33" w:rsidRPr="00DE6C33" w:rsidRDefault="00DE6C33" w:rsidP="00B423D7">
      <w:pPr>
        <w:numPr>
          <w:ilvl w:val="2"/>
          <w:numId w:val="15"/>
        </w:numPr>
        <w:tabs>
          <w:tab w:val="left" w:pos="1843"/>
        </w:tabs>
        <w:autoSpaceDE w:val="0"/>
        <w:autoSpaceDN w:val="0"/>
        <w:adjustRightInd w:val="0"/>
        <w:ind w:left="0" w:firstLine="1134"/>
        <w:jc w:val="left"/>
        <w:rPr>
          <w:rFonts w:ascii="Arial" w:hAnsi="Arial" w:cs="Arial"/>
          <w:sz w:val="20"/>
          <w:szCs w:val="20"/>
        </w:rPr>
      </w:pPr>
      <w:r w:rsidRPr="00DE6C33">
        <w:rPr>
          <w:rFonts w:ascii="Arial" w:hAnsi="Arial" w:cs="Arial"/>
          <w:sz w:val="20"/>
          <w:szCs w:val="20"/>
        </w:rPr>
        <w:t>Выдачу Заявителю результата предоставления Муниципальной услуги, на бумажном носителе.</w:t>
      </w:r>
    </w:p>
    <w:p w14:paraId="36E6DF34"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520D9B24"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lastRenderedPageBreak/>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14:paraId="6F059854"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4B1D011"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7487F843"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F4C053F"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27212BC" w14:textId="77777777" w:rsidR="00DE6C33" w:rsidRPr="00DE6C33" w:rsidRDefault="00DE6C33" w:rsidP="00DE6C33">
      <w:pPr>
        <w:tabs>
          <w:tab w:val="left" w:pos="993"/>
          <w:tab w:val="left" w:pos="7920"/>
        </w:tabs>
        <w:ind w:firstLine="1134"/>
        <w:rPr>
          <w:rFonts w:ascii="Arial" w:hAnsi="Arial" w:cs="Arial"/>
          <w:sz w:val="20"/>
          <w:szCs w:val="20"/>
        </w:rPr>
      </w:pPr>
      <w:r w:rsidRPr="00DE6C33">
        <w:rPr>
          <w:rFonts w:ascii="Arial" w:hAnsi="Arial" w:cs="Arial"/>
          <w:sz w:val="20"/>
          <w:szCs w:val="20"/>
        </w:rPr>
        <w:t>18.19. Работник многофункционального центра осуществляет следующие действия:</w:t>
      </w:r>
    </w:p>
    <w:p w14:paraId="2D458FC3" w14:textId="77777777" w:rsidR="00DE6C33" w:rsidRPr="00DE6C33" w:rsidRDefault="00DE6C33" w:rsidP="00B423D7">
      <w:pPr>
        <w:numPr>
          <w:ilvl w:val="0"/>
          <w:numId w:val="16"/>
        </w:numPr>
        <w:tabs>
          <w:tab w:val="left" w:pos="993"/>
        </w:tabs>
        <w:autoSpaceDE w:val="0"/>
        <w:autoSpaceDN w:val="0"/>
        <w:adjustRightInd w:val="0"/>
        <w:ind w:firstLine="1134"/>
        <w:jc w:val="left"/>
        <w:rPr>
          <w:rFonts w:ascii="Arial" w:hAnsi="Arial" w:cs="Arial"/>
          <w:sz w:val="20"/>
          <w:szCs w:val="20"/>
        </w:rPr>
      </w:pPr>
      <w:r w:rsidRPr="00DE6C33">
        <w:rPr>
          <w:rFonts w:ascii="Arial" w:hAnsi="Arial" w:cs="Arial"/>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0A90108" w14:textId="77777777" w:rsidR="00DE6C33" w:rsidRPr="00DE6C33" w:rsidRDefault="00DE6C33" w:rsidP="00B423D7">
      <w:pPr>
        <w:numPr>
          <w:ilvl w:val="0"/>
          <w:numId w:val="16"/>
        </w:numPr>
        <w:tabs>
          <w:tab w:val="left" w:pos="993"/>
        </w:tabs>
        <w:autoSpaceDE w:val="0"/>
        <w:autoSpaceDN w:val="0"/>
        <w:adjustRightInd w:val="0"/>
        <w:ind w:firstLine="1134"/>
        <w:jc w:val="left"/>
        <w:rPr>
          <w:rFonts w:ascii="Arial" w:hAnsi="Arial" w:cs="Arial"/>
          <w:sz w:val="20"/>
          <w:szCs w:val="20"/>
        </w:rPr>
      </w:pPr>
      <w:r w:rsidRPr="00DE6C33">
        <w:rPr>
          <w:rFonts w:ascii="Arial" w:hAnsi="Arial" w:cs="Arial"/>
          <w:sz w:val="20"/>
          <w:szCs w:val="20"/>
        </w:rPr>
        <w:t>проверяет полномочия представителя Заявителя (в случае обращения представителя заявителя);</w:t>
      </w:r>
    </w:p>
    <w:p w14:paraId="4E997DE7" w14:textId="77777777" w:rsidR="00DE6C33" w:rsidRPr="00DE6C33" w:rsidRDefault="00DE6C33" w:rsidP="00B423D7">
      <w:pPr>
        <w:numPr>
          <w:ilvl w:val="0"/>
          <w:numId w:val="16"/>
        </w:numPr>
        <w:tabs>
          <w:tab w:val="left" w:pos="993"/>
        </w:tabs>
        <w:autoSpaceDE w:val="0"/>
        <w:autoSpaceDN w:val="0"/>
        <w:adjustRightInd w:val="0"/>
        <w:ind w:firstLine="1134"/>
        <w:jc w:val="left"/>
        <w:rPr>
          <w:rFonts w:ascii="Arial" w:hAnsi="Arial" w:cs="Arial"/>
          <w:sz w:val="20"/>
          <w:szCs w:val="20"/>
        </w:rPr>
      </w:pPr>
      <w:r w:rsidRPr="00DE6C33">
        <w:rPr>
          <w:rFonts w:ascii="Arial" w:hAnsi="Arial" w:cs="Arial"/>
          <w:sz w:val="20"/>
          <w:szCs w:val="20"/>
        </w:rPr>
        <w:t>определяет статус исполнения заявления в МФЦ АИС «МФЦ»;</w:t>
      </w:r>
    </w:p>
    <w:p w14:paraId="717FD344" w14:textId="77777777" w:rsidR="00DE6C33" w:rsidRPr="00DE6C33" w:rsidRDefault="00DE6C33" w:rsidP="00B423D7">
      <w:pPr>
        <w:numPr>
          <w:ilvl w:val="0"/>
          <w:numId w:val="16"/>
        </w:numPr>
        <w:tabs>
          <w:tab w:val="left" w:pos="993"/>
        </w:tabs>
        <w:autoSpaceDE w:val="0"/>
        <w:autoSpaceDN w:val="0"/>
        <w:adjustRightInd w:val="0"/>
        <w:ind w:firstLine="1134"/>
        <w:jc w:val="left"/>
        <w:rPr>
          <w:rFonts w:ascii="Arial" w:hAnsi="Arial" w:cs="Arial"/>
          <w:sz w:val="20"/>
          <w:szCs w:val="20"/>
        </w:rPr>
      </w:pPr>
      <w:r w:rsidRPr="00DE6C33">
        <w:rPr>
          <w:rFonts w:ascii="Arial" w:hAnsi="Arial" w:cs="Arial"/>
          <w:sz w:val="20"/>
          <w:szCs w:val="20"/>
        </w:rPr>
        <w:t>выдает результат предоставления Муниципальной услуги на бумажном носителе.</w:t>
      </w:r>
    </w:p>
    <w:p w14:paraId="4FD8DB6D"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18.20. Способы подачи заявления и документов и получение результата Муниципальной услуги в МФЦ (по выбору Заявителя):</w:t>
      </w:r>
    </w:p>
    <w:p w14:paraId="4D66CB06" w14:textId="77777777" w:rsidR="00DE6C33" w:rsidRPr="00DE6C33" w:rsidRDefault="00DE6C33" w:rsidP="00DE6C33">
      <w:pPr>
        <w:autoSpaceDE w:val="0"/>
        <w:autoSpaceDN w:val="0"/>
        <w:adjustRightInd w:val="0"/>
        <w:ind w:firstLine="567"/>
        <w:rPr>
          <w:rFonts w:ascii="Arial" w:hAnsi="Arial" w:cs="Arial"/>
          <w:sz w:val="20"/>
          <w:szCs w:val="20"/>
        </w:rPr>
      </w:pPr>
      <w:r w:rsidRPr="00DE6C33">
        <w:rPr>
          <w:rFonts w:ascii="Arial" w:hAnsi="Arial" w:cs="Arial"/>
          <w:sz w:val="20"/>
          <w:szCs w:val="20"/>
        </w:rPr>
        <w:t>- Заявитель подает заявление и документы в МФЦ, результат Муниципальной услуги Заявитель получает в МФЦ;</w:t>
      </w:r>
    </w:p>
    <w:p w14:paraId="7B878AA1" w14:textId="77777777" w:rsidR="00DE6C33" w:rsidRPr="00DE6C33" w:rsidRDefault="00DE6C33" w:rsidP="00DE6C33">
      <w:pPr>
        <w:autoSpaceDE w:val="0"/>
        <w:autoSpaceDN w:val="0"/>
        <w:adjustRightInd w:val="0"/>
        <w:ind w:firstLine="567"/>
        <w:rPr>
          <w:rFonts w:ascii="Arial" w:hAnsi="Arial" w:cs="Arial"/>
          <w:sz w:val="20"/>
          <w:szCs w:val="20"/>
        </w:rPr>
      </w:pPr>
      <w:r w:rsidRPr="00DE6C33">
        <w:rPr>
          <w:rFonts w:ascii="Arial" w:hAnsi="Arial" w:cs="Arial"/>
          <w:sz w:val="20"/>
          <w:szCs w:val="20"/>
        </w:rPr>
        <w:t>- Заявитель подает заявление и документы в Администрации*, результат Муниципальной услуги Заявитель получает в МФЦ*;</w:t>
      </w:r>
    </w:p>
    <w:p w14:paraId="19DE4072" w14:textId="77777777" w:rsidR="00DE6C33" w:rsidRPr="00DE6C33" w:rsidRDefault="00DE6C33" w:rsidP="00DE6C33">
      <w:pPr>
        <w:autoSpaceDE w:val="0"/>
        <w:autoSpaceDN w:val="0"/>
        <w:adjustRightInd w:val="0"/>
        <w:ind w:firstLine="567"/>
        <w:rPr>
          <w:rFonts w:ascii="Arial" w:hAnsi="Arial" w:cs="Arial"/>
          <w:sz w:val="20"/>
          <w:szCs w:val="20"/>
        </w:rPr>
      </w:pPr>
      <w:r w:rsidRPr="00DE6C33">
        <w:rPr>
          <w:rFonts w:ascii="Arial" w:hAnsi="Arial" w:cs="Arial"/>
          <w:sz w:val="20"/>
          <w:szCs w:val="20"/>
        </w:rPr>
        <w:t>- Заявитель подает заявление и документы через ЕПГУ, РПГУ, результат Муниципальной услуги Заявитель получает в МФЦ.</w:t>
      </w:r>
    </w:p>
    <w:p w14:paraId="7E5B15ED" w14:textId="77777777" w:rsidR="00DE6C33" w:rsidRPr="00DE6C33" w:rsidRDefault="00DE6C33" w:rsidP="00B423D7">
      <w:pPr>
        <w:numPr>
          <w:ilvl w:val="0"/>
          <w:numId w:val="21"/>
        </w:numPr>
        <w:tabs>
          <w:tab w:val="left" w:pos="567"/>
        </w:tabs>
        <w:jc w:val="left"/>
        <w:rPr>
          <w:rFonts w:ascii="Arial" w:hAnsi="Arial" w:cs="Arial"/>
          <w:b/>
          <w:bCs/>
          <w:spacing w:val="7"/>
          <w:sz w:val="20"/>
          <w:szCs w:val="20"/>
          <w:lang w:eastAsia="en-US"/>
        </w:rPr>
      </w:pPr>
      <w:r w:rsidRPr="00DE6C33">
        <w:rPr>
          <w:rFonts w:ascii="Arial" w:hAnsi="Arial" w:cs="Arial"/>
          <w:b/>
          <w:bCs/>
          <w:spacing w:val="7"/>
          <w:sz w:val="20"/>
          <w:szCs w:val="20"/>
          <w:lang w:eastAsia="en-US"/>
        </w:rPr>
        <w:t>Состав, последовательность и сроки выполнения административных процедур</w:t>
      </w:r>
    </w:p>
    <w:p w14:paraId="07650E00" w14:textId="77777777" w:rsidR="00DE6C33" w:rsidRPr="00DE6C33" w:rsidRDefault="00DE6C33" w:rsidP="00DE6C33">
      <w:pPr>
        <w:tabs>
          <w:tab w:val="left" w:pos="0"/>
        </w:tabs>
        <w:ind w:firstLine="567"/>
        <w:rPr>
          <w:rFonts w:ascii="Arial" w:hAnsi="Arial" w:cs="Arial"/>
          <w:b/>
          <w:iCs/>
          <w:spacing w:val="1"/>
          <w:sz w:val="20"/>
          <w:szCs w:val="20"/>
          <w:lang w:eastAsia="en-US"/>
        </w:rPr>
      </w:pPr>
      <w:r w:rsidRPr="00DE6C33">
        <w:rPr>
          <w:rFonts w:ascii="Arial" w:hAnsi="Arial" w:cs="Arial"/>
          <w:b/>
          <w:iCs/>
          <w:spacing w:val="1"/>
          <w:sz w:val="20"/>
          <w:szCs w:val="20"/>
          <w:lang w:eastAsia="en-US"/>
        </w:rPr>
        <w:t>19. Состав, последовательность и сроки выполнения административных процедур (действий) при предоставлении Муниципальной услуги</w:t>
      </w:r>
    </w:p>
    <w:p w14:paraId="4AD6D4DD" w14:textId="77777777" w:rsidR="00DE6C33" w:rsidRPr="00DE6C33" w:rsidRDefault="00DE6C33" w:rsidP="00DE6C33">
      <w:pPr>
        <w:tabs>
          <w:tab w:val="left" w:pos="0"/>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Перечень вариантов предоставления Муниципальной услуги:</w:t>
      </w:r>
    </w:p>
    <w:p w14:paraId="2EB10B56" w14:textId="77777777" w:rsidR="00DE6C33" w:rsidRPr="00DE6C33" w:rsidRDefault="00DE6C33" w:rsidP="00DE6C33">
      <w:pPr>
        <w:tabs>
          <w:tab w:val="left" w:pos="0"/>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 xml:space="preserve">Вариант 1. Выдача решения о переводе жилого помещения в нежилое помещение; </w:t>
      </w:r>
    </w:p>
    <w:p w14:paraId="590CAF0B" w14:textId="77777777" w:rsidR="00DE6C33" w:rsidRPr="00DE6C33" w:rsidRDefault="00DE6C33" w:rsidP="00DE6C33">
      <w:pPr>
        <w:tabs>
          <w:tab w:val="left" w:pos="0"/>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Вариант 2. Выдача решения о переводе нежилого помещения в жилое помещение;</w:t>
      </w:r>
    </w:p>
    <w:p w14:paraId="56A419CD" w14:textId="77777777" w:rsidR="00DE6C33" w:rsidRPr="00DE6C33" w:rsidRDefault="00DE6C33" w:rsidP="00DE6C33">
      <w:pPr>
        <w:tabs>
          <w:tab w:val="left" w:pos="0"/>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Вариант 3. Исправление допущенных опечаток и (или) ошибок в выданных в результате предоставления Муниципальной услуги документах;</w:t>
      </w:r>
    </w:p>
    <w:p w14:paraId="707EC162" w14:textId="77777777" w:rsidR="00DE6C33" w:rsidRPr="00DE6C33" w:rsidRDefault="00DE6C33" w:rsidP="00DE6C33">
      <w:pPr>
        <w:tabs>
          <w:tab w:val="left" w:pos="0"/>
        </w:tabs>
        <w:autoSpaceDE w:val="0"/>
        <w:autoSpaceDN w:val="0"/>
        <w:adjustRightInd w:val="0"/>
        <w:ind w:firstLine="1134"/>
        <w:rPr>
          <w:rFonts w:ascii="Arial" w:eastAsia="Calibri" w:hAnsi="Arial" w:cs="Arial"/>
          <w:sz w:val="20"/>
          <w:szCs w:val="20"/>
          <w:lang w:eastAsia="en-US"/>
        </w:rPr>
      </w:pPr>
      <w:r w:rsidRPr="00DE6C33">
        <w:rPr>
          <w:rFonts w:ascii="Arial" w:eastAsia="Calibri" w:hAnsi="Arial" w:cs="Arial"/>
          <w:sz w:val="20"/>
          <w:szCs w:val="20"/>
          <w:lang w:eastAsia="en-US"/>
        </w:rPr>
        <w:t xml:space="preserve">Вариант 4. Выдача дубликата решения о предоставлении Муниципальной услуги. </w:t>
      </w:r>
    </w:p>
    <w:p w14:paraId="49CDCCBB" w14:textId="77777777" w:rsidR="00DE6C33" w:rsidRPr="00DE6C33" w:rsidRDefault="00DE6C33" w:rsidP="00DE6C33">
      <w:pPr>
        <w:tabs>
          <w:tab w:val="left" w:pos="0"/>
        </w:tabs>
        <w:autoSpaceDE w:val="0"/>
        <w:autoSpaceDN w:val="0"/>
        <w:adjustRightInd w:val="0"/>
        <w:jc w:val="center"/>
        <w:rPr>
          <w:rFonts w:ascii="Arial" w:eastAsia="Calibri" w:hAnsi="Arial" w:cs="Arial"/>
          <w:b/>
          <w:sz w:val="20"/>
          <w:szCs w:val="20"/>
          <w:lang w:eastAsia="en-US"/>
        </w:rPr>
      </w:pPr>
      <w:r w:rsidRPr="00DE6C33">
        <w:rPr>
          <w:rFonts w:ascii="Arial" w:eastAsia="Calibri" w:hAnsi="Arial" w:cs="Arial"/>
          <w:b/>
          <w:sz w:val="20"/>
          <w:szCs w:val="20"/>
          <w:lang w:eastAsia="en-US"/>
        </w:rPr>
        <w:t>20. Описание административной процедуры профилирования Заявителя</w:t>
      </w:r>
    </w:p>
    <w:p w14:paraId="7733ECC9" w14:textId="77777777" w:rsidR="00DE6C33" w:rsidRPr="00DE6C33" w:rsidRDefault="00DE6C33" w:rsidP="00DE6C33">
      <w:pPr>
        <w:ind w:firstLine="1134"/>
        <w:rPr>
          <w:rFonts w:ascii="Arial" w:eastAsia="Calibri" w:hAnsi="Arial" w:cs="Arial"/>
          <w:sz w:val="20"/>
          <w:szCs w:val="20"/>
        </w:rPr>
      </w:pPr>
      <w:r w:rsidRPr="00DE6C33">
        <w:rPr>
          <w:rFonts w:ascii="Arial" w:eastAsia="Calibri" w:hAnsi="Arial" w:cs="Arial"/>
          <w:sz w:val="20"/>
          <w:szCs w:val="2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DE6C33">
        <w:rPr>
          <w:rFonts w:ascii="Arial" w:eastAsia="Calibri" w:hAnsi="Arial" w:cs="Arial"/>
          <w:b/>
          <w:bCs/>
          <w:sz w:val="20"/>
          <w:szCs w:val="20"/>
        </w:rPr>
        <w:t>приложении № 1</w:t>
      </w:r>
      <w:r w:rsidRPr="00DE6C33">
        <w:rPr>
          <w:rFonts w:ascii="Arial" w:eastAsia="Calibri" w:hAnsi="Arial" w:cs="Arial"/>
          <w:sz w:val="20"/>
          <w:szCs w:val="20"/>
        </w:rPr>
        <w:t xml:space="preserve"> к настоящему Административному регламенту. </w:t>
      </w:r>
    </w:p>
    <w:p w14:paraId="1E0FC678" w14:textId="77777777" w:rsidR="00DE6C33" w:rsidRPr="00DE6C33" w:rsidRDefault="00DE6C33" w:rsidP="00DE6C33">
      <w:pPr>
        <w:ind w:firstLine="1134"/>
        <w:rPr>
          <w:rFonts w:ascii="Arial" w:eastAsia="Calibri" w:hAnsi="Arial" w:cs="Arial"/>
          <w:sz w:val="20"/>
          <w:szCs w:val="20"/>
        </w:rPr>
      </w:pPr>
      <w:r w:rsidRPr="00DE6C33">
        <w:rPr>
          <w:rFonts w:ascii="Arial" w:eastAsia="Calibri" w:hAnsi="Arial" w:cs="Arial"/>
          <w:sz w:val="20"/>
          <w:szCs w:val="2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5E3DAF5A" w14:textId="77777777" w:rsidR="00DE6C33" w:rsidRPr="00DE6C33" w:rsidRDefault="00DE6C33" w:rsidP="00DE6C33">
      <w:pPr>
        <w:tabs>
          <w:tab w:val="left" w:pos="1292"/>
        </w:tabs>
        <w:ind w:firstLine="1134"/>
        <w:rPr>
          <w:rFonts w:ascii="Arial" w:hAnsi="Arial" w:cs="Arial"/>
          <w:spacing w:val="7"/>
          <w:sz w:val="20"/>
          <w:szCs w:val="20"/>
          <w:lang w:eastAsia="en-US"/>
        </w:rPr>
      </w:pPr>
      <w:r w:rsidRPr="00DE6C33">
        <w:rPr>
          <w:rFonts w:ascii="Arial" w:eastAsia="Calibri" w:hAnsi="Arial" w:cs="Arial"/>
          <w:spacing w:val="7"/>
          <w:sz w:val="20"/>
          <w:szCs w:val="20"/>
          <w:lang w:eastAsia="en-US"/>
        </w:rPr>
        <w:t>21. Исчерпывающий перечень административных процедур.</w:t>
      </w:r>
    </w:p>
    <w:p w14:paraId="7F7CEDA7" w14:textId="77777777" w:rsidR="00DE6C33" w:rsidRPr="00DE6C33" w:rsidRDefault="00DE6C33" w:rsidP="00B423D7">
      <w:pPr>
        <w:numPr>
          <w:ilvl w:val="0"/>
          <w:numId w:val="27"/>
        </w:numPr>
        <w:tabs>
          <w:tab w:val="left" w:pos="0"/>
        </w:tabs>
        <w:autoSpaceDE w:val="0"/>
        <w:autoSpaceDN w:val="0"/>
        <w:adjustRightInd w:val="0"/>
        <w:ind w:left="0" w:firstLine="1134"/>
        <w:contextualSpacing/>
        <w:jc w:val="left"/>
        <w:rPr>
          <w:rFonts w:ascii="Arial" w:eastAsia="Calibri" w:hAnsi="Arial" w:cs="Arial"/>
          <w:sz w:val="20"/>
          <w:szCs w:val="20"/>
          <w:lang w:eastAsia="en-US"/>
        </w:rPr>
      </w:pPr>
      <w:r w:rsidRPr="00DE6C33">
        <w:rPr>
          <w:rFonts w:ascii="Arial" w:eastAsia="Calibri" w:hAnsi="Arial" w:cs="Arial"/>
          <w:sz w:val="20"/>
          <w:szCs w:val="20"/>
          <w:lang w:eastAsia="en-US"/>
        </w:rPr>
        <w:t>Прием и регистрация заявления и документов, необходимых для предоставления Муниципальной услуги;</w:t>
      </w:r>
    </w:p>
    <w:p w14:paraId="76B61753" w14:textId="77777777" w:rsidR="00DE6C33" w:rsidRPr="00DE6C33" w:rsidRDefault="00DE6C33" w:rsidP="00B423D7">
      <w:pPr>
        <w:numPr>
          <w:ilvl w:val="0"/>
          <w:numId w:val="27"/>
        </w:numPr>
        <w:tabs>
          <w:tab w:val="left" w:pos="0"/>
        </w:tabs>
        <w:autoSpaceDE w:val="0"/>
        <w:autoSpaceDN w:val="0"/>
        <w:adjustRightInd w:val="0"/>
        <w:ind w:left="0" w:firstLine="1134"/>
        <w:contextualSpacing/>
        <w:jc w:val="left"/>
        <w:rPr>
          <w:rFonts w:ascii="Arial" w:eastAsia="Calibri" w:hAnsi="Arial" w:cs="Arial"/>
          <w:sz w:val="20"/>
          <w:szCs w:val="20"/>
          <w:lang w:eastAsia="en-US"/>
        </w:rPr>
      </w:pPr>
      <w:r w:rsidRPr="00DE6C33">
        <w:rPr>
          <w:rFonts w:ascii="Arial" w:eastAsia="Calibri" w:hAnsi="Arial" w:cs="Arial"/>
          <w:sz w:val="20"/>
          <w:szCs w:val="20"/>
          <w:lang w:eastAsia="en-US"/>
        </w:rPr>
        <w:lastRenderedPageBreak/>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42A9CE80" w14:textId="77777777" w:rsidR="00DE6C33" w:rsidRPr="00DE6C33" w:rsidRDefault="00DE6C33" w:rsidP="00B423D7">
      <w:pPr>
        <w:numPr>
          <w:ilvl w:val="0"/>
          <w:numId w:val="27"/>
        </w:numPr>
        <w:tabs>
          <w:tab w:val="left" w:pos="0"/>
        </w:tabs>
        <w:autoSpaceDE w:val="0"/>
        <w:autoSpaceDN w:val="0"/>
        <w:adjustRightInd w:val="0"/>
        <w:ind w:left="0" w:firstLine="1134"/>
        <w:contextualSpacing/>
        <w:jc w:val="left"/>
        <w:rPr>
          <w:rFonts w:ascii="Arial" w:eastAsia="Calibri" w:hAnsi="Arial" w:cs="Arial"/>
          <w:sz w:val="20"/>
          <w:szCs w:val="20"/>
          <w:lang w:eastAsia="en-US"/>
        </w:rPr>
      </w:pPr>
      <w:r w:rsidRPr="00DE6C33">
        <w:rPr>
          <w:rFonts w:ascii="Arial" w:eastAsia="Calibri" w:hAnsi="Arial" w:cs="Arial"/>
          <w:sz w:val="20"/>
          <w:szCs w:val="20"/>
          <w:lang w:eastAsia="en-US"/>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14:paraId="0763EE61" w14:textId="77777777" w:rsidR="00DE6C33" w:rsidRPr="00DE6C33" w:rsidRDefault="00DE6C33" w:rsidP="00B423D7">
      <w:pPr>
        <w:numPr>
          <w:ilvl w:val="0"/>
          <w:numId w:val="27"/>
        </w:numPr>
        <w:tabs>
          <w:tab w:val="left" w:pos="0"/>
        </w:tabs>
        <w:autoSpaceDE w:val="0"/>
        <w:autoSpaceDN w:val="0"/>
        <w:adjustRightInd w:val="0"/>
        <w:ind w:left="0" w:firstLine="1134"/>
        <w:contextualSpacing/>
        <w:jc w:val="left"/>
        <w:rPr>
          <w:rFonts w:ascii="Arial" w:eastAsia="Calibri" w:hAnsi="Arial" w:cs="Arial"/>
          <w:sz w:val="20"/>
          <w:szCs w:val="20"/>
          <w:lang w:eastAsia="en-US"/>
        </w:rPr>
      </w:pPr>
      <w:r w:rsidRPr="00DE6C33">
        <w:rPr>
          <w:rFonts w:ascii="Arial" w:eastAsia="Calibri" w:hAnsi="Arial" w:cs="Arial"/>
          <w:sz w:val="20"/>
          <w:szCs w:val="20"/>
          <w:lang w:eastAsia="en-US"/>
        </w:rPr>
        <w:t xml:space="preserve">Выдача (направление) документов по результатам предоставления Муниципальной услуги. </w:t>
      </w:r>
    </w:p>
    <w:p w14:paraId="1FBCA59B" w14:textId="77777777" w:rsidR="00DE6C33" w:rsidRPr="00DE6C33" w:rsidRDefault="00DE6C33" w:rsidP="00DE6C33">
      <w:pPr>
        <w:tabs>
          <w:tab w:val="left" w:pos="1123"/>
        </w:tabs>
        <w:ind w:hanging="142"/>
        <w:rPr>
          <w:rFonts w:ascii="Arial" w:hAnsi="Arial" w:cs="Arial"/>
          <w:b/>
          <w:spacing w:val="7"/>
          <w:sz w:val="20"/>
          <w:szCs w:val="20"/>
          <w:lang w:eastAsia="en-US"/>
        </w:rPr>
      </w:pPr>
      <w:r w:rsidRPr="00DE6C33">
        <w:rPr>
          <w:rFonts w:ascii="Arial" w:hAnsi="Arial" w:cs="Arial"/>
          <w:b/>
          <w:spacing w:val="7"/>
          <w:sz w:val="20"/>
          <w:szCs w:val="20"/>
          <w:lang w:eastAsia="en-US"/>
        </w:rPr>
        <w:t>Подразделы, содержащие описание вариантов предоставления Муниципальной услуги</w:t>
      </w:r>
    </w:p>
    <w:p w14:paraId="2329DEC9" w14:textId="77777777" w:rsidR="00DE6C33" w:rsidRPr="00DE6C33" w:rsidRDefault="00DE6C33" w:rsidP="00DE6C33">
      <w:pPr>
        <w:rPr>
          <w:rFonts w:ascii="Arial" w:hAnsi="Arial" w:cs="Arial"/>
          <w:b/>
          <w:sz w:val="20"/>
          <w:szCs w:val="20"/>
        </w:rPr>
      </w:pPr>
      <w:r w:rsidRPr="00DE6C33">
        <w:rPr>
          <w:rFonts w:ascii="Arial" w:hAnsi="Arial" w:cs="Arial"/>
          <w:b/>
          <w:sz w:val="20"/>
          <w:szCs w:val="20"/>
        </w:rPr>
        <w:t>22. Вариант 1. Выдача решения о переводе жилого помещения в нежилое помещение.</w:t>
      </w:r>
    </w:p>
    <w:p w14:paraId="185496B2"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Результат предоставления Муниципальной услуги указан в </w:t>
      </w:r>
      <w:proofErr w:type="spellStart"/>
      <w:r w:rsidRPr="00DE6C33">
        <w:rPr>
          <w:rFonts w:ascii="Arial" w:hAnsi="Arial" w:cs="Arial"/>
          <w:sz w:val="20"/>
          <w:szCs w:val="20"/>
        </w:rPr>
        <w:t>пп</w:t>
      </w:r>
      <w:proofErr w:type="spellEnd"/>
      <w:r w:rsidRPr="00DE6C33">
        <w:rPr>
          <w:rFonts w:ascii="Arial" w:hAnsi="Arial" w:cs="Arial"/>
          <w:sz w:val="20"/>
          <w:szCs w:val="20"/>
        </w:rPr>
        <w:t>. 6.2.1 п.6.2 раздела 6 настоящего Административного регламента.</w:t>
      </w:r>
    </w:p>
    <w:p w14:paraId="0025DDB2" w14:textId="77777777" w:rsidR="00DE6C33" w:rsidRPr="00DE6C33" w:rsidRDefault="00DE6C33" w:rsidP="00DE6C33">
      <w:pPr>
        <w:jc w:val="center"/>
        <w:rPr>
          <w:rFonts w:ascii="Arial" w:hAnsi="Arial" w:cs="Arial"/>
          <w:b/>
          <w:sz w:val="20"/>
          <w:szCs w:val="20"/>
        </w:rPr>
      </w:pPr>
      <w:r w:rsidRPr="00DE6C33">
        <w:rPr>
          <w:rFonts w:ascii="Arial" w:hAnsi="Arial" w:cs="Arial"/>
          <w:b/>
          <w:sz w:val="20"/>
          <w:szCs w:val="20"/>
        </w:rPr>
        <w:t>Перечень и описание административных процедур предоставления Муниципальной услуги</w:t>
      </w:r>
    </w:p>
    <w:p w14:paraId="47B69D87"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22.1. Прием и регистрация заявления и документов, необходимых для предоставления Муниципальной услуги.</w:t>
      </w:r>
    </w:p>
    <w:p w14:paraId="43C60FCC"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2058DF7A"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К заявлению должны быть приложены документы, указанные в пункте 9 настоящего Административного регламента.</w:t>
      </w:r>
    </w:p>
    <w:p w14:paraId="0C82010C"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При личном обращении заявителя или уполномоченного представителя в Администрацию</w:t>
      </w:r>
      <w:r w:rsidRPr="00DE6C33">
        <w:rPr>
          <w:rFonts w:ascii="Arial" w:hAnsi="Arial" w:cs="Arial"/>
          <w:i/>
          <w:sz w:val="20"/>
          <w:szCs w:val="20"/>
        </w:rPr>
        <w:t xml:space="preserve"> </w:t>
      </w:r>
      <w:r w:rsidRPr="00DE6C33">
        <w:rPr>
          <w:rFonts w:ascii="Arial" w:hAnsi="Arial" w:cs="Arial"/>
          <w:sz w:val="20"/>
          <w:szCs w:val="20"/>
        </w:rPr>
        <w:t>либо в МФЦ должностное лицо, уполномоченное на прием документов:</w:t>
      </w:r>
    </w:p>
    <w:p w14:paraId="726EE5E6"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устанавливает предмет обращения, личность Заявителя;</w:t>
      </w:r>
    </w:p>
    <w:p w14:paraId="23769FC5"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18DBFBBF"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проверяет соответствие заявления требованиям, установленным в соответствии с настоящим Административным регламентом;</w:t>
      </w:r>
    </w:p>
    <w:p w14:paraId="4A55842F" w14:textId="77777777" w:rsidR="00DE6C33" w:rsidRPr="00DE6C33" w:rsidRDefault="00DE6C33" w:rsidP="00DE6C33">
      <w:pPr>
        <w:ind w:firstLine="1134"/>
        <w:rPr>
          <w:rFonts w:ascii="Arial" w:eastAsia="SimSun" w:hAnsi="Arial" w:cs="Arial"/>
          <w:sz w:val="20"/>
          <w:szCs w:val="20"/>
        </w:rPr>
      </w:pPr>
      <w:r w:rsidRPr="00DE6C33">
        <w:rPr>
          <w:rFonts w:ascii="Arial" w:eastAsia="SimSun" w:hAnsi="Arial" w:cs="Arial"/>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4DBCE8F3"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63417F01" w14:textId="77777777" w:rsidR="00DE6C33" w:rsidRPr="00DE6C33" w:rsidRDefault="00DE6C33" w:rsidP="00DE6C33">
      <w:pPr>
        <w:ind w:firstLine="1134"/>
        <w:rPr>
          <w:rFonts w:ascii="Arial" w:eastAsia="Calibri" w:hAnsi="Arial" w:cs="Arial"/>
          <w:sz w:val="20"/>
          <w:szCs w:val="20"/>
          <w:lang w:eastAsia="en-US"/>
        </w:rPr>
      </w:pPr>
      <w:r w:rsidRPr="00DE6C33">
        <w:rPr>
          <w:rFonts w:ascii="Arial" w:eastAsia="Calibri" w:hAnsi="Arial" w:cs="Arial"/>
          <w:sz w:val="20"/>
          <w:szCs w:val="20"/>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71" w:history="1">
        <w:r w:rsidRPr="00DE6C33">
          <w:rPr>
            <w:rFonts w:ascii="Arial" w:eastAsia="Calibri" w:hAnsi="Arial" w:cs="Arial"/>
            <w:color w:val="0000FF"/>
            <w:sz w:val="20"/>
            <w:szCs w:val="20"/>
            <w:u w:val="single"/>
            <w:lang w:eastAsia="en-US"/>
          </w:rPr>
          <w:t>частью 18 статьи 14.1</w:t>
        </w:r>
      </w:hyperlink>
      <w:r w:rsidRPr="00DE6C33">
        <w:rPr>
          <w:rFonts w:ascii="Arial" w:eastAsia="Calibri" w:hAnsi="Arial" w:cs="Arial"/>
          <w:sz w:val="20"/>
          <w:szCs w:val="20"/>
          <w:lang w:eastAsia="en-US"/>
        </w:rPr>
        <w:t xml:space="preserve"> Федерального закона от 27 июля 2006 года № 149-ФЗ «Об информации, информационных технологиях и о защите информации».</w:t>
      </w:r>
    </w:p>
    <w:p w14:paraId="62B22333"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14:paraId="66FD538F"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1F7B94B4"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14:paraId="63048B9D" w14:textId="77777777" w:rsidR="00DE6C33" w:rsidRPr="00DE6C33" w:rsidRDefault="00DE6C33" w:rsidP="00DE6C33">
      <w:pPr>
        <w:ind w:firstLine="1134"/>
        <w:rPr>
          <w:rFonts w:ascii="Arial" w:eastAsia="SimSun" w:hAnsi="Arial" w:cs="Arial"/>
          <w:b/>
          <w:color w:val="FF0000"/>
          <w:sz w:val="20"/>
          <w:szCs w:val="20"/>
          <w:u w:val="single"/>
        </w:rPr>
      </w:pPr>
      <w:r w:rsidRPr="00DE6C33">
        <w:rPr>
          <w:rFonts w:ascii="Arial" w:hAnsi="Arial" w:cs="Arial"/>
          <w:sz w:val="20"/>
          <w:szCs w:val="20"/>
        </w:rPr>
        <w:t xml:space="preserve">В случае подачи документов посредством МФЦ расписка выдается в МФЦ. </w:t>
      </w:r>
    </w:p>
    <w:p w14:paraId="406CF827"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2F78BC26" w14:textId="77777777" w:rsidR="00DE6C33" w:rsidRPr="00DE6C33" w:rsidRDefault="00DE6C33" w:rsidP="00DE6C33">
      <w:pPr>
        <w:ind w:firstLine="1134"/>
        <w:rPr>
          <w:rFonts w:ascii="Arial" w:eastAsia="Calibri" w:hAnsi="Arial" w:cs="Arial"/>
          <w:sz w:val="20"/>
          <w:szCs w:val="20"/>
        </w:rPr>
      </w:pPr>
      <w:r w:rsidRPr="00DE6C33">
        <w:rPr>
          <w:rFonts w:ascii="Arial" w:hAnsi="Arial" w:cs="Arial"/>
          <w:sz w:val="20"/>
          <w:szCs w:val="20"/>
        </w:rPr>
        <w:t xml:space="preserve">При поступлении заявления в форме электронного документа и комплекта электронных документов </w:t>
      </w:r>
      <w:r w:rsidRPr="00DE6C33">
        <w:rPr>
          <w:rFonts w:ascii="Arial" w:eastAsia="Calibri" w:hAnsi="Arial" w:cs="Arial"/>
          <w:sz w:val="20"/>
          <w:szCs w:val="20"/>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45D6B853"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596A1CAC"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Максимальный срок исполнения административной процедуры - 1 рабочий день.</w:t>
      </w:r>
    </w:p>
    <w:p w14:paraId="56DAC820" w14:textId="77777777" w:rsidR="00DE6C33" w:rsidRPr="00DE6C33" w:rsidRDefault="00DE6C33" w:rsidP="00DE6C33">
      <w:pPr>
        <w:ind w:firstLine="1134"/>
        <w:rPr>
          <w:rFonts w:ascii="Arial" w:eastAsia="SimSun" w:hAnsi="Arial" w:cs="Arial"/>
          <w:sz w:val="20"/>
          <w:szCs w:val="20"/>
        </w:rPr>
      </w:pPr>
      <w:r w:rsidRPr="00DE6C33">
        <w:rPr>
          <w:rFonts w:ascii="Arial" w:hAnsi="Arial" w:cs="Arial"/>
          <w:sz w:val="20"/>
          <w:szCs w:val="20"/>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r w:rsidRPr="00DE6C33">
        <w:rPr>
          <w:rFonts w:ascii="Arial" w:eastAsia="SimSun" w:hAnsi="Arial" w:cs="Arial"/>
          <w:sz w:val="20"/>
          <w:szCs w:val="20"/>
        </w:rPr>
        <w:t>.</w:t>
      </w:r>
    </w:p>
    <w:p w14:paraId="223C6512"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22.2. </w:t>
      </w:r>
      <w:r w:rsidRPr="00DE6C33">
        <w:rPr>
          <w:rFonts w:ascii="Arial" w:eastAsia="Calibri" w:hAnsi="Arial" w:cs="Arial"/>
          <w:sz w:val="20"/>
          <w:szCs w:val="20"/>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DE6C33">
        <w:rPr>
          <w:rFonts w:ascii="Arial" w:hAnsi="Arial" w:cs="Arial"/>
          <w:sz w:val="20"/>
          <w:szCs w:val="20"/>
        </w:rPr>
        <w:t>.</w:t>
      </w:r>
    </w:p>
    <w:p w14:paraId="01FE172B" w14:textId="77777777" w:rsidR="00DE6C33" w:rsidRPr="00DE6C33" w:rsidRDefault="00DE6C33" w:rsidP="00DE6C33">
      <w:pPr>
        <w:tabs>
          <w:tab w:val="left" w:pos="1123"/>
        </w:tabs>
        <w:ind w:firstLine="1134"/>
        <w:rPr>
          <w:rFonts w:ascii="Arial" w:hAnsi="Arial" w:cs="Arial"/>
          <w:spacing w:val="7"/>
          <w:sz w:val="20"/>
          <w:szCs w:val="20"/>
          <w:lang w:eastAsia="en-US"/>
        </w:rPr>
      </w:pPr>
      <w:r w:rsidRPr="00DE6C33">
        <w:rPr>
          <w:rFonts w:ascii="Arial" w:hAnsi="Arial" w:cs="Arial"/>
          <w:spacing w:val="7"/>
          <w:sz w:val="20"/>
          <w:szCs w:val="20"/>
          <w:lang w:eastAsia="en-U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0BCB85DF"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Рассмотрение документов, и</w:t>
      </w:r>
      <w:r w:rsidRPr="00DE6C33">
        <w:rPr>
          <w:rFonts w:ascii="Arial" w:eastAsia="SimSun" w:hAnsi="Arial" w:cs="Arial"/>
          <w:sz w:val="20"/>
          <w:szCs w:val="20"/>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DE6C33">
        <w:rPr>
          <w:rFonts w:ascii="Arial" w:hAnsi="Arial" w:cs="Arial"/>
          <w:sz w:val="20"/>
          <w:szCs w:val="20"/>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14:paraId="19DB66CD"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14:paraId="11038615" w14:textId="77777777" w:rsidR="00DE6C33" w:rsidRPr="00DE6C33" w:rsidRDefault="00DE6C33" w:rsidP="00DE6C33">
      <w:pPr>
        <w:ind w:firstLine="1134"/>
        <w:rPr>
          <w:rFonts w:ascii="Arial" w:eastAsia="SimSun" w:hAnsi="Arial" w:cs="Arial"/>
          <w:sz w:val="20"/>
          <w:szCs w:val="20"/>
        </w:rPr>
      </w:pPr>
      <w:r w:rsidRPr="00DE6C33">
        <w:rPr>
          <w:rFonts w:ascii="Arial" w:hAnsi="Arial" w:cs="Arial"/>
          <w:sz w:val="20"/>
          <w:szCs w:val="20"/>
        </w:rPr>
        <w:t xml:space="preserve">Специалист в течение 3 рабочих дней (в пределах сроков, установленных пунктом 7 настоящего Административного регламента) </w:t>
      </w:r>
      <w:r w:rsidRPr="00DE6C33">
        <w:rPr>
          <w:rFonts w:ascii="Arial" w:eastAsia="SimSun" w:hAnsi="Arial" w:cs="Arial"/>
          <w:sz w:val="20"/>
          <w:szCs w:val="20"/>
        </w:rPr>
        <w:t>в рамках межведомственного взаимодействия запрашивает в случае необходимости:</w:t>
      </w:r>
    </w:p>
    <w:p w14:paraId="4F3B8006" w14:textId="77777777" w:rsidR="00DE6C33" w:rsidRPr="00DE6C33" w:rsidRDefault="00DE6C33" w:rsidP="00DE6C33">
      <w:pPr>
        <w:ind w:firstLine="1134"/>
        <w:rPr>
          <w:rFonts w:ascii="Arial" w:eastAsia="SimSun" w:hAnsi="Arial" w:cs="Arial"/>
          <w:sz w:val="20"/>
          <w:szCs w:val="20"/>
        </w:rPr>
      </w:pPr>
      <w:r w:rsidRPr="00DE6C33">
        <w:rPr>
          <w:rFonts w:ascii="Arial" w:eastAsia="SimSun" w:hAnsi="Arial" w:cs="Arial"/>
          <w:sz w:val="20"/>
          <w:szCs w:val="20"/>
        </w:rPr>
        <w:t>а) в Управлении Федеральной службы государственной регистрации, кадастра и картографии по Воронежской области:</w:t>
      </w:r>
    </w:p>
    <w:p w14:paraId="38AB44B4" w14:textId="77777777" w:rsidR="00DE6C33" w:rsidRPr="00DE6C33" w:rsidRDefault="00DE6C33" w:rsidP="00DE6C33">
      <w:pPr>
        <w:ind w:firstLine="1134"/>
        <w:rPr>
          <w:rFonts w:ascii="Arial" w:eastAsia="SimSun" w:hAnsi="Arial" w:cs="Arial"/>
          <w:sz w:val="20"/>
          <w:szCs w:val="20"/>
        </w:rPr>
      </w:pPr>
      <w:r w:rsidRPr="00DE6C33">
        <w:rPr>
          <w:rFonts w:ascii="Arial" w:eastAsia="SimSun" w:hAnsi="Arial" w:cs="Arial"/>
          <w:sz w:val="20"/>
          <w:szCs w:val="20"/>
        </w:rPr>
        <w:t>- выписку из Единого государственного реестра недвижимости о зарегистрированных правах на объект недвижимости;</w:t>
      </w:r>
    </w:p>
    <w:p w14:paraId="1D77795F" w14:textId="77777777" w:rsidR="00DE6C33" w:rsidRPr="00DE6C33" w:rsidRDefault="00DE6C33" w:rsidP="00DE6C33">
      <w:pPr>
        <w:ind w:firstLine="1134"/>
        <w:rPr>
          <w:rFonts w:ascii="Arial" w:eastAsia="SimSun" w:hAnsi="Arial" w:cs="Arial"/>
          <w:sz w:val="20"/>
          <w:szCs w:val="20"/>
        </w:rPr>
      </w:pPr>
      <w:r w:rsidRPr="00DE6C33">
        <w:rPr>
          <w:rFonts w:ascii="Arial" w:eastAsia="SimSun" w:hAnsi="Arial" w:cs="Arial"/>
          <w:sz w:val="20"/>
          <w:szCs w:val="20"/>
        </w:rPr>
        <w:t>б) в Управлении Федеральной налоговой службы по Воронежской области:</w:t>
      </w:r>
    </w:p>
    <w:p w14:paraId="0B77EC09" w14:textId="77777777" w:rsidR="00DE6C33" w:rsidRPr="00DE6C33" w:rsidRDefault="00DE6C33" w:rsidP="00DE6C33">
      <w:pPr>
        <w:ind w:firstLine="1134"/>
        <w:rPr>
          <w:rFonts w:ascii="Arial" w:eastAsia="SimSun" w:hAnsi="Arial" w:cs="Arial"/>
          <w:sz w:val="20"/>
          <w:szCs w:val="20"/>
        </w:rPr>
      </w:pPr>
      <w:r w:rsidRPr="00DE6C33">
        <w:rPr>
          <w:rFonts w:ascii="Arial" w:eastAsia="SimSun" w:hAnsi="Arial" w:cs="Arial"/>
          <w:sz w:val="20"/>
          <w:szCs w:val="20"/>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12A6C36E" w14:textId="77777777" w:rsidR="00DE6C33" w:rsidRPr="00DE6C33" w:rsidRDefault="00DE6C33" w:rsidP="00DE6C33">
      <w:pPr>
        <w:ind w:firstLine="1134"/>
        <w:rPr>
          <w:rFonts w:ascii="Arial" w:eastAsia="SimSun" w:hAnsi="Arial" w:cs="Arial"/>
          <w:sz w:val="20"/>
          <w:szCs w:val="20"/>
        </w:rPr>
      </w:pPr>
      <w:r w:rsidRPr="00DE6C33">
        <w:rPr>
          <w:rFonts w:ascii="Arial" w:eastAsia="SimSun" w:hAnsi="Arial" w:cs="Arial"/>
          <w:sz w:val="20"/>
          <w:szCs w:val="20"/>
        </w:rPr>
        <w:t>- выписку из Единого государственного реестра индивидуальных предпринимателей (при подаче заявления индивидуальным предпринимателем);</w:t>
      </w:r>
    </w:p>
    <w:p w14:paraId="22A4023E" w14:textId="77777777" w:rsidR="00DE6C33" w:rsidRPr="00DE6C33" w:rsidRDefault="00DE6C33" w:rsidP="00DE6C33">
      <w:pPr>
        <w:ind w:firstLine="1134"/>
        <w:rPr>
          <w:rFonts w:ascii="Arial" w:eastAsia="Calibri" w:hAnsi="Arial" w:cs="Arial"/>
          <w:sz w:val="20"/>
          <w:szCs w:val="20"/>
        </w:rPr>
      </w:pPr>
      <w:r w:rsidRPr="00DE6C33">
        <w:rPr>
          <w:rFonts w:ascii="Arial" w:hAnsi="Arial" w:cs="Arial"/>
          <w:sz w:val="20"/>
          <w:szCs w:val="20"/>
        </w:rPr>
        <w:t xml:space="preserve">в) </w:t>
      </w:r>
      <w:r w:rsidRPr="00DE6C33">
        <w:rPr>
          <w:rFonts w:ascii="Arial" w:eastAsia="Calibri" w:hAnsi="Arial" w:cs="Arial"/>
          <w:sz w:val="20"/>
          <w:szCs w:val="20"/>
        </w:rPr>
        <w:t>в органах технического учета и технической инвентаризации объектов капитального строительства:</w:t>
      </w:r>
    </w:p>
    <w:p w14:paraId="08F6CF9B" w14:textId="77777777" w:rsidR="00DE6C33" w:rsidRPr="00DE6C33" w:rsidRDefault="00DE6C33" w:rsidP="00DE6C33">
      <w:pPr>
        <w:ind w:firstLine="1134"/>
        <w:rPr>
          <w:rFonts w:ascii="Arial" w:eastAsia="Calibri" w:hAnsi="Arial" w:cs="Arial"/>
          <w:sz w:val="20"/>
          <w:szCs w:val="20"/>
        </w:rPr>
      </w:pPr>
      <w:r w:rsidRPr="00DE6C33">
        <w:rPr>
          <w:rFonts w:ascii="Arial" w:eastAsia="Calibri" w:hAnsi="Arial" w:cs="Arial"/>
          <w:sz w:val="20"/>
          <w:szCs w:val="20"/>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7F8720EE" w14:textId="77777777" w:rsidR="00DE6C33" w:rsidRPr="00DE6C33" w:rsidRDefault="00DE6C33" w:rsidP="00DE6C33">
      <w:pPr>
        <w:ind w:firstLine="1134"/>
        <w:rPr>
          <w:rFonts w:ascii="Arial" w:eastAsia="Calibri" w:hAnsi="Arial" w:cs="Arial"/>
          <w:sz w:val="20"/>
          <w:szCs w:val="20"/>
        </w:rPr>
      </w:pPr>
      <w:r w:rsidRPr="00DE6C33">
        <w:rPr>
          <w:rFonts w:ascii="Arial" w:eastAsia="Calibri" w:hAnsi="Arial" w:cs="Arial"/>
          <w:sz w:val="20"/>
          <w:szCs w:val="20"/>
        </w:rPr>
        <w:t>- поэтажный план дома, в котором находится переводимое помещение.</w:t>
      </w:r>
    </w:p>
    <w:p w14:paraId="7E07506E" w14:textId="77777777" w:rsidR="00DE6C33" w:rsidRPr="00DE6C33" w:rsidRDefault="00DE6C33" w:rsidP="00DE6C33">
      <w:pPr>
        <w:tabs>
          <w:tab w:val="left" w:pos="0"/>
        </w:tabs>
        <w:ind w:firstLine="1134"/>
        <w:rPr>
          <w:rFonts w:ascii="Arial" w:hAnsi="Arial" w:cs="Arial"/>
          <w:sz w:val="20"/>
          <w:szCs w:val="20"/>
        </w:rPr>
      </w:pPr>
      <w:r w:rsidRPr="00DE6C33">
        <w:rPr>
          <w:rFonts w:ascii="Arial" w:hAnsi="Arial" w:cs="Arial"/>
          <w:sz w:val="20"/>
          <w:szCs w:val="2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79A58378" w14:textId="77777777" w:rsidR="00DE6C33" w:rsidRPr="00DE6C33" w:rsidRDefault="00DE6C33" w:rsidP="00DE6C33">
      <w:pPr>
        <w:tabs>
          <w:tab w:val="left" w:pos="0"/>
        </w:tabs>
        <w:ind w:firstLine="1134"/>
        <w:rPr>
          <w:rFonts w:ascii="Arial" w:hAnsi="Arial" w:cs="Arial"/>
          <w:sz w:val="20"/>
          <w:szCs w:val="20"/>
        </w:rPr>
      </w:pPr>
      <w:r w:rsidRPr="00DE6C33">
        <w:rPr>
          <w:rFonts w:ascii="Arial" w:hAnsi="Arial" w:cs="Arial"/>
          <w:sz w:val="20"/>
          <w:szCs w:val="2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5DB18801" w14:textId="77777777" w:rsidR="00DE6C33" w:rsidRPr="00DE6C33" w:rsidRDefault="00DE6C33" w:rsidP="00DE6C33">
      <w:pPr>
        <w:tabs>
          <w:tab w:val="left" w:pos="0"/>
        </w:tabs>
        <w:ind w:firstLine="1134"/>
        <w:rPr>
          <w:rFonts w:ascii="Arial" w:hAnsi="Arial" w:cs="Arial"/>
          <w:sz w:val="20"/>
          <w:szCs w:val="20"/>
        </w:rPr>
      </w:pPr>
      <w:r w:rsidRPr="00DE6C33">
        <w:rPr>
          <w:rFonts w:ascii="Arial" w:hAnsi="Arial" w:cs="Arial"/>
          <w:sz w:val="20"/>
          <w:szCs w:val="20"/>
        </w:rPr>
        <w:t xml:space="preserve">Межведомственный запрос формируется в соответствии с требованиями Федерального </w:t>
      </w:r>
      <w:hyperlink r:id="rId72" w:history="1">
        <w:r w:rsidRPr="00DE6C33">
          <w:rPr>
            <w:rFonts w:ascii="Arial" w:hAnsi="Arial" w:cs="Arial"/>
            <w:sz w:val="20"/>
            <w:szCs w:val="20"/>
            <w:u w:val="single"/>
          </w:rPr>
          <w:t>закона</w:t>
        </w:r>
      </w:hyperlink>
      <w:r w:rsidRPr="00DE6C33">
        <w:rPr>
          <w:rFonts w:ascii="Arial" w:hAnsi="Arial" w:cs="Arial"/>
          <w:sz w:val="20"/>
          <w:szCs w:val="20"/>
        </w:rPr>
        <w:t xml:space="preserve"> от 27 июля 2010 года N 210-ФЗ и должен содержать следующие сведения: </w:t>
      </w:r>
    </w:p>
    <w:p w14:paraId="7EBB807A" w14:textId="77777777" w:rsidR="00DE6C33" w:rsidRPr="00DE6C33" w:rsidRDefault="00DE6C33" w:rsidP="00DE6C33">
      <w:pPr>
        <w:tabs>
          <w:tab w:val="left" w:pos="0"/>
        </w:tabs>
        <w:ind w:firstLine="1134"/>
        <w:rPr>
          <w:rFonts w:ascii="Arial" w:hAnsi="Arial" w:cs="Arial"/>
          <w:sz w:val="20"/>
          <w:szCs w:val="20"/>
        </w:rPr>
      </w:pPr>
      <w:r w:rsidRPr="00DE6C33">
        <w:rPr>
          <w:rFonts w:ascii="Arial" w:hAnsi="Arial" w:cs="Arial"/>
          <w:sz w:val="20"/>
          <w:szCs w:val="20"/>
        </w:rPr>
        <w:t xml:space="preserve">- наименование органа, направляющего межведомственный запрос; </w:t>
      </w:r>
    </w:p>
    <w:p w14:paraId="7A3CBAA8" w14:textId="77777777" w:rsidR="00DE6C33" w:rsidRPr="00DE6C33" w:rsidRDefault="00DE6C33" w:rsidP="00DE6C33">
      <w:pPr>
        <w:tabs>
          <w:tab w:val="left" w:pos="0"/>
        </w:tabs>
        <w:ind w:firstLine="1134"/>
        <w:rPr>
          <w:rFonts w:ascii="Arial" w:hAnsi="Arial" w:cs="Arial"/>
          <w:sz w:val="20"/>
          <w:szCs w:val="20"/>
        </w:rPr>
      </w:pPr>
      <w:r w:rsidRPr="00DE6C33">
        <w:rPr>
          <w:rFonts w:ascii="Arial" w:hAnsi="Arial" w:cs="Arial"/>
          <w:sz w:val="20"/>
          <w:szCs w:val="20"/>
        </w:rPr>
        <w:t xml:space="preserve">- наименование органа или организации, в адрес которых направляется межведомственный запрос; </w:t>
      </w:r>
    </w:p>
    <w:p w14:paraId="06D1C66E" w14:textId="77777777" w:rsidR="00DE6C33" w:rsidRPr="00DE6C33" w:rsidRDefault="00DE6C33" w:rsidP="00DE6C33">
      <w:pPr>
        <w:tabs>
          <w:tab w:val="left" w:pos="0"/>
        </w:tabs>
        <w:ind w:firstLine="1134"/>
        <w:rPr>
          <w:rFonts w:ascii="Arial" w:hAnsi="Arial" w:cs="Arial"/>
          <w:sz w:val="20"/>
          <w:szCs w:val="20"/>
        </w:rPr>
      </w:pPr>
      <w:r w:rsidRPr="00DE6C33">
        <w:rPr>
          <w:rFonts w:ascii="Arial" w:hAnsi="Arial" w:cs="Arial"/>
          <w:sz w:val="20"/>
          <w:szCs w:val="2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38B62621" w14:textId="77777777" w:rsidR="00DE6C33" w:rsidRPr="00DE6C33" w:rsidRDefault="00DE6C33" w:rsidP="00DE6C33">
      <w:pPr>
        <w:tabs>
          <w:tab w:val="left" w:pos="0"/>
        </w:tabs>
        <w:ind w:firstLine="1134"/>
        <w:rPr>
          <w:rFonts w:ascii="Arial" w:hAnsi="Arial" w:cs="Arial"/>
          <w:sz w:val="20"/>
          <w:szCs w:val="20"/>
        </w:rPr>
      </w:pPr>
      <w:r w:rsidRPr="00DE6C33">
        <w:rPr>
          <w:rFonts w:ascii="Arial" w:hAnsi="Arial" w:cs="Arial"/>
          <w:sz w:val="20"/>
          <w:szCs w:val="2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3EE1945C" w14:textId="77777777" w:rsidR="00DE6C33" w:rsidRPr="00DE6C33" w:rsidRDefault="00DE6C33" w:rsidP="00DE6C33">
      <w:pPr>
        <w:tabs>
          <w:tab w:val="left" w:pos="0"/>
        </w:tabs>
        <w:ind w:firstLine="1134"/>
        <w:rPr>
          <w:rFonts w:ascii="Arial" w:hAnsi="Arial" w:cs="Arial"/>
          <w:sz w:val="20"/>
          <w:szCs w:val="20"/>
        </w:rPr>
      </w:pPr>
      <w:r w:rsidRPr="00DE6C33">
        <w:rPr>
          <w:rFonts w:ascii="Arial" w:hAnsi="Arial" w:cs="Arial"/>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6F055520" w14:textId="77777777" w:rsidR="00DE6C33" w:rsidRPr="00DE6C33" w:rsidRDefault="00DE6C33" w:rsidP="00DE6C33">
      <w:pPr>
        <w:tabs>
          <w:tab w:val="left" w:pos="0"/>
        </w:tabs>
        <w:ind w:firstLine="1134"/>
        <w:rPr>
          <w:rFonts w:ascii="Arial" w:hAnsi="Arial" w:cs="Arial"/>
          <w:sz w:val="20"/>
          <w:szCs w:val="20"/>
        </w:rPr>
      </w:pPr>
      <w:r w:rsidRPr="00DE6C33">
        <w:rPr>
          <w:rFonts w:ascii="Arial" w:hAnsi="Arial" w:cs="Arial"/>
          <w:sz w:val="20"/>
          <w:szCs w:val="20"/>
        </w:rPr>
        <w:t xml:space="preserve">- контактная информация для направления ответа на межведомственный запрос; </w:t>
      </w:r>
    </w:p>
    <w:p w14:paraId="3A9FA64F" w14:textId="77777777" w:rsidR="00DE6C33" w:rsidRPr="00DE6C33" w:rsidRDefault="00DE6C33" w:rsidP="00DE6C33">
      <w:pPr>
        <w:tabs>
          <w:tab w:val="left" w:pos="0"/>
        </w:tabs>
        <w:ind w:firstLine="1134"/>
        <w:rPr>
          <w:rFonts w:ascii="Arial" w:hAnsi="Arial" w:cs="Arial"/>
          <w:sz w:val="20"/>
          <w:szCs w:val="20"/>
        </w:rPr>
      </w:pPr>
      <w:r w:rsidRPr="00DE6C33">
        <w:rPr>
          <w:rFonts w:ascii="Arial" w:hAnsi="Arial" w:cs="Arial"/>
          <w:sz w:val="20"/>
          <w:szCs w:val="20"/>
        </w:rPr>
        <w:t xml:space="preserve">- дата направления межведомственного запроса; </w:t>
      </w:r>
    </w:p>
    <w:p w14:paraId="19BBFDF1" w14:textId="77777777" w:rsidR="00DE6C33" w:rsidRPr="00DE6C33" w:rsidRDefault="00DE6C33" w:rsidP="00DE6C33">
      <w:pPr>
        <w:tabs>
          <w:tab w:val="left" w:pos="0"/>
        </w:tabs>
        <w:ind w:firstLine="1134"/>
        <w:rPr>
          <w:rFonts w:ascii="Arial" w:hAnsi="Arial" w:cs="Arial"/>
          <w:sz w:val="20"/>
          <w:szCs w:val="20"/>
        </w:rPr>
      </w:pPr>
      <w:r w:rsidRPr="00DE6C33">
        <w:rPr>
          <w:rFonts w:ascii="Arial" w:hAnsi="Arial" w:cs="Arial"/>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5C09C6D6" w14:textId="77777777" w:rsidR="00DE6C33" w:rsidRPr="00DE6C33" w:rsidRDefault="00DE6C33" w:rsidP="00DE6C33">
      <w:pPr>
        <w:tabs>
          <w:tab w:val="left" w:pos="0"/>
        </w:tabs>
        <w:ind w:firstLine="1134"/>
        <w:rPr>
          <w:rFonts w:ascii="Arial" w:hAnsi="Arial" w:cs="Arial"/>
          <w:sz w:val="20"/>
          <w:szCs w:val="20"/>
        </w:rPr>
      </w:pPr>
      <w:r w:rsidRPr="00DE6C33">
        <w:rPr>
          <w:rFonts w:ascii="Arial" w:hAnsi="Arial" w:cs="Arial"/>
          <w:sz w:val="20"/>
          <w:szCs w:val="20"/>
        </w:rPr>
        <w:t xml:space="preserve">- информация о факте получения согласия на обработку персональных данных. </w:t>
      </w:r>
    </w:p>
    <w:p w14:paraId="7E1DFA19" w14:textId="77777777" w:rsidR="00DE6C33" w:rsidRPr="00DE6C33" w:rsidRDefault="00DE6C33" w:rsidP="00DE6C33">
      <w:pPr>
        <w:tabs>
          <w:tab w:val="left" w:pos="0"/>
        </w:tabs>
        <w:ind w:firstLine="1134"/>
        <w:rPr>
          <w:rFonts w:ascii="Arial" w:hAnsi="Arial" w:cs="Arial"/>
          <w:sz w:val="20"/>
          <w:szCs w:val="20"/>
        </w:rPr>
      </w:pPr>
      <w:r w:rsidRPr="00DE6C33">
        <w:rPr>
          <w:rFonts w:ascii="Arial" w:hAnsi="Arial" w:cs="Arial"/>
          <w:sz w:val="20"/>
          <w:szCs w:val="2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w:t>
      </w:r>
      <w:r w:rsidRPr="00DE6C33">
        <w:rPr>
          <w:rFonts w:ascii="Arial" w:hAnsi="Arial" w:cs="Arial"/>
          <w:sz w:val="20"/>
          <w:szCs w:val="20"/>
        </w:rPr>
        <w:lastRenderedPageBreak/>
        <w:t xml:space="preserve">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5F1082AC" w14:textId="77777777" w:rsidR="00DE6C33" w:rsidRPr="00DE6C33" w:rsidRDefault="00DE6C33" w:rsidP="00DE6C33">
      <w:pPr>
        <w:tabs>
          <w:tab w:val="left" w:pos="0"/>
        </w:tabs>
        <w:ind w:firstLine="1134"/>
        <w:rPr>
          <w:rFonts w:ascii="Arial" w:hAnsi="Arial" w:cs="Arial"/>
          <w:sz w:val="20"/>
          <w:szCs w:val="20"/>
        </w:rPr>
      </w:pPr>
      <w:r w:rsidRPr="00DE6C33">
        <w:rPr>
          <w:rFonts w:ascii="Arial" w:hAnsi="Arial" w:cs="Arial"/>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1771E86A" w14:textId="77777777" w:rsidR="00DE6C33" w:rsidRPr="00DE6C33" w:rsidRDefault="00DE6C33" w:rsidP="00DE6C33">
      <w:pPr>
        <w:tabs>
          <w:tab w:val="left" w:pos="0"/>
        </w:tabs>
        <w:ind w:firstLine="1134"/>
        <w:rPr>
          <w:rFonts w:ascii="Arial" w:hAnsi="Arial" w:cs="Arial"/>
          <w:sz w:val="20"/>
          <w:szCs w:val="20"/>
        </w:rPr>
      </w:pPr>
      <w:r w:rsidRPr="00DE6C33">
        <w:rPr>
          <w:rFonts w:ascii="Arial" w:hAnsi="Arial" w:cs="Arial"/>
          <w:sz w:val="20"/>
          <w:szCs w:val="20"/>
        </w:rPr>
        <w:t xml:space="preserve">Документы, полученные в результате межведомственного взаимодействия, приобщаются к документам, представленным Заявителем. </w:t>
      </w:r>
    </w:p>
    <w:p w14:paraId="07EDDB84" w14:textId="77777777" w:rsidR="00DE6C33" w:rsidRPr="00DE6C33" w:rsidRDefault="00DE6C33" w:rsidP="00DE6C33">
      <w:pPr>
        <w:ind w:firstLine="1134"/>
        <w:rPr>
          <w:rFonts w:ascii="Arial" w:eastAsia="Calibri" w:hAnsi="Arial" w:cs="Arial"/>
          <w:sz w:val="20"/>
          <w:szCs w:val="20"/>
        </w:rPr>
      </w:pPr>
      <w:r w:rsidRPr="00DE6C33">
        <w:rPr>
          <w:rFonts w:ascii="Arial" w:hAnsi="Arial" w:cs="Arial"/>
          <w:sz w:val="20"/>
          <w:szCs w:val="20"/>
        </w:rPr>
        <w:t xml:space="preserve">Результатом административной процедуры является сформированный и направленный межведомственный запрос и </w:t>
      </w:r>
      <w:r w:rsidRPr="00DE6C33">
        <w:rPr>
          <w:rFonts w:ascii="Arial" w:hAnsi="Arial" w:cs="Arial"/>
          <w:bCs/>
          <w:sz w:val="20"/>
          <w:szCs w:val="20"/>
        </w:rPr>
        <w:t>получение необходимых сведений и документов для принятия решения о предоставлении Муниципальной услуги.</w:t>
      </w:r>
    </w:p>
    <w:p w14:paraId="4B0B027C" w14:textId="77777777" w:rsidR="00DE6C33" w:rsidRPr="00DE6C33" w:rsidRDefault="00DE6C33" w:rsidP="00DE6C33">
      <w:pPr>
        <w:ind w:firstLine="1134"/>
        <w:rPr>
          <w:rFonts w:ascii="Arial" w:eastAsia="SimSun" w:hAnsi="Arial" w:cs="Arial"/>
          <w:sz w:val="20"/>
          <w:szCs w:val="20"/>
        </w:rPr>
      </w:pPr>
      <w:r w:rsidRPr="00DE6C33">
        <w:rPr>
          <w:rFonts w:ascii="Arial" w:eastAsia="SimSun" w:hAnsi="Arial" w:cs="Arial"/>
          <w:sz w:val="20"/>
          <w:szCs w:val="20"/>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006B3D58" w14:textId="77777777" w:rsidR="00DE6C33" w:rsidRPr="00DE6C33" w:rsidRDefault="00DE6C33" w:rsidP="00DE6C33">
      <w:pPr>
        <w:ind w:firstLine="1134"/>
        <w:rPr>
          <w:rFonts w:ascii="Arial" w:eastAsia="SimSun" w:hAnsi="Arial" w:cs="Arial"/>
          <w:sz w:val="20"/>
          <w:szCs w:val="20"/>
        </w:rPr>
      </w:pPr>
      <w:r w:rsidRPr="00DE6C33">
        <w:rPr>
          <w:rFonts w:ascii="Arial" w:eastAsia="SimSun" w:hAnsi="Arial" w:cs="Arial"/>
          <w:sz w:val="20"/>
          <w:szCs w:val="20"/>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2D1D1AD5" w14:textId="77777777" w:rsidR="00DE6C33" w:rsidRPr="00DE6C33" w:rsidRDefault="00DE6C33" w:rsidP="00DE6C33">
      <w:pPr>
        <w:tabs>
          <w:tab w:val="left" w:pos="0"/>
        </w:tabs>
        <w:autoSpaceDE w:val="0"/>
        <w:autoSpaceDN w:val="0"/>
        <w:adjustRightInd w:val="0"/>
        <w:ind w:firstLine="1134"/>
        <w:rPr>
          <w:rFonts w:ascii="Arial" w:eastAsia="Calibri" w:hAnsi="Arial" w:cs="Arial"/>
          <w:sz w:val="20"/>
          <w:szCs w:val="20"/>
          <w:lang w:eastAsia="en-US"/>
        </w:rPr>
      </w:pPr>
      <w:r w:rsidRPr="00DE6C33">
        <w:rPr>
          <w:rFonts w:ascii="Arial" w:eastAsia="SimSun" w:hAnsi="Arial" w:cs="Arial"/>
          <w:sz w:val="20"/>
          <w:szCs w:val="20"/>
          <w:lang w:eastAsia="en-US"/>
        </w:rPr>
        <w:t xml:space="preserve">22.3. </w:t>
      </w:r>
      <w:r w:rsidRPr="00DE6C33">
        <w:rPr>
          <w:rFonts w:ascii="Arial" w:eastAsia="Calibri" w:hAnsi="Arial" w:cs="Arial"/>
          <w:sz w:val="20"/>
          <w:szCs w:val="20"/>
          <w:lang w:eastAsia="en-US"/>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14:paraId="509B2A41" w14:textId="77777777" w:rsidR="00DE6C33" w:rsidRPr="00DE6C33" w:rsidRDefault="00DE6C33" w:rsidP="00DE6C33">
      <w:pPr>
        <w:ind w:firstLine="1134"/>
        <w:rPr>
          <w:rFonts w:ascii="Arial" w:eastAsia="SimSun" w:hAnsi="Arial" w:cs="Arial"/>
          <w:sz w:val="20"/>
          <w:szCs w:val="20"/>
        </w:rPr>
      </w:pPr>
      <w:r w:rsidRPr="00DE6C33">
        <w:rPr>
          <w:rFonts w:ascii="Arial" w:eastAsia="SimSun" w:hAnsi="Arial" w:cs="Arial"/>
          <w:sz w:val="20"/>
          <w:szCs w:val="20"/>
        </w:rPr>
        <w:t xml:space="preserve"> 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14:paraId="6BB0F2E3" w14:textId="77777777" w:rsidR="00DE6C33" w:rsidRPr="00DE6C33" w:rsidRDefault="00DE6C33" w:rsidP="00DE6C33">
      <w:pPr>
        <w:ind w:firstLine="1134"/>
        <w:rPr>
          <w:rFonts w:ascii="Arial" w:eastAsia="SimSun" w:hAnsi="Arial" w:cs="Arial"/>
          <w:sz w:val="20"/>
          <w:szCs w:val="20"/>
        </w:rPr>
      </w:pPr>
      <w:r w:rsidRPr="00DE6C33">
        <w:rPr>
          <w:rFonts w:ascii="Arial" w:eastAsia="SimSun" w:hAnsi="Arial" w:cs="Arial"/>
          <w:sz w:val="20"/>
          <w:szCs w:val="20"/>
        </w:rPr>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
    <w:p w14:paraId="7E62ECF1" w14:textId="77777777" w:rsidR="00DE6C33" w:rsidRPr="00DE6C33" w:rsidRDefault="00DE6C33" w:rsidP="00DE6C33">
      <w:pPr>
        <w:tabs>
          <w:tab w:val="left" w:pos="1106"/>
        </w:tabs>
        <w:ind w:firstLine="1134"/>
        <w:rPr>
          <w:rFonts w:ascii="Arial" w:hAnsi="Arial" w:cs="Arial"/>
          <w:spacing w:val="7"/>
          <w:sz w:val="20"/>
          <w:szCs w:val="20"/>
          <w:lang w:eastAsia="en-US"/>
        </w:rPr>
      </w:pPr>
      <w:r w:rsidRPr="00DE6C33">
        <w:rPr>
          <w:rFonts w:ascii="Arial" w:eastAsia="Calibri" w:hAnsi="Arial" w:cs="Arial"/>
          <w:spacing w:val="7"/>
          <w:sz w:val="20"/>
          <w:szCs w:val="20"/>
          <w:lang w:eastAsia="en-US"/>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DE6C33">
        <w:rPr>
          <w:rFonts w:ascii="Arial" w:eastAsia="SimSun" w:hAnsi="Arial" w:cs="Arial"/>
          <w:spacing w:val="7"/>
          <w:sz w:val="20"/>
          <w:szCs w:val="20"/>
          <w:lang w:eastAsia="en-US"/>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DE6C33">
        <w:rPr>
          <w:rFonts w:ascii="Arial" w:hAnsi="Arial" w:cs="Arial"/>
          <w:spacing w:val="7"/>
          <w:sz w:val="20"/>
          <w:szCs w:val="20"/>
          <w:lang w:eastAsia="en-US"/>
        </w:rPr>
        <w:t>Решения о переводе жилого помещения в нежилое помещение по форме согласно Приложению №3 к настоящему Административному регламенту.</w:t>
      </w:r>
    </w:p>
    <w:p w14:paraId="3428CAC5" w14:textId="77777777" w:rsidR="00DE6C33" w:rsidRPr="00DE6C33" w:rsidRDefault="00DE6C33" w:rsidP="00DE6C33">
      <w:pPr>
        <w:tabs>
          <w:tab w:val="left" w:pos="1106"/>
        </w:tabs>
        <w:ind w:firstLine="1134"/>
        <w:rPr>
          <w:rFonts w:ascii="Arial" w:hAnsi="Arial" w:cs="Arial"/>
          <w:spacing w:val="7"/>
          <w:sz w:val="20"/>
          <w:szCs w:val="20"/>
          <w:lang w:eastAsia="en-US"/>
        </w:rPr>
      </w:pPr>
      <w:r w:rsidRPr="00DE6C33">
        <w:rPr>
          <w:rFonts w:ascii="Arial" w:eastAsia="Calibri" w:hAnsi="Arial" w:cs="Arial"/>
          <w:spacing w:val="7"/>
          <w:sz w:val="20"/>
          <w:szCs w:val="20"/>
          <w:lang w:eastAsia="en-US"/>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DE6C33">
        <w:rPr>
          <w:rFonts w:ascii="Arial" w:eastAsia="SimSun" w:hAnsi="Arial" w:cs="Arial"/>
          <w:spacing w:val="7"/>
          <w:sz w:val="20"/>
          <w:szCs w:val="20"/>
          <w:lang w:eastAsia="en-US"/>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DE6C33">
        <w:rPr>
          <w:rFonts w:ascii="Arial" w:hAnsi="Arial" w:cs="Arial"/>
          <w:spacing w:val="7"/>
          <w:sz w:val="20"/>
          <w:szCs w:val="20"/>
          <w:lang w:eastAsia="en-US"/>
        </w:rPr>
        <w:t>Решения об отказе в переводе жилого помещения в нежилое помещение по форме согласно Приложению № 3 к настоящему Административному регламенту.</w:t>
      </w:r>
    </w:p>
    <w:p w14:paraId="1BF7ACBA"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Подготовленный</w:t>
      </w:r>
      <w:r w:rsidRPr="00DE6C33">
        <w:rPr>
          <w:rFonts w:ascii="Arial" w:eastAsia="SimSun" w:hAnsi="Arial" w:cs="Arial"/>
          <w:sz w:val="20"/>
          <w:szCs w:val="20"/>
        </w:rPr>
        <w:t xml:space="preserve"> специалистом проект </w:t>
      </w:r>
      <w:r w:rsidRPr="00DE6C33">
        <w:rPr>
          <w:rFonts w:ascii="Arial" w:hAnsi="Arial" w:cs="Arial"/>
          <w:sz w:val="20"/>
          <w:szCs w:val="20"/>
        </w:rPr>
        <w:t>Решения о переводе (отказе в переводе) жилого помещения в нежилое помещение передается на подписание главе администрации Калачеевского сельского поселения Калачеевского муниципального района Воронежской области.</w:t>
      </w:r>
    </w:p>
    <w:p w14:paraId="07AA2827" w14:textId="77777777" w:rsidR="00DE6C33" w:rsidRPr="00DE6C33" w:rsidRDefault="00DE6C33" w:rsidP="00DE6C33">
      <w:pPr>
        <w:tabs>
          <w:tab w:val="left" w:pos="1123"/>
        </w:tabs>
        <w:ind w:firstLine="1134"/>
        <w:rPr>
          <w:rFonts w:ascii="Arial" w:hAnsi="Arial" w:cs="Arial"/>
          <w:spacing w:val="7"/>
          <w:sz w:val="20"/>
          <w:szCs w:val="20"/>
          <w:lang w:eastAsia="en-US"/>
        </w:rPr>
      </w:pPr>
      <w:r w:rsidRPr="00DE6C33">
        <w:rPr>
          <w:rFonts w:ascii="Arial" w:hAnsi="Arial" w:cs="Arial"/>
          <w:spacing w:val="7"/>
          <w:sz w:val="20"/>
          <w:szCs w:val="20"/>
          <w:lang w:eastAsia="en-US"/>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14:paraId="25D305B5" w14:textId="77777777" w:rsidR="00DE6C33" w:rsidRPr="00DE6C33" w:rsidRDefault="00DE6C33" w:rsidP="00DE6C33">
      <w:pPr>
        <w:ind w:firstLine="1134"/>
        <w:rPr>
          <w:rFonts w:ascii="Arial" w:hAnsi="Arial" w:cs="Arial"/>
          <w:sz w:val="20"/>
          <w:szCs w:val="20"/>
        </w:rPr>
      </w:pPr>
      <w:r w:rsidRPr="00DE6C33">
        <w:rPr>
          <w:rFonts w:ascii="Arial" w:eastAsia="SimSun" w:hAnsi="Arial" w:cs="Arial"/>
          <w:sz w:val="20"/>
          <w:szCs w:val="20"/>
        </w:rPr>
        <w:t>Решение</w:t>
      </w:r>
      <w:r w:rsidRPr="00DE6C33">
        <w:rPr>
          <w:rFonts w:ascii="Arial" w:hAnsi="Arial" w:cs="Arial"/>
          <w:sz w:val="20"/>
          <w:szCs w:val="2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2B8ECAAB" w14:textId="77777777" w:rsidR="00DE6C33" w:rsidRPr="00DE6C33" w:rsidRDefault="00DE6C33" w:rsidP="00DE6C33">
      <w:pPr>
        <w:ind w:firstLine="1134"/>
        <w:rPr>
          <w:rFonts w:ascii="Arial" w:eastAsia="Calibri" w:hAnsi="Arial" w:cs="Arial"/>
          <w:sz w:val="20"/>
          <w:szCs w:val="20"/>
          <w:lang w:eastAsia="en-US"/>
        </w:rPr>
      </w:pPr>
      <w:r w:rsidRPr="00DE6C33">
        <w:rPr>
          <w:rFonts w:ascii="Arial" w:eastAsia="Calibri" w:hAnsi="Arial" w:cs="Arial"/>
          <w:sz w:val="20"/>
          <w:szCs w:val="20"/>
          <w:lang w:eastAsia="en-US"/>
        </w:rPr>
        <w:t>22.4. Выдача (направление) документов по результатам предоставления Муниципальной услуги.</w:t>
      </w:r>
    </w:p>
    <w:p w14:paraId="2001DAC3" w14:textId="77777777" w:rsidR="00DE6C33" w:rsidRPr="00DE6C33" w:rsidRDefault="00DE6C33" w:rsidP="00DE6C33">
      <w:pPr>
        <w:ind w:firstLine="1134"/>
        <w:rPr>
          <w:rFonts w:ascii="Arial" w:eastAsia="Calibri" w:hAnsi="Arial" w:cs="Arial"/>
          <w:sz w:val="20"/>
          <w:szCs w:val="20"/>
          <w:lang w:eastAsia="en-US"/>
        </w:rPr>
      </w:pPr>
      <w:r w:rsidRPr="00DE6C33">
        <w:rPr>
          <w:rFonts w:ascii="Arial" w:eastAsia="Calibri" w:hAnsi="Arial" w:cs="Arial"/>
          <w:sz w:val="20"/>
          <w:szCs w:val="20"/>
          <w:lang w:eastAsia="en-US"/>
        </w:rPr>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 7 настоящего Административного регламента) способом, указанным в заявлении о предоставлении Муниципальной услуги. </w:t>
      </w:r>
    </w:p>
    <w:p w14:paraId="0232401D" w14:textId="77777777" w:rsidR="00DE6C33" w:rsidRPr="00DE6C33" w:rsidRDefault="00DE6C33" w:rsidP="00DE6C33">
      <w:pPr>
        <w:ind w:firstLine="1134"/>
        <w:rPr>
          <w:rFonts w:ascii="Arial" w:eastAsia="Calibri" w:hAnsi="Arial" w:cs="Arial"/>
          <w:sz w:val="20"/>
          <w:szCs w:val="20"/>
          <w:lang w:eastAsia="en-US"/>
        </w:rPr>
      </w:pPr>
      <w:r w:rsidRPr="00DE6C33">
        <w:rPr>
          <w:rFonts w:ascii="Arial" w:eastAsia="Calibri" w:hAnsi="Arial" w:cs="Arial"/>
          <w:sz w:val="20"/>
          <w:szCs w:val="20"/>
          <w:lang w:eastAsia="en-US"/>
        </w:rPr>
        <w:t xml:space="preserve">В случае,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14:paraId="5CD240C5" w14:textId="77777777" w:rsidR="00DE6C33" w:rsidRPr="00DE6C33" w:rsidRDefault="00DE6C33" w:rsidP="00DE6C33">
      <w:pPr>
        <w:ind w:firstLine="1134"/>
        <w:rPr>
          <w:rFonts w:ascii="Arial" w:eastAsia="Calibri" w:hAnsi="Arial" w:cs="Arial"/>
          <w:sz w:val="20"/>
          <w:szCs w:val="20"/>
          <w:lang w:eastAsia="en-US"/>
        </w:rPr>
      </w:pPr>
      <w:r w:rsidRPr="00DE6C33">
        <w:rPr>
          <w:rFonts w:ascii="Arial" w:eastAsia="Calibri" w:hAnsi="Arial" w:cs="Arial"/>
          <w:sz w:val="20"/>
          <w:szCs w:val="20"/>
          <w:lang w:eastAsia="en-US"/>
        </w:rPr>
        <w:lastRenderedPageBreak/>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14:paraId="090BB42B" w14:textId="77777777" w:rsidR="00DE6C33" w:rsidRPr="00DE6C33" w:rsidRDefault="00DE6C33" w:rsidP="00DE6C33">
      <w:pPr>
        <w:ind w:firstLine="1134"/>
        <w:rPr>
          <w:rFonts w:ascii="Arial" w:eastAsia="Calibri" w:hAnsi="Arial" w:cs="Arial"/>
          <w:sz w:val="20"/>
          <w:szCs w:val="20"/>
          <w:lang w:eastAsia="en-US"/>
        </w:rPr>
      </w:pPr>
      <w:r w:rsidRPr="00DE6C33">
        <w:rPr>
          <w:rFonts w:ascii="Arial" w:eastAsia="Calibri" w:hAnsi="Arial" w:cs="Arial"/>
          <w:sz w:val="20"/>
          <w:szCs w:val="20"/>
          <w:lang w:eastAsia="en-US"/>
        </w:rPr>
        <w:t>Максимальный срок исполнения административной процедуры - 3 рабочих дня.</w:t>
      </w:r>
    </w:p>
    <w:p w14:paraId="210B7DA3" w14:textId="77777777" w:rsidR="00DE6C33" w:rsidRPr="00DE6C33" w:rsidRDefault="00DE6C33" w:rsidP="00DE6C33">
      <w:pPr>
        <w:tabs>
          <w:tab w:val="left" w:pos="0"/>
        </w:tabs>
        <w:autoSpaceDE w:val="0"/>
        <w:autoSpaceDN w:val="0"/>
        <w:adjustRightInd w:val="0"/>
        <w:ind w:firstLine="567"/>
        <w:rPr>
          <w:rFonts w:ascii="Arial" w:eastAsia="Calibri" w:hAnsi="Arial" w:cs="Arial"/>
          <w:b/>
          <w:sz w:val="20"/>
          <w:szCs w:val="20"/>
          <w:lang w:eastAsia="en-US"/>
        </w:rPr>
      </w:pPr>
      <w:r w:rsidRPr="00DE6C33">
        <w:rPr>
          <w:rFonts w:ascii="Arial" w:eastAsia="Calibri" w:hAnsi="Arial" w:cs="Arial"/>
          <w:b/>
          <w:sz w:val="20"/>
          <w:szCs w:val="20"/>
          <w:lang w:eastAsia="en-US"/>
        </w:rPr>
        <w:t>23. Вариант 2. Выдача решения о переводе нежилого помещения в жилое помещение.</w:t>
      </w:r>
    </w:p>
    <w:p w14:paraId="50DF898A"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DE6C33">
        <w:rPr>
          <w:rFonts w:ascii="Arial" w:hAnsi="Arial" w:cs="Arial"/>
          <w:sz w:val="20"/>
          <w:szCs w:val="20"/>
        </w:rPr>
        <w:t>пп</w:t>
      </w:r>
      <w:proofErr w:type="spellEnd"/>
      <w:r w:rsidRPr="00DE6C33">
        <w:rPr>
          <w:rFonts w:ascii="Arial" w:hAnsi="Arial" w:cs="Arial"/>
          <w:sz w:val="20"/>
          <w:szCs w:val="20"/>
        </w:rPr>
        <w:t>. 24.1-24.4 настоящего Административного регламента.</w:t>
      </w:r>
    </w:p>
    <w:p w14:paraId="2AAC5D3C" w14:textId="77777777" w:rsidR="00DE6C33" w:rsidRPr="00DE6C33" w:rsidRDefault="00DE6C33" w:rsidP="00DE6C33">
      <w:pPr>
        <w:ind w:firstLine="567"/>
        <w:rPr>
          <w:rFonts w:ascii="Arial" w:hAnsi="Arial" w:cs="Arial"/>
          <w:b/>
          <w:sz w:val="20"/>
          <w:szCs w:val="20"/>
        </w:rPr>
      </w:pPr>
      <w:r w:rsidRPr="00DE6C33">
        <w:rPr>
          <w:rFonts w:ascii="Arial" w:hAnsi="Arial" w:cs="Arial"/>
          <w:b/>
          <w:sz w:val="20"/>
          <w:szCs w:val="20"/>
        </w:rPr>
        <w:t>24. Вариант 3. Исправление допущенных опечаток и (или) ошибок в выданных в результате предоставления Муниципальной услуги документах.</w:t>
      </w:r>
    </w:p>
    <w:p w14:paraId="31818211"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506793A7"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Заявитель вправе представить вместе с заявлением документы, подтверждающие допущенную опечатку и (или) ошибку. </w:t>
      </w:r>
    </w:p>
    <w:p w14:paraId="30984077"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24.2.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14:paraId="5BEDE40E"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24.3.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5052CA39"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14:paraId="1324BE15"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24.5.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039CE926"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24.6.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 РПГУ. Вид электронной подписи определяется в соответствии с законодательством.</w:t>
      </w:r>
    </w:p>
    <w:p w14:paraId="35A90F27" w14:textId="77777777" w:rsidR="00DE6C33" w:rsidRPr="00DE6C33" w:rsidRDefault="00DE6C33" w:rsidP="00DE6C33">
      <w:pPr>
        <w:tabs>
          <w:tab w:val="left" w:pos="0"/>
        </w:tabs>
        <w:autoSpaceDE w:val="0"/>
        <w:autoSpaceDN w:val="0"/>
        <w:adjustRightInd w:val="0"/>
        <w:ind w:firstLine="567"/>
        <w:rPr>
          <w:rFonts w:ascii="Arial" w:eastAsia="Calibri" w:hAnsi="Arial" w:cs="Arial"/>
          <w:b/>
          <w:sz w:val="20"/>
          <w:szCs w:val="20"/>
          <w:lang w:eastAsia="en-US"/>
        </w:rPr>
      </w:pPr>
      <w:r w:rsidRPr="00DE6C33">
        <w:rPr>
          <w:rFonts w:ascii="Arial" w:eastAsia="Calibri" w:hAnsi="Arial" w:cs="Arial"/>
          <w:b/>
          <w:sz w:val="20"/>
          <w:szCs w:val="20"/>
          <w:lang w:eastAsia="en-US"/>
        </w:rPr>
        <w:t xml:space="preserve">25. Вариант 4. Выдача дубликата решения о предоставлении Муниципальной услуги. </w:t>
      </w:r>
    </w:p>
    <w:p w14:paraId="31B7156C"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14:paraId="57BDAA4C"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25.2.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14:paraId="223B0C30"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25.3. Основанием принятия решения о выдаче дубликата Решения является его утрата либо порча.</w:t>
      </w:r>
    </w:p>
    <w:p w14:paraId="4E4F5A77"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14:paraId="554E5694"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25.5. Специалист Администрации в срок, не превышающий одного рабочего дня со дня регистрации заявления о выдаче </w:t>
      </w:r>
      <w:proofErr w:type="gramStart"/>
      <w:r w:rsidRPr="00DE6C33">
        <w:rPr>
          <w:rFonts w:ascii="Arial" w:hAnsi="Arial" w:cs="Arial"/>
          <w:sz w:val="20"/>
          <w:szCs w:val="20"/>
        </w:rPr>
        <w:t>дубликата Решения</w:t>
      </w:r>
      <w:proofErr w:type="gramEnd"/>
      <w:r w:rsidRPr="00DE6C33">
        <w:rPr>
          <w:rFonts w:ascii="Arial" w:hAnsi="Arial" w:cs="Arial"/>
          <w:sz w:val="20"/>
          <w:szCs w:val="20"/>
        </w:rPr>
        <w:t xml:space="preserve"> готовит документ о его выдаче.</w:t>
      </w:r>
    </w:p>
    <w:p w14:paraId="395C5351"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25.6. Дубликат Решения в течение 1 рабочего дня с даты принятия соответствующего решения подписывается уполномоченным должностным лицом Администрации на бумажном носителе и вручается Заявителю либо направляется почтовым отправлением. </w:t>
      </w:r>
    </w:p>
    <w:p w14:paraId="25F52551"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xml:space="preserve">25.7. Заявитель вправе обратиться в Администрацию с заявлением об оставлении запроса о предоставлении Муниципальной услуги без рассмотрения. </w:t>
      </w:r>
    </w:p>
    <w:p w14:paraId="48A55490"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09AA04BD"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Срок рассмотрения запроса об оставлении заявления о предоставлении Муниципальной услуги без рассмотрения – 1 рабочий день.</w:t>
      </w:r>
    </w:p>
    <w:p w14:paraId="5A8473C4"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265A0D62" w14:textId="77777777" w:rsidR="00DE6C33" w:rsidRPr="00DE6C33" w:rsidRDefault="00DE6C33" w:rsidP="00B423D7">
      <w:pPr>
        <w:numPr>
          <w:ilvl w:val="0"/>
          <w:numId w:val="21"/>
        </w:numPr>
        <w:tabs>
          <w:tab w:val="left" w:pos="0"/>
        </w:tabs>
        <w:jc w:val="center"/>
        <w:rPr>
          <w:rFonts w:ascii="Arial" w:hAnsi="Arial" w:cs="Arial"/>
          <w:b/>
          <w:bCs/>
          <w:spacing w:val="7"/>
          <w:sz w:val="20"/>
          <w:szCs w:val="20"/>
          <w:lang w:eastAsia="en-US"/>
        </w:rPr>
      </w:pPr>
      <w:r w:rsidRPr="00DE6C33">
        <w:rPr>
          <w:rFonts w:ascii="Arial" w:hAnsi="Arial" w:cs="Arial"/>
          <w:b/>
          <w:bCs/>
          <w:spacing w:val="7"/>
          <w:sz w:val="20"/>
          <w:szCs w:val="20"/>
          <w:lang w:eastAsia="en-US"/>
        </w:rPr>
        <w:t>Порядок и формы контроля за исполнением административного регламента</w:t>
      </w:r>
    </w:p>
    <w:p w14:paraId="67C020A5" w14:textId="77777777" w:rsidR="00DE6C33" w:rsidRPr="00DE6C33" w:rsidRDefault="00DE6C33" w:rsidP="00DE6C33">
      <w:pPr>
        <w:tabs>
          <w:tab w:val="left" w:pos="1134"/>
          <w:tab w:val="left" w:pos="1276"/>
        </w:tabs>
        <w:ind w:firstLine="1134"/>
        <w:rPr>
          <w:rFonts w:ascii="Arial" w:hAnsi="Arial" w:cs="Arial"/>
          <w:iCs/>
          <w:spacing w:val="1"/>
          <w:sz w:val="20"/>
          <w:szCs w:val="20"/>
          <w:lang w:eastAsia="en-US"/>
        </w:rPr>
      </w:pPr>
      <w:r w:rsidRPr="00DE6C33">
        <w:rPr>
          <w:rFonts w:ascii="Arial" w:hAnsi="Arial" w:cs="Arial"/>
          <w:iCs/>
          <w:spacing w:val="1"/>
          <w:sz w:val="20"/>
          <w:szCs w:val="20"/>
          <w:lang w:eastAsia="en-US"/>
        </w:rPr>
        <w:t>26. Порядок осуществления текущего контроля за соблюдением и исполнением ответственными должностными лицами Администрации</w:t>
      </w:r>
      <w:r w:rsidRPr="00DE6C33">
        <w:rPr>
          <w:rFonts w:ascii="Arial" w:hAnsi="Arial" w:cs="Arial"/>
          <w:color w:val="000000"/>
          <w:spacing w:val="7"/>
          <w:sz w:val="20"/>
          <w:szCs w:val="20"/>
          <w:lang w:eastAsia="en-US"/>
        </w:rPr>
        <w:t xml:space="preserve"> </w:t>
      </w:r>
      <w:r w:rsidRPr="00DE6C33">
        <w:rPr>
          <w:rFonts w:ascii="Arial" w:hAnsi="Arial" w:cs="Arial"/>
          <w:iCs/>
          <w:spacing w:val="1"/>
          <w:sz w:val="20"/>
          <w:szCs w:val="20"/>
          <w:lang w:eastAsia="en-US"/>
        </w:rPr>
        <w:t>положений административного регламента и иных нормативных правовых актов</w:t>
      </w:r>
      <w:r w:rsidRPr="00DE6C33">
        <w:rPr>
          <w:rFonts w:ascii="Arial" w:hAnsi="Arial" w:cs="Arial"/>
          <w:color w:val="000000"/>
          <w:spacing w:val="7"/>
          <w:sz w:val="20"/>
          <w:szCs w:val="20"/>
          <w:lang w:eastAsia="en-US"/>
        </w:rPr>
        <w:t xml:space="preserve">, </w:t>
      </w:r>
      <w:r w:rsidRPr="00DE6C33">
        <w:rPr>
          <w:rFonts w:ascii="Arial" w:hAnsi="Arial" w:cs="Arial"/>
          <w:iCs/>
          <w:spacing w:val="1"/>
          <w:sz w:val="20"/>
          <w:szCs w:val="20"/>
          <w:lang w:eastAsia="en-US"/>
        </w:rPr>
        <w:t>устанавливающих требования к предоставлению Муниципальной услуги.</w:t>
      </w:r>
    </w:p>
    <w:p w14:paraId="50B1550C" w14:textId="77777777" w:rsidR="00DE6C33" w:rsidRPr="00DE6C33" w:rsidRDefault="00DE6C33" w:rsidP="00DE6C33">
      <w:pPr>
        <w:tabs>
          <w:tab w:val="left" w:pos="1276"/>
        </w:tabs>
        <w:ind w:firstLine="1134"/>
        <w:rPr>
          <w:rFonts w:ascii="Arial" w:hAnsi="Arial" w:cs="Arial"/>
          <w:spacing w:val="7"/>
          <w:sz w:val="20"/>
          <w:szCs w:val="20"/>
          <w:lang w:eastAsia="en-US"/>
        </w:rPr>
      </w:pPr>
      <w:r w:rsidRPr="00DE6C33">
        <w:rPr>
          <w:rFonts w:ascii="Arial" w:hAnsi="Arial" w:cs="Arial"/>
          <w:spacing w:val="7"/>
          <w:sz w:val="20"/>
          <w:szCs w:val="20"/>
          <w:lang w:eastAsia="en-US"/>
        </w:rPr>
        <w:t>26.1.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3E1897E8" w14:textId="77777777" w:rsidR="00DE6C33" w:rsidRPr="00DE6C33" w:rsidRDefault="00DE6C33" w:rsidP="00B423D7">
      <w:pPr>
        <w:numPr>
          <w:ilvl w:val="1"/>
          <w:numId w:val="28"/>
        </w:numPr>
        <w:tabs>
          <w:tab w:val="left" w:pos="1276"/>
          <w:tab w:val="left" w:pos="1414"/>
        </w:tabs>
        <w:ind w:left="0" w:firstLine="1134"/>
        <w:jc w:val="left"/>
        <w:rPr>
          <w:rFonts w:ascii="Arial" w:hAnsi="Arial" w:cs="Arial"/>
          <w:spacing w:val="7"/>
          <w:sz w:val="20"/>
          <w:szCs w:val="20"/>
          <w:lang w:eastAsia="en-US"/>
        </w:rPr>
      </w:pPr>
      <w:r w:rsidRPr="00DE6C33">
        <w:rPr>
          <w:rFonts w:ascii="Arial" w:hAnsi="Arial" w:cs="Arial"/>
          <w:spacing w:val="7"/>
          <w:sz w:val="20"/>
          <w:szCs w:val="20"/>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5088845C" w14:textId="77777777" w:rsidR="00DE6C33" w:rsidRPr="00DE6C33" w:rsidRDefault="00DE6C33" w:rsidP="00DE6C33">
      <w:pPr>
        <w:tabs>
          <w:tab w:val="left" w:pos="1276"/>
          <w:tab w:val="left" w:pos="1408"/>
        </w:tabs>
        <w:ind w:firstLine="1134"/>
        <w:rPr>
          <w:rFonts w:ascii="Arial" w:hAnsi="Arial" w:cs="Arial"/>
          <w:spacing w:val="7"/>
          <w:sz w:val="20"/>
          <w:szCs w:val="20"/>
          <w:lang w:eastAsia="en-US"/>
        </w:rPr>
      </w:pPr>
      <w:r w:rsidRPr="00DE6C33">
        <w:rPr>
          <w:rFonts w:ascii="Arial" w:hAnsi="Arial" w:cs="Arial"/>
          <w:spacing w:val="7"/>
          <w:sz w:val="20"/>
          <w:szCs w:val="20"/>
          <w:lang w:eastAsia="en-US"/>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04A9889" w14:textId="77777777" w:rsidR="00DE6C33" w:rsidRPr="00DE6C33" w:rsidRDefault="00DE6C33" w:rsidP="00B423D7">
      <w:pPr>
        <w:numPr>
          <w:ilvl w:val="0"/>
          <w:numId w:val="28"/>
        </w:numPr>
        <w:tabs>
          <w:tab w:val="left" w:pos="1134"/>
        </w:tabs>
        <w:jc w:val="left"/>
        <w:rPr>
          <w:rFonts w:ascii="Arial" w:hAnsi="Arial" w:cs="Arial"/>
          <w:b/>
          <w:iCs/>
          <w:spacing w:val="1"/>
          <w:sz w:val="20"/>
          <w:szCs w:val="20"/>
          <w:lang w:eastAsia="en-US"/>
        </w:rPr>
      </w:pPr>
      <w:r w:rsidRPr="00DE6C33">
        <w:rPr>
          <w:rFonts w:ascii="Arial" w:hAnsi="Arial" w:cs="Arial"/>
          <w:b/>
          <w:iCs/>
          <w:spacing w:val="1"/>
          <w:sz w:val="20"/>
          <w:szCs w:val="20"/>
          <w:lang w:eastAsia="en-US"/>
        </w:rPr>
        <w:t>Порядок и периодичность осуществления плановых и внеплановых проверок полноты и качества предоставления Муниципальной услуги.</w:t>
      </w:r>
    </w:p>
    <w:p w14:paraId="68CA94D0" w14:textId="77777777" w:rsidR="00DE6C33" w:rsidRPr="00DE6C33" w:rsidRDefault="00DE6C33" w:rsidP="00DE6C33">
      <w:pPr>
        <w:tabs>
          <w:tab w:val="left" w:pos="1134"/>
          <w:tab w:val="left" w:pos="1276"/>
        </w:tabs>
        <w:ind w:firstLine="1134"/>
        <w:rPr>
          <w:rFonts w:ascii="Arial" w:hAnsi="Arial" w:cs="Arial"/>
          <w:spacing w:val="7"/>
          <w:sz w:val="20"/>
          <w:szCs w:val="20"/>
          <w:lang w:eastAsia="en-US"/>
        </w:rPr>
      </w:pPr>
      <w:r w:rsidRPr="00DE6C33">
        <w:rPr>
          <w:rFonts w:ascii="Arial" w:hAnsi="Arial" w:cs="Arial"/>
          <w:spacing w:val="7"/>
          <w:sz w:val="20"/>
          <w:szCs w:val="20"/>
          <w:lang w:eastAsia="en-US"/>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3EBBCF9F" w14:textId="77777777" w:rsidR="00DE6C33" w:rsidRPr="00DE6C33" w:rsidRDefault="00DE6C33" w:rsidP="00B423D7">
      <w:pPr>
        <w:numPr>
          <w:ilvl w:val="1"/>
          <w:numId w:val="28"/>
        </w:numPr>
        <w:tabs>
          <w:tab w:val="left" w:pos="1134"/>
        </w:tabs>
        <w:ind w:hanging="153"/>
        <w:jc w:val="left"/>
        <w:rPr>
          <w:rFonts w:ascii="Arial" w:hAnsi="Arial" w:cs="Arial"/>
          <w:spacing w:val="7"/>
          <w:sz w:val="20"/>
          <w:szCs w:val="20"/>
          <w:lang w:eastAsia="en-US"/>
        </w:rPr>
      </w:pPr>
      <w:r w:rsidRPr="00DE6C33">
        <w:rPr>
          <w:rFonts w:ascii="Arial" w:hAnsi="Arial" w:cs="Arial"/>
          <w:spacing w:val="7"/>
          <w:sz w:val="20"/>
          <w:szCs w:val="20"/>
          <w:lang w:eastAsia="en-US"/>
        </w:rPr>
        <w:t>При плановой проверке полноты и качества предоставления Муниципальной услуги контролю подлежат:</w:t>
      </w:r>
    </w:p>
    <w:p w14:paraId="4618DB5B" w14:textId="77777777" w:rsidR="00DE6C33" w:rsidRPr="00DE6C33" w:rsidRDefault="00DE6C33" w:rsidP="00DE6C33">
      <w:pPr>
        <w:tabs>
          <w:tab w:val="left" w:pos="964"/>
          <w:tab w:val="left" w:pos="1134"/>
        </w:tabs>
        <w:ind w:hanging="153"/>
        <w:rPr>
          <w:rFonts w:ascii="Arial" w:hAnsi="Arial" w:cs="Arial"/>
          <w:spacing w:val="7"/>
          <w:sz w:val="20"/>
          <w:szCs w:val="20"/>
          <w:lang w:eastAsia="en-US"/>
        </w:rPr>
      </w:pPr>
      <w:r w:rsidRPr="00DE6C33">
        <w:rPr>
          <w:rFonts w:ascii="Arial" w:hAnsi="Arial" w:cs="Arial"/>
          <w:spacing w:val="7"/>
          <w:sz w:val="20"/>
          <w:szCs w:val="20"/>
          <w:lang w:eastAsia="en-US"/>
        </w:rPr>
        <w:t>а) соблюдение сроков предоставления Муниципальной услуги;</w:t>
      </w:r>
    </w:p>
    <w:p w14:paraId="42A40EAC" w14:textId="77777777" w:rsidR="00DE6C33" w:rsidRPr="00DE6C33" w:rsidRDefault="00DE6C33" w:rsidP="00DE6C33">
      <w:pPr>
        <w:tabs>
          <w:tab w:val="left" w:pos="851"/>
          <w:tab w:val="left" w:pos="981"/>
        </w:tabs>
        <w:ind w:hanging="153"/>
        <w:rPr>
          <w:rFonts w:ascii="Arial" w:hAnsi="Arial" w:cs="Arial"/>
          <w:spacing w:val="7"/>
          <w:sz w:val="20"/>
          <w:szCs w:val="20"/>
          <w:lang w:eastAsia="en-US"/>
        </w:rPr>
      </w:pPr>
      <w:r w:rsidRPr="00DE6C33">
        <w:rPr>
          <w:rFonts w:ascii="Arial" w:hAnsi="Arial" w:cs="Arial"/>
          <w:spacing w:val="7"/>
          <w:sz w:val="20"/>
          <w:szCs w:val="20"/>
          <w:lang w:eastAsia="en-US"/>
        </w:rPr>
        <w:t>б) соблюдение положений настоящего Административного регламента;</w:t>
      </w:r>
    </w:p>
    <w:p w14:paraId="2AD3A371" w14:textId="77777777" w:rsidR="00DE6C33" w:rsidRPr="00DE6C33" w:rsidRDefault="00DE6C33" w:rsidP="00DE6C33">
      <w:pPr>
        <w:tabs>
          <w:tab w:val="left" w:pos="987"/>
          <w:tab w:val="left" w:pos="1134"/>
        </w:tabs>
        <w:ind w:hanging="153"/>
        <w:rPr>
          <w:rFonts w:ascii="Arial" w:hAnsi="Arial" w:cs="Arial"/>
          <w:spacing w:val="7"/>
          <w:sz w:val="20"/>
          <w:szCs w:val="20"/>
          <w:lang w:eastAsia="en-US"/>
        </w:rPr>
      </w:pPr>
      <w:r w:rsidRPr="00DE6C33">
        <w:rPr>
          <w:rFonts w:ascii="Arial" w:hAnsi="Arial" w:cs="Arial"/>
          <w:spacing w:val="7"/>
          <w:sz w:val="20"/>
          <w:szCs w:val="20"/>
          <w:lang w:eastAsia="en-US"/>
        </w:rPr>
        <w:t>в) правильность и обоснованность принятого решения об отказе в предоставлении Муниципальной услуги.</w:t>
      </w:r>
    </w:p>
    <w:p w14:paraId="1432006B" w14:textId="77777777" w:rsidR="00DE6C33" w:rsidRPr="00DE6C33" w:rsidRDefault="00DE6C33" w:rsidP="00B423D7">
      <w:pPr>
        <w:numPr>
          <w:ilvl w:val="1"/>
          <w:numId w:val="28"/>
        </w:numPr>
        <w:ind w:hanging="153"/>
        <w:jc w:val="left"/>
        <w:rPr>
          <w:rFonts w:ascii="Arial" w:hAnsi="Arial" w:cs="Arial"/>
          <w:spacing w:val="7"/>
          <w:sz w:val="20"/>
          <w:szCs w:val="20"/>
          <w:lang w:eastAsia="en-US"/>
        </w:rPr>
      </w:pPr>
      <w:r w:rsidRPr="00DE6C33">
        <w:rPr>
          <w:rFonts w:ascii="Arial" w:hAnsi="Arial" w:cs="Arial"/>
          <w:spacing w:val="7"/>
          <w:sz w:val="20"/>
          <w:szCs w:val="20"/>
          <w:lang w:eastAsia="en-US"/>
        </w:rPr>
        <w:t>Основаниями для проведения внеплановых проверок являются:</w:t>
      </w:r>
    </w:p>
    <w:p w14:paraId="5D46BE98" w14:textId="77777777" w:rsidR="00DE6C33" w:rsidRPr="00DE6C33" w:rsidRDefault="00DE6C33" w:rsidP="00DE6C33">
      <w:pPr>
        <w:tabs>
          <w:tab w:val="left" w:pos="1057"/>
        </w:tabs>
        <w:ind w:hanging="153"/>
        <w:rPr>
          <w:rFonts w:ascii="Arial" w:hAnsi="Arial" w:cs="Arial"/>
          <w:spacing w:val="7"/>
          <w:sz w:val="20"/>
          <w:szCs w:val="20"/>
          <w:lang w:eastAsia="en-US"/>
        </w:rPr>
      </w:pPr>
      <w:r w:rsidRPr="00DE6C33">
        <w:rPr>
          <w:rFonts w:ascii="Arial" w:hAnsi="Arial" w:cs="Arial"/>
          <w:spacing w:val="7"/>
          <w:sz w:val="20"/>
          <w:szCs w:val="20"/>
          <w:lang w:eastAsia="en-US"/>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Калачеевского сельского поселения Калачеевского муниципального района Воронежской области;</w:t>
      </w:r>
    </w:p>
    <w:p w14:paraId="7E0AB01F" w14:textId="77777777" w:rsidR="00DE6C33" w:rsidRPr="00DE6C33" w:rsidRDefault="00DE6C33" w:rsidP="00DE6C33">
      <w:pPr>
        <w:tabs>
          <w:tab w:val="left" w:pos="993"/>
        </w:tabs>
        <w:ind w:firstLine="1134"/>
        <w:rPr>
          <w:rFonts w:ascii="Arial" w:hAnsi="Arial" w:cs="Arial"/>
          <w:spacing w:val="7"/>
          <w:sz w:val="20"/>
          <w:szCs w:val="20"/>
          <w:lang w:eastAsia="en-US"/>
        </w:rPr>
      </w:pPr>
      <w:r w:rsidRPr="00DE6C33">
        <w:rPr>
          <w:rFonts w:ascii="Arial" w:hAnsi="Arial" w:cs="Arial"/>
          <w:spacing w:val="7"/>
          <w:sz w:val="20"/>
          <w:szCs w:val="20"/>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7B138C78" w14:textId="77777777" w:rsidR="00DE6C33" w:rsidRPr="00DE6C33" w:rsidRDefault="00DE6C33" w:rsidP="00B423D7">
      <w:pPr>
        <w:numPr>
          <w:ilvl w:val="0"/>
          <w:numId w:val="28"/>
        </w:numPr>
        <w:tabs>
          <w:tab w:val="left" w:pos="0"/>
          <w:tab w:val="left" w:pos="1134"/>
        </w:tabs>
        <w:ind w:firstLine="1134"/>
        <w:jc w:val="left"/>
        <w:rPr>
          <w:rFonts w:ascii="Arial" w:hAnsi="Arial" w:cs="Arial"/>
          <w:bCs/>
          <w:spacing w:val="7"/>
          <w:sz w:val="20"/>
          <w:szCs w:val="20"/>
          <w:lang w:eastAsia="en-US"/>
        </w:rPr>
      </w:pPr>
      <w:r w:rsidRPr="00DE6C33">
        <w:rPr>
          <w:rFonts w:ascii="Arial" w:hAnsi="Arial" w:cs="Arial"/>
          <w:bCs/>
          <w:spacing w:val="7"/>
          <w:sz w:val="20"/>
          <w:szCs w:val="20"/>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3800D77F" w14:textId="77777777" w:rsidR="00DE6C33" w:rsidRPr="00DE6C33" w:rsidRDefault="00DE6C33" w:rsidP="00DE6C33">
      <w:pPr>
        <w:tabs>
          <w:tab w:val="left" w:pos="0"/>
          <w:tab w:val="left" w:pos="1134"/>
          <w:tab w:val="left" w:pos="1463"/>
        </w:tabs>
        <w:ind w:firstLine="1134"/>
        <w:rPr>
          <w:rFonts w:ascii="Arial" w:hAnsi="Arial" w:cs="Arial"/>
          <w:spacing w:val="7"/>
          <w:sz w:val="20"/>
          <w:szCs w:val="20"/>
          <w:lang w:eastAsia="en-US"/>
        </w:rPr>
      </w:pPr>
      <w:r w:rsidRPr="00DE6C33">
        <w:rPr>
          <w:rFonts w:ascii="Arial" w:hAnsi="Arial" w:cs="Arial"/>
          <w:spacing w:val="7"/>
          <w:sz w:val="20"/>
          <w:szCs w:val="20"/>
          <w:lang w:eastAsia="en-US"/>
        </w:rPr>
        <w:t>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Калачеевского сельского поселения Калачеевского муниципального Воронежской области осуществляется привлечение виновных лиц к ответственности в соответствии с законодательством Российской Федерации.</w:t>
      </w:r>
    </w:p>
    <w:p w14:paraId="1357FF60" w14:textId="77777777" w:rsidR="00DE6C33" w:rsidRPr="00DE6C33" w:rsidRDefault="00DE6C33" w:rsidP="00B423D7">
      <w:pPr>
        <w:numPr>
          <w:ilvl w:val="1"/>
          <w:numId w:val="28"/>
        </w:numPr>
        <w:tabs>
          <w:tab w:val="left" w:pos="0"/>
          <w:tab w:val="left" w:pos="1134"/>
          <w:tab w:val="left" w:pos="1463"/>
        </w:tabs>
        <w:ind w:left="142" w:firstLine="992"/>
        <w:rPr>
          <w:rFonts w:ascii="Arial" w:hAnsi="Arial" w:cs="Arial"/>
          <w:spacing w:val="7"/>
          <w:sz w:val="20"/>
          <w:szCs w:val="20"/>
          <w:lang w:eastAsia="en-US"/>
        </w:rPr>
      </w:pPr>
      <w:r w:rsidRPr="00DE6C33">
        <w:rPr>
          <w:rFonts w:ascii="Arial" w:hAnsi="Arial" w:cs="Arial"/>
          <w:spacing w:val="7"/>
          <w:sz w:val="20"/>
          <w:szCs w:val="20"/>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31ECD05B" w14:textId="77777777" w:rsidR="00DE6C33" w:rsidRPr="00DE6C33" w:rsidRDefault="00DE6C33" w:rsidP="00B423D7">
      <w:pPr>
        <w:numPr>
          <w:ilvl w:val="0"/>
          <w:numId w:val="28"/>
        </w:numPr>
        <w:autoSpaceDE w:val="0"/>
        <w:autoSpaceDN w:val="0"/>
        <w:adjustRightInd w:val="0"/>
        <w:ind w:left="142" w:firstLine="992"/>
        <w:contextualSpacing/>
        <w:rPr>
          <w:rFonts w:ascii="Arial" w:eastAsia="Calibri" w:hAnsi="Arial" w:cs="Arial"/>
          <w:sz w:val="20"/>
          <w:szCs w:val="20"/>
          <w:lang w:eastAsia="en-US"/>
        </w:rPr>
      </w:pPr>
      <w:r w:rsidRPr="00DE6C33">
        <w:rPr>
          <w:rFonts w:ascii="Arial" w:eastAsia="Calibri" w:hAnsi="Arial" w:cs="Arial"/>
          <w:sz w:val="20"/>
          <w:szCs w:val="20"/>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6501FBAA" w14:textId="77777777" w:rsidR="00DE6C33" w:rsidRPr="00DE6C33" w:rsidRDefault="00DE6C33" w:rsidP="00DE6C33">
      <w:pPr>
        <w:tabs>
          <w:tab w:val="left" w:pos="1276"/>
        </w:tabs>
        <w:ind w:firstLine="1134"/>
        <w:rPr>
          <w:rFonts w:ascii="Arial" w:hAnsi="Arial" w:cs="Arial"/>
          <w:spacing w:val="7"/>
          <w:sz w:val="20"/>
          <w:szCs w:val="20"/>
          <w:lang w:eastAsia="en-US"/>
        </w:rPr>
      </w:pPr>
      <w:r w:rsidRPr="00DE6C33">
        <w:rPr>
          <w:rFonts w:ascii="Arial" w:hAnsi="Arial" w:cs="Arial"/>
          <w:spacing w:val="7"/>
          <w:sz w:val="20"/>
          <w:szCs w:val="20"/>
          <w:lang w:eastAsia="en-US"/>
        </w:rPr>
        <w:lastRenderedPageBreak/>
        <w:t>29.1. Требованиями к порядку и формам текущего контроля за предоставлением Муниципальной услуги являются независимость, тщательность.</w:t>
      </w:r>
    </w:p>
    <w:p w14:paraId="182082F9" w14:textId="77777777" w:rsidR="00DE6C33" w:rsidRPr="00DE6C33" w:rsidRDefault="00DE6C33" w:rsidP="00DE6C33">
      <w:pPr>
        <w:tabs>
          <w:tab w:val="left" w:pos="1276"/>
          <w:tab w:val="left" w:pos="1495"/>
        </w:tabs>
        <w:ind w:firstLine="1134"/>
        <w:rPr>
          <w:rFonts w:ascii="Arial" w:hAnsi="Arial" w:cs="Arial"/>
          <w:spacing w:val="7"/>
          <w:sz w:val="20"/>
          <w:szCs w:val="20"/>
          <w:lang w:eastAsia="en-US"/>
        </w:rPr>
      </w:pPr>
      <w:r w:rsidRPr="00DE6C33">
        <w:rPr>
          <w:rFonts w:ascii="Arial" w:hAnsi="Arial" w:cs="Arial"/>
          <w:spacing w:val="7"/>
          <w:sz w:val="20"/>
          <w:szCs w:val="20"/>
          <w:lang w:eastAsia="en-US"/>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24D589C" w14:textId="77777777" w:rsidR="00DE6C33" w:rsidRPr="00DE6C33" w:rsidRDefault="00DE6C33" w:rsidP="00DE6C33">
      <w:pPr>
        <w:tabs>
          <w:tab w:val="left" w:pos="1477"/>
        </w:tabs>
        <w:ind w:firstLine="1134"/>
        <w:rPr>
          <w:rFonts w:ascii="Arial" w:hAnsi="Arial" w:cs="Arial"/>
          <w:spacing w:val="7"/>
          <w:sz w:val="20"/>
          <w:szCs w:val="20"/>
          <w:lang w:eastAsia="en-US"/>
        </w:rPr>
      </w:pPr>
      <w:r w:rsidRPr="00DE6C33">
        <w:rPr>
          <w:rFonts w:ascii="Arial" w:hAnsi="Arial" w:cs="Arial"/>
          <w:spacing w:val="7"/>
          <w:sz w:val="20"/>
          <w:szCs w:val="20"/>
          <w:lang w:eastAsia="en-US"/>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5C4D1D74" w14:textId="77777777" w:rsidR="00DE6C33" w:rsidRPr="00DE6C33" w:rsidRDefault="00DE6C33" w:rsidP="00DE6C33">
      <w:pPr>
        <w:tabs>
          <w:tab w:val="left" w:pos="1477"/>
        </w:tabs>
        <w:ind w:firstLine="1134"/>
        <w:rPr>
          <w:rFonts w:ascii="Arial" w:hAnsi="Arial" w:cs="Arial"/>
          <w:spacing w:val="7"/>
          <w:sz w:val="20"/>
          <w:szCs w:val="20"/>
          <w:lang w:eastAsia="en-US"/>
        </w:rPr>
      </w:pPr>
      <w:r w:rsidRPr="00DE6C33">
        <w:rPr>
          <w:rFonts w:ascii="Arial" w:hAnsi="Arial" w:cs="Arial"/>
          <w:spacing w:val="7"/>
          <w:sz w:val="20"/>
          <w:szCs w:val="20"/>
          <w:lang w:eastAsia="en-US"/>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156FE19B" w14:textId="77777777" w:rsidR="00DE6C33" w:rsidRPr="00DE6C33" w:rsidRDefault="00DE6C33" w:rsidP="00DE6C33">
      <w:pPr>
        <w:tabs>
          <w:tab w:val="left" w:pos="1489"/>
        </w:tabs>
        <w:ind w:firstLine="1134"/>
        <w:rPr>
          <w:rFonts w:ascii="Arial" w:hAnsi="Arial" w:cs="Arial"/>
          <w:spacing w:val="7"/>
          <w:sz w:val="20"/>
          <w:szCs w:val="20"/>
          <w:lang w:eastAsia="en-US"/>
        </w:rPr>
      </w:pPr>
      <w:r w:rsidRPr="00DE6C33">
        <w:rPr>
          <w:rFonts w:ascii="Arial" w:hAnsi="Arial" w:cs="Arial"/>
          <w:spacing w:val="7"/>
          <w:sz w:val="20"/>
          <w:szCs w:val="20"/>
          <w:lang w:eastAsia="en-US"/>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002EB175" w14:textId="77777777" w:rsidR="00DE6C33" w:rsidRPr="00DE6C33" w:rsidRDefault="00DE6C33" w:rsidP="00DE6C33">
      <w:pPr>
        <w:tabs>
          <w:tab w:val="left" w:pos="1443"/>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E6C33">
        <w:rPr>
          <w:rFonts w:ascii="Arial" w:hAnsi="Arial" w:cs="Arial"/>
          <w:color w:val="000000"/>
          <w:spacing w:val="10"/>
          <w:sz w:val="20"/>
          <w:szCs w:val="20"/>
          <w:lang w:eastAsia="en-US"/>
        </w:rPr>
        <w:t xml:space="preserve">порядка предоставления Муниципальной услуги, а также жалобы и заявления на действия </w:t>
      </w:r>
      <w:r w:rsidRPr="00DE6C33">
        <w:rPr>
          <w:rFonts w:ascii="Arial" w:hAnsi="Arial" w:cs="Arial"/>
          <w:spacing w:val="7"/>
          <w:sz w:val="20"/>
          <w:szCs w:val="20"/>
          <w:lang w:eastAsia="en-US"/>
        </w:rPr>
        <w:t>(бездействие) должностных лиц Администрации и принятые ими решения, связанные с предоставлением Муниципальной услуги.</w:t>
      </w:r>
    </w:p>
    <w:p w14:paraId="1A5A872F" w14:textId="77777777" w:rsidR="00DE6C33" w:rsidRPr="00DE6C33" w:rsidRDefault="00DE6C33" w:rsidP="00DE6C33">
      <w:pPr>
        <w:tabs>
          <w:tab w:val="left" w:pos="1443"/>
        </w:tabs>
        <w:ind w:firstLine="1134"/>
        <w:rPr>
          <w:rFonts w:ascii="Arial" w:hAnsi="Arial" w:cs="Arial"/>
          <w:spacing w:val="7"/>
          <w:sz w:val="20"/>
          <w:szCs w:val="20"/>
          <w:lang w:eastAsia="en-US"/>
        </w:rPr>
      </w:pPr>
      <w:r w:rsidRPr="00DE6C33">
        <w:rPr>
          <w:rFonts w:ascii="Arial" w:hAnsi="Arial" w:cs="Arial"/>
          <w:spacing w:val="7"/>
          <w:sz w:val="20"/>
          <w:szCs w:val="20"/>
          <w:lang w:eastAsia="en-US"/>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E00D9F7" w14:textId="77777777" w:rsidR="00DE6C33" w:rsidRPr="00DE6C33" w:rsidRDefault="00DE6C33" w:rsidP="00DE6C33">
      <w:pPr>
        <w:tabs>
          <w:tab w:val="left" w:pos="6341"/>
        </w:tabs>
        <w:rPr>
          <w:rFonts w:ascii="Arial" w:hAnsi="Arial" w:cs="Arial"/>
          <w:b/>
          <w:sz w:val="20"/>
          <w:szCs w:val="20"/>
        </w:rPr>
      </w:pPr>
      <w:r w:rsidRPr="00DE6C33">
        <w:rPr>
          <w:rFonts w:ascii="Arial" w:hAnsi="Arial" w:cs="Arial"/>
          <w:b/>
          <w:sz w:val="20"/>
          <w:szCs w:val="20"/>
        </w:rPr>
        <w:t xml:space="preserve">Раздел V. </w:t>
      </w:r>
      <w:r w:rsidRPr="00DE6C33">
        <w:rPr>
          <w:rFonts w:ascii="Arial" w:hAnsi="Arial" w:cs="Arial"/>
          <w:b/>
          <w:bCs/>
          <w:sz w:val="20"/>
          <w:szCs w:val="20"/>
        </w:rPr>
        <w:t>Досудебный (внесудебный) порядок обжалования решений</w:t>
      </w:r>
      <w:r w:rsidRPr="00DE6C33">
        <w:rPr>
          <w:rFonts w:ascii="Arial" w:hAnsi="Arial" w:cs="Arial"/>
          <w:b/>
          <w:sz w:val="20"/>
          <w:szCs w:val="20"/>
        </w:rPr>
        <w:t xml:space="preserve"> </w:t>
      </w:r>
      <w:r w:rsidRPr="00DE6C33">
        <w:rPr>
          <w:rFonts w:ascii="Arial" w:hAnsi="Arial" w:cs="Arial"/>
          <w:b/>
          <w:bCs/>
          <w:sz w:val="20"/>
          <w:szCs w:val="20"/>
        </w:rPr>
        <w:t>и действий (бездействия) органа, предоставляющего</w:t>
      </w:r>
      <w:r w:rsidRPr="00DE6C33">
        <w:rPr>
          <w:rFonts w:ascii="Arial" w:hAnsi="Arial" w:cs="Arial"/>
          <w:b/>
          <w:sz w:val="20"/>
          <w:szCs w:val="20"/>
        </w:rPr>
        <w:t xml:space="preserve"> </w:t>
      </w:r>
      <w:r w:rsidRPr="00DE6C33">
        <w:rPr>
          <w:rFonts w:ascii="Arial" w:hAnsi="Arial" w:cs="Arial"/>
          <w:b/>
          <w:bCs/>
          <w:sz w:val="20"/>
          <w:szCs w:val="20"/>
        </w:rPr>
        <w:t>муниципальную услугу, МФЦ, организаций, указанных в части</w:t>
      </w:r>
      <w:r w:rsidRPr="00DE6C33">
        <w:rPr>
          <w:rFonts w:ascii="Arial" w:hAnsi="Arial" w:cs="Arial"/>
          <w:b/>
          <w:sz w:val="20"/>
          <w:szCs w:val="20"/>
        </w:rPr>
        <w:t xml:space="preserve"> </w:t>
      </w:r>
      <w:r w:rsidRPr="00DE6C33">
        <w:rPr>
          <w:rFonts w:ascii="Arial" w:hAnsi="Arial" w:cs="Arial"/>
          <w:b/>
          <w:bCs/>
          <w:sz w:val="20"/>
          <w:szCs w:val="20"/>
        </w:rPr>
        <w:t>1.1 статьи 16 федерального закона от 27.07.2010 № 210-ФЗ,</w:t>
      </w:r>
      <w:r w:rsidRPr="00DE6C33">
        <w:rPr>
          <w:rFonts w:ascii="Arial" w:hAnsi="Arial" w:cs="Arial"/>
          <w:b/>
          <w:sz w:val="20"/>
          <w:szCs w:val="20"/>
        </w:rPr>
        <w:t xml:space="preserve"> </w:t>
      </w:r>
      <w:r w:rsidRPr="00DE6C33">
        <w:rPr>
          <w:rFonts w:ascii="Arial" w:hAnsi="Arial" w:cs="Arial"/>
          <w:b/>
          <w:bCs/>
          <w:sz w:val="20"/>
          <w:szCs w:val="20"/>
        </w:rPr>
        <w:t>а также их должностных лиц, муниципальных служащих,</w:t>
      </w:r>
      <w:r w:rsidRPr="00DE6C33">
        <w:rPr>
          <w:rFonts w:ascii="Arial" w:hAnsi="Arial" w:cs="Arial"/>
          <w:b/>
          <w:sz w:val="20"/>
          <w:szCs w:val="20"/>
        </w:rPr>
        <w:t xml:space="preserve"> </w:t>
      </w:r>
      <w:r w:rsidRPr="00DE6C33">
        <w:rPr>
          <w:rFonts w:ascii="Arial" w:hAnsi="Arial" w:cs="Arial"/>
          <w:b/>
          <w:bCs/>
          <w:sz w:val="20"/>
          <w:szCs w:val="20"/>
        </w:rPr>
        <w:t>работников</w:t>
      </w:r>
    </w:p>
    <w:p w14:paraId="21B689F1"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73" w:history="1">
        <w:r w:rsidRPr="00DE6C33">
          <w:rPr>
            <w:rFonts w:ascii="Arial" w:hAnsi="Arial" w:cs="Arial"/>
            <w:color w:val="0000FF"/>
            <w:sz w:val="20"/>
            <w:szCs w:val="20"/>
            <w:u w:val="single"/>
          </w:rPr>
          <w:t>частью 1.1 статьи 16</w:t>
        </w:r>
      </w:hyperlink>
      <w:r w:rsidRPr="00DE6C33">
        <w:rPr>
          <w:rFonts w:ascii="Arial" w:hAnsi="Arial" w:cs="Arial"/>
          <w:sz w:val="20"/>
          <w:szCs w:val="20"/>
        </w:rPr>
        <w:t xml:space="preserve"> Федерального закона от 27.07.2010 N 210-ФЗ (далее - привлекаемые организации), или их работников в досудебном порядке. </w:t>
      </w:r>
    </w:p>
    <w:p w14:paraId="72D6AADB"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31. Заявитель может обратиться с жалобой в том числе в следующих случаях: </w:t>
      </w:r>
    </w:p>
    <w:p w14:paraId="30657843"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нарушение срока регистрации запроса о предоставлении муниципальной услуги, комплексного запроса; </w:t>
      </w:r>
    </w:p>
    <w:p w14:paraId="3FC380FA"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DE6C33">
          <w:rPr>
            <w:rFonts w:ascii="Arial" w:hAnsi="Arial" w:cs="Arial"/>
            <w:color w:val="0000FF"/>
            <w:sz w:val="20"/>
            <w:szCs w:val="20"/>
            <w:u w:val="single"/>
          </w:rPr>
          <w:t>частью 1.3 статьи 16</w:t>
        </w:r>
      </w:hyperlink>
      <w:r w:rsidRPr="00DE6C33">
        <w:rPr>
          <w:rFonts w:ascii="Arial" w:hAnsi="Arial" w:cs="Arial"/>
          <w:sz w:val="20"/>
          <w:szCs w:val="20"/>
        </w:rPr>
        <w:t xml:space="preserve"> Федерального закона от 27.07.2010 N 210-ФЗ; </w:t>
      </w:r>
    </w:p>
    <w:p w14:paraId="4A37BA1B"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6EB7BFE"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2300A57A"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w:t>
      </w:r>
      <w:r w:rsidRPr="00DE6C33">
        <w:rPr>
          <w:rFonts w:ascii="Arial" w:hAnsi="Arial" w:cs="Arial"/>
          <w:sz w:val="20"/>
          <w:szCs w:val="20"/>
        </w:rPr>
        <w:lastRenderedPageBreak/>
        <w:t xml:space="preserve">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5" w:history="1">
        <w:r w:rsidRPr="00DE6C33">
          <w:rPr>
            <w:rFonts w:ascii="Arial" w:hAnsi="Arial" w:cs="Arial"/>
            <w:color w:val="0000FF"/>
            <w:sz w:val="20"/>
            <w:szCs w:val="20"/>
            <w:u w:val="single"/>
          </w:rPr>
          <w:t>частью 1.3 статьи 16</w:t>
        </w:r>
      </w:hyperlink>
      <w:r w:rsidRPr="00DE6C33">
        <w:rPr>
          <w:rFonts w:ascii="Arial" w:hAnsi="Arial" w:cs="Arial"/>
          <w:sz w:val="20"/>
          <w:szCs w:val="20"/>
        </w:rPr>
        <w:t xml:space="preserve"> Федерального закона от 27.07.2010 N 210-ФЗ; </w:t>
      </w:r>
    </w:p>
    <w:p w14:paraId="6AD909DE"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235C6D9B"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6" w:history="1">
        <w:r w:rsidRPr="00DE6C33">
          <w:rPr>
            <w:rFonts w:ascii="Arial" w:hAnsi="Arial" w:cs="Arial"/>
            <w:color w:val="0000FF"/>
            <w:sz w:val="20"/>
            <w:szCs w:val="20"/>
            <w:u w:val="single"/>
          </w:rPr>
          <w:t>частью 1.3 статьи 16</w:t>
        </w:r>
      </w:hyperlink>
      <w:r w:rsidRPr="00DE6C33">
        <w:rPr>
          <w:rFonts w:ascii="Arial" w:hAnsi="Arial" w:cs="Arial"/>
          <w:sz w:val="20"/>
          <w:szCs w:val="20"/>
        </w:rPr>
        <w:t xml:space="preserve"> Федерального закона от 27.07.2010 N 210-ФЗ; </w:t>
      </w:r>
    </w:p>
    <w:p w14:paraId="2BE592C6"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нарушение срока или порядка выдачи документов по результатам предоставления муниципальной услуги; </w:t>
      </w:r>
    </w:p>
    <w:p w14:paraId="213C8A00"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7" w:history="1">
        <w:r w:rsidRPr="00DE6C33">
          <w:rPr>
            <w:rFonts w:ascii="Arial" w:hAnsi="Arial" w:cs="Arial"/>
            <w:color w:val="0000FF"/>
            <w:sz w:val="20"/>
            <w:szCs w:val="20"/>
            <w:u w:val="single"/>
          </w:rPr>
          <w:t>частью 1.3 статьи 16</w:t>
        </w:r>
      </w:hyperlink>
      <w:r w:rsidRPr="00DE6C33">
        <w:rPr>
          <w:rFonts w:ascii="Arial" w:hAnsi="Arial" w:cs="Arial"/>
          <w:sz w:val="20"/>
          <w:szCs w:val="20"/>
        </w:rPr>
        <w:t xml:space="preserve"> Федерального закона от 27.07.2010 N 210-ФЗ; </w:t>
      </w:r>
    </w:p>
    <w:p w14:paraId="2A86F433"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8" w:history="1">
        <w:r w:rsidRPr="00DE6C33">
          <w:rPr>
            <w:rFonts w:ascii="Arial" w:hAnsi="Arial" w:cs="Arial"/>
            <w:color w:val="0000FF"/>
            <w:sz w:val="20"/>
            <w:szCs w:val="20"/>
            <w:u w:val="single"/>
          </w:rPr>
          <w:t>пунктом 4 части 1 статьи 7</w:t>
        </w:r>
      </w:hyperlink>
      <w:r w:rsidRPr="00DE6C33">
        <w:rPr>
          <w:rFonts w:ascii="Arial" w:hAnsi="Arial" w:cs="Arial"/>
          <w:sz w:val="20"/>
          <w:szCs w:val="2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9" w:history="1">
        <w:r w:rsidRPr="00DE6C33">
          <w:rPr>
            <w:rFonts w:ascii="Arial" w:hAnsi="Arial" w:cs="Arial"/>
            <w:color w:val="0000FF"/>
            <w:sz w:val="20"/>
            <w:szCs w:val="20"/>
            <w:u w:val="single"/>
          </w:rPr>
          <w:t>частью 1.3 статьи 16</w:t>
        </w:r>
      </w:hyperlink>
      <w:r w:rsidRPr="00DE6C33">
        <w:rPr>
          <w:rFonts w:ascii="Arial" w:hAnsi="Arial" w:cs="Arial"/>
          <w:sz w:val="20"/>
          <w:szCs w:val="20"/>
        </w:rPr>
        <w:t xml:space="preserve"> Федерального закона от 27.07.2010 N 210-ФЗ. </w:t>
      </w:r>
    </w:p>
    <w:p w14:paraId="165305F9"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32. Заявители имеют право на получение информации, необходимой для обоснования и рассмотрения жалобы. </w:t>
      </w:r>
    </w:p>
    <w:p w14:paraId="0A18D2D7"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33. Оснований для отказа в рассмотрении жалобы не имеется. </w:t>
      </w:r>
    </w:p>
    <w:p w14:paraId="755D2A1D"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34. Основанием для начала процедуры досудебного (внесудебного) обжалования является поступившая жалоба. </w:t>
      </w:r>
    </w:p>
    <w:p w14:paraId="12259A97"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47A856AA"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2011A05C"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5F41B2C6"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35. Жалоба должна содержать: </w:t>
      </w:r>
    </w:p>
    <w:p w14:paraId="76744F76"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67195388"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DE6C33">
        <w:rPr>
          <w:rFonts w:ascii="Arial" w:hAnsi="Arial" w:cs="Arial"/>
          <w:sz w:val="20"/>
          <w:szCs w:val="20"/>
        </w:rPr>
        <w:lastRenderedPageBreak/>
        <w:t xml:space="preserve">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51A67760"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7A3E7816"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991D881"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36. Жалобы на решения и действия (бездействие) должностного лица подаются в Администрацию. </w:t>
      </w:r>
    </w:p>
    <w:p w14:paraId="7B2BB815"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5741FB0F"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Глава Администрации (заместитель главы Администрации) проводят личный прием заявителей. </w:t>
      </w:r>
    </w:p>
    <w:p w14:paraId="19494AFD"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2BCE8BE7"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14:paraId="2DD9D50A"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38. По результатам рассмотрения жалобы лицом, уполномоченным на ее рассмотрение, принимается одно из следующих решений: </w:t>
      </w:r>
    </w:p>
    <w:p w14:paraId="18CEBC59"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4E1C6265"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2) в удовлетворении жалобы отказывается. </w:t>
      </w:r>
    </w:p>
    <w:p w14:paraId="31F7A225"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04143D09"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40. Не позднее 1 рабочего дня, следующего за днем принятия решения, указанного в </w:t>
      </w:r>
      <w:hyperlink r:id="rId80" w:anchor="p39" w:history="1">
        <w:r w:rsidRPr="00DE6C33">
          <w:rPr>
            <w:rFonts w:ascii="Arial" w:hAnsi="Arial" w:cs="Arial"/>
            <w:color w:val="0000FF"/>
            <w:sz w:val="20"/>
            <w:szCs w:val="20"/>
            <w:u w:val="single"/>
          </w:rPr>
          <w:t>пункте 38</w:t>
        </w:r>
      </w:hyperlink>
      <w:r w:rsidRPr="00DE6C33">
        <w:rPr>
          <w:rFonts w:ascii="Arial" w:hAnsi="Arial" w:cs="Arial"/>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177642B6"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41. В случае </w:t>
      </w:r>
      <w:proofErr w:type="gramStart"/>
      <w:r w:rsidRPr="00DE6C33">
        <w:rPr>
          <w:rFonts w:ascii="Arial" w:hAnsi="Arial" w:cs="Arial"/>
          <w:sz w:val="20"/>
          <w:szCs w:val="20"/>
        </w:rPr>
        <w:t>признания жалобы</w:t>
      </w:r>
      <w:proofErr w:type="gramEnd"/>
      <w:r w:rsidRPr="00DE6C33">
        <w:rPr>
          <w:rFonts w:ascii="Arial" w:hAnsi="Arial" w:cs="Arial"/>
          <w:sz w:val="20"/>
          <w:szCs w:val="20"/>
        </w:rPr>
        <w:t xml:space="preserve">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2EE9FBB0"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42. В случае </w:t>
      </w:r>
      <w:proofErr w:type="gramStart"/>
      <w:r w:rsidRPr="00DE6C33">
        <w:rPr>
          <w:rFonts w:ascii="Arial" w:hAnsi="Arial" w:cs="Arial"/>
          <w:sz w:val="20"/>
          <w:szCs w:val="20"/>
        </w:rPr>
        <w:t>признания жалобы</w:t>
      </w:r>
      <w:proofErr w:type="gramEnd"/>
      <w:r w:rsidRPr="00DE6C33">
        <w:rPr>
          <w:rFonts w:ascii="Arial" w:hAnsi="Arial" w:cs="Arial"/>
          <w:sz w:val="20"/>
          <w:szCs w:val="2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616951EC"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r w:rsidRPr="00DE6C33">
        <w:rPr>
          <w:rFonts w:ascii="Arial" w:hAnsi="Arial" w:cs="Arial"/>
          <w:b/>
          <w:bCs/>
          <w:sz w:val="20"/>
          <w:szCs w:val="20"/>
          <w:lang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2078B369"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51879378"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Федеральным законом N 210-ФЗ;</w:t>
      </w:r>
    </w:p>
    <w:p w14:paraId="593131A4" w14:textId="77777777" w:rsidR="00DE6C33" w:rsidRPr="00DE6C33" w:rsidRDefault="00DE6C33" w:rsidP="00DE6C33">
      <w:pPr>
        <w:tabs>
          <w:tab w:val="left" w:pos="932"/>
        </w:tabs>
        <w:ind w:firstLine="1134"/>
        <w:rPr>
          <w:rFonts w:ascii="Arial" w:hAnsi="Arial" w:cs="Arial"/>
          <w:spacing w:val="7"/>
          <w:sz w:val="20"/>
          <w:szCs w:val="20"/>
          <w:lang w:eastAsia="en-US"/>
        </w:rPr>
      </w:pPr>
      <w:r w:rsidRPr="00DE6C33">
        <w:rPr>
          <w:rFonts w:ascii="Arial" w:hAnsi="Arial" w:cs="Arial"/>
          <w:spacing w:val="7"/>
          <w:sz w:val="20"/>
          <w:szCs w:val="20"/>
          <w:lang w:eastAsia="en-US"/>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w:t>
      </w:r>
      <w:r w:rsidRPr="00DE6C33">
        <w:rPr>
          <w:rFonts w:ascii="Arial" w:hAnsi="Arial" w:cs="Arial"/>
          <w:spacing w:val="7"/>
          <w:sz w:val="20"/>
          <w:szCs w:val="20"/>
          <w:lang w:eastAsia="en-US"/>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15062C5" w14:textId="77777777" w:rsidR="00DE6C33" w:rsidRPr="00DE6C33" w:rsidRDefault="00DE6C33" w:rsidP="00DE6C33">
      <w:pPr>
        <w:ind w:firstLine="567"/>
        <w:jc w:val="right"/>
        <w:rPr>
          <w:rFonts w:ascii="Arial" w:hAnsi="Arial" w:cs="Arial"/>
          <w:sz w:val="20"/>
          <w:szCs w:val="20"/>
        </w:rPr>
      </w:pPr>
      <w:r w:rsidRPr="00DE6C33">
        <w:rPr>
          <w:rFonts w:ascii="Arial" w:hAnsi="Arial" w:cs="Arial"/>
          <w:sz w:val="20"/>
          <w:szCs w:val="20"/>
        </w:rPr>
        <w:t xml:space="preserve">Приложение № 1 </w:t>
      </w:r>
    </w:p>
    <w:p w14:paraId="33EA0492" w14:textId="77777777" w:rsidR="00DE6C33" w:rsidRPr="00DE6C33" w:rsidRDefault="00DE6C33" w:rsidP="00DE6C33">
      <w:pPr>
        <w:ind w:firstLine="567"/>
        <w:jc w:val="right"/>
        <w:rPr>
          <w:rFonts w:ascii="Arial" w:hAnsi="Arial" w:cs="Arial"/>
          <w:sz w:val="20"/>
          <w:szCs w:val="20"/>
        </w:rPr>
      </w:pPr>
      <w:r w:rsidRPr="00DE6C33">
        <w:rPr>
          <w:rFonts w:ascii="Arial" w:hAnsi="Arial" w:cs="Arial"/>
          <w:sz w:val="20"/>
          <w:szCs w:val="20"/>
        </w:rPr>
        <w:t>к Административному регламенту</w:t>
      </w:r>
    </w:p>
    <w:p w14:paraId="33BE292F" w14:textId="77777777" w:rsidR="00DE6C33" w:rsidRPr="00DE6C33" w:rsidRDefault="00DE6C33" w:rsidP="00DE6C33">
      <w:pPr>
        <w:jc w:val="center"/>
        <w:rPr>
          <w:rFonts w:ascii="Arial" w:hAnsi="Arial" w:cs="Arial"/>
          <w:sz w:val="20"/>
          <w:szCs w:val="20"/>
        </w:rPr>
      </w:pPr>
      <w:r w:rsidRPr="00DE6C33">
        <w:rPr>
          <w:rFonts w:ascii="Arial" w:hAnsi="Arial" w:cs="Arial"/>
          <w:sz w:val="20"/>
          <w:szCs w:val="20"/>
        </w:rPr>
        <w:t xml:space="preserve">Перечень </w:t>
      </w:r>
    </w:p>
    <w:p w14:paraId="213EC93E" w14:textId="77777777" w:rsidR="00DE6C33" w:rsidRPr="00DE6C33" w:rsidRDefault="00DE6C33" w:rsidP="00DE6C33">
      <w:pPr>
        <w:jc w:val="center"/>
        <w:rPr>
          <w:rFonts w:ascii="Arial" w:hAnsi="Arial" w:cs="Arial"/>
          <w:sz w:val="20"/>
          <w:szCs w:val="20"/>
        </w:rPr>
      </w:pPr>
      <w:r w:rsidRPr="00DE6C33">
        <w:rPr>
          <w:rFonts w:ascii="Arial" w:hAnsi="Arial" w:cs="Arial"/>
          <w:sz w:val="20"/>
          <w:szCs w:val="2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00BB08D9" w14:textId="77777777" w:rsidR="00DE6C33" w:rsidRPr="00DE6C33" w:rsidRDefault="00DE6C33" w:rsidP="00B423D7">
      <w:pPr>
        <w:numPr>
          <w:ilvl w:val="0"/>
          <w:numId w:val="4"/>
        </w:numPr>
        <w:contextualSpacing/>
        <w:jc w:val="center"/>
        <w:rPr>
          <w:rFonts w:ascii="Arial" w:eastAsia="Calibri" w:hAnsi="Arial" w:cs="Arial"/>
          <w:sz w:val="20"/>
          <w:szCs w:val="20"/>
          <w:lang w:eastAsia="en-US"/>
        </w:rPr>
      </w:pPr>
      <w:r w:rsidRPr="00DE6C33">
        <w:rPr>
          <w:rFonts w:ascii="Arial" w:eastAsia="Calibri" w:hAnsi="Arial" w:cs="Arial"/>
          <w:sz w:val="20"/>
          <w:szCs w:val="20"/>
          <w:lang w:eastAsia="en-US"/>
        </w:rPr>
        <w:t>Перечень признаков заявителей</w:t>
      </w:r>
    </w:p>
    <w:tbl>
      <w:tblPr>
        <w:tblStyle w:val="561"/>
        <w:tblW w:w="0" w:type="auto"/>
        <w:tblInd w:w="0" w:type="dxa"/>
        <w:tblLook w:val="04A0" w:firstRow="1" w:lastRow="0" w:firstColumn="1" w:lastColumn="0" w:noHBand="0" w:noVBand="1"/>
      </w:tblPr>
      <w:tblGrid>
        <w:gridCol w:w="1384"/>
        <w:gridCol w:w="3190"/>
        <w:gridCol w:w="4606"/>
      </w:tblGrid>
      <w:tr w:rsidR="00DE6C33" w:rsidRPr="00DE6C33" w14:paraId="5DF19C97"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224F1E96" w14:textId="77777777" w:rsidR="00DE6C33" w:rsidRPr="00DE6C33" w:rsidRDefault="00DE6C33" w:rsidP="00DE6C33">
            <w:pPr>
              <w:jc w:val="center"/>
              <w:rPr>
                <w:rFonts w:ascii="Arial" w:eastAsia="Times New Roman" w:hAnsi="Arial" w:cs="Arial"/>
                <w:sz w:val="20"/>
                <w:szCs w:val="20"/>
              </w:rPr>
            </w:pPr>
            <w:r w:rsidRPr="00DE6C33">
              <w:rPr>
                <w:rFonts w:ascii="Arial" w:hAnsi="Arial" w:cs="Arial"/>
                <w:sz w:val="20"/>
                <w:szCs w:val="20"/>
              </w:rPr>
              <w:t>№</w:t>
            </w:r>
          </w:p>
        </w:tc>
        <w:tc>
          <w:tcPr>
            <w:tcW w:w="3190" w:type="dxa"/>
            <w:tcBorders>
              <w:top w:val="single" w:sz="4" w:space="0" w:color="auto"/>
              <w:left w:val="single" w:sz="4" w:space="0" w:color="auto"/>
              <w:bottom w:val="single" w:sz="4" w:space="0" w:color="auto"/>
              <w:right w:val="single" w:sz="4" w:space="0" w:color="auto"/>
            </w:tcBorders>
            <w:hideMark/>
          </w:tcPr>
          <w:p w14:paraId="50552B59" w14:textId="77777777" w:rsidR="00DE6C33" w:rsidRPr="00DE6C33" w:rsidRDefault="00DE6C33" w:rsidP="00DE6C33">
            <w:pPr>
              <w:jc w:val="center"/>
              <w:rPr>
                <w:rFonts w:ascii="Arial" w:hAnsi="Arial" w:cs="Arial"/>
                <w:sz w:val="20"/>
                <w:szCs w:val="20"/>
              </w:rPr>
            </w:pPr>
            <w:r w:rsidRPr="00DE6C33">
              <w:rPr>
                <w:rFonts w:ascii="Arial" w:hAnsi="Arial" w:cs="Arial"/>
                <w:sz w:val="20"/>
                <w:szCs w:val="20"/>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14:paraId="6E6CC5EA" w14:textId="77777777" w:rsidR="00DE6C33" w:rsidRPr="00DE6C33" w:rsidRDefault="00DE6C33" w:rsidP="00DE6C33">
            <w:pPr>
              <w:jc w:val="center"/>
              <w:rPr>
                <w:rFonts w:ascii="Arial" w:hAnsi="Arial" w:cs="Arial"/>
                <w:sz w:val="20"/>
                <w:szCs w:val="20"/>
              </w:rPr>
            </w:pPr>
            <w:r w:rsidRPr="00DE6C33">
              <w:rPr>
                <w:rFonts w:ascii="Arial" w:hAnsi="Arial" w:cs="Arial"/>
                <w:sz w:val="20"/>
                <w:szCs w:val="20"/>
              </w:rPr>
              <w:t>Значения признаков заявителя</w:t>
            </w:r>
          </w:p>
        </w:tc>
      </w:tr>
      <w:tr w:rsidR="00DE6C33" w:rsidRPr="00DE6C33" w14:paraId="42F7C179" w14:textId="77777777" w:rsidTr="00DE6C33">
        <w:tc>
          <w:tcPr>
            <w:tcW w:w="9180" w:type="dxa"/>
            <w:gridSpan w:val="3"/>
            <w:tcBorders>
              <w:top w:val="single" w:sz="4" w:space="0" w:color="auto"/>
              <w:left w:val="single" w:sz="4" w:space="0" w:color="auto"/>
              <w:bottom w:val="single" w:sz="4" w:space="0" w:color="auto"/>
              <w:right w:val="single" w:sz="4" w:space="0" w:color="auto"/>
            </w:tcBorders>
            <w:hideMark/>
          </w:tcPr>
          <w:p w14:paraId="19112CFE" w14:textId="77777777" w:rsidR="00DE6C33" w:rsidRPr="00DE6C33" w:rsidRDefault="00DE6C33" w:rsidP="00DE6C33">
            <w:pPr>
              <w:jc w:val="center"/>
              <w:rPr>
                <w:rFonts w:ascii="Arial" w:hAnsi="Arial" w:cs="Arial"/>
                <w:b/>
                <w:sz w:val="20"/>
                <w:szCs w:val="20"/>
              </w:rPr>
            </w:pPr>
            <w:r w:rsidRPr="00DE6C33">
              <w:rPr>
                <w:rFonts w:ascii="Arial" w:hAnsi="Arial" w:cs="Arial"/>
                <w:b/>
                <w:sz w:val="20"/>
                <w:szCs w:val="20"/>
              </w:rPr>
              <w:t>Вариант 1 «Выдача решения о переводе жилого помещения в нежилое помещение»</w:t>
            </w:r>
          </w:p>
        </w:tc>
      </w:tr>
      <w:tr w:rsidR="00DE6C33" w:rsidRPr="00DE6C33" w14:paraId="2F6E05A0"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35C61773" w14:textId="77777777" w:rsidR="00DE6C33" w:rsidRPr="00DE6C33" w:rsidRDefault="00DE6C33" w:rsidP="00DE6C33">
            <w:pPr>
              <w:jc w:val="center"/>
              <w:rPr>
                <w:rFonts w:ascii="Arial" w:hAnsi="Arial" w:cs="Arial"/>
                <w:sz w:val="20"/>
                <w:szCs w:val="20"/>
              </w:rPr>
            </w:pPr>
            <w:r w:rsidRPr="00DE6C33">
              <w:rPr>
                <w:rFonts w:ascii="Arial" w:hAnsi="Arial" w:cs="Arial"/>
                <w:sz w:val="20"/>
                <w:szCs w:val="20"/>
              </w:rPr>
              <w:t>1</w:t>
            </w:r>
          </w:p>
        </w:tc>
        <w:tc>
          <w:tcPr>
            <w:tcW w:w="3190" w:type="dxa"/>
            <w:tcBorders>
              <w:top w:val="single" w:sz="4" w:space="0" w:color="auto"/>
              <w:left w:val="single" w:sz="4" w:space="0" w:color="auto"/>
              <w:bottom w:val="single" w:sz="4" w:space="0" w:color="auto"/>
              <w:right w:val="single" w:sz="4" w:space="0" w:color="auto"/>
            </w:tcBorders>
            <w:hideMark/>
          </w:tcPr>
          <w:p w14:paraId="0B7E5E1D" w14:textId="77777777" w:rsidR="00DE6C33" w:rsidRPr="00DE6C33" w:rsidRDefault="00DE6C33" w:rsidP="00DE6C33">
            <w:pPr>
              <w:jc w:val="center"/>
              <w:rPr>
                <w:rFonts w:ascii="Arial" w:hAnsi="Arial" w:cs="Arial"/>
                <w:sz w:val="20"/>
                <w:szCs w:val="20"/>
              </w:rPr>
            </w:pPr>
            <w:r w:rsidRPr="00DE6C33">
              <w:rPr>
                <w:rFonts w:ascii="Arial" w:hAnsi="Arial" w:cs="Arial"/>
                <w:sz w:val="20"/>
                <w:szCs w:val="20"/>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14:paraId="09ED2F04" w14:textId="77777777" w:rsidR="00DE6C33" w:rsidRPr="00DE6C33" w:rsidRDefault="00DE6C33" w:rsidP="00DE6C33">
            <w:pPr>
              <w:rPr>
                <w:rFonts w:ascii="Arial" w:hAnsi="Arial" w:cs="Arial"/>
                <w:sz w:val="20"/>
                <w:szCs w:val="20"/>
              </w:rPr>
            </w:pPr>
            <w:r w:rsidRPr="00DE6C33">
              <w:rPr>
                <w:rFonts w:ascii="Arial" w:hAnsi="Arial" w:cs="Arial"/>
                <w:sz w:val="20"/>
                <w:szCs w:val="20"/>
              </w:rPr>
              <w:t xml:space="preserve">1.Физическое лицо </w:t>
            </w:r>
          </w:p>
          <w:p w14:paraId="6B3173EF" w14:textId="77777777" w:rsidR="00DE6C33" w:rsidRPr="00DE6C33" w:rsidRDefault="00DE6C33" w:rsidP="00DE6C33">
            <w:pPr>
              <w:rPr>
                <w:rFonts w:ascii="Arial" w:hAnsi="Arial" w:cs="Arial"/>
                <w:sz w:val="20"/>
                <w:szCs w:val="20"/>
              </w:rPr>
            </w:pPr>
            <w:r w:rsidRPr="00DE6C33">
              <w:rPr>
                <w:rFonts w:ascii="Arial" w:hAnsi="Arial" w:cs="Arial"/>
                <w:sz w:val="20"/>
                <w:szCs w:val="20"/>
              </w:rPr>
              <w:t>2. Индивидуальный предприниматель</w:t>
            </w:r>
          </w:p>
          <w:p w14:paraId="63397C9A" w14:textId="77777777" w:rsidR="00DE6C33" w:rsidRPr="00DE6C33" w:rsidRDefault="00DE6C33" w:rsidP="00DE6C33">
            <w:pPr>
              <w:rPr>
                <w:rFonts w:ascii="Arial" w:hAnsi="Arial" w:cs="Arial"/>
                <w:sz w:val="20"/>
                <w:szCs w:val="20"/>
              </w:rPr>
            </w:pPr>
            <w:r w:rsidRPr="00DE6C33">
              <w:rPr>
                <w:rFonts w:ascii="Arial" w:hAnsi="Arial" w:cs="Arial"/>
                <w:sz w:val="20"/>
                <w:szCs w:val="20"/>
              </w:rPr>
              <w:t>3. Юридическое лицо</w:t>
            </w:r>
          </w:p>
        </w:tc>
      </w:tr>
      <w:tr w:rsidR="00DE6C33" w:rsidRPr="00DE6C33" w14:paraId="08571B4F"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2ADA9142" w14:textId="77777777" w:rsidR="00DE6C33" w:rsidRPr="00DE6C33" w:rsidRDefault="00DE6C33" w:rsidP="00DE6C33">
            <w:pPr>
              <w:jc w:val="center"/>
              <w:rPr>
                <w:rFonts w:ascii="Arial" w:hAnsi="Arial" w:cs="Arial"/>
                <w:sz w:val="20"/>
                <w:szCs w:val="20"/>
              </w:rPr>
            </w:pPr>
            <w:r w:rsidRPr="00DE6C33">
              <w:rPr>
                <w:rFonts w:ascii="Arial" w:hAnsi="Arial" w:cs="Arial"/>
                <w:sz w:val="20"/>
                <w:szCs w:val="20"/>
              </w:rPr>
              <w:t>2</w:t>
            </w:r>
          </w:p>
        </w:tc>
        <w:tc>
          <w:tcPr>
            <w:tcW w:w="3190" w:type="dxa"/>
            <w:tcBorders>
              <w:top w:val="single" w:sz="4" w:space="0" w:color="auto"/>
              <w:left w:val="single" w:sz="4" w:space="0" w:color="auto"/>
              <w:bottom w:val="single" w:sz="4" w:space="0" w:color="auto"/>
              <w:right w:val="single" w:sz="4" w:space="0" w:color="auto"/>
            </w:tcBorders>
            <w:hideMark/>
          </w:tcPr>
          <w:p w14:paraId="1E036B6B" w14:textId="77777777" w:rsidR="00DE6C33" w:rsidRPr="00DE6C33" w:rsidRDefault="00DE6C33" w:rsidP="00DE6C33">
            <w:pPr>
              <w:jc w:val="center"/>
              <w:rPr>
                <w:rFonts w:ascii="Arial" w:hAnsi="Arial" w:cs="Arial"/>
                <w:sz w:val="20"/>
                <w:szCs w:val="20"/>
              </w:rPr>
            </w:pPr>
            <w:r w:rsidRPr="00DE6C33">
              <w:rPr>
                <w:rFonts w:ascii="Arial" w:hAnsi="Arial" w:cs="Arial"/>
                <w:sz w:val="20"/>
                <w:szCs w:val="20"/>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14:paraId="043CA491" w14:textId="77777777" w:rsidR="00DE6C33" w:rsidRPr="00DE6C33" w:rsidRDefault="00DE6C33" w:rsidP="00B423D7">
            <w:pPr>
              <w:numPr>
                <w:ilvl w:val="0"/>
                <w:numId w:val="18"/>
              </w:numPr>
              <w:ind w:left="0" w:firstLine="360"/>
              <w:contextualSpacing/>
              <w:jc w:val="left"/>
              <w:rPr>
                <w:rFonts w:ascii="Arial" w:hAnsi="Arial" w:cs="Arial"/>
                <w:sz w:val="20"/>
                <w:szCs w:val="20"/>
              </w:rPr>
            </w:pPr>
            <w:r w:rsidRPr="00DE6C33">
              <w:rPr>
                <w:rFonts w:ascii="Arial" w:hAnsi="Arial" w:cs="Arial"/>
                <w:sz w:val="20"/>
                <w:szCs w:val="20"/>
              </w:rPr>
              <w:t>За предоставлением Муниципальной услуги обратился лично заявитель</w:t>
            </w:r>
          </w:p>
          <w:p w14:paraId="25820719" w14:textId="77777777" w:rsidR="00DE6C33" w:rsidRPr="00DE6C33" w:rsidRDefault="00DE6C33" w:rsidP="00B423D7">
            <w:pPr>
              <w:numPr>
                <w:ilvl w:val="0"/>
                <w:numId w:val="18"/>
              </w:numPr>
              <w:ind w:left="0" w:firstLine="360"/>
              <w:contextualSpacing/>
              <w:jc w:val="left"/>
              <w:rPr>
                <w:rFonts w:ascii="Arial" w:hAnsi="Arial" w:cs="Arial"/>
                <w:sz w:val="20"/>
                <w:szCs w:val="20"/>
              </w:rPr>
            </w:pPr>
            <w:r w:rsidRPr="00DE6C33">
              <w:rPr>
                <w:rFonts w:ascii="Arial" w:hAnsi="Arial" w:cs="Arial"/>
                <w:sz w:val="20"/>
                <w:szCs w:val="20"/>
              </w:rPr>
              <w:t>За предоставлением Муниципальной услуги обратился представитель заявителя</w:t>
            </w:r>
          </w:p>
        </w:tc>
      </w:tr>
      <w:tr w:rsidR="00DE6C33" w:rsidRPr="00DE6C33" w14:paraId="17376BBF" w14:textId="77777777" w:rsidTr="00DE6C33">
        <w:tc>
          <w:tcPr>
            <w:tcW w:w="9180" w:type="dxa"/>
            <w:gridSpan w:val="3"/>
            <w:tcBorders>
              <w:top w:val="single" w:sz="4" w:space="0" w:color="auto"/>
              <w:left w:val="single" w:sz="4" w:space="0" w:color="auto"/>
              <w:bottom w:val="single" w:sz="4" w:space="0" w:color="auto"/>
              <w:right w:val="single" w:sz="4" w:space="0" w:color="auto"/>
            </w:tcBorders>
            <w:hideMark/>
          </w:tcPr>
          <w:p w14:paraId="10BF5548" w14:textId="77777777" w:rsidR="00DE6C33" w:rsidRPr="00DE6C33" w:rsidRDefault="00DE6C33" w:rsidP="00DE6C33">
            <w:pPr>
              <w:jc w:val="center"/>
              <w:rPr>
                <w:rFonts w:ascii="Arial" w:eastAsia="Times New Roman" w:hAnsi="Arial" w:cs="Arial"/>
                <w:b/>
                <w:sz w:val="20"/>
                <w:szCs w:val="20"/>
              </w:rPr>
            </w:pPr>
            <w:r w:rsidRPr="00DE6C33">
              <w:rPr>
                <w:rFonts w:ascii="Arial" w:hAnsi="Arial" w:cs="Arial"/>
                <w:b/>
                <w:sz w:val="20"/>
                <w:szCs w:val="20"/>
              </w:rPr>
              <w:t>Вариант 2 «Выдача решения о переводе нежилого помещения в жилое помещение»</w:t>
            </w:r>
          </w:p>
        </w:tc>
      </w:tr>
      <w:tr w:rsidR="00DE6C33" w:rsidRPr="00DE6C33" w14:paraId="52784118"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442D47E4" w14:textId="77777777" w:rsidR="00DE6C33" w:rsidRPr="00DE6C33" w:rsidRDefault="00DE6C33" w:rsidP="00DE6C33">
            <w:pPr>
              <w:jc w:val="center"/>
              <w:rPr>
                <w:rFonts w:ascii="Arial" w:hAnsi="Arial" w:cs="Arial"/>
                <w:sz w:val="20"/>
                <w:szCs w:val="20"/>
              </w:rPr>
            </w:pPr>
            <w:r w:rsidRPr="00DE6C33">
              <w:rPr>
                <w:rFonts w:ascii="Arial" w:hAnsi="Arial" w:cs="Arial"/>
                <w:sz w:val="20"/>
                <w:szCs w:val="20"/>
              </w:rPr>
              <w:t>1</w:t>
            </w:r>
          </w:p>
        </w:tc>
        <w:tc>
          <w:tcPr>
            <w:tcW w:w="3190" w:type="dxa"/>
            <w:tcBorders>
              <w:top w:val="single" w:sz="4" w:space="0" w:color="auto"/>
              <w:left w:val="single" w:sz="4" w:space="0" w:color="auto"/>
              <w:bottom w:val="single" w:sz="4" w:space="0" w:color="auto"/>
              <w:right w:val="single" w:sz="4" w:space="0" w:color="auto"/>
            </w:tcBorders>
            <w:hideMark/>
          </w:tcPr>
          <w:p w14:paraId="182BD6F0" w14:textId="77777777" w:rsidR="00DE6C33" w:rsidRPr="00DE6C33" w:rsidRDefault="00DE6C33" w:rsidP="00DE6C33">
            <w:pPr>
              <w:jc w:val="center"/>
              <w:rPr>
                <w:rFonts w:ascii="Arial" w:hAnsi="Arial" w:cs="Arial"/>
                <w:sz w:val="20"/>
                <w:szCs w:val="20"/>
              </w:rPr>
            </w:pPr>
            <w:r w:rsidRPr="00DE6C33">
              <w:rPr>
                <w:rFonts w:ascii="Arial" w:hAnsi="Arial" w:cs="Arial"/>
                <w:sz w:val="20"/>
                <w:szCs w:val="20"/>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14:paraId="64E1783F" w14:textId="77777777" w:rsidR="00DE6C33" w:rsidRPr="00DE6C33" w:rsidRDefault="00DE6C33" w:rsidP="00DE6C33">
            <w:pPr>
              <w:jc w:val="center"/>
              <w:rPr>
                <w:rFonts w:ascii="Arial" w:hAnsi="Arial" w:cs="Arial"/>
                <w:sz w:val="20"/>
                <w:szCs w:val="20"/>
              </w:rPr>
            </w:pPr>
            <w:r w:rsidRPr="00DE6C33">
              <w:rPr>
                <w:rFonts w:ascii="Arial" w:hAnsi="Arial" w:cs="Arial"/>
                <w:sz w:val="20"/>
                <w:szCs w:val="20"/>
              </w:rPr>
              <w:t xml:space="preserve">1.Физическое лицо </w:t>
            </w:r>
          </w:p>
          <w:p w14:paraId="38CEF888" w14:textId="77777777" w:rsidR="00DE6C33" w:rsidRPr="00DE6C33" w:rsidRDefault="00DE6C33" w:rsidP="00DE6C33">
            <w:pPr>
              <w:jc w:val="center"/>
              <w:rPr>
                <w:rFonts w:ascii="Arial" w:hAnsi="Arial" w:cs="Arial"/>
                <w:sz w:val="20"/>
                <w:szCs w:val="20"/>
              </w:rPr>
            </w:pPr>
            <w:r w:rsidRPr="00DE6C33">
              <w:rPr>
                <w:rFonts w:ascii="Arial" w:hAnsi="Arial" w:cs="Arial"/>
                <w:sz w:val="20"/>
                <w:szCs w:val="20"/>
              </w:rPr>
              <w:t>2. Индивидуальный предприниматель</w:t>
            </w:r>
          </w:p>
          <w:p w14:paraId="7721459B" w14:textId="77777777" w:rsidR="00DE6C33" w:rsidRPr="00DE6C33" w:rsidRDefault="00DE6C33" w:rsidP="00DE6C33">
            <w:pPr>
              <w:jc w:val="center"/>
              <w:rPr>
                <w:rFonts w:ascii="Arial" w:hAnsi="Arial" w:cs="Arial"/>
                <w:sz w:val="20"/>
                <w:szCs w:val="20"/>
              </w:rPr>
            </w:pPr>
            <w:r w:rsidRPr="00DE6C33">
              <w:rPr>
                <w:rFonts w:ascii="Arial" w:hAnsi="Arial" w:cs="Arial"/>
                <w:sz w:val="20"/>
                <w:szCs w:val="20"/>
              </w:rPr>
              <w:t xml:space="preserve">3. Юридическое лицо </w:t>
            </w:r>
          </w:p>
        </w:tc>
      </w:tr>
      <w:tr w:rsidR="00DE6C33" w:rsidRPr="00DE6C33" w14:paraId="54B49D28"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6A66243C" w14:textId="77777777" w:rsidR="00DE6C33" w:rsidRPr="00DE6C33" w:rsidRDefault="00DE6C33" w:rsidP="00DE6C33">
            <w:pPr>
              <w:jc w:val="center"/>
              <w:rPr>
                <w:rFonts w:ascii="Arial" w:hAnsi="Arial" w:cs="Arial"/>
                <w:sz w:val="20"/>
                <w:szCs w:val="20"/>
              </w:rPr>
            </w:pPr>
            <w:r w:rsidRPr="00DE6C33">
              <w:rPr>
                <w:rFonts w:ascii="Arial" w:hAnsi="Arial" w:cs="Arial"/>
                <w:sz w:val="20"/>
                <w:szCs w:val="20"/>
              </w:rPr>
              <w:t>2</w:t>
            </w:r>
          </w:p>
        </w:tc>
        <w:tc>
          <w:tcPr>
            <w:tcW w:w="3190" w:type="dxa"/>
            <w:tcBorders>
              <w:top w:val="single" w:sz="4" w:space="0" w:color="auto"/>
              <w:left w:val="single" w:sz="4" w:space="0" w:color="auto"/>
              <w:bottom w:val="single" w:sz="4" w:space="0" w:color="auto"/>
              <w:right w:val="single" w:sz="4" w:space="0" w:color="auto"/>
            </w:tcBorders>
            <w:hideMark/>
          </w:tcPr>
          <w:p w14:paraId="6B890EED" w14:textId="77777777" w:rsidR="00DE6C33" w:rsidRPr="00DE6C33" w:rsidRDefault="00DE6C33" w:rsidP="00DE6C33">
            <w:pPr>
              <w:jc w:val="center"/>
              <w:rPr>
                <w:rFonts w:ascii="Arial" w:hAnsi="Arial" w:cs="Arial"/>
                <w:sz w:val="20"/>
                <w:szCs w:val="20"/>
              </w:rPr>
            </w:pPr>
            <w:r w:rsidRPr="00DE6C33">
              <w:rPr>
                <w:rFonts w:ascii="Arial" w:hAnsi="Arial" w:cs="Arial"/>
                <w:sz w:val="20"/>
                <w:szCs w:val="20"/>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14:paraId="040E80FA" w14:textId="77777777" w:rsidR="00DE6C33" w:rsidRPr="00DE6C33" w:rsidRDefault="00DE6C33" w:rsidP="00B423D7">
            <w:pPr>
              <w:numPr>
                <w:ilvl w:val="0"/>
                <w:numId w:val="6"/>
              </w:numPr>
              <w:ind w:left="720"/>
              <w:contextualSpacing/>
              <w:jc w:val="center"/>
              <w:rPr>
                <w:rFonts w:ascii="Arial" w:hAnsi="Arial" w:cs="Arial"/>
                <w:sz w:val="20"/>
                <w:szCs w:val="20"/>
              </w:rPr>
            </w:pPr>
            <w:r w:rsidRPr="00DE6C33">
              <w:rPr>
                <w:rFonts w:ascii="Arial" w:hAnsi="Arial" w:cs="Arial"/>
                <w:sz w:val="20"/>
                <w:szCs w:val="20"/>
              </w:rPr>
              <w:t>За предоставлением Муниципальной услуги обратился лично заявитель</w:t>
            </w:r>
          </w:p>
          <w:p w14:paraId="3B76B96F" w14:textId="77777777" w:rsidR="00DE6C33" w:rsidRPr="00DE6C33" w:rsidRDefault="00DE6C33" w:rsidP="00B423D7">
            <w:pPr>
              <w:numPr>
                <w:ilvl w:val="0"/>
                <w:numId w:val="6"/>
              </w:numPr>
              <w:ind w:left="720"/>
              <w:contextualSpacing/>
              <w:jc w:val="center"/>
              <w:rPr>
                <w:rFonts w:ascii="Arial" w:hAnsi="Arial" w:cs="Arial"/>
                <w:sz w:val="20"/>
                <w:szCs w:val="20"/>
              </w:rPr>
            </w:pPr>
            <w:r w:rsidRPr="00DE6C33">
              <w:rPr>
                <w:rFonts w:ascii="Arial" w:hAnsi="Arial" w:cs="Arial"/>
                <w:sz w:val="20"/>
                <w:szCs w:val="20"/>
              </w:rPr>
              <w:t>За предоставлением Муниципальной услуги обратился представитель заявителя</w:t>
            </w:r>
          </w:p>
        </w:tc>
      </w:tr>
      <w:tr w:rsidR="00DE6C33" w:rsidRPr="00DE6C33" w14:paraId="3B65380B" w14:textId="77777777" w:rsidTr="00DE6C33">
        <w:tc>
          <w:tcPr>
            <w:tcW w:w="9180" w:type="dxa"/>
            <w:gridSpan w:val="3"/>
            <w:tcBorders>
              <w:top w:val="single" w:sz="4" w:space="0" w:color="auto"/>
              <w:left w:val="single" w:sz="4" w:space="0" w:color="auto"/>
              <w:bottom w:val="single" w:sz="4" w:space="0" w:color="auto"/>
              <w:right w:val="single" w:sz="4" w:space="0" w:color="auto"/>
            </w:tcBorders>
            <w:hideMark/>
          </w:tcPr>
          <w:p w14:paraId="2FFDEC76" w14:textId="77777777" w:rsidR="00DE6C33" w:rsidRPr="00DE6C33" w:rsidRDefault="00DE6C33" w:rsidP="00DE6C33">
            <w:pPr>
              <w:ind w:left="720"/>
              <w:contextualSpacing/>
              <w:jc w:val="center"/>
              <w:rPr>
                <w:rFonts w:ascii="Arial" w:hAnsi="Arial" w:cs="Arial"/>
                <w:b/>
                <w:sz w:val="20"/>
                <w:szCs w:val="20"/>
              </w:rPr>
            </w:pPr>
            <w:r w:rsidRPr="00DE6C33">
              <w:rPr>
                <w:rFonts w:ascii="Arial" w:hAnsi="Arial" w:cs="Arial"/>
                <w:b/>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DE6C33" w:rsidRPr="00DE6C33" w14:paraId="6DDFF3D1"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3523DB48" w14:textId="77777777" w:rsidR="00DE6C33" w:rsidRPr="00DE6C33" w:rsidRDefault="00DE6C33" w:rsidP="00DE6C33">
            <w:pPr>
              <w:jc w:val="center"/>
              <w:rPr>
                <w:rFonts w:ascii="Arial" w:eastAsia="Times New Roman" w:hAnsi="Arial" w:cs="Arial"/>
                <w:sz w:val="20"/>
                <w:szCs w:val="20"/>
              </w:rPr>
            </w:pPr>
            <w:r w:rsidRPr="00DE6C33">
              <w:rPr>
                <w:rFonts w:ascii="Arial" w:hAnsi="Arial" w:cs="Arial"/>
                <w:sz w:val="20"/>
                <w:szCs w:val="20"/>
              </w:rPr>
              <w:t>1</w:t>
            </w:r>
          </w:p>
        </w:tc>
        <w:tc>
          <w:tcPr>
            <w:tcW w:w="3190" w:type="dxa"/>
            <w:tcBorders>
              <w:top w:val="single" w:sz="4" w:space="0" w:color="auto"/>
              <w:left w:val="single" w:sz="4" w:space="0" w:color="auto"/>
              <w:bottom w:val="single" w:sz="4" w:space="0" w:color="auto"/>
              <w:right w:val="single" w:sz="4" w:space="0" w:color="auto"/>
            </w:tcBorders>
            <w:hideMark/>
          </w:tcPr>
          <w:p w14:paraId="3BA03877" w14:textId="77777777" w:rsidR="00DE6C33" w:rsidRPr="00DE6C33" w:rsidRDefault="00DE6C33" w:rsidP="00DE6C33">
            <w:pPr>
              <w:jc w:val="center"/>
              <w:rPr>
                <w:rFonts w:ascii="Arial" w:hAnsi="Arial" w:cs="Arial"/>
                <w:sz w:val="20"/>
                <w:szCs w:val="20"/>
              </w:rPr>
            </w:pPr>
            <w:r w:rsidRPr="00DE6C33">
              <w:rPr>
                <w:rFonts w:ascii="Arial" w:hAnsi="Arial" w:cs="Arial"/>
                <w:sz w:val="20"/>
                <w:szCs w:val="20"/>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14:paraId="0CA308DF" w14:textId="77777777" w:rsidR="00DE6C33" w:rsidRPr="00DE6C33" w:rsidRDefault="00DE6C33" w:rsidP="00DE6C33">
            <w:pPr>
              <w:jc w:val="center"/>
              <w:rPr>
                <w:rFonts w:ascii="Arial" w:hAnsi="Arial" w:cs="Arial"/>
                <w:sz w:val="20"/>
                <w:szCs w:val="20"/>
              </w:rPr>
            </w:pPr>
            <w:r w:rsidRPr="00DE6C33">
              <w:rPr>
                <w:rFonts w:ascii="Arial" w:hAnsi="Arial" w:cs="Arial"/>
                <w:sz w:val="20"/>
                <w:szCs w:val="20"/>
              </w:rPr>
              <w:t xml:space="preserve">1.Физическое лицо </w:t>
            </w:r>
          </w:p>
          <w:p w14:paraId="65980C1B" w14:textId="77777777" w:rsidR="00DE6C33" w:rsidRPr="00DE6C33" w:rsidRDefault="00DE6C33" w:rsidP="00DE6C33">
            <w:pPr>
              <w:jc w:val="center"/>
              <w:rPr>
                <w:rFonts w:ascii="Arial" w:hAnsi="Arial" w:cs="Arial"/>
                <w:sz w:val="20"/>
                <w:szCs w:val="20"/>
              </w:rPr>
            </w:pPr>
            <w:r w:rsidRPr="00DE6C33">
              <w:rPr>
                <w:rFonts w:ascii="Arial" w:hAnsi="Arial" w:cs="Arial"/>
                <w:sz w:val="20"/>
                <w:szCs w:val="20"/>
              </w:rPr>
              <w:t>2. Индивидуальный предприниматель</w:t>
            </w:r>
          </w:p>
          <w:p w14:paraId="15155163" w14:textId="77777777" w:rsidR="00DE6C33" w:rsidRPr="00DE6C33" w:rsidRDefault="00DE6C33" w:rsidP="00DE6C33">
            <w:pPr>
              <w:jc w:val="center"/>
              <w:rPr>
                <w:rFonts w:ascii="Arial" w:hAnsi="Arial" w:cs="Arial"/>
                <w:sz w:val="20"/>
                <w:szCs w:val="20"/>
              </w:rPr>
            </w:pPr>
            <w:r w:rsidRPr="00DE6C33">
              <w:rPr>
                <w:rFonts w:ascii="Arial" w:hAnsi="Arial" w:cs="Arial"/>
                <w:sz w:val="20"/>
                <w:szCs w:val="20"/>
              </w:rPr>
              <w:t xml:space="preserve">3. Юридическое лицо </w:t>
            </w:r>
          </w:p>
        </w:tc>
      </w:tr>
      <w:tr w:rsidR="00DE6C33" w:rsidRPr="00DE6C33" w14:paraId="5DD301E9"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43998340" w14:textId="77777777" w:rsidR="00DE6C33" w:rsidRPr="00DE6C33" w:rsidRDefault="00DE6C33" w:rsidP="00DE6C33">
            <w:pPr>
              <w:jc w:val="center"/>
              <w:rPr>
                <w:rFonts w:ascii="Arial" w:hAnsi="Arial" w:cs="Arial"/>
                <w:sz w:val="20"/>
                <w:szCs w:val="20"/>
              </w:rPr>
            </w:pPr>
            <w:r w:rsidRPr="00DE6C33">
              <w:rPr>
                <w:rFonts w:ascii="Arial" w:hAnsi="Arial" w:cs="Arial"/>
                <w:sz w:val="20"/>
                <w:szCs w:val="20"/>
              </w:rPr>
              <w:t>2</w:t>
            </w:r>
          </w:p>
        </w:tc>
        <w:tc>
          <w:tcPr>
            <w:tcW w:w="3190" w:type="dxa"/>
            <w:tcBorders>
              <w:top w:val="single" w:sz="4" w:space="0" w:color="auto"/>
              <w:left w:val="single" w:sz="4" w:space="0" w:color="auto"/>
              <w:bottom w:val="single" w:sz="4" w:space="0" w:color="auto"/>
              <w:right w:val="single" w:sz="4" w:space="0" w:color="auto"/>
            </w:tcBorders>
            <w:hideMark/>
          </w:tcPr>
          <w:p w14:paraId="734CFE7F" w14:textId="77777777" w:rsidR="00DE6C33" w:rsidRPr="00DE6C33" w:rsidRDefault="00DE6C33" w:rsidP="00DE6C33">
            <w:pPr>
              <w:jc w:val="center"/>
              <w:rPr>
                <w:rFonts w:ascii="Arial" w:hAnsi="Arial" w:cs="Arial"/>
                <w:sz w:val="20"/>
                <w:szCs w:val="20"/>
              </w:rPr>
            </w:pPr>
            <w:r w:rsidRPr="00DE6C33">
              <w:rPr>
                <w:rFonts w:ascii="Arial" w:hAnsi="Arial" w:cs="Arial"/>
                <w:sz w:val="20"/>
                <w:szCs w:val="20"/>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14:paraId="6BCC3C94" w14:textId="77777777" w:rsidR="00DE6C33" w:rsidRPr="00DE6C33" w:rsidRDefault="00DE6C33" w:rsidP="00B423D7">
            <w:pPr>
              <w:numPr>
                <w:ilvl w:val="0"/>
                <w:numId w:val="29"/>
              </w:numPr>
              <w:contextualSpacing/>
              <w:jc w:val="left"/>
              <w:rPr>
                <w:rFonts w:ascii="Arial" w:hAnsi="Arial" w:cs="Arial"/>
                <w:sz w:val="20"/>
                <w:szCs w:val="20"/>
              </w:rPr>
            </w:pPr>
            <w:r w:rsidRPr="00DE6C33">
              <w:rPr>
                <w:rFonts w:ascii="Arial" w:hAnsi="Arial" w:cs="Arial"/>
                <w:sz w:val="20"/>
                <w:szCs w:val="20"/>
              </w:rPr>
              <w:t>За предоставлением Муниципальной услуги обратился лично заявитель</w:t>
            </w:r>
          </w:p>
          <w:p w14:paraId="153CF015" w14:textId="77777777" w:rsidR="00DE6C33" w:rsidRPr="00DE6C33" w:rsidRDefault="00DE6C33" w:rsidP="00B423D7">
            <w:pPr>
              <w:numPr>
                <w:ilvl w:val="0"/>
                <w:numId w:val="29"/>
              </w:numPr>
              <w:contextualSpacing/>
              <w:jc w:val="left"/>
              <w:rPr>
                <w:rFonts w:ascii="Arial" w:hAnsi="Arial" w:cs="Arial"/>
                <w:sz w:val="20"/>
                <w:szCs w:val="20"/>
              </w:rPr>
            </w:pPr>
            <w:r w:rsidRPr="00DE6C33">
              <w:rPr>
                <w:rFonts w:ascii="Arial" w:hAnsi="Arial" w:cs="Arial"/>
                <w:sz w:val="20"/>
                <w:szCs w:val="20"/>
              </w:rPr>
              <w:t>За предоставлением Муниципальной услуги обратился представитель заявителя</w:t>
            </w:r>
          </w:p>
        </w:tc>
      </w:tr>
      <w:tr w:rsidR="00DE6C33" w:rsidRPr="00DE6C33" w14:paraId="45FCEC92" w14:textId="77777777" w:rsidTr="00DE6C33">
        <w:tc>
          <w:tcPr>
            <w:tcW w:w="9180" w:type="dxa"/>
            <w:gridSpan w:val="3"/>
            <w:tcBorders>
              <w:top w:val="single" w:sz="4" w:space="0" w:color="auto"/>
              <w:left w:val="single" w:sz="4" w:space="0" w:color="auto"/>
              <w:bottom w:val="single" w:sz="4" w:space="0" w:color="auto"/>
              <w:right w:val="single" w:sz="4" w:space="0" w:color="auto"/>
            </w:tcBorders>
            <w:hideMark/>
          </w:tcPr>
          <w:p w14:paraId="02FD2EE6" w14:textId="77777777" w:rsidR="00DE6C33" w:rsidRPr="00DE6C33" w:rsidRDefault="00DE6C33" w:rsidP="00DE6C33">
            <w:pPr>
              <w:ind w:left="720"/>
              <w:contextualSpacing/>
              <w:jc w:val="center"/>
              <w:rPr>
                <w:rFonts w:ascii="Arial" w:hAnsi="Arial" w:cs="Arial"/>
                <w:b/>
                <w:sz w:val="20"/>
                <w:szCs w:val="20"/>
              </w:rPr>
            </w:pPr>
            <w:r w:rsidRPr="00DE6C33">
              <w:rPr>
                <w:rFonts w:ascii="Arial" w:hAnsi="Arial" w:cs="Arial"/>
                <w:b/>
                <w:sz w:val="20"/>
                <w:szCs w:val="20"/>
              </w:rPr>
              <w:t>Вариант 4 «Выдача дубликата решения о предоставлении Муниципальной услуги»</w:t>
            </w:r>
          </w:p>
        </w:tc>
      </w:tr>
      <w:tr w:rsidR="00DE6C33" w:rsidRPr="00DE6C33" w14:paraId="3EE16018"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130C6DAB" w14:textId="77777777" w:rsidR="00DE6C33" w:rsidRPr="00DE6C33" w:rsidRDefault="00DE6C33" w:rsidP="00DE6C33">
            <w:pPr>
              <w:jc w:val="center"/>
              <w:rPr>
                <w:rFonts w:ascii="Arial" w:eastAsia="Times New Roman" w:hAnsi="Arial" w:cs="Arial"/>
                <w:sz w:val="20"/>
                <w:szCs w:val="20"/>
              </w:rPr>
            </w:pPr>
            <w:r w:rsidRPr="00DE6C33">
              <w:rPr>
                <w:rFonts w:ascii="Arial" w:hAnsi="Arial" w:cs="Arial"/>
                <w:sz w:val="20"/>
                <w:szCs w:val="20"/>
              </w:rPr>
              <w:t>1</w:t>
            </w:r>
          </w:p>
        </w:tc>
        <w:tc>
          <w:tcPr>
            <w:tcW w:w="3190" w:type="dxa"/>
            <w:tcBorders>
              <w:top w:val="single" w:sz="4" w:space="0" w:color="auto"/>
              <w:left w:val="single" w:sz="4" w:space="0" w:color="auto"/>
              <w:bottom w:val="single" w:sz="4" w:space="0" w:color="auto"/>
              <w:right w:val="single" w:sz="4" w:space="0" w:color="auto"/>
            </w:tcBorders>
            <w:hideMark/>
          </w:tcPr>
          <w:p w14:paraId="5ED7EE52" w14:textId="77777777" w:rsidR="00DE6C33" w:rsidRPr="00DE6C33" w:rsidRDefault="00DE6C33" w:rsidP="00DE6C33">
            <w:pPr>
              <w:jc w:val="center"/>
              <w:rPr>
                <w:rFonts w:ascii="Arial" w:hAnsi="Arial" w:cs="Arial"/>
                <w:sz w:val="20"/>
                <w:szCs w:val="20"/>
              </w:rPr>
            </w:pPr>
            <w:r w:rsidRPr="00DE6C33">
              <w:rPr>
                <w:rFonts w:ascii="Arial" w:hAnsi="Arial" w:cs="Arial"/>
                <w:sz w:val="20"/>
                <w:szCs w:val="20"/>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14:paraId="1CDE9848" w14:textId="77777777" w:rsidR="00DE6C33" w:rsidRPr="00DE6C33" w:rsidRDefault="00DE6C33" w:rsidP="00DE6C33">
            <w:pPr>
              <w:jc w:val="center"/>
              <w:rPr>
                <w:rFonts w:ascii="Arial" w:hAnsi="Arial" w:cs="Arial"/>
                <w:sz w:val="20"/>
                <w:szCs w:val="20"/>
              </w:rPr>
            </w:pPr>
            <w:r w:rsidRPr="00DE6C33">
              <w:rPr>
                <w:rFonts w:ascii="Arial" w:hAnsi="Arial" w:cs="Arial"/>
                <w:sz w:val="20"/>
                <w:szCs w:val="20"/>
              </w:rPr>
              <w:t xml:space="preserve">1.Физическое лицо </w:t>
            </w:r>
          </w:p>
          <w:p w14:paraId="2284C97D" w14:textId="77777777" w:rsidR="00DE6C33" w:rsidRPr="00DE6C33" w:rsidRDefault="00DE6C33" w:rsidP="00DE6C33">
            <w:pPr>
              <w:jc w:val="center"/>
              <w:rPr>
                <w:rFonts w:ascii="Arial" w:hAnsi="Arial" w:cs="Arial"/>
                <w:sz w:val="20"/>
                <w:szCs w:val="20"/>
              </w:rPr>
            </w:pPr>
            <w:r w:rsidRPr="00DE6C33">
              <w:rPr>
                <w:rFonts w:ascii="Arial" w:hAnsi="Arial" w:cs="Arial"/>
                <w:sz w:val="20"/>
                <w:szCs w:val="20"/>
              </w:rPr>
              <w:t>2. Индивидуальный предприниматель</w:t>
            </w:r>
          </w:p>
          <w:p w14:paraId="5B329740" w14:textId="77777777" w:rsidR="00DE6C33" w:rsidRPr="00DE6C33" w:rsidRDefault="00DE6C33" w:rsidP="00DE6C33">
            <w:pPr>
              <w:jc w:val="center"/>
              <w:rPr>
                <w:rFonts w:ascii="Arial" w:hAnsi="Arial" w:cs="Arial"/>
                <w:sz w:val="20"/>
                <w:szCs w:val="20"/>
              </w:rPr>
            </w:pPr>
            <w:r w:rsidRPr="00DE6C33">
              <w:rPr>
                <w:rFonts w:ascii="Arial" w:hAnsi="Arial" w:cs="Arial"/>
                <w:sz w:val="20"/>
                <w:szCs w:val="20"/>
              </w:rPr>
              <w:t xml:space="preserve">3. Юридическое лицо </w:t>
            </w:r>
          </w:p>
        </w:tc>
      </w:tr>
      <w:tr w:rsidR="00DE6C33" w:rsidRPr="00DE6C33" w14:paraId="191A1252"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67305D7F" w14:textId="77777777" w:rsidR="00DE6C33" w:rsidRPr="00DE6C33" w:rsidRDefault="00DE6C33" w:rsidP="00DE6C33">
            <w:pPr>
              <w:jc w:val="center"/>
              <w:rPr>
                <w:rFonts w:ascii="Arial" w:hAnsi="Arial" w:cs="Arial"/>
                <w:sz w:val="20"/>
                <w:szCs w:val="20"/>
              </w:rPr>
            </w:pPr>
            <w:r w:rsidRPr="00DE6C33">
              <w:rPr>
                <w:rFonts w:ascii="Arial" w:hAnsi="Arial" w:cs="Arial"/>
                <w:sz w:val="20"/>
                <w:szCs w:val="20"/>
              </w:rPr>
              <w:t>2</w:t>
            </w:r>
          </w:p>
        </w:tc>
        <w:tc>
          <w:tcPr>
            <w:tcW w:w="3190" w:type="dxa"/>
            <w:tcBorders>
              <w:top w:val="single" w:sz="4" w:space="0" w:color="auto"/>
              <w:left w:val="single" w:sz="4" w:space="0" w:color="auto"/>
              <w:bottom w:val="single" w:sz="4" w:space="0" w:color="auto"/>
              <w:right w:val="single" w:sz="4" w:space="0" w:color="auto"/>
            </w:tcBorders>
            <w:hideMark/>
          </w:tcPr>
          <w:p w14:paraId="457FB6BD" w14:textId="77777777" w:rsidR="00DE6C33" w:rsidRPr="00DE6C33" w:rsidRDefault="00DE6C33" w:rsidP="00DE6C33">
            <w:pPr>
              <w:jc w:val="center"/>
              <w:rPr>
                <w:rFonts w:ascii="Arial" w:hAnsi="Arial" w:cs="Arial"/>
                <w:sz w:val="20"/>
                <w:szCs w:val="20"/>
              </w:rPr>
            </w:pPr>
            <w:r w:rsidRPr="00DE6C33">
              <w:rPr>
                <w:rFonts w:ascii="Arial" w:hAnsi="Arial" w:cs="Arial"/>
                <w:sz w:val="20"/>
                <w:szCs w:val="20"/>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14:paraId="4F925630" w14:textId="77777777" w:rsidR="00DE6C33" w:rsidRPr="00DE6C33" w:rsidRDefault="00DE6C33" w:rsidP="00B423D7">
            <w:pPr>
              <w:numPr>
                <w:ilvl w:val="0"/>
                <w:numId w:val="30"/>
              </w:numPr>
              <w:ind w:hanging="1"/>
              <w:contextualSpacing/>
              <w:jc w:val="left"/>
              <w:rPr>
                <w:rFonts w:ascii="Arial" w:hAnsi="Arial" w:cs="Arial"/>
                <w:sz w:val="20"/>
                <w:szCs w:val="20"/>
              </w:rPr>
            </w:pPr>
            <w:r w:rsidRPr="00DE6C33">
              <w:rPr>
                <w:rFonts w:ascii="Arial" w:hAnsi="Arial" w:cs="Arial"/>
                <w:sz w:val="20"/>
                <w:szCs w:val="20"/>
              </w:rPr>
              <w:t>За предоставлением Муниципальной услуги обратился лично заявитель</w:t>
            </w:r>
          </w:p>
          <w:p w14:paraId="3C014DFF" w14:textId="77777777" w:rsidR="00DE6C33" w:rsidRPr="00DE6C33" w:rsidRDefault="00DE6C33" w:rsidP="00B423D7">
            <w:pPr>
              <w:numPr>
                <w:ilvl w:val="0"/>
                <w:numId w:val="30"/>
              </w:numPr>
              <w:ind w:hanging="1"/>
              <w:contextualSpacing/>
              <w:jc w:val="center"/>
              <w:rPr>
                <w:rFonts w:ascii="Arial" w:hAnsi="Arial" w:cs="Arial"/>
                <w:sz w:val="20"/>
                <w:szCs w:val="20"/>
              </w:rPr>
            </w:pPr>
            <w:r w:rsidRPr="00DE6C33">
              <w:rPr>
                <w:rFonts w:ascii="Arial" w:hAnsi="Arial" w:cs="Arial"/>
                <w:sz w:val="20"/>
                <w:szCs w:val="20"/>
              </w:rPr>
              <w:t>За предоставлением Муниципальной услуги обратился представитель заявителя</w:t>
            </w:r>
          </w:p>
        </w:tc>
      </w:tr>
    </w:tbl>
    <w:p w14:paraId="0CBFDEC4" w14:textId="77777777" w:rsidR="00DE6C33" w:rsidRPr="00DE6C33" w:rsidRDefault="00DE6C33" w:rsidP="00DE6C33">
      <w:pPr>
        <w:ind w:left="-142"/>
        <w:contextualSpacing/>
        <w:rPr>
          <w:rFonts w:ascii="Arial" w:eastAsia="Calibri" w:hAnsi="Arial" w:cs="Arial"/>
          <w:sz w:val="20"/>
          <w:szCs w:val="20"/>
          <w:lang w:eastAsia="en-US"/>
        </w:rPr>
      </w:pPr>
      <w:r w:rsidRPr="00DE6C33">
        <w:rPr>
          <w:rFonts w:ascii="Arial" w:eastAsia="Calibri" w:hAnsi="Arial" w:cs="Arial"/>
          <w:sz w:val="20"/>
          <w:szCs w:val="20"/>
          <w:lang w:eastAsia="en-US"/>
        </w:rPr>
        <w:t>2. Комбинации значений признаков, каждая из которых соответствует</w:t>
      </w:r>
    </w:p>
    <w:p w14:paraId="37D1B2E9" w14:textId="77777777" w:rsidR="00DE6C33" w:rsidRPr="00DE6C33" w:rsidRDefault="00DE6C33" w:rsidP="00DE6C33">
      <w:pPr>
        <w:ind w:left="-142"/>
        <w:contextualSpacing/>
        <w:jc w:val="center"/>
        <w:rPr>
          <w:rFonts w:ascii="Arial" w:eastAsia="Calibri" w:hAnsi="Arial" w:cs="Arial"/>
          <w:sz w:val="20"/>
          <w:szCs w:val="20"/>
          <w:lang w:eastAsia="en-US"/>
        </w:rPr>
      </w:pPr>
      <w:r w:rsidRPr="00DE6C33">
        <w:rPr>
          <w:rFonts w:ascii="Arial" w:eastAsia="Calibri" w:hAnsi="Arial" w:cs="Arial"/>
          <w:sz w:val="20"/>
          <w:szCs w:val="20"/>
          <w:lang w:eastAsia="en-US"/>
        </w:rPr>
        <w:t>одному варианту предоставления Муниципальной услуги</w:t>
      </w:r>
    </w:p>
    <w:tbl>
      <w:tblPr>
        <w:tblStyle w:val="561"/>
        <w:tblW w:w="0" w:type="auto"/>
        <w:tblInd w:w="0" w:type="dxa"/>
        <w:tblLook w:val="04A0" w:firstRow="1" w:lastRow="0" w:firstColumn="1" w:lastColumn="0" w:noHBand="0" w:noVBand="1"/>
      </w:tblPr>
      <w:tblGrid>
        <w:gridCol w:w="1384"/>
        <w:gridCol w:w="7796"/>
      </w:tblGrid>
      <w:tr w:rsidR="00DE6C33" w:rsidRPr="00DE6C33" w14:paraId="2703A764"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02C966D8" w14:textId="77777777" w:rsidR="00DE6C33" w:rsidRPr="00DE6C33" w:rsidRDefault="00DE6C33" w:rsidP="00DE6C33">
            <w:pPr>
              <w:jc w:val="center"/>
              <w:rPr>
                <w:rFonts w:ascii="Arial" w:eastAsia="Times New Roman" w:hAnsi="Arial" w:cs="Arial"/>
                <w:sz w:val="20"/>
                <w:szCs w:val="20"/>
              </w:rPr>
            </w:pPr>
            <w:r w:rsidRPr="00DE6C33">
              <w:rPr>
                <w:rFonts w:ascii="Arial" w:hAnsi="Arial" w:cs="Arial"/>
                <w:sz w:val="20"/>
                <w:szCs w:val="20"/>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14:paraId="037B29EA" w14:textId="77777777" w:rsidR="00DE6C33" w:rsidRPr="00DE6C33" w:rsidRDefault="00DE6C33" w:rsidP="00DE6C33">
            <w:pPr>
              <w:jc w:val="center"/>
              <w:rPr>
                <w:rFonts w:ascii="Arial" w:hAnsi="Arial" w:cs="Arial"/>
                <w:sz w:val="20"/>
                <w:szCs w:val="20"/>
              </w:rPr>
            </w:pPr>
            <w:r w:rsidRPr="00DE6C33">
              <w:rPr>
                <w:rFonts w:ascii="Arial" w:hAnsi="Arial" w:cs="Arial"/>
                <w:sz w:val="20"/>
                <w:szCs w:val="20"/>
              </w:rPr>
              <w:t xml:space="preserve">Комбинация значений признаков </w:t>
            </w:r>
          </w:p>
        </w:tc>
      </w:tr>
      <w:tr w:rsidR="00DE6C33" w:rsidRPr="00DE6C33" w14:paraId="7F17B29D" w14:textId="77777777" w:rsidTr="00DE6C33">
        <w:tc>
          <w:tcPr>
            <w:tcW w:w="9180" w:type="dxa"/>
            <w:gridSpan w:val="2"/>
            <w:tcBorders>
              <w:top w:val="single" w:sz="4" w:space="0" w:color="auto"/>
              <w:left w:val="single" w:sz="4" w:space="0" w:color="auto"/>
              <w:bottom w:val="single" w:sz="4" w:space="0" w:color="auto"/>
              <w:right w:val="single" w:sz="4" w:space="0" w:color="auto"/>
            </w:tcBorders>
            <w:hideMark/>
          </w:tcPr>
          <w:p w14:paraId="52396655" w14:textId="77777777" w:rsidR="00DE6C33" w:rsidRPr="00DE6C33" w:rsidRDefault="00DE6C33" w:rsidP="00DE6C33">
            <w:pPr>
              <w:jc w:val="center"/>
              <w:rPr>
                <w:rFonts w:ascii="Arial" w:hAnsi="Arial" w:cs="Arial"/>
                <w:b/>
                <w:sz w:val="20"/>
                <w:szCs w:val="20"/>
              </w:rPr>
            </w:pPr>
            <w:r w:rsidRPr="00DE6C33">
              <w:rPr>
                <w:rFonts w:ascii="Arial" w:hAnsi="Arial" w:cs="Arial"/>
                <w:b/>
                <w:sz w:val="20"/>
                <w:szCs w:val="20"/>
              </w:rPr>
              <w:t>Вариант 1 «Выдача решения о переводе жилого помещения в нежилое помещение»</w:t>
            </w:r>
          </w:p>
        </w:tc>
      </w:tr>
      <w:tr w:rsidR="00DE6C33" w:rsidRPr="00DE6C33" w14:paraId="08F0457F"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4B2C3090" w14:textId="77777777" w:rsidR="00DE6C33" w:rsidRPr="00DE6C33" w:rsidRDefault="00DE6C33" w:rsidP="00DE6C33">
            <w:pPr>
              <w:jc w:val="center"/>
              <w:rPr>
                <w:rFonts w:ascii="Arial" w:hAnsi="Arial" w:cs="Arial"/>
                <w:sz w:val="20"/>
                <w:szCs w:val="20"/>
              </w:rPr>
            </w:pPr>
            <w:r w:rsidRPr="00DE6C33">
              <w:rPr>
                <w:rFonts w:ascii="Arial" w:hAnsi="Arial" w:cs="Arial"/>
                <w:sz w:val="20"/>
                <w:szCs w:val="20"/>
              </w:rPr>
              <w:t>1</w:t>
            </w:r>
          </w:p>
        </w:tc>
        <w:tc>
          <w:tcPr>
            <w:tcW w:w="7796" w:type="dxa"/>
            <w:tcBorders>
              <w:top w:val="single" w:sz="4" w:space="0" w:color="auto"/>
              <w:left w:val="single" w:sz="4" w:space="0" w:color="auto"/>
              <w:bottom w:val="single" w:sz="4" w:space="0" w:color="auto"/>
              <w:right w:val="single" w:sz="4" w:space="0" w:color="auto"/>
            </w:tcBorders>
            <w:hideMark/>
          </w:tcPr>
          <w:p w14:paraId="794FE425" w14:textId="77777777" w:rsidR="00DE6C33" w:rsidRPr="00DE6C33" w:rsidRDefault="00DE6C33" w:rsidP="00DE6C33">
            <w:pPr>
              <w:jc w:val="center"/>
              <w:rPr>
                <w:rFonts w:ascii="Arial" w:hAnsi="Arial" w:cs="Arial"/>
                <w:sz w:val="20"/>
                <w:szCs w:val="20"/>
              </w:rPr>
            </w:pPr>
            <w:r w:rsidRPr="00DE6C33">
              <w:rPr>
                <w:rFonts w:ascii="Arial" w:hAnsi="Arial" w:cs="Arial"/>
                <w:sz w:val="20"/>
                <w:szCs w:val="20"/>
              </w:rPr>
              <w:t>Физическое лицо, лично</w:t>
            </w:r>
          </w:p>
        </w:tc>
      </w:tr>
      <w:tr w:rsidR="00DE6C33" w:rsidRPr="00DE6C33" w14:paraId="3C1A7ED7"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04A6DBE7" w14:textId="77777777" w:rsidR="00DE6C33" w:rsidRPr="00DE6C33" w:rsidRDefault="00DE6C33" w:rsidP="00DE6C33">
            <w:pPr>
              <w:jc w:val="center"/>
              <w:rPr>
                <w:rFonts w:ascii="Arial" w:hAnsi="Arial" w:cs="Arial"/>
                <w:sz w:val="20"/>
                <w:szCs w:val="20"/>
              </w:rPr>
            </w:pPr>
            <w:r w:rsidRPr="00DE6C33">
              <w:rPr>
                <w:rFonts w:ascii="Arial" w:hAnsi="Arial" w:cs="Arial"/>
                <w:sz w:val="20"/>
                <w:szCs w:val="20"/>
              </w:rPr>
              <w:t>2</w:t>
            </w:r>
          </w:p>
        </w:tc>
        <w:tc>
          <w:tcPr>
            <w:tcW w:w="7796" w:type="dxa"/>
            <w:tcBorders>
              <w:top w:val="single" w:sz="4" w:space="0" w:color="auto"/>
              <w:left w:val="single" w:sz="4" w:space="0" w:color="auto"/>
              <w:bottom w:val="single" w:sz="4" w:space="0" w:color="auto"/>
              <w:right w:val="single" w:sz="4" w:space="0" w:color="auto"/>
            </w:tcBorders>
            <w:hideMark/>
          </w:tcPr>
          <w:p w14:paraId="104EDA54" w14:textId="77777777" w:rsidR="00DE6C33" w:rsidRPr="00DE6C33" w:rsidRDefault="00DE6C33" w:rsidP="00DE6C33">
            <w:pPr>
              <w:ind w:left="720"/>
              <w:contextualSpacing/>
              <w:jc w:val="center"/>
              <w:rPr>
                <w:rFonts w:ascii="Arial" w:hAnsi="Arial" w:cs="Arial"/>
                <w:sz w:val="20"/>
                <w:szCs w:val="20"/>
              </w:rPr>
            </w:pPr>
            <w:r w:rsidRPr="00DE6C33">
              <w:rPr>
                <w:rFonts w:ascii="Arial" w:hAnsi="Arial" w:cs="Arial"/>
                <w:sz w:val="20"/>
                <w:szCs w:val="20"/>
              </w:rPr>
              <w:t>Представитель физического лица по доверенности</w:t>
            </w:r>
          </w:p>
        </w:tc>
      </w:tr>
      <w:tr w:rsidR="00DE6C33" w:rsidRPr="00DE6C33" w14:paraId="4B3DFF44"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5F80CC07" w14:textId="77777777" w:rsidR="00DE6C33" w:rsidRPr="00DE6C33" w:rsidRDefault="00DE6C33" w:rsidP="00DE6C33">
            <w:pPr>
              <w:jc w:val="center"/>
              <w:rPr>
                <w:rFonts w:ascii="Arial" w:eastAsia="Times New Roman" w:hAnsi="Arial" w:cs="Arial"/>
                <w:sz w:val="20"/>
                <w:szCs w:val="20"/>
              </w:rPr>
            </w:pPr>
            <w:r w:rsidRPr="00DE6C33">
              <w:rPr>
                <w:rFonts w:ascii="Arial" w:hAnsi="Arial" w:cs="Arial"/>
                <w:sz w:val="20"/>
                <w:szCs w:val="20"/>
              </w:rPr>
              <w:t>3</w:t>
            </w:r>
          </w:p>
        </w:tc>
        <w:tc>
          <w:tcPr>
            <w:tcW w:w="7796" w:type="dxa"/>
            <w:tcBorders>
              <w:top w:val="single" w:sz="4" w:space="0" w:color="auto"/>
              <w:left w:val="single" w:sz="4" w:space="0" w:color="auto"/>
              <w:bottom w:val="single" w:sz="4" w:space="0" w:color="auto"/>
              <w:right w:val="single" w:sz="4" w:space="0" w:color="auto"/>
            </w:tcBorders>
            <w:hideMark/>
          </w:tcPr>
          <w:p w14:paraId="6B202525" w14:textId="77777777" w:rsidR="00DE6C33" w:rsidRPr="00DE6C33" w:rsidRDefault="00DE6C33" w:rsidP="00DE6C33">
            <w:pPr>
              <w:ind w:left="720"/>
              <w:contextualSpacing/>
              <w:jc w:val="center"/>
              <w:rPr>
                <w:rFonts w:ascii="Arial" w:hAnsi="Arial" w:cs="Arial"/>
                <w:sz w:val="20"/>
                <w:szCs w:val="20"/>
              </w:rPr>
            </w:pPr>
            <w:r w:rsidRPr="00DE6C33">
              <w:rPr>
                <w:rFonts w:ascii="Arial" w:hAnsi="Arial" w:cs="Arial"/>
                <w:sz w:val="20"/>
                <w:szCs w:val="20"/>
              </w:rPr>
              <w:t>Индивидуальный предприниматель, лично</w:t>
            </w:r>
          </w:p>
        </w:tc>
      </w:tr>
      <w:tr w:rsidR="00DE6C33" w:rsidRPr="00DE6C33" w14:paraId="03BEDDB4"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2476B33D" w14:textId="77777777" w:rsidR="00DE6C33" w:rsidRPr="00DE6C33" w:rsidRDefault="00DE6C33" w:rsidP="00DE6C33">
            <w:pPr>
              <w:jc w:val="center"/>
              <w:rPr>
                <w:rFonts w:ascii="Arial" w:eastAsia="Times New Roman" w:hAnsi="Arial" w:cs="Arial"/>
                <w:sz w:val="20"/>
                <w:szCs w:val="20"/>
              </w:rPr>
            </w:pPr>
            <w:r w:rsidRPr="00DE6C33">
              <w:rPr>
                <w:rFonts w:ascii="Arial" w:hAnsi="Arial" w:cs="Arial"/>
                <w:sz w:val="20"/>
                <w:szCs w:val="20"/>
              </w:rPr>
              <w:t>4</w:t>
            </w:r>
          </w:p>
        </w:tc>
        <w:tc>
          <w:tcPr>
            <w:tcW w:w="7796" w:type="dxa"/>
            <w:tcBorders>
              <w:top w:val="single" w:sz="4" w:space="0" w:color="auto"/>
              <w:left w:val="single" w:sz="4" w:space="0" w:color="auto"/>
              <w:bottom w:val="single" w:sz="4" w:space="0" w:color="auto"/>
              <w:right w:val="single" w:sz="4" w:space="0" w:color="auto"/>
            </w:tcBorders>
            <w:hideMark/>
          </w:tcPr>
          <w:p w14:paraId="78C6F556" w14:textId="77777777" w:rsidR="00DE6C33" w:rsidRPr="00DE6C33" w:rsidRDefault="00DE6C33" w:rsidP="00DE6C33">
            <w:pPr>
              <w:ind w:left="720"/>
              <w:contextualSpacing/>
              <w:jc w:val="center"/>
              <w:rPr>
                <w:rFonts w:ascii="Arial" w:hAnsi="Arial" w:cs="Arial"/>
                <w:sz w:val="20"/>
                <w:szCs w:val="20"/>
              </w:rPr>
            </w:pPr>
            <w:r w:rsidRPr="00DE6C33">
              <w:rPr>
                <w:rFonts w:ascii="Arial" w:hAnsi="Arial" w:cs="Arial"/>
                <w:sz w:val="20"/>
                <w:szCs w:val="20"/>
              </w:rPr>
              <w:t>Представитель индивидуального предпринимателя по доверенности</w:t>
            </w:r>
          </w:p>
        </w:tc>
      </w:tr>
      <w:tr w:rsidR="00DE6C33" w:rsidRPr="00DE6C33" w14:paraId="72C8F977"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4C4C06CD" w14:textId="77777777" w:rsidR="00DE6C33" w:rsidRPr="00DE6C33" w:rsidRDefault="00DE6C33" w:rsidP="00DE6C33">
            <w:pPr>
              <w:jc w:val="center"/>
              <w:rPr>
                <w:rFonts w:ascii="Arial" w:eastAsia="Times New Roman" w:hAnsi="Arial" w:cs="Arial"/>
                <w:sz w:val="20"/>
                <w:szCs w:val="20"/>
              </w:rPr>
            </w:pPr>
            <w:r w:rsidRPr="00DE6C33">
              <w:rPr>
                <w:rFonts w:ascii="Arial" w:hAnsi="Arial" w:cs="Arial"/>
                <w:sz w:val="20"/>
                <w:szCs w:val="20"/>
              </w:rPr>
              <w:t>5</w:t>
            </w:r>
          </w:p>
        </w:tc>
        <w:tc>
          <w:tcPr>
            <w:tcW w:w="7796" w:type="dxa"/>
            <w:tcBorders>
              <w:top w:val="single" w:sz="4" w:space="0" w:color="auto"/>
              <w:left w:val="single" w:sz="4" w:space="0" w:color="auto"/>
              <w:bottom w:val="single" w:sz="4" w:space="0" w:color="auto"/>
              <w:right w:val="single" w:sz="4" w:space="0" w:color="auto"/>
            </w:tcBorders>
            <w:hideMark/>
          </w:tcPr>
          <w:p w14:paraId="1BADBA18" w14:textId="77777777" w:rsidR="00DE6C33" w:rsidRPr="00DE6C33" w:rsidRDefault="00DE6C33" w:rsidP="00DE6C33">
            <w:pPr>
              <w:ind w:left="720"/>
              <w:contextualSpacing/>
              <w:jc w:val="center"/>
              <w:rPr>
                <w:rFonts w:ascii="Arial" w:hAnsi="Arial" w:cs="Arial"/>
                <w:sz w:val="20"/>
                <w:szCs w:val="20"/>
              </w:rPr>
            </w:pPr>
            <w:r w:rsidRPr="00DE6C33">
              <w:rPr>
                <w:rFonts w:ascii="Arial" w:hAnsi="Arial" w:cs="Arial"/>
                <w:sz w:val="20"/>
                <w:szCs w:val="20"/>
              </w:rPr>
              <w:t>Представитель юридического лица (лицо, имеющее право действовать без доверенности)</w:t>
            </w:r>
          </w:p>
        </w:tc>
      </w:tr>
      <w:tr w:rsidR="00DE6C33" w:rsidRPr="00DE6C33" w14:paraId="2D6E6C20"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231746C3" w14:textId="77777777" w:rsidR="00DE6C33" w:rsidRPr="00DE6C33" w:rsidRDefault="00DE6C33" w:rsidP="00DE6C33">
            <w:pPr>
              <w:jc w:val="center"/>
              <w:rPr>
                <w:rFonts w:ascii="Arial" w:eastAsia="Times New Roman" w:hAnsi="Arial" w:cs="Arial"/>
                <w:sz w:val="20"/>
                <w:szCs w:val="20"/>
              </w:rPr>
            </w:pPr>
            <w:r w:rsidRPr="00DE6C33">
              <w:rPr>
                <w:rFonts w:ascii="Arial" w:hAnsi="Arial" w:cs="Arial"/>
                <w:sz w:val="20"/>
                <w:szCs w:val="20"/>
              </w:rPr>
              <w:t>6</w:t>
            </w:r>
          </w:p>
        </w:tc>
        <w:tc>
          <w:tcPr>
            <w:tcW w:w="7796" w:type="dxa"/>
            <w:tcBorders>
              <w:top w:val="single" w:sz="4" w:space="0" w:color="auto"/>
              <w:left w:val="single" w:sz="4" w:space="0" w:color="auto"/>
              <w:bottom w:val="single" w:sz="4" w:space="0" w:color="auto"/>
              <w:right w:val="single" w:sz="4" w:space="0" w:color="auto"/>
            </w:tcBorders>
            <w:hideMark/>
          </w:tcPr>
          <w:p w14:paraId="4F027C7B" w14:textId="77777777" w:rsidR="00DE6C33" w:rsidRPr="00DE6C33" w:rsidRDefault="00DE6C33" w:rsidP="00DE6C33">
            <w:pPr>
              <w:ind w:left="720"/>
              <w:contextualSpacing/>
              <w:jc w:val="center"/>
              <w:rPr>
                <w:rFonts w:ascii="Arial" w:hAnsi="Arial" w:cs="Arial"/>
                <w:sz w:val="20"/>
                <w:szCs w:val="20"/>
              </w:rPr>
            </w:pPr>
            <w:r w:rsidRPr="00DE6C33">
              <w:rPr>
                <w:rFonts w:ascii="Arial" w:hAnsi="Arial" w:cs="Arial"/>
                <w:sz w:val="20"/>
                <w:szCs w:val="20"/>
              </w:rPr>
              <w:t>Представитель юридического лица (по доверенности)</w:t>
            </w:r>
          </w:p>
        </w:tc>
      </w:tr>
      <w:tr w:rsidR="00DE6C33" w:rsidRPr="00DE6C33" w14:paraId="547A23A5" w14:textId="77777777" w:rsidTr="00DE6C33">
        <w:tc>
          <w:tcPr>
            <w:tcW w:w="9180" w:type="dxa"/>
            <w:gridSpan w:val="2"/>
            <w:tcBorders>
              <w:top w:val="single" w:sz="4" w:space="0" w:color="auto"/>
              <w:left w:val="single" w:sz="4" w:space="0" w:color="auto"/>
              <w:bottom w:val="single" w:sz="4" w:space="0" w:color="auto"/>
              <w:right w:val="single" w:sz="4" w:space="0" w:color="auto"/>
            </w:tcBorders>
            <w:hideMark/>
          </w:tcPr>
          <w:p w14:paraId="0036E19E" w14:textId="77777777" w:rsidR="00DE6C33" w:rsidRPr="00DE6C33" w:rsidRDefault="00DE6C33" w:rsidP="00DE6C33">
            <w:pPr>
              <w:jc w:val="center"/>
              <w:rPr>
                <w:rFonts w:ascii="Arial" w:eastAsia="Times New Roman" w:hAnsi="Arial" w:cs="Arial"/>
                <w:b/>
                <w:sz w:val="20"/>
                <w:szCs w:val="20"/>
              </w:rPr>
            </w:pPr>
            <w:r w:rsidRPr="00DE6C33">
              <w:rPr>
                <w:rFonts w:ascii="Arial" w:hAnsi="Arial" w:cs="Arial"/>
                <w:b/>
                <w:sz w:val="20"/>
                <w:szCs w:val="20"/>
              </w:rPr>
              <w:t>Вариант 2 «Выдача решения о переводе нежилого помещения в жилое помещение»</w:t>
            </w:r>
          </w:p>
        </w:tc>
      </w:tr>
      <w:tr w:rsidR="00DE6C33" w:rsidRPr="00DE6C33" w14:paraId="03A2D7E9"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6CB64216" w14:textId="77777777" w:rsidR="00DE6C33" w:rsidRPr="00DE6C33" w:rsidRDefault="00DE6C33" w:rsidP="00DE6C33">
            <w:pPr>
              <w:jc w:val="center"/>
              <w:rPr>
                <w:rFonts w:ascii="Arial" w:hAnsi="Arial" w:cs="Arial"/>
                <w:sz w:val="20"/>
                <w:szCs w:val="20"/>
              </w:rPr>
            </w:pPr>
            <w:r w:rsidRPr="00DE6C33">
              <w:rPr>
                <w:rFonts w:ascii="Arial" w:hAnsi="Arial" w:cs="Arial"/>
                <w:sz w:val="20"/>
                <w:szCs w:val="20"/>
              </w:rPr>
              <w:t>1</w:t>
            </w:r>
          </w:p>
        </w:tc>
        <w:tc>
          <w:tcPr>
            <w:tcW w:w="7796" w:type="dxa"/>
            <w:tcBorders>
              <w:top w:val="single" w:sz="4" w:space="0" w:color="auto"/>
              <w:left w:val="single" w:sz="4" w:space="0" w:color="auto"/>
              <w:bottom w:val="single" w:sz="4" w:space="0" w:color="auto"/>
              <w:right w:val="single" w:sz="4" w:space="0" w:color="auto"/>
            </w:tcBorders>
            <w:hideMark/>
          </w:tcPr>
          <w:p w14:paraId="271249B8" w14:textId="77777777" w:rsidR="00DE6C33" w:rsidRPr="00DE6C33" w:rsidRDefault="00DE6C33" w:rsidP="00DE6C33">
            <w:pPr>
              <w:jc w:val="center"/>
              <w:rPr>
                <w:rFonts w:ascii="Arial" w:hAnsi="Arial" w:cs="Arial"/>
                <w:sz w:val="20"/>
                <w:szCs w:val="20"/>
              </w:rPr>
            </w:pPr>
            <w:r w:rsidRPr="00DE6C33">
              <w:rPr>
                <w:rFonts w:ascii="Arial" w:hAnsi="Arial" w:cs="Arial"/>
                <w:sz w:val="20"/>
                <w:szCs w:val="20"/>
              </w:rPr>
              <w:t>Физическое лицо, лично</w:t>
            </w:r>
          </w:p>
        </w:tc>
      </w:tr>
      <w:tr w:rsidR="00DE6C33" w:rsidRPr="00DE6C33" w14:paraId="2DDDE645"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1941C4BD" w14:textId="77777777" w:rsidR="00DE6C33" w:rsidRPr="00DE6C33" w:rsidRDefault="00DE6C33" w:rsidP="00DE6C33">
            <w:pPr>
              <w:jc w:val="center"/>
              <w:rPr>
                <w:rFonts w:ascii="Arial" w:hAnsi="Arial" w:cs="Arial"/>
                <w:sz w:val="20"/>
                <w:szCs w:val="20"/>
              </w:rPr>
            </w:pPr>
            <w:r w:rsidRPr="00DE6C33">
              <w:rPr>
                <w:rFonts w:ascii="Arial" w:hAnsi="Arial" w:cs="Arial"/>
                <w:sz w:val="20"/>
                <w:szCs w:val="20"/>
              </w:rPr>
              <w:lastRenderedPageBreak/>
              <w:t>2</w:t>
            </w:r>
          </w:p>
        </w:tc>
        <w:tc>
          <w:tcPr>
            <w:tcW w:w="7796" w:type="dxa"/>
            <w:tcBorders>
              <w:top w:val="single" w:sz="4" w:space="0" w:color="auto"/>
              <w:left w:val="single" w:sz="4" w:space="0" w:color="auto"/>
              <w:bottom w:val="single" w:sz="4" w:space="0" w:color="auto"/>
              <w:right w:val="single" w:sz="4" w:space="0" w:color="auto"/>
            </w:tcBorders>
            <w:hideMark/>
          </w:tcPr>
          <w:p w14:paraId="0B2537E4" w14:textId="77777777" w:rsidR="00DE6C33" w:rsidRPr="00DE6C33" w:rsidRDefault="00DE6C33" w:rsidP="00DE6C33">
            <w:pPr>
              <w:ind w:left="720"/>
              <w:contextualSpacing/>
              <w:jc w:val="center"/>
              <w:rPr>
                <w:rFonts w:ascii="Arial" w:hAnsi="Arial" w:cs="Arial"/>
                <w:sz w:val="20"/>
                <w:szCs w:val="20"/>
              </w:rPr>
            </w:pPr>
            <w:r w:rsidRPr="00DE6C33">
              <w:rPr>
                <w:rFonts w:ascii="Arial" w:hAnsi="Arial" w:cs="Arial"/>
                <w:sz w:val="20"/>
                <w:szCs w:val="20"/>
              </w:rPr>
              <w:t>Представитель физического лица по доверенности</w:t>
            </w:r>
          </w:p>
        </w:tc>
      </w:tr>
      <w:tr w:rsidR="00DE6C33" w:rsidRPr="00DE6C33" w14:paraId="0B239D35"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34D7A0A3" w14:textId="77777777" w:rsidR="00DE6C33" w:rsidRPr="00DE6C33" w:rsidRDefault="00DE6C33" w:rsidP="00DE6C33">
            <w:pPr>
              <w:jc w:val="center"/>
              <w:rPr>
                <w:rFonts w:ascii="Arial" w:eastAsia="Times New Roman" w:hAnsi="Arial" w:cs="Arial"/>
                <w:sz w:val="20"/>
                <w:szCs w:val="20"/>
              </w:rPr>
            </w:pPr>
            <w:r w:rsidRPr="00DE6C33">
              <w:rPr>
                <w:rFonts w:ascii="Arial" w:hAnsi="Arial" w:cs="Arial"/>
                <w:sz w:val="20"/>
                <w:szCs w:val="20"/>
              </w:rPr>
              <w:t>3</w:t>
            </w:r>
          </w:p>
        </w:tc>
        <w:tc>
          <w:tcPr>
            <w:tcW w:w="7796" w:type="dxa"/>
            <w:tcBorders>
              <w:top w:val="single" w:sz="4" w:space="0" w:color="auto"/>
              <w:left w:val="single" w:sz="4" w:space="0" w:color="auto"/>
              <w:bottom w:val="single" w:sz="4" w:space="0" w:color="auto"/>
              <w:right w:val="single" w:sz="4" w:space="0" w:color="auto"/>
            </w:tcBorders>
            <w:hideMark/>
          </w:tcPr>
          <w:p w14:paraId="4F3A5033" w14:textId="77777777" w:rsidR="00DE6C33" w:rsidRPr="00DE6C33" w:rsidRDefault="00DE6C33" w:rsidP="00DE6C33">
            <w:pPr>
              <w:ind w:left="720"/>
              <w:contextualSpacing/>
              <w:jc w:val="center"/>
              <w:rPr>
                <w:rFonts w:ascii="Arial" w:hAnsi="Arial" w:cs="Arial"/>
                <w:sz w:val="20"/>
                <w:szCs w:val="20"/>
              </w:rPr>
            </w:pPr>
            <w:r w:rsidRPr="00DE6C33">
              <w:rPr>
                <w:rFonts w:ascii="Arial" w:hAnsi="Arial" w:cs="Arial"/>
                <w:sz w:val="20"/>
                <w:szCs w:val="20"/>
              </w:rPr>
              <w:t>Индивидуальный предприниматель, лично</w:t>
            </w:r>
          </w:p>
        </w:tc>
      </w:tr>
      <w:tr w:rsidR="00DE6C33" w:rsidRPr="00DE6C33" w14:paraId="21987BA9"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7052A436" w14:textId="77777777" w:rsidR="00DE6C33" w:rsidRPr="00DE6C33" w:rsidRDefault="00DE6C33" w:rsidP="00DE6C33">
            <w:pPr>
              <w:jc w:val="center"/>
              <w:rPr>
                <w:rFonts w:ascii="Arial" w:eastAsia="Times New Roman" w:hAnsi="Arial" w:cs="Arial"/>
                <w:sz w:val="20"/>
                <w:szCs w:val="20"/>
              </w:rPr>
            </w:pPr>
            <w:r w:rsidRPr="00DE6C33">
              <w:rPr>
                <w:rFonts w:ascii="Arial" w:hAnsi="Arial" w:cs="Arial"/>
                <w:sz w:val="20"/>
                <w:szCs w:val="20"/>
              </w:rPr>
              <w:t>4</w:t>
            </w:r>
          </w:p>
        </w:tc>
        <w:tc>
          <w:tcPr>
            <w:tcW w:w="7796" w:type="dxa"/>
            <w:tcBorders>
              <w:top w:val="single" w:sz="4" w:space="0" w:color="auto"/>
              <w:left w:val="single" w:sz="4" w:space="0" w:color="auto"/>
              <w:bottom w:val="single" w:sz="4" w:space="0" w:color="auto"/>
              <w:right w:val="single" w:sz="4" w:space="0" w:color="auto"/>
            </w:tcBorders>
            <w:hideMark/>
          </w:tcPr>
          <w:p w14:paraId="2D72A108" w14:textId="77777777" w:rsidR="00DE6C33" w:rsidRPr="00DE6C33" w:rsidRDefault="00DE6C33" w:rsidP="00DE6C33">
            <w:pPr>
              <w:ind w:left="720"/>
              <w:contextualSpacing/>
              <w:jc w:val="center"/>
              <w:rPr>
                <w:rFonts w:ascii="Arial" w:hAnsi="Arial" w:cs="Arial"/>
                <w:sz w:val="20"/>
                <w:szCs w:val="20"/>
              </w:rPr>
            </w:pPr>
            <w:r w:rsidRPr="00DE6C33">
              <w:rPr>
                <w:rFonts w:ascii="Arial" w:hAnsi="Arial" w:cs="Arial"/>
                <w:sz w:val="20"/>
                <w:szCs w:val="20"/>
              </w:rPr>
              <w:t>Представитель индивидуального предпринимателя по доверенности</w:t>
            </w:r>
          </w:p>
        </w:tc>
      </w:tr>
      <w:tr w:rsidR="00DE6C33" w:rsidRPr="00DE6C33" w14:paraId="3A273E49"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71CCCE5E" w14:textId="77777777" w:rsidR="00DE6C33" w:rsidRPr="00DE6C33" w:rsidRDefault="00DE6C33" w:rsidP="00DE6C33">
            <w:pPr>
              <w:jc w:val="center"/>
              <w:rPr>
                <w:rFonts w:ascii="Arial" w:eastAsia="Times New Roman" w:hAnsi="Arial" w:cs="Arial"/>
                <w:sz w:val="20"/>
                <w:szCs w:val="20"/>
              </w:rPr>
            </w:pPr>
            <w:r w:rsidRPr="00DE6C33">
              <w:rPr>
                <w:rFonts w:ascii="Arial" w:hAnsi="Arial" w:cs="Arial"/>
                <w:sz w:val="20"/>
                <w:szCs w:val="20"/>
              </w:rPr>
              <w:t>5</w:t>
            </w:r>
          </w:p>
        </w:tc>
        <w:tc>
          <w:tcPr>
            <w:tcW w:w="7796" w:type="dxa"/>
            <w:tcBorders>
              <w:top w:val="single" w:sz="4" w:space="0" w:color="auto"/>
              <w:left w:val="single" w:sz="4" w:space="0" w:color="auto"/>
              <w:bottom w:val="single" w:sz="4" w:space="0" w:color="auto"/>
              <w:right w:val="single" w:sz="4" w:space="0" w:color="auto"/>
            </w:tcBorders>
            <w:hideMark/>
          </w:tcPr>
          <w:p w14:paraId="5915F365" w14:textId="77777777" w:rsidR="00DE6C33" w:rsidRPr="00DE6C33" w:rsidRDefault="00DE6C33" w:rsidP="00DE6C33">
            <w:pPr>
              <w:ind w:left="720"/>
              <w:contextualSpacing/>
              <w:jc w:val="center"/>
              <w:rPr>
                <w:rFonts w:ascii="Arial" w:hAnsi="Arial" w:cs="Arial"/>
                <w:sz w:val="20"/>
                <w:szCs w:val="20"/>
              </w:rPr>
            </w:pPr>
            <w:r w:rsidRPr="00DE6C33">
              <w:rPr>
                <w:rFonts w:ascii="Arial" w:hAnsi="Arial" w:cs="Arial"/>
                <w:sz w:val="20"/>
                <w:szCs w:val="20"/>
              </w:rPr>
              <w:t>Представитель юридического лица (лицо, имеющее право действовать без доверенности)</w:t>
            </w:r>
          </w:p>
        </w:tc>
      </w:tr>
      <w:tr w:rsidR="00DE6C33" w:rsidRPr="00DE6C33" w14:paraId="47EDDF10"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0E8D5322" w14:textId="77777777" w:rsidR="00DE6C33" w:rsidRPr="00DE6C33" w:rsidRDefault="00DE6C33" w:rsidP="00DE6C33">
            <w:pPr>
              <w:jc w:val="center"/>
              <w:rPr>
                <w:rFonts w:ascii="Arial" w:eastAsia="Times New Roman" w:hAnsi="Arial" w:cs="Arial"/>
                <w:sz w:val="20"/>
                <w:szCs w:val="20"/>
              </w:rPr>
            </w:pPr>
            <w:r w:rsidRPr="00DE6C33">
              <w:rPr>
                <w:rFonts w:ascii="Arial" w:hAnsi="Arial" w:cs="Arial"/>
                <w:sz w:val="20"/>
                <w:szCs w:val="20"/>
              </w:rPr>
              <w:t>6</w:t>
            </w:r>
          </w:p>
        </w:tc>
        <w:tc>
          <w:tcPr>
            <w:tcW w:w="7796" w:type="dxa"/>
            <w:tcBorders>
              <w:top w:val="single" w:sz="4" w:space="0" w:color="auto"/>
              <w:left w:val="single" w:sz="4" w:space="0" w:color="auto"/>
              <w:bottom w:val="single" w:sz="4" w:space="0" w:color="auto"/>
              <w:right w:val="single" w:sz="4" w:space="0" w:color="auto"/>
            </w:tcBorders>
            <w:hideMark/>
          </w:tcPr>
          <w:p w14:paraId="5EBB064F" w14:textId="77777777" w:rsidR="00DE6C33" w:rsidRPr="00DE6C33" w:rsidRDefault="00DE6C33" w:rsidP="00DE6C33">
            <w:pPr>
              <w:ind w:left="720"/>
              <w:contextualSpacing/>
              <w:jc w:val="center"/>
              <w:rPr>
                <w:rFonts w:ascii="Arial" w:hAnsi="Arial" w:cs="Arial"/>
                <w:sz w:val="20"/>
                <w:szCs w:val="20"/>
              </w:rPr>
            </w:pPr>
            <w:r w:rsidRPr="00DE6C33">
              <w:rPr>
                <w:rFonts w:ascii="Arial" w:hAnsi="Arial" w:cs="Arial"/>
                <w:sz w:val="20"/>
                <w:szCs w:val="20"/>
              </w:rPr>
              <w:t>Представитель юридического лица (по доверенности)</w:t>
            </w:r>
          </w:p>
        </w:tc>
      </w:tr>
      <w:tr w:rsidR="00DE6C33" w:rsidRPr="00DE6C33" w14:paraId="2BC70E76" w14:textId="77777777" w:rsidTr="00DE6C33">
        <w:tc>
          <w:tcPr>
            <w:tcW w:w="9180" w:type="dxa"/>
            <w:gridSpan w:val="2"/>
            <w:tcBorders>
              <w:top w:val="single" w:sz="4" w:space="0" w:color="auto"/>
              <w:left w:val="single" w:sz="4" w:space="0" w:color="auto"/>
              <w:bottom w:val="single" w:sz="4" w:space="0" w:color="auto"/>
              <w:right w:val="single" w:sz="4" w:space="0" w:color="auto"/>
            </w:tcBorders>
            <w:hideMark/>
          </w:tcPr>
          <w:p w14:paraId="0B9344E7" w14:textId="77777777" w:rsidR="00DE6C33" w:rsidRPr="00DE6C33" w:rsidRDefault="00DE6C33" w:rsidP="00DE6C33">
            <w:pPr>
              <w:ind w:left="720"/>
              <w:contextualSpacing/>
              <w:jc w:val="center"/>
              <w:rPr>
                <w:rFonts w:ascii="Arial" w:hAnsi="Arial" w:cs="Arial"/>
                <w:b/>
                <w:sz w:val="20"/>
                <w:szCs w:val="20"/>
              </w:rPr>
            </w:pPr>
            <w:r w:rsidRPr="00DE6C33">
              <w:rPr>
                <w:rFonts w:ascii="Arial" w:hAnsi="Arial" w:cs="Arial"/>
                <w:b/>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DE6C33" w:rsidRPr="00DE6C33" w14:paraId="6A98271B"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0E8295B8" w14:textId="77777777" w:rsidR="00DE6C33" w:rsidRPr="00DE6C33" w:rsidRDefault="00DE6C33" w:rsidP="00DE6C33">
            <w:pPr>
              <w:jc w:val="center"/>
              <w:rPr>
                <w:rFonts w:ascii="Arial" w:eastAsia="Times New Roman" w:hAnsi="Arial" w:cs="Arial"/>
                <w:sz w:val="20"/>
                <w:szCs w:val="20"/>
              </w:rPr>
            </w:pPr>
            <w:r w:rsidRPr="00DE6C33">
              <w:rPr>
                <w:rFonts w:ascii="Arial" w:hAnsi="Arial" w:cs="Arial"/>
                <w:sz w:val="20"/>
                <w:szCs w:val="20"/>
              </w:rPr>
              <w:t>1</w:t>
            </w:r>
          </w:p>
        </w:tc>
        <w:tc>
          <w:tcPr>
            <w:tcW w:w="7796" w:type="dxa"/>
            <w:tcBorders>
              <w:top w:val="single" w:sz="4" w:space="0" w:color="auto"/>
              <w:left w:val="single" w:sz="4" w:space="0" w:color="auto"/>
              <w:bottom w:val="single" w:sz="4" w:space="0" w:color="auto"/>
              <w:right w:val="single" w:sz="4" w:space="0" w:color="auto"/>
            </w:tcBorders>
            <w:hideMark/>
          </w:tcPr>
          <w:p w14:paraId="42B666F2" w14:textId="77777777" w:rsidR="00DE6C33" w:rsidRPr="00DE6C33" w:rsidRDefault="00DE6C33" w:rsidP="00DE6C33">
            <w:pPr>
              <w:jc w:val="center"/>
              <w:rPr>
                <w:rFonts w:ascii="Arial" w:hAnsi="Arial" w:cs="Arial"/>
                <w:sz w:val="20"/>
                <w:szCs w:val="20"/>
              </w:rPr>
            </w:pPr>
            <w:r w:rsidRPr="00DE6C33">
              <w:rPr>
                <w:rFonts w:ascii="Arial" w:hAnsi="Arial" w:cs="Arial"/>
                <w:sz w:val="20"/>
                <w:szCs w:val="20"/>
              </w:rPr>
              <w:t>Физическое лицо, лично</w:t>
            </w:r>
          </w:p>
        </w:tc>
      </w:tr>
      <w:tr w:rsidR="00DE6C33" w:rsidRPr="00DE6C33" w14:paraId="1CEC71CD"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6A2124CD" w14:textId="77777777" w:rsidR="00DE6C33" w:rsidRPr="00DE6C33" w:rsidRDefault="00DE6C33" w:rsidP="00DE6C33">
            <w:pPr>
              <w:jc w:val="center"/>
              <w:rPr>
                <w:rFonts w:ascii="Arial" w:hAnsi="Arial" w:cs="Arial"/>
                <w:sz w:val="20"/>
                <w:szCs w:val="20"/>
              </w:rPr>
            </w:pPr>
            <w:r w:rsidRPr="00DE6C33">
              <w:rPr>
                <w:rFonts w:ascii="Arial" w:hAnsi="Arial" w:cs="Arial"/>
                <w:sz w:val="20"/>
                <w:szCs w:val="20"/>
              </w:rPr>
              <w:t>2</w:t>
            </w:r>
          </w:p>
        </w:tc>
        <w:tc>
          <w:tcPr>
            <w:tcW w:w="7796" w:type="dxa"/>
            <w:tcBorders>
              <w:top w:val="single" w:sz="4" w:space="0" w:color="auto"/>
              <w:left w:val="single" w:sz="4" w:space="0" w:color="auto"/>
              <w:bottom w:val="single" w:sz="4" w:space="0" w:color="auto"/>
              <w:right w:val="single" w:sz="4" w:space="0" w:color="auto"/>
            </w:tcBorders>
            <w:hideMark/>
          </w:tcPr>
          <w:p w14:paraId="148DBF31" w14:textId="77777777" w:rsidR="00DE6C33" w:rsidRPr="00DE6C33" w:rsidRDefault="00DE6C33" w:rsidP="00DE6C33">
            <w:pPr>
              <w:ind w:left="720"/>
              <w:contextualSpacing/>
              <w:jc w:val="center"/>
              <w:rPr>
                <w:rFonts w:ascii="Arial" w:hAnsi="Arial" w:cs="Arial"/>
                <w:sz w:val="20"/>
                <w:szCs w:val="20"/>
              </w:rPr>
            </w:pPr>
            <w:r w:rsidRPr="00DE6C33">
              <w:rPr>
                <w:rFonts w:ascii="Arial" w:hAnsi="Arial" w:cs="Arial"/>
                <w:sz w:val="20"/>
                <w:szCs w:val="20"/>
              </w:rPr>
              <w:t>Представитель физического лица по доверенности</w:t>
            </w:r>
          </w:p>
        </w:tc>
      </w:tr>
      <w:tr w:rsidR="00DE6C33" w:rsidRPr="00DE6C33" w14:paraId="707A9484"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35D68563" w14:textId="77777777" w:rsidR="00DE6C33" w:rsidRPr="00DE6C33" w:rsidRDefault="00DE6C33" w:rsidP="00DE6C33">
            <w:pPr>
              <w:jc w:val="center"/>
              <w:rPr>
                <w:rFonts w:ascii="Arial" w:eastAsia="Times New Roman" w:hAnsi="Arial" w:cs="Arial"/>
                <w:sz w:val="20"/>
                <w:szCs w:val="20"/>
              </w:rPr>
            </w:pPr>
            <w:r w:rsidRPr="00DE6C33">
              <w:rPr>
                <w:rFonts w:ascii="Arial" w:hAnsi="Arial" w:cs="Arial"/>
                <w:sz w:val="20"/>
                <w:szCs w:val="20"/>
              </w:rPr>
              <w:t>3</w:t>
            </w:r>
          </w:p>
        </w:tc>
        <w:tc>
          <w:tcPr>
            <w:tcW w:w="7796" w:type="dxa"/>
            <w:tcBorders>
              <w:top w:val="single" w:sz="4" w:space="0" w:color="auto"/>
              <w:left w:val="single" w:sz="4" w:space="0" w:color="auto"/>
              <w:bottom w:val="single" w:sz="4" w:space="0" w:color="auto"/>
              <w:right w:val="single" w:sz="4" w:space="0" w:color="auto"/>
            </w:tcBorders>
            <w:hideMark/>
          </w:tcPr>
          <w:p w14:paraId="01C7FE7C" w14:textId="77777777" w:rsidR="00DE6C33" w:rsidRPr="00DE6C33" w:rsidRDefault="00DE6C33" w:rsidP="00DE6C33">
            <w:pPr>
              <w:ind w:left="720"/>
              <w:contextualSpacing/>
              <w:jc w:val="center"/>
              <w:rPr>
                <w:rFonts w:ascii="Arial" w:hAnsi="Arial" w:cs="Arial"/>
                <w:sz w:val="20"/>
                <w:szCs w:val="20"/>
              </w:rPr>
            </w:pPr>
            <w:r w:rsidRPr="00DE6C33">
              <w:rPr>
                <w:rFonts w:ascii="Arial" w:hAnsi="Arial" w:cs="Arial"/>
                <w:sz w:val="20"/>
                <w:szCs w:val="20"/>
              </w:rPr>
              <w:t>Индивидуальный предприниматель, лично</w:t>
            </w:r>
          </w:p>
        </w:tc>
      </w:tr>
      <w:tr w:rsidR="00DE6C33" w:rsidRPr="00DE6C33" w14:paraId="13AB1C9C"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29A07202" w14:textId="77777777" w:rsidR="00DE6C33" w:rsidRPr="00DE6C33" w:rsidRDefault="00DE6C33" w:rsidP="00DE6C33">
            <w:pPr>
              <w:jc w:val="center"/>
              <w:rPr>
                <w:rFonts w:ascii="Arial" w:eastAsia="Times New Roman" w:hAnsi="Arial" w:cs="Arial"/>
                <w:sz w:val="20"/>
                <w:szCs w:val="20"/>
              </w:rPr>
            </w:pPr>
            <w:r w:rsidRPr="00DE6C33">
              <w:rPr>
                <w:rFonts w:ascii="Arial" w:hAnsi="Arial" w:cs="Arial"/>
                <w:sz w:val="20"/>
                <w:szCs w:val="20"/>
              </w:rPr>
              <w:t>4</w:t>
            </w:r>
          </w:p>
        </w:tc>
        <w:tc>
          <w:tcPr>
            <w:tcW w:w="7796" w:type="dxa"/>
            <w:tcBorders>
              <w:top w:val="single" w:sz="4" w:space="0" w:color="auto"/>
              <w:left w:val="single" w:sz="4" w:space="0" w:color="auto"/>
              <w:bottom w:val="single" w:sz="4" w:space="0" w:color="auto"/>
              <w:right w:val="single" w:sz="4" w:space="0" w:color="auto"/>
            </w:tcBorders>
            <w:hideMark/>
          </w:tcPr>
          <w:p w14:paraId="0B42906B" w14:textId="77777777" w:rsidR="00DE6C33" w:rsidRPr="00DE6C33" w:rsidRDefault="00DE6C33" w:rsidP="00DE6C33">
            <w:pPr>
              <w:ind w:left="720"/>
              <w:contextualSpacing/>
              <w:jc w:val="center"/>
              <w:rPr>
                <w:rFonts w:ascii="Arial" w:hAnsi="Arial" w:cs="Arial"/>
                <w:sz w:val="20"/>
                <w:szCs w:val="20"/>
              </w:rPr>
            </w:pPr>
            <w:r w:rsidRPr="00DE6C33">
              <w:rPr>
                <w:rFonts w:ascii="Arial" w:hAnsi="Arial" w:cs="Arial"/>
                <w:sz w:val="20"/>
                <w:szCs w:val="20"/>
              </w:rPr>
              <w:t>Представитель индивидуального предпринимателя по доверенности</w:t>
            </w:r>
          </w:p>
        </w:tc>
      </w:tr>
      <w:tr w:rsidR="00DE6C33" w:rsidRPr="00DE6C33" w14:paraId="7F34FD56"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267547F1" w14:textId="77777777" w:rsidR="00DE6C33" w:rsidRPr="00DE6C33" w:rsidRDefault="00DE6C33" w:rsidP="00DE6C33">
            <w:pPr>
              <w:jc w:val="center"/>
              <w:rPr>
                <w:rFonts w:ascii="Arial" w:eastAsia="Times New Roman" w:hAnsi="Arial" w:cs="Arial"/>
                <w:sz w:val="20"/>
                <w:szCs w:val="20"/>
              </w:rPr>
            </w:pPr>
            <w:r w:rsidRPr="00DE6C33">
              <w:rPr>
                <w:rFonts w:ascii="Arial" w:hAnsi="Arial" w:cs="Arial"/>
                <w:sz w:val="20"/>
                <w:szCs w:val="20"/>
              </w:rPr>
              <w:t>5</w:t>
            </w:r>
          </w:p>
        </w:tc>
        <w:tc>
          <w:tcPr>
            <w:tcW w:w="7796" w:type="dxa"/>
            <w:tcBorders>
              <w:top w:val="single" w:sz="4" w:space="0" w:color="auto"/>
              <w:left w:val="single" w:sz="4" w:space="0" w:color="auto"/>
              <w:bottom w:val="single" w:sz="4" w:space="0" w:color="auto"/>
              <w:right w:val="single" w:sz="4" w:space="0" w:color="auto"/>
            </w:tcBorders>
            <w:hideMark/>
          </w:tcPr>
          <w:p w14:paraId="7C55B606" w14:textId="77777777" w:rsidR="00DE6C33" w:rsidRPr="00DE6C33" w:rsidRDefault="00DE6C33" w:rsidP="00DE6C33">
            <w:pPr>
              <w:ind w:left="720"/>
              <w:contextualSpacing/>
              <w:jc w:val="center"/>
              <w:rPr>
                <w:rFonts w:ascii="Arial" w:hAnsi="Arial" w:cs="Arial"/>
                <w:sz w:val="20"/>
                <w:szCs w:val="20"/>
              </w:rPr>
            </w:pPr>
            <w:r w:rsidRPr="00DE6C33">
              <w:rPr>
                <w:rFonts w:ascii="Arial" w:hAnsi="Arial" w:cs="Arial"/>
                <w:sz w:val="20"/>
                <w:szCs w:val="20"/>
              </w:rPr>
              <w:t>Представитель юридического лица (лицо, имеющее право действовать без доверенности)</w:t>
            </w:r>
          </w:p>
        </w:tc>
      </w:tr>
      <w:tr w:rsidR="00DE6C33" w:rsidRPr="00DE6C33" w14:paraId="2AACB838"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2EE7C182" w14:textId="77777777" w:rsidR="00DE6C33" w:rsidRPr="00DE6C33" w:rsidRDefault="00DE6C33" w:rsidP="00DE6C33">
            <w:pPr>
              <w:jc w:val="center"/>
              <w:rPr>
                <w:rFonts w:ascii="Arial" w:eastAsia="Times New Roman" w:hAnsi="Arial" w:cs="Arial"/>
                <w:sz w:val="20"/>
                <w:szCs w:val="20"/>
              </w:rPr>
            </w:pPr>
            <w:r w:rsidRPr="00DE6C33">
              <w:rPr>
                <w:rFonts w:ascii="Arial" w:hAnsi="Arial" w:cs="Arial"/>
                <w:sz w:val="20"/>
                <w:szCs w:val="20"/>
              </w:rPr>
              <w:t>6</w:t>
            </w:r>
          </w:p>
        </w:tc>
        <w:tc>
          <w:tcPr>
            <w:tcW w:w="7796" w:type="dxa"/>
            <w:tcBorders>
              <w:top w:val="single" w:sz="4" w:space="0" w:color="auto"/>
              <w:left w:val="single" w:sz="4" w:space="0" w:color="auto"/>
              <w:bottom w:val="single" w:sz="4" w:space="0" w:color="auto"/>
              <w:right w:val="single" w:sz="4" w:space="0" w:color="auto"/>
            </w:tcBorders>
            <w:hideMark/>
          </w:tcPr>
          <w:p w14:paraId="0BF7560C" w14:textId="77777777" w:rsidR="00DE6C33" w:rsidRPr="00DE6C33" w:rsidRDefault="00DE6C33" w:rsidP="00DE6C33">
            <w:pPr>
              <w:ind w:left="720"/>
              <w:contextualSpacing/>
              <w:jc w:val="center"/>
              <w:rPr>
                <w:rFonts w:ascii="Arial" w:hAnsi="Arial" w:cs="Arial"/>
                <w:sz w:val="20"/>
                <w:szCs w:val="20"/>
              </w:rPr>
            </w:pPr>
            <w:r w:rsidRPr="00DE6C33">
              <w:rPr>
                <w:rFonts w:ascii="Arial" w:hAnsi="Arial" w:cs="Arial"/>
                <w:sz w:val="20"/>
                <w:szCs w:val="20"/>
              </w:rPr>
              <w:t>Представитель юридического лица (по доверенности)</w:t>
            </w:r>
          </w:p>
        </w:tc>
      </w:tr>
      <w:tr w:rsidR="00DE6C33" w:rsidRPr="00DE6C33" w14:paraId="61A59219" w14:textId="77777777" w:rsidTr="00DE6C33">
        <w:tc>
          <w:tcPr>
            <w:tcW w:w="9180" w:type="dxa"/>
            <w:gridSpan w:val="2"/>
            <w:tcBorders>
              <w:top w:val="single" w:sz="4" w:space="0" w:color="auto"/>
              <w:left w:val="single" w:sz="4" w:space="0" w:color="auto"/>
              <w:bottom w:val="single" w:sz="4" w:space="0" w:color="auto"/>
              <w:right w:val="single" w:sz="4" w:space="0" w:color="auto"/>
            </w:tcBorders>
            <w:hideMark/>
          </w:tcPr>
          <w:p w14:paraId="3F23F61D" w14:textId="77777777" w:rsidR="00DE6C33" w:rsidRPr="00DE6C33" w:rsidRDefault="00DE6C33" w:rsidP="00DE6C33">
            <w:pPr>
              <w:ind w:left="720"/>
              <w:contextualSpacing/>
              <w:jc w:val="center"/>
              <w:rPr>
                <w:rFonts w:ascii="Arial" w:hAnsi="Arial" w:cs="Arial"/>
                <w:b/>
                <w:sz w:val="20"/>
                <w:szCs w:val="20"/>
              </w:rPr>
            </w:pPr>
            <w:r w:rsidRPr="00DE6C33">
              <w:rPr>
                <w:rFonts w:ascii="Arial" w:hAnsi="Arial" w:cs="Arial"/>
                <w:b/>
                <w:sz w:val="20"/>
                <w:szCs w:val="20"/>
              </w:rPr>
              <w:t>Вариант 4 «Выдача дубликата решения о предоставлении Муниципальной услуги»</w:t>
            </w:r>
          </w:p>
        </w:tc>
      </w:tr>
      <w:tr w:rsidR="00DE6C33" w:rsidRPr="00DE6C33" w14:paraId="622F4223"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27E2A193" w14:textId="77777777" w:rsidR="00DE6C33" w:rsidRPr="00DE6C33" w:rsidRDefault="00DE6C33" w:rsidP="00DE6C33">
            <w:pPr>
              <w:jc w:val="center"/>
              <w:rPr>
                <w:rFonts w:ascii="Arial" w:eastAsia="Times New Roman" w:hAnsi="Arial" w:cs="Arial"/>
                <w:sz w:val="20"/>
                <w:szCs w:val="20"/>
              </w:rPr>
            </w:pPr>
            <w:r w:rsidRPr="00DE6C33">
              <w:rPr>
                <w:rFonts w:ascii="Arial" w:hAnsi="Arial" w:cs="Arial"/>
                <w:sz w:val="20"/>
                <w:szCs w:val="20"/>
              </w:rPr>
              <w:t>1</w:t>
            </w:r>
          </w:p>
        </w:tc>
        <w:tc>
          <w:tcPr>
            <w:tcW w:w="7796" w:type="dxa"/>
            <w:tcBorders>
              <w:top w:val="single" w:sz="4" w:space="0" w:color="auto"/>
              <w:left w:val="single" w:sz="4" w:space="0" w:color="auto"/>
              <w:bottom w:val="single" w:sz="4" w:space="0" w:color="auto"/>
              <w:right w:val="single" w:sz="4" w:space="0" w:color="auto"/>
            </w:tcBorders>
            <w:hideMark/>
          </w:tcPr>
          <w:p w14:paraId="3C5D4BBC" w14:textId="77777777" w:rsidR="00DE6C33" w:rsidRPr="00DE6C33" w:rsidRDefault="00DE6C33" w:rsidP="00DE6C33">
            <w:pPr>
              <w:jc w:val="center"/>
              <w:rPr>
                <w:rFonts w:ascii="Arial" w:hAnsi="Arial" w:cs="Arial"/>
                <w:sz w:val="20"/>
                <w:szCs w:val="20"/>
              </w:rPr>
            </w:pPr>
            <w:r w:rsidRPr="00DE6C33">
              <w:rPr>
                <w:rFonts w:ascii="Arial" w:hAnsi="Arial" w:cs="Arial"/>
                <w:sz w:val="20"/>
                <w:szCs w:val="20"/>
              </w:rPr>
              <w:t>Физическое лицо, лично</w:t>
            </w:r>
          </w:p>
        </w:tc>
      </w:tr>
      <w:tr w:rsidR="00DE6C33" w:rsidRPr="00DE6C33" w14:paraId="4B09652C"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4A09268F" w14:textId="77777777" w:rsidR="00DE6C33" w:rsidRPr="00DE6C33" w:rsidRDefault="00DE6C33" w:rsidP="00DE6C33">
            <w:pPr>
              <w:jc w:val="center"/>
              <w:rPr>
                <w:rFonts w:ascii="Arial" w:hAnsi="Arial" w:cs="Arial"/>
                <w:sz w:val="20"/>
                <w:szCs w:val="20"/>
              </w:rPr>
            </w:pPr>
            <w:r w:rsidRPr="00DE6C33">
              <w:rPr>
                <w:rFonts w:ascii="Arial" w:hAnsi="Arial" w:cs="Arial"/>
                <w:sz w:val="20"/>
                <w:szCs w:val="20"/>
              </w:rPr>
              <w:t>2</w:t>
            </w:r>
          </w:p>
        </w:tc>
        <w:tc>
          <w:tcPr>
            <w:tcW w:w="7796" w:type="dxa"/>
            <w:tcBorders>
              <w:top w:val="single" w:sz="4" w:space="0" w:color="auto"/>
              <w:left w:val="single" w:sz="4" w:space="0" w:color="auto"/>
              <w:bottom w:val="single" w:sz="4" w:space="0" w:color="auto"/>
              <w:right w:val="single" w:sz="4" w:space="0" w:color="auto"/>
            </w:tcBorders>
            <w:hideMark/>
          </w:tcPr>
          <w:p w14:paraId="5C1920BA" w14:textId="77777777" w:rsidR="00DE6C33" w:rsidRPr="00DE6C33" w:rsidRDefault="00DE6C33" w:rsidP="00DE6C33">
            <w:pPr>
              <w:ind w:left="720"/>
              <w:contextualSpacing/>
              <w:jc w:val="center"/>
              <w:rPr>
                <w:rFonts w:ascii="Arial" w:hAnsi="Arial" w:cs="Arial"/>
                <w:sz w:val="20"/>
                <w:szCs w:val="20"/>
              </w:rPr>
            </w:pPr>
            <w:r w:rsidRPr="00DE6C33">
              <w:rPr>
                <w:rFonts w:ascii="Arial" w:hAnsi="Arial" w:cs="Arial"/>
                <w:sz w:val="20"/>
                <w:szCs w:val="20"/>
              </w:rPr>
              <w:t>Представитель физического лица по доверенности</w:t>
            </w:r>
          </w:p>
        </w:tc>
      </w:tr>
      <w:tr w:rsidR="00DE6C33" w:rsidRPr="00DE6C33" w14:paraId="3E8E327C"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427B2E83" w14:textId="77777777" w:rsidR="00DE6C33" w:rsidRPr="00DE6C33" w:rsidRDefault="00DE6C33" w:rsidP="00DE6C33">
            <w:pPr>
              <w:jc w:val="center"/>
              <w:rPr>
                <w:rFonts w:ascii="Arial" w:eastAsia="Times New Roman" w:hAnsi="Arial" w:cs="Arial"/>
                <w:sz w:val="20"/>
                <w:szCs w:val="20"/>
              </w:rPr>
            </w:pPr>
            <w:r w:rsidRPr="00DE6C33">
              <w:rPr>
                <w:rFonts w:ascii="Arial" w:hAnsi="Arial" w:cs="Arial"/>
                <w:sz w:val="20"/>
                <w:szCs w:val="20"/>
              </w:rPr>
              <w:t>3</w:t>
            </w:r>
          </w:p>
        </w:tc>
        <w:tc>
          <w:tcPr>
            <w:tcW w:w="7796" w:type="dxa"/>
            <w:tcBorders>
              <w:top w:val="single" w:sz="4" w:space="0" w:color="auto"/>
              <w:left w:val="single" w:sz="4" w:space="0" w:color="auto"/>
              <w:bottom w:val="single" w:sz="4" w:space="0" w:color="auto"/>
              <w:right w:val="single" w:sz="4" w:space="0" w:color="auto"/>
            </w:tcBorders>
            <w:hideMark/>
          </w:tcPr>
          <w:p w14:paraId="0AB43627" w14:textId="77777777" w:rsidR="00DE6C33" w:rsidRPr="00DE6C33" w:rsidRDefault="00DE6C33" w:rsidP="00DE6C33">
            <w:pPr>
              <w:ind w:left="720"/>
              <w:contextualSpacing/>
              <w:jc w:val="center"/>
              <w:rPr>
                <w:rFonts w:ascii="Arial" w:hAnsi="Arial" w:cs="Arial"/>
                <w:sz w:val="20"/>
                <w:szCs w:val="20"/>
              </w:rPr>
            </w:pPr>
            <w:r w:rsidRPr="00DE6C33">
              <w:rPr>
                <w:rFonts w:ascii="Arial" w:hAnsi="Arial" w:cs="Arial"/>
                <w:sz w:val="20"/>
                <w:szCs w:val="20"/>
              </w:rPr>
              <w:t>Индивидуальный предприниматель, лично</w:t>
            </w:r>
          </w:p>
        </w:tc>
      </w:tr>
      <w:tr w:rsidR="00DE6C33" w:rsidRPr="00DE6C33" w14:paraId="33A8EBD3"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7033A15A" w14:textId="77777777" w:rsidR="00DE6C33" w:rsidRPr="00DE6C33" w:rsidRDefault="00DE6C33" w:rsidP="00DE6C33">
            <w:pPr>
              <w:jc w:val="center"/>
              <w:rPr>
                <w:rFonts w:ascii="Arial" w:eastAsia="Times New Roman" w:hAnsi="Arial" w:cs="Arial"/>
                <w:sz w:val="20"/>
                <w:szCs w:val="20"/>
              </w:rPr>
            </w:pPr>
            <w:r w:rsidRPr="00DE6C33">
              <w:rPr>
                <w:rFonts w:ascii="Arial" w:hAnsi="Arial" w:cs="Arial"/>
                <w:sz w:val="20"/>
                <w:szCs w:val="20"/>
              </w:rPr>
              <w:t>4</w:t>
            </w:r>
          </w:p>
        </w:tc>
        <w:tc>
          <w:tcPr>
            <w:tcW w:w="7796" w:type="dxa"/>
            <w:tcBorders>
              <w:top w:val="single" w:sz="4" w:space="0" w:color="auto"/>
              <w:left w:val="single" w:sz="4" w:space="0" w:color="auto"/>
              <w:bottom w:val="single" w:sz="4" w:space="0" w:color="auto"/>
              <w:right w:val="single" w:sz="4" w:space="0" w:color="auto"/>
            </w:tcBorders>
            <w:hideMark/>
          </w:tcPr>
          <w:p w14:paraId="07C1DF87" w14:textId="77777777" w:rsidR="00DE6C33" w:rsidRPr="00DE6C33" w:rsidRDefault="00DE6C33" w:rsidP="00DE6C33">
            <w:pPr>
              <w:ind w:left="720"/>
              <w:contextualSpacing/>
              <w:jc w:val="center"/>
              <w:rPr>
                <w:rFonts w:ascii="Arial" w:hAnsi="Arial" w:cs="Arial"/>
                <w:sz w:val="20"/>
                <w:szCs w:val="20"/>
              </w:rPr>
            </w:pPr>
            <w:r w:rsidRPr="00DE6C33">
              <w:rPr>
                <w:rFonts w:ascii="Arial" w:hAnsi="Arial" w:cs="Arial"/>
                <w:sz w:val="20"/>
                <w:szCs w:val="20"/>
              </w:rPr>
              <w:t>Представитель индивидуального предпринимателя по доверенности</w:t>
            </w:r>
          </w:p>
        </w:tc>
      </w:tr>
      <w:tr w:rsidR="00DE6C33" w:rsidRPr="00DE6C33" w14:paraId="27210BDD"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726BD6D0" w14:textId="77777777" w:rsidR="00DE6C33" w:rsidRPr="00DE6C33" w:rsidRDefault="00DE6C33" w:rsidP="00DE6C33">
            <w:pPr>
              <w:jc w:val="center"/>
              <w:rPr>
                <w:rFonts w:ascii="Arial" w:eastAsia="Times New Roman" w:hAnsi="Arial" w:cs="Arial"/>
                <w:sz w:val="20"/>
                <w:szCs w:val="20"/>
              </w:rPr>
            </w:pPr>
            <w:r w:rsidRPr="00DE6C33">
              <w:rPr>
                <w:rFonts w:ascii="Arial" w:hAnsi="Arial" w:cs="Arial"/>
                <w:sz w:val="20"/>
                <w:szCs w:val="20"/>
              </w:rPr>
              <w:t>5</w:t>
            </w:r>
          </w:p>
        </w:tc>
        <w:tc>
          <w:tcPr>
            <w:tcW w:w="7796" w:type="dxa"/>
            <w:tcBorders>
              <w:top w:val="single" w:sz="4" w:space="0" w:color="auto"/>
              <w:left w:val="single" w:sz="4" w:space="0" w:color="auto"/>
              <w:bottom w:val="single" w:sz="4" w:space="0" w:color="auto"/>
              <w:right w:val="single" w:sz="4" w:space="0" w:color="auto"/>
            </w:tcBorders>
            <w:hideMark/>
          </w:tcPr>
          <w:p w14:paraId="2E1CEF9C" w14:textId="77777777" w:rsidR="00DE6C33" w:rsidRPr="00DE6C33" w:rsidRDefault="00DE6C33" w:rsidP="00DE6C33">
            <w:pPr>
              <w:ind w:left="720"/>
              <w:contextualSpacing/>
              <w:jc w:val="center"/>
              <w:rPr>
                <w:rFonts w:ascii="Arial" w:hAnsi="Arial" w:cs="Arial"/>
                <w:sz w:val="20"/>
                <w:szCs w:val="20"/>
              </w:rPr>
            </w:pPr>
            <w:r w:rsidRPr="00DE6C33">
              <w:rPr>
                <w:rFonts w:ascii="Arial" w:hAnsi="Arial" w:cs="Arial"/>
                <w:sz w:val="20"/>
                <w:szCs w:val="20"/>
              </w:rPr>
              <w:t>Представитель юридического лица (лицо, имеющее право действовать без доверенности)</w:t>
            </w:r>
          </w:p>
        </w:tc>
      </w:tr>
      <w:tr w:rsidR="00DE6C33" w:rsidRPr="00DE6C33" w14:paraId="6ACAF2B2" w14:textId="77777777" w:rsidTr="00DE6C33">
        <w:tc>
          <w:tcPr>
            <w:tcW w:w="1384" w:type="dxa"/>
            <w:tcBorders>
              <w:top w:val="single" w:sz="4" w:space="0" w:color="auto"/>
              <w:left w:val="single" w:sz="4" w:space="0" w:color="auto"/>
              <w:bottom w:val="single" w:sz="4" w:space="0" w:color="auto"/>
              <w:right w:val="single" w:sz="4" w:space="0" w:color="auto"/>
            </w:tcBorders>
            <w:hideMark/>
          </w:tcPr>
          <w:p w14:paraId="39D0EF1C" w14:textId="77777777" w:rsidR="00DE6C33" w:rsidRPr="00DE6C33" w:rsidRDefault="00DE6C33" w:rsidP="00DE6C33">
            <w:pPr>
              <w:jc w:val="center"/>
              <w:rPr>
                <w:rFonts w:ascii="Arial" w:eastAsia="Times New Roman" w:hAnsi="Arial" w:cs="Arial"/>
                <w:sz w:val="20"/>
                <w:szCs w:val="20"/>
              </w:rPr>
            </w:pPr>
            <w:r w:rsidRPr="00DE6C33">
              <w:rPr>
                <w:rFonts w:ascii="Arial" w:hAnsi="Arial" w:cs="Arial"/>
                <w:sz w:val="20"/>
                <w:szCs w:val="20"/>
              </w:rPr>
              <w:t>6</w:t>
            </w:r>
          </w:p>
        </w:tc>
        <w:tc>
          <w:tcPr>
            <w:tcW w:w="7796" w:type="dxa"/>
            <w:tcBorders>
              <w:top w:val="single" w:sz="4" w:space="0" w:color="auto"/>
              <w:left w:val="single" w:sz="4" w:space="0" w:color="auto"/>
              <w:bottom w:val="single" w:sz="4" w:space="0" w:color="auto"/>
              <w:right w:val="single" w:sz="4" w:space="0" w:color="auto"/>
            </w:tcBorders>
            <w:hideMark/>
          </w:tcPr>
          <w:p w14:paraId="1F71C623" w14:textId="77777777" w:rsidR="00DE6C33" w:rsidRPr="00DE6C33" w:rsidRDefault="00DE6C33" w:rsidP="00DE6C33">
            <w:pPr>
              <w:ind w:left="720"/>
              <w:contextualSpacing/>
              <w:jc w:val="center"/>
              <w:rPr>
                <w:rFonts w:ascii="Arial" w:hAnsi="Arial" w:cs="Arial"/>
                <w:sz w:val="20"/>
                <w:szCs w:val="20"/>
              </w:rPr>
            </w:pPr>
            <w:r w:rsidRPr="00DE6C33">
              <w:rPr>
                <w:rFonts w:ascii="Arial" w:hAnsi="Arial" w:cs="Arial"/>
                <w:sz w:val="20"/>
                <w:szCs w:val="20"/>
              </w:rPr>
              <w:t>Представитель юридического лица (по доверенности)</w:t>
            </w:r>
          </w:p>
        </w:tc>
      </w:tr>
    </w:tbl>
    <w:p w14:paraId="2E512683" w14:textId="77777777" w:rsidR="00DE6C33" w:rsidRPr="00DE6C33" w:rsidRDefault="00DE6C33" w:rsidP="00DE6C33">
      <w:pPr>
        <w:ind w:firstLine="567"/>
        <w:jc w:val="right"/>
        <w:rPr>
          <w:rFonts w:ascii="Arial" w:hAnsi="Arial" w:cs="Arial"/>
          <w:sz w:val="20"/>
          <w:szCs w:val="20"/>
        </w:rPr>
      </w:pPr>
      <w:r w:rsidRPr="00DE6C33">
        <w:rPr>
          <w:rFonts w:ascii="Arial" w:hAnsi="Arial" w:cs="Arial"/>
          <w:sz w:val="20"/>
          <w:szCs w:val="20"/>
        </w:rPr>
        <w:t>Приложение № 2</w:t>
      </w:r>
    </w:p>
    <w:p w14:paraId="7A3F43BB" w14:textId="77777777" w:rsidR="00DE6C33" w:rsidRPr="00DE6C33" w:rsidRDefault="00DE6C33" w:rsidP="00DE6C33">
      <w:pPr>
        <w:ind w:firstLine="567"/>
        <w:jc w:val="right"/>
        <w:rPr>
          <w:rFonts w:ascii="Arial" w:hAnsi="Arial" w:cs="Arial"/>
          <w:sz w:val="20"/>
          <w:szCs w:val="20"/>
        </w:rPr>
      </w:pPr>
      <w:r w:rsidRPr="00DE6C33">
        <w:rPr>
          <w:rFonts w:ascii="Arial" w:hAnsi="Arial" w:cs="Arial"/>
          <w:sz w:val="20"/>
          <w:szCs w:val="20"/>
        </w:rPr>
        <w:t>к Административному регламенту</w:t>
      </w:r>
    </w:p>
    <w:p w14:paraId="3CE5FAB3" w14:textId="77777777" w:rsidR="00DE6C33" w:rsidRPr="00DE6C33" w:rsidRDefault="00DE6C33" w:rsidP="00DE6C33">
      <w:pPr>
        <w:ind w:firstLine="567"/>
        <w:jc w:val="center"/>
        <w:rPr>
          <w:rFonts w:ascii="Arial" w:hAnsi="Arial" w:cs="Arial"/>
          <w:b/>
          <w:sz w:val="20"/>
          <w:szCs w:val="20"/>
        </w:rPr>
      </w:pPr>
      <w:r w:rsidRPr="00DE6C33">
        <w:rPr>
          <w:rFonts w:ascii="Arial" w:hAnsi="Arial" w:cs="Arial"/>
          <w:b/>
          <w:sz w:val="20"/>
          <w:szCs w:val="20"/>
        </w:rPr>
        <w:t>Форма заявления о переводе помещения</w:t>
      </w:r>
    </w:p>
    <w:p w14:paraId="5DCF8B14" w14:textId="77777777" w:rsidR="00DE6C33" w:rsidRPr="00DE6C33" w:rsidRDefault="00DE6C33" w:rsidP="00DE6C33">
      <w:pPr>
        <w:ind w:firstLine="567"/>
        <w:jc w:val="right"/>
        <w:rPr>
          <w:rFonts w:ascii="Arial" w:hAnsi="Arial" w:cs="Arial"/>
          <w:sz w:val="20"/>
          <w:szCs w:val="20"/>
        </w:rPr>
      </w:pPr>
      <w:r w:rsidRPr="00DE6C33">
        <w:rPr>
          <w:rFonts w:ascii="Arial" w:hAnsi="Arial" w:cs="Arial"/>
          <w:sz w:val="20"/>
          <w:szCs w:val="20"/>
        </w:rPr>
        <w:t>кому: ___________________________________</w:t>
      </w:r>
    </w:p>
    <w:p w14:paraId="7E17673D" w14:textId="77777777" w:rsidR="00DE6C33" w:rsidRPr="00DE6C33" w:rsidRDefault="00DE6C33" w:rsidP="00DE6C33">
      <w:pPr>
        <w:ind w:firstLine="567"/>
        <w:jc w:val="right"/>
        <w:rPr>
          <w:rFonts w:ascii="Arial" w:hAnsi="Arial" w:cs="Arial"/>
          <w:sz w:val="20"/>
          <w:szCs w:val="20"/>
        </w:rPr>
      </w:pPr>
      <w:r w:rsidRPr="00DE6C33">
        <w:rPr>
          <w:rFonts w:ascii="Arial" w:hAnsi="Arial" w:cs="Arial"/>
          <w:sz w:val="20"/>
          <w:szCs w:val="20"/>
        </w:rPr>
        <w:t>___________________________________</w:t>
      </w:r>
    </w:p>
    <w:p w14:paraId="62E07B5B" w14:textId="77777777" w:rsidR="00DE6C33" w:rsidRPr="00DE6C33" w:rsidRDefault="00DE6C33" w:rsidP="00DE6C33">
      <w:pPr>
        <w:ind w:firstLine="567"/>
        <w:jc w:val="right"/>
        <w:rPr>
          <w:rFonts w:ascii="Arial" w:hAnsi="Arial" w:cs="Arial"/>
          <w:i/>
          <w:sz w:val="20"/>
          <w:szCs w:val="20"/>
        </w:rPr>
      </w:pPr>
      <w:r w:rsidRPr="00DE6C33">
        <w:rPr>
          <w:rFonts w:ascii="Arial" w:hAnsi="Arial" w:cs="Arial"/>
          <w:i/>
          <w:sz w:val="20"/>
          <w:szCs w:val="20"/>
        </w:rPr>
        <w:t>(органа местного самоуправления)</w:t>
      </w:r>
    </w:p>
    <w:p w14:paraId="58E936FC" w14:textId="77777777" w:rsidR="00DE6C33" w:rsidRPr="00DE6C33" w:rsidRDefault="00DE6C33" w:rsidP="00DE6C33">
      <w:pPr>
        <w:ind w:firstLine="567"/>
        <w:jc w:val="right"/>
        <w:rPr>
          <w:rFonts w:ascii="Arial" w:hAnsi="Arial" w:cs="Arial"/>
          <w:sz w:val="20"/>
          <w:szCs w:val="20"/>
        </w:rPr>
      </w:pPr>
      <w:r w:rsidRPr="00DE6C33">
        <w:rPr>
          <w:rFonts w:ascii="Arial" w:hAnsi="Arial" w:cs="Arial"/>
          <w:sz w:val="20"/>
          <w:szCs w:val="20"/>
        </w:rPr>
        <w:t xml:space="preserve"> от кого: _____________________________</w:t>
      </w:r>
    </w:p>
    <w:p w14:paraId="05EF5517" w14:textId="77777777" w:rsidR="00DE6C33" w:rsidRPr="00DE6C33" w:rsidRDefault="00DE6C33" w:rsidP="00DE6C33">
      <w:pPr>
        <w:ind w:firstLine="567"/>
        <w:jc w:val="right"/>
        <w:rPr>
          <w:rFonts w:ascii="Arial" w:hAnsi="Arial" w:cs="Arial"/>
          <w:sz w:val="20"/>
          <w:szCs w:val="20"/>
        </w:rPr>
      </w:pPr>
      <w:r w:rsidRPr="00DE6C33">
        <w:rPr>
          <w:rFonts w:ascii="Arial" w:hAnsi="Arial" w:cs="Arial"/>
          <w:sz w:val="20"/>
          <w:szCs w:val="20"/>
        </w:rPr>
        <w:t>___________________________________</w:t>
      </w:r>
    </w:p>
    <w:p w14:paraId="49A00A47" w14:textId="77777777" w:rsidR="00DE6C33" w:rsidRPr="00DE6C33" w:rsidRDefault="00DE6C33" w:rsidP="00DE6C33">
      <w:pPr>
        <w:ind w:firstLine="567"/>
        <w:jc w:val="right"/>
        <w:rPr>
          <w:rFonts w:ascii="Arial" w:hAnsi="Arial" w:cs="Arial"/>
          <w:i/>
          <w:sz w:val="20"/>
          <w:szCs w:val="20"/>
        </w:rPr>
      </w:pPr>
      <w:r w:rsidRPr="00DE6C33">
        <w:rPr>
          <w:rFonts w:ascii="Arial" w:hAnsi="Arial" w:cs="Arial"/>
          <w:i/>
          <w:sz w:val="20"/>
          <w:szCs w:val="20"/>
        </w:rPr>
        <w:t>(полное наименование, ИНН, ОГРН юридического лица)</w:t>
      </w:r>
    </w:p>
    <w:p w14:paraId="1BB7251B" w14:textId="77777777" w:rsidR="00DE6C33" w:rsidRPr="00DE6C33" w:rsidRDefault="00DE6C33" w:rsidP="00DE6C33">
      <w:pPr>
        <w:ind w:firstLine="567"/>
        <w:jc w:val="right"/>
        <w:rPr>
          <w:rFonts w:ascii="Arial" w:hAnsi="Arial" w:cs="Arial"/>
          <w:sz w:val="20"/>
          <w:szCs w:val="20"/>
        </w:rPr>
      </w:pPr>
      <w:r w:rsidRPr="00DE6C33">
        <w:rPr>
          <w:rFonts w:ascii="Arial" w:hAnsi="Arial" w:cs="Arial"/>
          <w:sz w:val="20"/>
          <w:szCs w:val="20"/>
        </w:rPr>
        <w:t>___________________________________</w:t>
      </w:r>
    </w:p>
    <w:p w14:paraId="5C173215" w14:textId="77777777" w:rsidR="00DE6C33" w:rsidRPr="00DE6C33" w:rsidRDefault="00DE6C33" w:rsidP="00DE6C33">
      <w:pPr>
        <w:ind w:firstLine="567"/>
        <w:jc w:val="right"/>
        <w:rPr>
          <w:rFonts w:ascii="Arial" w:hAnsi="Arial" w:cs="Arial"/>
          <w:i/>
          <w:sz w:val="20"/>
          <w:szCs w:val="20"/>
        </w:rPr>
      </w:pPr>
      <w:r w:rsidRPr="00DE6C33">
        <w:rPr>
          <w:rFonts w:ascii="Arial" w:hAnsi="Arial" w:cs="Arial"/>
          <w:i/>
          <w:sz w:val="20"/>
          <w:szCs w:val="20"/>
        </w:rPr>
        <w:t>(контактный телефон, электронная почта, почтовый адрес)</w:t>
      </w:r>
    </w:p>
    <w:p w14:paraId="00E92F17" w14:textId="77777777" w:rsidR="00DE6C33" w:rsidRPr="00DE6C33" w:rsidRDefault="00DE6C33" w:rsidP="00DE6C33">
      <w:pPr>
        <w:ind w:firstLine="567"/>
        <w:jc w:val="right"/>
        <w:rPr>
          <w:rFonts w:ascii="Arial" w:hAnsi="Arial" w:cs="Arial"/>
          <w:sz w:val="20"/>
          <w:szCs w:val="20"/>
        </w:rPr>
      </w:pPr>
      <w:r w:rsidRPr="00DE6C33">
        <w:rPr>
          <w:rFonts w:ascii="Arial" w:hAnsi="Arial" w:cs="Arial"/>
          <w:sz w:val="20"/>
          <w:szCs w:val="20"/>
        </w:rPr>
        <w:t>___________________________________</w:t>
      </w:r>
    </w:p>
    <w:p w14:paraId="0CC04892" w14:textId="77777777" w:rsidR="00DE6C33" w:rsidRPr="00DE6C33" w:rsidRDefault="00DE6C33" w:rsidP="00DE6C33">
      <w:pPr>
        <w:ind w:firstLine="567"/>
        <w:jc w:val="right"/>
        <w:rPr>
          <w:rFonts w:ascii="Arial" w:hAnsi="Arial" w:cs="Arial"/>
          <w:i/>
          <w:sz w:val="20"/>
          <w:szCs w:val="20"/>
        </w:rPr>
      </w:pPr>
      <w:r w:rsidRPr="00DE6C33">
        <w:rPr>
          <w:rFonts w:ascii="Arial" w:hAnsi="Arial" w:cs="Arial"/>
          <w:i/>
          <w:sz w:val="20"/>
          <w:szCs w:val="20"/>
        </w:rPr>
        <w:t>(фамилия, имя, отчество (последнее - при наличии),</w:t>
      </w:r>
    </w:p>
    <w:p w14:paraId="47ACB9E5" w14:textId="77777777" w:rsidR="00DE6C33" w:rsidRPr="00DE6C33" w:rsidRDefault="00DE6C33" w:rsidP="00DE6C33">
      <w:pPr>
        <w:ind w:firstLine="567"/>
        <w:jc w:val="right"/>
        <w:rPr>
          <w:rFonts w:ascii="Arial" w:hAnsi="Arial" w:cs="Arial"/>
          <w:i/>
          <w:sz w:val="20"/>
          <w:szCs w:val="20"/>
        </w:rPr>
      </w:pPr>
      <w:r w:rsidRPr="00DE6C33">
        <w:rPr>
          <w:rFonts w:ascii="Arial" w:hAnsi="Arial" w:cs="Arial"/>
          <w:i/>
          <w:sz w:val="20"/>
          <w:szCs w:val="20"/>
        </w:rPr>
        <w:t>данные документа, удостоверяющего личность,</w:t>
      </w:r>
    </w:p>
    <w:p w14:paraId="486455A7" w14:textId="77777777" w:rsidR="00DE6C33" w:rsidRPr="00DE6C33" w:rsidRDefault="00DE6C33" w:rsidP="00DE6C33">
      <w:pPr>
        <w:ind w:firstLine="567"/>
        <w:jc w:val="right"/>
        <w:rPr>
          <w:rFonts w:ascii="Arial" w:hAnsi="Arial" w:cs="Arial"/>
          <w:i/>
          <w:sz w:val="20"/>
          <w:szCs w:val="20"/>
        </w:rPr>
      </w:pPr>
      <w:r w:rsidRPr="00DE6C33">
        <w:rPr>
          <w:rFonts w:ascii="Arial" w:hAnsi="Arial" w:cs="Arial"/>
          <w:i/>
          <w:sz w:val="20"/>
          <w:szCs w:val="20"/>
        </w:rPr>
        <w:t>контактный телефон, адрес электронной почты уполномоченного лица)</w:t>
      </w:r>
    </w:p>
    <w:p w14:paraId="4C36C687" w14:textId="77777777" w:rsidR="00DE6C33" w:rsidRPr="00DE6C33" w:rsidRDefault="00DE6C33" w:rsidP="00DE6C33">
      <w:pPr>
        <w:ind w:firstLine="567"/>
        <w:jc w:val="right"/>
        <w:rPr>
          <w:rFonts w:ascii="Arial" w:hAnsi="Arial" w:cs="Arial"/>
          <w:sz w:val="20"/>
          <w:szCs w:val="20"/>
        </w:rPr>
      </w:pPr>
      <w:r w:rsidRPr="00DE6C33">
        <w:rPr>
          <w:rFonts w:ascii="Arial" w:hAnsi="Arial" w:cs="Arial"/>
          <w:sz w:val="20"/>
          <w:szCs w:val="20"/>
        </w:rPr>
        <w:t>_________________________________________</w:t>
      </w:r>
    </w:p>
    <w:p w14:paraId="6C6B013B" w14:textId="77777777" w:rsidR="00DE6C33" w:rsidRPr="00DE6C33" w:rsidRDefault="00DE6C33" w:rsidP="00DE6C33">
      <w:pPr>
        <w:ind w:firstLine="567"/>
        <w:jc w:val="right"/>
        <w:rPr>
          <w:rFonts w:ascii="Arial" w:hAnsi="Arial" w:cs="Arial"/>
          <w:i/>
          <w:sz w:val="20"/>
          <w:szCs w:val="20"/>
        </w:rPr>
      </w:pPr>
      <w:r w:rsidRPr="00DE6C33">
        <w:rPr>
          <w:rFonts w:ascii="Arial" w:hAnsi="Arial" w:cs="Arial"/>
          <w:i/>
          <w:sz w:val="20"/>
          <w:szCs w:val="20"/>
        </w:rPr>
        <w:t>(данные представителя заявителя)</w:t>
      </w:r>
    </w:p>
    <w:p w14:paraId="0D8B90BA" w14:textId="77777777" w:rsidR="00DE6C33" w:rsidRPr="00DE6C33" w:rsidRDefault="00DE6C33" w:rsidP="00DE6C33">
      <w:pPr>
        <w:ind w:firstLine="567"/>
        <w:jc w:val="center"/>
        <w:rPr>
          <w:rFonts w:ascii="Arial" w:hAnsi="Arial" w:cs="Arial"/>
          <w:b/>
          <w:sz w:val="20"/>
          <w:szCs w:val="20"/>
        </w:rPr>
      </w:pPr>
      <w:r w:rsidRPr="00DE6C33">
        <w:rPr>
          <w:rFonts w:ascii="Arial" w:hAnsi="Arial" w:cs="Arial"/>
          <w:b/>
          <w:sz w:val="20"/>
          <w:szCs w:val="20"/>
        </w:rPr>
        <w:t>ЗАЯВЛЕНИЕ</w:t>
      </w:r>
    </w:p>
    <w:p w14:paraId="3E3BF58E" w14:textId="77777777" w:rsidR="00DE6C33" w:rsidRPr="00DE6C33" w:rsidRDefault="00DE6C33" w:rsidP="00DE6C33">
      <w:pPr>
        <w:ind w:firstLine="567"/>
        <w:jc w:val="center"/>
        <w:rPr>
          <w:rFonts w:ascii="Arial" w:hAnsi="Arial" w:cs="Arial"/>
          <w:b/>
          <w:sz w:val="20"/>
          <w:szCs w:val="20"/>
        </w:rPr>
      </w:pPr>
      <w:r w:rsidRPr="00DE6C33">
        <w:rPr>
          <w:rFonts w:ascii="Arial" w:hAnsi="Arial" w:cs="Arial"/>
          <w:b/>
          <w:sz w:val="20"/>
          <w:szCs w:val="20"/>
        </w:rPr>
        <w:t>о переводе жилого помещения в нежилое помещение и нежилого помещения в жилое помещение</w:t>
      </w:r>
    </w:p>
    <w:p w14:paraId="1D481517" w14:textId="77777777" w:rsidR="00DE6C33" w:rsidRPr="00DE6C33" w:rsidRDefault="00DE6C33" w:rsidP="00DE6C33">
      <w:pPr>
        <w:ind w:firstLine="567"/>
        <w:rPr>
          <w:rFonts w:ascii="Arial" w:hAnsi="Arial" w:cs="Arial"/>
          <w:sz w:val="20"/>
          <w:szCs w:val="20"/>
        </w:rPr>
      </w:pPr>
      <w:r w:rsidRPr="00DE6C33">
        <w:rPr>
          <w:rFonts w:ascii="Arial" w:hAnsi="Arial" w:cs="Arial"/>
          <w:sz w:val="20"/>
          <w:szCs w:val="20"/>
        </w:rPr>
        <w:t xml:space="preserve">Прошу предоставить муниципальную услугу </w:t>
      </w:r>
    </w:p>
    <w:p w14:paraId="715DD849" w14:textId="77777777" w:rsidR="00DE6C33" w:rsidRPr="00DE6C33" w:rsidRDefault="00DE6C33" w:rsidP="00DE6C33">
      <w:pPr>
        <w:ind w:firstLine="567"/>
        <w:rPr>
          <w:rFonts w:ascii="Arial" w:hAnsi="Arial" w:cs="Arial"/>
          <w:sz w:val="20"/>
          <w:szCs w:val="20"/>
        </w:rPr>
      </w:pPr>
      <w:r w:rsidRPr="00DE6C33">
        <w:rPr>
          <w:rFonts w:ascii="Arial" w:hAnsi="Arial" w:cs="Arial"/>
          <w:sz w:val="20"/>
          <w:szCs w:val="20"/>
        </w:rPr>
        <w:t>______________________________________________________________в отношении помещения, находящегося в собственности_____________________________________________________</w:t>
      </w:r>
    </w:p>
    <w:p w14:paraId="383F6CEB" w14:textId="77777777" w:rsidR="00DE6C33" w:rsidRPr="00DE6C33" w:rsidRDefault="00DE6C33" w:rsidP="00DE6C33">
      <w:pPr>
        <w:ind w:firstLine="567"/>
        <w:rPr>
          <w:rFonts w:ascii="Arial" w:hAnsi="Arial" w:cs="Arial"/>
          <w:sz w:val="20"/>
          <w:szCs w:val="20"/>
        </w:rPr>
      </w:pPr>
      <w:r w:rsidRPr="00DE6C33">
        <w:rPr>
          <w:rFonts w:ascii="Arial" w:hAnsi="Arial" w:cs="Arial"/>
          <w:sz w:val="20"/>
          <w:szCs w:val="20"/>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w:t>
      </w:r>
    </w:p>
    <w:p w14:paraId="74424BB5" w14:textId="77777777" w:rsidR="00DE6C33" w:rsidRPr="00DE6C33" w:rsidRDefault="00DE6C33" w:rsidP="00DE6C33">
      <w:pPr>
        <w:jc w:val="center"/>
        <w:rPr>
          <w:rFonts w:ascii="Arial" w:hAnsi="Arial" w:cs="Arial"/>
          <w:sz w:val="20"/>
          <w:szCs w:val="20"/>
        </w:rPr>
      </w:pPr>
      <w:proofErr w:type="gramStart"/>
      <w:r w:rsidRPr="00DE6C33">
        <w:rPr>
          <w:rFonts w:ascii="Arial" w:hAnsi="Arial" w:cs="Arial"/>
          <w:sz w:val="20"/>
          <w:szCs w:val="20"/>
        </w:rPr>
        <w:t>адресу:_</w:t>
      </w:r>
      <w:proofErr w:type="gramEnd"/>
      <w:r w:rsidRPr="00DE6C33">
        <w:rPr>
          <w:rFonts w:ascii="Arial" w:hAnsi="Arial" w:cs="Arial"/>
          <w:sz w:val="20"/>
          <w:szCs w:val="20"/>
        </w:rPr>
        <w:t>___________________________________________________________ (город, улица, проспект, проезд, переулок, шоссе)</w:t>
      </w:r>
    </w:p>
    <w:p w14:paraId="2E5F64E1" w14:textId="77777777" w:rsidR="00DE6C33" w:rsidRPr="00DE6C33" w:rsidRDefault="00DE6C33" w:rsidP="00DE6C33">
      <w:pPr>
        <w:rPr>
          <w:rFonts w:ascii="Arial" w:hAnsi="Arial" w:cs="Arial"/>
          <w:sz w:val="20"/>
          <w:szCs w:val="20"/>
        </w:rPr>
      </w:pPr>
      <w:r w:rsidRPr="00DE6C33">
        <w:rPr>
          <w:rFonts w:ascii="Arial" w:hAnsi="Arial" w:cs="Arial"/>
          <w:sz w:val="20"/>
          <w:szCs w:val="20"/>
        </w:rPr>
        <w:t>__________________________,_______________________________________ ,</w:t>
      </w:r>
    </w:p>
    <w:p w14:paraId="1CADC49D" w14:textId="77777777" w:rsidR="00DE6C33" w:rsidRPr="00DE6C33" w:rsidRDefault="00DE6C33" w:rsidP="00DE6C33">
      <w:pPr>
        <w:jc w:val="center"/>
        <w:rPr>
          <w:rFonts w:ascii="Arial" w:hAnsi="Arial" w:cs="Arial"/>
          <w:sz w:val="20"/>
          <w:szCs w:val="20"/>
        </w:rPr>
      </w:pPr>
      <w:r w:rsidRPr="00DE6C33">
        <w:rPr>
          <w:rFonts w:ascii="Arial" w:hAnsi="Arial" w:cs="Arial"/>
          <w:sz w:val="20"/>
          <w:szCs w:val="20"/>
        </w:rPr>
        <w:t>(№ дома, № корпуса, строения)</w:t>
      </w:r>
    </w:p>
    <w:p w14:paraId="515C6957" w14:textId="77777777" w:rsidR="00DE6C33" w:rsidRPr="00DE6C33" w:rsidRDefault="00DE6C33" w:rsidP="00DE6C33">
      <w:pPr>
        <w:jc w:val="center"/>
        <w:rPr>
          <w:rFonts w:ascii="Arial" w:hAnsi="Arial" w:cs="Arial"/>
          <w:sz w:val="20"/>
          <w:szCs w:val="20"/>
        </w:rPr>
      </w:pPr>
      <w:r w:rsidRPr="00DE6C33">
        <w:rPr>
          <w:rFonts w:ascii="Arial" w:hAnsi="Arial" w:cs="Arial"/>
          <w:sz w:val="20"/>
          <w:szCs w:val="20"/>
        </w:rPr>
        <w:t>__________________________________________________________________</w:t>
      </w:r>
    </w:p>
    <w:p w14:paraId="6142122F" w14:textId="77777777" w:rsidR="00DE6C33" w:rsidRPr="00DE6C33" w:rsidRDefault="00DE6C33" w:rsidP="00DE6C33">
      <w:pPr>
        <w:ind w:firstLine="567"/>
        <w:rPr>
          <w:rFonts w:ascii="Arial" w:hAnsi="Arial" w:cs="Arial"/>
          <w:sz w:val="20"/>
          <w:szCs w:val="20"/>
        </w:rPr>
      </w:pPr>
      <w:r w:rsidRPr="00DE6C33">
        <w:rPr>
          <w:rFonts w:ascii="Arial" w:hAnsi="Arial" w:cs="Arial"/>
          <w:sz w:val="20"/>
          <w:szCs w:val="20"/>
        </w:rPr>
        <w:t xml:space="preserve">(№ квартиры, (текущее назначение помещения (общая площадь, жилая </w:t>
      </w:r>
      <w:proofErr w:type="gramStart"/>
      <w:r w:rsidRPr="00DE6C33">
        <w:rPr>
          <w:rFonts w:ascii="Arial" w:hAnsi="Arial" w:cs="Arial"/>
          <w:sz w:val="20"/>
          <w:szCs w:val="20"/>
        </w:rPr>
        <w:t>помещения)  (</w:t>
      </w:r>
      <w:proofErr w:type="gramEnd"/>
      <w:r w:rsidRPr="00DE6C33">
        <w:rPr>
          <w:rFonts w:ascii="Arial" w:hAnsi="Arial" w:cs="Arial"/>
          <w:sz w:val="20"/>
          <w:szCs w:val="20"/>
        </w:rPr>
        <w:t>жилое/нежилое) площадь) из (</w:t>
      </w:r>
      <w:r w:rsidRPr="00DE6C33">
        <w:rPr>
          <w:rFonts w:ascii="Arial" w:hAnsi="Arial" w:cs="Arial"/>
          <w:sz w:val="20"/>
          <w:szCs w:val="20"/>
          <w:u w:val="single"/>
        </w:rPr>
        <w:t>жилого</w:t>
      </w:r>
      <w:r w:rsidRPr="00DE6C33">
        <w:rPr>
          <w:rFonts w:ascii="Arial" w:hAnsi="Arial" w:cs="Arial"/>
          <w:sz w:val="20"/>
          <w:szCs w:val="20"/>
        </w:rPr>
        <w:t>/нежилого) помещения в (</w:t>
      </w:r>
      <w:r w:rsidRPr="00DE6C33">
        <w:rPr>
          <w:rFonts w:ascii="Arial" w:hAnsi="Arial" w:cs="Arial"/>
          <w:sz w:val="20"/>
          <w:szCs w:val="20"/>
          <w:u w:val="single"/>
        </w:rPr>
        <w:t>нежилое</w:t>
      </w:r>
      <w:r w:rsidRPr="00DE6C33">
        <w:rPr>
          <w:rFonts w:ascii="Arial" w:hAnsi="Arial" w:cs="Arial"/>
          <w:sz w:val="20"/>
          <w:szCs w:val="20"/>
        </w:rPr>
        <w:t>/жилое) (нужное подчеркнуть)</w:t>
      </w:r>
    </w:p>
    <w:p w14:paraId="79B91E2A" w14:textId="77777777" w:rsidR="00DE6C33" w:rsidRPr="00DE6C33" w:rsidRDefault="00DE6C33" w:rsidP="00DE6C33">
      <w:pPr>
        <w:ind w:firstLine="567"/>
        <w:rPr>
          <w:rFonts w:ascii="Arial" w:hAnsi="Arial" w:cs="Arial"/>
          <w:sz w:val="20"/>
          <w:szCs w:val="20"/>
        </w:rPr>
      </w:pPr>
      <w:r w:rsidRPr="00DE6C33">
        <w:rPr>
          <w:rFonts w:ascii="Arial" w:hAnsi="Arial" w:cs="Arial"/>
          <w:sz w:val="20"/>
          <w:szCs w:val="20"/>
        </w:rPr>
        <w:t>Результат прошу выдать (направить) следующим способом (нужное подчеркнуть):</w:t>
      </w:r>
    </w:p>
    <w:p w14:paraId="4DC73030" w14:textId="77777777" w:rsidR="00DE6C33" w:rsidRPr="00DE6C33" w:rsidRDefault="00DE6C33" w:rsidP="00DE6C33">
      <w:pPr>
        <w:ind w:firstLine="567"/>
        <w:rPr>
          <w:rFonts w:ascii="Arial" w:hAnsi="Arial" w:cs="Arial"/>
          <w:sz w:val="20"/>
          <w:szCs w:val="20"/>
        </w:rPr>
      </w:pPr>
      <w:r w:rsidRPr="00DE6C33">
        <w:rPr>
          <w:rFonts w:ascii="Arial" w:hAnsi="Arial" w:cs="Arial"/>
          <w:sz w:val="20"/>
          <w:szCs w:val="20"/>
        </w:rPr>
        <w:lastRenderedPageBreak/>
        <w:t>- лично в Администрации;</w:t>
      </w:r>
    </w:p>
    <w:p w14:paraId="6D906FE3" w14:textId="77777777" w:rsidR="00DE6C33" w:rsidRPr="00DE6C33" w:rsidRDefault="00DE6C33" w:rsidP="00DE6C33">
      <w:pPr>
        <w:ind w:firstLine="567"/>
        <w:rPr>
          <w:rFonts w:ascii="Arial" w:hAnsi="Arial" w:cs="Arial"/>
          <w:sz w:val="20"/>
          <w:szCs w:val="20"/>
        </w:rPr>
      </w:pPr>
      <w:r w:rsidRPr="00DE6C33">
        <w:rPr>
          <w:rFonts w:ascii="Arial" w:hAnsi="Arial" w:cs="Arial"/>
          <w:sz w:val="20"/>
          <w:szCs w:val="20"/>
        </w:rPr>
        <w:t>- лично в МФЦ;</w:t>
      </w:r>
    </w:p>
    <w:p w14:paraId="5921381F" w14:textId="77777777" w:rsidR="00DE6C33" w:rsidRPr="00DE6C33" w:rsidRDefault="00DE6C33" w:rsidP="00DE6C33">
      <w:pPr>
        <w:ind w:firstLine="567"/>
        <w:rPr>
          <w:rFonts w:ascii="Arial" w:hAnsi="Arial" w:cs="Arial"/>
          <w:sz w:val="20"/>
          <w:szCs w:val="20"/>
        </w:rPr>
      </w:pPr>
      <w:r w:rsidRPr="00DE6C33">
        <w:rPr>
          <w:rFonts w:ascii="Arial" w:hAnsi="Arial" w:cs="Arial"/>
          <w:sz w:val="20"/>
          <w:szCs w:val="20"/>
        </w:rPr>
        <w:t>- в личный кабинет на ЕПГУ;</w:t>
      </w:r>
    </w:p>
    <w:p w14:paraId="6A72E363" w14:textId="77777777" w:rsidR="00DE6C33" w:rsidRPr="00DE6C33" w:rsidRDefault="00DE6C33" w:rsidP="00DE6C33">
      <w:pPr>
        <w:ind w:firstLine="567"/>
        <w:rPr>
          <w:rFonts w:ascii="Arial" w:hAnsi="Arial" w:cs="Arial"/>
          <w:sz w:val="20"/>
          <w:szCs w:val="20"/>
        </w:rPr>
      </w:pPr>
      <w:r w:rsidRPr="00DE6C33">
        <w:rPr>
          <w:rFonts w:ascii="Arial" w:hAnsi="Arial" w:cs="Arial"/>
          <w:sz w:val="20"/>
          <w:szCs w:val="20"/>
        </w:rPr>
        <w:t>- посредством почтового отправления по почтовому адресу.</w:t>
      </w:r>
    </w:p>
    <w:p w14:paraId="548A3CE8" w14:textId="77777777" w:rsidR="00DE6C33" w:rsidRPr="00DE6C33" w:rsidRDefault="00DE6C33" w:rsidP="00DE6C33">
      <w:pPr>
        <w:ind w:firstLine="567"/>
        <w:rPr>
          <w:rFonts w:ascii="Arial" w:hAnsi="Arial" w:cs="Arial"/>
          <w:sz w:val="20"/>
          <w:szCs w:val="20"/>
        </w:rPr>
      </w:pPr>
      <w:r w:rsidRPr="00DE6C33">
        <w:rPr>
          <w:rFonts w:ascii="Arial" w:hAnsi="Arial" w:cs="Arial"/>
          <w:sz w:val="20"/>
          <w:szCs w:val="20"/>
        </w:rPr>
        <w:t>Подпись ______________________________________________________</w:t>
      </w:r>
    </w:p>
    <w:p w14:paraId="564F785B" w14:textId="77777777" w:rsidR="00DE6C33" w:rsidRPr="00DE6C33" w:rsidRDefault="00DE6C33" w:rsidP="00DE6C33">
      <w:pPr>
        <w:ind w:firstLine="567"/>
        <w:jc w:val="center"/>
        <w:rPr>
          <w:rFonts w:ascii="Arial" w:hAnsi="Arial" w:cs="Arial"/>
          <w:sz w:val="20"/>
          <w:szCs w:val="20"/>
        </w:rPr>
      </w:pPr>
      <w:r w:rsidRPr="00DE6C33">
        <w:rPr>
          <w:rFonts w:ascii="Arial" w:hAnsi="Arial" w:cs="Arial"/>
          <w:sz w:val="20"/>
          <w:szCs w:val="20"/>
        </w:rPr>
        <w:t>(расшифровка подписи)</w:t>
      </w:r>
    </w:p>
    <w:p w14:paraId="41C9205D" w14:textId="77777777" w:rsidR="00DE6C33" w:rsidRPr="00DE6C33" w:rsidRDefault="00DE6C33" w:rsidP="00DE6C33">
      <w:pPr>
        <w:ind w:firstLine="567"/>
        <w:rPr>
          <w:rFonts w:ascii="Arial" w:hAnsi="Arial" w:cs="Arial"/>
          <w:sz w:val="20"/>
          <w:szCs w:val="20"/>
        </w:rPr>
      </w:pPr>
      <w:r w:rsidRPr="00DE6C33">
        <w:rPr>
          <w:rFonts w:ascii="Arial" w:hAnsi="Arial" w:cs="Arial"/>
          <w:sz w:val="20"/>
          <w:szCs w:val="20"/>
        </w:rPr>
        <w:t>Дата______________________________</w:t>
      </w:r>
    </w:p>
    <w:p w14:paraId="6ED30CBB" w14:textId="77777777" w:rsidR="00DE6C33" w:rsidRPr="00DE6C33" w:rsidRDefault="00DE6C33" w:rsidP="00DE6C33">
      <w:pPr>
        <w:ind w:firstLine="567"/>
        <w:jc w:val="right"/>
        <w:rPr>
          <w:rFonts w:ascii="Arial" w:hAnsi="Arial" w:cs="Arial"/>
          <w:sz w:val="20"/>
          <w:szCs w:val="20"/>
        </w:rPr>
      </w:pPr>
      <w:r w:rsidRPr="00DE6C33">
        <w:rPr>
          <w:rFonts w:ascii="Arial" w:hAnsi="Arial" w:cs="Arial"/>
          <w:sz w:val="20"/>
          <w:szCs w:val="20"/>
        </w:rPr>
        <w:t>Приложение № 3</w:t>
      </w:r>
    </w:p>
    <w:p w14:paraId="319C431E" w14:textId="77777777" w:rsidR="00DE6C33" w:rsidRPr="00DE6C33" w:rsidRDefault="00DE6C33" w:rsidP="00DE6C33">
      <w:pPr>
        <w:ind w:firstLine="567"/>
        <w:jc w:val="right"/>
        <w:rPr>
          <w:rFonts w:ascii="Arial" w:hAnsi="Arial" w:cs="Arial"/>
          <w:sz w:val="20"/>
          <w:szCs w:val="20"/>
        </w:rPr>
      </w:pPr>
      <w:r w:rsidRPr="00DE6C33">
        <w:rPr>
          <w:rFonts w:ascii="Arial" w:hAnsi="Arial" w:cs="Arial"/>
          <w:sz w:val="20"/>
          <w:szCs w:val="20"/>
        </w:rPr>
        <w:t>к Административному регламенту</w:t>
      </w:r>
    </w:p>
    <w:p w14:paraId="52C7A000" w14:textId="77777777" w:rsidR="00DE6C33" w:rsidRPr="00DE6C33" w:rsidRDefault="00DE6C33" w:rsidP="00DE6C33">
      <w:pPr>
        <w:ind w:firstLine="567"/>
        <w:jc w:val="right"/>
        <w:rPr>
          <w:rFonts w:ascii="Arial" w:hAnsi="Arial" w:cs="Arial"/>
          <w:sz w:val="20"/>
          <w:szCs w:val="20"/>
        </w:rPr>
      </w:pPr>
      <w:r w:rsidRPr="00DE6C33">
        <w:rPr>
          <w:rFonts w:ascii="Arial" w:hAnsi="Arial" w:cs="Arial"/>
          <w:sz w:val="20"/>
          <w:szCs w:val="20"/>
        </w:rPr>
        <w:t>УТВЕРЖДЕНА</w:t>
      </w:r>
    </w:p>
    <w:p w14:paraId="4F52127D" w14:textId="77777777" w:rsidR="00DE6C33" w:rsidRPr="00DE6C33" w:rsidRDefault="00DE6C33" w:rsidP="00DE6C33">
      <w:pPr>
        <w:ind w:firstLine="567"/>
        <w:jc w:val="right"/>
        <w:rPr>
          <w:rFonts w:ascii="Arial" w:hAnsi="Arial" w:cs="Arial"/>
          <w:sz w:val="20"/>
          <w:szCs w:val="20"/>
        </w:rPr>
      </w:pPr>
      <w:r w:rsidRPr="00DE6C33">
        <w:rPr>
          <w:rFonts w:ascii="Arial" w:hAnsi="Arial" w:cs="Arial"/>
          <w:sz w:val="20"/>
          <w:szCs w:val="20"/>
        </w:rPr>
        <w:t xml:space="preserve">Постановлением Правительства </w:t>
      </w:r>
    </w:p>
    <w:p w14:paraId="1A9C343B" w14:textId="77777777" w:rsidR="00DE6C33" w:rsidRPr="00DE6C33" w:rsidRDefault="00DE6C33" w:rsidP="00DE6C33">
      <w:pPr>
        <w:ind w:firstLine="567"/>
        <w:jc w:val="right"/>
        <w:rPr>
          <w:rFonts w:ascii="Arial" w:hAnsi="Arial" w:cs="Arial"/>
          <w:sz w:val="20"/>
          <w:szCs w:val="20"/>
        </w:rPr>
      </w:pPr>
      <w:r w:rsidRPr="00DE6C33">
        <w:rPr>
          <w:rFonts w:ascii="Arial" w:hAnsi="Arial" w:cs="Arial"/>
          <w:sz w:val="20"/>
          <w:szCs w:val="20"/>
        </w:rPr>
        <w:t xml:space="preserve"> Российской Федерации</w:t>
      </w:r>
    </w:p>
    <w:p w14:paraId="758C87B5" w14:textId="77777777" w:rsidR="00DE6C33" w:rsidRPr="00DE6C33" w:rsidRDefault="00DE6C33" w:rsidP="00DE6C33">
      <w:pPr>
        <w:ind w:firstLine="567"/>
        <w:jc w:val="right"/>
        <w:rPr>
          <w:rFonts w:ascii="Arial" w:hAnsi="Arial" w:cs="Arial"/>
          <w:sz w:val="24"/>
        </w:rPr>
      </w:pPr>
      <w:r w:rsidRPr="00DE6C33">
        <w:rPr>
          <w:rFonts w:ascii="Arial" w:hAnsi="Arial" w:cs="Arial"/>
          <w:sz w:val="20"/>
          <w:szCs w:val="20"/>
        </w:rPr>
        <w:t>от 10.08.2005 № 502</w:t>
      </w:r>
    </w:p>
    <w:p w14:paraId="2B3F2783" w14:textId="77777777" w:rsidR="00DE6C33" w:rsidRPr="00DE6C33" w:rsidRDefault="00DE6C33" w:rsidP="00DE6C33">
      <w:pPr>
        <w:ind w:firstLine="567"/>
        <w:jc w:val="center"/>
        <w:rPr>
          <w:rFonts w:ascii="Arial" w:hAnsi="Arial" w:cs="Arial"/>
          <w:b/>
          <w:sz w:val="24"/>
        </w:rPr>
      </w:pPr>
      <w:r w:rsidRPr="00DE6C33">
        <w:rPr>
          <w:rFonts w:ascii="Arial" w:hAnsi="Arial" w:cs="Arial"/>
          <w:b/>
          <w:sz w:val="24"/>
        </w:rPr>
        <w:t>ФОРМА</w:t>
      </w:r>
    </w:p>
    <w:p w14:paraId="30DB90B3" w14:textId="77777777" w:rsidR="00DE6C33" w:rsidRPr="00DE6C33" w:rsidRDefault="00DE6C33" w:rsidP="00DE6C33">
      <w:pPr>
        <w:ind w:firstLine="567"/>
        <w:jc w:val="center"/>
        <w:rPr>
          <w:rFonts w:ascii="Arial" w:hAnsi="Arial" w:cs="Arial"/>
          <w:b/>
          <w:sz w:val="24"/>
        </w:rPr>
      </w:pPr>
      <w:r w:rsidRPr="00DE6C33">
        <w:rPr>
          <w:rFonts w:ascii="Arial" w:hAnsi="Arial" w:cs="Arial"/>
          <w:b/>
          <w:sz w:val="24"/>
        </w:rPr>
        <w:t>решения о переводе (отказе в переводе) жилого (нежилого)</w:t>
      </w:r>
    </w:p>
    <w:p w14:paraId="724B0122" w14:textId="77777777" w:rsidR="00DE6C33" w:rsidRPr="00DE6C33" w:rsidRDefault="00DE6C33" w:rsidP="00DE6C33">
      <w:pPr>
        <w:ind w:firstLine="567"/>
        <w:jc w:val="center"/>
        <w:rPr>
          <w:rFonts w:ascii="Arial" w:hAnsi="Arial" w:cs="Arial"/>
          <w:b/>
          <w:sz w:val="24"/>
        </w:rPr>
      </w:pPr>
      <w:r w:rsidRPr="00DE6C33">
        <w:rPr>
          <w:rFonts w:ascii="Arial" w:hAnsi="Arial" w:cs="Arial"/>
          <w:b/>
          <w:sz w:val="24"/>
        </w:rPr>
        <w:t>помещения в нежилое (жилое) помещение</w:t>
      </w:r>
    </w:p>
    <w:p w14:paraId="42777AF3" w14:textId="77777777" w:rsidR="00DE6C33" w:rsidRPr="00DE6C33" w:rsidRDefault="00DE6C33" w:rsidP="00DE6C33">
      <w:pPr>
        <w:ind w:firstLine="567"/>
        <w:jc w:val="right"/>
        <w:rPr>
          <w:rFonts w:ascii="Arial" w:hAnsi="Arial" w:cs="Arial"/>
          <w:sz w:val="20"/>
          <w:szCs w:val="20"/>
        </w:rPr>
      </w:pPr>
      <w:r w:rsidRPr="00DE6C33">
        <w:rPr>
          <w:rFonts w:ascii="Arial" w:hAnsi="Arial" w:cs="Arial"/>
          <w:sz w:val="20"/>
          <w:szCs w:val="20"/>
        </w:rPr>
        <w:t>Кому______________________________</w:t>
      </w:r>
    </w:p>
    <w:p w14:paraId="7CB49105" w14:textId="77777777" w:rsidR="00DE6C33" w:rsidRPr="00DE6C33" w:rsidRDefault="00DE6C33" w:rsidP="00DE6C33">
      <w:pPr>
        <w:ind w:firstLine="567"/>
        <w:jc w:val="center"/>
        <w:rPr>
          <w:rFonts w:ascii="Arial" w:hAnsi="Arial" w:cs="Arial"/>
          <w:sz w:val="20"/>
          <w:szCs w:val="20"/>
        </w:rPr>
      </w:pPr>
      <w:r w:rsidRPr="00DE6C33">
        <w:rPr>
          <w:rFonts w:ascii="Arial" w:hAnsi="Arial" w:cs="Arial"/>
          <w:sz w:val="20"/>
          <w:szCs w:val="20"/>
        </w:rPr>
        <w:t xml:space="preserve"> (фамилия, имя, отчество для граждан;</w:t>
      </w:r>
    </w:p>
    <w:p w14:paraId="362C575E" w14:textId="77777777" w:rsidR="00DE6C33" w:rsidRPr="00DE6C33" w:rsidRDefault="00DE6C33" w:rsidP="00DE6C33">
      <w:pPr>
        <w:ind w:firstLine="567"/>
        <w:jc w:val="right"/>
        <w:rPr>
          <w:rFonts w:ascii="Arial" w:hAnsi="Arial" w:cs="Arial"/>
          <w:sz w:val="20"/>
          <w:szCs w:val="20"/>
        </w:rPr>
      </w:pPr>
      <w:r w:rsidRPr="00DE6C33">
        <w:rPr>
          <w:rFonts w:ascii="Arial" w:hAnsi="Arial" w:cs="Arial"/>
          <w:sz w:val="20"/>
          <w:szCs w:val="20"/>
        </w:rPr>
        <w:t>Полное наименование организации – Для юридических лиц</w:t>
      </w:r>
    </w:p>
    <w:p w14:paraId="5E207003" w14:textId="77777777" w:rsidR="00DE6C33" w:rsidRPr="00DE6C33" w:rsidRDefault="00DE6C33" w:rsidP="00DE6C33">
      <w:pPr>
        <w:ind w:firstLine="567"/>
        <w:jc w:val="right"/>
        <w:rPr>
          <w:rFonts w:ascii="Arial" w:hAnsi="Arial" w:cs="Arial"/>
          <w:sz w:val="20"/>
          <w:szCs w:val="20"/>
        </w:rPr>
      </w:pPr>
      <w:r w:rsidRPr="00DE6C33">
        <w:rPr>
          <w:rFonts w:ascii="Arial" w:hAnsi="Arial" w:cs="Arial"/>
          <w:sz w:val="20"/>
          <w:szCs w:val="20"/>
        </w:rPr>
        <w:t xml:space="preserve">Куда _____________________________ </w:t>
      </w:r>
    </w:p>
    <w:p w14:paraId="1D760C24" w14:textId="77777777" w:rsidR="00DE6C33" w:rsidRPr="00DE6C33" w:rsidRDefault="00DE6C33" w:rsidP="00DE6C33">
      <w:pPr>
        <w:ind w:firstLine="567"/>
        <w:jc w:val="center"/>
        <w:rPr>
          <w:rFonts w:ascii="Arial" w:hAnsi="Arial" w:cs="Arial"/>
          <w:sz w:val="20"/>
          <w:szCs w:val="20"/>
        </w:rPr>
      </w:pPr>
      <w:r w:rsidRPr="00DE6C33">
        <w:rPr>
          <w:rFonts w:ascii="Arial" w:hAnsi="Arial" w:cs="Arial"/>
          <w:sz w:val="20"/>
          <w:szCs w:val="20"/>
        </w:rPr>
        <w:t xml:space="preserve"> (почтовый индекс и адрес </w:t>
      </w:r>
    </w:p>
    <w:p w14:paraId="54BC8DE1" w14:textId="77777777" w:rsidR="00DE6C33" w:rsidRPr="00DE6C33" w:rsidRDefault="00DE6C33" w:rsidP="00DE6C33">
      <w:pPr>
        <w:ind w:firstLine="567"/>
        <w:jc w:val="right"/>
        <w:rPr>
          <w:rFonts w:ascii="Arial" w:hAnsi="Arial" w:cs="Arial"/>
          <w:sz w:val="20"/>
          <w:szCs w:val="20"/>
        </w:rPr>
      </w:pPr>
      <w:r w:rsidRPr="00DE6C33">
        <w:rPr>
          <w:rFonts w:ascii="Arial" w:hAnsi="Arial" w:cs="Arial"/>
          <w:sz w:val="20"/>
          <w:szCs w:val="20"/>
        </w:rPr>
        <w:t xml:space="preserve">_________________________________ </w:t>
      </w:r>
    </w:p>
    <w:p w14:paraId="609BD18B" w14:textId="77777777" w:rsidR="00DE6C33" w:rsidRPr="00DE6C33" w:rsidRDefault="00DE6C33" w:rsidP="00DE6C33">
      <w:pPr>
        <w:ind w:firstLine="567"/>
        <w:jc w:val="center"/>
        <w:rPr>
          <w:rFonts w:ascii="Arial" w:hAnsi="Arial" w:cs="Arial"/>
          <w:sz w:val="20"/>
          <w:szCs w:val="20"/>
        </w:rPr>
      </w:pPr>
      <w:r w:rsidRPr="00DE6C33">
        <w:rPr>
          <w:rFonts w:ascii="Arial" w:hAnsi="Arial" w:cs="Arial"/>
          <w:sz w:val="20"/>
          <w:szCs w:val="20"/>
        </w:rPr>
        <w:t xml:space="preserve">Заявителя согласно заявлению </w:t>
      </w:r>
    </w:p>
    <w:p w14:paraId="54C2B569" w14:textId="77777777" w:rsidR="00DE6C33" w:rsidRPr="00DE6C33" w:rsidRDefault="00DE6C33" w:rsidP="00DE6C33">
      <w:pPr>
        <w:ind w:firstLine="567"/>
        <w:jc w:val="right"/>
        <w:rPr>
          <w:rFonts w:ascii="Arial" w:hAnsi="Arial" w:cs="Arial"/>
          <w:sz w:val="20"/>
          <w:szCs w:val="20"/>
        </w:rPr>
      </w:pPr>
      <w:r w:rsidRPr="00DE6C33">
        <w:rPr>
          <w:rFonts w:ascii="Arial" w:hAnsi="Arial" w:cs="Arial"/>
          <w:sz w:val="20"/>
          <w:szCs w:val="20"/>
        </w:rPr>
        <w:t xml:space="preserve">_________________________________ </w:t>
      </w:r>
    </w:p>
    <w:p w14:paraId="4CB656E8" w14:textId="77777777" w:rsidR="00DE6C33" w:rsidRPr="00DE6C33" w:rsidRDefault="00DE6C33" w:rsidP="00DE6C33">
      <w:pPr>
        <w:ind w:firstLine="567"/>
        <w:jc w:val="center"/>
        <w:rPr>
          <w:rFonts w:ascii="Arial" w:hAnsi="Arial" w:cs="Arial"/>
          <w:sz w:val="20"/>
          <w:szCs w:val="20"/>
        </w:rPr>
      </w:pPr>
      <w:r w:rsidRPr="00DE6C33">
        <w:rPr>
          <w:rFonts w:ascii="Arial" w:hAnsi="Arial" w:cs="Arial"/>
          <w:sz w:val="20"/>
          <w:szCs w:val="20"/>
        </w:rPr>
        <w:t xml:space="preserve">О переводе) </w:t>
      </w:r>
    </w:p>
    <w:p w14:paraId="0A30F35A" w14:textId="77777777" w:rsidR="00DE6C33" w:rsidRPr="00DE6C33" w:rsidRDefault="00DE6C33" w:rsidP="00DE6C33">
      <w:pPr>
        <w:ind w:firstLine="567"/>
        <w:jc w:val="center"/>
        <w:rPr>
          <w:rFonts w:ascii="Arial" w:hAnsi="Arial" w:cs="Arial"/>
          <w:b/>
          <w:sz w:val="24"/>
        </w:rPr>
      </w:pPr>
      <w:r w:rsidRPr="00DE6C33">
        <w:rPr>
          <w:rFonts w:ascii="Arial" w:hAnsi="Arial" w:cs="Arial"/>
          <w:b/>
          <w:sz w:val="24"/>
        </w:rPr>
        <w:t>РЕШЕНИЕ</w:t>
      </w:r>
    </w:p>
    <w:p w14:paraId="12F47AD8" w14:textId="77777777" w:rsidR="00DE6C33" w:rsidRPr="00DE6C33" w:rsidRDefault="00DE6C33" w:rsidP="00DE6C33">
      <w:pPr>
        <w:ind w:firstLine="567"/>
        <w:jc w:val="center"/>
        <w:rPr>
          <w:rFonts w:ascii="Arial" w:hAnsi="Arial" w:cs="Arial"/>
          <w:b/>
          <w:sz w:val="24"/>
        </w:rPr>
      </w:pPr>
      <w:r w:rsidRPr="00DE6C33">
        <w:rPr>
          <w:rFonts w:ascii="Arial" w:hAnsi="Arial" w:cs="Arial"/>
          <w:b/>
          <w:sz w:val="24"/>
        </w:rPr>
        <w:t>о переводе (отказе в переводе) жилого (нежилого) помещения в нежилое (жилое) помещение</w:t>
      </w:r>
    </w:p>
    <w:p w14:paraId="48197E52" w14:textId="77777777" w:rsidR="00DE6C33" w:rsidRPr="00DE6C33" w:rsidRDefault="00DE6C33" w:rsidP="00DE6C33">
      <w:pPr>
        <w:rPr>
          <w:rFonts w:ascii="Arial" w:hAnsi="Arial" w:cs="Arial"/>
          <w:sz w:val="20"/>
          <w:szCs w:val="20"/>
        </w:rPr>
      </w:pPr>
      <w:r w:rsidRPr="00DE6C33">
        <w:rPr>
          <w:rFonts w:ascii="Arial" w:hAnsi="Arial" w:cs="Arial"/>
          <w:sz w:val="20"/>
          <w:szCs w:val="20"/>
        </w:rPr>
        <w:t>__________________________________________________________________</w:t>
      </w:r>
    </w:p>
    <w:p w14:paraId="150FDF11" w14:textId="77777777" w:rsidR="00DE6C33" w:rsidRPr="00DE6C33" w:rsidRDefault="00DE6C33" w:rsidP="00DE6C33">
      <w:pPr>
        <w:ind w:firstLine="567"/>
        <w:jc w:val="center"/>
        <w:rPr>
          <w:rFonts w:ascii="Arial" w:hAnsi="Arial" w:cs="Arial"/>
          <w:sz w:val="20"/>
          <w:szCs w:val="20"/>
        </w:rPr>
      </w:pPr>
      <w:r w:rsidRPr="00DE6C33">
        <w:rPr>
          <w:rFonts w:ascii="Arial" w:hAnsi="Arial" w:cs="Arial"/>
          <w:sz w:val="20"/>
          <w:szCs w:val="20"/>
        </w:rPr>
        <w:t>(полное наименование органа местного самоуправления, осуществляющего перевод помещения), 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14:paraId="1CED4966" w14:textId="77777777" w:rsidR="00DE6C33" w:rsidRPr="00DE6C33" w:rsidRDefault="00DE6C33" w:rsidP="00DE6C33">
      <w:pPr>
        <w:rPr>
          <w:rFonts w:ascii="Arial" w:hAnsi="Arial" w:cs="Arial"/>
          <w:sz w:val="20"/>
          <w:szCs w:val="20"/>
        </w:rPr>
      </w:pPr>
      <w:r w:rsidRPr="00DE6C33">
        <w:rPr>
          <w:rFonts w:ascii="Arial" w:hAnsi="Arial" w:cs="Arial"/>
          <w:sz w:val="20"/>
          <w:szCs w:val="20"/>
        </w:rPr>
        <w:t>__________________________________________________________________</w:t>
      </w:r>
    </w:p>
    <w:p w14:paraId="562586B3" w14:textId="77777777" w:rsidR="00DE6C33" w:rsidRPr="00DE6C33" w:rsidRDefault="00DE6C33" w:rsidP="00DE6C33">
      <w:pPr>
        <w:ind w:firstLine="567"/>
        <w:jc w:val="center"/>
        <w:rPr>
          <w:rFonts w:ascii="Arial" w:hAnsi="Arial" w:cs="Arial"/>
          <w:sz w:val="20"/>
          <w:szCs w:val="20"/>
        </w:rPr>
      </w:pPr>
      <w:r w:rsidRPr="00DE6C33">
        <w:rPr>
          <w:rFonts w:ascii="Arial" w:hAnsi="Arial" w:cs="Arial"/>
          <w:sz w:val="20"/>
          <w:szCs w:val="20"/>
        </w:rPr>
        <w:t>(наименование городского или сельского поселения)</w:t>
      </w:r>
    </w:p>
    <w:p w14:paraId="78AD6727" w14:textId="77777777" w:rsidR="00DE6C33" w:rsidRPr="00DE6C33" w:rsidRDefault="00DE6C33" w:rsidP="00DE6C33">
      <w:pPr>
        <w:rPr>
          <w:rFonts w:ascii="Arial" w:hAnsi="Arial" w:cs="Arial"/>
          <w:sz w:val="20"/>
          <w:szCs w:val="20"/>
        </w:rPr>
      </w:pPr>
      <w:r w:rsidRPr="00DE6C33">
        <w:rPr>
          <w:rFonts w:ascii="Arial" w:hAnsi="Arial" w:cs="Arial"/>
          <w:sz w:val="20"/>
          <w:szCs w:val="20"/>
        </w:rPr>
        <w:t>__________________________________________________________________</w:t>
      </w:r>
    </w:p>
    <w:p w14:paraId="2F5B331D" w14:textId="77777777" w:rsidR="00DE6C33" w:rsidRPr="00DE6C33" w:rsidRDefault="00DE6C33" w:rsidP="00DE6C33">
      <w:pPr>
        <w:rPr>
          <w:rFonts w:ascii="Arial" w:hAnsi="Arial" w:cs="Arial"/>
          <w:sz w:val="20"/>
          <w:szCs w:val="20"/>
        </w:rPr>
      </w:pPr>
      <w:r w:rsidRPr="00DE6C33">
        <w:rPr>
          <w:rFonts w:ascii="Arial" w:hAnsi="Arial" w:cs="Arial"/>
          <w:sz w:val="20"/>
          <w:szCs w:val="20"/>
        </w:rPr>
        <w:t xml:space="preserve"> (наименование улицы, площади, проспекта, бульвара, проезда и т.п.), корпус (владение, строение) дом _____</w:t>
      </w:r>
      <w:proofErr w:type="gramStart"/>
      <w:r w:rsidRPr="00DE6C33">
        <w:rPr>
          <w:rFonts w:ascii="Arial" w:hAnsi="Arial" w:cs="Arial"/>
          <w:sz w:val="20"/>
          <w:szCs w:val="20"/>
        </w:rPr>
        <w:t>_,кв.</w:t>
      </w:r>
      <w:proofErr w:type="gramEnd"/>
      <w:r w:rsidRPr="00DE6C33">
        <w:rPr>
          <w:rFonts w:ascii="Arial" w:hAnsi="Arial" w:cs="Arial"/>
          <w:sz w:val="20"/>
          <w:szCs w:val="20"/>
        </w:rPr>
        <w:t xml:space="preserve"> ______,</w:t>
      </w:r>
      <w:r w:rsidRPr="00DE6C33">
        <w:rPr>
          <w:sz w:val="24"/>
        </w:rPr>
        <w:t xml:space="preserve"> </w:t>
      </w:r>
      <w:r w:rsidRPr="00DE6C33">
        <w:rPr>
          <w:rFonts w:ascii="Arial" w:hAnsi="Arial" w:cs="Arial"/>
          <w:sz w:val="20"/>
          <w:szCs w:val="20"/>
        </w:rPr>
        <w:t>из жилого (нежилого) в нежилое (жилое) в целях использования помещения в качестве</w:t>
      </w:r>
    </w:p>
    <w:p w14:paraId="58C4A165" w14:textId="77777777" w:rsidR="00DE6C33" w:rsidRPr="00DE6C33" w:rsidRDefault="00DE6C33" w:rsidP="00DE6C33">
      <w:pPr>
        <w:ind w:firstLine="567"/>
        <w:rPr>
          <w:rFonts w:ascii="Arial" w:hAnsi="Arial" w:cs="Arial"/>
          <w:sz w:val="20"/>
          <w:szCs w:val="20"/>
        </w:rPr>
      </w:pPr>
      <w:r w:rsidRPr="00DE6C33">
        <w:rPr>
          <w:rFonts w:ascii="Arial" w:hAnsi="Arial" w:cs="Arial"/>
          <w:sz w:val="20"/>
          <w:szCs w:val="20"/>
        </w:rPr>
        <w:t>(ненужное зачеркнуть) _______________________________________________</w:t>
      </w:r>
    </w:p>
    <w:p w14:paraId="0A7092EF" w14:textId="77777777" w:rsidR="00DE6C33" w:rsidRPr="00DE6C33" w:rsidRDefault="00DE6C33" w:rsidP="00DE6C33">
      <w:pPr>
        <w:ind w:firstLine="567"/>
        <w:rPr>
          <w:rFonts w:ascii="Arial" w:hAnsi="Arial" w:cs="Arial"/>
          <w:sz w:val="20"/>
          <w:szCs w:val="20"/>
        </w:rPr>
      </w:pPr>
      <w:r w:rsidRPr="00DE6C33">
        <w:rPr>
          <w:rFonts w:ascii="Arial" w:hAnsi="Arial" w:cs="Arial"/>
          <w:sz w:val="20"/>
          <w:szCs w:val="20"/>
        </w:rPr>
        <w:t>(вид использования помещения в соответствии</w:t>
      </w:r>
    </w:p>
    <w:p w14:paraId="1BC19C3D" w14:textId="77777777" w:rsidR="00DE6C33" w:rsidRPr="00DE6C33" w:rsidRDefault="00DE6C33" w:rsidP="00DE6C33">
      <w:pPr>
        <w:ind w:firstLine="567"/>
        <w:rPr>
          <w:rFonts w:ascii="Arial" w:hAnsi="Arial" w:cs="Arial"/>
          <w:sz w:val="20"/>
          <w:szCs w:val="20"/>
        </w:rPr>
      </w:pPr>
      <w:r w:rsidRPr="00DE6C33">
        <w:rPr>
          <w:rFonts w:ascii="Arial" w:hAnsi="Arial" w:cs="Arial"/>
          <w:sz w:val="20"/>
          <w:szCs w:val="20"/>
        </w:rPr>
        <w:t>с заявлением о переводе)</w:t>
      </w:r>
    </w:p>
    <w:p w14:paraId="6D939996" w14:textId="77777777" w:rsidR="00DE6C33" w:rsidRPr="00DE6C33" w:rsidRDefault="00DE6C33" w:rsidP="00DE6C33">
      <w:pPr>
        <w:rPr>
          <w:rFonts w:ascii="Arial" w:hAnsi="Arial" w:cs="Arial"/>
          <w:sz w:val="20"/>
          <w:szCs w:val="20"/>
        </w:rPr>
      </w:pPr>
      <w:r w:rsidRPr="00DE6C33">
        <w:rPr>
          <w:rFonts w:ascii="Arial" w:hAnsi="Arial" w:cs="Arial"/>
          <w:sz w:val="20"/>
          <w:szCs w:val="20"/>
        </w:rPr>
        <w:t>__________________________________________________________________,</w:t>
      </w:r>
    </w:p>
    <w:p w14:paraId="52780FFE" w14:textId="77777777" w:rsidR="00DE6C33" w:rsidRPr="00DE6C33" w:rsidRDefault="00DE6C33" w:rsidP="00DE6C33">
      <w:pPr>
        <w:rPr>
          <w:rFonts w:ascii="Arial" w:hAnsi="Arial" w:cs="Arial"/>
          <w:sz w:val="20"/>
          <w:szCs w:val="20"/>
        </w:rPr>
      </w:pPr>
      <w:r w:rsidRPr="00DE6C33">
        <w:rPr>
          <w:rFonts w:ascii="Arial" w:hAnsi="Arial" w:cs="Arial"/>
          <w:sz w:val="20"/>
          <w:szCs w:val="20"/>
        </w:rPr>
        <w:t>РЕШИЛ (_________________________________________________________):</w:t>
      </w:r>
    </w:p>
    <w:p w14:paraId="630A70E4" w14:textId="77777777" w:rsidR="00DE6C33" w:rsidRPr="00DE6C33" w:rsidRDefault="00DE6C33" w:rsidP="00DE6C33">
      <w:pPr>
        <w:ind w:firstLine="567"/>
        <w:rPr>
          <w:rFonts w:ascii="Arial" w:hAnsi="Arial" w:cs="Arial"/>
          <w:sz w:val="20"/>
          <w:szCs w:val="20"/>
        </w:rPr>
      </w:pPr>
      <w:r w:rsidRPr="00DE6C33">
        <w:rPr>
          <w:rFonts w:ascii="Arial" w:hAnsi="Arial" w:cs="Arial"/>
          <w:sz w:val="20"/>
          <w:szCs w:val="20"/>
        </w:rPr>
        <w:t>(наименование акта, дата его принятия и номер)</w:t>
      </w:r>
    </w:p>
    <w:p w14:paraId="2299D111" w14:textId="77777777" w:rsidR="00DE6C33" w:rsidRPr="00DE6C33" w:rsidRDefault="00DE6C33" w:rsidP="00DE6C33">
      <w:pPr>
        <w:ind w:firstLine="567"/>
        <w:rPr>
          <w:rFonts w:ascii="Arial" w:hAnsi="Arial" w:cs="Arial"/>
          <w:sz w:val="20"/>
          <w:szCs w:val="20"/>
        </w:rPr>
      </w:pPr>
      <w:r w:rsidRPr="00DE6C33">
        <w:rPr>
          <w:rFonts w:ascii="Arial" w:hAnsi="Arial" w:cs="Arial"/>
          <w:sz w:val="20"/>
          <w:szCs w:val="20"/>
        </w:rPr>
        <w:t>1. Помещение на основании приложенных к заявлению документов:</w:t>
      </w:r>
    </w:p>
    <w:p w14:paraId="01F644C8" w14:textId="77777777" w:rsidR="00DE6C33" w:rsidRPr="00DE6C33" w:rsidRDefault="00DE6C33" w:rsidP="00DE6C33">
      <w:pPr>
        <w:ind w:firstLine="567"/>
        <w:rPr>
          <w:rFonts w:ascii="Arial" w:hAnsi="Arial" w:cs="Arial"/>
          <w:sz w:val="20"/>
          <w:szCs w:val="20"/>
        </w:rPr>
      </w:pPr>
      <w:r w:rsidRPr="00DE6C33">
        <w:rPr>
          <w:rFonts w:ascii="Arial" w:hAnsi="Arial" w:cs="Arial"/>
          <w:sz w:val="20"/>
          <w:szCs w:val="20"/>
        </w:rPr>
        <w:t xml:space="preserve">жилого (нежилого) </w:t>
      </w:r>
      <w:proofErr w:type="gramStart"/>
      <w:r w:rsidRPr="00DE6C33">
        <w:rPr>
          <w:rFonts w:ascii="Arial" w:hAnsi="Arial" w:cs="Arial"/>
          <w:sz w:val="20"/>
          <w:szCs w:val="20"/>
        </w:rPr>
        <w:t>в  нежилое</w:t>
      </w:r>
      <w:proofErr w:type="gramEnd"/>
      <w:r w:rsidRPr="00DE6C33">
        <w:rPr>
          <w:rFonts w:ascii="Arial" w:hAnsi="Arial" w:cs="Arial"/>
          <w:sz w:val="20"/>
          <w:szCs w:val="20"/>
        </w:rPr>
        <w:t xml:space="preserve"> (жилое)</w:t>
      </w:r>
    </w:p>
    <w:p w14:paraId="5FB96AB2" w14:textId="77777777" w:rsidR="00DE6C33" w:rsidRPr="00DE6C33" w:rsidRDefault="00DE6C33" w:rsidP="00DE6C33">
      <w:pPr>
        <w:ind w:firstLine="567"/>
        <w:rPr>
          <w:rFonts w:ascii="Arial" w:hAnsi="Arial" w:cs="Arial"/>
          <w:sz w:val="20"/>
          <w:szCs w:val="20"/>
        </w:rPr>
      </w:pPr>
      <w:r w:rsidRPr="00DE6C33">
        <w:rPr>
          <w:rFonts w:ascii="Arial" w:hAnsi="Arial" w:cs="Arial"/>
          <w:sz w:val="20"/>
          <w:szCs w:val="20"/>
        </w:rPr>
        <w:t>а) перевести из -------------------------------------------------------- без</w:t>
      </w:r>
    </w:p>
    <w:p w14:paraId="673F17CA" w14:textId="77777777" w:rsidR="00DE6C33" w:rsidRPr="00DE6C33" w:rsidRDefault="00DE6C33" w:rsidP="00DE6C33">
      <w:pPr>
        <w:ind w:firstLine="567"/>
        <w:rPr>
          <w:rFonts w:ascii="Arial" w:hAnsi="Arial" w:cs="Arial"/>
          <w:sz w:val="20"/>
          <w:szCs w:val="20"/>
        </w:rPr>
      </w:pPr>
      <w:r w:rsidRPr="00DE6C33">
        <w:rPr>
          <w:rFonts w:ascii="Arial" w:hAnsi="Arial" w:cs="Arial"/>
          <w:sz w:val="20"/>
          <w:szCs w:val="20"/>
        </w:rPr>
        <w:t>(ненужное зачеркнуть) предварительных условий;</w:t>
      </w:r>
    </w:p>
    <w:p w14:paraId="7A808B27" w14:textId="77777777" w:rsidR="00DE6C33" w:rsidRPr="00DE6C33" w:rsidRDefault="00DE6C33" w:rsidP="00DE6C33">
      <w:pPr>
        <w:ind w:firstLine="567"/>
        <w:rPr>
          <w:rFonts w:ascii="Arial" w:hAnsi="Arial" w:cs="Arial"/>
          <w:sz w:val="20"/>
          <w:szCs w:val="20"/>
        </w:rPr>
      </w:pPr>
      <w:r w:rsidRPr="00DE6C33">
        <w:rPr>
          <w:rFonts w:ascii="Arial" w:hAnsi="Arial" w:cs="Arial"/>
          <w:sz w:val="20"/>
          <w:szCs w:val="20"/>
        </w:rPr>
        <w:t>б) перевести из жилого (нежилого) в нежилое (жилое) при условии проведения в установленном порядке следующих видов работ:</w:t>
      </w:r>
    </w:p>
    <w:p w14:paraId="30675127" w14:textId="77777777" w:rsidR="00DE6C33" w:rsidRPr="00DE6C33" w:rsidRDefault="00DE6C33" w:rsidP="00DE6C33">
      <w:pPr>
        <w:rPr>
          <w:rFonts w:ascii="Arial" w:hAnsi="Arial" w:cs="Arial"/>
          <w:sz w:val="20"/>
          <w:szCs w:val="20"/>
        </w:rPr>
      </w:pPr>
      <w:r w:rsidRPr="00DE6C33">
        <w:rPr>
          <w:rFonts w:ascii="Arial" w:hAnsi="Arial" w:cs="Arial"/>
          <w:sz w:val="20"/>
          <w:szCs w:val="20"/>
        </w:rPr>
        <w:t xml:space="preserve"> (перечень работ по переустройству (перепланировке) помещения</w:t>
      </w:r>
    </w:p>
    <w:p w14:paraId="06A113EC" w14:textId="77777777" w:rsidR="00DE6C33" w:rsidRPr="00DE6C33" w:rsidRDefault="00DE6C33" w:rsidP="00DE6C33">
      <w:pPr>
        <w:rPr>
          <w:rFonts w:ascii="Arial" w:hAnsi="Arial" w:cs="Arial"/>
          <w:sz w:val="20"/>
          <w:szCs w:val="20"/>
        </w:rPr>
      </w:pPr>
      <w:r w:rsidRPr="00DE6C33">
        <w:rPr>
          <w:rFonts w:ascii="Arial" w:hAnsi="Arial" w:cs="Arial"/>
          <w:sz w:val="20"/>
          <w:szCs w:val="20"/>
        </w:rPr>
        <w:t>__________________________________________________________________</w:t>
      </w:r>
    </w:p>
    <w:p w14:paraId="6C85F489" w14:textId="77777777" w:rsidR="00DE6C33" w:rsidRPr="00DE6C33" w:rsidRDefault="00DE6C33" w:rsidP="00DE6C33">
      <w:pPr>
        <w:rPr>
          <w:rFonts w:ascii="Arial" w:hAnsi="Arial" w:cs="Arial"/>
          <w:sz w:val="20"/>
          <w:szCs w:val="20"/>
        </w:rPr>
      </w:pPr>
      <w:r w:rsidRPr="00DE6C33">
        <w:rPr>
          <w:rFonts w:ascii="Arial" w:hAnsi="Arial" w:cs="Arial"/>
          <w:sz w:val="20"/>
          <w:szCs w:val="20"/>
        </w:rPr>
        <w:t>или иных необходимых работ по ремонту, реконструкции, реставрации помещения)</w:t>
      </w:r>
    </w:p>
    <w:p w14:paraId="6A0327A0" w14:textId="77777777" w:rsidR="00DE6C33" w:rsidRPr="00DE6C33" w:rsidRDefault="00DE6C33" w:rsidP="00DE6C33">
      <w:pPr>
        <w:rPr>
          <w:rFonts w:ascii="Arial" w:hAnsi="Arial" w:cs="Arial"/>
          <w:sz w:val="20"/>
          <w:szCs w:val="20"/>
        </w:rPr>
      </w:pPr>
      <w:r w:rsidRPr="00DE6C33">
        <w:rPr>
          <w:rFonts w:ascii="Arial" w:hAnsi="Arial" w:cs="Arial"/>
          <w:sz w:val="20"/>
          <w:szCs w:val="20"/>
        </w:rPr>
        <w:t>_________________________________________________________________.</w:t>
      </w:r>
    </w:p>
    <w:p w14:paraId="161408B5" w14:textId="77777777" w:rsidR="00DE6C33" w:rsidRPr="00DE6C33" w:rsidRDefault="00DE6C33" w:rsidP="00DE6C33">
      <w:pPr>
        <w:ind w:firstLine="567"/>
        <w:rPr>
          <w:rFonts w:ascii="Arial" w:hAnsi="Arial" w:cs="Arial"/>
          <w:sz w:val="20"/>
          <w:szCs w:val="20"/>
        </w:rPr>
      </w:pPr>
      <w:r w:rsidRPr="00DE6C33">
        <w:rPr>
          <w:rFonts w:ascii="Arial" w:hAnsi="Arial" w:cs="Arial"/>
          <w:sz w:val="20"/>
          <w:szCs w:val="20"/>
        </w:rPr>
        <w:t xml:space="preserve"> 2. Отказать в переводе указанного помещения из жилого(нежилого) в нежилое(жилое) в связи с________________________________________________________________</w:t>
      </w:r>
    </w:p>
    <w:p w14:paraId="199ECA98" w14:textId="77777777" w:rsidR="00DE6C33" w:rsidRPr="00DE6C33" w:rsidRDefault="00DE6C33" w:rsidP="00DE6C33">
      <w:pPr>
        <w:rPr>
          <w:rFonts w:ascii="Arial" w:hAnsi="Arial" w:cs="Arial"/>
          <w:sz w:val="20"/>
          <w:szCs w:val="20"/>
        </w:rPr>
      </w:pPr>
      <w:r w:rsidRPr="00DE6C33">
        <w:rPr>
          <w:rFonts w:ascii="Arial" w:hAnsi="Arial" w:cs="Arial"/>
          <w:sz w:val="20"/>
          <w:szCs w:val="20"/>
        </w:rPr>
        <w:t>(основание(я), установленное частью 1 статьи 24 Жилищного кодекса Российской Федерации)</w:t>
      </w:r>
    </w:p>
    <w:p w14:paraId="7BCEDD97" w14:textId="77777777" w:rsidR="00DE6C33" w:rsidRPr="00DE6C33" w:rsidRDefault="00DE6C33" w:rsidP="00DE6C33">
      <w:pPr>
        <w:rPr>
          <w:rFonts w:ascii="Arial" w:hAnsi="Arial" w:cs="Arial"/>
          <w:sz w:val="20"/>
          <w:szCs w:val="20"/>
        </w:rPr>
      </w:pPr>
      <w:r w:rsidRPr="00DE6C33">
        <w:rPr>
          <w:rFonts w:ascii="Arial" w:hAnsi="Arial" w:cs="Arial"/>
          <w:sz w:val="20"/>
          <w:szCs w:val="20"/>
        </w:rPr>
        <w:t>__________________________________________________________________</w:t>
      </w:r>
    </w:p>
    <w:p w14:paraId="4A17E8C9" w14:textId="77777777" w:rsidR="00DE6C33" w:rsidRPr="00DE6C33" w:rsidRDefault="00DE6C33" w:rsidP="00DE6C33">
      <w:pPr>
        <w:rPr>
          <w:rFonts w:ascii="Arial" w:hAnsi="Arial" w:cs="Arial"/>
          <w:sz w:val="20"/>
          <w:szCs w:val="20"/>
        </w:rPr>
      </w:pPr>
      <w:r w:rsidRPr="00DE6C33">
        <w:rPr>
          <w:rFonts w:ascii="Arial" w:hAnsi="Arial" w:cs="Arial"/>
          <w:sz w:val="20"/>
          <w:szCs w:val="20"/>
        </w:rPr>
        <w:t xml:space="preserve"> (должность </w:t>
      </w:r>
      <w:proofErr w:type="gramStart"/>
      <w:r w:rsidRPr="00DE6C33">
        <w:rPr>
          <w:rFonts w:ascii="Arial" w:hAnsi="Arial" w:cs="Arial"/>
          <w:sz w:val="20"/>
          <w:szCs w:val="20"/>
        </w:rPr>
        <w:t xml:space="preserve">лица,   </w:t>
      </w:r>
      <w:proofErr w:type="gramEnd"/>
      <w:r w:rsidRPr="00DE6C33">
        <w:rPr>
          <w:rFonts w:ascii="Arial" w:hAnsi="Arial" w:cs="Arial"/>
          <w:sz w:val="20"/>
          <w:szCs w:val="20"/>
        </w:rPr>
        <w:t xml:space="preserve">                   (подпись)      (расшифровка подписи) подписавшего уведомление)</w:t>
      </w:r>
    </w:p>
    <w:p w14:paraId="124A3579" w14:textId="77777777" w:rsidR="00DE6C33" w:rsidRPr="00DE6C33" w:rsidRDefault="00DE6C33" w:rsidP="00DE6C33">
      <w:pPr>
        <w:ind w:firstLine="567"/>
        <w:rPr>
          <w:rFonts w:ascii="Arial" w:hAnsi="Arial" w:cs="Arial"/>
          <w:sz w:val="20"/>
          <w:szCs w:val="20"/>
        </w:rPr>
      </w:pPr>
      <w:proofErr w:type="gramStart"/>
      <w:r w:rsidRPr="00DE6C33">
        <w:rPr>
          <w:rFonts w:ascii="Arial" w:hAnsi="Arial" w:cs="Arial"/>
          <w:sz w:val="20"/>
          <w:szCs w:val="20"/>
        </w:rPr>
        <w:t>"  "</w:t>
      </w:r>
      <w:proofErr w:type="gramEnd"/>
      <w:r w:rsidRPr="00DE6C33">
        <w:rPr>
          <w:rFonts w:ascii="Arial" w:hAnsi="Arial" w:cs="Arial"/>
          <w:sz w:val="20"/>
          <w:szCs w:val="20"/>
        </w:rPr>
        <w:t xml:space="preserve"> ____________ 20____ г.</w:t>
      </w:r>
    </w:p>
    <w:p w14:paraId="43F21D40" w14:textId="2578B8ED" w:rsidR="00DE6C33" w:rsidRPr="00DE6C33" w:rsidRDefault="00DE6C33" w:rsidP="00DE6C33">
      <w:pPr>
        <w:ind w:firstLine="567"/>
        <w:rPr>
          <w:rFonts w:ascii="Arial" w:hAnsi="Arial" w:cs="Arial"/>
          <w:sz w:val="20"/>
          <w:szCs w:val="20"/>
        </w:rPr>
      </w:pPr>
      <w:r w:rsidRPr="00DE6C33">
        <w:rPr>
          <w:rFonts w:ascii="Arial" w:hAnsi="Arial" w:cs="Arial"/>
          <w:sz w:val="20"/>
          <w:szCs w:val="20"/>
        </w:rPr>
        <w:lastRenderedPageBreak/>
        <w:t>М.П.</w:t>
      </w:r>
    </w:p>
    <w:p w14:paraId="3A59063A" w14:textId="77777777" w:rsidR="00DE6C33" w:rsidRPr="00DE6C33" w:rsidRDefault="00DE6C33" w:rsidP="00DE6C33">
      <w:pPr>
        <w:jc w:val="right"/>
        <w:rPr>
          <w:rFonts w:ascii="Arial" w:eastAsia="Calibri" w:hAnsi="Arial" w:cs="Arial"/>
          <w:sz w:val="20"/>
          <w:szCs w:val="20"/>
          <w:lang w:eastAsia="en-US"/>
        </w:rPr>
      </w:pPr>
      <w:r w:rsidRPr="00DE6C33">
        <w:rPr>
          <w:rFonts w:ascii="Arial" w:eastAsia="Calibri" w:hAnsi="Arial" w:cs="Arial"/>
          <w:sz w:val="20"/>
          <w:szCs w:val="20"/>
          <w:lang w:bidi="ru-RU"/>
        </w:rPr>
        <w:t>Приложение № 4</w:t>
      </w:r>
    </w:p>
    <w:p w14:paraId="0450C115" w14:textId="77777777" w:rsidR="00DE6C33" w:rsidRPr="00DE6C33" w:rsidRDefault="00DE6C33" w:rsidP="00DE6C33">
      <w:pPr>
        <w:jc w:val="right"/>
        <w:rPr>
          <w:rFonts w:ascii="Arial" w:eastAsia="Calibri" w:hAnsi="Arial" w:cs="Arial"/>
          <w:sz w:val="20"/>
          <w:szCs w:val="20"/>
          <w:lang w:bidi="ru-RU"/>
        </w:rPr>
      </w:pPr>
      <w:r w:rsidRPr="00DE6C33">
        <w:rPr>
          <w:rFonts w:ascii="Arial" w:eastAsia="Calibri" w:hAnsi="Arial" w:cs="Arial"/>
          <w:sz w:val="20"/>
          <w:szCs w:val="20"/>
          <w:lang w:bidi="ru-RU"/>
        </w:rPr>
        <w:t xml:space="preserve">к настоящему </w:t>
      </w:r>
    </w:p>
    <w:p w14:paraId="290BE639" w14:textId="77777777" w:rsidR="00DE6C33" w:rsidRPr="00DE6C33" w:rsidRDefault="00DE6C33" w:rsidP="00DE6C33">
      <w:pPr>
        <w:jc w:val="right"/>
        <w:rPr>
          <w:rFonts w:ascii="Arial" w:eastAsia="Calibri" w:hAnsi="Arial" w:cs="Arial"/>
          <w:sz w:val="20"/>
          <w:szCs w:val="20"/>
          <w:lang w:eastAsia="en-US"/>
        </w:rPr>
      </w:pPr>
      <w:r w:rsidRPr="00DE6C33">
        <w:rPr>
          <w:rFonts w:ascii="Arial" w:eastAsia="Calibri" w:hAnsi="Arial" w:cs="Arial"/>
          <w:sz w:val="20"/>
          <w:szCs w:val="20"/>
          <w:lang w:bidi="ru-RU"/>
        </w:rPr>
        <w:t>Административному</w:t>
      </w:r>
    </w:p>
    <w:p w14:paraId="488BD6E6" w14:textId="77777777" w:rsidR="00DE6C33" w:rsidRPr="00DE6C33" w:rsidRDefault="00DE6C33" w:rsidP="00DE6C33">
      <w:pPr>
        <w:jc w:val="right"/>
        <w:rPr>
          <w:rFonts w:ascii="Arial" w:eastAsia="Calibri" w:hAnsi="Arial" w:cs="Arial"/>
          <w:sz w:val="20"/>
          <w:szCs w:val="20"/>
          <w:lang w:eastAsia="en-US"/>
        </w:rPr>
      </w:pPr>
      <w:r w:rsidRPr="00DE6C33">
        <w:rPr>
          <w:rFonts w:ascii="Arial" w:eastAsia="Calibri" w:hAnsi="Arial" w:cs="Arial"/>
          <w:sz w:val="20"/>
          <w:szCs w:val="20"/>
          <w:lang w:bidi="ru-RU"/>
        </w:rPr>
        <w:t>регламенту</w:t>
      </w:r>
    </w:p>
    <w:p w14:paraId="5CBCB724" w14:textId="77777777" w:rsidR="00DE6C33" w:rsidRPr="00DE6C33" w:rsidRDefault="00DE6C33" w:rsidP="00DE6C33">
      <w:pPr>
        <w:ind w:firstLine="708"/>
        <w:jc w:val="center"/>
        <w:rPr>
          <w:rFonts w:ascii="Arial" w:eastAsia="Calibri" w:hAnsi="Arial" w:cs="Arial"/>
          <w:b/>
          <w:sz w:val="20"/>
          <w:szCs w:val="20"/>
          <w:lang w:eastAsia="en-US"/>
        </w:rPr>
      </w:pPr>
      <w:r w:rsidRPr="00DE6C33">
        <w:rPr>
          <w:rFonts w:ascii="Arial" w:eastAsia="Calibri" w:hAnsi="Arial" w:cs="Arial"/>
          <w:b/>
          <w:sz w:val="20"/>
          <w:szCs w:val="20"/>
          <w:lang w:eastAsia="en-US"/>
        </w:rPr>
        <w:t>Форма решения об отказе в приёме и регистрации документов</w:t>
      </w:r>
    </w:p>
    <w:p w14:paraId="52D537D6" w14:textId="4BF4B38D" w:rsidR="00DE6C33" w:rsidRPr="00DE6C33" w:rsidRDefault="00DE6C33" w:rsidP="00087F76">
      <w:pPr>
        <w:jc w:val="left"/>
        <w:rPr>
          <w:rFonts w:ascii="Arial" w:eastAsia="Calibri" w:hAnsi="Arial" w:cs="Arial"/>
          <w:sz w:val="20"/>
          <w:szCs w:val="20"/>
          <w:lang w:eastAsia="en-US"/>
        </w:rPr>
      </w:pPr>
      <w:r w:rsidRPr="00DE6C33">
        <w:rPr>
          <w:rFonts w:ascii="Arial" w:eastAsia="Calibri" w:hAnsi="Arial" w:cs="Arial"/>
          <w:b/>
          <w:sz w:val="20"/>
          <w:szCs w:val="20"/>
          <w:lang w:eastAsia="en-US"/>
        </w:rPr>
        <w:t>__________________________________________________________________</w:t>
      </w:r>
      <w:r w:rsidRPr="00DE6C33">
        <w:rPr>
          <w:rFonts w:ascii="Arial" w:eastAsia="Calibri" w:hAnsi="Arial" w:cs="Arial"/>
          <w:sz w:val="20"/>
          <w:szCs w:val="20"/>
          <w:lang w:eastAsia="en-US"/>
        </w:rPr>
        <w:t>Наименование органа, уполномоченного на предоставление услуги</w:t>
      </w:r>
    </w:p>
    <w:p w14:paraId="20627EED" w14:textId="77777777" w:rsidR="00DE6C33" w:rsidRPr="00DE6C33" w:rsidRDefault="00DE6C33" w:rsidP="00DE6C33">
      <w:pPr>
        <w:jc w:val="right"/>
        <w:rPr>
          <w:rFonts w:ascii="Arial" w:eastAsia="Calibri" w:hAnsi="Arial" w:cs="Arial"/>
          <w:sz w:val="20"/>
          <w:szCs w:val="20"/>
          <w:lang w:eastAsia="en-US"/>
        </w:rPr>
      </w:pPr>
      <w:r w:rsidRPr="00DE6C33">
        <w:rPr>
          <w:rFonts w:ascii="Arial" w:eastAsia="Calibri" w:hAnsi="Arial" w:cs="Arial"/>
          <w:sz w:val="20"/>
          <w:szCs w:val="20"/>
          <w:lang w:eastAsia="en-US"/>
        </w:rPr>
        <w:t>Кому: ________________________________</w:t>
      </w:r>
    </w:p>
    <w:p w14:paraId="7DAC0643" w14:textId="77777777" w:rsidR="00DE6C33" w:rsidRPr="00DE6C33" w:rsidRDefault="00DE6C33" w:rsidP="00DE6C33">
      <w:pPr>
        <w:jc w:val="right"/>
        <w:rPr>
          <w:rFonts w:ascii="Arial" w:eastAsia="Calibri" w:hAnsi="Arial" w:cs="Arial"/>
          <w:sz w:val="20"/>
          <w:szCs w:val="20"/>
          <w:lang w:eastAsia="en-US"/>
        </w:rPr>
      </w:pPr>
      <w:r w:rsidRPr="00DE6C33">
        <w:rPr>
          <w:rFonts w:ascii="Arial" w:eastAsia="Calibri" w:hAnsi="Arial" w:cs="Arial"/>
          <w:sz w:val="20"/>
          <w:szCs w:val="20"/>
          <w:lang w:eastAsia="en-US"/>
        </w:rPr>
        <w:t>Контактные данные: ___________________</w:t>
      </w:r>
    </w:p>
    <w:p w14:paraId="4B793312" w14:textId="77777777" w:rsidR="00DE6C33" w:rsidRPr="00DE6C33" w:rsidRDefault="00DE6C33" w:rsidP="00DE6C33">
      <w:pPr>
        <w:jc w:val="right"/>
        <w:rPr>
          <w:rFonts w:ascii="Arial" w:eastAsia="Calibri" w:hAnsi="Arial" w:cs="Arial"/>
          <w:sz w:val="20"/>
          <w:szCs w:val="20"/>
          <w:lang w:eastAsia="en-US"/>
        </w:rPr>
      </w:pPr>
      <w:r w:rsidRPr="00DE6C33">
        <w:rPr>
          <w:rFonts w:ascii="Arial" w:eastAsia="Calibri" w:hAnsi="Arial" w:cs="Arial"/>
          <w:sz w:val="20"/>
          <w:szCs w:val="20"/>
          <w:lang w:eastAsia="en-US"/>
        </w:rPr>
        <w:t>_____________________________________</w:t>
      </w:r>
    </w:p>
    <w:p w14:paraId="03A927C3" w14:textId="77777777" w:rsidR="00DE6C33" w:rsidRPr="00DE6C33" w:rsidRDefault="00DE6C33" w:rsidP="00DE6C33">
      <w:pPr>
        <w:jc w:val="center"/>
        <w:rPr>
          <w:rFonts w:ascii="Arial" w:eastAsia="Calibri" w:hAnsi="Arial" w:cs="Arial"/>
          <w:b/>
          <w:sz w:val="20"/>
          <w:szCs w:val="20"/>
          <w:lang w:eastAsia="en-US"/>
        </w:rPr>
      </w:pPr>
      <w:r w:rsidRPr="00DE6C33">
        <w:rPr>
          <w:rFonts w:ascii="Arial" w:eastAsia="Calibri" w:hAnsi="Arial" w:cs="Arial"/>
          <w:b/>
          <w:sz w:val="20"/>
          <w:szCs w:val="20"/>
          <w:lang w:eastAsia="en-US"/>
        </w:rPr>
        <w:t>Решение об отказе в приёме и регистрации документов, необходимых для предоставления муниципальной услуги</w:t>
      </w:r>
    </w:p>
    <w:p w14:paraId="0E12E34C"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от _____________ 20__ г.</w:t>
      </w:r>
      <w:r w:rsidRPr="00DE6C33">
        <w:rPr>
          <w:rFonts w:ascii="Arial" w:eastAsia="Calibri" w:hAnsi="Arial" w:cs="Arial"/>
          <w:sz w:val="20"/>
          <w:szCs w:val="20"/>
          <w:lang w:eastAsia="en-US"/>
        </w:rPr>
        <w:tab/>
        <w:t xml:space="preserve">                                                                 №_____ </w:t>
      </w:r>
      <w:r w:rsidRPr="00DE6C33">
        <w:rPr>
          <w:rFonts w:ascii="Arial" w:eastAsia="Calibri" w:hAnsi="Arial" w:cs="Arial"/>
          <w:sz w:val="20"/>
          <w:szCs w:val="20"/>
          <w:lang w:eastAsia="en-US"/>
        </w:rPr>
        <w:tab/>
      </w:r>
    </w:p>
    <w:p w14:paraId="63ADFC41" w14:textId="77777777" w:rsidR="00DE6C33" w:rsidRPr="00DE6C33" w:rsidRDefault="00DE6C33" w:rsidP="00DE6C33">
      <w:pPr>
        <w:ind w:firstLine="708"/>
        <w:rPr>
          <w:rFonts w:ascii="Arial" w:eastAsia="Calibri" w:hAnsi="Arial" w:cs="Arial"/>
          <w:sz w:val="20"/>
          <w:szCs w:val="20"/>
          <w:lang w:eastAsia="en-US"/>
        </w:rPr>
      </w:pPr>
      <w:r w:rsidRPr="00DE6C33">
        <w:rPr>
          <w:rFonts w:ascii="Arial" w:eastAsia="Calibri" w:hAnsi="Arial" w:cs="Arial"/>
          <w:sz w:val="20"/>
          <w:szCs w:val="20"/>
          <w:lang w:eastAsia="en-US"/>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14:paraId="24B3385C" w14:textId="77777777" w:rsidR="00DE6C33" w:rsidRPr="00DE6C33" w:rsidRDefault="00DE6C33" w:rsidP="00DE6C33">
      <w:pPr>
        <w:rPr>
          <w:rFonts w:ascii="Arial" w:eastAsia="Calibri" w:hAnsi="Arial" w:cs="Arial"/>
          <w:sz w:val="20"/>
          <w:szCs w:val="20"/>
          <w:lang w:eastAsia="en-US"/>
        </w:rPr>
      </w:pPr>
      <w:r w:rsidRPr="00DE6C33">
        <w:rPr>
          <w:rFonts w:ascii="Arial" w:eastAsia="Calibri" w:hAnsi="Arial" w:cs="Arial"/>
          <w:sz w:val="20"/>
          <w:szCs w:val="20"/>
          <w:lang w:eastAsia="en-US"/>
        </w:rPr>
        <w:t>___________________________________________________________________________________________________________________________________ .</w:t>
      </w:r>
    </w:p>
    <w:p w14:paraId="0A85E6BC" w14:textId="77777777" w:rsidR="00DE6C33" w:rsidRPr="00DE6C33" w:rsidRDefault="00DE6C33" w:rsidP="00DE6C33">
      <w:pPr>
        <w:ind w:firstLine="708"/>
        <w:jc w:val="left"/>
        <w:rPr>
          <w:rFonts w:ascii="Arial" w:eastAsia="Calibri" w:hAnsi="Arial" w:cs="Arial"/>
          <w:sz w:val="20"/>
          <w:szCs w:val="20"/>
          <w:lang w:eastAsia="en-US"/>
        </w:rPr>
      </w:pPr>
      <w:r w:rsidRPr="00DE6C33">
        <w:rPr>
          <w:rFonts w:ascii="Arial" w:eastAsia="Calibri" w:hAnsi="Arial" w:cs="Arial"/>
          <w:sz w:val="20"/>
          <w:szCs w:val="20"/>
          <w:lang w:eastAsia="en-US"/>
        </w:rPr>
        <w:t>Дополнительно информируем: __________________________________ ________________________________________________________________</w:t>
      </w:r>
      <w:proofErr w:type="gramStart"/>
      <w:r w:rsidRPr="00DE6C33">
        <w:rPr>
          <w:rFonts w:ascii="Arial" w:eastAsia="Calibri" w:hAnsi="Arial" w:cs="Arial"/>
          <w:sz w:val="20"/>
          <w:szCs w:val="20"/>
          <w:lang w:eastAsia="en-US"/>
        </w:rPr>
        <w:t>_ .</w:t>
      </w:r>
      <w:proofErr w:type="gramEnd"/>
      <w:r w:rsidRPr="00DE6C33">
        <w:rPr>
          <w:rFonts w:ascii="Arial" w:eastAsia="Calibri" w:hAnsi="Arial" w:cs="Arial"/>
          <w:sz w:val="20"/>
          <w:szCs w:val="20"/>
          <w:lang w:eastAsia="en-US"/>
        </w:rPr>
        <w:t xml:space="preserve"> </w:t>
      </w:r>
    </w:p>
    <w:p w14:paraId="4226F570" w14:textId="77777777" w:rsidR="00DE6C33" w:rsidRPr="00DE6C33" w:rsidRDefault="00DE6C33" w:rsidP="00DE6C33">
      <w:pPr>
        <w:ind w:firstLine="708"/>
        <w:rPr>
          <w:rFonts w:ascii="Arial" w:eastAsia="Calibri" w:hAnsi="Arial" w:cs="Arial"/>
          <w:sz w:val="20"/>
          <w:szCs w:val="20"/>
          <w:lang w:eastAsia="en-US"/>
        </w:rPr>
      </w:pPr>
      <w:r w:rsidRPr="00DE6C33">
        <w:rPr>
          <w:rFonts w:ascii="Arial" w:eastAsia="Calibri" w:hAnsi="Arial" w:cs="Arial"/>
          <w:sz w:val="20"/>
          <w:szCs w:val="20"/>
          <w:lang w:eastAsia="en-US"/>
        </w:rPr>
        <w:t xml:space="preserve">Вы вправе повторно обратиться в уполномоченный орган с заявлением после устранения указанных нарушений. </w:t>
      </w:r>
    </w:p>
    <w:p w14:paraId="6BA2A459" w14:textId="77777777" w:rsidR="00DE6C33" w:rsidRPr="00DE6C33" w:rsidRDefault="00DE6C33" w:rsidP="00DE6C33">
      <w:pPr>
        <w:ind w:firstLine="708"/>
        <w:rPr>
          <w:rFonts w:ascii="Arial" w:eastAsia="Calibri" w:hAnsi="Arial" w:cs="Arial"/>
          <w:sz w:val="20"/>
          <w:szCs w:val="20"/>
          <w:lang w:eastAsia="en-US"/>
        </w:rPr>
      </w:pPr>
      <w:r w:rsidRPr="00DE6C33">
        <w:rPr>
          <w:rFonts w:ascii="Arial" w:eastAsia="Calibri" w:hAnsi="Arial" w:cs="Arial"/>
          <w:sz w:val="20"/>
          <w:szCs w:val="20"/>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14:paraId="4D0129BE" w14:textId="6B987F7E" w:rsidR="00DE6C33" w:rsidRPr="00DE6C33" w:rsidRDefault="00DE6C33" w:rsidP="00087F76">
      <w:pPr>
        <w:ind w:firstLine="567"/>
        <w:jc w:val="center"/>
        <w:rPr>
          <w:rFonts w:ascii="Arial" w:hAnsi="Arial" w:cs="Arial"/>
          <w:sz w:val="20"/>
          <w:szCs w:val="20"/>
          <w:lang w:bidi="ru-RU"/>
        </w:rPr>
      </w:pPr>
      <w:r w:rsidRPr="00DE6C33">
        <w:rPr>
          <w:rFonts w:ascii="Arial" w:hAnsi="Arial" w:cs="Arial"/>
          <w:sz w:val="20"/>
          <w:szCs w:val="20"/>
        </w:rPr>
        <w:t>_____________________________________________________________</w:t>
      </w:r>
      <w:r w:rsidRPr="00DE6C33">
        <w:rPr>
          <w:rFonts w:ascii="Arial" w:hAnsi="Arial" w:cs="Arial"/>
          <w:sz w:val="20"/>
          <w:szCs w:val="20"/>
        </w:rPr>
        <w:br/>
      </w:r>
      <w:r w:rsidRPr="00DE6C33">
        <w:rPr>
          <w:rFonts w:ascii="Arial" w:hAnsi="Arial" w:cs="Arial"/>
          <w:sz w:val="20"/>
          <w:szCs w:val="20"/>
          <w:lang w:bidi="ru-RU"/>
        </w:rPr>
        <w:t>Должность сотрудника, принявшего решение____________________</w:t>
      </w:r>
      <w:r w:rsidRPr="00DE6C33">
        <w:rPr>
          <w:rFonts w:ascii="Arial" w:hAnsi="Arial" w:cs="Arial"/>
          <w:sz w:val="20"/>
          <w:szCs w:val="20"/>
          <w:lang w:bidi="ru-RU"/>
        </w:rPr>
        <w:tab/>
      </w:r>
      <w:r w:rsidRPr="00DE6C33">
        <w:rPr>
          <w:rFonts w:ascii="Arial" w:hAnsi="Arial" w:cs="Arial"/>
          <w:sz w:val="20"/>
          <w:szCs w:val="20"/>
          <w:lang w:bidi="ru-RU"/>
        </w:rPr>
        <w:tab/>
      </w:r>
      <w:r w:rsidRPr="00DE6C33">
        <w:rPr>
          <w:rFonts w:ascii="Arial" w:hAnsi="Arial" w:cs="Arial"/>
          <w:sz w:val="20"/>
          <w:szCs w:val="20"/>
          <w:lang w:bidi="ru-RU"/>
        </w:rPr>
        <w:tab/>
        <w:t>________________________________________________________</w:t>
      </w:r>
      <w:r w:rsidRPr="00DE6C33">
        <w:rPr>
          <w:rFonts w:ascii="Arial" w:hAnsi="Arial" w:cs="Arial"/>
          <w:sz w:val="20"/>
          <w:szCs w:val="20"/>
          <w:lang w:bidi="ru-RU"/>
        </w:rPr>
        <w:br/>
        <w:t xml:space="preserve">          Подпись</w:t>
      </w:r>
      <w:r w:rsidRPr="00DE6C33">
        <w:rPr>
          <w:rFonts w:ascii="Arial" w:hAnsi="Arial" w:cs="Arial"/>
          <w:sz w:val="20"/>
          <w:szCs w:val="20"/>
          <w:lang w:bidi="ru-RU"/>
        </w:rPr>
        <w:tab/>
      </w:r>
      <w:r w:rsidRPr="00DE6C33">
        <w:rPr>
          <w:rFonts w:ascii="Arial" w:hAnsi="Arial" w:cs="Arial"/>
          <w:sz w:val="20"/>
          <w:szCs w:val="20"/>
          <w:lang w:bidi="ru-RU"/>
        </w:rPr>
        <w:tab/>
      </w:r>
      <w:r w:rsidRPr="00DE6C33">
        <w:rPr>
          <w:rFonts w:ascii="Arial" w:hAnsi="Arial" w:cs="Arial"/>
          <w:sz w:val="20"/>
          <w:szCs w:val="20"/>
          <w:lang w:bidi="ru-RU"/>
        </w:rPr>
        <w:tab/>
      </w:r>
      <w:r w:rsidRPr="00DE6C33">
        <w:rPr>
          <w:rFonts w:ascii="Arial" w:hAnsi="Arial" w:cs="Arial"/>
          <w:sz w:val="20"/>
          <w:szCs w:val="20"/>
          <w:lang w:bidi="ru-RU"/>
        </w:rPr>
        <w:tab/>
      </w:r>
      <w:r w:rsidRPr="00DE6C33">
        <w:rPr>
          <w:rFonts w:ascii="Arial" w:hAnsi="Arial" w:cs="Arial"/>
          <w:sz w:val="20"/>
          <w:szCs w:val="20"/>
          <w:lang w:bidi="ru-RU"/>
        </w:rPr>
        <w:tab/>
      </w:r>
      <w:r w:rsidRPr="00DE6C33">
        <w:rPr>
          <w:rFonts w:ascii="Arial" w:hAnsi="Arial" w:cs="Arial"/>
          <w:sz w:val="20"/>
          <w:szCs w:val="20"/>
          <w:lang w:bidi="ru-RU"/>
        </w:rPr>
        <w:tab/>
      </w:r>
      <w:r w:rsidRPr="00DE6C33">
        <w:rPr>
          <w:rFonts w:ascii="Arial" w:hAnsi="Arial" w:cs="Arial"/>
          <w:sz w:val="20"/>
          <w:szCs w:val="20"/>
          <w:lang w:bidi="ru-RU"/>
        </w:rPr>
        <w:tab/>
        <w:t>Расшифровка подписи  Ф.И.О.</w:t>
      </w:r>
    </w:p>
    <w:p w14:paraId="40AB3757" w14:textId="77777777" w:rsidR="00DE6C33" w:rsidRPr="00DE6C33" w:rsidRDefault="00DE6C33" w:rsidP="00DE6C33">
      <w:pPr>
        <w:ind w:left="4536"/>
        <w:jc w:val="right"/>
        <w:rPr>
          <w:sz w:val="20"/>
          <w:szCs w:val="20"/>
        </w:rPr>
      </w:pPr>
    </w:p>
    <w:p w14:paraId="52AF7FF2" w14:textId="77777777" w:rsidR="00DE6C33" w:rsidRPr="00DE6C33" w:rsidRDefault="00DE6C33" w:rsidP="00DE6C33">
      <w:pPr>
        <w:widowControl w:val="0"/>
        <w:tabs>
          <w:tab w:val="left" w:pos="9639"/>
        </w:tabs>
        <w:autoSpaceDE w:val="0"/>
        <w:autoSpaceDN w:val="0"/>
        <w:adjustRightInd w:val="0"/>
        <w:ind w:firstLine="567"/>
        <w:jc w:val="center"/>
        <w:rPr>
          <w:rFonts w:ascii="Arial" w:hAnsi="Arial" w:cs="Arial"/>
          <w:b/>
          <w:color w:val="000000"/>
          <w:sz w:val="20"/>
          <w:szCs w:val="20"/>
        </w:rPr>
      </w:pPr>
      <w:bookmarkStart w:id="27" w:name="_Hlk158881320"/>
      <w:r w:rsidRPr="00DE6C33">
        <w:rPr>
          <w:rFonts w:ascii="Arial" w:hAnsi="Arial" w:cs="Arial"/>
          <w:b/>
          <w:color w:val="000000"/>
          <w:sz w:val="20"/>
          <w:szCs w:val="20"/>
        </w:rPr>
        <w:t>РОССИЙСКАЯ ФЕДЕРАЦИЯ</w:t>
      </w:r>
    </w:p>
    <w:p w14:paraId="31CC4D31" w14:textId="77777777" w:rsidR="00DE6C33" w:rsidRPr="00DE6C33" w:rsidRDefault="00DE6C33" w:rsidP="00DE6C33">
      <w:pPr>
        <w:widowControl w:val="0"/>
        <w:tabs>
          <w:tab w:val="left" w:pos="9639"/>
        </w:tabs>
        <w:autoSpaceDE w:val="0"/>
        <w:autoSpaceDN w:val="0"/>
        <w:adjustRightInd w:val="0"/>
        <w:ind w:firstLine="567"/>
        <w:jc w:val="center"/>
        <w:rPr>
          <w:rFonts w:ascii="Arial" w:hAnsi="Arial" w:cs="Arial"/>
          <w:b/>
          <w:color w:val="000000"/>
          <w:sz w:val="20"/>
          <w:szCs w:val="20"/>
        </w:rPr>
      </w:pPr>
      <w:r w:rsidRPr="00DE6C33">
        <w:rPr>
          <w:rFonts w:ascii="Arial" w:hAnsi="Arial" w:cs="Arial"/>
          <w:b/>
          <w:color w:val="000000"/>
          <w:sz w:val="20"/>
          <w:szCs w:val="20"/>
        </w:rPr>
        <w:t xml:space="preserve">АДМИНИСТРАЦИЯ </w:t>
      </w:r>
    </w:p>
    <w:p w14:paraId="05BA2852" w14:textId="77777777" w:rsidR="00DE6C33" w:rsidRPr="00DE6C33" w:rsidRDefault="00DE6C33" w:rsidP="00DE6C33">
      <w:pPr>
        <w:widowControl w:val="0"/>
        <w:tabs>
          <w:tab w:val="left" w:pos="9639"/>
        </w:tabs>
        <w:autoSpaceDE w:val="0"/>
        <w:autoSpaceDN w:val="0"/>
        <w:adjustRightInd w:val="0"/>
        <w:ind w:firstLine="567"/>
        <w:jc w:val="center"/>
        <w:rPr>
          <w:rFonts w:ascii="Arial" w:hAnsi="Arial" w:cs="Arial"/>
          <w:b/>
          <w:color w:val="000000"/>
          <w:sz w:val="20"/>
          <w:szCs w:val="20"/>
        </w:rPr>
      </w:pPr>
      <w:r w:rsidRPr="00DE6C33">
        <w:rPr>
          <w:rFonts w:ascii="Arial" w:hAnsi="Arial" w:cs="Arial"/>
          <w:b/>
          <w:color w:val="000000"/>
          <w:sz w:val="20"/>
          <w:szCs w:val="20"/>
        </w:rPr>
        <w:t>КАЛАЧЕЕВСКОГО СЕЛЬСКОГО ПОСЕЛЕНИЯ</w:t>
      </w:r>
    </w:p>
    <w:p w14:paraId="51A98B42" w14:textId="77777777" w:rsidR="00DE6C33" w:rsidRPr="00DE6C33" w:rsidRDefault="00DE6C33" w:rsidP="00DE6C33">
      <w:pPr>
        <w:widowControl w:val="0"/>
        <w:tabs>
          <w:tab w:val="left" w:pos="9639"/>
        </w:tabs>
        <w:autoSpaceDE w:val="0"/>
        <w:autoSpaceDN w:val="0"/>
        <w:adjustRightInd w:val="0"/>
        <w:ind w:firstLine="567"/>
        <w:jc w:val="center"/>
        <w:rPr>
          <w:rFonts w:ascii="Arial" w:hAnsi="Arial" w:cs="Arial"/>
          <w:b/>
          <w:color w:val="000000"/>
          <w:sz w:val="20"/>
          <w:szCs w:val="20"/>
        </w:rPr>
      </w:pPr>
      <w:r w:rsidRPr="00DE6C33">
        <w:rPr>
          <w:rFonts w:ascii="Arial" w:hAnsi="Arial" w:cs="Arial"/>
          <w:b/>
          <w:color w:val="000000"/>
          <w:sz w:val="20"/>
          <w:szCs w:val="20"/>
        </w:rPr>
        <w:t>КАЛАЧЕЕВСКОГО МУНИЦИПАЛЬНОГО РАЙОНА</w:t>
      </w:r>
    </w:p>
    <w:p w14:paraId="70504907" w14:textId="77777777" w:rsidR="00DE6C33" w:rsidRPr="00DE6C33" w:rsidRDefault="00DE6C33" w:rsidP="00DE6C33">
      <w:pPr>
        <w:widowControl w:val="0"/>
        <w:tabs>
          <w:tab w:val="left" w:pos="9639"/>
        </w:tabs>
        <w:autoSpaceDE w:val="0"/>
        <w:autoSpaceDN w:val="0"/>
        <w:adjustRightInd w:val="0"/>
        <w:ind w:firstLine="567"/>
        <w:jc w:val="center"/>
        <w:rPr>
          <w:rFonts w:ascii="Arial" w:hAnsi="Arial" w:cs="Arial"/>
          <w:b/>
          <w:color w:val="000000"/>
          <w:sz w:val="20"/>
          <w:szCs w:val="20"/>
        </w:rPr>
      </w:pPr>
      <w:r w:rsidRPr="00DE6C33">
        <w:rPr>
          <w:rFonts w:ascii="Arial" w:hAnsi="Arial" w:cs="Arial"/>
          <w:b/>
          <w:color w:val="000000"/>
          <w:sz w:val="20"/>
          <w:szCs w:val="20"/>
        </w:rPr>
        <w:t>ВОРОНЕЖСКОЙ ОБЛАСТИ</w:t>
      </w:r>
    </w:p>
    <w:p w14:paraId="530E7A84" w14:textId="77777777" w:rsidR="00DE6C33" w:rsidRPr="00DE6C33" w:rsidRDefault="00DE6C33" w:rsidP="00DE6C33">
      <w:pPr>
        <w:widowControl w:val="0"/>
        <w:tabs>
          <w:tab w:val="left" w:pos="9639"/>
        </w:tabs>
        <w:autoSpaceDE w:val="0"/>
        <w:autoSpaceDN w:val="0"/>
        <w:adjustRightInd w:val="0"/>
        <w:ind w:firstLine="567"/>
        <w:jc w:val="center"/>
        <w:rPr>
          <w:rFonts w:ascii="Arial" w:hAnsi="Arial" w:cs="Arial"/>
          <w:b/>
          <w:color w:val="000000"/>
          <w:sz w:val="20"/>
          <w:szCs w:val="20"/>
        </w:rPr>
      </w:pPr>
      <w:r w:rsidRPr="00DE6C33">
        <w:rPr>
          <w:rFonts w:ascii="Arial" w:hAnsi="Arial" w:cs="Arial"/>
          <w:b/>
          <w:color w:val="000000"/>
          <w:sz w:val="20"/>
          <w:szCs w:val="20"/>
        </w:rPr>
        <w:t>ПОСТАНОВЛЕНИЕ</w:t>
      </w:r>
    </w:p>
    <w:p w14:paraId="6D7F0639" w14:textId="77777777" w:rsidR="00DE6C33" w:rsidRPr="00DE6C33" w:rsidRDefault="00DE6C33" w:rsidP="00DE6C33">
      <w:pPr>
        <w:widowControl w:val="0"/>
        <w:tabs>
          <w:tab w:val="left" w:pos="9639"/>
        </w:tabs>
        <w:autoSpaceDE w:val="0"/>
        <w:autoSpaceDN w:val="0"/>
        <w:adjustRightInd w:val="0"/>
        <w:rPr>
          <w:rFonts w:ascii="Arial" w:hAnsi="Arial" w:cs="Arial"/>
          <w:color w:val="000000"/>
          <w:sz w:val="20"/>
          <w:szCs w:val="20"/>
        </w:rPr>
      </w:pPr>
      <w:r w:rsidRPr="00DE6C33">
        <w:rPr>
          <w:rFonts w:ascii="Arial" w:hAnsi="Arial" w:cs="Arial"/>
          <w:color w:val="000000"/>
          <w:sz w:val="20"/>
          <w:szCs w:val="20"/>
        </w:rPr>
        <w:t>от «26» февраля 2024 г. № 16</w:t>
      </w:r>
    </w:p>
    <w:p w14:paraId="3D1EA49B" w14:textId="77777777" w:rsidR="00DE6C33" w:rsidRPr="00DE6C33" w:rsidRDefault="00DE6C33" w:rsidP="00DE6C33">
      <w:pPr>
        <w:widowControl w:val="0"/>
        <w:tabs>
          <w:tab w:val="left" w:pos="9639"/>
        </w:tabs>
        <w:autoSpaceDE w:val="0"/>
        <w:autoSpaceDN w:val="0"/>
        <w:adjustRightInd w:val="0"/>
        <w:rPr>
          <w:rFonts w:ascii="Arial" w:hAnsi="Arial" w:cs="Arial"/>
          <w:color w:val="000000"/>
          <w:sz w:val="20"/>
          <w:szCs w:val="20"/>
        </w:rPr>
      </w:pPr>
      <w:r w:rsidRPr="00DE6C33">
        <w:rPr>
          <w:rFonts w:ascii="Arial" w:hAnsi="Arial" w:cs="Arial"/>
          <w:color w:val="000000"/>
          <w:sz w:val="20"/>
          <w:szCs w:val="20"/>
        </w:rPr>
        <w:t xml:space="preserve">п. Калачеевский </w:t>
      </w:r>
    </w:p>
    <w:p w14:paraId="5B9D975D" w14:textId="77777777" w:rsidR="00DE6C33" w:rsidRPr="00DE6C33" w:rsidRDefault="00DE6C33" w:rsidP="00DE6C33">
      <w:pPr>
        <w:jc w:val="center"/>
        <w:rPr>
          <w:rFonts w:ascii="Arial" w:hAnsi="Arial" w:cs="Arial"/>
          <w:b/>
          <w:sz w:val="20"/>
          <w:szCs w:val="20"/>
        </w:rPr>
      </w:pPr>
      <w:r w:rsidRPr="00DE6C33">
        <w:rPr>
          <w:rFonts w:ascii="Arial" w:hAnsi="Arial" w:cs="Arial"/>
          <w:b/>
          <w:sz w:val="20"/>
          <w:szCs w:val="20"/>
        </w:rPr>
        <w:t>О признании утратившими силу постановлений администрации Калачеевского сельского поселения Калачеевского муниципального района Воронежской области</w:t>
      </w:r>
    </w:p>
    <w:p w14:paraId="47C4A872" w14:textId="77777777" w:rsidR="00DE6C33" w:rsidRPr="00DE6C33" w:rsidRDefault="00DE6C33" w:rsidP="00DE6C33">
      <w:pPr>
        <w:ind w:firstLine="708"/>
        <w:rPr>
          <w:rFonts w:ascii="Arial" w:hAnsi="Arial" w:cs="Arial"/>
          <w:sz w:val="20"/>
          <w:szCs w:val="20"/>
        </w:rPr>
      </w:pPr>
      <w:r w:rsidRPr="00DE6C33">
        <w:rPr>
          <w:rFonts w:ascii="Arial" w:hAnsi="Arial" w:cs="Arial"/>
          <w:sz w:val="20"/>
          <w:szCs w:val="20"/>
        </w:rPr>
        <w:t>В соответствии с Федеральными законами от 06.10.2003 г. № 131-ФЗ «Об общих принципах организации местного самоуправления в Российской Федерации», 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w:t>
      </w:r>
    </w:p>
    <w:p w14:paraId="5E7EF933" w14:textId="77777777" w:rsidR="00DE6C33" w:rsidRPr="00DE6C33" w:rsidRDefault="00DE6C33" w:rsidP="00DE6C33">
      <w:pPr>
        <w:tabs>
          <w:tab w:val="left" w:pos="9639"/>
        </w:tabs>
        <w:ind w:firstLine="709"/>
        <w:rPr>
          <w:rFonts w:ascii="Arial" w:hAnsi="Arial" w:cs="Arial"/>
          <w:sz w:val="20"/>
          <w:szCs w:val="20"/>
        </w:rPr>
      </w:pPr>
      <w:r w:rsidRPr="00DE6C33">
        <w:rPr>
          <w:rFonts w:ascii="Arial" w:hAnsi="Arial" w:cs="Arial"/>
          <w:sz w:val="20"/>
          <w:szCs w:val="20"/>
        </w:rPr>
        <w:t>п о с т а н о в л я е т:</w:t>
      </w:r>
    </w:p>
    <w:p w14:paraId="482B06EC" w14:textId="77777777" w:rsidR="00DE6C33" w:rsidRPr="00DE6C33" w:rsidRDefault="00DE6C33" w:rsidP="00DE6C33">
      <w:pPr>
        <w:ind w:firstLine="708"/>
        <w:outlineLvl w:val="0"/>
        <w:rPr>
          <w:rFonts w:ascii="Arial" w:hAnsi="Arial" w:cs="Arial"/>
          <w:sz w:val="20"/>
          <w:szCs w:val="20"/>
        </w:rPr>
      </w:pPr>
      <w:r w:rsidRPr="00DE6C33">
        <w:rPr>
          <w:rFonts w:ascii="Arial" w:hAnsi="Arial" w:cs="Arial"/>
          <w:sz w:val="20"/>
          <w:szCs w:val="20"/>
        </w:rPr>
        <w:t>1. Признать утратившими силу следующие постановления администрации Калачеевского сельского поселения Калачеевского муниципального района Воронежской области:</w:t>
      </w:r>
    </w:p>
    <w:p w14:paraId="35B56D11" w14:textId="77777777" w:rsidR="00DE6C33" w:rsidRPr="00DE6C33" w:rsidRDefault="00DE6C33" w:rsidP="00DE6C33">
      <w:pPr>
        <w:ind w:firstLine="708"/>
        <w:rPr>
          <w:rFonts w:ascii="Arial" w:hAnsi="Arial" w:cs="Arial"/>
          <w:sz w:val="20"/>
          <w:szCs w:val="20"/>
        </w:rPr>
      </w:pPr>
      <w:r w:rsidRPr="00DE6C33">
        <w:rPr>
          <w:rFonts w:ascii="Arial" w:hAnsi="Arial" w:cs="Arial"/>
          <w:sz w:val="20"/>
          <w:szCs w:val="20"/>
        </w:rPr>
        <w:t>- от 01.07.2016 г. № 88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«Включение в реестр многодетных граждан, имеющих право на бесплатное предоставление земельных участков».</w:t>
      </w:r>
    </w:p>
    <w:p w14:paraId="0C25FD25" w14:textId="77777777" w:rsidR="00DE6C33" w:rsidRPr="00DE6C33" w:rsidRDefault="00DE6C33" w:rsidP="00DE6C33">
      <w:pPr>
        <w:ind w:firstLine="708"/>
        <w:rPr>
          <w:rFonts w:ascii="Arial" w:hAnsi="Arial" w:cs="Arial"/>
          <w:sz w:val="20"/>
          <w:szCs w:val="20"/>
        </w:rPr>
      </w:pPr>
      <w:r w:rsidRPr="00DE6C33">
        <w:rPr>
          <w:rFonts w:ascii="Arial" w:hAnsi="Arial" w:cs="Arial"/>
          <w:sz w:val="20"/>
          <w:szCs w:val="20"/>
        </w:rPr>
        <w:t xml:space="preserve">- </w:t>
      </w:r>
      <w:r w:rsidRPr="00DE6C33">
        <w:rPr>
          <w:rFonts w:ascii="Arial" w:hAnsi="Arial" w:cs="Arial"/>
          <w:color w:val="000000"/>
          <w:sz w:val="20"/>
          <w:szCs w:val="20"/>
        </w:rPr>
        <w:t>от 13.12.2019 № 115</w:t>
      </w:r>
      <w:r w:rsidRPr="00DE6C33">
        <w:rPr>
          <w:rFonts w:ascii="Arial" w:hAnsi="Arial" w:cs="Arial"/>
          <w:sz w:val="20"/>
          <w:szCs w:val="20"/>
        </w:rPr>
        <w:t xml:space="preserve"> О внесении изменений в постановление администрации Калачеевского сельского поселения от 01.07.2016 г. № 88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предоставлению муниципальной услуги «Включение в реестр многодетных граждан, имеющих право на бесплатное предоставление земельных участков»;</w:t>
      </w:r>
    </w:p>
    <w:p w14:paraId="286D315C" w14:textId="77777777" w:rsidR="00DE6C33" w:rsidRPr="00DE6C33" w:rsidRDefault="00DE6C33" w:rsidP="00DE6C33">
      <w:pPr>
        <w:ind w:firstLine="708"/>
        <w:rPr>
          <w:rFonts w:ascii="Arial" w:hAnsi="Arial" w:cs="Arial"/>
          <w:sz w:val="20"/>
          <w:szCs w:val="20"/>
        </w:rPr>
      </w:pPr>
      <w:r w:rsidRPr="00DE6C33">
        <w:rPr>
          <w:rFonts w:ascii="Arial" w:hAnsi="Arial" w:cs="Arial"/>
          <w:sz w:val="20"/>
          <w:szCs w:val="20"/>
        </w:rPr>
        <w:t xml:space="preserve">- от 30.11.2022 № 67 О внесении изменений в постановление администрации Калачеевского сельского поселения от 01.07.2016 г. № 88 «Об утверждении административного регламента администрации Калачеевского сельского поселения Калачеевского муниципального </w:t>
      </w:r>
      <w:r w:rsidRPr="00DE6C33">
        <w:rPr>
          <w:rFonts w:ascii="Arial" w:hAnsi="Arial" w:cs="Arial"/>
          <w:sz w:val="20"/>
          <w:szCs w:val="20"/>
        </w:rPr>
        <w:lastRenderedPageBreak/>
        <w:t>района Воронежской области по предоставлению муниципальной услуги «Включение в реестр многодетных граждан, имеющих право на бесплатное предоставление земельных участков».</w:t>
      </w:r>
    </w:p>
    <w:p w14:paraId="000B63C1" w14:textId="77777777" w:rsidR="00DE6C33" w:rsidRPr="00DE6C33" w:rsidRDefault="00DE6C33" w:rsidP="00DE6C33">
      <w:pPr>
        <w:ind w:firstLine="709"/>
        <w:rPr>
          <w:rFonts w:ascii="Arial" w:hAnsi="Arial" w:cs="Arial"/>
          <w:sz w:val="20"/>
          <w:szCs w:val="20"/>
        </w:rPr>
      </w:pPr>
      <w:r w:rsidRPr="00DE6C33">
        <w:rPr>
          <w:rFonts w:ascii="Arial" w:hAnsi="Arial" w:cs="Arial"/>
          <w:sz w:val="20"/>
          <w:szCs w:val="20"/>
        </w:rPr>
        <w:t>2.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 и разместить на официальном сайте администрации Калачеевского сельского поселения в сети Интернет.</w:t>
      </w:r>
    </w:p>
    <w:p w14:paraId="4FFE819C" w14:textId="77777777" w:rsidR="00DE6C33" w:rsidRPr="00DE6C33" w:rsidRDefault="00DE6C33" w:rsidP="00DE6C33">
      <w:pPr>
        <w:ind w:firstLine="709"/>
        <w:rPr>
          <w:rFonts w:ascii="Arial" w:hAnsi="Arial" w:cs="Arial"/>
          <w:sz w:val="20"/>
          <w:szCs w:val="20"/>
        </w:rPr>
      </w:pPr>
      <w:r w:rsidRPr="00DE6C33">
        <w:rPr>
          <w:rFonts w:ascii="Arial" w:hAnsi="Arial" w:cs="Arial"/>
          <w:sz w:val="20"/>
          <w:szCs w:val="20"/>
        </w:rPr>
        <w:t>3. Контроль за исполнением настоящего постановления оставляю за собой.</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976"/>
      </w:tblGrid>
      <w:tr w:rsidR="00DE6C33" w:rsidRPr="00DE6C33" w14:paraId="5AFA66AA" w14:textId="77777777" w:rsidTr="00DE6C33">
        <w:tc>
          <w:tcPr>
            <w:tcW w:w="6771" w:type="dxa"/>
            <w:tcBorders>
              <w:top w:val="nil"/>
              <w:left w:val="nil"/>
              <w:bottom w:val="nil"/>
              <w:right w:val="nil"/>
            </w:tcBorders>
          </w:tcPr>
          <w:p w14:paraId="4A8B80AF" w14:textId="77777777" w:rsidR="00DE6C33" w:rsidRPr="00DE6C33" w:rsidRDefault="00DE6C33" w:rsidP="00DE6C33">
            <w:pPr>
              <w:rPr>
                <w:rFonts w:ascii="Arial" w:hAnsi="Arial" w:cs="Arial"/>
                <w:b/>
                <w:color w:val="000000"/>
                <w:sz w:val="20"/>
                <w:szCs w:val="20"/>
              </w:rPr>
            </w:pPr>
            <w:r w:rsidRPr="00DE6C33">
              <w:rPr>
                <w:rFonts w:ascii="Arial" w:hAnsi="Arial" w:cs="Arial"/>
                <w:b/>
                <w:color w:val="000000"/>
                <w:sz w:val="20"/>
                <w:szCs w:val="20"/>
              </w:rPr>
              <w:t>Глава администрации</w:t>
            </w:r>
          </w:p>
          <w:p w14:paraId="64D4944F" w14:textId="77777777" w:rsidR="00DE6C33" w:rsidRPr="00DE6C33" w:rsidRDefault="00DE6C33" w:rsidP="00DE6C33">
            <w:pPr>
              <w:rPr>
                <w:rFonts w:ascii="Arial" w:hAnsi="Arial" w:cs="Arial"/>
                <w:b/>
                <w:sz w:val="20"/>
                <w:szCs w:val="20"/>
              </w:rPr>
            </w:pPr>
            <w:r w:rsidRPr="00DE6C33">
              <w:rPr>
                <w:rFonts w:ascii="Arial" w:hAnsi="Arial" w:cs="Arial"/>
                <w:b/>
                <w:color w:val="000000"/>
                <w:sz w:val="20"/>
                <w:szCs w:val="20"/>
              </w:rPr>
              <w:t>Калачеевского сельского поселения</w:t>
            </w:r>
          </w:p>
        </w:tc>
        <w:tc>
          <w:tcPr>
            <w:tcW w:w="2976" w:type="dxa"/>
            <w:tcBorders>
              <w:top w:val="nil"/>
              <w:left w:val="nil"/>
              <w:bottom w:val="nil"/>
              <w:right w:val="nil"/>
            </w:tcBorders>
          </w:tcPr>
          <w:p w14:paraId="2AF483CA" w14:textId="77777777" w:rsidR="00DE6C33" w:rsidRPr="00DE6C33" w:rsidRDefault="00DE6C33" w:rsidP="00DE6C33">
            <w:pPr>
              <w:ind w:firstLine="567"/>
              <w:jc w:val="right"/>
              <w:rPr>
                <w:rFonts w:ascii="Arial" w:hAnsi="Arial" w:cs="Arial"/>
                <w:b/>
                <w:color w:val="000000"/>
                <w:sz w:val="20"/>
                <w:szCs w:val="20"/>
              </w:rPr>
            </w:pPr>
          </w:p>
          <w:p w14:paraId="0170AF1C" w14:textId="77777777" w:rsidR="00DE6C33" w:rsidRPr="00DE6C33" w:rsidRDefault="00DE6C33" w:rsidP="00DE6C33">
            <w:pPr>
              <w:ind w:firstLine="567"/>
              <w:jc w:val="right"/>
              <w:rPr>
                <w:rFonts w:ascii="Arial" w:hAnsi="Arial" w:cs="Arial"/>
                <w:b/>
                <w:sz w:val="20"/>
                <w:szCs w:val="20"/>
              </w:rPr>
            </w:pPr>
            <w:r w:rsidRPr="00DE6C33">
              <w:rPr>
                <w:rFonts w:ascii="Arial" w:hAnsi="Arial" w:cs="Arial"/>
                <w:b/>
                <w:color w:val="000000"/>
                <w:sz w:val="20"/>
                <w:szCs w:val="20"/>
              </w:rPr>
              <w:t xml:space="preserve">Н.Н. </w:t>
            </w:r>
            <w:proofErr w:type="spellStart"/>
            <w:r w:rsidRPr="00DE6C33">
              <w:rPr>
                <w:rFonts w:ascii="Arial" w:hAnsi="Arial" w:cs="Arial"/>
                <w:b/>
                <w:color w:val="000000"/>
                <w:sz w:val="20"/>
                <w:szCs w:val="20"/>
              </w:rPr>
              <w:t>Валюкас</w:t>
            </w:r>
            <w:proofErr w:type="spellEnd"/>
          </w:p>
        </w:tc>
      </w:tr>
    </w:tbl>
    <w:bookmarkEnd w:id="27"/>
    <w:p w14:paraId="0DFA8F55" w14:textId="77777777" w:rsidR="00DE6C33" w:rsidRPr="00DE6C33" w:rsidRDefault="00DE6C33" w:rsidP="00DE6C33">
      <w:pPr>
        <w:widowControl w:val="0"/>
        <w:tabs>
          <w:tab w:val="left" w:pos="9639"/>
        </w:tabs>
        <w:autoSpaceDE w:val="0"/>
        <w:autoSpaceDN w:val="0"/>
        <w:adjustRightInd w:val="0"/>
        <w:ind w:firstLine="567"/>
        <w:jc w:val="center"/>
        <w:rPr>
          <w:rFonts w:ascii="Arial" w:hAnsi="Arial" w:cs="Arial"/>
          <w:b/>
          <w:color w:val="000000"/>
          <w:sz w:val="20"/>
          <w:szCs w:val="20"/>
        </w:rPr>
      </w:pPr>
      <w:r w:rsidRPr="00DE6C33">
        <w:rPr>
          <w:rFonts w:ascii="Arial" w:hAnsi="Arial" w:cs="Arial"/>
          <w:b/>
          <w:color w:val="000000"/>
          <w:sz w:val="20"/>
          <w:szCs w:val="20"/>
        </w:rPr>
        <w:t>РОССИЙСКАЯ ФЕДЕРАЦИЯ</w:t>
      </w:r>
    </w:p>
    <w:p w14:paraId="60597496" w14:textId="77777777" w:rsidR="00DE6C33" w:rsidRPr="00DE6C33" w:rsidRDefault="00DE6C33" w:rsidP="00DE6C33">
      <w:pPr>
        <w:widowControl w:val="0"/>
        <w:tabs>
          <w:tab w:val="left" w:pos="9639"/>
        </w:tabs>
        <w:autoSpaceDE w:val="0"/>
        <w:autoSpaceDN w:val="0"/>
        <w:adjustRightInd w:val="0"/>
        <w:ind w:firstLine="567"/>
        <w:jc w:val="center"/>
        <w:rPr>
          <w:rFonts w:ascii="Arial" w:hAnsi="Arial" w:cs="Arial"/>
          <w:b/>
          <w:color w:val="000000"/>
          <w:sz w:val="20"/>
          <w:szCs w:val="20"/>
        </w:rPr>
      </w:pPr>
      <w:r w:rsidRPr="00DE6C33">
        <w:rPr>
          <w:rFonts w:ascii="Arial" w:hAnsi="Arial" w:cs="Arial"/>
          <w:b/>
          <w:color w:val="000000"/>
          <w:sz w:val="20"/>
          <w:szCs w:val="20"/>
        </w:rPr>
        <w:t xml:space="preserve">АДМИНИСТРАЦИЯ </w:t>
      </w:r>
    </w:p>
    <w:p w14:paraId="62DA8DFC" w14:textId="77777777" w:rsidR="00DE6C33" w:rsidRPr="00DE6C33" w:rsidRDefault="00DE6C33" w:rsidP="00DE6C33">
      <w:pPr>
        <w:widowControl w:val="0"/>
        <w:tabs>
          <w:tab w:val="left" w:pos="9639"/>
        </w:tabs>
        <w:autoSpaceDE w:val="0"/>
        <w:autoSpaceDN w:val="0"/>
        <w:adjustRightInd w:val="0"/>
        <w:ind w:firstLine="567"/>
        <w:jc w:val="center"/>
        <w:rPr>
          <w:rFonts w:ascii="Arial" w:hAnsi="Arial" w:cs="Arial"/>
          <w:b/>
          <w:color w:val="000000"/>
          <w:sz w:val="20"/>
          <w:szCs w:val="20"/>
        </w:rPr>
      </w:pPr>
      <w:r w:rsidRPr="00DE6C33">
        <w:rPr>
          <w:rFonts w:ascii="Arial" w:hAnsi="Arial" w:cs="Arial"/>
          <w:b/>
          <w:color w:val="000000"/>
          <w:sz w:val="20"/>
          <w:szCs w:val="20"/>
        </w:rPr>
        <w:t>КАЛАЧЕЕВСКОГО СЕЛЬСКОГО ПОСЕЛЕНИЯ</w:t>
      </w:r>
    </w:p>
    <w:p w14:paraId="7585E12C" w14:textId="77777777" w:rsidR="00DE6C33" w:rsidRPr="00DE6C33" w:rsidRDefault="00DE6C33" w:rsidP="00DE6C33">
      <w:pPr>
        <w:widowControl w:val="0"/>
        <w:tabs>
          <w:tab w:val="left" w:pos="9639"/>
        </w:tabs>
        <w:autoSpaceDE w:val="0"/>
        <w:autoSpaceDN w:val="0"/>
        <w:adjustRightInd w:val="0"/>
        <w:ind w:firstLine="567"/>
        <w:jc w:val="center"/>
        <w:rPr>
          <w:rFonts w:ascii="Arial" w:hAnsi="Arial" w:cs="Arial"/>
          <w:b/>
          <w:color w:val="000000"/>
          <w:sz w:val="20"/>
          <w:szCs w:val="20"/>
        </w:rPr>
      </w:pPr>
      <w:r w:rsidRPr="00DE6C33">
        <w:rPr>
          <w:rFonts w:ascii="Arial" w:hAnsi="Arial" w:cs="Arial"/>
          <w:b/>
          <w:color w:val="000000"/>
          <w:sz w:val="20"/>
          <w:szCs w:val="20"/>
        </w:rPr>
        <w:t>КАЛАЧЕЕВСКОГО МУНИЦИПАЛЬНОГО РАЙОНА</w:t>
      </w:r>
    </w:p>
    <w:p w14:paraId="2C1C5304" w14:textId="77777777" w:rsidR="00DE6C33" w:rsidRPr="00DE6C33" w:rsidRDefault="00DE6C33" w:rsidP="00DE6C33">
      <w:pPr>
        <w:widowControl w:val="0"/>
        <w:tabs>
          <w:tab w:val="left" w:pos="9639"/>
        </w:tabs>
        <w:autoSpaceDE w:val="0"/>
        <w:autoSpaceDN w:val="0"/>
        <w:adjustRightInd w:val="0"/>
        <w:ind w:firstLine="567"/>
        <w:jc w:val="center"/>
        <w:rPr>
          <w:rFonts w:ascii="Arial" w:hAnsi="Arial" w:cs="Arial"/>
          <w:b/>
          <w:color w:val="000000"/>
          <w:sz w:val="20"/>
          <w:szCs w:val="20"/>
        </w:rPr>
      </w:pPr>
      <w:r w:rsidRPr="00DE6C33">
        <w:rPr>
          <w:rFonts w:ascii="Arial" w:hAnsi="Arial" w:cs="Arial"/>
          <w:b/>
          <w:color w:val="000000"/>
          <w:sz w:val="20"/>
          <w:szCs w:val="20"/>
        </w:rPr>
        <w:t>ВОРОНЕЖСКОЙ ОБЛАСТИ</w:t>
      </w:r>
    </w:p>
    <w:p w14:paraId="55A98802" w14:textId="77777777" w:rsidR="00DE6C33" w:rsidRPr="00DE6C33" w:rsidRDefault="00DE6C33" w:rsidP="00DE6C33">
      <w:pPr>
        <w:widowControl w:val="0"/>
        <w:tabs>
          <w:tab w:val="left" w:pos="9639"/>
        </w:tabs>
        <w:autoSpaceDE w:val="0"/>
        <w:autoSpaceDN w:val="0"/>
        <w:adjustRightInd w:val="0"/>
        <w:ind w:firstLine="567"/>
        <w:jc w:val="center"/>
        <w:rPr>
          <w:rFonts w:ascii="Arial" w:hAnsi="Arial" w:cs="Arial"/>
          <w:b/>
          <w:color w:val="000000"/>
          <w:sz w:val="20"/>
          <w:szCs w:val="20"/>
        </w:rPr>
      </w:pPr>
      <w:r w:rsidRPr="00DE6C33">
        <w:rPr>
          <w:rFonts w:ascii="Arial" w:hAnsi="Arial" w:cs="Arial"/>
          <w:b/>
          <w:color w:val="000000"/>
          <w:sz w:val="20"/>
          <w:szCs w:val="20"/>
        </w:rPr>
        <w:t>ПОСТАНОВЛЕНИЕ</w:t>
      </w:r>
    </w:p>
    <w:p w14:paraId="63D3A079" w14:textId="77777777" w:rsidR="00DE6C33" w:rsidRPr="00DE6C33" w:rsidRDefault="00DE6C33" w:rsidP="00DE6C33">
      <w:pPr>
        <w:widowControl w:val="0"/>
        <w:tabs>
          <w:tab w:val="left" w:pos="9639"/>
        </w:tabs>
        <w:autoSpaceDE w:val="0"/>
        <w:autoSpaceDN w:val="0"/>
        <w:adjustRightInd w:val="0"/>
        <w:rPr>
          <w:rFonts w:ascii="Arial" w:hAnsi="Arial" w:cs="Arial"/>
          <w:color w:val="000000"/>
          <w:sz w:val="20"/>
          <w:szCs w:val="20"/>
        </w:rPr>
      </w:pPr>
      <w:r w:rsidRPr="00DE6C33">
        <w:rPr>
          <w:rFonts w:ascii="Arial" w:hAnsi="Arial" w:cs="Arial"/>
          <w:color w:val="000000"/>
          <w:sz w:val="20"/>
          <w:szCs w:val="20"/>
        </w:rPr>
        <w:t>от «26» февраля 2024 г. № 17</w:t>
      </w:r>
    </w:p>
    <w:p w14:paraId="48C02370" w14:textId="77777777" w:rsidR="00DE6C33" w:rsidRPr="00DE6C33" w:rsidRDefault="00DE6C33" w:rsidP="00DE6C33">
      <w:pPr>
        <w:widowControl w:val="0"/>
        <w:tabs>
          <w:tab w:val="left" w:pos="9639"/>
        </w:tabs>
        <w:autoSpaceDE w:val="0"/>
        <w:autoSpaceDN w:val="0"/>
        <w:adjustRightInd w:val="0"/>
        <w:rPr>
          <w:rFonts w:ascii="Arial" w:hAnsi="Arial" w:cs="Arial"/>
          <w:color w:val="000000"/>
          <w:sz w:val="20"/>
          <w:szCs w:val="20"/>
        </w:rPr>
      </w:pPr>
      <w:r w:rsidRPr="00DE6C33">
        <w:rPr>
          <w:rFonts w:ascii="Arial" w:hAnsi="Arial" w:cs="Arial"/>
          <w:color w:val="000000"/>
          <w:sz w:val="20"/>
          <w:szCs w:val="20"/>
        </w:rPr>
        <w:t xml:space="preserve">п. Калачеевский </w:t>
      </w:r>
    </w:p>
    <w:p w14:paraId="0E1C6598" w14:textId="77777777" w:rsidR="00DE6C33" w:rsidRPr="00DE6C33" w:rsidRDefault="00DE6C33" w:rsidP="00DE6C33">
      <w:pPr>
        <w:jc w:val="center"/>
        <w:rPr>
          <w:rFonts w:ascii="Arial" w:hAnsi="Arial" w:cs="Arial"/>
          <w:b/>
          <w:sz w:val="20"/>
          <w:szCs w:val="20"/>
        </w:rPr>
      </w:pPr>
      <w:r w:rsidRPr="00DE6C33">
        <w:rPr>
          <w:rFonts w:ascii="Arial" w:hAnsi="Arial" w:cs="Arial"/>
          <w:b/>
          <w:sz w:val="20"/>
          <w:szCs w:val="20"/>
        </w:rPr>
        <w:t>О признании утратившими силу постановлений администрации Калачеевского сельского поселения Калачеевского муниципального района Воронежской области</w:t>
      </w:r>
    </w:p>
    <w:p w14:paraId="72722CE4" w14:textId="77777777" w:rsidR="00DE6C33" w:rsidRPr="00DE6C33" w:rsidRDefault="00DE6C33" w:rsidP="00DE6C33">
      <w:pPr>
        <w:ind w:firstLine="708"/>
        <w:rPr>
          <w:rFonts w:ascii="Arial" w:hAnsi="Arial" w:cs="Arial"/>
          <w:sz w:val="20"/>
          <w:szCs w:val="20"/>
        </w:rPr>
      </w:pPr>
      <w:r w:rsidRPr="00DE6C33">
        <w:rPr>
          <w:rFonts w:ascii="Arial" w:hAnsi="Arial" w:cs="Arial"/>
          <w:sz w:val="20"/>
          <w:szCs w:val="20"/>
        </w:rPr>
        <w:t>В соответствии с Федеральными законами от 06.10.2003 г. № 131-ФЗ «Об общих принципах организации местного самоуправления в Российской Федерации», 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w:t>
      </w:r>
    </w:p>
    <w:p w14:paraId="21311B45" w14:textId="77777777" w:rsidR="00DE6C33" w:rsidRPr="00DE6C33" w:rsidRDefault="00DE6C33" w:rsidP="00DE6C33">
      <w:pPr>
        <w:tabs>
          <w:tab w:val="left" w:pos="9639"/>
        </w:tabs>
        <w:ind w:firstLine="709"/>
        <w:rPr>
          <w:rFonts w:ascii="Arial" w:hAnsi="Arial" w:cs="Arial"/>
          <w:sz w:val="20"/>
          <w:szCs w:val="20"/>
        </w:rPr>
      </w:pPr>
      <w:r w:rsidRPr="00DE6C33">
        <w:rPr>
          <w:rFonts w:ascii="Arial" w:hAnsi="Arial" w:cs="Arial"/>
          <w:sz w:val="20"/>
          <w:szCs w:val="20"/>
        </w:rPr>
        <w:t>п о с т а н о в л я е т:</w:t>
      </w:r>
    </w:p>
    <w:p w14:paraId="73EFE407" w14:textId="77777777" w:rsidR="00DE6C33" w:rsidRPr="00DE6C33" w:rsidRDefault="00DE6C33" w:rsidP="00DE6C33">
      <w:pPr>
        <w:ind w:firstLine="708"/>
        <w:outlineLvl w:val="0"/>
        <w:rPr>
          <w:rFonts w:ascii="Arial" w:hAnsi="Arial" w:cs="Arial"/>
          <w:sz w:val="20"/>
          <w:szCs w:val="20"/>
        </w:rPr>
      </w:pPr>
      <w:r w:rsidRPr="00DE6C33">
        <w:rPr>
          <w:rFonts w:ascii="Arial" w:hAnsi="Arial" w:cs="Arial"/>
          <w:sz w:val="20"/>
          <w:szCs w:val="20"/>
        </w:rPr>
        <w:t>1. Признать утратившими силу следующие постановления администрации Калачеевского сельского поселения Калачеевского муниципального района Воронежской области:</w:t>
      </w:r>
    </w:p>
    <w:p w14:paraId="550BE910" w14:textId="77777777" w:rsidR="00DE6C33" w:rsidRPr="00DE6C33" w:rsidRDefault="00DE6C33" w:rsidP="00DE6C33">
      <w:pPr>
        <w:ind w:firstLine="708"/>
        <w:rPr>
          <w:rFonts w:ascii="Arial" w:hAnsi="Arial" w:cs="Arial"/>
          <w:sz w:val="20"/>
          <w:szCs w:val="20"/>
        </w:rPr>
      </w:pPr>
      <w:r w:rsidRPr="00DE6C33">
        <w:rPr>
          <w:rFonts w:ascii="Arial" w:hAnsi="Arial" w:cs="Arial"/>
          <w:sz w:val="20"/>
          <w:szCs w:val="20"/>
        </w:rPr>
        <w:t>- от 01.07.2016 г. № 92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14:paraId="44F8E2DA" w14:textId="77777777" w:rsidR="00DE6C33" w:rsidRPr="00DE6C33" w:rsidRDefault="00DE6C33" w:rsidP="00DE6C33">
      <w:pPr>
        <w:ind w:firstLine="708"/>
        <w:rPr>
          <w:rFonts w:ascii="Arial" w:hAnsi="Arial" w:cs="Arial"/>
          <w:sz w:val="20"/>
          <w:szCs w:val="20"/>
        </w:rPr>
      </w:pPr>
      <w:r w:rsidRPr="00DE6C33">
        <w:rPr>
          <w:rFonts w:ascii="Arial" w:hAnsi="Arial" w:cs="Arial"/>
          <w:sz w:val="20"/>
          <w:szCs w:val="20"/>
        </w:rPr>
        <w:t xml:space="preserve">- </w:t>
      </w:r>
      <w:r w:rsidRPr="00DE6C33">
        <w:rPr>
          <w:rFonts w:ascii="Arial" w:hAnsi="Arial" w:cs="Arial"/>
          <w:color w:val="000000"/>
          <w:sz w:val="20"/>
          <w:szCs w:val="20"/>
        </w:rPr>
        <w:t>от 11.07.2017 № 26 «</w:t>
      </w:r>
      <w:r w:rsidRPr="00DE6C33">
        <w:rPr>
          <w:rFonts w:ascii="Arial" w:hAnsi="Arial" w:cs="Arial"/>
          <w:sz w:val="20"/>
          <w:szCs w:val="20"/>
        </w:rPr>
        <w:t>О внесении изменений в постановление администрации Калачеевского сельского поселения от 01.07.2016 г. № 92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14:paraId="1B23AF72" w14:textId="77777777" w:rsidR="00DE6C33" w:rsidRPr="00DE6C33" w:rsidRDefault="00DE6C33" w:rsidP="00DE6C33">
      <w:pPr>
        <w:ind w:firstLine="708"/>
        <w:rPr>
          <w:rFonts w:ascii="Arial" w:hAnsi="Arial" w:cs="Arial"/>
          <w:sz w:val="20"/>
          <w:szCs w:val="20"/>
        </w:rPr>
      </w:pPr>
      <w:r w:rsidRPr="00DE6C33">
        <w:rPr>
          <w:rFonts w:ascii="Arial" w:hAnsi="Arial" w:cs="Arial"/>
          <w:sz w:val="20"/>
          <w:szCs w:val="20"/>
        </w:rPr>
        <w:t>- от 30.01.2019 № 3 О внесении изменений в постановление администрации Калачеевского сельского поселения от 01.07.2016 г. № 92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14:paraId="430E719F" w14:textId="77777777" w:rsidR="00DE6C33" w:rsidRPr="00DE6C33" w:rsidRDefault="00DE6C33" w:rsidP="00DE6C33">
      <w:pPr>
        <w:ind w:firstLine="708"/>
        <w:rPr>
          <w:rFonts w:ascii="Arial" w:hAnsi="Arial" w:cs="Arial"/>
          <w:sz w:val="20"/>
          <w:szCs w:val="20"/>
        </w:rPr>
      </w:pPr>
      <w:r w:rsidRPr="00DE6C33">
        <w:rPr>
          <w:rFonts w:ascii="Arial" w:hAnsi="Arial" w:cs="Arial"/>
          <w:sz w:val="20"/>
          <w:szCs w:val="20"/>
        </w:rPr>
        <w:t xml:space="preserve">- от 25.06.2019 № 60 </w:t>
      </w:r>
      <w:bookmarkStart w:id="28" w:name="_Hlk158882395"/>
      <w:r w:rsidRPr="00DE6C33">
        <w:rPr>
          <w:rFonts w:ascii="Arial" w:hAnsi="Arial" w:cs="Arial"/>
          <w:sz w:val="20"/>
          <w:szCs w:val="20"/>
        </w:rPr>
        <w:t>«О внесении изменений в постановление администрации Калачеевского сельского поселения от 01.07.2016 г. № 92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bookmarkEnd w:id="28"/>
    <w:p w14:paraId="1C29A5FF" w14:textId="77777777" w:rsidR="00DE6C33" w:rsidRPr="00DE6C33" w:rsidRDefault="00DE6C33" w:rsidP="00DE6C33">
      <w:pPr>
        <w:ind w:firstLine="708"/>
        <w:rPr>
          <w:rFonts w:ascii="Arial" w:hAnsi="Arial" w:cs="Arial"/>
          <w:sz w:val="20"/>
          <w:szCs w:val="20"/>
        </w:rPr>
      </w:pPr>
      <w:r w:rsidRPr="00DE6C33">
        <w:rPr>
          <w:rFonts w:ascii="Arial" w:hAnsi="Arial" w:cs="Arial"/>
          <w:sz w:val="20"/>
          <w:szCs w:val="20"/>
        </w:rPr>
        <w:t>- от 13.12.2019 № 114 «О внесении изменений в постановление администрации Калачеевского сельского поселения от 01.07.2016 г. № 92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14:paraId="04D1FB30" w14:textId="77777777" w:rsidR="00DE6C33" w:rsidRPr="00DE6C33" w:rsidRDefault="00DE6C33" w:rsidP="00DE6C33">
      <w:pPr>
        <w:ind w:firstLine="708"/>
        <w:rPr>
          <w:rFonts w:ascii="Arial" w:hAnsi="Arial" w:cs="Arial"/>
          <w:sz w:val="20"/>
          <w:szCs w:val="20"/>
        </w:rPr>
      </w:pPr>
      <w:r w:rsidRPr="00DE6C33">
        <w:rPr>
          <w:rFonts w:ascii="Arial" w:hAnsi="Arial" w:cs="Arial"/>
          <w:sz w:val="20"/>
          <w:szCs w:val="20"/>
        </w:rPr>
        <w:t>- от 05.12.2022 № 81 «О внесении изменений в постановление администрации Калачеевского сельского поселения от 01.07.2016 г. № 92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14:paraId="069E01DC" w14:textId="77777777" w:rsidR="00DE6C33" w:rsidRPr="00DE6C33" w:rsidRDefault="00DE6C33" w:rsidP="00DE6C33">
      <w:pPr>
        <w:ind w:firstLine="708"/>
        <w:rPr>
          <w:rFonts w:ascii="Arial" w:hAnsi="Arial" w:cs="Arial"/>
          <w:sz w:val="20"/>
          <w:szCs w:val="20"/>
        </w:rPr>
      </w:pPr>
      <w:r w:rsidRPr="00DE6C33">
        <w:rPr>
          <w:rFonts w:ascii="Arial" w:hAnsi="Arial" w:cs="Arial"/>
          <w:sz w:val="20"/>
          <w:szCs w:val="20"/>
        </w:rPr>
        <w:lastRenderedPageBreak/>
        <w:t>- от 22.05.2023 № 45«О внесении изменений в постановление администрации Калачеевского сельского поселения от 01.07.2016 г. № 92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14:paraId="76BA08D8" w14:textId="77777777" w:rsidR="00DE6C33" w:rsidRPr="00DE6C33" w:rsidRDefault="00DE6C33" w:rsidP="00DE6C33">
      <w:pPr>
        <w:ind w:firstLine="709"/>
        <w:rPr>
          <w:rFonts w:ascii="Arial" w:hAnsi="Arial" w:cs="Arial"/>
          <w:sz w:val="20"/>
          <w:szCs w:val="20"/>
        </w:rPr>
      </w:pPr>
      <w:r w:rsidRPr="00DE6C33">
        <w:rPr>
          <w:rFonts w:ascii="Arial" w:hAnsi="Arial" w:cs="Arial"/>
          <w:sz w:val="20"/>
          <w:szCs w:val="20"/>
        </w:rPr>
        <w:t>2.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 и разместить на официальном сайте администрации Калачеевского сельского поселения в сети Интернет.</w:t>
      </w:r>
    </w:p>
    <w:p w14:paraId="59F241F3" w14:textId="77777777" w:rsidR="00DE6C33" w:rsidRPr="00DE6C33" w:rsidRDefault="00DE6C33" w:rsidP="00DE6C33">
      <w:pPr>
        <w:ind w:firstLine="709"/>
        <w:rPr>
          <w:rFonts w:ascii="Arial" w:hAnsi="Arial" w:cs="Arial"/>
          <w:sz w:val="20"/>
          <w:szCs w:val="20"/>
        </w:rPr>
      </w:pPr>
      <w:r w:rsidRPr="00DE6C33">
        <w:rPr>
          <w:rFonts w:ascii="Arial" w:hAnsi="Arial" w:cs="Arial"/>
          <w:sz w:val="20"/>
          <w:szCs w:val="20"/>
        </w:rPr>
        <w:t>3. Контроль за исполнением настоящего постановления оставляю за собой.</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976"/>
      </w:tblGrid>
      <w:tr w:rsidR="00DE6C33" w:rsidRPr="00DE6C33" w14:paraId="533A787D" w14:textId="77777777" w:rsidTr="00DE6C33">
        <w:tc>
          <w:tcPr>
            <w:tcW w:w="6771" w:type="dxa"/>
            <w:tcBorders>
              <w:top w:val="nil"/>
              <w:left w:val="nil"/>
              <w:bottom w:val="nil"/>
              <w:right w:val="nil"/>
            </w:tcBorders>
          </w:tcPr>
          <w:p w14:paraId="5F1B402F" w14:textId="77777777" w:rsidR="00DE6C33" w:rsidRPr="00DE6C33" w:rsidRDefault="00DE6C33" w:rsidP="00DE6C33">
            <w:pPr>
              <w:spacing w:line="256" w:lineRule="auto"/>
              <w:rPr>
                <w:rFonts w:ascii="Arial" w:hAnsi="Arial" w:cs="Arial"/>
                <w:b/>
                <w:color w:val="000000"/>
                <w:sz w:val="20"/>
                <w:szCs w:val="20"/>
                <w:lang w:eastAsia="en-US"/>
              </w:rPr>
            </w:pPr>
            <w:r w:rsidRPr="00DE6C33">
              <w:rPr>
                <w:rFonts w:ascii="Arial" w:hAnsi="Arial" w:cs="Arial"/>
                <w:b/>
                <w:color w:val="000000"/>
                <w:sz w:val="20"/>
                <w:szCs w:val="20"/>
                <w:lang w:eastAsia="en-US"/>
              </w:rPr>
              <w:t>Глава администрации</w:t>
            </w:r>
          </w:p>
          <w:p w14:paraId="337A34E0" w14:textId="77777777" w:rsidR="00DE6C33" w:rsidRPr="00DE6C33" w:rsidRDefault="00DE6C33" w:rsidP="00DE6C33">
            <w:pPr>
              <w:spacing w:line="256" w:lineRule="auto"/>
              <w:rPr>
                <w:rFonts w:ascii="Arial" w:hAnsi="Arial" w:cs="Arial"/>
                <w:b/>
                <w:sz w:val="20"/>
                <w:szCs w:val="20"/>
                <w:lang w:eastAsia="en-US"/>
              </w:rPr>
            </w:pPr>
            <w:r w:rsidRPr="00DE6C33">
              <w:rPr>
                <w:rFonts w:ascii="Arial" w:hAnsi="Arial" w:cs="Arial"/>
                <w:b/>
                <w:color w:val="000000"/>
                <w:sz w:val="20"/>
                <w:szCs w:val="20"/>
                <w:lang w:eastAsia="en-US"/>
              </w:rPr>
              <w:t>Калачеевского сельского поселения</w:t>
            </w:r>
          </w:p>
        </w:tc>
        <w:tc>
          <w:tcPr>
            <w:tcW w:w="2976" w:type="dxa"/>
            <w:tcBorders>
              <w:top w:val="nil"/>
              <w:left w:val="nil"/>
              <w:bottom w:val="nil"/>
              <w:right w:val="nil"/>
            </w:tcBorders>
          </w:tcPr>
          <w:p w14:paraId="7AC425CA" w14:textId="77777777" w:rsidR="00DE6C33" w:rsidRDefault="00DE6C33" w:rsidP="00DE6C33">
            <w:pPr>
              <w:spacing w:line="256" w:lineRule="auto"/>
              <w:ind w:firstLine="567"/>
              <w:jc w:val="right"/>
              <w:rPr>
                <w:rFonts w:ascii="Arial" w:hAnsi="Arial" w:cs="Arial"/>
                <w:b/>
                <w:color w:val="000000"/>
                <w:sz w:val="20"/>
                <w:szCs w:val="20"/>
                <w:lang w:eastAsia="en-US"/>
              </w:rPr>
            </w:pPr>
          </w:p>
          <w:p w14:paraId="51FF8913" w14:textId="235B25C1" w:rsidR="00DE6C33" w:rsidRPr="00DE6C33" w:rsidRDefault="00DE6C33" w:rsidP="00DE6C33">
            <w:pPr>
              <w:spacing w:line="256" w:lineRule="auto"/>
              <w:ind w:firstLine="567"/>
              <w:jc w:val="right"/>
              <w:rPr>
                <w:rFonts w:ascii="Arial" w:hAnsi="Arial" w:cs="Arial"/>
                <w:b/>
                <w:sz w:val="20"/>
                <w:szCs w:val="20"/>
                <w:lang w:eastAsia="en-US"/>
              </w:rPr>
            </w:pPr>
            <w:r w:rsidRPr="00DE6C33">
              <w:rPr>
                <w:rFonts w:ascii="Arial" w:hAnsi="Arial" w:cs="Arial"/>
                <w:b/>
                <w:color w:val="000000"/>
                <w:sz w:val="20"/>
                <w:szCs w:val="20"/>
                <w:lang w:eastAsia="en-US"/>
              </w:rPr>
              <w:t xml:space="preserve">Н.Н. </w:t>
            </w:r>
            <w:proofErr w:type="spellStart"/>
            <w:r w:rsidRPr="00DE6C33">
              <w:rPr>
                <w:rFonts w:ascii="Arial" w:hAnsi="Arial" w:cs="Arial"/>
                <w:b/>
                <w:color w:val="000000"/>
                <w:sz w:val="20"/>
                <w:szCs w:val="20"/>
                <w:lang w:eastAsia="en-US"/>
              </w:rPr>
              <w:t>Валюкас</w:t>
            </w:r>
            <w:proofErr w:type="spellEnd"/>
          </w:p>
        </w:tc>
      </w:tr>
    </w:tbl>
    <w:p w14:paraId="6C7AD9CC" w14:textId="77777777" w:rsidR="00DE6C33" w:rsidRPr="00DE6C33" w:rsidRDefault="00DE6C33" w:rsidP="00DE6C33">
      <w:pPr>
        <w:widowControl w:val="0"/>
        <w:tabs>
          <w:tab w:val="left" w:pos="9639"/>
        </w:tabs>
        <w:autoSpaceDE w:val="0"/>
        <w:autoSpaceDN w:val="0"/>
        <w:adjustRightInd w:val="0"/>
        <w:ind w:firstLine="567"/>
        <w:jc w:val="center"/>
        <w:rPr>
          <w:rFonts w:ascii="Arial" w:hAnsi="Arial" w:cs="Arial"/>
          <w:b/>
          <w:color w:val="000000"/>
          <w:sz w:val="20"/>
          <w:szCs w:val="20"/>
        </w:rPr>
      </w:pPr>
      <w:r w:rsidRPr="00DE6C33">
        <w:rPr>
          <w:rFonts w:ascii="Arial" w:hAnsi="Arial" w:cs="Arial"/>
          <w:b/>
          <w:color w:val="000000"/>
          <w:sz w:val="20"/>
          <w:szCs w:val="20"/>
        </w:rPr>
        <w:t>РОССИЙСКАЯ ФЕДЕРАЦИЯ</w:t>
      </w:r>
    </w:p>
    <w:p w14:paraId="40025FAB" w14:textId="77777777" w:rsidR="00DE6C33" w:rsidRPr="00DE6C33" w:rsidRDefault="00DE6C33" w:rsidP="00DE6C33">
      <w:pPr>
        <w:widowControl w:val="0"/>
        <w:tabs>
          <w:tab w:val="left" w:pos="9639"/>
        </w:tabs>
        <w:autoSpaceDE w:val="0"/>
        <w:autoSpaceDN w:val="0"/>
        <w:adjustRightInd w:val="0"/>
        <w:ind w:firstLine="567"/>
        <w:jc w:val="center"/>
        <w:rPr>
          <w:rFonts w:ascii="Arial" w:hAnsi="Arial" w:cs="Arial"/>
          <w:b/>
          <w:color w:val="000000"/>
          <w:sz w:val="20"/>
          <w:szCs w:val="20"/>
        </w:rPr>
      </w:pPr>
      <w:r w:rsidRPr="00DE6C33">
        <w:rPr>
          <w:rFonts w:ascii="Arial" w:hAnsi="Arial" w:cs="Arial"/>
          <w:b/>
          <w:color w:val="000000"/>
          <w:sz w:val="20"/>
          <w:szCs w:val="20"/>
        </w:rPr>
        <w:t xml:space="preserve">АДМИНИСТРАЦИЯ </w:t>
      </w:r>
    </w:p>
    <w:p w14:paraId="361D0700" w14:textId="77777777" w:rsidR="00DE6C33" w:rsidRPr="00DE6C33" w:rsidRDefault="00DE6C33" w:rsidP="00DE6C33">
      <w:pPr>
        <w:widowControl w:val="0"/>
        <w:tabs>
          <w:tab w:val="left" w:pos="9639"/>
        </w:tabs>
        <w:autoSpaceDE w:val="0"/>
        <w:autoSpaceDN w:val="0"/>
        <w:adjustRightInd w:val="0"/>
        <w:ind w:firstLine="567"/>
        <w:jc w:val="center"/>
        <w:rPr>
          <w:rFonts w:ascii="Arial" w:hAnsi="Arial" w:cs="Arial"/>
          <w:b/>
          <w:color w:val="000000"/>
          <w:sz w:val="20"/>
          <w:szCs w:val="20"/>
        </w:rPr>
      </w:pPr>
      <w:r w:rsidRPr="00DE6C33">
        <w:rPr>
          <w:rFonts w:ascii="Arial" w:hAnsi="Arial" w:cs="Arial"/>
          <w:b/>
          <w:color w:val="000000"/>
          <w:sz w:val="20"/>
          <w:szCs w:val="20"/>
        </w:rPr>
        <w:t>КАЛАЧЕЕВСКОГО СЕЛЬСКОГО ПОСЕЛЕНИЯ</w:t>
      </w:r>
    </w:p>
    <w:p w14:paraId="12A269B6" w14:textId="77777777" w:rsidR="00DE6C33" w:rsidRPr="00DE6C33" w:rsidRDefault="00DE6C33" w:rsidP="00DE6C33">
      <w:pPr>
        <w:widowControl w:val="0"/>
        <w:tabs>
          <w:tab w:val="left" w:pos="9639"/>
        </w:tabs>
        <w:autoSpaceDE w:val="0"/>
        <w:autoSpaceDN w:val="0"/>
        <w:adjustRightInd w:val="0"/>
        <w:ind w:firstLine="567"/>
        <w:jc w:val="center"/>
        <w:rPr>
          <w:rFonts w:ascii="Arial" w:hAnsi="Arial" w:cs="Arial"/>
          <w:b/>
          <w:color w:val="000000"/>
          <w:sz w:val="20"/>
          <w:szCs w:val="20"/>
        </w:rPr>
      </w:pPr>
      <w:r w:rsidRPr="00DE6C33">
        <w:rPr>
          <w:rFonts w:ascii="Arial" w:hAnsi="Arial" w:cs="Arial"/>
          <w:b/>
          <w:color w:val="000000"/>
          <w:sz w:val="20"/>
          <w:szCs w:val="20"/>
        </w:rPr>
        <w:t>КАЛАЧЕЕВСКОГО МУНИЦИПАЛЬНОГО РАЙОНА</w:t>
      </w:r>
    </w:p>
    <w:p w14:paraId="7BBE355E" w14:textId="77777777" w:rsidR="00DE6C33" w:rsidRPr="00DE6C33" w:rsidRDefault="00DE6C33" w:rsidP="00DE6C33">
      <w:pPr>
        <w:widowControl w:val="0"/>
        <w:tabs>
          <w:tab w:val="left" w:pos="9639"/>
        </w:tabs>
        <w:autoSpaceDE w:val="0"/>
        <w:autoSpaceDN w:val="0"/>
        <w:adjustRightInd w:val="0"/>
        <w:ind w:firstLine="567"/>
        <w:jc w:val="center"/>
        <w:rPr>
          <w:rFonts w:ascii="Arial" w:hAnsi="Arial" w:cs="Arial"/>
          <w:b/>
          <w:color w:val="000000"/>
          <w:sz w:val="20"/>
          <w:szCs w:val="20"/>
        </w:rPr>
      </w:pPr>
      <w:r w:rsidRPr="00DE6C33">
        <w:rPr>
          <w:rFonts w:ascii="Arial" w:hAnsi="Arial" w:cs="Arial"/>
          <w:b/>
          <w:color w:val="000000"/>
          <w:sz w:val="20"/>
          <w:szCs w:val="20"/>
        </w:rPr>
        <w:t>ВОРОНЕЖСКОЙ ОБЛАСТИ</w:t>
      </w:r>
    </w:p>
    <w:p w14:paraId="4B125793" w14:textId="77777777" w:rsidR="00DE6C33" w:rsidRPr="00DE6C33" w:rsidRDefault="00DE6C33" w:rsidP="00DE6C33">
      <w:pPr>
        <w:widowControl w:val="0"/>
        <w:tabs>
          <w:tab w:val="left" w:pos="9639"/>
        </w:tabs>
        <w:autoSpaceDE w:val="0"/>
        <w:autoSpaceDN w:val="0"/>
        <w:adjustRightInd w:val="0"/>
        <w:ind w:firstLine="567"/>
        <w:jc w:val="center"/>
        <w:rPr>
          <w:rFonts w:ascii="Arial" w:hAnsi="Arial" w:cs="Arial"/>
          <w:b/>
          <w:color w:val="000000"/>
          <w:sz w:val="20"/>
          <w:szCs w:val="20"/>
        </w:rPr>
      </w:pPr>
      <w:r w:rsidRPr="00DE6C33">
        <w:rPr>
          <w:rFonts w:ascii="Arial" w:hAnsi="Arial" w:cs="Arial"/>
          <w:b/>
          <w:color w:val="000000"/>
          <w:sz w:val="20"/>
          <w:szCs w:val="20"/>
        </w:rPr>
        <w:t>ПОСТАНОВЛЕНИЕ</w:t>
      </w:r>
    </w:p>
    <w:p w14:paraId="19B68922" w14:textId="77777777" w:rsidR="00DE6C33" w:rsidRPr="00DE6C33" w:rsidRDefault="00DE6C33" w:rsidP="00DE6C33">
      <w:pPr>
        <w:widowControl w:val="0"/>
        <w:tabs>
          <w:tab w:val="left" w:pos="9639"/>
        </w:tabs>
        <w:autoSpaceDE w:val="0"/>
        <w:autoSpaceDN w:val="0"/>
        <w:adjustRightInd w:val="0"/>
        <w:rPr>
          <w:rFonts w:ascii="Arial" w:hAnsi="Arial" w:cs="Arial"/>
          <w:color w:val="000000"/>
          <w:sz w:val="20"/>
          <w:szCs w:val="20"/>
        </w:rPr>
      </w:pPr>
      <w:r w:rsidRPr="00DE6C33">
        <w:rPr>
          <w:rFonts w:ascii="Arial" w:hAnsi="Arial" w:cs="Arial"/>
          <w:color w:val="000000"/>
          <w:sz w:val="20"/>
          <w:szCs w:val="20"/>
        </w:rPr>
        <w:t>от «26» февраля 2024 г. № 18</w:t>
      </w:r>
    </w:p>
    <w:p w14:paraId="0AB791F4" w14:textId="77777777" w:rsidR="00DE6C33" w:rsidRPr="00DE6C33" w:rsidRDefault="00DE6C33" w:rsidP="00DE6C33">
      <w:pPr>
        <w:widowControl w:val="0"/>
        <w:tabs>
          <w:tab w:val="left" w:pos="9639"/>
        </w:tabs>
        <w:autoSpaceDE w:val="0"/>
        <w:autoSpaceDN w:val="0"/>
        <w:adjustRightInd w:val="0"/>
        <w:rPr>
          <w:rFonts w:ascii="Arial" w:hAnsi="Arial" w:cs="Arial"/>
          <w:color w:val="000000"/>
          <w:sz w:val="20"/>
          <w:szCs w:val="20"/>
        </w:rPr>
      </w:pPr>
      <w:r w:rsidRPr="00DE6C33">
        <w:rPr>
          <w:rFonts w:ascii="Arial" w:hAnsi="Arial" w:cs="Arial"/>
          <w:color w:val="000000"/>
          <w:sz w:val="20"/>
          <w:szCs w:val="20"/>
        </w:rPr>
        <w:t xml:space="preserve">п. Калачеевский </w:t>
      </w:r>
    </w:p>
    <w:p w14:paraId="3F6704BF" w14:textId="77777777" w:rsidR="00DE6C33" w:rsidRPr="00DE6C33" w:rsidRDefault="00DE6C33" w:rsidP="00DE6C33">
      <w:pPr>
        <w:ind w:firstLine="1134"/>
        <w:jc w:val="center"/>
        <w:rPr>
          <w:rFonts w:ascii="Arial" w:hAnsi="Arial" w:cs="Arial"/>
          <w:b/>
          <w:bCs/>
          <w:color w:val="000000"/>
          <w:sz w:val="20"/>
          <w:szCs w:val="20"/>
        </w:rPr>
      </w:pPr>
      <w:r w:rsidRPr="00DE6C33">
        <w:rPr>
          <w:rFonts w:ascii="Arial" w:hAnsi="Arial" w:cs="Arial"/>
          <w:b/>
          <w:bCs/>
          <w:color w:val="000000"/>
          <w:sz w:val="20"/>
          <w:szCs w:val="20"/>
        </w:rPr>
        <w:t>О признании утратившими силу постановлений администрации Калачеевского сельского поселения Калачеевского муниципального района Воронежской области</w:t>
      </w:r>
    </w:p>
    <w:p w14:paraId="6E2DFBAF"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В соответствии с Федеральными законами от 06.10.2003 г. № 131-ФЗ «Об общих принципах организации местного самоуправления в Российской Федерации», 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w:t>
      </w:r>
    </w:p>
    <w:p w14:paraId="751D62C8" w14:textId="77777777" w:rsidR="00DE6C33" w:rsidRPr="00DE6C33" w:rsidRDefault="00DE6C33" w:rsidP="00DE6C33">
      <w:pPr>
        <w:tabs>
          <w:tab w:val="left" w:pos="9639"/>
        </w:tabs>
        <w:ind w:firstLine="1134"/>
        <w:rPr>
          <w:rFonts w:ascii="Arial" w:hAnsi="Arial" w:cs="Arial"/>
          <w:sz w:val="20"/>
          <w:szCs w:val="20"/>
        </w:rPr>
      </w:pPr>
      <w:r w:rsidRPr="00DE6C33">
        <w:rPr>
          <w:rFonts w:ascii="Arial" w:hAnsi="Arial" w:cs="Arial"/>
          <w:sz w:val="20"/>
          <w:szCs w:val="20"/>
        </w:rPr>
        <w:t>п о с т а н о в л я е т:</w:t>
      </w:r>
    </w:p>
    <w:p w14:paraId="03637664" w14:textId="77777777" w:rsidR="00DE6C33" w:rsidRPr="00DE6C33" w:rsidRDefault="00DE6C33" w:rsidP="00DE6C33">
      <w:pPr>
        <w:ind w:firstLine="1134"/>
        <w:outlineLvl w:val="0"/>
        <w:rPr>
          <w:rFonts w:ascii="Arial" w:hAnsi="Arial" w:cs="Arial"/>
          <w:sz w:val="20"/>
          <w:szCs w:val="20"/>
        </w:rPr>
      </w:pPr>
      <w:r w:rsidRPr="00DE6C33">
        <w:rPr>
          <w:rFonts w:ascii="Arial" w:hAnsi="Arial" w:cs="Arial"/>
          <w:sz w:val="20"/>
          <w:szCs w:val="20"/>
        </w:rPr>
        <w:t>1. Признать утратившими силу следующие постановления администрации Калачеевского сельского поселения Калачеевского муниципального района Воронежской области:</w:t>
      </w:r>
    </w:p>
    <w:p w14:paraId="19C184D1"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от 07.12.2017 г. № 43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предоставлению муниципальной услуги «Подготовка и выдача разрешений на строительство»;</w:t>
      </w:r>
    </w:p>
    <w:p w14:paraId="3010F907"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от 25.06.2019 № 66 «</w:t>
      </w:r>
      <w:r w:rsidRPr="00DE6C33">
        <w:rPr>
          <w:rFonts w:ascii="Arial" w:hAnsi="Arial" w:cs="Arial"/>
          <w:color w:val="000000"/>
          <w:sz w:val="20"/>
          <w:szCs w:val="20"/>
        </w:rPr>
        <w:t>О внесении изменений в постановление от 12.12.2017 № 43»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предоставлению муниципальной услуги «Подготовка и выдача разрешений на строительство»</w:t>
      </w:r>
      <w:r w:rsidRPr="00DE6C33">
        <w:rPr>
          <w:rFonts w:ascii="Arial" w:hAnsi="Arial" w:cs="Arial"/>
          <w:sz w:val="20"/>
          <w:szCs w:val="20"/>
        </w:rPr>
        <w:t>;</w:t>
      </w:r>
    </w:p>
    <w:p w14:paraId="162E56BD"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w:t>
      </w:r>
      <w:r w:rsidRPr="00DE6C33">
        <w:rPr>
          <w:rFonts w:ascii="Arial" w:hAnsi="Arial" w:cs="Arial"/>
          <w:color w:val="000000"/>
          <w:sz w:val="20"/>
          <w:szCs w:val="20"/>
        </w:rPr>
        <w:t>от 13.09.2019 № 89</w:t>
      </w:r>
      <w:r w:rsidRPr="00DE6C33">
        <w:rPr>
          <w:rFonts w:ascii="Arial" w:hAnsi="Arial" w:cs="Arial"/>
          <w:sz w:val="20"/>
          <w:szCs w:val="20"/>
        </w:rPr>
        <w:t xml:space="preserve"> «О внесении изменений в постановление от 07.12.2017 № 43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предоставлению муниципальной услуги «Подготовка и выдача разрешений на строительство»;</w:t>
      </w:r>
    </w:p>
    <w:p w14:paraId="0AC2584C"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от 19.12.2022 № 95 «О внесении изменений в постановление администрации Калачеевского сельского поселения Калачеевского муниципального района Воронежской области от 07 декабря 2017 г. № 43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«Подготовка и выдача разрешений на строительство»;</w:t>
      </w:r>
    </w:p>
    <w:p w14:paraId="5CC20199"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от 21.08.2023 № 60 «О внесении изменений в постановление администрации Калачеевского сельского поселения Калачеевского муниципального района Воронежской области от 07 декабря 2017 г. № 43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«Подготовка и выдача разрешений на строительство»;</w:t>
      </w:r>
    </w:p>
    <w:p w14:paraId="19C427F2"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2.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 и разместить на официальном сайте администрации Калачеевского сельского поселения в сети Интернет.</w:t>
      </w:r>
    </w:p>
    <w:p w14:paraId="153D2ED5"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3. Контроль за исполнением настоящего постановления оставляю за собой.</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976"/>
      </w:tblGrid>
      <w:tr w:rsidR="00DE6C33" w:rsidRPr="00DE6C33" w14:paraId="2336166D" w14:textId="77777777" w:rsidTr="00DE6C33">
        <w:tc>
          <w:tcPr>
            <w:tcW w:w="6771" w:type="dxa"/>
            <w:tcBorders>
              <w:top w:val="nil"/>
              <w:left w:val="nil"/>
              <w:bottom w:val="nil"/>
              <w:right w:val="nil"/>
            </w:tcBorders>
          </w:tcPr>
          <w:p w14:paraId="2F250937" w14:textId="77777777" w:rsidR="00DE6C33" w:rsidRPr="00DE6C33" w:rsidRDefault="00DE6C33" w:rsidP="00DE6C33">
            <w:pPr>
              <w:spacing w:line="256" w:lineRule="auto"/>
              <w:rPr>
                <w:rFonts w:ascii="Arial" w:hAnsi="Arial" w:cs="Arial"/>
                <w:b/>
                <w:color w:val="000000"/>
                <w:sz w:val="20"/>
                <w:szCs w:val="20"/>
                <w:lang w:eastAsia="en-US"/>
              </w:rPr>
            </w:pPr>
            <w:r w:rsidRPr="00DE6C33">
              <w:rPr>
                <w:rFonts w:ascii="Arial" w:hAnsi="Arial" w:cs="Arial"/>
                <w:b/>
                <w:color w:val="000000"/>
                <w:sz w:val="20"/>
                <w:szCs w:val="20"/>
                <w:lang w:eastAsia="en-US"/>
              </w:rPr>
              <w:t>Глава администрации</w:t>
            </w:r>
          </w:p>
          <w:p w14:paraId="3ADF4598" w14:textId="77777777" w:rsidR="00DE6C33" w:rsidRPr="00DE6C33" w:rsidRDefault="00DE6C33" w:rsidP="00DE6C33">
            <w:pPr>
              <w:spacing w:line="256" w:lineRule="auto"/>
              <w:rPr>
                <w:rFonts w:ascii="Arial" w:hAnsi="Arial" w:cs="Arial"/>
                <w:b/>
                <w:sz w:val="20"/>
                <w:szCs w:val="20"/>
                <w:lang w:eastAsia="en-US"/>
              </w:rPr>
            </w:pPr>
            <w:r w:rsidRPr="00DE6C33">
              <w:rPr>
                <w:rFonts w:ascii="Arial" w:hAnsi="Arial" w:cs="Arial"/>
                <w:b/>
                <w:color w:val="000000"/>
                <w:sz w:val="20"/>
                <w:szCs w:val="20"/>
                <w:lang w:eastAsia="en-US"/>
              </w:rPr>
              <w:t>Калачеевского сельского поселения</w:t>
            </w:r>
          </w:p>
        </w:tc>
        <w:tc>
          <w:tcPr>
            <w:tcW w:w="2976" w:type="dxa"/>
            <w:tcBorders>
              <w:top w:val="nil"/>
              <w:left w:val="nil"/>
              <w:bottom w:val="nil"/>
              <w:right w:val="nil"/>
            </w:tcBorders>
          </w:tcPr>
          <w:p w14:paraId="3B82C7C1" w14:textId="77777777" w:rsidR="00DE6C33" w:rsidRPr="00DE6C33" w:rsidRDefault="00DE6C33" w:rsidP="00DE6C33">
            <w:pPr>
              <w:spacing w:line="256" w:lineRule="auto"/>
              <w:ind w:firstLine="567"/>
              <w:jc w:val="right"/>
              <w:rPr>
                <w:rFonts w:ascii="Arial" w:hAnsi="Arial" w:cs="Arial"/>
                <w:b/>
                <w:sz w:val="20"/>
                <w:szCs w:val="20"/>
                <w:lang w:eastAsia="en-US"/>
              </w:rPr>
            </w:pPr>
            <w:r w:rsidRPr="00DE6C33">
              <w:rPr>
                <w:rFonts w:ascii="Arial" w:hAnsi="Arial" w:cs="Arial"/>
                <w:b/>
                <w:color w:val="000000"/>
                <w:sz w:val="20"/>
                <w:szCs w:val="20"/>
                <w:lang w:eastAsia="en-US"/>
              </w:rPr>
              <w:t xml:space="preserve">Н.Н. </w:t>
            </w:r>
            <w:proofErr w:type="spellStart"/>
            <w:r w:rsidRPr="00DE6C33">
              <w:rPr>
                <w:rFonts w:ascii="Arial" w:hAnsi="Arial" w:cs="Arial"/>
                <w:b/>
                <w:color w:val="000000"/>
                <w:sz w:val="20"/>
                <w:szCs w:val="20"/>
                <w:lang w:eastAsia="en-US"/>
              </w:rPr>
              <w:t>Валюкас</w:t>
            </w:r>
            <w:proofErr w:type="spellEnd"/>
          </w:p>
        </w:tc>
      </w:tr>
    </w:tbl>
    <w:p w14:paraId="73AFE29F" w14:textId="77777777" w:rsidR="00DE6C33" w:rsidRPr="00DE6C33" w:rsidRDefault="00DE6C33" w:rsidP="00DE6C33">
      <w:pPr>
        <w:widowControl w:val="0"/>
        <w:tabs>
          <w:tab w:val="left" w:pos="9639"/>
        </w:tabs>
        <w:autoSpaceDE w:val="0"/>
        <w:autoSpaceDN w:val="0"/>
        <w:adjustRightInd w:val="0"/>
        <w:ind w:firstLine="567"/>
        <w:jc w:val="center"/>
        <w:rPr>
          <w:rFonts w:ascii="Arial" w:hAnsi="Arial" w:cs="Arial"/>
          <w:b/>
          <w:color w:val="000000"/>
          <w:sz w:val="20"/>
          <w:szCs w:val="20"/>
        </w:rPr>
      </w:pPr>
      <w:r w:rsidRPr="00DE6C33">
        <w:rPr>
          <w:rFonts w:ascii="Arial" w:hAnsi="Arial" w:cs="Arial"/>
          <w:b/>
          <w:color w:val="000000"/>
          <w:sz w:val="20"/>
          <w:szCs w:val="20"/>
        </w:rPr>
        <w:t>РОССИЙСКАЯ ФЕДЕРАЦИЯ</w:t>
      </w:r>
    </w:p>
    <w:p w14:paraId="3D95F0E3" w14:textId="77777777" w:rsidR="00DE6C33" w:rsidRPr="00DE6C33" w:rsidRDefault="00DE6C33" w:rsidP="00DE6C33">
      <w:pPr>
        <w:widowControl w:val="0"/>
        <w:tabs>
          <w:tab w:val="left" w:pos="9639"/>
        </w:tabs>
        <w:autoSpaceDE w:val="0"/>
        <w:autoSpaceDN w:val="0"/>
        <w:adjustRightInd w:val="0"/>
        <w:ind w:firstLine="567"/>
        <w:jc w:val="center"/>
        <w:rPr>
          <w:rFonts w:ascii="Arial" w:hAnsi="Arial" w:cs="Arial"/>
          <w:b/>
          <w:color w:val="000000"/>
          <w:sz w:val="20"/>
          <w:szCs w:val="20"/>
        </w:rPr>
      </w:pPr>
      <w:r w:rsidRPr="00DE6C33">
        <w:rPr>
          <w:rFonts w:ascii="Arial" w:hAnsi="Arial" w:cs="Arial"/>
          <w:b/>
          <w:color w:val="000000"/>
          <w:sz w:val="20"/>
          <w:szCs w:val="20"/>
        </w:rPr>
        <w:lastRenderedPageBreak/>
        <w:t xml:space="preserve">АДМИНИСТРАЦИЯ </w:t>
      </w:r>
    </w:p>
    <w:p w14:paraId="3C470982" w14:textId="77777777" w:rsidR="00DE6C33" w:rsidRPr="00DE6C33" w:rsidRDefault="00DE6C33" w:rsidP="00DE6C33">
      <w:pPr>
        <w:widowControl w:val="0"/>
        <w:tabs>
          <w:tab w:val="left" w:pos="9639"/>
        </w:tabs>
        <w:autoSpaceDE w:val="0"/>
        <w:autoSpaceDN w:val="0"/>
        <w:adjustRightInd w:val="0"/>
        <w:ind w:firstLine="567"/>
        <w:jc w:val="center"/>
        <w:rPr>
          <w:rFonts w:ascii="Arial" w:hAnsi="Arial" w:cs="Arial"/>
          <w:b/>
          <w:color w:val="000000"/>
          <w:sz w:val="20"/>
          <w:szCs w:val="20"/>
        </w:rPr>
      </w:pPr>
      <w:r w:rsidRPr="00DE6C33">
        <w:rPr>
          <w:rFonts w:ascii="Arial" w:hAnsi="Arial" w:cs="Arial"/>
          <w:b/>
          <w:color w:val="000000"/>
          <w:sz w:val="20"/>
          <w:szCs w:val="20"/>
        </w:rPr>
        <w:t>КАЛАЧЕЕВСКОГО СЕЛЬСКОГО ПОСЕЛЕНИЯ</w:t>
      </w:r>
    </w:p>
    <w:p w14:paraId="0C44A04A" w14:textId="77777777" w:rsidR="00DE6C33" w:rsidRPr="00DE6C33" w:rsidRDefault="00DE6C33" w:rsidP="00DE6C33">
      <w:pPr>
        <w:widowControl w:val="0"/>
        <w:tabs>
          <w:tab w:val="left" w:pos="9639"/>
        </w:tabs>
        <w:autoSpaceDE w:val="0"/>
        <w:autoSpaceDN w:val="0"/>
        <w:adjustRightInd w:val="0"/>
        <w:ind w:firstLine="567"/>
        <w:jc w:val="center"/>
        <w:rPr>
          <w:rFonts w:ascii="Arial" w:hAnsi="Arial" w:cs="Arial"/>
          <w:b/>
          <w:color w:val="000000"/>
          <w:sz w:val="20"/>
          <w:szCs w:val="20"/>
        </w:rPr>
      </w:pPr>
      <w:r w:rsidRPr="00DE6C33">
        <w:rPr>
          <w:rFonts w:ascii="Arial" w:hAnsi="Arial" w:cs="Arial"/>
          <w:b/>
          <w:color w:val="000000"/>
          <w:sz w:val="20"/>
          <w:szCs w:val="20"/>
        </w:rPr>
        <w:t>КАЛАЧЕЕВСКОГО МУНИЦИПАЛЬНОГО РАЙОНА</w:t>
      </w:r>
    </w:p>
    <w:p w14:paraId="3FC5E51D" w14:textId="77777777" w:rsidR="00DE6C33" w:rsidRPr="00DE6C33" w:rsidRDefault="00DE6C33" w:rsidP="00DE6C33">
      <w:pPr>
        <w:widowControl w:val="0"/>
        <w:tabs>
          <w:tab w:val="left" w:pos="9639"/>
        </w:tabs>
        <w:autoSpaceDE w:val="0"/>
        <w:autoSpaceDN w:val="0"/>
        <w:adjustRightInd w:val="0"/>
        <w:ind w:firstLine="567"/>
        <w:jc w:val="center"/>
        <w:rPr>
          <w:rFonts w:ascii="Arial" w:hAnsi="Arial" w:cs="Arial"/>
          <w:b/>
          <w:color w:val="000000"/>
          <w:sz w:val="20"/>
          <w:szCs w:val="20"/>
        </w:rPr>
      </w:pPr>
      <w:r w:rsidRPr="00DE6C33">
        <w:rPr>
          <w:rFonts w:ascii="Arial" w:hAnsi="Arial" w:cs="Arial"/>
          <w:b/>
          <w:color w:val="000000"/>
          <w:sz w:val="20"/>
          <w:szCs w:val="20"/>
        </w:rPr>
        <w:t>ВОРОНЕЖСКОЙ ОБЛАСТИ</w:t>
      </w:r>
    </w:p>
    <w:p w14:paraId="25F36626" w14:textId="77777777" w:rsidR="00DE6C33" w:rsidRPr="00DE6C33" w:rsidRDefault="00DE6C33" w:rsidP="00DE6C33">
      <w:pPr>
        <w:widowControl w:val="0"/>
        <w:tabs>
          <w:tab w:val="left" w:pos="9639"/>
        </w:tabs>
        <w:autoSpaceDE w:val="0"/>
        <w:autoSpaceDN w:val="0"/>
        <w:adjustRightInd w:val="0"/>
        <w:ind w:firstLine="567"/>
        <w:jc w:val="center"/>
        <w:rPr>
          <w:rFonts w:ascii="Arial" w:hAnsi="Arial" w:cs="Arial"/>
          <w:b/>
          <w:color w:val="000000"/>
          <w:sz w:val="20"/>
          <w:szCs w:val="20"/>
        </w:rPr>
      </w:pPr>
      <w:r w:rsidRPr="00DE6C33">
        <w:rPr>
          <w:rFonts w:ascii="Arial" w:hAnsi="Arial" w:cs="Arial"/>
          <w:b/>
          <w:color w:val="000000"/>
          <w:sz w:val="20"/>
          <w:szCs w:val="20"/>
        </w:rPr>
        <w:t>ПОСТАНОВЛЕНИЕ</w:t>
      </w:r>
    </w:p>
    <w:p w14:paraId="05A286C4" w14:textId="77777777" w:rsidR="00DE6C33" w:rsidRPr="00DE6C33" w:rsidRDefault="00DE6C33" w:rsidP="00DE6C33">
      <w:pPr>
        <w:widowControl w:val="0"/>
        <w:tabs>
          <w:tab w:val="left" w:pos="9639"/>
        </w:tabs>
        <w:autoSpaceDE w:val="0"/>
        <w:autoSpaceDN w:val="0"/>
        <w:adjustRightInd w:val="0"/>
        <w:rPr>
          <w:rFonts w:ascii="Arial" w:hAnsi="Arial" w:cs="Arial"/>
          <w:color w:val="000000"/>
          <w:sz w:val="20"/>
          <w:szCs w:val="20"/>
        </w:rPr>
      </w:pPr>
      <w:r w:rsidRPr="00DE6C33">
        <w:rPr>
          <w:rFonts w:ascii="Arial" w:hAnsi="Arial" w:cs="Arial"/>
          <w:color w:val="000000"/>
          <w:sz w:val="20"/>
          <w:szCs w:val="20"/>
        </w:rPr>
        <w:t>от «26» февраля 2024 г. № 19</w:t>
      </w:r>
    </w:p>
    <w:p w14:paraId="4718C134" w14:textId="77777777" w:rsidR="00DE6C33" w:rsidRPr="00DE6C33" w:rsidRDefault="00DE6C33" w:rsidP="00DE6C33">
      <w:pPr>
        <w:widowControl w:val="0"/>
        <w:tabs>
          <w:tab w:val="left" w:pos="9639"/>
        </w:tabs>
        <w:autoSpaceDE w:val="0"/>
        <w:autoSpaceDN w:val="0"/>
        <w:adjustRightInd w:val="0"/>
        <w:rPr>
          <w:rFonts w:ascii="Arial" w:hAnsi="Arial" w:cs="Arial"/>
          <w:color w:val="000000"/>
          <w:sz w:val="20"/>
          <w:szCs w:val="20"/>
        </w:rPr>
      </w:pPr>
      <w:r w:rsidRPr="00DE6C33">
        <w:rPr>
          <w:rFonts w:ascii="Arial" w:hAnsi="Arial" w:cs="Arial"/>
          <w:color w:val="000000"/>
          <w:sz w:val="20"/>
          <w:szCs w:val="20"/>
        </w:rPr>
        <w:t xml:space="preserve">п. Калачеевский </w:t>
      </w:r>
    </w:p>
    <w:p w14:paraId="1BB8C3FB" w14:textId="77777777" w:rsidR="00DE6C33" w:rsidRPr="00DE6C33" w:rsidRDefault="00DE6C33" w:rsidP="00DE6C33">
      <w:pPr>
        <w:ind w:firstLine="1134"/>
        <w:jc w:val="center"/>
        <w:rPr>
          <w:rFonts w:ascii="Arial" w:hAnsi="Arial" w:cs="Arial"/>
          <w:b/>
          <w:bCs/>
          <w:color w:val="000000"/>
          <w:sz w:val="20"/>
          <w:szCs w:val="20"/>
        </w:rPr>
      </w:pPr>
      <w:r w:rsidRPr="00DE6C33">
        <w:rPr>
          <w:rFonts w:ascii="Arial" w:hAnsi="Arial" w:cs="Arial"/>
          <w:b/>
          <w:bCs/>
          <w:color w:val="000000"/>
          <w:sz w:val="20"/>
          <w:szCs w:val="20"/>
        </w:rPr>
        <w:t>О признании утратившими силу постановлений администрации Калачеевского сельского поселения Калачеевского муниципального района Воронежской области</w:t>
      </w:r>
    </w:p>
    <w:p w14:paraId="1A4330BA"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В соответствии с Федеральными законами от 06.10.2003 г. № 131-ФЗ «Об общих принципах организации местного самоуправления в Российской Федерации», 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w:t>
      </w:r>
    </w:p>
    <w:p w14:paraId="1EB1206C" w14:textId="77777777" w:rsidR="00DE6C33" w:rsidRPr="00DE6C33" w:rsidRDefault="00DE6C33" w:rsidP="00DE6C33">
      <w:pPr>
        <w:tabs>
          <w:tab w:val="left" w:pos="9639"/>
        </w:tabs>
        <w:ind w:firstLine="1134"/>
        <w:rPr>
          <w:rFonts w:ascii="Arial" w:hAnsi="Arial" w:cs="Arial"/>
          <w:sz w:val="20"/>
          <w:szCs w:val="20"/>
        </w:rPr>
      </w:pPr>
      <w:r w:rsidRPr="00DE6C33">
        <w:rPr>
          <w:rFonts w:ascii="Arial" w:hAnsi="Arial" w:cs="Arial"/>
          <w:sz w:val="20"/>
          <w:szCs w:val="20"/>
        </w:rPr>
        <w:t>п о с т а н о в л я е т:</w:t>
      </w:r>
    </w:p>
    <w:p w14:paraId="0C358257" w14:textId="77777777" w:rsidR="00DE6C33" w:rsidRPr="00DE6C33" w:rsidRDefault="00DE6C33" w:rsidP="00DE6C33">
      <w:pPr>
        <w:ind w:firstLine="1134"/>
        <w:outlineLvl w:val="0"/>
        <w:rPr>
          <w:rFonts w:ascii="Arial" w:hAnsi="Arial" w:cs="Arial"/>
          <w:sz w:val="20"/>
          <w:szCs w:val="20"/>
        </w:rPr>
      </w:pPr>
      <w:r w:rsidRPr="00DE6C33">
        <w:rPr>
          <w:rFonts w:ascii="Arial" w:hAnsi="Arial" w:cs="Arial"/>
          <w:sz w:val="20"/>
          <w:szCs w:val="20"/>
        </w:rPr>
        <w:t>1. Признать утратившими силу следующие постановления администрации Калачеевского сельского поселения Калачеевского муниципального района Воронежской области:</w:t>
      </w:r>
    </w:p>
    <w:p w14:paraId="7BD5F26F"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от 09.03.2016 г. № 32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«Подготовка и выдача разрешения на ввод объекта в эксплуатацию»;</w:t>
      </w:r>
    </w:p>
    <w:p w14:paraId="59C27A51" w14:textId="77777777" w:rsidR="00DE6C33" w:rsidRPr="00DE6C33" w:rsidRDefault="00DE6C33" w:rsidP="00DE6C33">
      <w:pPr>
        <w:ind w:firstLine="1134"/>
        <w:rPr>
          <w:rFonts w:ascii="Arial" w:hAnsi="Arial" w:cs="Arial"/>
          <w:color w:val="000000"/>
          <w:sz w:val="20"/>
          <w:szCs w:val="20"/>
        </w:rPr>
      </w:pPr>
      <w:r w:rsidRPr="00DE6C33">
        <w:rPr>
          <w:rFonts w:ascii="Arial" w:hAnsi="Arial" w:cs="Arial"/>
          <w:sz w:val="20"/>
          <w:szCs w:val="20"/>
        </w:rPr>
        <w:t>- 08.06.2016 № 77 «</w:t>
      </w:r>
      <w:r w:rsidRPr="00DE6C33">
        <w:rPr>
          <w:rFonts w:ascii="Arial" w:hAnsi="Arial" w:cs="Arial"/>
          <w:color w:val="000000"/>
          <w:sz w:val="20"/>
          <w:szCs w:val="20"/>
        </w:rPr>
        <w:t>О внесении изменений в постановление от 09.03.2016 г. № 32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«Подготовка и выдача разрешения на ввод объекта в эксплуатацию»»</w:t>
      </w:r>
      <w:r w:rsidRPr="00DE6C33">
        <w:rPr>
          <w:rFonts w:ascii="Arial" w:hAnsi="Arial" w:cs="Arial"/>
          <w:sz w:val="20"/>
          <w:szCs w:val="20"/>
        </w:rPr>
        <w:t>;</w:t>
      </w:r>
    </w:p>
    <w:p w14:paraId="14DB6825"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 </w:t>
      </w:r>
      <w:r w:rsidRPr="00DE6C33">
        <w:rPr>
          <w:rFonts w:ascii="Arial" w:hAnsi="Arial" w:cs="Arial"/>
          <w:color w:val="000000"/>
          <w:sz w:val="20"/>
          <w:szCs w:val="20"/>
        </w:rPr>
        <w:t xml:space="preserve">от 16.11.2017 № 36 </w:t>
      </w:r>
      <w:r w:rsidRPr="00DE6C33">
        <w:rPr>
          <w:rFonts w:ascii="Arial" w:hAnsi="Arial" w:cs="Arial"/>
          <w:sz w:val="20"/>
          <w:szCs w:val="20"/>
        </w:rPr>
        <w:t>«О внесении изменений в постановление администрации Калачеевского сельского поселения от 30.10.2016 г. № 32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«Подготовка и выдача разрешения на ввод объекта в эксплуатацию» в редакции постановления от 08 июня 2016 года № 77»;</w:t>
      </w:r>
    </w:p>
    <w:p w14:paraId="40370A70"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от 07.12.2017 № 42 «О внесении изменений в постановление администрации Калачеевского сельского поселения от 30.10.2016 г. № 32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«Подготовка и выдача разрешения на ввод объекта в эксплуатацию» в редакции постановления от 08 июня 2016 года № 77, от 16.11.2017 № 36»;</w:t>
      </w:r>
    </w:p>
    <w:p w14:paraId="1A9850F8"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от 25.06.2019 № 67 «О внесении изменений в постановление от 09.03.2016 № 32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предоставлению муниципальной услуги «Подготовка и выдача разрешения на ввод объекта в эксплуатацию»;</w:t>
      </w:r>
    </w:p>
    <w:p w14:paraId="6066EB3F"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от 19.12.2022 № 96 «О внесении изменений в постановление от 09.03.2016 № 32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предоставлению муниципальной услуги «Подготовка и выдача разрешения на ввод объекта в эксплуатацию»;</w:t>
      </w:r>
    </w:p>
    <w:p w14:paraId="675BAFB8"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от 22.05.2023 № 40 «О внесении изменений в постановление от 09.03.2016 № 32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предоставлению муниципальной услуги «Подготовка и выдача разрешения на ввод объекта в эксплуатацию».</w:t>
      </w:r>
    </w:p>
    <w:p w14:paraId="43710BE5"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2.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 и разместить на официальном сайте администрации Калачеевского сельского поселения в сети Интернет.</w:t>
      </w:r>
    </w:p>
    <w:p w14:paraId="62E2392A"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3. Контроль за исполнением настоящего постановления оставляю за собой.</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976"/>
      </w:tblGrid>
      <w:tr w:rsidR="00DE6C33" w:rsidRPr="00DE6C33" w14:paraId="3815786E" w14:textId="77777777" w:rsidTr="00DE6C33">
        <w:tc>
          <w:tcPr>
            <w:tcW w:w="6771" w:type="dxa"/>
            <w:tcBorders>
              <w:top w:val="nil"/>
              <w:left w:val="nil"/>
              <w:bottom w:val="nil"/>
              <w:right w:val="nil"/>
            </w:tcBorders>
          </w:tcPr>
          <w:p w14:paraId="143D96B8" w14:textId="77777777" w:rsidR="00DE6C33" w:rsidRPr="00DE6C33" w:rsidRDefault="00DE6C33" w:rsidP="00DE6C33">
            <w:pPr>
              <w:spacing w:line="256" w:lineRule="auto"/>
              <w:rPr>
                <w:rFonts w:ascii="Arial" w:hAnsi="Arial" w:cs="Arial"/>
                <w:b/>
                <w:color w:val="000000"/>
                <w:sz w:val="20"/>
                <w:szCs w:val="20"/>
                <w:lang w:eastAsia="en-US"/>
              </w:rPr>
            </w:pPr>
            <w:r w:rsidRPr="00DE6C33">
              <w:rPr>
                <w:rFonts w:ascii="Arial" w:hAnsi="Arial" w:cs="Arial"/>
                <w:b/>
                <w:color w:val="000000"/>
                <w:sz w:val="20"/>
                <w:szCs w:val="20"/>
                <w:lang w:eastAsia="en-US"/>
              </w:rPr>
              <w:t>Глава администрации</w:t>
            </w:r>
          </w:p>
          <w:p w14:paraId="19CBC7EB" w14:textId="77777777" w:rsidR="00DE6C33" w:rsidRPr="00DE6C33" w:rsidRDefault="00DE6C33" w:rsidP="00DE6C33">
            <w:pPr>
              <w:spacing w:line="256" w:lineRule="auto"/>
              <w:rPr>
                <w:rFonts w:ascii="Arial" w:hAnsi="Arial" w:cs="Arial"/>
                <w:b/>
                <w:sz w:val="20"/>
                <w:szCs w:val="20"/>
                <w:lang w:eastAsia="en-US"/>
              </w:rPr>
            </w:pPr>
            <w:r w:rsidRPr="00DE6C33">
              <w:rPr>
                <w:rFonts w:ascii="Arial" w:hAnsi="Arial" w:cs="Arial"/>
                <w:b/>
                <w:color w:val="000000"/>
                <w:sz w:val="20"/>
                <w:szCs w:val="20"/>
                <w:lang w:eastAsia="en-US"/>
              </w:rPr>
              <w:t>Калачеевского сельского поселения</w:t>
            </w:r>
          </w:p>
        </w:tc>
        <w:tc>
          <w:tcPr>
            <w:tcW w:w="2976" w:type="dxa"/>
            <w:tcBorders>
              <w:top w:val="nil"/>
              <w:left w:val="nil"/>
              <w:bottom w:val="nil"/>
              <w:right w:val="nil"/>
            </w:tcBorders>
          </w:tcPr>
          <w:p w14:paraId="4D14F55B" w14:textId="77777777" w:rsidR="00DE6C33" w:rsidRPr="00DE6C33" w:rsidRDefault="00DE6C33" w:rsidP="00DE6C33">
            <w:pPr>
              <w:spacing w:line="256" w:lineRule="auto"/>
              <w:ind w:firstLine="567"/>
              <w:jc w:val="right"/>
              <w:rPr>
                <w:rFonts w:ascii="Arial" w:hAnsi="Arial" w:cs="Arial"/>
                <w:b/>
                <w:sz w:val="20"/>
                <w:szCs w:val="20"/>
                <w:lang w:eastAsia="en-US"/>
              </w:rPr>
            </w:pPr>
            <w:r w:rsidRPr="00DE6C33">
              <w:rPr>
                <w:rFonts w:ascii="Arial" w:hAnsi="Arial" w:cs="Arial"/>
                <w:b/>
                <w:color w:val="000000"/>
                <w:sz w:val="20"/>
                <w:szCs w:val="20"/>
                <w:lang w:eastAsia="en-US"/>
              </w:rPr>
              <w:t xml:space="preserve">Н.Н. </w:t>
            </w:r>
            <w:proofErr w:type="spellStart"/>
            <w:r w:rsidRPr="00DE6C33">
              <w:rPr>
                <w:rFonts w:ascii="Arial" w:hAnsi="Arial" w:cs="Arial"/>
                <w:b/>
                <w:color w:val="000000"/>
                <w:sz w:val="20"/>
                <w:szCs w:val="20"/>
                <w:lang w:eastAsia="en-US"/>
              </w:rPr>
              <w:t>Валюкас</w:t>
            </w:r>
            <w:proofErr w:type="spellEnd"/>
          </w:p>
        </w:tc>
      </w:tr>
    </w:tbl>
    <w:p w14:paraId="6D2C6B53" w14:textId="77777777" w:rsidR="00DE6C33" w:rsidRPr="00DE6C33" w:rsidRDefault="00DE6C33" w:rsidP="00DE6C33">
      <w:pPr>
        <w:widowControl w:val="0"/>
        <w:tabs>
          <w:tab w:val="left" w:pos="9639"/>
        </w:tabs>
        <w:autoSpaceDE w:val="0"/>
        <w:autoSpaceDN w:val="0"/>
        <w:adjustRightInd w:val="0"/>
        <w:ind w:firstLine="567"/>
        <w:jc w:val="center"/>
        <w:rPr>
          <w:rFonts w:ascii="Arial" w:hAnsi="Arial" w:cs="Arial"/>
          <w:b/>
          <w:color w:val="000000"/>
          <w:sz w:val="20"/>
          <w:szCs w:val="20"/>
        </w:rPr>
      </w:pPr>
      <w:r w:rsidRPr="00DE6C33">
        <w:rPr>
          <w:rFonts w:ascii="Arial" w:hAnsi="Arial" w:cs="Arial"/>
          <w:b/>
          <w:color w:val="000000"/>
          <w:sz w:val="20"/>
          <w:szCs w:val="20"/>
        </w:rPr>
        <w:t>РОССИЙСКАЯ ФЕДЕРАЦИЯ</w:t>
      </w:r>
    </w:p>
    <w:p w14:paraId="5C1E4876" w14:textId="77777777" w:rsidR="00DE6C33" w:rsidRPr="00DE6C33" w:rsidRDefault="00DE6C33" w:rsidP="00DE6C33">
      <w:pPr>
        <w:widowControl w:val="0"/>
        <w:tabs>
          <w:tab w:val="left" w:pos="9639"/>
        </w:tabs>
        <w:autoSpaceDE w:val="0"/>
        <w:autoSpaceDN w:val="0"/>
        <w:adjustRightInd w:val="0"/>
        <w:ind w:firstLine="567"/>
        <w:jc w:val="center"/>
        <w:rPr>
          <w:rFonts w:ascii="Arial" w:hAnsi="Arial" w:cs="Arial"/>
          <w:b/>
          <w:color w:val="000000"/>
          <w:sz w:val="20"/>
          <w:szCs w:val="20"/>
        </w:rPr>
      </w:pPr>
      <w:r w:rsidRPr="00DE6C33">
        <w:rPr>
          <w:rFonts w:ascii="Arial" w:hAnsi="Arial" w:cs="Arial"/>
          <w:b/>
          <w:color w:val="000000"/>
          <w:sz w:val="20"/>
          <w:szCs w:val="20"/>
        </w:rPr>
        <w:t xml:space="preserve">АДМИНИСТРАЦИЯ </w:t>
      </w:r>
    </w:p>
    <w:p w14:paraId="10CEB3B5" w14:textId="77777777" w:rsidR="00DE6C33" w:rsidRPr="00DE6C33" w:rsidRDefault="00DE6C33" w:rsidP="00DE6C33">
      <w:pPr>
        <w:widowControl w:val="0"/>
        <w:tabs>
          <w:tab w:val="left" w:pos="9639"/>
        </w:tabs>
        <w:autoSpaceDE w:val="0"/>
        <w:autoSpaceDN w:val="0"/>
        <w:adjustRightInd w:val="0"/>
        <w:ind w:firstLine="567"/>
        <w:jc w:val="center"/>
        <w:rPr>
          <w:rFonts w:ascii="Arial" w:hAnsi="Arial" w:cs="Arial"/>
          <w:b/>
          <w:color w:val="000000"/>
          <w:sz w:val="20"/>
          <w:szCs w:val="20"/>
        </w:rPr>
      </w:pPr>
      <w:r w:rsidRPr="00DE6C33">
        <w:rPr>
          <w:rFonts w:ascii="Arial" w:hAnsi="Arial" w:cs="Arial"/>
          <w:b/>
          <w:color w:val="000000"/>
          <w:sz w:val="20"/>
          <w:szCs w:val="20"/>
        </w:rPr>
        <w:t>КАЛАЧЕЕВСКОГО СЕЛЬСКОГО ПОСЕЛЕНИЯ</w:t>
      </w:r>
    </w:p>
    <w:p w14:paraId="64D0DC40" w14:textId="77777777" w:rsidR="00DE6C33" w:rsidRPr="00DE6C33" w:rsidRDefault="00DE6C33" w:rsidP="00DE6C33">
      <w:pPr>
        <w:widowControl w:val="0"/>
        <w:tabs>
          <w:tab w:val="left" w:pos="9639"/>
        </w:tabs>
        <w:autoSpaceDE w:val="0"/>
        <w:autoSpaceDN w:val="0"/>
        <w:adjustRightInd w:val="0"/>
        <w:ind w:firstLine="567"/>
        <w:jc w:val="center"/>
        <w:rPr>
          <w:rFonts w:ascii="Arial" w:hAnsi="Arial" w:cs="Arial"/>
          <w:b/>
          <w:color w:val="000000"/>
          <w:sz w:val="20"/>
          <w:szCs w:val="20"/>
        </w:rPr>
      </w:pPr>
      <w:r w:rsidRPr="00DE6C33">
        <w:rPr>
          <w:rFonts w:ascii="Arial" w:hAnsi="Arial" w:cs="Arial"/>
          <w:b/>
          <w:color w:val="000000"/>
          <w:sz w:val="20"/>
          <w:szCs w:val="20"/>
        </w:rPr>
        <w:t>КАЛАЧЕЕВСКОГО МУНИЦИПАЛЬНОГО РАЙОНА</w:t>
      </w:r>
    </w:p>
    <w:p w14:paraId="3B9E779D" w14:textId="77777777" w:rsidR="00DE6C33" w:rsidRPr="00DE6C33" w:rsidRDefault="00DE6C33" w:rsidP="00DE6C33">
      <w:pPr>
        <w:widowControl w:val="0"/>
        <w:tabs>
          <w:tab w:val="left" w:pos="9639"/>
        </w:tabs>
        <w:autoSpaceDE w:val="0"/>
        <w:autoSpaceDN w:val="0"/>
        <w:adjustRightInd w:val="0"/>
        <w:ind w:firstLine="567"/>
        <w:jc w:val="center"/>
        <w:rPr>
          <w:rFonts w:ascii="Arial" w:hAnsi="Arial" w:cs="Arial"/>
          <w:b/>
          <w:color w:val="000000"/>
          <w:sz w:val="20"/>
          <w:szCs w:val="20"/>
        </w:rPr>
      </w:pPr>
      <w:r w:rsidRPr="00DE6C33">
        <w:rPr>
          <w:rFonts w:ascii="Arial" w:hAnsi="Arial" w:cs="Arial"/>
          <w:b/>
          <w:color w:val="000000"/>
          <w:sz w:val="20"/>
          <w:szCs w:val="20"/>
        </w:rPr>
        <w:t>ВОРОНЕЖСКОЙ ОБЛАСТИ</w:t>
      </w:r>
    </w:p>
    <w:p w14:paraId="495F9F3F" w14:textId="77777777" w:rsidR="00DE6C33" w:rsidRPr="00DE6C33" w:rsidRDefault="00DE6C33" w:rsidP="00DE6C33">
      <w:pPr>
        <w:widowControl w:val="0"/>
        <w:tabs>
          <w:tab w:val="left" w:pos="9639"/>
        </w:tabs>
        <w:autoSpaceDE w:val="0"/>
        <w:autoSpaceDN w:val="0"/>
        <w:adjustRightInd w:val="0"/>
        <w:ind w:firstLine="567"/>
        <w:jc w:val="center"/>
        <w:rPr>
          <w:rFonts w:ascii="Arial" w:hAnsi="Arial" w:cs="Arial"/>
          <w:b/>
          <w:color w:val="000000"/>
          <w:sz w:val="20"/>
          <w:szCs w:val="20"/>
        </w:rPr>
      </w:pPr>
      <w:r w:rsidRPr="00DE6C33">
        <w:rPr>
          <w:rFonts w:ascii="Arial" w:hAnsi="Arial" w:cs="Arial"/>
          <w:b/>
          <w:color w:val="000000"/>
          <w:sz w:val="20"/>
          <w:szCs w:val="20"/>
        </w:rPr>
        <w:lastRenderedPageBreak/>
        <w:t>ПОСТАНОВЛЕНИЕ</w:t>
      </w:r>
    </w:p>
    <w:p w14:paraId="746D0C39" w14:textId="77777777" w:rsidR="00DE6C33" w:rsidRPr="00DE6C33" w:rsidRDefault="00DE6C33" w:rsidP="00DE6C33">
      <w:pPr>
        <w:widowControl w:val="0"/>
        <w:tabs>
          <w:tab w:val="left" w:pos="9639"/>
        </w:tabs>
        <w:autoSpaceDE w:val="0"/>
        <w:autoSpaceDN w:val="0"/>
        <w:adjustRightInd w:val="0"/>
        <w:rPr>
          <w:rFonts w:ascii="Arial" w:hAnsi="Arial" w:cs="Arial"/>
          <w:color w:val="000000"/>
          <w:sz w:val="20"/>
          <w:szCs w:val="20"/>
        </w:rPr>
      </w:pPr>
      <w:r w:rsidRPr="00DE6C33">
        <w:rPr>
          <w:rFonts w:ascii="Arial" w:hAnsi="Arial" w:cs="Arial"/>
          <w:color w:val="000000"/>
          <w:sz w:val="20"/>
          <w:szCs w:val="20"/>
        </w:rPr>
        <w:t>от «26» февраля 2024 г. № 20</w:t>
      </w:r>
    </w:p>
    <w:p w14:paraId="167AECD5" w14:textId="77777777" w:rsidR="00DE6C33" w:rsidRPr="00DE6C33" w:rsidRDefault="00DE6C33" w:rsidP="00DE6C33">
      <w:pPr>
        <w:widowControl w:val="0"/>
        <w:tabs>
          <w:tab w:val="left" w:pos="9639"/>
        </w:tabs>
        <w:autoSpaceDE w:val="0"/>
        <w:autoSpaceDN w:val="0"/>
        <w:adjustRightInd w:val="0"/>
        <w:rPr>
          <w:rFonts w:ascii="Arial" w:hAnsi="Arial" w:cs="Arial"/>
          <w:color w:val="000000"/>
          <w:sz w:val="20"/>
          <w:szCs w:val="20"/>
        </w:rPr>
      </w:pPr>
      <w:r w:rsidRPr="00DE6C33">
        <w:rPr>
          <w:rFonts w:ascii="Arial" w:hAnsi="Arial" w:cs="Arial"/>
          <w:color w:val="000000"/>
          <w:sz w:val="20"/>
          <w:szCs w:val="20"/>
        </w:rPr>
        <w:t xml:space="preserve">п. Калачеевский </w:t>
      </w:r>
    </w:p>
    <w:p w14:paraId="04DC6041" w14:textId="77777777" w:rsidR="00DE6C33" w:rsidRPr="00DE6C33" w:rsidRDefault="00DE6C33" w:rsidP="00DE6C33">
      <w:pPr>
        <w:ind w:firstLine="1134"/>
        <w:jc w:val="center"/>
        <w:rPr>
          <w:rFonts w:ascii="Arial" w:hAnsi="Arial" w:cs="Arial"/>
          <w:b/>
          <w:bCs/>
          <w:color w:val="000000"/>
          <w:sz w:val="20"/>
          <w:szCs w:val="20"/>
        </w:rPr>
      </w:pPr>
      <w:r w:rsidRPr="00DE6C33">
        <w:rPr>
          <w:rFonts w:ascii="Arial" w:hAnsi="Arial" w:cs="Arial"/>
          <w:b/>
          <w:bCs/>
          <w:color w:val="000000"/>
          <w:sz w:val="20"/>
          <w:szCs w:val="20"/>
        </w:rPr>
        <w:t>О признании утратившими силу постановлений администрации Калачеевского сельского поселения Калачеевского муниципального района Воронежской области</w:t>
      </w:r>
    </w:p>
    <w:p w14:paraId="15654BEC"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В соответствии с Федеральными законами от 06.10.2003 г. № 131-ФЗ «Об общих принципах организации местного самоуправления в Российской Федерации», 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w:t>
      </w:r>
    </w:p>
    <w:p w14:paraId="6A1E59F3" w14:textId="77777777" w:rsidR="00DE6C33" w:rsidRPr="00DE6C33" w:rsidRDefault="00DE6C33" w:rsidP="00DE6C33">
      <w:pPr>
        <w:tabs>
          <w:tab w:val="left" w:pos="9639"/>
        </w:tabs>
        <w:ind w:firstLine="1134"/>
        <w:rPr>
          <w:rFonts w:ascii="Arial" w:hAnsi="Arial" w:cs="Arial"/>
          <w:sz w:val="20"/>
          <w:szCs w:val="20"/>
        </w:rPr>
      </w:pPr>
      <w:r w:rsidRPr="00DE6C33">
        <w:rPr>
          <w:rFonts w:ascii="Arial" w:hAnsi="Arial" w:cs="Arial"/>
          <w:sz w:val="20"/>
          <w:szCs w:val="20"/>
        </w:rPr>
        <w:t>п о с т а н о в л я е т:</w:t>
      </w:r>
    </w:p>
    <w:p w14:paraId="296DA87A" w14:textId="77777777" w:rsidR="00DE6C33" w:rsidRPr="00DE6C33" w:rsidRDefault="00DE6C33" w:rsidP="00DE6C33">
      <w:pPr>
        <w:ind w:firstLine="1134"/>
        <w:outlineLvl w:val="0"/>
        <w:rPr>
          <w:rFonts w:ascii="Arial" w:hAnsi="Arial" w:cs="Arial"/>
          <w:sz w:val="20"/>
          <w:szCs w:val="20"/>
        </w:rPr>
      </w:pPr>
      <w:r w:rsidRPr="00DE6C33">
        <w:rPr>
          <w:rFonts w:ascii="Arial" w:hAnsi="Arial" w:cs="Arial"/>
          <w:sz w:val="20"/>
          <w:szCs w:val="20"/>
        </w:rPr>
        <w:t>1. Признать утратившими силу следующие постановления администрации Калачеевского сельского поселения Калачеевского муниципального района Воронежской области:</w:t>
      </w:r>
    </w:p>
    <w:p w14:paraId="6EE52B0E"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от 07.12.2015 г. № 76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«Подготовка, утверждение и выдача градостроительных планов земельных участков, расположенных на территории поселения»;</w:t>
      </w:r>
    </w:p>
    <w:p w14:paraId="68B1B703"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от 08.06.2016 № 61 «О внесении изменений в постановление от 07.12.2015 № 76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«Подготовка, утверждение и выдача градостроительных планов земельных участков, расположенных на территории поселения»;</w:t>
      </w:r>
    </w:p>
    <w:p w14:paraId="04C6E2E8"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от 13.09.2019 № 91 </w:t>
      </w:r>
      <w:bookmarkStart w:id="29" w:name="_Hlk158889455"/>
      <w:r w:rsidRPr="00DE6C33">
        <w:rPr>
          <w:rFonts w:ascii="Arial" w:hAnsi="Arial" w:cs="Arial"/>
          <w:sz w:val="20"/>
          <w:szCs w:val="20"/>
        </w:rPr>
        <w:t>«О внесении изменений в постановление от 07.12.2015 № 76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«Подготовка, утверждение и выдача градостроительных планов земельных участков, расположенных на территории поселения»;</w:t>
      </w:r>
      <w:bookmarkEnd w:id="29"/>
    </w:p>
    <w:p w14:paraId="5CFB9893" w14:textId="77777777" w:rsidR="00DE6C33" w:rsidRPr="00DE6C33" w:rsidRDefault="00DE6C33" w:rsidP="00DE6C33">
      <w:pPr>
        <w:ind w:firstLine="1134"/>
        <w:rPr>
          <w:rFonts w:ascii="Arial" w:hAnsi="Arial" w:cs="Arial"/>
          <w:sz w:val="20"/>
          <w:szCs w:val="20"/>
          <w:highlight w:val="yellow"/>
        </w:rPr>
      </w:pPr>
      <w:r w:rsidRPr="00DE6C33">
        <w:rPr>
          <w:rFonts w:ascii="Arial" w:hAnsi="Arial" w:cs="Arial"/>
          <w:sz w:val="20"/>
          <w:szCs w:val="20"/>
        </w:rPr>
        <w:t>от 19.12.2022 № 97 «О внесении изменений в постановление от 07.12.2015 № 76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«Подготовка, утверждение и выдача градостроительных планов земельных участков, расположенных на территории поселения»;</w:t>
      </w:r>
    </w:p>
    <w:p w14:paraId="3B192561"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2.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 и разместить на официальном сайте администрации Калачеевского сельского поселения в сети Интернет.</w:t>
      </w:r>
    </w:p>
    <w:p w14:paraId="4EBBDC3E"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3. Контроль за исполнением настоящего постановления оставляю за собой.</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976"/>
      </w:tblGrid>
      <w:tr w:rsidR="00DE6C33" w:rsidRPr="00DE6C33" w14:paraId="0A35B236" w14:textId="77777777" w:rsidTr="00DE6C33">
        <w:tc>
          <w:tcPr>
            <w:tcW w:w="6771" w:type="dxa"/>
            <w:tcBorders>
              <w:top w:val="nil"/>
              <w:left w:val="nil"/>
              <w:bottom w:val="nil"/>
              <w:right w:val="nil"/>
            </w:tcBorders>
          </w:tcPr>
          <w:p w14:paraId="41822618" w14:textId="77777777" w:rsidR="00DE6C33" w:rsidRPr="00DE6C33" w:rsidRDefault="00DE6C33" w:rsidP="00DE6C33">
            <w:pPr>
              <w:spacing w:line="256" w:lineRule="auto"/>
              <w:rPr>
                <w:rFonts w:ascii="Arial" w:hAnsi="Arial" w:cs="Arial"/>
                <w:b/>
                <w:color w:val="000000"/>
                <w:sz w:val="20"/>
                <w:szCs w:val="20"/>
                <w:lang w:eastAsia="en-US"/>
              </w:rPr>
            </w:pPr>
            <w:r w:rsidRPr="00DE6C33">
              <w:rPr>
                <w:rFonts w:ascii="Arial" w:hAnsi="Arial" w:cs="Arial"/>
                <w:b/>
                <w:color w:val="000000"/>
                <w:sz w:val="20"/>
                <w:szCs w:val="20"/>
                <w:lang w:eastAsia="en-US"/>
              </w:rPr>
              <w:t>Глава администрации</w:t>
            </w:r>
          </w:p>
          <w:p w14:paraId="38FC323F" w14:textId="77777777" w:rsidR="00DE6C33" w:rsidRPr="00DE6C33" w:rsidRDefault="00DE6C33" w:rsidP="00DE6C33">
            <w:pPr>
              <w:spacing w:line="256" w:lineRule="auto"/>
              <w:rPr>
                <w:rFonts w:ascii="Arial" w:hAnsi="Arial" w:cs="Arial"/>
                <w:b/>
                <w:sz w:val="20"/>
                <w:szCs w:val="20"/>
                <w:lang w:eastAsia="en-US"/>
              </w:rPr>
            </w:pPr>
            <w:r w:rsidRPr="00DE6C33">
              <w:rPr>
                <w:rFonts w:ascii="Arial" w:hAnsi="Arial" w:cs="Arial"/>
                <w:b/>
                <w:color w:val="000000"/>
                <w:sz w:val="20"/>
                <w:szCs w:val="20"/>
                <w:lang w:eastAsia="en-US"/>
              </w:rPr>
              <w:t>Калачеевского сельского поселения</w:t>
            </w:r>
          </w:p>
        </w:tc>
        <w:tc>
          <w:tcPr>
            <w:tcW w:w="2976" w:type="dxa"/>
            <w:tcBorders>
              <w:top w:val="nil"/>
              <w:left w:val="nil"/>
              <w:bottom w:val="nil"/>
              <w:right w:val="nil"/>
            </w:tcBorders>
          </w:tcPr>
          <w:p w14:paraId="79775FA9" w14:textId="77777777" w:rsidR="00DE6C33" w:rsidRPr="00DE6C33" w:rsidRDefault="00DE6C33" w:rsidP="00DE6C33">
            <w:pPr>
              <w:spacing w:line="256" w:lineRule="auto"/>
              <w:ind w:firstLine="567"/>
              <w:jc w:val="right"/>
              <w:rPr>
                <w:rFonts w:ascii="Arial" w:hAnsi="Arial" w:cs="Arial"/>
                <w:b/>
                <w:color w:val="000000"/>
                <w:sz w:val="20"/>
                <w:szCs w:val="20"/>
                <w:lang w:eastAsia="en-US"/>
              </w:rPr>
            </w:pPr>
          </w:p>
          <w:p w14:paraId="739DDD0A" w14:textId="77777777" w:rsidR="00DE6C33" w:rsidRPr="00DE6C33" w:rsidRDefault="00DE6C33" w:rsidP="00DE6C33">
            <w:pPr>
              <w:spacing w:line="256" w:lineRule="auto"/>
              <w:ind w:firstLine="567"/>
              <w:jc w:val="right"/>
              <w:rPr>
                <w:rFonts w:ascii="Arial" w:hAnsi="Arial" w:cs="Arial"/>
                <w:b/>
                <w:sz w:val="20"/>
                <w:szCs w:val="20"/>
                <w:lang w:eastAsia="en-US"/>
              </w:rPr>
            </w:pPr>
            <w:r w:rsidRPr="00DE6C33">
              <w:rPr>
                <w:rFonts w:ascii="Arial" w:hAnsi="Arial" w:cs="Arial"/>
                <w:b/>
                <w:color w:val="000000"/>
                <w:sz w:val="20"/>
                <w:szCs w:val="20"/>
                <w:lang w:eastAsia="en-US"/>
              </w:rPr>
              <w:t xml:space="preserve">Н.Н. </w:t>
            </w:r>
            <w:proofErr w:type="spellStart"/>
            <w:r w:rsidRPr="00DE6C33">
              <w:rPr>
                <w:rFonts w:ascii="Arial" w:hAnsi="Arial" w:cs="Arial"/>
                <w:b/>
                <w:color w:val="000000"/>
                <w:sz w:val="20"/>
                <w:szCs w:val="20"/>
                <w:lang w:eastAsia="en-US"/>
              </w:rPr>
              <w:t>Валюкас</w:t>
            </w:r>
            <w:proofErr w:type="spellEnd"/>
          </w:p>
        </w:tc>
      </w:tr>
    </w:tbl>
    <w:p w14:paraId="2DB4EF85" w14:textId="77777777" w:rsidR="00DE6C33" w:rsidRPr="00DE6C33" w:rsidRDefault="00DE6C33" w:rsidP="00DE6C33">
      <w:pPr>
        <w:jc w:val="center"/>
        <w:outlineLvl w:val="0"/>
        <w:rPr>
          <w:rFonts w:ascii="Arial" w:hAnsi="Arial" w:cs="Arial"/>
          <w:b/>
          <w:sz w:val="20"/>
          <w:szCs w:val="20"/>
        </w:rPr>
      </w:pPr>
      <w:r w:rsidRPr="00DE6C33">
        <w:rPr>
          <w:rFonts w:ascii="Arial" w:hAnsi="Arial" w:cs="Arial"/>
          <w:b/>
          <w:sz w:val="20"/>
          <w:szCs w:val="20"/>
        </w:rPr>
        <w:t>РОССИЙСКАЯ ФЕДЕРАЦИЯ</w:t>
      </w:r>
    </w:p>
    <w:p w14:paraId="11557F6F" w14:textId="77777777" w:rsidR="00DE6C33" w:rsidRPr="00DE6C33" w:rsidRDefault="00DE6C33" w:rsidP="00DE6C33">
      <w:pPr>
        <w:jc w:val="center"/>
        <w:rPr>
          <w:rFonts w:ascii="Arial" w:hAnsi="Arial" w:cs="Arial"/>
          <w:b/>
          <w:sz w:val="20"/>
          <w:szCs w:val="20"/>
        </w:rPr>
      </w:pPr>
      <w:r w:rsidRPr="00DE6C33">
        <w:rPr>
          <w:rFonts w:ascii="Arial" w:hAnsi="Arial" w:cs="Arial"/>
          <w:b/>
          <w:sz w:val="20"/>
          <w:szCs w:val="20"/>
        </w:rPr>
        <w:t xml:space="preserve">АДМИНИСТРАЦИЯ </w:t>
      </w:r>
    </w:p>
    <w:p w14:paraId="18068F0E" w14:textId="77777777" w:rsidR="00DE6C33" w:rsidRPr="00DE6C33" w:rsidRDefault="00DE6C33" w:rsidP="00DE6C33">
      <w:pPr>
        <w:jc w:val="center"/>
        <w:rPr>
          <w:rFonts w:ascii="Arial" w:hAnsi="Arial" w:cs="Arial"/>
          <w:b/>
          <w:sz w:val="20"/>
          <w:szCs w:val="20"/>
        </w:rPr>
      </w:pPr>
      <w:r w:rsidRPr="00DE6C33">
        <w:rPr>
          <w:rFonts w:ascii="Arial" w:hAnsi="Arial" w:cs="Arial"/>
          <w:b/>
          <w:sz w:val="20"/>
          <w:szCs w:val="20"/>
        </w:rPr>
        <w:t>КАЛАЧЕЕВСКОГО СЕЛЬСКОГО ПОСЕЛЕНИЯ</w:t>
      </w:r>
    </w:p>
    <w:p w14:paraId="4EAADBBC" w14:textId="77777777" w:rsidR="00DE6C33" w:rsidRPr="00DE6C33" w:rsidRDefault="00DE6C33" w:rsidP="00DE6C33">
      <w:pPr>
        <w:jc w:val="center"/>
        <w:rPr>
          <w:rFonts w:ascii="Arial" w:hAnsi="Arial" w:cs="Arial"/>
          <w:b/>
          <w:sz w:val="20"/>
          <w:szCs w:val="20"/>
        </w:rPr>
      </w:pPr>
      <w:r w:rsidRPr="00DE6C33">
        <w:rPr>
          <w:rFonts w:ascii="Arial" w:hAnsi="Arial" w:cs="Arial"/>
          <w:b/>
          <w:sz w:val="20"/>
          <w:szCs w:val="20"/>
        </w:rPr>
        <w:t>КАЛАЧЕЕВСКОГО МУНИЦИПАЛЬНОГО РАЙОНА</w:t>
      </w:r>
    </w:p>
    <w:p w14:paraId="0BBC985D" w14:textId="77777777" w:rsidR="00DE6C33" w:rsidRPr="00DE6C33" w:rsidRDefault="00DE6C33" w:rsidP="00DE6C33">
      <w:pPr>
        <w:jc w:val="center"/>
        <w:rPr>
          <w:rFonts w:ascii="Arial" w:hAnsi="Arial" w:cs="Arial"/>
          <w:b/>
          <w:sz w:val="20"/>
          <w:szCs w:val="20"/>
        </w:rPr>
      </w:pPr>
      <w:r w:rsidRPr="00DE6C33">
        <w:rPr>
          <w:rFonts w:ascii="Arial" w:hAnsi="Arial" w:cs="Arial"/>
          <w:b/>
          <w:sz w:val="20"/>
          <w:szCs w:val="20"/>
        </w:rPr>
        <w:t>ВОРОНЕЖСКОЙ ОБЛАСТИ</w:t>
      </w:r>
    </w:p>
    <w:p w14:paraId="5D2DCBD3" w14:textId="77777777" w:rsidR="00DE6C33" w:rsidRPr="00DE6C33" w:rsidRDefault="00DE6C33" w:rsidP="00DE6C33">
      <w:pPr>
        <w:jc w:val="center"/>
        <w:rPr>
          <w:rFonts w:ascii="Arial" w:hAnsi="Arial" w:cs="Arial"/>
          <w:b/>
          <w:sz w:val="20"/>
          <w:szCs w:val="20"/>
        </w:rPr>
      </w:pPr>
      <w:r w:rsidRPr="00DE6C33">
        <w:rPr>
          <w:rFonts w:ascii="Arial" w:hAnsi="Arial" w:cs="Arial"/>
          <w:b/>
          <w:sz w:val="20"/>
          <w:szCs w:val="20"/>
        </w:rPr>
        <w:t>ПОСТАНОВЛЕНИЕ</w:t>
      </w:r>
    </w:p>
    <w:p w14:paraId="40F145A7" w14:textId="77777777" w:rsidR="00DE6C33" w:rsidRPr="00DE6C33" w:rsidRDefault="00DE6C33" w:rsidP="00DE6C33">
      <w:pPr>
        <w:shd w:val="clear" w:color="auto" w:fill="FFFFFF"/>
        <w:autoSpaceDE w:val="0"/>
        <w:autoSpaceDN w:val="0"/>
        <w:adjustRightInd w:val="0"/>
        <w:jc w:val="left"/>
        <w:rPr>
          <w:rFonts w:ascii="Arial" w:hAnsi="Arial" w:cs="Arial"/>
          <w:sz w:val="20"/>
          <w:szCs w:val="20"/>
        </w:rPr>
      </w:pPr>
      <w:r w:rsidRPr="00DE6C33">
        <w:rPr>
          <w:rFonts w:ascii="Arial" w:hAnsi="Arial" w:cs="Arial"/>
          <w:sz w:val="20"/>
          <w:szCs w:val="20"/>
        </w:rPr>
        <w:t>от «26» февраля 2024 г.№ 21</w:t>
      </w:r>
    </w:p>
    <w:p w14:paraId="0309F602" w14:textId="77777777" w:rsidR="00DE6C33" w:rsidRPr="00DE6C33" w:rsidRDefault="00DE6C33" w:rsidP="00DE6C33">
      <w:pPr>
        <w:shd w:val="clear" w:color="auto" w:fill="FFFFFF"/>
        <w:autoSpaceDE w:val="0"/>
        <w:autoSpaceDN w:val="0"/>
        <w:adjustRightInd w:val="0"/>
        <w:jc w:val="left"/>
        <w:rPr>
          <w:rFonts w:ascii="Arial" w:hAnsi="Arial" w:cs="Arial"/>
          <w:sz w:val="20"/>
          <w:szCs w:val="20"/>
        </w:rPr>
      </w:pPr>
      <w:r w:rsidRPr="00DE6C33">
        <w:rPr>
          <w:rFonts w:ascii="Arial" w:hAnsi="Arial" w:cs="Arial"/>
          <w:sz w:val="20"/>
          <w:szCs w:val="20"/>
        </w:rPr>
        <w:t>п. Калачеевский</w:t>
      </w:r>
    </w:p>
    <w:tbl>
      <w:tblPr>
        <w:tblW w:w="0" w:type="auto"/>
        <w:tblLayout w:type="fixed"/>
        <w:tblLook w:val="01E0" w:firstRow="1" w:lastRow="1" w:firstColumn="1" w:lastColumn="1" w:noHBand="0" w:noVBand="0"/>
      </w:tblPr>
      <w:tblGrid>
        <w:gridCol w:w="9464"/>
      </w:tblGrid>
      <w:tr w:rsidR="00DE6C33" w:rsidRPr="00DE6C33" w14:paraId="226EF763" w14:textId="77777777" w:rsidTr="00DE6C33">
        <w:tc>
          <w:tcPr>
            <w:tcW w:w="9464" w:type="dxa"/>
            <w:hideMark/>
          </w:tcPr>
          <w:p w14:paraId="302F5224" w14:textId="77777777" w:rsidR="00DE6C33" w:rsidRPr="00DE6C33" w:rsidRDefault="00DE6C33" w:rsidP="00DE6C33">
            <w:pPr>
              <w:suppressAutoHyphens/>
              <w:jc w:val="center"/>
              <w:rPr>
                <w:rFonts w:ascii="Arial" w:hAnsi="Arial" w:cs="Arial"/>
                <w:b/>
                <w:bCs/>
                <w:sz w:val="20"/>
                <w:szCs w:val="20"/>
              </w:rPr>
            </w:pPr>
            <w:r w:rsidRPr="00DE6C33">
              <w:rPr>
                <w:rFonts w:ascii="Arial" w:hAnsi="Arial" w:cs="Arial"/>
                <w:b/>
                <w:bCs/>
                <w:sz w:val="20"/>
                <w:szCs w:val="20"/>
                <w:lang w:eastAsia="ar-SA"/>
              </w:rPr>
              <w:t xml:space="preserve">О внесении изменений в постановление от 18.02.2016 №9 «Об утверждении </w:t>
            </w:r>
            <w:r w:rsidRPr="00DE6C33">
              <w:rPr>
                <w:rFonts w:ascii="Arial" w:hAnsi="Arial" w:cs="Arial"/>
                <w:b/>
                <w:bCs/>
                <w:color w:val="1E1E1E"/>
                <w:sz w:val="20"/>
                <w:szCs w:val="20"/>
              </w:rPr>
              <w:t>Перечня муниципальных услуг, предоставляемых администрацией Калачеевского сельского поселения Калачеевского муниципального района Воронежской области»</w:t>
            </w:r>
          </w:p>
        </w:tc>
      </w:tr>
    </w:tbl>
    <w:p w14:paraId="16156650" w14:textId="77777777" w:rsidR="00DE6C33" w:rsidRPr="00DE6C33" w:rsidRDefault="00DE6C33" w:rsidP="00087F76">
      <w:pPr>
        <w:autoSpaceDE w:val="0"/>
        <w:autoSpaceDN w:val="0"/>
        <w:adjustRightInd w:val="0"/>
        <w:ind w:firstLine="851"/>
        <w:rPr>
          <w:rFonts w:ascii="Arial" w:hAnsi="Arial" w:cs="Arial"/>
          <w:sz w:val="20"/>
          <w:szCs w:val="20"/>
        </w:rPr>
      </w:pPr>
      <w:r w:rsidRPr="00DE6C33">
        <w:rPr>
          <w:rFonts w:ascii="Arial" w:hAnsi="Arial" w:cs="Arial"/>
          <w:sz w:val="20"/>
          <w:szCs w:val="20"/>
        </w:rPr>
        <w:t>В целях приведения нормативно-правовых актов в соответствие с Федеральным законом от 27.07.2010 № 210-ФЗ «Об организации предоставления государственных и муниципальных услуг», администрация Калачеевского сельского поселения Калачеевского муниципального района Воронежской области П О С Т А Н О В Л Я Е Т:</w:t>
      </w:r>
    </w:p>
    <w:p w14:paraId="4E02BA44" w14:textId="77777777" w:rsidR="00DE6C33" w:rsidRPr="00DE6C33" w:rsidRDefault="00DE6C33" w:rsidP="00B423D7">
      <w:pPr>
        <w:numPr>
          <w:ilvl w:val="0"/>
          <w:numId w:val="31"/>
        </w:numPr>
        <w:suppressAutoHyphens/>
        <w:autoSpaceDE w:val="0"/>
        <w:autoSpaceDN w:val="0"/>
        <w:adjustRightInd w:val="0"/>
        <w:ind w:left="0" w:firstLine="851"/>
        <w:rPr>
          <w:rFonts w:ascii="Arial" w:hAnsi="Arial" w:cs="Arial"/>
          <w:bCs/>
          <w:sz w:val="20"/>
          <w:szCs w:val="20"/>
          <w:lang w:eastAsia="ar-SA"/>
        </w:rPr>
      </w:pPr>
      <w:r w:rsidRPr="00DE6C33">
        <w:rPr>
          <w:rFonts w:ascii="Arial" w:hAnsi="Arial" w:cs="Arial"/>
          <w:bCs/>
          <w:sz w:val="20"/>
          <w:szCs w:val="20"/>
          <w:lang w:eastAsia="ar-SA"/>
        </w:rPr>
        <w:t>Внести в постановление от 18.02.2016 № 9 «Об утверждении Перечня муниципальных услуг, предоставляемых администрацией Калачеевского сельского поселения Калачеевского муниципального района Воронежской области» (в редакции постановлений от 22.06.2016 г. № 81; от 13.09.2019 г. № 90; от 27.03.2020 г. № 16; от 28.02.2023 г. № 19; от 27.04.2023 г. № 32;) следующие изменения:</w:t>
      </w:r>
    </w:p>
    <w:p w14:paraId="59B0AD2D" w14:textId="77777777" w:rsidR="00DE6C33" w:rsidRPr="00DE6C33" w:rsidRDefault="00DE6C33" w:rsidP="00B423D7">
      <w:pPr>
        <w:numPr>
          <w:ilvl w:val="1"/>
          <w:numId w:val="31"/>
        </w:numPr>
        <w:tabs>
          <w:tab w:val="left" w:pos="1560"/>
        </w:tabs>
        <w:suppressAutoHyphens/>
        <w:ind w:left="0" w:firstLine="851"/>
        <w:rPr>
          <w:rFonts w:ascii="Arial" w:hAnsi="Arial" w:cs="Arial"/>
          <w:bCs/>
          <w:sz w:val="20"/>
          <w:szCs w:val="20"/>
          <w:lang w:eastAsia="ar-SA"/>
        </w:rPr>
      </w:pPr>
      <w:r w:rsidRPr="00DE6C33">
        <w:rPr>
          <w:rFonts w:ascii="Arial" w:eastAsia="Calibri" w:hAnsi="Arial" w:cs="Arial"/>
          <w:sz w:val="20"/>
          <w:szCs w:val="20"/>
          <w:lang w:eastAsia="en-US"/>
        </w:rPr>
        <w:t xml:space="preserve">Приложение к постановлению «Перечень муниципальных услуг, предоставляемых Калачеевским сельским поселением Калачеевского муниципального района </w:t>
      </w:r>
      <w:r w:rsidRPr="00DE6C33">
        <w:rPr>
          <w:rFonts w:ascii="Arial" w:eastAsia="Calibri" w:hAnsi="Arial" w:cs="Arial"/>
          <w:sz w:val="20"/>
          <w:szCs w:val="20"/>
          <w:lang w:eastAsia="en-US"/>
        </w:rPr>
        <w:lastRenderedPageBreak/>
        <w:t>Воронежской области»</w:t>
      </w:r>
      <w:r w:rsidRPr="00DE6C33">
        <w:rPr>
          <w:rFonts w:ascii="Arial" w:hAnsi="Arial" w:cs="Arial"/>
          <w:bCs/>
          <w:sz w:val="20"/>
          <w:szCs w:val="20"/>
          <w:lang w:eastAsia="ar-SA"/>
        </w:rPr>
        <w:t xml:space="preserve"> изложить в новой редакции согласно приложению к настоящему постановлению.</w:t>
      </w:r>
    </w:p>
    <w:p w14:paraId="69F07575" w14:textId="77777777" w:rsidR="00DE6C33" w:rsidRPr="00DE6C33" w:rsidRDefault="00DE6C33" w:rsidP="00087F76">
      <w:pPr>
        <w:suppressAutoHyphens/>
        <w:autoSpaceDE w:val="0"/>
        <w:autoSpaceDN w:val="0"/>
        <w:adjustRightInd w:val="0"/>
        <w:ind w:firstLine="851"/>
        <w:rPr>
          <w:rFonts w:ascii="Arial" w:hAnsi="Arial" w:cs="Arial"/>
          <w:bCs/>
          <w:sz w:val="20"/>
          <w:szCs w:val="20"/>
          <w:lang w:eastAsia="ar-SA"/>
        </w:rPr>
      </w:pPr>
      <w:r w:rsidRPr="00DE6C33">
        <w:rPr>
          <w:rFonts w:ascii="Arial" w:hAnsi="Arial" w:cs="Arial"/>
          <w:bCs/>
          <w:sz w:val="20"/>
          <w:szCs w:val="20"/>
          <w:lang w:eastAsia="ar-SA"/>
        </w:rPr>
        <w:t>2.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 разместить на официальном сайте администрации Калачеевского сельского поселения.</w:t>
      </w:r>
    </w:p>
    <w:p w14:paraId="48D6E8BD" w14:textId="77777777" w:rsidR="00DE6C33" w:rsidRPr="00DE6C33" w:rsidRDefault="00DE6C33" w:rsidP="00DE6C33">
      <w:pPr>
        <w:suppressAutoHyphens/>
        <w:autoSpaceDE w:val="0"/>
        <w:autoSpaceDN w:val="0"/>
        <w:adjustRightInd w:val="0"/>
        <w:spacing w:line="276" w:lineRule="auto"/>
        <w:ind w:firstLine="851"/>
        <w:rPr>
          <w:rFonts w:ascii="Arial" w:hAnsi="Arial" w:cs="Arial"/>
          <w:bCs/>
          <w:sz w:val="20"/>
          <w:szCs w:val="20"/>
          <w:lang w:eastAsia="ar-SA"/>
        </w:rPr>
      </w:pPr>
      <w:r w:rsidRPr="00DE6C33">
        <w:rPr>
          <w:rFonts w:ascii="Arial" w:hAnsi="Arial" w:cs="Arial"/>
          <w:bCs/>
          <w:sz w:val="20"/>
          <w:szCs w:val="20"/>
          <w:lang w:eastAsia="ar-SA"/>
        </w:rPr>
        <w:t>3. Контроль за исполнением настоящего постановления оставляю за собой.</w:t>
      </w:r>
    </w:p>
    <w:p w14:paraId="65117BB5" w14:textId="77777777" w:rsidR="00DE6C33" w:rsidRPr="00DE6C33" w:rsidRDefault="00DE6C33" w:rsidP="00DE6C33">
      <w:pPr>
        <w:ind w:left="5670"/>
        <w:jc w:val="right"/>
        <w:rPr>
          <w:rFonts w:ascii="Arial" w:hAnsi="Arial" w:cs="Arial"/>
          <w:color w:val="000000"/>
          <w:sz w:val="20"/>
          <w:szCs w:val="20"/>
        </w:rPr>
      </w:pPr>
      <w:r w:rsidRPr="00DE6C33">
        <w:rPr>
          <w:rFonts w:ascii="Arial" w:hAnsi="Arial" w:cs="Arial"/>
          <w:color w:val="000000"/>
          <w:sz w:val="20"/>
          <w:szCs w:val="20"/>
        </w:rPr>
        <w:t>Приложение</w:t>
      </w:r>
    </w:p>
    <w:p w14:paraId="6AC3CB82" w14:textId="77777777" w:rsidR="00DE6C33" w:rsidRPr="00DE6C33" w:rsidRDefault="00DE6C33" w:rsidP="00DE6C33">
      <w:pPr>
        <w:ind w:left="5670"/>
        <w:jc w:val="right"/>
        <w:rPr>
          <w:rFonts w:ascii="Arial" w:hAnsi="Arial" w:cs="Arial"/>
          <w:color w:val="000000"/>
          <w:sz w:val="20"/>
          <w:szCs w:val="20"/>
        </w:rPr>
      </w:pPr>
      <w:r w:rsidRPr="00DE6C33">
        <w:rPr>
          <w:rFonts w:ascii="Arial" w:hAnsi="Arial" w:cs="Arial"/>
          <w:color w:val="000000"/>
          <w:sz w:val="20"/>
          <w:szCs w:val="20"/>
        </w:rPr>
        <w:t>к постановлению администрации Калачеевского сельского поселения от 26.02.2024 г. № 21</w:t>
      </w:r>
    </w:p>
    <w:p w14:paraId="7463249F" w14:textId="77777777" w:rsidR="00DE6C33" w:rsidRPr="00DE6C33" w:rsidRDefault="00DE6C33" w:rsidP="00DE6C33">
      <w:pPr>
        <w:ind w:left="5670"/>
        <w:rPr>
          <w:rFonts w:ascii="Arial" w:hAnsi="Arial" w:cs="Arial"/>
          <w:sz w:val="20"/>
          <w:szCs w:val="20"/>
        </w:rPr>
      </w:pPr>
    </w:p>
    <w:p w14:paraId="1A80E545" w14:textId="77777777" w:rsidR="00DE6C33" w:rsidRPr="00DE6C33" w:rsidRDefault="00DE6C33" w:rsidP="00DE6C33">
      <w:pPr>
        <w:ind w:firstLine="709"/>
        <w:jc w:val="center"/>
        <w:rPr>
          <w:rFonts w:ascii="Arial" w:hAnsi="Arial" w:cs="Arial"/>
          <w:sz w:val="20"/>
          <w:szCs w:val="20"/>
        </w:rPr>
      </w:pPr>
      <w:r w:rsidRPr="00DE6C33">
        <w:rPr>
          <w:rFonts w:ascii="Arial" w:hAnsi="Arial" w:cs="Arial"/>
          <w:sz w:val="20"/>
          <w:szCs w:val="20"/>
        </w:rPr>
        <w:t>ПЕРЕЧЕНЬ МУНИЦИПАЛЬНЫХ УСЛУГ</w:t>
      </w:r>
    </w:p>
    <w:p w14:paraId="5DE84522" w14:textId="77777777" w:rsidR="00DE6C33" w:rsidRPr="00DE6C33" w:rsidRDefault="00DE6C33" w:rsidP="00DE6C33">
      <w:pPr>
        <w:ind w:firstLine="709"/>
        <w:jc w:val="center"/>
        <w:rPr>
          <w:rFonts w:ascii="Arial" w:hAnsi="Arial" w:cs="Arial"/>
          <w:sz w:val="20"/>
          <w:szCs w:val="20"/>
        </w:rPr>
      </w:pPr>
      <w:r w:rsidRPr="00DE6C33">
        <w:rPr>
          <w:rFonts w:ascii="Arial" w:hAnsi="Arial" w:cs="Arial"/>
          <w:sz w:val="20"/>
          <w:szCs w:val="20"/>
        </w:rPr>
        <w:t>предоставляемых администрацией Калачеевского сельского поселения</w:t>
      </w:r>
    </w:p>
    <w:p w14:paraId="32B1049E" w14:textId="77777777" w:rsidR="00DE6C33" w:rsidRPr="00DE6C33" w:rsidRDefault="00DE6C33" w:rsidP="00DE6C33">
      <w:pPr>
        <w:ind w:firstLine="709"/>
        <w:jc w:val="center"/>
        <w:rPr>
          <w:rFonts w:ascii="Arial" w:hAnsi="Arial" w:cs="Arial"/>
          <w:sz w:val="20"/>
          <w:szCs w:val="20"/>
        </w:rPr>
      </w:pPr>
      <w:r w:rsidRPr="00DE6C33">
        <w:rPr>
          <w:rFonts w:ascii="Arial" w:hAnsi="Arial" w:cs="Arial"/>
          <w:sz w:val="20"/>
          <w:szCs w:val="20"/>
        </w:rPr>
        <w:t>Калачеевского муниципального района Воронежской области.</w:t>
      </w:r>
    </w:p>
    <w:p w14:paraId="4C0ADE04" w14:textId="77777777" w:rsidR="00DE6C33" w:rsidRPr="00DE6C33" w:rsidRDefault="00DE6C33" w:rsidP="00DE6C33">
      <w:pPr>
        <w:ind w:firstLine="709"/>
        <w:jc w:val="center"/>
        <w:rPr>
          <w:rFonts w:ascii="Arial" w:hAnsi="Arial" w:cs="Arial"/>
          <w:sz w:val="20"/>
          <w:szCs w:val="20"/>
        </w:rPr>
      </w:pPr>
    </w:p>
    <w:p w14:paraId="57F41745"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1. Утверждение схемы расположения земельного участка или земельных участков на кадастровом плане территории.</w:t>
      </w:r>
    </w:p>
    <w:p w14:paraId="4A2D8769"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2.</w:t>
      </w:r>
      <w:r w:rsidRPr="00DE6C33">
        <w:rPr>
          <w:rFonts w:ascii="Arial" w:eastAsia="Calibri" w:hAnsi="Arial" w:cs="Arial"/>
          <w:sz w:val="20"/>
          <w:szCs w:val="20"/>
          <w:lang w:eastAsia="en-US"/>
        </w:rPr>
        <w:t xml:space="preserve"> </w:t>
      </w:r>
      <w:r w:rsidRPr="00DE6C33">
        <w:rPr>
          <w:rFonts w:ascii="Arial" w:hAnsi="Arial" w:cs="Arial"/>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14:paraId="4FB09CB6"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3. Предоставление земельного участка, находящегося в муниципальной собственности, на торгах.</w:t>
      </w:r>
    </w:p>
    <w:p w14:paraId="4578DC97"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4.</w:t>
      </w:r>
      <w:r w:rsidRPr="00DE6C33">
        <w:rPr>
          <w:rFonts w:ascii="Arial" w:eastAsia="Calibri" w:hAnsi="Arial" w:cs="Arial"/>
          <w:sz w:val="20"/>
          <w:szCs w:val="20"/>
          <w:lang w:eastAsia="en-US"/>
        </w:rPr>
        <w:t xml:space="preserve"> </w:t>
      </w:r>
      <w:r w:rsidRPr="00DE6C33">
        <w:rPr>
          <w:rFonts w:ascii="Arial" w:hAnsi="Arial" w:cs="Arial"/>
          <w:sz w:val="20"/>
          <w:szCs w:val="20"/>
        </w:rPr>
        <w:t>Установление сервитута (публичного сервитута) в отношении земельного участка, находящегося в муниципальной собственности.</w:t>
      </w:r>
    </w:p>
    <w:p w14:paraId="48B36AF7" w14:textId="77777777" w:rsidR="00DE6C33" w:rsidRPr="00DE6C33" w:rsidRDefault="00DE6C33" w:rsidP="00DE6C33">
      <w:pPr>
        <w:ind w:firstLine="1134"/>
        <w:rPr>
          <w:rFonts w:ascii="Arial" w:eastAsia="Calibri" w:hAnsi="Arial" w:cs="Arial"/>
          <w:sz w:val="20"/>
          <w:szCs w:val="20"/>
          <w:lang w:eastAsia="en-US"/>
        </w:rPr>
      </w:pPr>
      <w:r w:rsidRPr="00DE6C33">
        <w:rPr>
          <w:rFonts w:ascii="Arial" w:eastAsia="Calibri" w:hAnsi="Arial" w:cs="Arial"/>
          <w:sz w:val="20"/>
          <w:szCs w:val="20"/>
        </w:rPr>
        <w:t xml:space="preserve">5. Перераспределение земель и (или) земельных участков, находящихся в муниципальной собственности и земельных участков, находящихся в частной </w:t>
      </w:r>
      <w:r w:rsidRPr="00DE6C33">
        <w:rPr>
          <w:rFonts w:ascii="Arial" w:eastAsia="Calibri" w:hAnsi="Arial" w:cs="Arial"/>
          <w:sz w:val="20"/>
          <w:szCs w:val="20"/>
          <w:lang w:eastAsia="en-US"/>
        </w:rPr>
        <w:t>собственности»</w:t>
      </w:r>
    </w:p>
    <w:p w14:paraId="261B64F7" w14:textId="77777777" w:rsidR="00DE6C33" w:rsidRPr="00DE6C33" w:rsidRDefault="00DE6C33" w:rsidP="00DE6C33">
      <w:pPr>
        <w:ind w:firstLine="1134"/>
        <w:rPr>
          <w:rFonts w:ascii="Arial" w:eastAsia="Calibri" w:hAnsi="Arial" w:cs="Arial"/>
          <w:sz w:val="20"/>
          <w:szCs w:val="20"/>
          <w:lang w:eastAsia="en-US"/>
        </w:rPr>
      </w:pPr>
      <w:r w:rsidRPr="00DE6C33">
        <w:rPr>
          <w:rFonts w:ascii="Arial" w:eastAsia="Calibri" w:hAnsi="Arial" w:cs="Arial"/>
          <w:sz w:val="20"/>
          <w:szCs w:val="20"/>
          <w:lang w:eastAsia="en-US"/>
        </w:rPr>
        <w:t>6.Предоставление в аренду и безвозмездное пользование муниципального имущества.</w:t>
      </w:r>
    </w:p>
    <w:p w14:paraId="03FD2C67" w14:textId="77777777" w:rsidR="00DE6C33" w:rsidRPr="00DE6C33" w:rsidRDefault="00DE6C33" w:rsidP="00DE6C33">
      <w:pPr>
        <w:ind w:firstLine="1134"/>
        <w:rPr>
          <w:rFonts w:ascii="Arial" w:eastAsia="Calibri" w:hAnsi="Arial" w:cs="Arial"/>
          <w:sz w:val="20"/>
          <w:szCs w:val="20"/>
          <w:lang w:eastAsia="en-US"/>
        </w:rPr>
      </w:pPr>
      <w:r w:rsidRPr="00DE6C33">
        <w:rPr>
          <w:rFonts w:ascii="Arial" w:eastAsia="Calibri" w:hAnsi="Arial" w:cs="Arial"/>
          <w:sz w:val="20"/>
          <w:szCs w:val="20"/>
          <w:lang w:eastAsia="en-US"/>
        </w:rPr>
        <w:t>7. Предоставление информации об объектах учета из реестра муниципального имущества</w:t>
      </w:r>
    </w:p>
    <w:p w14:paraId="229D28A3"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8.Предоставление информации об объектах недвижимого имущества, находящихся в муниципальной собственности и предназначенных для сдачи в аренду.</w:t>
      </w:r>
    </w:p>
    <w:p w14:paraId="022CB80E"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9. </w:t>
      </w:r>
      <w:r w:rsidRPr="00DE6C33">
        <w:rPr>
          <w:rFonts w:ascii="Arial" w:eastAsia="Calibri" w:hAnsi="Arial" w:cs="Arial"/>
          <w:sz w:val="20"/>
          <w:szCs w:val="20"/>
          <w:lang w:eastAsia="en-US"/>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DE6C33">
        <w:rPr>
          <w:rFonts w:ascii="Arial" w:hAnsi="Arial" w:cs="Arial"/>
          <w:sz w:val="20"/>
          <w:szCs w:val="20"/>
        </w:rPr>
        <w:t>.</w:t>
      </w:r>
    </w:p>
    <w:p w14:paraId="089DA577"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10.Включение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14:paraId="22E17870"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11.Выдача архивных документов (архивных справок, выписок и копий)</w:t>
      </w:r>
    </w:p>
    <w:p w14:paraId="3ED61F9E"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12.Выдача разрешений на право вырубки зеленых насаждений.</w:t>
      </w:r>
    </w:p>
    <w:p w14:paraId="3787D12B"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13.</w:t>
      </w:r>
      <w:r w:rsidRPr="00DE6C33">
        <w:rPr>
          <w:rFonts w:ascii="Arial" w:eastAsia="Calibri" w:hAnsi="Arial" w:cs="Arial"/>
          <w:sz w:val="20"/>
          <w:szCs w:val="20"/>
          <w:lang w:eastAsia="en-US"/>
        </w:rPr>
        <w:t xml:space="preserve"> </w:t>
      </w:r>
      <w:r w:rsidRPr="00DE6C33">
        <w:rPr>
          <w:rFonts w:ascii="Arial" w:hAnsi="Arial" w:cs="Arial"/>
          <w:sz w:val="20"/>
          <w:szCs w:val="20"/>
        </w:rPr>
        <w:t>Присвоение адреса объекту адресации, изменение и аннулирование такого адреса.</w:t>
      </w:r>
    </w:p>
    <w:p w14:paraId="70703BD4"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14.Установление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14:paraId="1CB432B9"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15.Предоставление жилого помещения по договору социального найма.</w:t>
      </w:r>
    </w:p>
    <w:p w14:paraId="480A9CAD"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 xml:space="preserve">16.Принятие на учет граждан </w:t>
      </w:r>
      <w:proofErr w:type="gramStart"/>
      <w:r w:rsidRPr="00DE6C33">
        <w:rPr>
          <w:rFonts w:ascii="Arial" w:hAnsi="Arial" w:cs="Arial"/>
          <w:sz w:val="20"/>
          <w:szCs w:val="20"/>
        </w:rPr>
        <w:t>в качестве</w:t>
      </w:r>
      <w:proofErr w:type="gramEnd"/>
      <w:r w:rsidRPr="00DE6C33">
        <w:rPr>
          <w:rFonts w:ascii="Arial" w:hAnsi="Arial" w:cs="Arial"/>
          <w:sz w:val="20"/>
          <w:szCs w:val="20"/>
        </w:rPr>
        <w:t xml:space="preserve"> нуждающихся в жилых помещениях.</w:t>
      </w:r>
    </w:p>
    <w:p w14:paraId="5A297EE6"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17. Передача в собственность граждан занимаемых ими жилых помещений жилищного фонда (приватизация жилищного фонда)»</w:t>
      </w:r>
    </w:p>
    <w:p w14:paraId="04F62688"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18. Перевод жилого помещения в нежилое помещение и нежилого помещения в жилое помещение.</w:t>
      </w:r>
    </w:p>
    <w:p w14:paraId="7230F53D"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19. Признание садового дома жилым домом и жилого дома садовым домом.</w:t>
      </w:r>
    </w:p>
    <w:p w14:paraId="5B3D0A16"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20.Дача согласия на осуществление обмена жилыми помещениями между нанимателями данных помещений по договорам социального найма.</w:t>
      </w:r>
    </w:p>
    <w:p w14:paraId="4FB8E19B"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21.</w:t>
      </w:r>
      <w:r w:rsidRPr="00DE6C33">
        <w:rPr>
          <w:rFonts w:ascii="Arial" w:eastAsia="Calibri" w:hAnsi="Arial" w:cs="Arial"/>
          <w:sz w:val="20"/>
          <w:szCs w:val="20"/>
          <w:lang w:eastAsia="en-US"/>
        </w:rPr>
        <w:t xml:space="preserve"> </w:t>
      </w:r>
      <w:r w:rsidRPr="00DE6C33">
        <w:rPr>
          <w:rFonts w:ascii="Arial" w:hAnsi="Arial" w:cs="Arial"/>
          <w:sz w:val="20"/>
          <w:szCs w:val="20"/>
        </w:rPr>
        <w:t>Предоставление земельного участка, находящегося в муниципальной собственности, гражданину или юридическому лицу в собственность бесплатно.</w:t>
      </w:r>
    </w:p>
    <w:p w14:paraId="02B3DB91"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22.</w:t>
      </w:r>
      <w:r w:rsidRPr="00DE6C33">
        <w:rPr>
          <w:rFonts w:ascii="Arial" w:eastAsia="Calibri" w:hAnsi="Arial" w:cs="Arial"/>
          <w:sz w:val="20"/>
          <w:szCs w:val="20"/>
          <w:lang w:eastAsia="en-US"/>
        </w:rPr>
        <w:t xml:space="preserve"> </w:t>
      </w:r>
      <w:r w:rsidRPr="00DE6C33">
        <w:rPr>
          <w:rFonts w:ascii="Arial" w:hAnsi="Arial" w:cs="Arial"/>
          <w:sz w:val="20"/>
          <w:szCs w:val="20"/>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DE6C33">
        <w:rPr>
          <w:rFonts w:ascii="Arial" w:hAnsi="Arial" w:cs="Arial"/>
          <w:sz w:val="20"/>
          <w:szCs w:val="20"/>
          <w:vertAlign w:val="superscript"/>
        </w:rPr>
        <w:t>7</w:t>
      </w:r>
    </w:p>
    <w:p w14:paraId="48FAFE80"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23. Предоставление разрешения на осуществление земляных работ.</w:t>
      </w:r>
    </w:p>
    <w:p w14:paraId="60025083" w14:textId="77777777" w:rsidR="00DE6C33" w:rsidRPr="00DE6C33" w:rsidRDefault="00DE6C33" w:rsidP="00DE6C33">
      <w:pPr>
        <w:ind w:firstLine="1134"/>
        <w:rPr>
          <w:rFonts w:ascii="Arial" w:eastAsia="Arial Unicode MS" w:hAnsi="Arial" w:cs="Arial"/>
          <w:sz w:val="20"/>
          <w:szCs w:val="20"/>
          <w:lang w:eastAsia="en-US"/>
        </w:rPr>
      </w:pPr>
      <w:r w:rsidRPr="00DE6C33">
        <w:rPr>
          <w:rFonts w:ascii="Arial" w:hAnsi="Arial" w:cs="Arial"/>
          <w:color w:val="000000"/>
          <w:sz w:val="20"/>
          <w:szCs w:val="20"/>
        </w:rPr>
        <w:lastRenderedPageBreak/>
        <w:t xml:space="preserve">24. </w:t>
      </w:r>
      <w:r w:rsidRPr="00DE6C33">
        <w:rPr>
          <w:rFonts w:ascii="Arial" w:eastAsia="Arial Unicode MS" w:hAnsi="Arial" w:cs="Arial"/>
          <w:sz w:val="20"/>
          <w:szCs w:val="20"/>
          <w:lang w:eastAsia="en-US"/>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14:paraId="53D7A487" w14:textId="77777777" w:rsidR="00DE6C33" w:rsidRPr="00DE6C33" w:rsidRDefault="00DE6C33" w:rsidP="00DE6C33">
      <w:pPr>
        <w:ind w:firstLine="1134"/>
        <w:rPr>
          <w:rFonts w:ascii="Arial" w:hAnsi="Arial" w:cs="Arial"/>
          <w:sz w:val="20"/>
          <w:szCs w:val="20"/>
        </w:rPr>
      </w:pPr>
      <w:r w:rsidRPr="00DE6C33">
        <w:rPr>
          <w:rFonts w:ascii="Arial" w:hAnsi="Arial" w:cs="Arial"/>
          <w:color w:val="000000"/>
          <w:sz w:val="20"/>
          <w:szCs w:val="20"/>
        </w:rPr>
        <w:t>25.</w:t>
      </w:r>
      <w:r w:rsidRPr="00DE6C33">
        <w:rPr>
          <w:rFonts w:ascii="Arial" w:hAnsi="Arial" w:cs="Arial"/>
          <w:sz w:val="20"/>
          <w:szCs w:val="20"/>
        </w:rPr>
        <w:t xml:space="preserve"> </w:t>
      </w:r>
      <w:r w:rsidRPr="00DE6C33">
        <w:rPr>
          <w:rFonts w:ascii="Arial" w:hAnsi="Arial" w:cs="Arial"/>
          <w:color w:val="000000"/>
          <w:sz w:val="20"/>
          <w:szCs w:val="20"/>
        </w:rPr>
        <w:t>Установка информационной вывески, согласование дизайн-проекта размещения вывески.</w:t>
      </w:r>
    </w:p>
    <w:p w14:paraId="3055351B" w14:textId="77777777" w:rsidR="00DE6C33" w:rsidRPr="00DE6C33" w:rsidRDefault="00DE6C33" w:rsidP="00DE6C33">
      <w:pPr>
        <w:spacing w:line="256" w:lineRule="auto"/>
        <w:jc w:val="center"/>
        <w:rPr>
          <w:rFonts w:ascii="Arial" w:eastAsia="Calibri" w:hAnsi="Arial" w:cs="Arial"/>
          <w:b/>
          <w:kern w:val="2"/>
          <w:sz w:val="20"/>
          <w:szCs w:val="20"/>
          <w:lang w:eastAsia="en-US"/>
        </w:rPr>
      </w:pPr>
      <w:r w:rsidRPr="00DE6C33">
        <w:rPr>
          <w:rFonts w:ascii="Arial" w:eastAsia="Calibri" w:hAnsi="Arial" w:cs="Arial"/>
          <w:b/>
          <w:kern w:val="2"/>
          <w:sz w:val="20"/>
          <w:szCs w:val="20"/>
          <w:lang w:eastAsia="en-US"/>
        </w:rPr>
        <w:t>СОВЕТ НАРОДНЫХ ДЕПУТАТОВ</w:t>
      </w:r>
    </w:p>
    <w:p w14:paraId="4FE31BA2" w14:textId="77777777" w:rsidR="00DE6C33" w:rsidRPr="00DE6C33" w:rsidRDefault="00DE6C33" w:rsidP="00DE6C33">
      <w:pPr>
        <w:spacing w:line="256" w:lineRule="auto"/>
        <w:jc w:val="center"/>
        <w:rPr>
          <w:rFonts w:ascii="Arial" w:eastAsia="Calibri" w:hAnsi="Arial" w:cs="Arial"/>
          <w:b/>
          <w:kern w:val="2"/>
          <w:sz w:val="20"/>
          <w:szCs w:val="20"/>
          <w:lang w:eastAsia="en-US"/>
        </w:rPr>
      </w:pPr>
      <w:r w:rsidRPr="00DE6C33">
        <w:rPr>
          <w:rFonts w:ascii="Arial" w:eastAsia="Calibri" w:hAnsi="Arial" w:cs="Arial"/>
          <w:b/>
          <w:kern w:val="2"/>
          <w:sz w:val="20"/>
          <w:szCs w:val="20"/>
          <w:lang w:eastAsia="en-US"/>
        </w:rPr>
        <w:t>КАЛАЧЕЕВСКОГО СЕЛЬСКОГО ПОСЕЛЕНИЯ</w:t>
      </w:r>
    </w:p>
    <w:p w14:paraId="56A7F2FD" w14:textId="77777777" w:rsidR="00DE6C33" w:rsidRPr="00DE6C33" w:rsidRDefault="00DE6C33" w:rsidP="00DE6C33">
      <w:pPr>
        <w:jc w:val="center"/>
        <w:rPr>
          <w:rFonts w:ascii="Arial" w:eastAsia="Calibri" w:hAnsi="Arial" w:cs="Arial"/>
          <w:b/>
          <w:kern w:val="2"/>
          <w:sz w:val="20"/>
          <w:szCs w:val="20"/>
          <w:lang w:eastAsia="en-US"/>
        </w:rPr>
      </w:pPr>
      <w:r w:rsidRPr="00DE6C33">
        <w:rPr>
          <w:rFonts w:ascii="Arial" w:eastAsia="Calibri" w:hAnsi="Arial" w:cs="Arial"/>
          <w:b/>
          <w:kern w:val="2"/>
          <w:sz w:val="20"/>
          <w:szCs w:val="20"/>
          <w:lang w:eastAsia="en-US"/>
        </w:rPr>
        <w:t>КАЛАЧЕЕВСКОГО МУНИЦИПАЛЬНОГО РАЙОНА</w:t>
      </w:r>
    </w:p>
    <w:p w14:paraId="0421A549" w14:textId="77777777" w:rsidR="00DE6C33" w:rsidRPr="00DE6C33" w:rsidRDefault="00DE6C33" w:rsidP="00DE6C33">
      <w:pPr>
        <w:jc w:val="center"/>
        <w:rPr>
          <w:rFonts w:ascii="Arial" w:eastAsia="Calibri" w:hAnsi="Arial" w:cs="Arial"/>
          <w:b/>
          <w:kern w:val="2"/>
          <w:sz w:val="20"/>
          <w:szCs w:val="20"/>
          <w:lang w:eastAsia="en-US"/>
        </w:rPr>
      </w:pPr>
      <w:r w:rsidRPr="00DE6C33">
        <w:rPr>
          <w:rFonts w:ascii="Arial" w:eastAsia="Calibri" w:hAnsi="Arial" w:cs="Arial"/>
          <w:b/>
          <w:kern w:val="2"/>
          <w:sz w:val="20"/>
          <w:szCs w:val="20"/>
          <w:lang w:eastAsia="en-US"/>
        </w:rPr>
        <w:t>ВОРОНЕЖСКОЙ ОБЛАСТИ</w:t>
      </w:r>
    </w:p>
    <w:p w14:paraId="19CE9F0A" w14:textId="77777777" w:rsidR="00DE6C33" w:rsidRPr="00DE6C33" w:rsidRDefault="00DE6C33" w:rsidP="00DE6C33">
      <w:pPr>
        <w:jc w:val="center"/>
        <w:rPr>
          <w:rFonts w:ascii="Arial" w:eastAsia="Calibri" w:hAnsi="Arial" w:cs="Arial"/>
          <w:b/>
          <w:kern w:val="2"/>
          <w:sz w:val="20"/>
          <w:szCs w:val="20"/>
          <w:lang w:eastAsia="en-US"/>
        </w:rPr>
      </w:pPr>
      <w:r w:rsidRPr="00DE6C33">
        <w:rPr>
          <w:rFonts w:ascii="Arial" w:eastAsia="Calibri" w:hAnsi="Arial" w:cs="Arial"/>
          <w:b/>
          <w:kern w:val="2"/>
          <w:sz w:val="20"/>
          <w:szCs w:val="20"/>
          <w:lang w:eastAsia="en-US"/>
        </w:rPr>
        <w:t>Р Е Ш Е Н И Е</w:t>
      </w:r>
    </w:p>
    <w:p w14:paraId="26B7FAFB" w14:textId="77777777" w:rsidR="00DE6C33" w:rsidRPr="00DE6C33" w:rsidRDefault="00DE6C33" w:rsidP="00DE6C33">
      <w:pPr>
        <w:ind w:firstLine="1134"/>
        <w:jc w:val="center"/>
        <w:rPr>
          <w:rFonts w:ascii="Arial" w:eastAsia="Calibri" w:hAnsi="Arial" w:cs="Arial"/>
          <w:kern w:val="2"/>
          <w:sz w:val="20"/>
          <w:szCs w:val="20"/>
          <w:lang w:eastAsia="en-US"/>
        </w:rPr>
      </w:pPr>
      <w:r w:rsidRPr="00DE6C33">
        <w:rPr>
          <w:rFonts w:ascii="Arial" w:eastAsia="Calibri" w:hAnsi="Arial" w:cs="Arial"/>
          <w:kern w:val="2"/>
          <w:sz w:val="20"/>
          <w:szCs w:val="20"/>
          <w:lang w:eastAsia="en-US"/>
        </w:rPr>
        <w:t>от «26» февраля 2024 года №188</w:t>
      </w:r>
    </w:p>
    <w:p w14:paraId="7B24396F" w14:textId="77777777" w:rsidR="00DE6C33" w:rsidRPr="00DE6C33" w:rsidRDefault="00DE6C33" w:rsidP="00DE6C33">
      <w:pPr>
        <w:ind w:firstLine="1134"/>
        <w:jc w:val="center"/>
        <w:rPr>
          <w:rFonts w:ascii="Arial" w:eastAsia="Calibri" w:hAnsi="Arial" w:cs="Arial"/>
          <w:kern w:val="2"/>
          <w:sz w:val="20"/>
          <w:szCs w:val="20"/>
          <w:lang w:eastAsia="en-US"/>
        </w:rPr>
      </w:pPr>
      <w:r w:rsidRPr="00DE6C33">
        <w:rPr>
          <w:rFonts w:ascii="Arial" w:eastAsia="Calibri" w:hAnsi="Arial" w:cs="Arial"/>
          <w:kern w:val="2"/>
          <w:sz w:val="20"/>
          <w:szCs w:val="20"/>
          <w:lang w:eastAsia="en-US"/>
        </w:rPr>
        <w:t>п. Калачеевский</w:t>
      </w:r>
    </w:p>
    <w:p w14:paraId="37BC57C1" w14:textId="77777777" w:rsidR="00DE6C33" w:rsidRPr="00DE6C33" w:rsidRDefault="00DE6C33" w:rsidP="00DE6C33">
      <w:pPr>
        <w:ind w:firstLine="1134"/>
        <w:jc w:val="center"/>
        <w:rPr>
          <w:rFonts w:ascii="Arial" w:eastAsia="Calibri" w:hAnsi="Arial" w:cs="Arial"/>
          <w:b/>
          <w:kern w:val="2"/>
          <w:sz w:val="20"/>
          <w:szCs w:val="20"/>
          <w:lang w:eastAsia="en-US"/>
        </w:rPr>
      </w:pPr>
      <w:r w:rsidRPr="00DE6C33">
        <w:rPr>
          <w:rFonts w:ascii="Arial" w:eastAsia="Calibri" w:hAnsi="Arial" w:cs="Arial"/>
          <w:b/>
          <w:kern w:val="2"/>
          <w:sz w:val="20"/>
          <w:szCs w:val="20"/>
          <w:lang w:eastAsia="en-US"/>
        </w:rPr>
        <w:t>О внесении изменений в решение Совета народных депутатов Калачеевского сельского поселения от 12.05.2023 г. № 127 «Об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Калачеевского сельского поселения Калачеевского муниципального района Воронежской области»</w:t>
      </w:r>
    </w:p>
    <w:p w14:paraId="4F7F477A" w14:textId="77777777" w:rsidR="00DE6C33" w:rsidRPr="00DE6C33" w:rsidRDefault="00DE6C33" w:rsidP="00DE6C33">
      <w:pPr>
        <w:ind w:firstLine="1276"/>
        <w:textAlignment w:val="baseline"/>
        <w:rPr>
          <w:rFonts w:ascii="Arial" w:hAnsi="Arial" w:cs="Arial"/>
          <w:sz w:val="20"/>
          <w:szCs w:val="20"/>
        </w:rPr>
      </w:pPr>
      <w:r w:rsidRPr="00DE6C33">
        <w:rPr>
          <w:rFonts w:ascii="Arial" w:hAnsi="Arial" w:cs="Arial"/>
          <w:sz w:val="20"/>
          <w:szCs w:val="20"/>
        </w:rPr>
        <w:t xml:space="preserve">В соответствии с </w:t>
      </w:r>
      <w:hyperlink r:id="rId81" w:anchor="64U0IK" w:history="1">
        <w:r w:rsidRPr="00DE6C33">
          <w:rPr>
            <w:rFonts w:ascii="Arial" w:hAnsi="Arial" w:cs="Arial"/>
            <w:color w:val="0000FF"/>
            <w:sz w:val="20"/>
            <w:szCs w:val="20"/>
            <w:u w:val="single"/>
          </w:rPr>
          <w:t>Земельным кодексом Российской Федерации</w:t>
        </w:r>
      </w:hyperlink>
      <w:r w:rsidRPr="00DE6C33">
        <w:rPr>
          <w:rFonts w:ascii="Arial" w:hAnsi="Arial" w:cs="Arial"/>
          <w:sz w:val="20"/>
          <w:szCs w:val="20"/>
        </w:rPr>
        <w:t>, </w:t>
      </w:r>
      <w:hyperlink r:id="rId82" w:anchor="7D20K3" w:history="1">
        <w:r w:rsidRPr="00DE6C33">
          <w:rPr>
            <w:rFonts w:ascii="Arial" w:hAnsi="Arial" w:cs="Arial"/>
            <w:color w:val="0000FF"/>
            <w:sz w:val="20"/>
            <w:szCs w:val="20"/>
            <w:u w:val="single"/>
          </w:rPr>
          <w:t>Гражданским кодексом Российской Федерации</w:t>
        </w:r>
      </w:hyperlink>
      <w:r w:rsidRPr="00DE6C33">
        <w:rPr>
          <w:rFonts w:ascii="Arial" w:hAnsi="Arial" w:cs="Arial"/>
          <w:sz w:val="20"/>
          <w:szCs w:val="20"/>
        </w:rPr>
        <w:t>, </w:t>
      </w:r>
      <w:hyperlink r:id="rId83" w:anchor="7D20K3" w:history="1">
        <w:r w:rsidRPr="00DE6C33">
          <w:rPr>
            <w:rFonts w:ascii="Arial" w:hAnsi="Arial" w:cs="Arial"/>
            <w:color w:val="0000FF"/>
            <w:sz w:val="20"/>
            <w:szCs w:val="20"/>
            <w:u w:val="single"/>
          </w:rPr>
          <w:t>Федеральным законом от 25.10.2001 N 137-ФЗ "О введении в действие Земельного кодекса Российской Федерации"</w:t>
        </w:r>
      </w:hyperlink>
      <w:r w:rsidRPr="00DE6C33">
        <w:rPr>
          <w:rFonts w:ascii="Arial" w:hAnsi="Arial" w:cs="Arial"/>
          <w:sz w:val="20"/>
          <w:szCs w:val="20"/>
        </w:rPr>
        <w:t>, </w:t>
      </w:r>
      <w:hyperlink r:id="rId84" w:anchor="64U0IK" w:history="1">
        <w:r w:rsidRPr="00DE6C33">
          <w:rPr>
            <w:rFonts w:ascii="Arial" w:hAnsi="Arial" w:cs="Arial"/>
            <w:color w:val="0000FF"/>
            <w:sz w:val="20"/>
            <w:szCs w:val="20"/>
            <w:u w:val="single"/>
          </w:rPr>
          <w:t>Законом Воронежской области от 13.05.2008 N 25-ОЗ "О регулировании земельных отношений на территории Воронежской области"</w:t>
        </w:r>
      </w:hyperlink>
      <w:r w:rsidRPr="00DE6C33">
        <w:rPr>
          <w:rFonts w:ascii="Arial" w:hAnsi="Arial" w:cs="Arial"/>
          <w:sz w:val="20"/>
          <w:szCs w:val="20"/>
        </w:rPr>
        <w:t xml:space="preserve">, постановлением администрации Воронежской области от 25 апреля 2008 года N 349 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Воронежской области, и земельных участков, государственная собственность на которые не разграничена», </w:t>
      </w:r>
      <w:r w:rsidRPr="00DE6C33">
        <w:rPr>
          <w:rFonts w:ascii="Arial" w:eastAsia="Calibri" w:hAnsi="Arial" w:cs="Arial"/>
          <w:kern w:val="2"/>
          <w:sz w:val="20"/>
          <w:szCs w:val="20"/>
          <w:lang w:eastAsia="en-US"/>
        </w:rPr>
        <w:t>в целях обеспечения экономического регулирования земельных отношений на территории Калачеевского сельского поселения Калачеевского муниципального района Воронежской области, Совет народных депутатов Калачеевского сельского поселения Калачеевского муниципального района Воронежской области</w:t>
      </w:r>
    </w:p>
    <w:p w14:paraId="60E5EE48" w14:textId="77777777" w:rsidR="00DE6C33" w:rsidRPr="00DE6C33" w:rsidRDefault="00DE6C33" w:rsidP="00DE6C33">
      <w:pPr>
        <w:spacing w:line="256" w:lineRule="auto"/>
        <w:ind w:firstLine="1134"/>
        <w:rPr>
          <w:rFonts w:ascii="Arial" w:eastAsia="Calibri" w:hAnsi="Arial" w:cs="Arial"/>
          <w:kern w:val="2"/>
          <w:sz w:val="20"/>
          <w:szCs w:val="20"/>
          <w:lang w:eastAsia="en-US"/>
        </w:rPr>
      </w:pPr>
      <w:r w:rsidRPr="00DE6C33">
        <w:rPr>
          <w:rFonts w:ascii="Arial" w:eastAsia="Calibri" w:hAnsi="Arial" w:cs="Arial"/>
          <w:kern w:val="2"/>
          <w:sz w:val="20"/>
          <w:szCs w:val="20"/>
          <w:lang w:eastAsia="en-US"/>
        </w:rPr>
        <w:t>Р Е Ш И Л:</w:t>
      </w:r>
    </w:p>
    <w:p w14:paraId="6FF32DA0" w14:textId="77777777" w:rsidR="00DE6C33" w:rsidRPr="00DE6C33" w:rsidRDefault="00DE6C33" w:rsidP="00DE6C33">
      <w:pPr>
        <w:spacing w:line="256" w:lineRule="auto"/>
        <w:ind w:firstLine="1134"/>
        <w:rPr>
          <w:rFonts w:ascii="Arial" w:eastAsia="Calibri" w:hAnsi="Arial" w:cs="Arial"/>
          <w:kern w:val="2"/>
          <w:sz w:val="20"/>
          <w:szCs w:val="20"/>
          <w:lang w:eastAsia="en-US"/>
        </w:rPr>
      </w:pPr>
      <w:r w:rsidRPr="00DE6C33">
        <w:rPr>
          <w:rFonts w:ascii="Arial" w:eastAsia="Calibri" w:hAnsi="Arial" w:cs="Arial"/>
          <w:kern w:val="2"/>
          <w:sz w:val="20"/>
          <w:szCs w:val="20"/>
          <w:lang w:eastAsia="en-US"/>
        </w:rPr>
        <w:t>1. Внести в решение Совета народных депутатов Калачеевского сельского поселения от 12.05.2023 г. № 127 «Об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Калачеевского сельского поселения Калачеевского муниципального района Воронежской области» следующие изменения и дополнения:</w:t>
      </w:r>
    </w:p>
    <w:p w14:paraId="5F2A3B6C" w14:textId="77777777" w:rsidR="00DE6C33" w:rsidRPr="00DE6C33" w:rsidRDefault="00DE6C33" w:rsidP="00DE6C33">
      <w:pPr>
        <w:spacing w:line="256" w:lineRule="auto"/>
        <w:ind w:firstLine="1134"/>
        <w:rPr>
          <w:rFonts w:ascii="Arial" w:eastAsia="Calibri" w:hAnsi="Arial" w:cs="Arial"/>
          <w:kern w:val="2"/>
          <w:sz w:val="20"/>
          <w:szCs w:val="20"/>
          <w:lang w:eastAsia="en-US"/>
        </w:rPr>
      </w:pPr>
      <w:r w:rsidRPr="00DE6C33">
        <w:rPr>
          <w:rFonts w:ascii="Arial" w:eastAsia="Calibri" w:hAnsi="Arial" w:cs="Arial"/>
          <w:kern w:val="2"/>
          <w:sz w:val="20"/>
          <w:szCs w:val="20"/>
          <w:lang w:eastAsia="en-US"/>
        </w:rPr>
        <w:t>1.1. Положение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Калачеевского сельского поселения Калачеевского муниципального района Воронежской области, изложить в новой редакции, согласно приложению к настоящему решению.</w:t>
      </w:r>
    </w:p>
    <w:p w14:paraId="72369871" w14:textId="77777777" w:rsidR="00DE6C33" w:rsidRPr="00DE6C33" w:rsidRDefault="00DE6C33" w:rsidP="00DE6C33">
      <w:pPr>
        <w:spacing w:line="256" w:lineRule="auto"/>
        <w:ind w:firstLine="1134"/>
        <w:rPr>
          <w:rFonts w:ascii="Arial" w:eastAsia="Calibri" w:hAnsi="Arial" w:cs="Arial"/>
          <w:kern w:val="2"/>
          <w:sz w:val="20"/>
          <w:szCs w:val="20"/>
          <w:lang w:eastAsia="en-US"/>
        </w:rPr>
      </w:pPr>
      <w:r w:rsidRPr="00DE6C33">
        <w:rPr>
          <w:rFonts w:ascii="Arial" w:eastAsia="Calibri" w:hAnsi="Arial" w:cs="Arial"/>
          <w:kern w:val="2"/>
          <w:sz w:val="20"/>
          <w:szCs w:val="20"/>
          <w:lang w:eastAsia="en-US"/>
        </w:rPr>
        <w:t>2. Опубликовать настоящее решение в Вестнике муниципальных правовых актов Калачеевского сельского поселения и размесить на официальном сайте администрации в сети Интернет.</w:t>
      </w:r>
    </w:p>
    <w:p w14:paraId="33830AB5" w14:textId="77777777" w:rsidR="00DE6C33" w:rsidRPr="00DE6C33" w:rsidRDefault="00DE6C33" w:rsidP="00DE6C33">
      <w:pPr>
        <w:spacing w:line="256" w:lineRule="auto"/>
        <w:ind w:firstLine="1134"/>
        <w:rPr>
          <w:rFonts w:ascii="Arial" w:eastAsia="Calibri" w:hAnsi="Arial" w:cs="Arial"/>
          <w:kern w:val="2"/>
          <w:sz w:val="20"/>
          <w:szCs w:val="20"/>
          <w:lang w:eastAsia="en-US"/>
        </w:rPr>
      </w:pPr>
      <w:r w:rsidRPr="00DE6C33">
        <w:rPr>
          <w:rFonts w:ascii="Arial" w:eastAsia="Calibri" w:hAnsi="Arial" w:cs="Arial"/>
          <w:kern w:val="2"/>
          <w:sz w:val="20"/>
          <w:szCs w:val="20"/>
          <w:lang w:eastAsia="en-US"/>
        </w:rPr>
        <w:t>3. Контроль за исполнением настоящего решения оставляю за собой.</w:t>
      </w:r>
    </w:p>
    <w:p w14:paraId="453E8BB5" w14:textId="77777777" w:rsidR="00DE6C33" w:rsidRPr="00DE6C33" w:rsidRDefault="00DE6C33" w:rsidP="00DE6C33">
      <w:pPr>
        <w:spacing w:line="256" w:lineRule="auto"/>
        <w:rPr>
          <w:rFonts w:ascii="Arial" w:eastAsia="Calibri" w:hAnsi="Arial" w:cs="Arial"/>
          <w:kern w:val="2"/>
          <w:sz w:val="20"/>
          <w:szCs w:val="20"/>
          <w:lang w:eastAsia="en-US"/>
        </w:rPr>
      </w:pPr>
      <w:r w:rsidRPr="00DE6C33">
        <w:rPr>
          <w:rFonts w:ascii="Arial" w:eastAsia="Calibri" w:hAnsi="Arial" w:cs="Arial"/>
          <w:kern w:val="2"/>
          <w:sz w:val="20"/>
          <w:szCs w:val="20"/>
          <w:lang w:eastAsia="en-US"/>
        </w:rPr>
        <w:t>Глава Калачеевского сельского поселения                                                   С.В. Перцев</w:t>
      </w:r>
    </w:p>
    <w:p w14:paraId="28F43E66" w14:textId="77777777" w:rsidR="00DE6C33" w:rsidRPr="00DE6C33" w:rsidRDefault="00DE6C33" w:rsidP="00DE6C33">
      <w:pPr>
        <w:spacing w:line="256" w:lineRule="auto"/>
        <w:ind w:firstLine="1134"/>
        <w:jc w:val="right"/>
        <w:rPr>
          <w:rFonts w:ascii="Arial" w:eastAsia="Calibri" w:hAnsi="Arial" w:cs="Arial"/>
          <w:kern w:val="2"/>
          <w:sz w:val="20"/>
          <w:szCs w:val="20"/>
          <w:lang w:eastAsia="en-US"/>
        </w:rPr>
      </w:pPr>
      <w:r w:rsidRPr="00DE6C33">
        <w:rPr>
          <w:rFonts w:ascii="Arial" w:eastAsia="Calibri" w:hAnsi="Arial" w:cs="Arial"/>
          <w:kern w:val="2"/>
          <w:sz w:val="20"/>
          <w:szCs w:val="20"/>
          <w:lang w:eastAsia="en-US"/>
        </w:rPr>
        <w:t xml:space="preserve">Приложение к решению </w:t>
      </w:r>
    </w:p>
    <w:p w14:paraId="3D0A9A95" w14:textId="77777777" w:rsidR="00DE6C33" w:rsidRPr="00DE6C33" w:rsidRDefault="00DE6C33" w:rsidP="00DE6C33">
      <w:pPr>
        <w:spacing w:line="256" w:lineRule="auto"/>
        <w:ind w:firstLine="1134"/>
        <w:jc w:val="right"/>
        <w:rPr>
          <w:rFonts w:ascii="Arial" w:eastAsia="Calibri" w:hAnsi="Arial" w:cs="Arial"/>
          <w:kern w:val="2"/>
          <w:sz w:val="20"/>
          <w:szCs w:val="20"/>
          <w:lang w:eastAsia="en-US"/>
        </w:rPr>
      </w:pPr>
      <w:r w:rsidRPr="00DE6C33">
        <w:rPr>
          <w:rFonts w:ascii="Arial" w:eastAsia="Calibri" w:hAnsi="Arial" w:cs="Arial"/>
          <w:kern w:val="2"/>
          <w:sz w:val="20"/>
          <w:szCs w:val="20"/>
          <w:lang w:eastAsia="en-US"/>
        </w:rPr>
        <w:t xml:space="preserve">Совета народных депутатов </w:t>
      </w:r>
    </w:p>
    <w:p w14:paraId="5AD92390" w14:textId="77777777" w:rsidR="00DE6C33" w:rsidRPr="00DE6C33" w:rsidRDefault="00DE6C33" w:rsidP="00DE6C33">
      <w:pPr>
        <w:spacing w:line="256" w:lineRule="auto"/>
        <w:ind w:firstLine="1134"/>
        <w:jc w:val="right"/>
        <w:rPr>
          <w:rFonts w:ascii="Arial" w:eastAsia="Calibri" w:hAnsi="Arial" w:cs="Arial"/>
          <w:kern w:val="2"/>
          <w:sz w:val="20"/>
          <w:szCs w:val="20"/>
          <w:lang w:eastAsia="en-US"/>
        </w:rPr>
      </w:pPr>
      <w:r w:rsidRPr="00DE6C33">
        <w:rPr>
          <w:rFonts w:ascii="Arial" w:eastAsia="Calibri" w:hAnsi="Arial" w:cs="Arial"/>
          <w:kern w:val="2"/>
          <w:sz w:val="20"/>
          <w:szCs w:val="20"/>
          <w:lang w:eastAsia="en-US"/>
        </w:rPr>
        <w:t>Калачеевского сельского поселения</w:t>
      </w:r>
    </w:p>
    <w:p w14:paraId="5736388F" w14:textId="77777777" w:rsidR="00DE6C33" w:rsidRPr="00DE6C33" w:rsidRDefault="00DE6C33" w:rsidP="00DE6C33">
      <w:pPr>
        <w:spacing w:line="256" w:lineRule="auto"/>
        <w:ind w:firstLine="1134"/>
        <w:jc w:val="right"/>
        <w:rPr>
          <w:rFonts w:ascii="Arial" w:eastAsia="Calibri" w:hAnsi="Arial" w:cs="Arial"/>
          <w:kern w:val="2"/>
          <w:sz w:val="20"/>
          <w:szCs w:val="20"/>
          <w:lang w:eastAsia="en-US"/>
        </w:rPr>
      </w:pPr>
      <w:r w:rsidRPr="00DE6C33">
        <w:rPr>
          <w:rFonts w:ascii="Arial" w:eastAsia="Calibri" w:hAnsi="Arial" w:cs="Arial"/>
          <w:kern w:val="2"/>
          <w:sz w:val="20"/>
          <w:szCs w:val="20"/>
          <w:lang w:eastAsia="en-US"/>
        </w:rPr>
        <w:t>Калачеевского муниципального</w:t>
      </w:r>
    </w:p>
    <w:p w14:paraId="56249958" w14:textId="77777777" w:rsidR="00DE6C33" w:rsidRPr="00DE6C33" w:rsidRDefault="00DE6C33" w:rsidP="00DE6C33">
      <w:pPr>
        <w:spacing w:line="256" w:lineRule="auto"/>
        <w:ind w:firstLine="1134"/>
        <w:jc w:val="right"/>
        <w:rPr>
          <w:rFonts w:ascii="Arial" w:eastAsia="Calibri" w:hAnsi="Arial" w:cs="Arial"/>
          <w:kern w:val="2"/>
          <w:sz w:val="20"/>
          <w:szCs w:val="20"/>
          <w:lang w:eastAsia="en-US"/>
        </w:rPr>
      </w:pPr>
      <w:r w:rsidRPr="00DE6C33">
        <w:rPr>
          <w:rFonts w:ascii="Arial" w:eastAsia="Calibri" w:hAnsi="Arial" w:cs="Arial"/>
          <w:kern w:val="2"/>
          <w:sz w:val="20"/>
          <w:szCs w:val="20"/>
          <w:lang w:eastAsia="en-US"/>
        </w:rPr>
        <w:t xml:space="preserve"> района от «26» февраля 2024 г. № 188</w:t>
      </w:r>
    </w:p>
    <w:p w14:paraId="551BA52D" w14:textId="77777777" w:rsidR="00DE6C33" w:rsidRPr="00DE6C33" w:rsidRDefault="00DE6C33" w:rsidP="00DE6C33">
      <w:pPr>
        <w:spacing w:line="256" w:lineRule="auto"/>
        <w:ind w:firstLine="1134"/>
        <w:jc w:val="center"/>
        <w:rPr>
          <w:rFonts w:ascii="Arial" w:eastAsia="Calibri" w:hAnsi="Arial" w:cs="Arial"/>
          <w:kern w:val="2"/>
          <w:sz w:val="20"/>
          <w:szCs w:val="20"/>
          <w:lang w:eastAsia="en-US"/>
        </w:rPr>
      </w:pPr>
      <w:r w:rsidRPr="00DE6C33">
        <w:rPr>
          <w:rFonts w:ascii="Arial" w:eastAsia="Calibri" w:hAnsi="Arial" w:cs="Arial"/>
          <w:kern w:val="2"/>
          <w:sz w:val="20"/>
          <w:szCs w:val="20"/>
          <w:lang w:eastAsia="en-US"/>
        </w:rPr>
        <w:t>ПОЛОЖЕНИЕ</w:t>
      </w:r>
    </w:p>
    <w:p w14:paraId="209C91E1" w14:textId="77777777" w:rsidR="00DE6C33" w:rsidRPr="00DE6C33" w:rsidRDefault="00DE6C33" w:rsidP="00DE6C33">
      <w:pPr>
        <w:spacing w:line="256" w:lineRule="auto"/>
        <w:ind w:firstLine="1134"/>
        <w:jc w:val="center"/>
        <w:rPr>
          <w:rFonts w:ascii="Arial" w:eastAsia="Calibri" w:hAnsi="Arial" w:cs="Arial"/>
          <w:kern w:val="2"/>
          <w:sz w:val="20"/>
          <w:szCs w:val="20"/>
          <w:lang w:eastAsia="en-US"/>
        </w:rPr>
      </w:pPr>
      <w:r w:rsidRPr="00DE6C33">
        <w:rPr>
          <w:rFonts w:ascii="Arial" w:eastAsia="Calibri" w:hAnsi="Arial" w:cs="Arial"/>
          <w:kern w:val="2"/>
          <w:sz w:val="20"/>
          <w:szCs w:val="20"/>
          <w:lang w:eastAsia="en-US"/>
        </w:rPr>
        <w:t>о порядке определения размера арендной платы, условиях и сроках внесения арендной платы за использование земельных участков, находящихся в собственности Калачеевского сельского поселения Калачеевского муниципального района Воронежской области</w:t>
      </w:r>
    </w:p>
    <w:p w14:paraId="3195391C" w14:textId="77777777" w:rsidR="00DE6C33" w:rsidRPr="00DE6C33" w:rsidRDefault="00DE6C33" w:rsidP="00DE6C33">
      <w:pPr>
        <w:spacing w:line="256" w:lineRule="auto"/>
        <w:ind w:firstLine="1134"/>
        <w:jc w:val="center"/>
        <w:rPr>
          <w:rFonts w:ascii="Arial" w:eastAsia="Calibri" w:hAnsi="Arial" w:cs="Arial"/>
          <w:kern w:val="2"/>
          <w:sz w:val="20"/>
          <w:szCs w:val="20"/>
          <w:lang w:eastAsia="en-US"/>
        </w:rPr>
      </w:pPr>
      <w:r w:rsidRPr="00DE6C33">
        <w:rPr>
          <w:rFonts w:ascii="Arial" w:hAnsi="Arial" w:cs="Arial"/>
          <w:sz w:val="20"/>
          <w:szCs w:val="20"/>
        </w:rPr>
        <w:t>1. Основные положения</w:t>
      </w:r>
    </w:p>
    <w:p w14:paraId="44BCAEE1" w14:textId="77777777" w:rsidR="00DE6C33" w:rsidRPr="00DE6C33" w:rsidRDefault="00DE6C33" w:rsidP="00DE6C33">
      <w:pPr>
        <w:ind w:firstLine="1134"/>
        <w:textAlignment w:val="baseline"/>
        <w:rPr>
          <w:rFonts w:ascii="Arial" w:hAnsi="Arial" w:cs="Arial"/>
          <w:sz w:val="20"/>
          <w:szCs w:val="20"/>
        </w:rPr>
      </w:pPr>
      <w:r w:rsidRPr="00DE6C33">
        <w:rPr>
          <w:rFonts w:ascii="Arial" w:hAnsi="Arial" w:cs="Arial"/>
          <w:sz w:val="20"/>
          <w:szCs w:val="20"/>
        </w:rPr>
        <w:t xml:space="preserve">1.1. Настоящее Положение, принятое в соответствии со </w:t>
      </w:r>
      <w:hyperlink r:id="rId85" w:anchor="8P20LQ" w:history="1">
        <w:r w:rsidRPr="00DE6C33">
          <w:rPr>
            <w:rFonts w:ascii="Arial" w:hAnsi="Arial" w:cs="Arial"/>
            <w:color w:val="0000FF"/>
            <w:sz w:val="20"/>
            <w:szCs w:val="20"/>
            <w:u w:val="single"/>
          </w:rPr>
          <w:t>статьями 22</w:t>
        </w:r>
      </w:hyperlink>
      <w:r w:rsidRPr="00DE6C33">
        <w:rPr>
          <w:rFonts w:ascii="Arial" w:hAnsi="Arial" w:cs="Arial"/>
          <w:sz w:val="20"/>
          <w:szCs w:val="20"/>
        </w:rPr>
        <w:t xml:space="preserve">, </w:t>
      </w:r>
      <w:hyperlink r:id="rId86" w:anchor="A6U0N8" w:history="1">
        <w:r w:rsidRPr="00DE6C33">
          <w:rPr>
            <w:rFonts w:ascii="Arial" w:hAnsi="Arial" w:cs="Arial"/>
            <w:color w:val="0000FF"/>
            <w:sz w:val="20"/>
            <w:szCs w:val="20"/>
            <w:u w:val="single"/>
          </w:rPr>
          <w:t>65</w:t>
        </w:r>
      </w:hyperlink>
      <w:r w:rsidRPr="00DE6C33">
        <w:rPr>
          <w:rFonts w:ascii="Arial" w:hAnsi="Arial" w:cs="Arial"/>
          <w:sz w:val="20"/>
          <w:szCs w:val="20"/>
        </w:rPr>
        <w:t xml:space="preserve">, </w:t>
      </w:r>
      <w:hyperlink r:id="rId87" w:anchor="AB80NT" w:history="1">
        <w:r w:rsidRPr="00DE6C33">
          <w:rPr>
            <w:rFonts w:ascii="Arial" w:hAnsi="Arial" w:cs="Arial"/>
            <w:color w:val="0000FF"/>
            <w:sz w:val="20"/>
            <w:szCs w:val="20"/>
            <w:u w:val="single"/>
          </w:rPr>
          <w:t>39.6</w:t>
        </w:r>
      </w:hyperlink>
      <w:r w:rsidRPr="00DE6C33">
        <w:rPr>
          <w:rFonts w:ascii="Arial" w:hAnsi="Arial" w:cs="Arial"/>
          <w:sz w:val="20"/>
          <w:szCs w:val="20"/>
        </w:rPr>
        <w:t xml:space="preserve">, </w:t>
      </w:r>
      <w:hyperlink r:id="rId88" w:anchor="ABG0NV" w:history="1">
        <w:r w:rsidRPr="00DE6C33">
          <w:rPr>
            <w:rFonts w:ascii="Arial" w:hAnsi="Arial" w:cs="Arial"/>
            <w:color w:val="0000FF"/>
            <w:sz w:val="20"/>
            <w:szCs w:val="20"/>
            <w:u w:val="single"/>
          </w:rPr>
          <w:t>39.7</w:t>
        </w:r>
      </w:hyperlink>
      <w:r w:rsidRPr="00DE6C33">
        <w:rPr>
          <w:rFonts w:ascii="Arial" w:hAnsi="Arial" w:cs="Arial"/>
          <w:sz w:val="20"/>
          <w:szCs w:val="20"/>
        </w:rPr>
        <w:t xml:space="preserve">, </w:t>
      </w:r>
      <w:hyperlink r:id="rId89" w:anchor="BQO0P8" w:history="1">
        <w:r w:rsidRPr="00DE6C33">
          <w:rPr>
            <w:rFonts w:ascii="Arial" w:hAnsi="Arial" w:cs="Arial"/>
            <w:color w:val="0000FF"/>
            <w:sz w:val="20"/>
            <w:szCs w:val="20"/>
            <w:u w:val="single"/>
          </w:rPr>
          <w:t>39.18 Земельного кодекса Российской Федерации</w:t>
        </w:r>
      </w:hyperlink>
      <w:r w:rsidRPr="00DE6C33">
        <w:rPr>
          <w:rFonts w:ascii="Arial" w:hAnsi="Arial" w:cs="Arial"/>
          <w:sz w:val="20"/>
          <w:szCs w:val="20"/>
        </w:rPr>
        <w:t xml:space="preserve">, </w:t>
      </w:r>
      <w:hyperlink r:id="rId90" w:anchor="A860NI" w:history="1">
        <w:r w:rsidRPr="00DE6C33">
          <w:rPr>
            <w:rFonts w:ascii="Arial" w:hAnsi="Arial" w:cs="Arial"/>
            <w:color w:val="0000FF"/>
            <w:sz w:val="20"/>
            <w:szCs w:val="20"/>
            <w:u w:val="single"/>
          </w:rPr>
          <w:t>статьями 614</w:t>
        </w:r>
      </w:hyperlink>
      <w:r w:rsidRPr="00DE6C33">
        <w:rPr>
          <w:rFonts w:ascii="Arial" w:hAnsi="Arial" w:cs="Arial"/>
          <w:sz w:val="20"/>
          <w:szCs w:val="20"/>
        </w:rPr>
        <w:t xml:space="preserve">, </w:t>
      </w:r>
      <w:hyperlink r:id="rId91" w:anchor="A800NC" w:history="1">
        <w:r w:rsidRPr="00DE6C33">
          <w:rPr>
            <w:rFonts w:ascii="Arial" w:hAnsi="Arial" w:cs="Arial"/>
            <w:color w:val="0000FF"/>
            <w:sz w:val="20"/>
            <w:szCs w:val="20"/>
            <w:u w:val="single"/>
          </w:rPr>
          <w:t>654 Гражданского кодекса Российской Федерации</w:t>
        </w:r>
      </w:hyperlink>
      <w:r w:rsidRPr="00DE6C33">
        <w:rPr>
          <w:rFonts w:ascii="Arial" w:hAnsi="Arial" w:cs="Arial"/>
          <w:sz w:val="20"/>
          <w:szCs w:val="20"/>
        </w:rPr>
        <w:t>, </w:t>
      </w:r>
      <w:hyperlink r:id="rId92" w:anchor="7D20K3" w:history="1">
        <w:r w:rsidRPr="00DE6C33">
          <w:rPr>
            <w:rFonts w:ascii="Arial" w:hAnsi="Arial" w:cs="Arial"/>
            <w:color w:val="0000FF"/>
            <w:sz w:val="20"/>
            <w:szCs w:val="20"/>
            <w:u w:val="single"/>
          </w:rPr>
          <w:t>Федеральным законом от 25.10.2001 N 137-ФЗ "О введении в действие Земельного кодекса Российской Федерации"</w:t>
        </w:r>
      </w:hyperlink>
      <w:r w:rsidRPr="00DE6C33">
        <w:rPr>
          <w:rFonts w:ascii="Arial" w:hAnsi="Arial" w:cs="Arial"/>
          <w:sz w:val="20"/>
          <w:szCs w:val="20"/>
        </w:rPr>
        <w:t xml:space="preserve">, </w:t>
      </w:r>
      <w:hyperlink r:id="rId93" w:anchor="64U0IK" w:history="1">
        <w:r w:rsidRPr="00DE6C33">
          <w:rPr>
            <w:rFonts w:ascii="Arial" w:hAnsi="Arial" w:cs="Arial"/>
            <w:color w:val="0000FF"/>
            <w:sz w:val="20"/>
            <w:szCs w:val="20"/>
            <w:u w:val="single"/>
          </w:rPr>
          <w:t>Законом Воронежской области от 13.05.2008 N 25-ОЗ "О регулировании земельных отношений на территории Воронежской области"</w:t>
        </w:r>
      </w:hyperlink>
      <w:r w:rsidRPr="00DE6C33">
        <w:rPr>
          <w:rFonts w:ascii="Arial" w:hAnsi="Arial" w:cs="Arial"/>
          <w:sz w:val="20"/>
          <w:szCs w:val="20"/>
        </w:rPr>
        <w:t xml:space="preserve">, </w:t>
      </w:r>
      <w:hyperlink r:id="rId94" w:anchor="64U0IK" w:history="1">
        <w:r w:rsidRPr="00DE6C33">
          <w:rPr>
            <w:rFonts w:ascii="Arial" w:hAnsi="Arial" w:cs="Arial"/>
            <w:color w:val="0000FF"/>
            <w:sz w:val="20"/>
            <w:szCs w:val="20"/>
            <w:u w:val="single"/>
          </w:rPr>
          <w:t xml:space="preserve">Законом </w:t>
        </w:r>
        <w:r w:rsidRPr="00DE6C33">
          <w:rPr>
            <w:rFonts w:ascii="Arial" w:hAnsi="Arial" w:cs="Arial"/>
            <w:color w:val="0000FF"/>
            <w:sz w:val="20"/>
            <w:szCs w:val="20"/>
            <w:u w:val="single"/>
          </w:rPr>
          <w:lastRenderedPageBreak/>
          <w:t>Воронежской области от 30.12.2014 N 217-ОЗ "О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w:t>
        </w:r>
      </w:hyperlink>
      <w:r w:rsidRPr="00DE6C33">
        <w:rPr>
          <w:rFonts w:ascii="Arial" w:hAnsi="Arial" w:cs="Arial"/>
          <w:sz w:val="20"/>
          <w:szCs w:val="20"/>
        </w:rPr>
        <w:t xml:space="preserve">, </w:t>
      </w:r>
      <w:hyperlink r:id="rId95" w:anchor="64U0IK" w:history="1">
        <w:r w:rsidRPr="00DE6C33">
          <w:rPr>
            <w:rFonts w:ascii="Arial" w:hAnsi="Arial" w:cs="Arial"/>
            <w:color w:val="0000FF"/>
            <w:sz w:val="20"/>
            <w:szCs w:val="20"/>
            <w:u w:val="single"/>
          </w:rPr>
          <w:t>постановлением Правительства Воронежской области от 08.05.2009 N 365 "Об утверждении Положения о министерстве имущественных и земельных отношений Воронежской области"</w:t>
        </w:r>
      </w:hyperlink>
      <w:r w:rsidRPr="00DE6C33">
        <w:rPr>
          <w:rFonts w:ascii="Arial" w:hAnsi="Arial" w:cs="Arial"/>
          <w:sz w:val="20"/>
          <w:szCs w:val="20"/>
        </w:rPr>
        <w:t>, устанавливает порядок определения размера арендной платы, порядок, условия и сроки внесения арендной платы за использование земельных участков, находящихся в собственности Калачеевского сельского поселения Калачеевского муниципального района Воронежской области, и земельных участков, государственная собственность на которые не разграничена, если иное не предусмотрено законодательством Российской Федерации об автомобильных дорогах и о дорожной деятельности.</w:t>
      </w:r>
    </w:p>
    <w:p w14:paraId="158DC110" w14:textId="77777777" w:rsidR="00DE6C33" w:rsidRPr="00DE6C33" w:rsidRDefault="00DE6C33" w:rsidP="00DE6C33">
      <w:pPr>
        <w:ind w:firstLine="1134"/>
        <w:textAlignment w:val="baseline"/>
        <w:rPr>
          <w:rFonts w:ascii="Arial" w:hAnsi="Arial" w:cs="Arial"/>
          <w:sz w:val="20"/>
          <w:szCs w:val="20"/>
        </w:rPr>
      </w:pPr>
      <w:r w:rsidRPr="00DE6C33">
        <w:rPr>
          <w:rFonts w:ascii="Arial" w:hAnsi="Arial" w:cs="Arial"/>
          <w:sz w:val="20"/>
          <w:szCs w:val="20"/>
        </w:rPr>
        <w:t>1.2. Годовой размер арендной платы за использование земельных участков, находящихся в собственности Калачеевского сельского поселения Калачеевского муниципального района Воронежской области, и земельных участков, государственная собственность на которые не разграничена, если иное не предусмотрено законодательством Российской Федерации об автомобильных дорогах и о дорожной деятельности, определяется настоящим Положением одним из следующих способов:</w:t>
      </w:r>
    </w:p>
    <w:p w14:paraId="7A3435B0" w14:textId="77777777" w:rsidR="00DE6C33" w:rsidRPr="00DE6C33" w:rsidRDefault="00DE6C33" w:rsidP="00DE6C33">
      <w:pPr>
        <w:ind w:firstLine="1134"/>
        <w:textAlignment w:val="baseline"/>
        <w:rPr>
          <w:rFonts w:ascii="Arial" w:hAnsi="Arial" w:cs="Arial"/>
          <w:sz w:val="20"/>
          <w:szCs w:val="20"/>
        </w:rPr>
      </w:pPr>
      <w:r w:rsidRPr="00DE6C33">
        <w:rPr>
          <w:rFonts w:ascii="Arial" w:hAnsi="Arial" w:cs="Arial"/>
          <w:sz w:val="20"/>
          <w:szCs w:val="20"/>
        </w:rPr>
        <w:t>- по результатам торгов (конкурсов, аукционов);</w:t>
      </w:r>
    </w:p>
    <w:p w14:paraId="3FFC8797" w14:textId="77777777" w:rsidR="00DE6C33" w:rsidRPr="00DE6C33" w:rsidRDefault="00DE6C33" w:rsidP="00DE6C33">
      <w:pPr>
        <w:ind w:firstLine="1134"/>
        <w:textAlignment w:val="baseline"/>
        <w:rPr>
          <w:rFonts w:ascii="Arial" w:hAnsi="Arial" w:cs="Arial"/>
          <w:sz w:val="20"/>
          <w:szCs w:val="20"/>
        </w:rPr>
      </w:pPr>
      <w:r w:rsidRPr="00DE6C33">
        <w:rPr>
          <w:rFonts w:ascii="Arial" w:hAnsi="Arial" w:cs="Arial"/>
          <w:sz w:val="20"/>
          <w:szCs w:val="20"/>
        </w:rPr>
        <w:t>- на основании рыночной стоимости земельного участка, рыночной стоимости арендной платы за земельный участок, определяемой в соответствии с законодательством Российской Федерации об оценочной деятельности;</w:t>
      </w:r>
    </w:p>
    <w:p w14:paraId="55EA8000" w14:textId="77777777" w:rsidR="00DE6C33" w:rsidRPr="00DE6C33" w:rsidRDefault="00DE6C33" w:rsidP="00DE6C33">
      <w:pPr>
        <w:ind w:left="-142" w:firstLine="1134"/>
        <w:textAlignment w:val="baseline"/>
        <w:rPr>
          <w:rFonts w:ascii="Arial" w:hAnsi="Arial" w:cs="Arial"/>
          <w:sz w:val="20"/>
          <w:szCs w:val="20"/>
        </w:rPr>
      </w:pPr>
      <w:r w:rsidRPr="00DE6C33">
        <w:rPr>
          <w:rFonts w:ascii="Arial" w:hAnsi="Arial" w:cs="Arial"/>
          <w:sz w:val="20"/>
          <w:szCs w:val="20"/>
        </w:rPr>
        <w:t>- на основании кадастровой стоимости земельного участка с учетом удельного показателя кадастровой стоимости земли, определяемого на основании сведений государственного кадастра недвижимости.</w:t>
      </w:r>
    </w:p>
    <w:p w14:paraId="203D592B" w14:textId="77777777" w:rsidR="00DE6C33" w:rsidRPr="00DE6C33" w:rsidRDefault="00DE6C33" w:rsidP="00DE6C33">
      <w:pPr>
        <w:ind w:firstLine="1134"/>
        <w:textAlignment w:val="baseline"/>
        <w:rPr>
          <w:rFonts w:ascii="Arial" w:hAnsi="Arial" w:cs="Arial"/>
          <w:sz w:val="20"/>
          <w:szCs w:val="20"/>
        </w:rPr>
      </w:pPr>
      <w:r w:rsidRPr="00DE6C33">
        <w:rPr>
          <w:rFonts w:ascii="Arial" w:hAnsi="Arial" w:cs="Arial"/>
          <w:sz w:val="20"/>
          <w:szCs w:val="20"/>
        </w:rPr>
        <w:t>1.3. Расчет арендной платы за использование земельных участков, находящихся в собственности Калачеевского сельского поселения Калачеевского муниципального района Воронежской области, государственная собственность на которые не разграничена, расположенных на территории Калачеевского сельского поселения, производится уполномоченным органом местного самоуправления.</w:t>
      </w:r>
    </w:p>
    <w:p w14:paraId="6C927FF0" w14:textId="77777777" w:rsidR="00DE6C33" w:rsidRPr="00DE6C33" w:rsidRDefault="00DE6C33" w:rsidP="00DE6C33">
      <w:pPr>
        <w:ind w:firstLine="480"/>
        <w:jc w:val="left"/>
        <w:textAlignment w:val="baseline"/>
        <w:rPr>
          <w:rFonts w:ascii="Arial" w:hAnsi="Arial" w:cs="Arial"/>
          <w:sz w:val="20"/>
          <w:szCs w:val="20"/>
        </w:rPr>
      </w:pPr>
      <w:r w:rsidRPr="00DE6C33">
        <w:rPr>
          <w:rFonts w:ascii="Arial" w:hAnsi="Arial" w:cs="Arial"/>
          <w:sz w:val="20"/>
          <w:szCs w:val="20"/>
        </w:rPr>
        <w:t>2. Порядок определения размера арендной платы за земельные участки</w:t>
      </w:r>
    </w:p>
    <w:p w14:paraId="4B4318AB" w14:textId="77777777" w:rsidR="00DE6C33" w:rsidRPr="00DE6C33" w:rsidRDefault="00DE6C33" w:rsidP="00DE6C33">
      <w:pPr>
        <w:ind w:firstLine="1134"/>
        <w:textAlignment w:val="baseline"/>
        <w:rPr>
          <w:rFonts w:ascii="Arial" w:hAnsi="Arial" w:cs="Arial"/>
          <w:sz w:val="20"/>
          <w:szCs w:val="20"/>
        </w:rPr>
      </w:pPr>
      <w:r w:rsidRPr="00DE6C33">
        <w:rPr>
          <w:rFonts w:ascii="Arial" w:hAnsi="Arial" w:cs="Arial"/>
          <w:sz w:val="20"/>
          <w:szCs w:val="20"/>
        </w:rPr>
        <w:t>2.1.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годовой размер арендной платы или размер первого арендного платежа за земельный участок определяется по результатам этого аукциона.</w:t>
      </w:r>
    </w:p>
    <w:p w14:paraId="681622F9" w14:textId="77777777" w:rsidR="00DE6C33" w:rsidRPr="00DE6C33" w:rsidRDefault="00DE6C33" w:rsidP="00DE6C33">
      <w:pPr>
        <w:ind w:firstLine="1134"/>
        <w:textAlignment w:val="baseline"/>
        <w:rPr>
          <w:rFonts w:ascii="Arial" w:hAnsi="Arial" w:cs="Arial"/>
          <w:sz w:val="20"/>
          <w:szCs w:val="20"/>
        </w:rPr>
      </w:pPr>
      <w:r w:rsidRPr="00DE6C33">
        <w:rPr>
          <w:rFonts w:ascii="Arial" w:hAnsi="Arial" w:cs="Arial"/>
          <w:sz w:val="20"/>
          <w:szCs w:val="20"/>
        </w:rP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годовой размер арендной платы или размер первого арендного платежа за такой земельный участок определяется в размере начальной цены предмета аукциона.</w:t>
      </w:r>
    </w:p>
    <w:p w14:paraId="344895E8" w14:textId="77777777" w:rsidR="00DE6C33" w:rsidRPr="00DE6C33" w:rsidRDefault="00DE6C33" w:rsidP="00DE6C33">
      <w:pPr>
        <w:ind w:firstLine="1134"/>
        <w:textAlignment w:val="baseline"/>
        <w:rPr>
          <w:rFonts w:ascii="Arial" w:hAnsi="Arial" w:cs="Arial"/>
          <w:sz w:val="20"/>
          <w:szCs w:val="20"/>
        </w:rPr>
      </w:pPr>
      <w:r w:rsidRPr="00DE6C33">
        <w:rPr>
          <w:rFonts w:ascii="Arial" w:hAnsi="Arial" w:cs="Arial"/>
          <w:sz w:val="20"/>
          <w:szCs w:val="20"/>
        </w:rPr>
        <w:t>2.2. В случае заключения договоров аренды земельных участков, предоставленных в аренду без проведения торгов (конкурсов, аукционов) для целей, не связанных со строительством, годовой размер арендной платы рассчитывается на основании формулы:</w:t>
      </w:r>
    </w:p>
    <w:p w14:paraId="5FABAAE3" w14:textId="77777777" w:rsidR="00DE6C33" w:rsidRPr="00DE6C33" w:rsidRDefault="00DE6C33" w:rsidP="00DE6C33">
      <w:pPr>
        <w:ind w:firstLine="1134"/>
        <w:textAlignment w:val="baseline"/>
        <w:rPr>
          <w:rFonts w:ascii="Arial" w:hAnsi="Arial" w:cs="Arial"/>
          <w:sz w:val="20"/>
          <w:szCs w:val="20"/>
        </w:rPr>
      </w:pPr>
      <w:proofErr w:type="spellStart"/>
      <w:r w:rsidRPr="00DE6C33">
        <w:rPr>
          <w:rFonts w:ascii="Arial" w:hAnsi="Arial" w:cs="Arial"/>
          <w:sz w:val="20"/>
          <w:szCs w:val="20"/>
        </w:rPr>
        <w:t>Аг</w:t>
      </w:r>
      <w:proofErr w:type="spellEnd"/>
      <w:r w:rsidRPr="00DE6C33">
        <w:rPr>
          <w:rFonts w:ascii="Arial" w:hAnsi="Arial" w:cs="Arial"/>
          <w:sz w:val="20"/>
          <w:szCs w:val="20"/>
        </w:rPr>
        <w:t xml:space="preserve"> = Кс x </w:t>
      </w:r>
      <w:proofErr w:type="spellStart"/>
      <w:r w:rsidRPr="00DE6C33">
        <w:rPr>
          <w:rFonts w:ascii="Arial" w:hAnsi="Arial" w:cs="Arial"/>
          <w:sz w:val="20"/>
          <w:szCs w:val="20"/>
        </w:rPr>
        <w:t>Аст</w:t>
      </w:r>
      <w:proofErr w:type="spellEnd"/>
      <w:r w:rsidRPr="00DE6C33">
        <w:rPr>
          <w:rFonts w:ascii="Arial" w:hAnsi="Arial" w:cs="Arial"/>
          <w:sz w:val="20"/>
          <w:szCs w:val="20"/>
        </w:rPr>
        <w:t>,</w:t>
      </w:r>
    </w:p>
    <w:p w14:paraId="57C7BCDA" w14:textId="77777777" w:rsidR="00DE6C33" w:rsidRPr="00DE6C33" w:rsidRDefault="00DE6C33" w:rsidP="00DE6C33">
      <w:pPr>
        <w:ind w:firstLine="1134"/>
        <w:textAlignment w:val="baseline"/>
        <w:rPr>
          <w:rFonts w:ascii="Arial" w:hAnsi="Arial" w:cs="Arial"/>
          <w:sz w:val="20"/>
          <w:szCs w:val="20"/>
        </w:rPr>
      </w:pPr>
      <w:r w:rsidRPr="00DE6C33">
        <w:rPr>
          <w:rFonts w:ascii="Arial" w:hAnsi="Arial" w:cs="Arial"/>
          <w:sz w:val="20"/>
          <w:szCs w:val="20"/>
        </w:rPr>
        <w:t>где:</w:t>
      </w:r>
    </w:p>
    <w:p w14:paraId="24A4D0BD" w14:textId="77777777" w:rsidR="00DE6C33" w:rsidRPr="00DE6C33" w:rsidRDefault="00DE6C33" w:rsidP="00DE6C33">
      <w:pPr>
        <w:ind w:firstLine="1134"/>
        <w:textAlignment w:val="baseline"/>
        <w:rPr>
          <w:rFonts w:ascii="Arial" w:hAnsi="Arial" w:cs="Arial"/>
          <w:sz w:val="20"/>
          <w:szCs w:val="20"/>
        </w:rPr>
      </w:pPr>
      <w:proofErr w:type="spellStart"/>
      <w:r w:rsidRPr="00DE6C33">
        <w:rPr>
          <w:rFonts w:ascii="Arial" w:hAnsi="Arial" w:cs="Arial"/>
          <w:sz w:val="20"/>
          <w:szCs w:val="20"/>
        </w:rPr>
        <w:t>Аг</w:t>
      </w:r>
      <w:proofErr w:type="spellEnd"/>
      <w:r w:rsidRPr="00DE6C33">
        <w:rPr>
          <w:rFonts w:ascii="Arial" w:hAnsi="Arial" w:cs="Arial"/>
          <w:sz w:val="20"/>
          <w:szCs w:val="20"/>
        </w:rPr>
        <w:t xml:space="preserve"> - величина годовой арендной платы;</w:t>
      </w:r>
    </w:p>
    <w:p w14:paraId="61E89875" w14:textId="77777777" w:rsidR="00DE6C33" w:rsidRPr="00DE6C33" w:rsidRDefault="00DE6C33" w:rsidP="00DE6C33">
      <w:pPr>
        <w:ind w:firstLine="1134"/>
        <w:textAlignment w:val="baseline"/>
        <w:rPr>
          <w:rFonts w:ascii="Arial" w:hAnsi="Arial" w:cs="Arial"/>
          <w:sz w:val="20"/>
          <w:szCs w:val="20"/>
        </w:rPr>
      </w:pPr>
      <w:r w:rsidRPr="00DE6C33">
        <w:rPr>
          <w:rFonts w:ascii="Arial" w:hAnsi="Arial" w:cs="Arial"/>
          <w:sz w:val="20"/>
          <w:szCs w:val="20"/>
        </w:rPr>
        <w:t>Кс - кадастровая стоимость земельного участка;</w:t>
      </w:r>
    </w:p>
    <w:p w14:paraId="332DAA61" w14:textId="77777777" w:rsidR="00DE6C33" w:rsidRPr="00DE6C33" w:rsidRDefault="00DE6C33" w:rsidP="00DE6C33">
      <w:pPr>
        <w:ind w:firstLine="1134"/>
        <w:textAlignment w:val="baseline"/>
        <w:rPr>
          <w:rFonts w:ascii="Arial" w:hAnsi="Arial" w:cs="Arial"/>
          <w:sz w:val="20"/>
          <w:szCs w:val="20"/>
        </w:rPr>
      </w:pPr>
      <w:proofErr w:type="spellStart"/>
      <w:r w:rsidRPr="00DE6C33">
        <w:rPr>
          <w:rFonts w:ascii="Arial" w:hAnsi="Arial" w:cs="Arial"/>
          <w:sz w:val="20"/>
          <w:szCs w:val="20"/>
        </w:rPr>
        <w:t>Аст</w:t>
      </w:r>
      <w:proofErr w:type="spellEnd"/>
      <w:r w:rsidRPr="00DE6C33">
        <w:rPr>
          <w:rFonts w:ascii="Arial" w:hAnsi="Arial" w:cs="Arial"/>
          <w:sz w:val="20"/>
          <w:szCs w:val="20"/>
        </w:rPr>
        <w:t xml:space="preserve"> - арендная ставка, установленная как дифференцированный коэффициент в зависимости от разрешенного (функционального) использования.</w:t>
      </w:r>
    </w:p>
    <w:p w14:paraId="79EE17F6" w14:textId="77777777" w:rsidR="00DE6C33" w:rsidRPr="00DE6C33" w:rsidRDefault="00DE6C33" w:rsidP="00DE6C33">
      <w:pPr>
        <w:ind w:firstLine="1134"/>
        <w:textAlignment w:val="baseline"/>
        <w:rPr>
          <w:rFonts w:ascii="Arial" w:hAnsi="Arial" w:cs="Arial"/>
          <w:sz w:val="20"/>
          <w:szCs w:val="20"/>
        </w:rPr>
      </w:pPr>
      <w:r w:rsidRPr="00DE6C33">
        <w:rPr>
          <w:rFonts w:ascii="Arial" w:hAnsi="Arial" w:cs="Arial"/>
          <w:sz w:val="20"/>
          <w:szCs w:val="20"/>
        </w:rPr>
        <w:t>2.2.1. Действие пункта 2.2 не распространяется на случаи предоставления земельных участков, относящихся к категориям земель сельскохозяйственного назначения 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земель особо охраняемых территорий и объектов, а также в случаях, указанных в пункте 2.5 настоящего Положения.</w:t>
      </w:r>
    </w:p>
    <w:p w14:paraId="3E1A3892" w14:textId="77777777" w:rsidR="00DE6C33" w:rsidRPr="00DE6C33" w:rsidRDefault="00DE6C33" w:rsidP="00DE6C33">
      <w:pPr>
        <w:ind w:firstLine="1134"/>
        <w:jc w:val="left"/>
        <w:textAlignment w:val="baseline"/>
        <w:rPr>
          <w:rFonts w:ascii="Arial" w:hAnsi="Arial" w:cs="Arial"/>
          <w:sz w:val="20"/>
          <w:szCs w:val="20"/>
        </w:rPr>
      </w:pPr>
      <w:r w:rsidRPr="00DE6C33">
        <w:rPr>
          <w:rFonts w:ascii="Arial" w:hAnsi="Arial" w:cs="Arial"/>
          <w:sz w:val="20"/>
          <w:szCs w:val="20"/>
        </w:rPr>
        <w:t>2.3. В случае отсутствия сведений о кадастровом учете земельного участка годовой размер арендной платы рассчитывается на основании удельного показателя кадастровой стоимости земли, определяемого на основании сведений государственного кадастра недвижимости, по формуле:</w:t>
      </w:r>
    </w:p>
    <w:p w14:paraId="0EF90ACA" w14:textId="77777777" w:rsidR="00DE6C33" w:rsidRPr="00DE6C33" w:rsidRDefault="00DE6C33" w:rsidP="00DE6C33">
      <w:pPr>
        <w:ind w:firstLine="1134"/>
        <w:jc w:val="left"/>
        <w:textAlignment w:val="baseline"/>
        <w:rPr>
          <w:rFonts w:ascii="Arial" w:hAnsi="Arial" w:cs="Arial"/>
          <w:sz w:val="20"/>
          <w:szCs w:val="20"/>
        </w:rPr>
      </w:pPr>
      <w:proofErr w:type="spellStart"/>
      <w:r w:rsidRPr="00DE6C33">
        <w:rPr>
          <w:rFonts w:ascii="Arial" w:hAnsi="Arial" w:cs="Arial"/>
          <w:sz w:val="20"/>
          <w:szCs w:val="20"/>
        </w:rPr>
        <w:t>Аг</w:t>
      </w:r>
      <w:proofErr w:type="spellEnd"/>
      <w:r w:rsidRPr="00DE6C33">
        <w:rPr>
          <w:rFonts w:ascii="Arial" w:hAnsi="Arial" w:cs="Arial"/>
          <w:sz w:val="20"/>
          <w:szCs w:val="20"/>
        </w:rPr>
        <w:t xml:space="preserve"> = </w:t>
      </w:r>
      <w:proofErr w:type="spellStart"/>
      <w:r w:rsidRPr="00DE6C33">
        <w:rPr>
          <w:rFonts w:ascii="Arial" w:hAnsi="Arial" w:cs="Arial"/>
          <w:sz w:val="20"/>
          <w:szCs w:val="20"/>
        </w:rPr>
        <w:t>Бг</w:t>
      </w:r>
      <w:proofErr w:type="spellEnd"/>
      <w:r w:rsidRPr="00DE6C33">
        <w:rPr>
          <w:rFonts w:ascii="Arial" w:hAnsi="Arial" w:cs="Arial"/>
          <w:sz w:val="20"/>
          <w:szCs w:val="20"/>
        </w:rPr>
        <w:t xml:space="preserve"> x S x К2,</w:t>
      </w:r>
    </w:p>
    <w:p w14:paraId="031FA162" w14:textId="77777777" w:rsidR="00DE6C33" w:rsidRPr="00DE6C33" w:rsidRDefault="00DE6C33" w:rsidP="00DE6C33">
      <w:pPr>
        <w:ind w:firstLine="1134"/>
        <w:jc w:val="left"/>
        <w:textAlignment w:val="baseline"/>
        <w:rPr>
          <w:rFonts w:ascii="Arial" w:hAnsi="Arial" w:cs="Arial"/>
          <w:sz w:val="20"/>
          <w:szCs w:val="20"/>
        </w:rPr>
      </w:pPr>
      <w:r w:rsidRPr="00DE6C33">
        <w:rPr>
          <w:rFonts w:ascii="Arial" w:hAnsi="Arial" w:cs="Arial"/>
          <w:sz w:val="20"/>
          <w:szCs w:val="20"/>
        </w:rPr>
        <w:t>где:</w:t>
      </w:r>
    </w:p>
    <w:p w14:paraId="6F7ED057" w14:textId="77777777" w:rsidR="00DE6C33" w:rsidRPr="00DE6C33" w:rsidRDefault="00DE6C33" w:rsidP="00DE6C33">
      <w:pPr>
        <w:ind w:firstLine="1134"/>
        <w:jc w:val="left"/>
        <w:textAlignment w:val="baseline"/>
        <w:rPr>
          <w:rFonts w:ascii="Arial" w:hAnsi="Arial" w:cs="Arial"/>
          <w:sz w:val="20"/>
          <w:szCs w:val="20"/>
        </w:rPr>
      </w:pPr>
      <w:proofErr w:type="spellStart"/>
      <w:r w:rsidRPr="00DE6C33">
        <w:rPr>
          <w:rFonts w:ascii="Arial" w:hAnsi="Arial" w:cs="Arial"/>
          <w:sz w:val="20"/>
          <w:szCs w:val="20"/>
        </w:rPr>
        <w:t>Аг</w:t>
      </w:r>
      <w:proofErr w:type="spellEnd"/>
      <w:r w:rsidRPr="00DE6C33">
        <w:rPr>
          <w:rFonts w:ascii="Arial" w:hAnsi="Arial" w:cs="Arial"/>
          <w:sz w:val="20"/>
          <w:szCs w:val="20"/>
        </w:rPr>
        <w:t xml:space="preserve"> - величина годовой арендной платы (рублей);</w:t>
      </w:r>
    </w:p>
    <w:p w14:paraId="6F0B8C18" w14:textId="77777777" w:rsidR="00DE6C33" w:rsidRPr="00DE6C33" w:rsidRDefault="00DE6C33" w:rsidP="00DE6C33">
      <w:pPr>
        <w:spacing w:line="256" w:lineRule="auto"/>
        <w:ind w:firstLine="1134"/>
        <w:rPr>
          <w:rFonts w:ascii="Arial" w:eastAsia="Calibri" w:hAnsi="Arial" w:cs="Arial"/>
          <w:kern w:val="2"/>
          <w:sz w:val="20"/>
          <w:szCs w:val="20"/>
          <w:lang w:eastAsia="en-US"/>
        </w:rPr>
      </w:pPr>
      <w:proofErr w:type="spellStart"/>
      <w:r w:rsidRPr="00DE6C33">
        <w:rPr>
          <w:rFonts w:ascii="Arial" w:hAnsi="Arial" w:cs="Arial"/>
          <w:sz w:val="20"/>
          <w:szCs w:val="20"/>
        </w:rPr>
        <w:lastRenderedPageBreak/>
        <w:t>Бг</w:t>
      </w:r>
      <w:proofErr w:type="spellEnd"/>
      <w:r w:rsidRPr="00DE6C33">
        <w:rPr>
          <w:rFonts w:ascii="Arial" w:hAnsi="Arial" w:cs="Arial"/>
          <w:sz w:val="20"/>
          <w:szCs w:val="20"/>
        </w:rPr>
        <w:t xml:space="preserve"> - базовый размер арендной платы (рублей/кв. м);</w:t>
      </w:r>
    </w:p>
    <w:p w14:paraId="4AD7138C" w14:textId="77777777" w:rsidR="00DE6C33" w:rsidRPr="00DE6C33" w:rsidRDefault="00DE6C33" w:rsidP="00DE6C33">
      <w:pPr>
        <w:suppressAutoHyphens/>
        <w:jc w:val="center"/>
        <w:rPr>
          <w:rFonts w:ascii="Arial" w:hAnsi="Arial" w:cs="Arial"/>
          <w:bCs/>
          <w:iCs/>
          <w:sz w:val="20"/>
          <w:szCs w:val="20"/>
          <w:lang w:eastAsia="ar-SA"/>
        </w:rPr>
      </w:pPr>
      <w:r w:rsidRPr="00DE6C33">
        <w:rPr>
          <w:rFonts w:ascii="Arial" w:hAnsi="Arial" w:cs="Arial"/>
          <w:bCs/>
          <w:iCs/>
          <w:sz w:val="20"/>
          <w:szCs w:val="20"/>
          <w:lang w:eastAsia="ar-SA"/>
        </w:rPr>
        <w:t>СОВЕТ НАРОДНЫХ ДЕПУТАТОВ</w:t>
      </w:r>
    </w:p>
    <w:p w14:paraId="3815CFB4" w14:textId="77777777" w:rsidR="00DE6C33" w:rsidRPr="00DE6C33" w:rsidRDefault="00DE6C33" w:rsidP="00DE6C33">
      <w:pPr>
        <w:suppressAutoHyphens/>
        <w:jc w:val="center"/>
        <w:rPr>
          <w:rFonts w:ascii="Arial" w:hAnsi="Arial" w:cs="Arial"/>
          <w:bCs/>
          <w:iCs/>
          <w:sz w:val="20"/>
          <w:szCs w:val="20"/>
          <w:lang w:eastAsia="ar-SA"/>
        </w:rPr>
      </w:pPr>
      <w:r w:rsidRPr="00DE6C33">
        <w:rPr>
          <w:rFonts w:ascii="Arial" w:hAnsi="Arial" w:cs="Arial"/>
          <w:bCs/>
          <w:iCs/>
          <w:sz w:val="20"/>
          <w:szCs w:val="20"/>
          <w:lang w:eastAsia="ar-SA"/>
        </w:rPr>
        <w:t>КАЛАЧЕЕВСКОГО СЕЛЬСКОГО ПОСЕЛЕНИЯ</w:t>
      </w:r>
    </w:p>
    <w:p w14:paraId="37CE112C" w14:textId="77777777" w:rsidR="00DE6C33" w:rsidRPr="00DE6C33" w:rsidRDefault="00DE6C33" w:rsidP="00DE6C33">
      <w:pPr>
        <w:suppressAutoHyphens/>
        <w:jc w:val="center"/>
        <w:rPr>
          <w:rFonts w:ascii="Arial" w:hAnsi="Arial" w:cs="Arial"/>
          <w:bCs/>
          <w:iCs/>
          <w:sz w:val="20"/>
          <w:szCs w:val="20"/>
          <w:lang w:eastAsia="ar-SA"/>
        </w:rPr>
      </w:pPr>
      <w:r w:rsidRPr="00DE6C33">
        <w:rPr>
          <w:rFonts w:ascii="Arial" w:hAnsi="Arial" w:cs="Arial"/>
          <w:bCs/>
          <w:iCs/>
          <w:sz w:val="20"/>
          <w:szCs w:val="20"/>
          <w:lang w:eastAsia="ar-SA"/>
        </w:rPr>
        <w:t xml:space="preserve">КАЛАЧЕЕВСКОГО МУНИЦИПАЛЬНОГО РАЙОНА </w:t>
      </w:r>
    </w:p>
    <w:p w14:paraId="77758439" w14:textId="77777777" w:rsidR="00DE6C33" w:rsidRPr="00DE6C33" w:rsidRDefault="00DE6C33" w:rsidP="00DE6C33">
      <w:pPr>
        <w:suppressAutoHyphens/>
        <w:jc w:val="center"/>
        <w:rPr>
          <w:rFonts w:ascii="Arial" w:hAnsi="Arial" w:cs="Arial"/>
          <w:bCs/>
          <w:iCs/>
          <w:sz w:val="20"/>
          <w:szCs w:val="20"/>
          <w:lang w:eastAsia="ar-SA"/>
        </w:rPr>
      </w:pPr>
      <w:r w:rsidRPr="00DE6C33">
        <w:rPr>
          <w:rFonts w:ascii="Arial" w:hAnsi="Arial" w:cs="Arial"/>
          <w:bCs/>
          <w:iCs/>
          <w:sz w:val="20"/>
          <w:szCs w:val="20"/>
          <w:lang w:eastAsia="ar-SA"/>
        </w:rPr>
        <w:t>ВОРОНЕЖСКОЙ ОБЛАСТИ</w:t>
      </w:r>
    </w:p>
    <w:p w14:paraId="2A38306F" w14:textId="77777777" w:rsidR="00DE6C33" w:rsidRPr="00DE6C33" w:rsidRDefault="00DE6C33" w:rsidP="00DE6C33">
      <w:pPr>
        <w:suppressAutoHyphens/>
        <w:jc w:val="center"/>
        <w:rPr>
          <w:rFonts w:ascii="Arial" w:hAnsi="Arial" w:cs="Arial"/>
          <w:bCs/>
          <w:iCs/>
          <w:sz w:val="20"/>
          <w:szCs w:val="20"/>
          <w:lang w:eastAsia="ar-SA"/>
        </w:rPr>
      </w:pPr>
      <w:r w:rsidRPr="00DE6C33">
        <w:rPr>
          <w:rFonts w:ascii="Arial" w:hAnsi="Arial" w:cs="Arial"/>
          <w:bCs/>
          <w:iCs/>
          <w:sz w:val="20"/>
          <w:szCs w:val="20"/>
          <w:lang w:eastAsia="ar-SA"/>
        </w:rPr>
        <w:t>Р Е Ш Е Н И Е</w:t>
      </w:r>
    </w:p>
    <w:p w14:paraId="43607FBA" w14:textId="77777777" w:rsidR="00DE6C33" w:rsidRPr="00DE6C33" w:rsidRDefault="00DE6C33" w:rsidP="00DE6C33">
      <w:pPr>
        <w:suppressAutoHyphens/>
        <w:jc w:val="left"/>
        <w:rPr>
          <w:rFonts w:ascii="Arial" w:hAnsi="Arial" w:cs="Arial"/>
          <w:sz w:val="20"/>
          <w:szCs w:val="20"/>
          <w:lang w:eastAsia="ar-SA"/>
        </w:rPr>
      </w:pPr>
      <w:r w:rsidRPr="00DE6C33">
        <w:rPr>
          <w:rFonts w:ascii="Arial" w:hAnsi="Arial" w:cs="Arial"/>
          <w:sz w:val="20"/>
          <w:szCs w:val="20"/>
          <w:lang w:eastAsia="ar-SA"/>
        </w:rPr>
        <w:t>от «26» февраля 2024 г. № 189</w:t>
      </w:r>
    </w:p>
    <w:p w14:paraId="6810E4A6" w14:textId="77777777" w:rsidR="00DE6C33" w:rsidRPr="00DE6C33" w:rsidRDefault="00DE6C33" w:rsidP="00DE6C33">
      <w:pPr>
        <w:suppressAutoHyphens/>
        <w:ind w:left="993"/>
        <w:jc w:val="left"/>
        <w:rPr>
          <w:rFonts w:ascii="Arial" w:hAnsi="Arial" w:cs="Arial"/>
          <w:sz w:val="20"/>
          <w:szCs w:val="20"/>
          <w:lang w:eastAsia="ar-SA"/>
        </w:rPr>
      </w:pPr>
      <w:r w:rsidRPr="00DE6C33">
        <w:rPr>
          <w:rFonts w:ascii="Arial" w:hAnsi="Arial" w:cs="Arial"/>
          <w:sz w:val="20"/>
          <w:szCs w:val="20"/>
          <w:lang w:eastAsia="ar-SA"/>
        </w:rPr>
        <w:t>п. Калачеевский</w:t>
      </w:r>
    </w:p>
    <w:p w14:paraId="6B20AB97" w14:textId="77777777" w:rsidR="00DE6C33" w:rsidRPr="00DE6C33" w:rsidRDefault="00DE6C33" w:rsidP="00DE6C33">
      <w:pPr>
        <w:suppressAutoHyphens/>
        <w:ind w:right="-2"/>
        <w:jc w:val="center"/>
        <w:rPr>
          <w:rFonts w:ascii="Arial" w:hAnsi="Arial" w:cs="Arial"/>
          <w:b/>
          <w:sz w:val="20"/>
          <w:szCs w:val="20"/>
          <w:lang w:eastAsia="ar-SA"/>
        </w:rPr>
      </w:pPr>
      <w:r w:rsidRPr="00DE6C33">
        <w:rPr>
          <w:rFonts w:ascii="Arial" w:hAnsi="Arial" w:cs="Arial"/>
          <w:b/>
          <w:bCs/>
          <w:sz w:val="20"/>
          <w:szCs w:val="20"/>
          <w:lang w:eastAsia="ar-SA"/>
        </w:rPr>
        <w:t xml:space="preserve">О внесении изменений в решение Совета народных депутатов Калачеевского сельского поселения от 26 ноября 2021 г. № 48 «Об утверждении Положения о муниципальном жилищном контроле на территории Калачеевского сельского поселения» </w:t>
      </w:r>
    </w:p>
    <w:p w14:paraId="5F63A049" w14:textId="77777777" w:rsidR="00DE6C33" w:rsidRPr="00DE6C33" w:rsidRDefault="00DE6C33" w:rsidP="00DE6C33">
      <w:pPr>
        <w:ind w:firstLine="1134"/>
        <w:rPr>
          <w:rFonts w:ascii="Arial" w:hAnsi="Arial" w:cs="Arial"/>
          <w:sz w:val="20"/>
          <w:szCs w:val="20"/>
        </w:rPr>
      </w:pPr>
      <w:r w:rsidRPr="00DE6C33">
        <w:rPr>
          <w:rFonts w:ascii="Arial" w:hAnsi="Arial" w:cs="Arial"/>
          <w:sz w:val="20"/>
          <w:szCs w:val="20"/>
        </w:rPr>
        <w:t>В соответствии со статьей 20 Жилищного кодекса Российской Федерации, статьей 3 Федерального закона от 31.07.2020 № 248-ФЗ «О государственном контроле (надзоре) и муниципальном контроле в Российской Федерации», Законом Воронежской области от 26.04.2013 № 52-ОЗ «О муниципальном жилищном контроле на территории Воронежской области», Уставом Калачеевского сельского поселения, 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Совет народных депутатов Калачеевского сельского поселения Калачеевского муниципального района Воронежской области Р Е Ш И Л:</w:t>
      </w:r>
    </w:p>
    <w:p w14:paraId="0C090809" w14:textId="77777777" w:rsidR="00DE6C33" w:rsidRPr="00DE6C33" w:rsidRDefault="00DE6C33" w:rsidP="00DE6C33">
      <w:pPr>
        <w:tabs>
          <w:tab w:val="left" w:pos="709"/>
        </w:tabs>
        <w:suppressAutoHyphens/>
        <w:ind w:firstLine="1134"/>
        <w:rPr>
          <w:rFonts w:ascii="Arial" w:hAnsi="Arial" w:cs="Arial"/>
          <w:bCs/>
          <w:sz w:val="20"/>
          <w:szCs w:val="20"/>
          <w:lang w:eastAsia="ar-SA"/>
        </w:rPr>
      </w:pPr>
      <w:r w:rsidRPr="00DE6C33">
        <w:rPr>
          <w:rFonts w:ascii="Arial" w:hAnsi="Arial" w:cs="Arial"/>
          <w:bCs/>
          <w:sz w:val="20"/>
          <w:szCs w:val="20"/>
          <w:lang w:eastAsia="ar-SA"/>
        </w:rPr>
        <w:t>1. Внести в решение Совета народных депутатов Калачеевского сельского поселения Калачеевского муниципального района Воронежской области от 26 ноября 2021 г. № 48 «Об утверждении Положения о муниципальном жилищном контроле на территории Калачеевского сельского поселения» (в редакции решений: от 27.04.2023 г. № 123; от 15.05.2023 г. № 128; от 21.08.2023 г.; от 22.12.2023 г. № 177 ) следующие изменения:</w:t>
      </w:r>
    </w:p>
    <w:p w14:paraId="5185E9E1" w14:textId="77777777" w:rsidR="00DE6C33" w:rsidRPr="00DE6C33" w:rsidRDefault="00DE6C33" w:rsidP="00DE6C33">
      <w:pPr>
        <w:spacing w:after="160"/>
        <w:ind w:firstLine="1134"/>
        <w:contextualSpacing/>
        <w:rPr>
          <w:rFonts w:ascii="Arial" w:hAnsi="Arial" w:cs="Arial"/>
          <w:sz w:val="20"/>
          <w:szCs w:val="20"/>
        </w:rPr>
      </w:pPr>
      <w:r w:rsidRPr="00DE6C33">
        <w:rPr>
          <w:rFonts w:ascii="Arial" w:hAnsi="Arial" w:cs="Arial"/>
          <w:sz w:val="20"/>
          <w:szCs w:val="20"/>
        </w:rPr>
        <w:t>1.1. В Положении о жилищном контроле – далее Положение:</w:t>
      </w:r>
    </w:p>
    <w:p w14:paraId="196A47D0" w14:textId="77777777" w:rsidR="00DE6C33" w:rsidRPr="00DE6C33" w:rsidRDefault="00DE6C33" w:rsidP="00DE6C33">
      <w:pPr>
        <w:spacing w:line="256" w:lineRule="auto"/>
        <w:ind w:firstLine="1134"/>
        <w:jc w:val="left"/>
        <w:rPr>
          <w:rFonts w:ascii="Arial" w:hAnsi="Arial" w:cs="Arial"/>
          <w:sz w:val="20"/>
          <w:szCs w:val="20"/>
        </w:rPr>
      </w:pPr>
      <w:r w:rsidRPr="00DE6C33">
        <w:rPr>
          <w:rFonts w:ascii="Arial" w:eastAsia="Calibri" w:hAnsi="Arial" w:cs="Arial"/>
          <w:sz w:val="20"/>
          <w:szCs w:val="20"/>
        </w:rPr>
        <w:t xml:space="preserve">1.1.1. </w:t>
      </w:r>
      <w:r w:rsidRPr="00DE6C33">
        <w:rPr>
          <w:rFonts w:ascii="Arial" w:hAnsi="Arial" w:cs="Arial"/>
          <w:sz w:val="20"/>
          <w:szCs w:val="20"/>
        </w:rPr>
        <w:t>Главу 6 изложить в следующей редакции:</w:t>
      </w:r>
    </w:p>
    <w:p w14:paraId="1D51BFB2" w14:textId="77777777" w:rsidR="00DE6C33" w:rsidRPr="00DE6C33" w:rsidRDefault="00DE6C33" w:rsidP="00DE6C33">
      <w:pPr>
        <w:suppressAutoHyphens/>
        <w:autoSpaceDE w:val="0"/>
        <w:ind w:firstLine="1134"/>
        <w:rPr>
          <w:rFonts w:ascii="Arial" w:hAnsi="Arial" w:cs="Arial"/>
          <w:sz w:val="20"/>
          <w:szCs w:val="20"/>
        </w:rPr>
      </w:pPr>
      <w:r w:rsidRPr="00DE6C33">
        <w:rPr>
          <w:rFonts w:ascii="Arial" w:hAnsi="Arial" w:cs="Arial"/>
          <w:sz w:val="20"/>
          <w:szCs w:val="20"/>
          <w:lang w:eastAsia="zh-CN"/>
        </w:rPr>
        <w:t xml:space="preserve">«6. </w:t>
      </w:r>
      <w:r w:rsidRPr="00DE6C33">
        <w:rPr>
          <w:rFonts w:ascii="Arial" w:hAnsi="Arial" w:cs="Arial"/>
          <w:color w:val="000000"/>
          <w:sz w:val="20"/>
          <w:szCs w:val="20"/>
          <w:lang w:eastAsia="zh-CN"/>
        </w:rPr>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r w:rsidRPr="00DE6C33">
        <w:rPr>
          <w:rFonts w:ascii="Arial" w:hAnsi="Arial" w:cs="Arial"/>
          <w:sz w:val="20"/>
          <w:szCs w:val="20"/>
        </w:rPr>
        <w:t>»;</w:t>
      </w:r>
    </w:p>
    <w:p w14:paraId="6433CDED"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xml:space="preserve">1) требований к использованию и сохранности жилищного фонда, в том числе </w:t>
      </w:r>
      <w:hyperlink r:id="rId96" w:history="1">
        <w:r w:rsidRPr="00DE6C33">
          <w:rPr>
            <w:rFonts w:ascii="Arial" w:hAnsi="Arial" w:cs="Arial"/>
            <w:color w:val="0000FF"/>
            <w:sz w:val="20"/>
            <w:szCs w:val="20"/>
            <w:u w:val="single"/>
          </w:rPr>
          <w:t>требований</w:t>
        </w:r>
      </w:hyperlink>
      <w:r w:rsidRPr="00DE6C33">
        <w:rPr>
          <w:rFonts w:ascii="Arial" w:hAnsi="Arial" w:cs="Arial"/>
          <w:sz w:val="20"/>
          <w:szCs w:val="20"/>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326FFB21"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 xml:space="preserve">2) требований к </w:t>
      </w:r>
      <w:hyperlink r:id="rId97" w:history="1">
        <w:r w:rsidRPr="00DE6C33">
          <w:rPr>
            <w:rFonts w:ascii="Arial" w:hAnsi="Arial" w:cs="Arial"/>
            <w:color w:val="0000FF"/>
            <w:sz w:val="20"/>
            <w:szCs w:val="20"/>
            <w:u w:val="single"/>
          </w:rPr>
          <w:t>формированию</w:t>
        </w:r>
      </w:hyperlink>
      <w:r w:rsidRPr="00DE6C33">
        <w:rPr>
          <w:rFonts w:ascii="Arial" w:hAnsi="Arial" w:cs="Arial"/>
          <w:sz w:val="20"/>
          <w:szCs w:val="20"/>
        </w:rPr>
        <w:t xml:space="preserve"> фондов капитального ремонта;</w:t>
      </w:r>
    </w:p>
    <w:p w14:paraId="0D01E866"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1D3D4881"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4) требований к предоставлению коммунальных услуг собственникам и пользователям помещений в многоквартирных домах и жилых домов;</w:t>
      </w:r>
    </w:p>
    <w:p w14:paraId="53134039"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2493AFDD"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6) правил содержания общего имущества в многоквартирном доме и правил изменения размера платы за содержание жилого помещения;</w:t>
      </w:r>
    </w:p>
    <w:p w14:paraId="50CE6D01"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A38904A"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070420F5"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447101B7"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t>10) требований к обеспечению доступности для инвалидов помещений в многоквартирных домах;</w:t>
      </w:r>
    </w:p>
    <w:p w14:paraId="3E5B917D" w14:textId="77777777" w:rsidR="00DE6C33" w:rsidRPr="00DE6C33" w:rsidRDefault="00DE6C33" w:rsidP="00DE6C33">
      <w:pPr>
        <w:autoSpaceDE w:val="0"/>
        <w:autoSpaceDN w:val="0"/>
        <w:adjustRightInd w:val="0"/>
        <w:ind w:firstLine="1134"/>
        <w:rPr>
          <w:rFonts w:ascii="Arial" w:hAnsi="Arial" w:cs="Arial"/>
          <w:sz w:val="20"/>
          <w:szCs w:val="20"/>
        </w:rPr>
      </w:pPr>
      <w:r w:rsidRPr="00DE6C33">
        <w:rPr>
          <w:rFonts w:ascii="Arial" w:hAnsi="Arial" w:cs="Arial"/>
          <w:sz w:val="20"/>
          <w:szCs w:val="20"/>
        </w:rPr>
        <w:lastRenderedPageBreak/>
        <w:t>11) требований к предоставлению жилых помещений в наемных домах социального использования;</w:t>
      </w:r>
    </w:p>
    <w:p w14:paraId="59E9313D" w14:textId="77777777" w:rsidR="00DE6C33" w:rsidRPr="00DE6C33" w:rsidRDefault="00DE6C33" w:rsidP="00DE6C33">
      <w:pPr>
        <w:suppressAutoHyphens/>
        <w:autoSpaceDE w:val="0"/>
        <w:ind w:firstLine="1134"/>
        <w:rPr>
          <w:rFonts w:ascii="Arial" w:hAnsi="Arial" w:cs="Arial"/>
          <w:sz w:val="20"/>
          <w:szCs w:val="20"/>
          <w:lang w:eastAsia="zh-CN"/>
        </w:rPr>
      </w:pPr>
      <w:r w:rsidRPr="00DE6C33">
        <w:rPr>
          <w:rFonts w:ascii="Arial" w:hAnsi="Arial" w:cs="Arial"/>
          <w:sz w:val="20"/>
          <w:szCs w:val="20"/>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6212E047" w14:textId="77777777" w:rsidR="00DE6C33" w:rsidRPr="00DE6C33" w:rsidRDefault="00DE6C33" w:rsidP="00DE6C33">
      <w:pPr>
        <w:spacing w:line="256" w:lineRule="auto"/>
        <w:ind w:firstLine="708"/>
        <w:rPr>
          <w:rFonts w:ascii="Arial" w:hAnsi="Arial" w:cs="Arial"/>
          <w:sz w:val="20"/>
          <w:szCs w:val="20"/>
        </w:rPr>
      </w:pPr>
      <w:r w:rsidRPr="00DE6C33">
        <w:rPr>
          <w:rFonts w:ascii="Arial" w:hAnsi="Arial" w:cs="Arial"/>
          <w:bCs/>
          <w:sz w:val="20"/>
          <w:szCs w:val="20"/>
          <w:lang w:eastAsia="ar-SA"/>
        </w:rPr>
        <w:t>2. Настоящее решение вступает в силу после его официального опубликования в Вестнике муниципальных правовых актов Калачеевского сельского поселения Калачеевского муниципального района Воронежской области</w:t>
      </w:r>
      <w:r w:rsidRPr="00DE6C33">
        <w:rPr>
          <w:rFonts w:ascii="Arial" w:hAnsi="Arial" w:cs="Arial"/>
          <w:sz w:val="20"/>
          <w:szCs w:val="20"/>
        </w:rPr>
        <w:t>.</w:t>
      </w:r>
    </w:p>
    <w:p w14:paraId="0932EBF2" w14:textId="77777777" w:rsidR="00DE6C33" w:rsidRPr="00DE6C33" w:rsidRDefault="00DE6C33" w:rsidP="00DE6C33">
      <w:pPr>
        <w:suppressAutoHyphens/>
        <w:ind w:firstLine="567"/>
        <w:rPr>
          <w:rFonts w:ascii="Arial" w:hAnsi="Arial" w:cs="Arial"/>
          <w:bCs/>
          <w:sz w:val="20"/>
          <w:szCs w:val="20"/>
          <w:lang w:eastAsia="ar-SA"/>
        </w:rPr>
      </w:pPr>
      <w:r w:rsidRPr="00DE6C33">
        <w:rPr>
          <w:rFonts w:ascii="Arial" w:hAnsi="Arial" w:cs="Arial"/>
          <w:bCs/>
          <w:sz w:val="20"/>
          <w:szCs w:val="20"/>
          <w:lang w:eastAsia="ar-SA"/>
        </w:rPr>
        <w:t>3. Контроль за исполнением настоящего решения оставляю за собой.</w:t>
      </w:r>
    </w:p>
    <w:p w14:paraId="019268D4" w14:textId="77777777" w:rsidR="00DE6C33" w:rsidRPr="00DE6C33" w:rsidRDefault="00DE6C33" w:rsidP="00DE6C33">
      <w:pPr>
        <w:suppressAutoHyphens/>
        <w:rPr>
          <w:rFonts w:ascii="Arial" w:hAnsi="Arial" w:cs="Arial"/>
          <w:bCs/>
          <w:sz w:val="20"/>
          <w:szCs w:val="20"/>
          <w:lang w:eastAsia="ar-SA"/>
        </w:rPr>
      </w:pPr>
    </w:p>
    <w:p w14:paraId="68CC2C2F" w14:textId="5E7B373B" w:rsidR="00DE6C33" w:rsidRPr="00DE6C33" w:rsidRDefault="00DE6C33" w:rsidP="00DE6C33">
      <w:pPr>
        <w:suppressAutoHyphens/>
        <w:rPr>
          <w:rFonts w:ascii="Arial" w:hAnsi="Arial" w:cs="Arial"/>
          <w:bCs/>
          <w:sz w:val="20"/>
          <w:szCs w:val="20"/>
          <w:lang w:eastAsia="ar-SA"/>
        </w:rPr>
      </w:pPr>
      <w:r w:rsidRPr="00DE6C33">
        <w:rPr>
          <w:rFonts w:ascii="Arial" w:hAnsi="Arial" w:cs="Arial"/>
          <w:bCs/>
          <w:sz w:val="20"/>
          <w:szCs w:val="20"/>
          <w:lang w:eastAsia="ar-SA"/>
        </w:rPr>
        <w:t>Глава Калачеевского сельского поселения                                          С.В. Перцев</w:t>
      </w:r>
    </w:p>
    <w:p w14:paraId="52244EBD" w14:textId="008F54E2" w:rsidR="00087F76" w:rsidRDefault="00087F76">
      <w:pPr>
        <w:jc w:val="left"/>
        <w:rPr>
          <w:bCs/>
          <w:sz w:val="24"/>
        </w:rPr>
      </w:pPr>
      <w:r>
        <w:rPr>
          <w:bCs/>
          <w:sz w:val="24"/>
        </w:rPr>
        <w:br w:type="page"/>
      </w:r>
    </w:p>
    <w:p w14:paraId="15B82398" w14:textId="77777777" w:rsidR="00DE6C33" w:rsidRDefault="00DE6C33">
      <w:pPr>
        <w:jc w:val="left"/>
        <w:rPr>
          <w:bCs/>
          <w:sz w:val="24"/>
        </w:rPr>
      </w:pPr>
    </w:p>
    <w:p w14:paraId="6A4FB726" w14:textId="77777777" w:rsidR="00136649" w:rsidRDefault="00136649" w:rsidP="00A96017">
      <w:pPr>
        <w:pStyle w:val="22"/>
        <w:ind w:firstLine="1134"/>
        <w:rPr>
          <w:bCs/>
          <w:sz w:val="24"/>
        </w:rPr>
      </w:pPr>
    </w:p>
    <w:p w14:paraId="55ED954E" w14:textId="77777777" w:rsidR="00136649" w:rsidRDefault="00136649" w:rsidP="00A96017">
      <w:pPr>
        <w:pStyle w:val="22"/>
        <w:ind w:firstLine="1134"/>
        <w:rPr>
          <w:bCs/>
          <w:sz w:val="24"/>
        </w:rPr>
      </w:pPr>
    </w:p>
    <w:p w14:paraId="1685B9B7" w14:textId="77777777" w:rsidR="00A873D9" w:rsidRPr="00E86A31" w:rsidRDefault="00A873D9" w:rsidP="00A96017">
      <w:pPr>
        <w:pStyle w:val="22"/>
        <w:ind w:firstLine="1134"/>
        <w:rPr>
          <w:bCs/>
          <w:sz w:val="24"/>
        </w:rPr>
      </w:pPr>
      <w:r w:rsidRPr="00E86A31">
        <w:rPr>
          <w:bCs/>
          <w:sz w:val="24"/>
        </w:rPr>
        <w:t>Адрес редакции: 397606 Воронежская область, Калачеевский район, пос. Калачеевский, ул. Центральная,  д.1. Телефон: (47363)50-1-45.</w:t>
      </w:r>
    </w:p>
    <w:p w14:paraId="233255EF" w14:textId="77777777" w:rsidR="00A873D9" w:rsidRPr="00E86A31" w:rsidRDefault="00A873D9" w:rsidP="00A96017">
      <w:pPr>
        <w:pStyle w:val="22"/>
        <w:ind w:firstLine="1134"/>
        <w:rPr>
          <w:bCs/>
          <w:sz w:val="24"/>
        </w:rPr>
      </w:pPr>
      <w:r w:rsidRPr="00E86A31">
        <w:rPr>
          <w:bCs/>
          <w:sz w:val="24"/>
        </w:rPr>
        <w:t xml:space="preserve">Адрес издателя: 397606 Воронежская </w:t>
      </w:r>
      <w:r w:rsidR="00A96017">
        <w:rPr>
          <w:bCs/>
          <w:sz w:val="24"/>
        </w:rPr>
        <w:t>область, Калачеевский район, п</w:t>
      </w:r>
      <w:r w:rsidRPr="00E86A31">
        <w:rPr>
          <w:bCs/>
          <w:sz w:val="24"/>
        </w:rPr>
        <w:t>. Калачеевский, ул. Центральная,  д.1.</w:t>
      </w:r>
    </w:p>
    <w:p w14:paraId="5D176AFE" w14:textId="77777777" w:rsidR="00A873D9" w:rsidRPr="00E86A31" w:rsidRDefault="00A873D9" w:rsidP="00A96017">
      <w:pPr>
        <w:pStyle w:val="22"/>
        <w:ind w:firstLine="1134"/>
        <w:rPr>
          <w:bCs/>
          <w:sz w:val="24"/>
        </w:rPr>
      </w:pPr>
      <w:r w:rsidRPr="00E86A31">
        <w:rPr>
          <w:bCs/>
          <w:sz w:val="24"/>
        </w:rPr>
        <w:t xml:space="preserve">Адрес типографии: 397606 Воронежская </w:t>
      </w:r>
      <w:r w:rsidR="00C91A65">
        <w:rPr>
          <w:bCs/>
          <w:sz w:val="24"/>
        </w:rPr>
        <w:t>область, Калачеевский район, п</w:t>
      </w:r>
      <w:r w:rsidRPr="00E86A31">
        <w:rPr>
          <w:bCs/>
          <w:sz w:val="24"/>
        </w:rPr>
        <w:t>. Калачеевский, ул. Центральная,  д.1.</w:t>
      </w:r>
    </w:p>
    <w:p w14:paraId="667082D0" w14:textId="61C39059" w:rsidR="00A873D9" w:rsidRPr="00E86A31" w:rsidRDefault="00A873D9" w:rsidP="00A96017">
      <w:pPr>
        <w:pStyle w:val="22"/>
        <w:ind w:firstLine="1134"/>
        <w:rPr>
          <w:bCs/>
          <w:sz w:val="24"/>
        </w:rPr>
      </w:pPr>
      <w:r w:rsidRPr="00E86A31">
        <w:rPr>
          <w:bCs/>
          <w:sz w:val="24"/>
        </w:rPr>
        <w:t>Подписано к печати</w:t>
      </w:r>
      <w:r w:rsidR="0062300C">
        <w:rPr>
          <w:bCs/>
          <w:sz w:val="24"/>
        </w:rPr>
        <w:t xml:space="preserve"> </w:t>
      </w:r>
      <w:r w:rsidR="00DE6C33">
        <w:rPr>
          <w:bCs/>
          <w:sz w:val="24"/>
        </w:rPr>
        <w:t>26</w:t>
      </w:r>
      <w:r w:rsidR="00F23733">
        <w:rPr>
          <w:bCs/>
          <w:sz w:val="24"/>
        </w:rPr>
        <w:t xml:space="preserve"> феврал</w:t>
      </w:r>
      <w:r w:rsidR="00B0051E">
        <w:rPr>
          <w:bCs/>
          <w:sz w:val="24"/>
        </w:rPr>
        <w:t>я</w:t>
      </w:r>
      <w:r w:rsidR="00017C38">
        <w:rPr>
          <w:bCs/>
          <w:sz w:val="24"/>
        </w:rPr>
        <w:t xml:space="preserve"> </w:t>
      </w:r>
      <w:r w:rsidR="00244F48">
        <w:rPr>
          <w:bCs/>
          <w:sz w:val="24"/>
        </w:rPr>
        <w:t>202</w:t>
      </w:r>
      <w:r w:rsidR="00FB2452">
        <w:rPr>
          <w:bCs/>
          <w:sz w:val="24"/>
        </w:rPr>
        <w:t>4</w:t>
      </w:r>
      <w:r w:rsidR="00B07511">
        <w:rPr>
          <w:bCs/>
          <w:sz w:val="24"/>
        </w:rPr>
        <w:t xml:space="preserve"> </w:t>
      </w:r>
      <w:r w:rsidRPr="00E86A31">
        <w:rPr>
          <w:bCs/>
          <w:sz w:val="24"/>
        </w:rPr>
        <w:t>г., 16.00 часов.</w:t>
      </w:r>
    </w:p>
    <w:p w14:paraId="05575F06" w14:textId="77777777" w:rsidR="00A873D9" w:rsidRPr="00E86A31" w:rsidRDefault="00A873D9" w:rsidP="00A96017">
      <w:pPr>
        <w:pStyle w:val="22"/>
        <w:ind w:firstLine="1134"/>
        <w:rPr>
          <w:bCs/>
          <w:sz w:val="24"/>
        </w:rPr>
      </w:pPr>
      <w:r w:rsidRPr="00E86A31">
        <w:rPr>
          <w:bCs/>
          <w:sz w:val="24"/>
        </w:rPr>
        <w:t>Тираж: 50.</w:t>
      </w:r>
    </w:p>
    <w:p w14:paraId="03E52D85" w14:textId="77777777" w:rsidR="00A873D9" w:rsidRPr="00E86A31" w:rsidRDefault="00A873D9" w:rsidP="00A96017">
      <w:pPr>
        <w:pStyle w:val="22"/>
        <w:ind w:firstLine="1134"/>
        <w:rPr>
          <w:bCs/>
          <w:sz w:val="24"/>
        </w:rPr>
      </w:pPr>
      <w:r w:rsidRPr="00E86A31">
        <w:rPr>
          <w:bCs/>
          <w:sz w:val="24"/>
        </w:rPr>
        <w:t>Распространяется бесплатно</w:t>
      </w:r>
    </w:p>
    <w:p w14:paraId="0A0FED9C" w14:textId="77777777" w:rsidR="009D1F7F" w:rsidRPr="00E86A31" w:rsidRDefault="009D1F7F" w:rsidP="009D1F7F">
      <w:pPr>
        <w:pStyle w:val="22"/>
        <w:ind w:firstLine="1134"/>
        <w:jc w:val="left"/>
        <w:rPr>
          <w:spacing w:val="-9"/>
          <w:sz w:val="24"/>
        </w:rPr>
      </w:pPr>
    </w:p>
    <w:sectPr w:rsidR="009D1F7F" w:rsidRPr="00E86A31" w:rsidSect="001D4639">
      <w:headerReference w:type="even" r:id="rId98"/>
      <w:headerReference w:type="default" r:id="rId99"/>
      <w:footerReference w:type="even" r:id="rId100"/>
      <w:footerReference w:type="default" r:id="rId101"/>
      <w:headerReference w:type="first" r:id="rId102"/>
      <w:footerReference w:type="first" r:id="rId103"/>
      <w:pgSz w:w="11909" w:h="16834"/>
      <w:pgMar w:top="284" w:right="852" w:bottom="426" w:left="1800" w:header="720" w:footer="720" w:gutter="0"/>
      <w:cols w:space="6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4DA4B" w14:textId="77777777" w:rsidR="00B423D7" w:rsidRDefault="00B423D7">
      <w:r>
        <w:separator/>
      </w:r>
    </w:p>
  </w:endnote>
  <w:endnote w:type="continuationSeparator" w:id="0">
    <w:p w14:paraId="598250C2" w14:textId="77777777" w:rsidR="00B423D7" w:rsidRDefault="00B42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tarSymbol">
    <w:altName w:val="Times New Roman"/>
    <w:charset w:val="CC"/>
    <w:family w:val="auto"/>
    <w:pitch w:val="default"/>
  </w:font>
  <w:font w:name="Calibri">
    <w:panose1 w:val="020F0502020204030204"/>
    <w:charset w:val="CC"/>
    <w:family w:val="swiss"/>
    <w:pitch w:val="variable"/>
    <w:sig w:usb0="E1002AFF" w:usb1="4000ACFF"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imSun1">
    <w:altName w:val="Times New Roman"/>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520689"/>
      <w:docPartObj>
        <w:docPartGallery w:val="Page Numbers (Bottom of Page)"/>
        <w:docPartUnique/>
      </w:docPartObj>
    </w:sdtPr>
    <w:sdtContent>
      <w:p w14:paraId="0BB056C2" w14:textId="35F77D82" w:rsidR="00DE6C33" w:rsidRDefault="00DE6C33">
        <w:pPr>
          <w:pStyle w:val="a8"/>
          <w:jc w:val="center"/>
        </w:pPr>
        <w:r>
          <w:fldChar w:fldCharType="begin"/>
        </w:r>
        <w:r>
          <w:instrText>PAGE   \* MERGEFORMAT</w:instrText>
        </w:r>
        <w:r>
          <w:fldChar w:fldCharType="separate"/>
        </w:r>
        <w:r>
          <w:t>2</w:t>
        </w:r>
        <w:r>
          <w:fldChar w:fldCharType="end"/>
        </w:r>
      </w:p>
    </w:sdtContent>
  </w:sdt>
  <w:p w14:paraId="26888425" w14:textId="77777777" w:rsidR="00DE6C33" w:rsidRDefault="00DE6C3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6D5F5" w14:textId="77777777" w:rsidR="00B833C5" w:rsidRDefault="00B833C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B935" w14:textId="77777777" w:rsidR="00B833C5" w:rsidRDefault="00B833C5">
    <w:pPr>
      <w:pStyle w:val="a8"/>
      <w:jc w:val="right"/>
    </w:pPr>
    <w:r>
      <w:fldChar w:fldCharType="begin"/>
    </w:r>
    <w:r>
      <w:instrText>PAGE   \* MERGEFORMAT</w:instrText>
    </w:r>
    <w:r>
      <w:fldChar w:fldCharType="separate"/>
    </w:r>
    <w:r w:rsidR="00F23733">
      <w:rPr>
        <w:noProof/>
      </w:rPr>
      <w:t>4</w:t>
    </w:r>
    <w:r>
      <w:rPr>
        <w:noProof/>
      </w:rPr>
      <w:fldChar w:fldCharType="end"/>
    </w:r>
  </w:p>
  <w:p w14:paraId="5BB40EB4" w14:textId="77777777" w:rsidR="00B833C5" w:rsidRDefault="00B833C5">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173F" w14:textId="77777777" w:rsidR="00B833C5" w:rsidRDefault="00B833C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44E26" w14:textId="77777777" w:rsidR="00B423D7" w:rsidRDefault="00B423D7">
      <w:r>
        <w:separator/>
      </w:r>
    </w:p>
  </w:footnote>
  <w:footnote w:type="continuationSeparator" w:id="0">
    <w:p w14:paraId="4DB4A6D2" w14:textId="77777777" w:rsidR="00B423D7" w:rsidRDefault="00B42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E5B3"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981C24C" w14:textId="77777777" w:rsidR="00B833C5" w:rsidRDefault="00B833C5" w:rsidP="00475A25">
    <w:pPr>
      <w:pStyle w:val="a3"/>
      <w:ind w:right="360"/>
    </w:pPr>
  </w:p>
  <w:p w14:paraId="52078EE9" w14:textId="77777777" w:rsidR="00B833C5" w:rsidRDefault="00B833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B652"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23733">
      <w:rPr>
        <w:rStyle w:val="a5"/>
        <w:noProof/>
      </w:rPr>
      <w:t>2</w:t>
    </w:r>
    <w:r>
      <w:rPr>
        <w:rStyle w:val="a5"/>
      </w:rPr>
      <w:fldChar w:fldCharType="end"/>
    </w:r>
  </w:p>
  <w:p w14:paraId="17292B27" w14:textId="77777777" w:rsidR="00B833C5" w:rsidRDefault="00B833C5" w:rsidP="00475A25">
    <w:pPr>
      <w:pStyle w:val="a3"/>
      <w:ind w:right="360"/>
    </w:pPr>
    <w:r>
      <w:object w:dxaOrig="9354" w:dyaOrig="9107" w14:anchorId="59392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51.5pt">
          <v:imagedata r:id="rId1" o:title=""/>
        </v:shape>
        <o:OLEObject Type="Embed" ProgID="Word.Document.8" ShapeID="_x0000_i1025" DrawAspect="Content" ObjectID="_1769948089" r:id="rId2">
          <o:FieldCodes>\s</o:FieldCodes>
        </o:OLEObject>
      </w:object>
    </w:r>
  </w:p>
  <w:p w14:paraId="216935F6" w14:textId="77777777" w:rsidR="00B833C5" w:rsidRDefault="00B833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C736" w14:textId="77777777" w:rsidR="00B833C5" w:rsidRDefault="00B833C5">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B960" w14:textId="77777777" w:rsidR="00B833C5" w:rsidRDefault="00B833C5">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0066" w14:textId="77777777" w:rsidR="00B833C5" w:rsidRDefault="00B833C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86"/>
        </w:tabs>
        <w:ind w:left="786" w:hanging="360"/>
      </w:pPr>
    </w:lvl>
    <w:lvl w:ilvl="1">
      <w:start w:val="1"/>
      <w:numFmt w:val="decimal"/>
      <w:lvlText w:val="%2)"/>
      <w:lvlJc w:val="left"/>
      <w:pPr>
        <w:tabs>
          <w:tab w:val="num" w:pos="0"/>
        </w:tabs>
        <w:ind w:left="1440" w:hanging="720"/>
      </w:pPr>
      <w:rPr>
        <w:rFonts w:ascii="Times New Roman" w:eastAsia="Times New Roman"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 w15:restartNumberingAfterBreak="0">
    <w:nsid w:val="00000002"/>
    <w:multiLevelType w:val="multilevel"/>
    <w:tmpl w:val="00000002"/>
    <w:name w:val="WW8Num2"/>
    <w:lvl w:ilvl="0">
      <w:start w:val="5"/>
      <w:numFmt w:val="decimal"/>
      <w:lvlText w:val="%1."/>
      <w:lvlJc w:val="left"/>
      <w:pPr>
        <w:tabs>
          <w:tab w:val="num" w:pos="0"/>
        </w:tabs>
        <w:ind w:left="420" w:hanging="420"/>
      </w:pPr>
    </w:lvl>
    <w:lvl w:ilvl="1">
      <w:start w:val="1"/>
      <w:numFmt w:val="decimal"/>
      <w:lvlText w:val="%1.%2."/>
      <w:lvlJc w:val="left"/>
      <w:pPr>
        <w:tabs>
          <w:tab w:val="num" w:pos="0"/>
        </w:tabs>
        <w:ind w:left="1288"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 w15:restartNumberingAfterBreak="0">
    <w:nsid w:val="00000003"/>
    <w:multiLevelType w:val="multilevel"/>
    <w:tmpl w:val="00000003"/>
    <w:name w:val="Outlin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15:restartNumberingAfterBreak="0">
    <w:nsid w:val="00000004"/>
    <w:multiLevelType w:val="singleLevel"/>
    <w:tmpl w:val="00000004"/>
    <w:name w:val="WW8Num3"/>
    <w:lvl w:ilvl="0">
      <w:start w:val="1"/>
      <w:numFmt w:val="bullet"/>
      <w:suff w:val="nothing"/>
      <w:lvlText w:val="-"/>
      <w:lvlJc w:val="left"/>
      <w:pPr>
        <w:tabs>
          <w:tab w:val="num" w:pos="0"/>
        </w:tabs>
        <w:ind w:left="720" w:firstLine="0"/>
      </w:pPr>
      <w:rPr>
        <w:rFonts w:ascii="Times New Roman" w:hAnsi="Times New Roman" w:cs="StarSymbol"/>
        <w:sz w:val="18"/>
        <w:szCs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5B6390D"/>
    <w:multiLevelType w:val="hybridMultilevel"/>
    <w:tmpl w:val="BCA48C2E"/>
    <w:name w:val="WW8Num4"/>
    <w:lvl w:ilvl="0" w:tplc="A816DAAA">
      <w:start w:val="1"/>
      <w:numFmt w:val="russianLower"/>
      <w:lvlText w:val="%1)"/>
      <w:lvlJc w:val="left"/>
      <w:pPr>
        <w:ind w:left="720" w:hanging="360"/>
      </w:pPr>
      <w:rPr>
        <w:rFonts w:hint="default"/>
      </w:rPr>
    </w:lvl>
    <w:lvl w:ilvl="1" w:tplc="5EECFBCA" w:tentative="1">
      <w:start w:val="1"/>
      <w:numFmt w:val="lowerLetter"/>
      <w:lvlText w:val="%2."/>
      <w:lvlJc w:val="left"/>
      <w:pPr>
        <w:ind w:left="1440" w:hanging="360"/>
      </w:pPr>
    </w:lvl>
    <w:lvl w:ilvl="2" w:tplc="0C00BD92" w:tentative="1">
      <w:start w:val="1"/>
      <w:numFmt w:val="lowerRoman"/>
      <w:lvlText w:val="%3."/>
      <w:lvlJc w:val="right"/>
      <w:pPr>
        <w:ind w:left="2160" w:hanging="180"/>
      </w:pPr>
    </w:lvl>
    <w:lvl w:ilvl="3" w:tplc="2A8C8888" w:tentative="1">
      <w:start w:val="1"/>
      <w:numFmt w:val="decimal"/>
      <w:lvlText w:val="%4."/>
      <w:lvlJc w:val="left"/>
      <w:pPr>
        <w:ind w:left="2880" w:hanging="360"/>
      </w:pPr>
    </w:lvl>
    <w:lvl w:ilvl="4" w:tplc="5B4874EC" w:tentative="1">
      <w:start w:val="1"/>
      <w:numFmt w:val="lowerLetter"/>
      <w:lvlText w:val="%5."/>
      <w:lvlJc w:val="left"/>
      <w:pPr>
        <w:ind w:left="3600" w:hanging="360"/>
      </w:pPr>
    </w:lvl>
    <w:lvl w:ilvl="5" w:tplc="FF78514E" w:tentative="1">
      <w:start w:val="1"/>
      <w:numFmt w:val="lowerRoman"/>
      <w:lvlText w:val="%6."/>
      <w:lvlJc w:val="right"/>
      <w:pPr>
        <w:ind w:left="4320" w:hanging="180"/>
      </w:pPr>
    </w:lvl>
    <w:lvl w:ilvl="6" w:tplc="8F8C8E42" w:tentative="1">
      <w:start w:val="1"/>
      <w:numFmt w:val="decimal"/>
      <w:lvlText w:val="%7."/>
      <w:lvlJc w:val="left"/>
      <w:pPr>
        <w:ind w:left="5040" w:hanging="360"/>
      </w:pPr>
    </w:lvl>
    <w:lvl w:ilvl="7" w:tplc="E2FC82EA" w:tentative="1">
      <w:start w:val="1"/>
      <w:numFmt w:val="lowerLetter"/>
      <w:lvlText w:val="%8."/>
      <w:lvlJc w:val="left"/>
      <w:pPr>
        <w:ind w:left="5760" w:hanging="360"/>
      </w:pPr>
    </w:lvl>
    <w:lvl w:ilvl="8" w:tplc="A956B4AC" w:tentative="1">
      <w:start w:val="1"/>
      <w:numFmt w:val="lowerRoman"/>
      <w:lvlText w:val="%9."/>
      <w:lvlJc w:val="right"/>
      <w:pPr>
        <w:ind w:left="6480" w:hanging="180"/>
      </w:pPr>
    </w:lvl>
  </w:abstractNum>
  <w:abstractNum w:abstractNumId="10" w15:restartNumberingAfterBreak="0">
    <w:nsid w:val="068E3604"/>
    <w:multiLevelType w:val="hybridMultilevel"/>
    <w:tmpl w:val="C5D61440"/>
    <w:lvl w:ilvl="0" w:tplc="BE0E958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12836898"/>
    <w:multiLevelType w:val="hybridMultilevel"/>
    <w:tmpl w:val="AC14015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89C4EA7"/>
    <w:multiLevelType w:val="hybridMultilevel"/>
    <w:tmpl w:val="002299DC"/>
    <w:lvl w:ilvl="0" w:tplc="27065AAC">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3" w15:restartNumberingAfterBreak="0">
    <w:nsid w:val="1F996D6C"/>
    <w:multiLevelType w:val="hybridMultilevel"/>
    <w:tmpl w:val="03A05C34"/>
    <w:lvl w:ilvl="0" w:tplc="852A293A">
      <w:start w:val="1"/>
      <w:numFmt w:val="decimal"/>
      <w:lvlText w:val="%1."/>
      <w:lvlJc w:val="left"/>
      <w:pPr>
        <w:ind w:left="1129" w:hanging="420"/>
      </w:pPr>
      <w:rPr>
        <w:rFonts w:eastAsia="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14D49E1"/>
    <w:multiLevelType w:val="multilevel"/>
    <w:tmpl w:val="3F6A3772"/>
    <w:lvl w:ilvl="0">
      <w:start w:val="1"/>
      <w:numFmt w:val="upperRoman"/>
      <w:lvlText w:val="%1."/>
      <w:lvlJc w:val="left"/>
      <w:pPr>
        <w:ind w:left="2564" w:hanging="720"/>
      </w:pPr>
    </w:lvl>
    <w:lvl w:ilvl="1">
      <w:start w:val="1"/>
      <w:numFmt w:val="decimal"/>
      <w:isLgl/>
      <w:lvlText w:val="%1.%2"/>
      <w:lvlJc w:val="left"/>
      <w:pPr>
        <w:ind w:left="1939" w:hanging="1230"/>
      </w:pPr>
      <w:rPr>
        <w:color w:val="000000"/>
      </w:rPr>
    </w:lvl>
    <w:lvl w:ilvl="2">
      <w:start w:val="1"/>
      <w:numFmt w:val="decimal"/>
      <w:isLgl/>
      <w:lvlText w:val="%1.%2.%3"/>
      <w:lvlJc w:val="left"/>
      <w:pPr>
        <w:ind w:left="2081" w:hanging="1230"/>
      </w:pPr>
      <w:rPr>
        <w:color w:val="000000"/>
      </w:rPr>
    </w:lvl>
    <w:lvl w:ilvl="3">
      <w:start w:val="1"/>
      <w:numFmt w:val="decimal"/>
      <w:isLgl/>
      <w:lvlText w:val="%1.%2.%3.%4"/>
      <w:lvlJc w:val="left"/>
      <w:pPr>
        <w:ind w:left="2223" w:hanging="1230"/>
      </w:pPr>
      <w:rPr>
        <w:color w:val="000000"/>
      </w:rPr>
    </w:lvl>
    <w:lvl w:ilvl="4">
      <w:start w:val="1"/>
      <w:numFmt w:val="decimal"/>
      <w:isLgl/>
      <w:lvlText w:val="%1.%2.%3.%4.%5"/>
      <w:lvlJc w:val="left"/>
      <w:pPr>
        <w:ind w:left="2365" w:hanging="1230"/>
      </w:pPr>
      <w:rPr>
        <w:color w:val="000000"/>
      </w:rPr>
    </w:lvl>
    <w:lvl w:ilvl="5">
      <w:start w:val="1"/>
      <w:numFmt w:val="decimal"/>
      <w:isLgl/>
      <w:lvlText w:val="%1.%2.%3.%4.%5.%6"/>
      <w:lvlJc w:val="left"/>
      <w:pPr>
        <w:ind w:left="2717" w:hanging="1440"/>
      </w:pPr>
      <w:rPr>
        <w:color w:val="000000"/>
      </w:rPr>
    </w:lvl>
    <w:lvl w:ilvl="6">
      <w:start w:val="1"/>
      <w:numFmt w:val="decimal"/>
      <w:isLgl/>
      <w:lvlText w:val="%1.%2.%3.%4.%5.%6.%7"/>
      <w:lvlJc w:val="left"/>
      <w:pPr>
        <w:ind w:left="2859" w:hanging="1440"/>
      </w:pPr>
      <w:rPr>
        <w:color w:val="000000"/>
      </w:rPr>
    </w:lvl>
    <w:lvl w:ilvl="7">
      <w:start w:val="1"/>
      <w:numFmt w:val="decimal"/>
      <w:isLgl/>
      <w:lvlText w:val="%1.%2.%3.%4.%5.%6.%7.%8"/>
      <w:lvlJc w:val="left"/>
      <w:pPr>
        <w:ind w:left="3361" w:hanging="1800"/>
      </w:pPr>
      <w:rPr>
        <w:color w:val="000000"/>
      </w:rPr>
    </w:lvl>
    <w:lvl w:ilvl="8">
      <w:start w:val="1"/>
      <w:numFmt w:val="decimal"/>
      <w:isLgl/>
      <w:lvlText w:val="%1.%2.%3.%4.%5.%6.%7.%8.%9"/>
      <w:lvlJc w:val="left"/>
      <w:pPr>
        <w:ind w:left="3863" w:hanging="2160"/>
      </w:pPr>
      <w:rPr>
        <w:color w:val="000000"/>
      </w:rPr>
    </w:lvl>
  </w:abstractNum>
  <w:abstractNum w:abstractNumId="16" w15:restartNumberingAfterBreak="0">
    <w:nsid w:val="25C649E1"/>
    <w:multiLevelType w:val="hybridMultilevel"/>
    <w:tmpl w:val="E520893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2C672E5D"/>
    <w:multiLevelType w:val="multilevel"/>
    <w:tmpl w:val="CB2029D8"/>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34572B62"/>
    <w:multiLevelType w:val="multilevel"/>
    <w:tmpl w:val="F392EF2A"/>
    <w:lvl w:ilvl="0">
      <w:start w:val="1"/>
      <w:numFmt w:val="decimal"/>
      <w:lvlText w:val="%1."/>
      <w:lvlJc w:val="left"/>
      <w:pPr>
        <w:ind w:left="1864" w:hanging="1155"/>
      </w:pPr>
    </w:lvl>
    <w:lvl w:ilvl="1">
      <w:start w:val="1"/>
      <w:numFmt w:val="decimal"/>
      <w:isLgl/>
      <w:lvlText w:val="%1.%2."/>
      <w:lvlJc w:val="left"/>
      <w:pPr>
        <w:ind w:left="1849" w:hanging="1140"/>
      </w:pPr>
      <w:rPr>
        <w:rFonts w:eastAsia="Calibri"/>
      </w:rPr>
    </w:lvl>
    <w:lvl w:ilvl="2">
      <w:start w:val="1"/>
      <w:numFmt w:val="decimal"/>
      <w:isLgl/>
      <w:lvlText w:val="%1.%2.%3."/>
      <w:lvlJc w:val="left"/>
      <w:pPr>
        <w:ind w:left="1849" w:hanging="1140"/>
      </w:pPr>
      <w:rPr>
        <w:rFonts w:eastAsia="Calibri"/>
      </w:rPr>
    </w:lvl>
    <w:lvl w:ilvl="3">
      <w:start w:val="1"/>
      <w:numFmt w:val="decimal"/>
      <w:isLgl/>
      <w:lvlText w:val="%1.%2.%3.%4."/>
      <w:lvlJc w:val="left"/>
      <w:pPr>
        <w:ind w:left="1849" w:hanging="1140"/>
      </w:pPr>
      <w:rPr>
        <w:rFonts w:eastAsia="Calibri"/>
      </w:rPr>
    </w:lvl>
    <w:lvl w:ilvl="4">
      <w:start w:val="1"/>
      <w:numFmt w:val="decimal"/>
      <w:isLgl/>
      <w:lvlText w:val="%1.%2.%3.%4.%5."/>
      <w:lvlJc w:val="left"/>
      <w:pPr>
        <w:ind w:left="1849" w:hanging="1140"/>
      </w:pPr>
      <w:rPr>
        <w:rFonts w:eastAsia="Calibri"/>
      </w:rPr>
    </w:lvl>
    <w:lvl w:ilvl="5">
      <w:start w:val="1"/>
      <w:numFmt w:val="decimal"/>
      <w:isLgl/>
      <w:lvlText w:val="%1.%2.%3.%4.%5.%6."/>
      <w:lvlJc w:val="left"/>
      <w:pPr>
        <w:ind w:left="2149" w:hanging="1440"/>
      </w:pPr>
      <w:rPr>
        <w:rFonts w:eastAsia="Calibri"/>
      </w:rPr>
    </w:lvl>
    <w:lvl w:ilvl="6">
      <w:start w:val="1"/>
      <w:numFmt w:val="decimal"/>
      <w:isLgl/>
      <w:lvlText w:val="%1.%2.%3.%4.%5.%6.%7."/>
      <w:lvlJc w:val="left"/>
      <w:pPr>
        <w:ind w:left="2149" w:hanging="1440"/>
      </w:pPr>
      <w:rPr>
        <w:rFonts w:eastAsia="Calibri"/>
      </w:rPr>
    </w:lvl>
    <w:lvl w:ilvl="7">
      <w:start w:val="1"/>
      <w:numFmt w:val="decimal"/>
      <w:isLgl/>
      <w:lvlText w:val="%1.%2.%3.%4.%5.%6.%7.%8."/>
      <w:lvlJc w:val="left"/>
      <w:pPr>
        <w:ind w:left="2509" w:hanging="1800"/>
      </w:pPr>
      <w:rPr>
        <w:rFonts w:eastAsia="Calibri"/>
      </w:rPr>
    </w:lvl>
    <w:lvl w:ilvl="8">
      <w:start w:val="1"/>
      <w:numFmt w:val="decimal"/>
      <w:isLgl/>
      <w:lvlText w:val="%1.%2.%3.%4.%5.%6.%7.%8.%9."/>
      <w:lvlJc w:val="left"/>
      <w:pPr>
        <w:ind w:left="2869" w:hanging="2160"/>
      </w:pPr>
      <w:rPr>
        <w:rFonts w:eastAsia="Calibri"/>
      </w:rPr>
    </w:lvl>
  </w:abstractNum>
  <w:abstractNum w:abstractNumId="20" w15:restartNumberingAfterBreak="0">
    <w:nsid w:val="351240D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82B7C0D"/>
    <w:multiLevelType w:val="multilevel"/>
    <w:tmpl w:val="A7FE374A"/>
    <w:styleLink w:val="WW8Num2"/>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3B3939F5"/>
    <w:multiLevelType w:val="hybridMultilevel"/>
    <w:tmpl w:val="68DC2F72"/>
    <w:lvl w:ilvl="0" w:tplc="CECCEDB8">
      <w:start w:val="1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FEF798A"/>
    <w:multiLevelType w:val="multilevel"/>
    <w:tmpl w:val="3DD0B06C"/>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0"/>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BAB1D14"/>
    <w:multiLevelType w:val="hybridMultilevel"/>
    <w:tmpl w:val="2CB22430"/>
    <w:lvl w:ilvl="0" w:tplc="E74A97D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15:restartNumberingAfterBreak="0">
    <w:nsid w:val="4C2039C2"/>
    <w:multiLevelType w:val="multilevel"/>
    <w:tmpl w:val="2C32FF7A"/>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55921701"/>
    <w:multiLevelType w:val="multilevel"/>
    <w:tmpl w:val="77462644"/>
    <w:lvl w:ilvl="0">
      <w:start w:val="3"/>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7"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855" w:hanging="720"/>
      </w:pPr>
    </w:lvl>
    <w:lvl w:ilvl="2">
      <w:start w:val="1"/>
      <w:numFmt w:val="decimal"/>
      <w:lvlText w:val="%1.%2.%3."/>
      <w:lvlJc w:val="left"/>
      <w:pPr>
        <w:ind w:left="1855"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8" w15:restartNumberingAfterBreak="0">
    <w:nsid w:val="573731DD"/>
    <w:multiLevelType w:val="hybridMultilevel"/>
    <w:tmpl w:val="A20AE938"/>
    <w:lvl w:ilvl="0" w:tplc="4FF033E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9" w15:restartNumberingAfterBreak="0">
    <w:nsid w:val="641A0DCB"/>
    <w:multiLevelType w:val="hybridMultilevel"/>
    <w:tmpl w:val="CCEC042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5BB0718"/>
    <w:multiLevelType w:val="multilevel"/>
    <w:tmpl w:val="77020AB2"/>
    <w:lvl w:ilvl="0">
      <w:start w:val="14"/>
      <w:numFmt w:val="decimal"/>
      <w:lvlText w:val="%1."/>
      <w:lvlJc w:val="left"/>
      <w:pPr>
        <w:ind w:left="1510"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15:restartNumberingAfterBreak="0">
    <w:nsid w:val="69B62942"/>
    <w:multiLevelType w:val="hybridMultilevel"/>
    <w:tmpl w:val="7AB6056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A8C3D22"/>
    <w:multiLevelType w:val="hybridMultilevel"/>
    <w:tmpl w:val="1B40E082"/>
    <w:lvl w:ilvl="0" w:tplc="6A20B17A">
      <w:start w:val="13"/>
      <w:numFmt w:val="decimal"/>
      <w:lvlText w:val="%1."/>
      <w:lvlJc w:val="left"/>
      <w:pPr>
        <w:ind w:left="1050" w:hanging="375"/>
      </w:p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34" w15:restartNumberingAfterBreak="0">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5" w15:restartNumberingAfterBreak="0">
    <w:nsid w:val="6F415B6E"/>
    <w:multiLevelType w:val="hybridMultilevel"/>
    <w:tmpl w:val="8F58B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0704983"/>
    <w:multiLevelType w:val="multilevel"/>
    <w:tmpl w:val="BA92E7E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7" w15:restartNumberingAfterBreak="0">
    <w:nsid w:val="71D54890"/>
    <w:multiLevelType w:val="multilevel"/>
    <w:tmpl w:val="CF5ECB94"/>
    <w:lvl w:ilvl="0">
      <w:start w:val="8"/>
      <w:numFmt w:val="decimal"/>
      <w:lvlText w:val="%1."/>
      <w:lvlJc w:val="left"/>
      <w:pPr>
        <w:ind w:left="450" w:hanging="450"/>
      </w:pPr>
      <w:rPr>
        <w:b/>
        <w:i w:val="0"/>
      </w:rPr>
    </w:lvl>
    <w:lvl w:ilvl="1">
      <w:start w:val="1"/>
      <w:numFmt w:val="decimal"/>
      <w:lvlText w:val="%1.%2."/>
      <w:lvlJc w:val="left"/>
      <w:pPr>
        <w:ind w:left="2280" w:hanging="720"/>
      </w:pPr>
    </w:lvl>
    <w:lvl w:ilvl="2">
      <w:start w:val="1"/>
      <w:numFmt w:val="decimal"/>
      <w:lvlText w:val="%1.%2.%3."/>
      <w:lvlJc w:val="left"/>
      <w:pPr>
        <w:ind w:left="3116" w:hanging="720"/>
      </w:pPr>
    </w:lvl>
    <w:lvl w:ilvl="3">
      <w:start w:val="1"/>
      <w:numFmt w:val="decimal"/>
      <w:lvlText w:val="%1.%2.%3.%4."/>
      <w:lvlJc w:val="left"/>
      <w:pPr>
        <w:ind w:left="4674" w:hanging="1080"/>
      </w:pPr>
    </w:lvl>
    <w:lvl w:ilvl="4">
      <w:start w:val="1"/>
      <w:numFmt w:val="decimal"/>
      <w:lvlText w:val="%1.%2.%3.%4.%5."/>
      <w:lvlJc w:val="left"/>
      <w:pPr>
        <w:ind w:left="5872" w:hanging="1080"/>
      </w:pPr>
    </w:lvl>
    <w:lvl w:ilvl="5">
      <w:start w:val="1"/>
      <w:numFmt w:val="decimal"/>
      <w:lvlText w:val="%1.%2.%3.%4.%5.%6."/>
      <w:lvlJc w:val="left"/>
      <w:pPr>
        <w:ind w:left="7430" w:hanging="1440"/>
      </w:pPr>
    </w:lvl>
    <w:lvl w:ilvl="6">
      <w:start w:val="1"/>
      <w:numFmt w:val="decimal"/>
      <w:lvlText w:val="%1.%2.%3.%4.%5.%6.%7."/>
      <w:lvlJc w:val="left"/>
      <w:pPr>
        <w:ind w:left="8988" w:hanging="1800"/>
      </w:pPr>
    </w:lvl>
    <w:lvl w:ilvl="7">
      <w:start w:val="1"/>
      <w:numFmt w:val="decimal"/>
      <w:lvlText w:val="%1.%2.%3.%4.%5.%6.%7.%8."/>
      <w:lvlJc w:val="left"/>
      <w:pPr>
        <w:ind w:left="10186" w:hanging="1800"/>
      </w:pPr>
    </w:lvl>
    <w:lvl w:ilvl="8">
      <w:start w:val="1"/>
      <w:numFmt w:val="decimal"/>
      <w:lvlText w:val="%1.%2.%3.%4.%5.%6.%7.%8.%9."/>
      <w:lvlJc w:val="left"/>
      <w:pPr>
        <w:ind w:left="11744" w:hanging="2160"/>
      </w:pPr>
    </w:lvl>
  </w:abstractNum>
  <w:abstractNum w:abstractNumId="38" w15:restartNumberingAfterBreak="0">
    <w:nsid w:val="723B0BB2"/>
    <w:multiLevelType w:val="multilevel"/>
    <w:tmpl w:val="B0E60232"/>
    <w:lvl w:ilvl="0">
      <w:start w:val="21"/>
      <w:numFmt w:val="decimal"/>
      <w:lvlText w:val="%1."/>
      <w:lvlJc w:val="left"/>
      <w:pPr>
        <w:ind w:left="555" w:hanging="555"/>
      </w:pPr>
    </w:lvl>
    <w:lvl w:ilvl="1">
      <w:start w:val="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9"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793772EF"/>
    <w:multiLevelType w:val="multilevel"/>
    <w:tmpl w:val="069CFBB4"/>
    <w:lvl w:ilvl="0">
      <w:start w:val="26"/>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20"/>
  </w:num>
  <w:num w:numId="2">
    <w:abstractNumId w:val="21"/>
  </w:num>
  <w:num w:numId="3">
    <w:abstractNumId w:val="18"/>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lvlOverride w:ilvl="2"/>
    <w:lvlOverride w:ilvl="3"/>
    <w:lvlOverride w:ilvl="4"/>
    <w:lvlOverride w:ilvl="5"/>
    <w:lvlOverride w:ilvl="6"/>
    <w:lvlOverride w:ilvl="7"/>
    <w:lvlOverride w:ilvl="8"/>
  </w:num>
  <w:num w:numId="17">
    <w:abstractNumId w:val="38"/>
    <w:lvlOverride w:ilvl="0">
      <w:startOverride w:val="2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2"/>
    </w:lvlOverride>
    <w:lvlOverride w:ilvl="1"/>
    <w:lvlOverride w:ilvl="2"/>
    <w:lvlOverride w:ilvl="3"/>
    <w:lvlOverride w:ilvl="4"/>
    <w:lvlOverride w:ilvl="5"/>
    <w:lvlOverride w:ilvl="6"/>
    <w:lvlOverride w:ilvl="7"/>
    <w:lvlOverride w:ilvl="8"/>
  </w:num>
  <w:num w:numId="22">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lvlOverride w:ilvl="1"/>
    <w:lvlOverride w:ilvl="2"/>
    <w:lvlOverride w:ilvl="3"/>
    <w:lvlOverride w:ilvl="4"/>
    <w:lvlOverride w:ilvl="5"/>
    <w:lvlOverride w:ilvl="6"/>
    <w:lvlOverride w:ilvl="7"/>
    <w:lvlOverride w:ilvl="8"/>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5A25"/>
    <w:rsid w:val="00000445"/>
    <w:rsid w:val="00000D8F"/>
    <w:rsid w:val="00001974"/>
    <w:rsid w:val="0000711E"/>
    <w:rsid w:val="000103F0"/>
    <w:rsid w:val="000114D5"/>
    <w:rsid w:val="00017C38"/>
    <w:rsid w:val="000200E0"/>
    <w:rsid w:val="00020AF5"/>
    <w:rsid w:val="00025D51"/>
    <w:rsid w:val="00025DE0"/>
    <w:rsid w:val="00027FE5"/>
    <w:rsid w:val="000300F6"/>
    <w:rsid w:val="000320F2"/>
    <w:rsid w:val="00033100"/>
    <w:rsid w:val="00033D8E"/>
    <w:rsid w:val="0003444B"/>
    <w:rsid w:val="00034B61"/>
    <w:rsid w:val="000366F2"/>
    <w:rsid w:val="00037CE6"/>
    <w:rsid w:val="00040D4D"/>
    <w:rsid w:val="00041A9C"/>
    <w:rsid w:val="00043B98"/>
    <w:rsid w:val="00046E28"/>
    <w:rsid w:val="00051339"/>
    <w:rsid w:val="00051E26"/>
    <w:rsid w:val="000523C3"/>
    <w:rsid w:val="00053A28"/>
    <w:rsid w:val="000557B8"/>
    <w:rsid w:val="00056C0B"/>
    <w:rsid w:val="000607DE"/>
    <w:rsid w:val="00060C43"/>
    <w:rsid w:val="00061AFC"/>
    <w:rsid w:val="00064851"/>
    <w:rsid w:val="00066155"/>
    <w:rsid w:val="00066D32"/>
    <w:rsid w:val="00067FF3"/>
    <w:rsid w:val="000720F2"/>
    <w:rsid w:val="0007241F"/>
    <w:rsid w:val="0007417A"/>
    <w:rsid w:val="00075C69"/>
    <w:rsid w:val="00081023"/>
    <w:rsid w:val="00083276"/>
    <w:rsid w:val="00084673"/>
    <w:rsid w:val="00084791"/>
    <w:rsid w:val="00085F9C"/>
    <w:rsid w:val="000868D6"/>
    <w:rsid w:val="00087F76"/>
    <w:rsid w:val="000917D3"/>
    <w:rsid w:val="000945F8"/>
    <w:rsid w:val="000969E5"/>
    <w:rsid w:val="000A0828"/>
    <w:rsid w:val="000A14B6"/>
    <w:rsid w:val="000A1598"/>
    <w:rsid w:val="000A49D6"/>
    <w:rsid w:val="000A5C14"/>
    <w:rsid w:val="000A5D00"/>
    <w:rsid w:val="000A62D6"/>
    <w:rsid w:val="000A719F"/>
    <w:rsid w:val="000A74F4"/>
    <w:rsid w:val="000A7B3D"/>
    <w:rsid w:val="000B1A97"/>
    <w:rsid w:val="000B3C87"/>
    <w:rsid w:val="000B4627"/>
    <w:rsid w:val="000B6CE8"/>
    <w:rsid w:val="000B7C15"/>
    <w:rsid w:val="000B7FA5"/>
    <w:rsid w:val="000C1465"/>
    <w:rsid w:val="000C1D0B"/>
    <w:rsid w:val="000C2AD6"/>
    <w:rsid w:val="000C2D29"/>
    <w:rsid w:val="000C32AD"/>
    <w:rsid w:val="000C469A"/>
    <w:rsid w:val="000C5E7B"/>
    <w:rsid w:val="000C7DDA"/>
    <w:rsid w:val="000C7E1A"/>
    <w:rsid w:val="000D0659"/>
    <w:rsid w:val="000D3BF4"/>
    <w:rsid w:val="000D3FDE"/>
    <w:rsid w:val="000D62F6"/>
    <w:rsid w:val="000D6A08"/>
    <w:rsid w:val="000D781F"/>
    <w:rsid w:val="000D7FC1"/>
    <w:rsid w:val="000E06B1"/>
    <w:rsid w:val="000E0EB0"/>
    <w:rsid w:val="000E11E6"/>
    <w:rsid w:val="000E317A"/>
    <w:rsid w:val="000E70B6"/>
    <w:rsid w:val="000E75C2"/>
    <w:rsid w:val="000F15F9"/>
    <w:rsid w:val="000F5294"/>
    <w:rsid w:val="000F650D"/>
    <w:rsid w:val="00101276"/>
    <w:rsid w:val="001043FE"/>
    <w:rsid w:val="0010562A"/>
    <w:rsid w:val="00105F36"/>
    <w:rsid w:val="00110888"/>
    <w:rsid w:val="001136F4"/>
    <w:rsid w:val="00122DE1"/>
    <w:rsid w:val="00122F9D"/>
    <w:rsid w:val="001232D5"/>
    <w:rsid w:val="0012408E"/>
    <w:rsid w:val="00125C44"/>
    <w:rsid w:val="001271A9"/>
    <w:rsid w:val="001302DA"/>
    <w:rsid w:val="001324EC"/>
    <w:rsid w:val="00133F2F"/>
    <w:rsid w:val="00134EC5"/>
    <w:rsid w:val="00136649"/>
    <w:rsid w:val="001368A0"/>
    <w:rsid w:val="0013749D"/>
    <w:rsid w:val="00137722"/>
    <w:rsid w:val="001419C0"/>
    <w:rsid w:val="001423F6"/>
    <w:rsid w:val="0014377D"/>
    <w:rsid w:val="00143EA8"/>
    <w:rsid w:val="0014639D"/>
    <w:rsid w:val="001466CB"/>
    <w:rsid w:val="00147257"/>
    <w:rsid w:val="0015048C"/>
    <w:rsid w:val="00152250"/>
    <w:rsid w:val="001526FA"/>
    <w:rsid w:val="00152F3B"/>
    <w:rsid w:val="00154598"/>
    <w:rsid w:val="00156B22"/>
    <w:rsid w:val="00162334"/>
    <w:rsid w:val="001624C7"/>
    <w:rsid w:val="001638E7"/>
    <w:rsid w:val="001716D6"/>
    <w:rsid w:val="001751E3"/>
    <w:rsid w:val="0017603C"/>
    <w:rsid w:val="00177907"/>
    <w:rsid w:val="00181424"/>
    <w:rsid w:val="00184D85"/>
    <w:rsid w:val="0018571C"/>
    <w:rsid w:val="001861D4"/>
    <w:rsid w:val="00187340"/>
    <w:rsid w:val="00187747"/>
    <w:rsid w:val="001901B1"/>
    <w:rsid w:val="0019052E"/>
    <w:rsid w:val="001907B3"/>
    <w:rsid w:val="00192A1F"/>
    <w:rsid w:val="001960BB"/>
    <w:rsid w:val="001A2684"/>
    <w:rsid w:val="001A3E36"/>
    <w:rsid w:val="001A7079"/>
    <w:rsid w:val="001A78C7"/>
    <w:rsid w:val="001B0C31"/>
    <w:rsid w:val="001B17C8"/>
    <w:rsid w:val="001B1E76"/>
    <w:rsid w:val="001C439F"/>
    <w:rsid w:val="001C4B56"/>
    <w:rsid w:val="001C4DAA"/>
    <w:rsid w:val="001C4FC4"/>
    <w:rsid w:val="001D0F14"/>
    <w:rsid w:val="001D1CB6"/>
    <w:rsid w:val="001D333B"/>
    <w:rsid w:val="001D348F"/>
    <w:rsid w:val="001D4639"/>
    <w:rsid w:val="001D4A4B"/>
    <w:rsid w:val="001D5406"/>
    <w:rsid w:val="001D5603"/>
    <w:rsid w:val="001E0729"/>
    <w:rsid w:val="001E2011"/>
    <w:rsid w:val="001E2766"/>
    <w:rsid w:val="001E6970"/>
    <w:rsid w:val="001E733D"/>
    <w:rsid w:val="001F0342"/>
    <w:rsid w:val="001F083E"/>
    <w:rsid w:val="001F53CB"/>
    <w:rsid w:val="001F5649"/>
    <w:rsid w:val="001F7612"/>
    <w:rsid w:val="001F7AF2"/>
    <w:rsid w:val="00201ED0"/>
    <w:rsid w:val="00202F2E"/>
    <w:rsid w:val="00204321"/>
    <w:rsid w:val="00204A4F"/>
    <w:rsid w:val="0020610A"/>
    <w:rsid w:val="0020623F"/>
    <w:rsid w:val="002105F7"/>
    <w:rsid w:val="002114A9"/>
    <w:rsid w:val="00211775"/>
    <w:rsid w:val="0021299B"/>
    <w:rsid w:val="002131C9"/>
    <w:rsid w:val="002133DC"/>
    <w:rsid w:val="00213493"/>
    <w:rsid w:val="002134BB"/>
    <w:rsid w:val="002135BA"/>
    <w:rsid w:val="00216FEF"/>
    <w:rsid w:val="002174F5"/>
    <w:rsid w:val="00217758"/>
    <w:rsid w:val="00222D74"/>
    <w:rsid w:val="00224681"/>
    <w:rsid w:val="00224952"/>
    <w:rsid w:val="00225988"/>
    <w:rsid w:val="00225F95"/>
    <w:rsid w:val="002266BE"/>
    <w:rsid w:val="00226F40"/>
    <w:rsid w:val="00233179"/>
    <w:rsid w:val="002367BD"/>
    <w:rsid w:val="00236834"/>
    <w:rsid w:val="0024125B"/>
    <w:rsid w:val="00242080"/>
    <w:rsid w:val="002437E2"/>
    <w:rsid w:val="00243962"/>
    <w:rsid w:val="0024490B"/>
    <w:rsid w:val="002449DE"/>
    <w:rsid w:val="00244F48"/>
    <w:rsid w:val="0025122A"/>
    <w:rsid w:val="00251479"/>
    <w:rsid w:val="0025249C"/>
    <w:rsid w:val="00253943"/>
    <w:rsid w:val="00260304"/>
    <w:rsid w:val="002609CC"/>
    <w:rsid w:val="00260A7E"/>
    <w:rsid w:val="00260F5E"/>
    <w:rsid w:val="00265D96"/>
    <w:rsid w:val="0026603C"/>
    <w:rsid w:val="002664B7"/>
    <w:rsid w:val="0026652C"/>
    <w:rsid w:val="00266B05"/>
    <w:rsid w:val="00267437"/>
    <w:rsid w:val="00270B25"/>
    <w:rsid w:val="0027268A"/>
    <w:rsid w:val="00272980"/>
    <w:rsid w:val="0027328A"/>
    <w:rsid w:val="00274753"/>
    <w:rsid w:val="00275A6D"/>
    <w:rsid w:val="00276852"/>
    <w:rsid w:val="00276CB8"/>
    <w:rsid w:val="00277893"/>
    <w:rsid w:val="00280C49"/>
    <w:rsid w:val="002818FC"/>
    <w:rsid w:val="00281C0C"/>
    <w:rsid w:val="00283A7A"/>
    <w:rsid w:val="002867DC"/>
    <w:rsid w:val="0028748C"/>
    <w:rsid w:val="002901CB"/>
    <w:rsid w:val="00290E71"/>
    <w:rsid w:val="00291269"/>
    <w:rsid w:val="002917C5"/>
    <w:rsid w:val="0029258B"/>
    <w:rsid w:val="002A0405"/>
    <w:rsid w:val="002A0B69"/>
    <w:rsid w:val="002A1149"/>
    <w:rsid w:val="002A2D85"/>
    <w:rsid w:val="002A2FA0"/>
    <w:rsid w:val="002A3544"/>
    <w:rsid w:val="002A6780"/>
    <w:rsid w:val="002A7910"/>
    <w:rsid w:val="002B0B48"/>
    <w:rsid w:val="002B146E"/>
    <w:rsid w:val="002B3A58"/>
    <w:rsid w:val="002B3EB2"/>
    <w:rsid w:val="002B4103"/>
    <w:rsid w:val="002B5097"/>
    <w:rsid w:val="002B6472"/>
    <w:rsid w:val="002B65F6"/>
    <w:rsid w:val="002B6C7D"/>
    <w:rsid w:val="002B763B"/>
    <w:rsid w:val="002C0762"/>
    <w:rsid w:val="002C2195"/>
    <w:rsid w:val="002C2978"/>
    <w:rsid w:val="002C39C7"/>
    <w:rsid w:val="002C4D06"/>
    <w:rsid w:val="002C5170"/>
    <w:rsid w:val="002C5E93"/>
    <w:rsid w:val="002D0914"/>
    <w:rsid w:val="002D241C"/>
    <w:rsid w:val="002D2586"/>
    <w:rsid w:val="002D2924"/>
    <w:rsid w:val="002D3482"/>
    <w:rsid w:val="002D3FDF"/>
    <w:rsid w:val="002D44EF"/>
    <w:rsid w:val="002D4A83"/>
    <w:rsid w:val="002E036F"/>
    <w:rsid w:val="002E07FA"/>
    <w:rsid w:val="002E2752"/>
    <w:rsid w:val="002E284F"/>
    <w:rsid w:val="002E28DD"/>
    <w:rsid w:val="002E302B"/>
    <w:rsid w:val="002E3758"/>
    <w:rsid w:val="002E4739"/>
    <w:rsid w:val="002E4E03"/>
    <w:rsid w:val="002E6BD2"/>
    <w:rsid w:val="002E7F89"/>
    <w:rsid w:val="002F20C8"/>
    <w:rsid w:val="002F2B99"/>
    <w:rsid w:val="002F67D1"/>
    <w:rsid w:val="002F75CF"/>
    <w:rsid w:val="002F7706"/>
    <w:rsid w:val="003004EA"/>
    <w:rsid w:val="00301834"/>
    <w:rsid w:val="00302920"/>
    <w:rsid w:val="00304B60"/>
    <w:rsid w:val="0030788B"/>
    <w:rsid w:val="003107D8"/>
    <w:rsid w:val="003127E5"/>
    <w:rsid w:val="00313D7F"/>
    <w:rsid w:val="00317CA6"/>
    <w:rsid w:val="00320E0D"/>
    <w:rsid w:val="00321105"/>
    <w:rsid w:val="00321AA7"/>
    <w:rsid w:val="00322960"/>
    <w:rsid w:val="00322EEA"/>
    <w:rsid w:val="0032348F"/>
    <w:rsid w:val="00324C74"/>
    <w:rsid w:val="00325DCD"/>
    <w:rsid w:val="003318CE"/>
    <w:rsid w:val="0033402C"/>
    <w:rsid w:val="00334FFC"/>
    <w:rsid w:val="00335290"/>
    <w:rsid w:val="00335C98"/>
    <w:rsid w:val="003422DB"/>
    <w:rsid w:val="00342393"/>
    <w:rsid w:val="0034308E"/>
    <w:rsid w:val="003437A7"/>
    <w:rsid w:val="00344E4F"/>
    <w:rsid w:val="00345251"/>
    <w:rsid w:val="00345BB7"/>
    <w:rsid w:val="00347B91"/>
    <w:rsid w:val="003506C1"/>
    <w:rsid w:val="0035105A"/>
    <w:rsid w:val="00353A28"/>
    <w:rsid w:val="00356155"/>
    <w:rsid w:val="00357E92"/>
    <w:rsid w:val="003648AA"/>
    <w:rsid w:val="00366E9E"/>
    <w:rsid w:val="00367536"/>
    <w:rsid w:val="0037041D"/>
    <w:rsid w:val="003709DE"/>
    <w:rsid w:val="00375AF8"/>
    <w:rsid w:val="003762FC"/>
    <w:rsid w:val="0037632A"/>
    <w:rsid w:val="00377AD2"/>
    <w:rsid w:val="00380736"/>
    <w:rsid w:val="0038140B"/>
    <w:rsid w:val="00382F5E"/>
    <w:rsid w:val="003862B6"/>
    <w:rsid w:val="00390029"/>
    <w:rsid w:val="00390CF9"/>
    <w:rsid w:val="00390D3E"/>
    <w:rsid w:val="00393954"/>
    <w:rsid w:val="00395DE6"/>
    <w:rsid w:val="003978CF"/>
    <w:rsid w:val="003A18DE"/>
    <w:rsid w:val="003A39B6"/>
    <w:rsid w:val="003A3D3C"/>
    <w:rsid w:val="003A45BA"/>
    <w:rsid w:val="003B0C7D"/>
    <w:rsid w:val="003B264C"/>
    <w:rsid w:val="003B2749"/>
    <w:rsid w:val="003B2DFD"/>
    <w:rsid w:val="003B30B5"/>
    <w:rsid w:val="003B31C7"/>
    <w:rsid w:val="003B359D"/>
    <w:rsid w:val="003B3B64"/>
    <w:rsid w:val="003B3C71"/>
    <w:rsid w:val="003B5467"/>
    <w:rsid w:val="003C1D0B"/>
    <w:rsid w:val="003C40CD"/>
    <w:rsid w:val="003D0D05"/>
    <w:rsid w:val="003D41F3"/>
    <w:rsid w:val="003D4295"/>
    <w:rsid w:val="003D4C1D"/>
    <w:rsid w:val="003D765F"/>
    <w:rsid w:val="003D7A2D"/>
    <w:rsid w:val="003E0B2B"/>
    <w:rsid w:val="003E12DA"/>
    <w:rsid w:val="003E12DB"/>
    <w:rsid w:val="003E1F42"/>
    <w:rsid w:val="003F17E2"/>
    <w:rsid w:val="003F1BA7"/>
    <w:rsid w:val="003F259C"/>
    <w:rsid w:val="003F2BDE"/>
    <w:rsid w:val="003F7574"/>
    <w:rsid w:val="00400647"/>
    <w:rsid w:val="00401A0E"/>
    <w:rsid w:val="00402E29"/>
    <w:rsid w:val="00403A59"/>
    <w:rsid w:val="00404014"/>
    <w:rsid w:val="004049E7"/>
    <w:rsid w:val="0040580C"/>
    <w:rsid w:val="00405BAC"/>
    <w:rsid w:val="00406DBB"/>
    <w:rsid w:val="00410DDE"/>
    <w:rsid w:val="00413738"/>
    <w:rsid w:val="00414117"/>
    <w:rsid w:val="00414DB6"/>
    <w:rsid w:val="0041745E"/>
    <w:rsid w:val="00421EE1"/>
    <w:rsid w:val="0042295C"/>
    <w:rsid w:val="004232C5"/>
    <w:rsid w:val="00423FD1"/>
    <w:rsid w:val="004248FB"/>
    <w:rsid w:val="0042552F"/>
    <w:rsid w:val="0042726E"/>
    <w:rsid w:val="0043030F"/>
    <w:rsid w:val="00430A84"/>
    <w:rsid w:val="00430D57"/>
    <w:rsid w:val="004350D9"/>
    <w:rsid w:val="00440A3B"/>
    <w:rsid w:val="004414BA"/>
    <w:rsid w:val="00441D19"/>
    <w:rsid w:val="00444E3B"/>
    <w:rsid w:val="00446785"/>
    <w:rsid w:val="004503DB"/>
    <w:rsid w:val="004526D7"/>
    <w:rsid w:val="00452EF0"/>
    <w:rsid w:val="00453B4A"/>
    <w:rsid w:val="00454384"/>
    <w:rsid w:val="00456B50"/>
    <w:rsid w:val="00456FEB"/>
    <w:rsid w:val="004617E3"/>
    <w:rsid w:val="00461A01"/>
    <w:rsid w:val="00461DA8"/>
    <w:rsid w:val="00462CFF"/>
    <w:rsid w:val="0046305C"/>
    <w:rsid w:val="00463D28"/>
    <w:rsid w:val="0046470C"/>
    <w:rsid w:val="00464E61"/>
    <w:rsid w:val="004663C1"/>
    <w:rsid w:val="0047123C"/>
    <w:rsid w:val="004729B6"/>
    <w:rsid w:val="00475A25"/>
    <w:rsid w:val="004809E1"/>
    <w:rsid w:val="0048143B"/>
    <w:rsid w:val="004817D1"/>
    <w:rsid w:val="00482E7D"/>
    <w:rsid w:val="004843FA"/>
    <w:rsid w:val="00486CCB"/>
    <w:rsid w:val="0048743B"/>
    <w:rsid w:val="0048755E"/>
    <w:rsid w:val="00487CF0"/>
    <w:rsid w:val="004913E3"/>
    <w:rsid w:val="0049203F"/>
    <w:rsid w:val="00492D9C"/>
    <w:rsid w:val="00492DAF"/>
    <w:rsid w:val="00493010"/>
    <w:rsid w:val="00493C65"/>
    <w:rsid w:val="00495E47"/>
    <w:rsid w:val="0049767F"/>
    <w:rsid w:val="004A0629"/>
    <w:rsid w:val="004A0E58"/>
    <w:rsid w:val="004A11E5"/>
    <w:rsid w:val="004A40C9"/>
    <w:rsid w:val="004A42EF"/>
    <w:rsid w:val="004A49A8"/>
    <w:rsid w:val="004A5EBC"/>
    <w:rsid w:val="004A5FE1"/>
    <w:rsid w:val="004B03FE"/>
    <w:rsid w:val="004C2A0F"/>
    <w:rsid w:val="004C4A86"/>
    <w:rsid w:val="004D092D"/>
    <w:rsid w:val="004D188F"/>
    <w:rsid w:val="004D2708"/>
    <w:rsid w:val="004D32BA"/>
    <w:rsid w:val="004D35EC"/>
    <w:rsid w:val="004D3B13"/>
    <w:rsid w:val="004D5538"/>
    <w:rsid w:val="004D7C94"/>
    <w:rsid w:val="004E0611"/>
    <w:rsid w:val="004E3E8A"/>
    <w:rsid w:val="004E48C1"/>
    <w:rsid w:val="004E4931"/>
    <w:rsid w:val="004E518C"/>
    <w:rsid w:val="004E598E"/>
    <w:rsid w:val="004E5F27"/>
    <w:rsid w:val="004F78BE"/>
    <w:rsid w:val="0050084A"/>
    <w:rsid w:val="0050167E"/>
    <w:rsid w:val="00504C00"/>
    <w:rsid w:val="00504ECA"/>
    <w:rsid w:val="00505C67"/>
    <w:rsid w:val="0051084C"/>
    <w:rsid w:val="00510CB2"/>
    <w:rsid w:val="005120C2"/>
    <w:rsid w:val="0051316A"/>
    <w:rsid w:val="005136FB"/>
    <w:rsid w:val="00513932"/>
    <w:rsid w:val="00514525"/>
    <w:rsid w:val="005206A1"/>
    <w:rsid w:val="0052580A"/>
    <w:rsid w:val="00526417"/>
    <w:rsid w:val="005267D3"/>
    <w:rsid w:val="005310B1"/>
    <w:rsid w:val="005362CC"/>
    <w:rsid w:val="005408C6"/>
    <w:rsid w:val="00540F7C"/>
    <w:rsid w:val="005424BB"/>
    <w:rsid w:val="00544F5B"/>
    <w:rsid w:val="0054515A"/>
    <w:rsid w:val="00546DB5"/>
    <w:rsid w:val="005475C0"/>
    <w:rsid w:val="00547995"/>
    <w:rsid w:val="00550211"/>
    <w:rsid w:val="005505A6"/>
    <w:rsid w:val="00552517"/>
    <w:rsid w:val="0055280B"/>
    <w:rsid w:val="005541F6"/>
    <w:rsid w:val="00556916"/>
    <w:rsid w:val="005600E1"/>
    <w:rsid w:val="005606FB"/>
    <w:rsid w:val="005611CC"/>
    <w:rsid w:val="00566061"/>
    <w:rsid w:val="00566D71"/>
    <w:rsid w:val="0057286D"/>
    <w:rsid w:val="0057343E"/>
    <w:rsid w:val="0057398B"/>
    <w:rsid w:val="00573CF9"/>
    <w:rsid w:val="00575462"/>
    <w:rsid w:val="00575D06"/>
    <w:rsid w:val="00580939"/>
    <w:rsid w:val="00580A2E"/>
    <w:rsid w:val="00584715"/>
    <w:rsid w:val="0058535E"/>
    <w:rsid w:val="005854A2"/>
    <w:rsid w:val="00585557"/>
    <w:rsid w:val="00586AB6"/>
    <w:rsid w:val="00587DB3"/>
    <w:rsid w:val="00591A5F"/>
    <w:rsid w:val="00591CDE"/>
    <w:rsid w:val="00592D83"/>
    <w:rsid w:val="005933DB"/>
    <w:rsid w:val="0059425F"/>
    <w:rsid w:val="00595530"/>
    <w:rsid w:val="00595F79"/>
    <w:rsid w:val="005974C2"/>
    <w:rsid w:val="005976F7"/>
    <w:rsid w:val="0059794C"/>
    <w:rsid w:val="005A2836"/>
    <w:rsid w:val="005A295F"/>
    <w:rsid w:val="005A3F14"/>
    <w:rsid w:val="005A709D"/>
    <w:rsid w:val="005A750C"/>
    <w:rsid w:val="005B0A46"/>
    <w:rsid w:val="005B6A5E"/>
    <w:rsid w:val="005B74DE"/>
    <w:rsid w:val="005C17A1"/>
    <w:rsid w:val="005C494F"/>
    <w:rsid w:val="005C76BA"/>
    <w:rsid w:val="005D083F"/>
    <w:rsid w:val="005D1C50"/>
    <w:rsid w:val="005D53D3"/>
    <w:rsid w:val="005D580C"/>
    <w:rsid w:val="005D5B70"/>
    <w:rsid w:val="005D6041"/>
    <w:rsid w:val="005D67A0"/>
    <w:rsid w:val="005D7069"/>
    <w:rsid w:val="005E0A8D"/>
    <w:rsid w:val="005E1654"/>
    <w:rsid w:val="005E4524"/>
    <w:rsid w:val="005E50DC"/>
    <w:rsid w:val="005E64D3"/>
    <w:rsid w:val="005F1839"/>
    <w:rsid w:val="005F2B5A"/>
    <w:rsid w:val="005F34D9"/>
    <w:rsid w:val="00600396"/>
    <w:rsid w:val="006017D8"/>
    <w:rsid w:val="00602A86"/>
    <w:rsid w:val="00602D45"/>
    <w:rsid w:val="0060471C"/>
    <w:rsid w:val="006065C7"/>
    <w:rsid w:val="00607068"/>
    <w:rsid w:val="00607468"/>
    <w:rsid w:val="00607720"/>
    <w:rsid w:val="00607F27"/>
    <w:rsid w:val="00610592"/>
    <w:rsid w:val="00610D97"/>
    <w:rsid w:val="006112A0"/>
    <w:rsid w:val="006119F4"/>
    <w:rsid w:val="00612CC5"/>
    <w:rsid w:val="00612F17"/>
    <w:rsid w:val="006163BD"/>
    <w:rsid w:val="00620C3C"/>
    <w:rsid w:val="006229E5"/>
    <w:rsid w:val="00622C52"/>
    <w:rsid w:val="0062300C"/>
    <w:rsid w:val="006233CD"/>
    <w:rsid w:val="00623FDB"/>
    <w:rsid w:val="00627080"/>
    <w:rsid w:val="00627749"/>
    <w:rsid w:val="00631EC1"/>
    <w:rsid w:val="006323DD"/>
    <w:rsid w:val="00632491"/>
    <w:rsid w:val="00632A42"/>
    <w:rsid w:val="00634AAD"/>
    <w:rsid w:val="006368C5"/>
    <w:rsid w:val="00636C77"/>
    <w:rsid w:val="006404F9"/>
    <w:rsid w:val="0064295C"/>
    <w:rsid w:val="00644FCD"/>
    <w:rsid w:val="00645E06"/>
    <w:rsid w:val="00647527"/>
    <w:rsid w:val="00650E2D"/>
    <w:rsid w:val="006534E1"/>
    <w:rsid w:val="006538F2"/>
    <w:rsid w:val="006551F1"/>
    <w:rsid w:val="00655D32"/>
    <w:rsid w:val="00655E44"/>
    <w:rsid w:val="006569C1"/>
    <w:rsid w:val="00657534"/>
    <w:rsid w:val="00662E45"/>
    <w:rsid w:val="0066431C"/>
    <w:rsid w:val="00664B36"/>
    <w:rsid w:val="00665022"/>
    <w:rsid w:val="00667570"/>
    <w:rsid w:val="0067069A"/>
    <w:rsid w:val="00671906"/>
    <w:rsid w:val="00673232"/>
    <w:rsid w:val="0067352E"/>
    <w:rsid w:val="00674962"/>
    <w:rsid w:val="00674D73"/>
    <w:rsid w:val="00675FE1"/>
    <w:rsid w:val="00682FE9"/>
    <w:rsid w:val="006840DF"/>
    <w:rsid w:val="0069169F"/>
    <w:rsid w:val="00693098"/>
    <w:rsid w:val="00695833"/>
    <w:rsid w:val="006965B1"/>
    <w:rsid w:val="006975E3"/>
    <w:rsid w:val="006A0C09"/>
    <w:rsid w:val="006A0F9F"/>
    <w:rsid w:val="006A1E7D"/>
    <w:rsid w:val="006A2CC5"/>
    <w:rsid w:val="006A3CFB"/>
    <w:rsid w:val="006A49AE"/>
    <w:rsid w:val="006A5BDE"/>
    <w:rsid w:val="006A6DE4"/>
    <w:rsid w:val="006A7332"/>
    <w:rsid w:val="006A7A33"/>
    <w:rsid w:val="006B15A7"/>
    <w:rsid w:val="006B21D6"/>
    <w:rsid w:val="006B3DEF"/>
    <w:rsid w:val="006B5BF8"/>
    <w:rsid w:val="006B5FCF"/>
    <w:rsid w:val="006B76C0"/>
    <w:rsid w:val="006C047D"/>
    <w:rsid w:val="006C0913"/>
    <w:rsid w:val="006C1E27"/>
    <w:rsid w:val="006C207A"/>
    <w:rsid w:val="006C2940"/>
    <w:rsid w:val="006C2B79"/>
    <w:rsid w:val="006C4EB7"/>
    <w:rsid w:val="006C6ADA"/>
    <w:rsid w:val="006D1AEC"/>
    <w:rsid w:val="006D28A6"/>
    <w:rsid w:val="006D34C0"/>
    <w:rsid w:val="006D5B06"/>
    <w:rsid w:val="006D76E0"/>
    <w:rsid w:val="006E0C93"/>
    <w:rsid w:val="006E1A37"/>
    <w:rsid w:val="006E63EB"/>
    <w:rsid w:val="006E7F18"/>
    <w:rsid w:val="006F18A1"/>
    <w:rsid w:val="006F1A76"/>
    <w:rsid w:val="006F5E7A"/>
    <w:rsid w:val="006F6037"/>
    <w:rsid w:val="00700096"/>
    <w:rsid w:val="00702997"/>
    <w:rsid w:val="007068AE"/>
    <w:rsid w:val="0070745F"/>
    <w:rsid w:val="00710BFA"/>
    <w:rsid w:val="00710CBB"/>
    <w:rsid w:val="0071125C"/>
    <w:rsid w:val="00711A88"/>
    <w:rsid w:val="00712328"/>
    <w:rsid w:val="007129DC"/>
    <w:rsid w:val="007140C8"/>
    <w:rsid w:val="00717B9C"/>
    <w:rsid w:val="00721335"/>
    <w:rsid w:val="007234EC"/>
    <w:rsid w:val="00725029"/>
    <w:rsid w:val="0072593C"/>
    <w:rsid w:val="007267C3"/>
    <w:rsid w:val="007308CA"/>
    <w:rsid w:val="00730BD8"/>
    <w:rsid w:val="00730F97"/>
    <w:rsid w:val="007319CA"/>
    <w:rsid w:val="00732367"/>
    <w:rsid w:val="007330AA"/>
    <w:rsid w:val="007350C1"/>
    <w:rsid w:val="0073621F"/>
    <w:rsid w:val="00736E29"/>
    <w:rsid w:val="00736FE7"/>
    <w:rsid w:val="00737DF8"/>
    <w:rsid w:val="00737E6F"/>
    <w:rsid w:val="00743C70"/>
    <w:rsid w:val="00743F37"/>
    <w:rsid w:val="0074562D"/>
    <w:rsid w:val="00746BE2"/>
    <w:rsid w:val="007507F8"/>
    <w:rsid w:val="007530CC"/>
    <w:rsid w:val="0076031A"/>
    <w:rsid w:val="007623BF"/>
    <w:rsid w:val="00763C7D"/>
    <w:rsid w:val="00765357"/>
    <w:rsid w:val="0077145F"/>
    <w:rsid w:val="00771783"/>
    <w:rsid w:val="007760C2"/>
    <w:rsid w:val="0077614F"/>
    <w:rsid w:val="0078120C"/>
    <w:rsid w:val="00782294"/>
    <w:rsid w:val="007823AE"/>
    <w:rsid w:val="007829F8"/>
    <w:rsid w:val="0078340B"/>
    <w:rsid w:val="007845E0"/>
    <w:rsid w:val="00784958"/>
    <w:rsid w:val="00785145"/>
    <w:rsid w:val="00785BBF"/>
    <w:rsid w:val="007870D9"/>
    <w:rsid w:val="00787E26"/>
    <w:rsid w:val="00790043"/>
    <w:rsid w:val="00790E7F"/>
    <w:rsid w:val="007918D6"/>
    <w:rsid w:val="0079304E"/>
    <w:rsid w:val="007944C5"/>
    <w:rsid w:val="00794721"/>
    <w:rsid w:val="007948AF"/>
    <w:rsid w:val="00796A4E"/>
    <w:rsid w:val="007A12AC"/>
    <w:rsid w:val="007A2687"/>
    <w:rsid w:val="007A4A8A"/>
    <w:rsid w:val="007B0041"/>
    <w:rsid w:val="007B1A0C"/>
    <w:rsid w:val="007B2E05"/>
    <w:rsid w:val="007B5389"/>
    <w:rsid w:val="007B682D"/>
    <w:rsid w:val="007B6F1F"/>
    <w:rsid w:val="007B70F6"/>
    <w:rsid w:val="007B79E3"/>
    <w:rsid w:val="007B7E3B"/>
    <w:rsid w:val="007C038A"/>
    <w:rsid w:val="007C13EC"/>
    <w:rsid w:val="007C5F4B"/>
    <w:rsid w:val="007C606D"/>
    <w:rsid w:val="007D182C"/>
    <w:rsid w:val="007D39D4"/>
    <w:rsid w:val="007D42F8"/>
    <w:rsid w:val="007D4575"/>
    <w:rsid w:val="007D5B6F"/>
    <w:rsid w:val="007D6605"/>
    <w:rsid w:val="007D68FC"/>
    <w:rsid w:val="007D790F"/>
    <w:rsid w:val="007E0218"/>
    <w:rsid w:val="007E1EC7"/>
    <w:rsid w:val="007E601A"/>
    <w:rsid w:val="007E7026"/>
    <w:rsid w:val="007E7D69"/>
    <w:rsid w:val="007F08CD"/>
    <w:rsid w:val="007F117E"/>
    <w:rsid w:val="007F153B"/>
    <w:rsid w:val="007F35FE"/>
    <w:rsid w:val="007F427C"/>
    <w:rsid w:val="007F57E6"/>
    <w:rsid w:val="007F5F10"/>
    <w:rsid w:val="007F647F"/>
    <w:rsid w:val="007F7CD9"/>
    <w:rsid w:val="00800416"/>
    <w:rsid w:val="008009EC"/>
    <w:rsid w:val="00801913"/>
    <w:rsid w:val="00801A3B"/>
    <w:rsid w:val="008024EA"/>
    <w:rsid w:val="00806E5D"/>
    <w:rsid w:val="00811938"/>
    <w:rsid w:val="00811BF1"/>
    <w:rsid w:val="0081351E"/>
    <w:rsid w:val="00821E51"/>
    <w:rsid w:val="0082327F"/>
    <w:rsid w:val="0082397A"/>
    <w:rsid w:val="00824430"/>
    <w:rsid w:val="00824EC4"/>
    <w:rsid w:val="0082666A"/>
    <w:rsid w:val="008304F5"/>
    <w:rsid w:val="00830A39"/>
    <w:rsid w:val="00831199"/>
    <w:rsid w:val="00833281"/>
    <w:rsid w:val="00833FBF"/>
    <w:rsid w:val="00834C5C"/>
    <w:rsid w:val="00836AB0"/>
    <w:rsid w:val="00837CD0"/>
    <w:rsid w:val="00841C38"/>
    <w:rsid w:val="0084355B"/>
    <w:rsid w:val="00844604"/>
    <w:rsid w:val="008454E6"/>
    <w:rsid w:val="00846749"/>
    <w:rsid w:val="008507BD"/>
    <w:rsid w:val="00853239"/>
    <w:rsid w:val="008542E8"/>
    <w:rsid w:val="00854AED"/>
    <w:rsid w:val="00855F4B"/>
    <w:rsid w:val="00860AD3"/>
    <w:rsid w:val="008612AB"/>
    <w:rsid w:val="00861792"/>
    <w:rsid w:val="00863880"/>
    <w:rsid w:val="00863FE8"/>
    <w:rsid w:val="0086584A"/>
    <w:rsid w:val="008703C1"/>
    <w:rsid w:val="00872932"/>
    <w:rsid w:val="00874EEB"/>
    <w:rsid w:val="00881151"/>
    <w:rsid w:val="008817E1"/>
    <w:rsid w:val="008818E9"/>
    <w:rsid w:val="00882F9F"/>
    <w:rsid w:val="00885FA3"/>
    <w:rsid w:val="008865EA"/>
    <w:rsid w:val="0089083D"/>
    <w:rsid w:val="008914B5"/>
    <w:rsid w:val="00891E8B"/>
    <w:rsid w:val="00892FA2"/>
    <w:rsid w:val="0089423F"/>
    <w:rsid w:val="008A01A9"/>
    <w:rsid w:val="008A05D9"/>
    <w:rsid w:val="008A19C5"/>
    <w:rsid w:val="008A3048"/>
    <w:rsid w:val="008A3669"/>
    <w:rsid w:val="008A4152"/>
    <w:rsid w:val="008A5041"/>
    <w:rsid w:val="008A79DB"/>
    <w:rsid w:val="008B2CD1"/>
    <w:rsid w:val="008B4295"/>
    <w:rsid w:val="008B5129"/>
    <w:rsid w:val="008B6761"/>
    <w:rsid w:val="008B6EF7"/>
    <w:rsid w:val="008C1508"/>
    <w:rsid w:val="008C2296"/>
    <w:rsid w:val="008C25C8"/>
    <w:rsid w:val="008C54AE"/>
    <w:rsid w:val="008C5771"/>
    <w:rsid w:val="008D1B45"/>
    <w:rsid w:val="008D21DC"/>
    <w:rsid w:val="008D3A17"/>
    <w:rsid w:val="008D4495"/>
    <w:rsid w:val="008D4D71"/>
    <w:rsid w:val="008D4E42"/>
    <w:rsid w:val="008D5EA0"/>
    <w:rsid w:val="008D5F7A"/>
    <w:rsid w:val="008E0825"/>
    <w:rsid w:val="008E2FD1"/>
    <w:rsid w:val="008E34D8"/>
    <w:rsid w:val="008E4A32"/>
    <w:rsid w:val="008E68B3"/>
    <w:rsid w:val="008F06C0"/>
    <w:rsid w:val="008F0E5D"/>
    <w:rsid w:val="008F11CD"/>
    <w:rsid w:val="008F183A"/>
    <w:rsid w:val="008F2B0F"/>
    <w:rsid w:val="008F486D"/>
    <w:rsid w:val="008F4FD3"/>
    <w:rsid w:val="008F793E"/>
    <w:rsid w:val="009014D1"/>
    <w:rsid w:val="0090185D"/>
    <w:rsid w:val="00901D8E"/>
    <w:rsid w:val="0090618E"/>
    <w:rsid w:val="00910F46"/>
    <w:rsid w:val="009110AA"/>
    <w:rsid w:val="00912104"/>
    <w:rsid w:val="009129FC"/>
    <w:rsid w:val="009137AB"/>
    <w:rsid w:val="00913AEF"/>
    <w:rsid w:val="00913EA0"/>
    <w:rsid w:val="0091521F"/>
    <w:rsid w:val="00915FD0"/>
    <w:rsid w:val="009207C2"/>
    <w:rsid w:val="00920E5B"/>
    <w:rsid w:val="00921606"/>
    <w:rsid w:val="009219CC"/>
    <w:rsid w:val="009256A1"/>
    <w:rsid w:val="00927909"/>
    <w:rsid w:val="009314E1"/>
    <w:rsid w:val="00931614"/>
    <w:rsid w:val="00931BCF"/>
    <w:rsid w:val="00932FAA"/>
    <w:rsid w:val="0093305D"/>
    <w:rsid w:val="00936388"/>
    <w:rsid w:val="00942D5B"/>
    <w:rsid w:val="009441D7"/>
    <w:rsid w:val="009469C2"/>
    <w:rsid w:val="00947143"/>
    <w:rsid w:val="00947674"/>
    <w:rsid w:val="00955B26"/>
    <w:rsid w:val="009569F2"/>
    <w:rsid w:val="009606F0"/>
    <w:rsid w:val="00960990"/>
    <w:rsid w:val="009635C2"/>
    <w:rsid w:val="00964D14"/>
    <w:rsid w:val="0096696D"/>
    <w:rsid w:val="00970F71"/>
    <w:rsid w:val="009728E5"/>
    <w:rsid w:val="00973755"/>
    <w:rsid w:val="00973D6D"/>
    <w:rsid w:val="009744BA"/>
    <w:rsid w:val="00974772"/>
    <w:rsid w:val="009814AF"/>
    <w:rsid w:val="00981A2D"/>
    <w:rsid w:val="0098253A"/>
    <w:rsid w:val="00983E5A"/>
    <w:rsid w:val="0098402A"/>
    <w:rsid w:val="009844D9"/>
    <w:rsid w:val="00985777"/>
    <w:rsid w:val="00986156"/>
    <w:rsid w:val="009866D4"/>
    <w:rsid w:val="009871DB"/>
    <w:rsid w:val="00987246"/>
    <w:rsid w:val="00987BAA"/>
    <w:rsid w:val="00992C94"/>
    <w:rsid w:val="00993B14"/>
    <w:rsid w:val="0099585C"/>
    <w:rsid w:val="00996D54"/>
    <w:rsid w:val="009A14FF"/>
    <w:rsid w:val="009A2F11"/>
    <w:rsid w:val="009A345F"/>
    <w:rsid w:val="009A3E99"/>
    <w:rsid w:val="009A3EEA"/>
    <w:rsid w:val="009A5419"/>
    <w:rsid w:val="009A6783"/>
    <w:rsid w:val="009A69E0"/>
    <w:rsid w:val="009B0E8F"/>
    <w:rsid w:val="009B27F5"/>
    <w:rsid w:val="009B3908"/>
    <w:rsid w:val="009B45AF"/>
    <w:rsid w:val="009B6BAB"/>
    <w:rsid w:val="009B7CF9"/>
    <w:rsid w:val="009B7DFF"/>
    <w:rsid w:val="009C00ED"/>
    <w:rsid w:val="009C051C"/>
    <w:rsid w:val="009C19A6"/>
    <w:rsid w:val="009C22C0"/>
    <w:rsid w:val="009C28BA"/>
    <w:rsid w:val="009C2DEA"/>
    <w:rsid w:val="009C46A0"/>
    <w:rsid w:val="009C46E2"/>
    <w:rsid w:val="009C4749"/>
    <w:rsid w:val="009C7539"/>
    <w:rsid w:val="009D1F7F"/>
    <w:rsid w:val="009D28C2"/>
    <w:rsid w:val="009D3AA0"/>
    <w:rsid w:val="009D465A"/>
    <w:rsid w:val="009E42AB"/>
    <w:rsid w:val="009E572D"/>
    <w:rsid w:val="009E6103"/>
    <w:rsid w:val="009E72A4"/>
    <w:rsid w:val="009E7566"/>
    <w:rsid w:val="009E7F38"/>
    <w:rsid w:val="009F3476"/>
    <w:rsid w:val="009F48A9"/>
    <w:rsid w:val="009F7CA5"/>
    <w:rsid w:val="00A0013D"/>
    <w:rsid w:val="00A02BF4"/>
    <w:rsid w:val="00A02CFB"/>
    <w:rsid w:val="00A031C3"/>
    <w:rsid w:val="00A0436A"/>
    <w:rsid w:val="00A07618"/>
    <w:rsid w:val="00A07F43"/>
    <w:rsid w:val="00A142BE"/>
    <w:rsid w:val="00A143AC"/>
    <w:rsid w:val="00A14ACE"/>
    <w:rsid w:val="00A16549"/>
    <w:rsid w:val="00A21F2B"/>
    <w:rsid w:val="00A23F81"/>
    <w:rsid w:val="00A250B0"/>
    <w:rsid w:val="00A31383"/>
    <w:rsid w:val="00A31B53"/>
    <w:rsid w:val="00A35258"/>
    <w:rsid w:val="00A400F9"/>
    <w:rsid w:val="00A40C85"/>
    <w:rsid w:val="00A42C3B"/>
    <w:rsid w:val="00A439E8"/>
    <w:rsid w:val="00A43EE3"/>
    <w:rsid w:val="00A43F41"/>
    <w:rsid w:val="00A44ECE"/>
    <w:rsid w:val="00A4668A"/>
    <w:rsid w:val="00A50C44"/>
    <w:rsid w:val="00A50EC2"/>
    <w:rsid w:val="00A530D4"/>
    <w:rsid w:val="00A53994"/>
    <w:rsid w:val="00A53E06"/>
    <w:rsid w:val="00A541A6"/>
    <w:rsid w:val="00A542D9"/>
    <w:rsid w:val="00A54EB7"/>
    <w:rsid w:val="00A60189"/>
    <w:rsid w:val="00A63A80"/>
    <w:rsid w:val="00A70535"/>
    <w:rsid w:val="00A70584"/>
    <w:rsid w:val="00A81937"/>
    <w:rsid w:val="00A82264"/>
    <w:rsid w:val="00A873D9"/>
    <w:rsid w:val="00A87BDD"/>
    <w:rsid w:val="00A91419"/>
    <w:rsid w:val="00A95082"/>
    <w:rsid w:val="00A95BE5"/>
    <w:rsid w:val="00A96017"/>
    <w:rsid w:val="00A9613B"/>
    <w:rsid w:val="00A965D0"/>
    <w:rsid w:val="00A97E36"/>
    <w:rsid w:val="00A97F9C"/>
    <w:rsid w:val="00AA0862"/>
    <w:rsid w:val="00AA087F"/>
    <w:rsid w:val="00AA0CD6"/>
    <w:rsid w:val="00AA3259"/>
    <w:rsid w:val="00AA3904"/>
    <w:rsid w:val="00AA46AA"/>
    <w:rsid w:val="00AA634C"/>
    <w:rsid w:val="00AA7B58"/>
    <w:rsid w:val="00AA7E12"/>
    <w:rsid w:val="00AB3DF9"/>
    <w:rsid w:val="00AB5816"/>
    <w:rsid w:val="00AB70B6"/>
    <w:rsid w:val="00AC00BD"/>
    <w:rsid w:val="00AC26D3"/>
    <w:rsid w:val="00AC6004"/>
    <w:rsid w:val="00AC6BE7"/>
    <w:rsid w:val="00AD167C"/>
    <w:rsid w:val="00AD3DB0"/>
    <w:rsid w:val="00AD6976"/>
    <w:rsid w:val="00AD78A3"/>
    <w:rsid w:val="00AE15E7"/>
    <w:rsid w:val="00AE3247"/>
    <w:rsid w:val="00AE543B"/>
    <w:rsid w:val="00AE58F9"/>
    <w:rsid w:val="00AE680B"/>
    <w:rsid w:val="00AE789A"/>
    <w:rsid w:val="00AF03CB"/>
    <w:rsid w:val="00AF0FD7"/>
    <w:rsid w:val="00AF11B5"/>
    <w:rsid w:val="00AF178D"/>
    <w:rsid w:val="00AF1815"/>
    <w:rsid w:val="00AF59C1"/>
    <w:rsid w:val="00B0051E"/>
    <w:rsid w:val="00B01C2B"/>
    <w:rsid w:val="00B0236C"/>
    <w:rsid w:val="00B0277B"/>
    <w:rsid w:val="00B07511"/>
    <w:rsid w:val="00B07A58"/>
    <w:rsid w:val="00B07CA4"/>
    <w:rsid w:val="00B13C86"/>
    <w:rsid w:val="00B149A7"/>
    <w:rsid w:val="00B20AFD"/>
    <w:rsid w:val="00B21099"/>
    <w:rsid w:val="00B21762"/>
    <w:rsid w:val="00B222EA"/>
    <w:rsid w:val="00B22E29"/>
    <w:rsid w:val="00B24F43"/>
    <w:rsid w:val="00B30BED"/>
    <w:rsid w:val="00B32523"/>
    <w:rsid w:val="00B325C2"/>
    <w:rsid w:val="00B360D3"/>
    <w:rsid w:val="00B423D7"/>
    <w:rsid w:val="00B4273D"/>
    <w:rsid w:val="00B458B2"/>
    <w:rsid w:val="00B45B5C"/>
    <w:rsid w:val="00B463B1"/>
    <w:rsid w:val="00B468AF"/>
    <w:rsid w:val="00B471AD"/>
    <w:rsid w:val="00B4770E"/>
    <w:rsid w:val="00B47740"/>
    <w:rsid w:val="00B54EAA"/>
    <w:rsid w:val="00B63542"/>
    <w:rsid w:val="00B639CA"/>
    <w:rsid w:val="00B655C6"/>
    <w:rsid w:val="00B6565F"/>
    <w:rsid w:val="00B66B72"/>
    <w:rsid w:val="00B67214"/>
    <w:rsid w:val="00B675F0"/>
    <w:rsid w:val="00B67D83"/>
    <w:rsid w:val="00B719EC"/>
    <w:rsid w:val="00B72E6A"/>
    <w:rsid w:val="00B741F8"/>
    <w:rsid w:val="00B75BD3"/>
    <w:rsid w:val="00B75DF0"/>
    <w:rsid w:val="00B76757"/>
    <w:rsid w:val="00B76EA4"/>
    <w:rsid w:val="00B77CE0"/>
    <w:rsid w:val="00B809D6"/>
    <w:rsid w:val="00B80AAC"/>
    <w:rsid w:val="00B81C15"/>
    <w:rsid w:val="00B82EA0"/>
    <w:rsid w:val="00B83204"/>
    <w:rsid w:val="00B833C5"/>
    <w:rsid w:val="00B84484"/>
    <w:rsid w:val="00B8520D"/>
    <w:rsid w:val="00B86530"/>
    <w:rsid w:val="00B87D3D"/>
    <w:rsid w:val="00B905E4"/>
    <w:rsid w:val="00B91CD1"/>
    <w:rsid w:val="00B91F75"/>
    <w:rsid w:val="00B92AF1"/>
    <w:rsid w:val="00B94647"/>
    <w:rsid w:val="00BA26B4"/>
    <w:rsid w:val="00BA3C38"/>
    <w:rsid w:val="00BA6649"/>
    <w:rsid w:val="00BA6A63"/>
    <w:rsid w:val="00BA78B2"/>
    <w:rsid w:val="00BB1571"/>
    <w:rsid w:val="00BB1E43"/>
    <w:rsid w:val="00BB5C4B"/>
    <w:rsid w:val="00BB6E35"/>
    <w:rsid w:val="00BB799D"/>
    <w:rsid w:val="00BC0A34"/>
    <w:rsid w:val="00BC2AD0"/>
    <w:rsid w:val="00BC3B4D"/>
    <w:rsid w:val="00BC4C85"/>
    <w:rsid w:val="00BC4DC3"/>
    <w:rsid w:val="00BC6F3D"/>
    <w:rsid w:val="00BD0AC8"/>
    <w:rsid w:val="00BD0E9C"/>
    <w:rsid w:val="00BD2B7C"/>
    <w:rsid w:val="00BD373E"/>
    <w:rsid w:val="00BD43F8"/>
    <w:rsid w:val="00BD4959"/>
    <w:rsid w:val="00BD56CD"/>
    <w:rsid w:val="00BD7480"/>
    <w:rsid w:val="00BD7520"/>
    <w:rsid w:val="00BE09B1"/>
    <w:rsid w:val="00BE1279"/>
    <w:rsid w:val="00BE2F6B"/>
    <w:rsid w:val="00BE403B"/>
    <w:rsid w:val="00BE422D"/>
    <w:rsid w:val="00BE4266"/>
    <w:rsid w:val="00BE6E34"/>
    <w:rsid w:val="00BE7418"/>
    <w:rsid w:val="00BF06FC"/>
    <w:rsid w:val="00BF2C63"/>
    <w:rsid w:val="00BF3225"/>
    <w:rsid w:val="00BF6138"/>
    <w:rsid w:val="00BF7B15"/>
    <w:rsid w:val="00C0141B"/>
    <w:rsid w:val="00C03051"/>
    <w:rsid w:val="00C050CD"/>
    <w:rsid w:val="00C062A1"/>
    <w:rsid w:val="00C07309"/>
    <w:rsid w:val="00C10A33"/>
    <w:rsid w:val="00C13FCC"/>
    <w:rsid w:val="00C14C15"/>
    <w:rsid w:val="00C151D6"/>
    <w:rsid w:val="00C1528E"/>
    <w:rsid w:val="00C1785D"/>
    <w:rsid w:val="00C21CCD"/>
    <w:rsid w:val="00C248B9"/>
    <w:rsid w:val="00C24990"/>
    <w:rsid w:val="00C2565D"/>
    <w:rsid w:val="00C26CCC"/>
    <w:rsid w:val="00C2775C"/>
    <w:rsid w:val="00C31517"/>
    <w:rsid w:val="00C32C36"/>
    <w:rsid w:val="00C32E60"/>
    <w:rsid w:val="00C33880"/>
    <w:rsid w:val="00C356F7"/>
    <w:rsid w:val="00C377B9"/>
    <w:rsid w:val="00C478AB"/>
    <w:rsid w:val="00C52792"/>
    <w:rsid w:val="00C528F4"/>
    <w:rsid w:val="00C54D09"/>
    <w:rsid w:val="00C60B96"/>
    <w:rsid w:val="00C6423E"/>
    <w:rsid w:val="00C64DAA"/>
    <w:rsid w:val="00C6600A"/>
    <w:rsid w:val="00C66A69"/>
    <w:rsid w:val="00C67DCD"/>
    <w:rsid w:val="00C70C22"/>
    <w:rsid w:val="00C71B82"/>
    <w:rsid w:val="00C7318E"/>
    <w:rsid w:val="00C73963"/>
    <w:rsid w:val="00C74038"/>
    <w:rsid w:val="00C74761"/>
    <w:rsid w:val="00C7582B"/>
    <w:rsid w:val="00C75BFB"/>
    <w:rsid w:val="00C7601F"/>
    <w:rsid w:val="00C803D9"/>
    <w:rsid w:val="00C806CB"/>
    <w:rsid w:val="00C811F6"/>
    <w:rsid w:val="00C81D2A"/>
    <w:rsid w:val="00C83F71"/>
    <w:rsid w:val="00C85864"/>
    <w:rsid w:val="00C87048"/>
    <w:rsid w:val="00C87972"/>
    <w:rsid w:val="00C91A65"/>
    <w:rsid w:val="00C95B52"/>
    <w:rsid w:val="00C966FB"/>
    <w:rsid w:val="00CA0191"/>
    <w:rsid w:val="00CA0B2E"/>
    <w:rsid w:val="00CA2907"/>
    <w:rsid w:val="00CA2B19"/>
    <w:rsid w:val="00CA30CE"/>
    <w:rsid w:val="00CA3E26"/>
    <w:rsid w:val="00CA66B2"/>
    <w:rsid w:val="00CA6FB9"/>
    <w:rsid w:val="00CA70E6"/>
    <w:rsid w:val="00CB5057"/>
    <w:rsid w:val="00CB691E"/>
    <w:rsid w:val="00CB69D4"/>
    <w:rsid w:val="00CB6A04"/>
    <w:rsid w:val="00CB7B46"/>
    <w:rsid w:val="00CC02E2"/>
    <w:rsid w:val="00CC156B"/>
    <w:rsid w:val="00CC2D1E"/>
    <w:rsid w:val="00CC3A89"/>
    <w:rsid w:val="00CC6769"/>
    <w:rsid w:val="00CC6CA3"/>
    <w:rsid w:val="00CC7335"/>
    <w:rsid w:val="00CC7F26"/>
    <w:rsid w:val="00CD0C01"/>
    <w:rsid w:val="00CD263F"/>
    <w:rsid w:val="00CD378C"/>
    <w:rsid w:val="00CD3D7D"/>
    <w:rsid w:val="00CD56BF"/>
    <w:rsid w:val="00CD674B"/>
    <w:rsid w:val="00CE18DF"/>
    <w:rsid w:val="00CE1A98"/>
    <w:rsid w:val="00CE1CC0"/>
    <w:rsid w:val="00CE22DE"/>
    <w:rsid w:val="00CE2B4C"/>
    <w:rsid w:val="00CE40A1"/>
    <w:rsid w:val="00CE6937"/>
    <w:rsid w:val="00CF0D75"/>
    <w:rsid w:val="00CF1797"/>
    <w:rsid w:val="00CF319C"/>
    <w:rsid w:val="00CF3C91"/>
    <w:rsid w:val="00CF665C"/>
    <w:rsid w:val="00CF6FBC"/>
    <w:rsid w:val="00D01E57"/>
    <w:rsid w:val="00D03524"/>
    <w:rsid w:val="00D0381E"/>
    <w:rsid w:val="00D03B94"/>
    <w:rsid w:val="00D04173"/>
    <w:rsid w:val="00D0462F"/>
    <w:rsid w:val="00D04955"/>
    <w:rsid w:val="00D04ED9"/>
    <w:rsid w:val="00D050AC"/>
    <w:rsid w:val="00D0647C"/>
    <w:rsid w:val="00D06A8C"/>
    <w:rsid w:val="00D074EE"/>
    <w:rsid w:val="00D11E8B"/>
    <w:rsid w:val="00D150BB"/>
    <w:rsid w:val="00D16793"/>
    <w:rsid w:val="00D21A76"/>
    <w:rsid w:val="00D21FD2"/>
    <w:rsid w:val="00D24A14"/>
    <w:rsid w:val="00D24A91"/>
    <w:rsid w:val="00D2572D"/>
    <w:rsid w:val="00D30232"/>
    <w:rsid w:val="00D314FB"/>
    <w:rsid w:val="00D316FB"/>
    <w:rsid w:val="00D3372F"/>
    <w:rsid w:val="00D33D3F"/>
    <w:rsid w:val="00D33F40"/>
    <w:rsid w:val="00D34F3F"/>
    <w:rsid w:val="00D35CE9"/>
    <w:rsid w:val="00D37556"/>
    <w:rsid w:val="00D377AD"/>
    <w:rsid w:val="00D4120E"/>
    <w:rsid w:val="00D41684"/>
    <w:rsid w:val="00D42F14"/>
    <w:rsid w:val="00D45E0E"/>
    <w:rsid w:val="00D46882"/>
    <w:rsid w:val="00D47596"/>
    <w:rsid w:val="00D47AC9"/>
    <w:rsid w:val="00D51770"/>
    <w:rsid w:val="00D51BED"/>
    <w:rsid w:val="00D51D5D"/>
    <w:rsid w:val="00D54944"/>
    <w:rsid w:val="00D577A0"/>
    <w:rsid w:val="00D60D3A"/>
    <w:rsid w:val="00D619B8"/>
    <w:rsid w:val="00D63196"/>
    <w:rsid w:val="00D66C22"/>
    <w:rsid w:val="00D71806"/>
    <w:rsid w:val="00D730A0"/>
    <w:rsid w:val="00D73C8D"/>
    <w:rsid w:val="00D75BF8"/>
    <w:rsid w:val="00D763B4"/>
    <w:rsid w:val="00D81DB3"/>
    <w:rsid w:val="00D849AE"/>
    <w:rsid w:val="00D92025"/>
    <w:rsid w:val="00D92988"/>
    <w:rsid w:val="00D96917"/>
    <w:rsid w:val="00D97888"/>
    <w:rsid w:val="00D97CA0"/>
    <w:rsid w:val="00DA0CE2"/>
    <w:rsid w:val="00DA1086"/>
    <w:rsid w:val="00DA1E49"/>
    <w:rsid w:val="00DB0A2B"/>
    <w:rsid w:val="00DB0E02"/>
    <w:rsid w:val="00DB1533"/>
    <w:rsid w:val="00DB1FF5"/>
    <w:rsid w:val="00DB3392"/>
    <w:rsid w:val="00DB4A8C"/>
    <w:rsid w:val="00DB603A"/>
    <w:rsid w:val="00DB6505"/>
    <w:rsid w:val="00DB7F9F"/>
    <w:rsid w:val="00DC05DD"/>
    <w:rsid w:val="00DC0656"/>
    <w:rsid w:val="00DC158D"/>
    <w:rsid w:val="00DC1DAA"/>
    <w:rsid w:val="00DC360F"/>
    <w:rsid w:val="00DC464B"/>
    <w:rsid w:val="00DC60EE"/>
    <w:rsid w:val="00DD13D9"/>
    <w:rsid w:val="00DD1E82"/>
    <w:rsid w:val="00DD2CFB"/>
    <w:rsid w:val="00DD353D"/>
    <w:rsid w:val="00DD4201"/>
    <w:rsid w:val="00DD4808"/>
    <w:rsid w:val="00DD511B"/>
    <w:rsid w:val="00DD712D"/>
    <w:rsid w:val="00DE4808"/>
    <w:rsid w:val="00DE6C33"/>
    <w:rsid w:val="00DE72E4"/>
    <w:rsid w:val="00DE7BC7"/>
    <w:rsid w:val="00DF182E"/>
    <w:rsid w:val="00DF51DE"/>
    <w:rsid w:val="00DF5A57"/>
    <w:rsid w:val="00DF5FE0"/>
    <w:rsid w:val="00DF7B7E"/>
    <w:rsid w:val="00E00659"/>
    <w:rsid w:val="00E02B8C"/>
    <w:rsid w:val="00E034DB"/>
    <w:rsid w:val="00E0458F"/>
    <w:rsid w:val="00E1097C"/>
    <w:rsid w:val="00E1363B"/>
    <w:rsid w:val="00E1395C"/>
    <w:rsid w:val="00E13A88"/>
    <w:rsid w:val="00E14A7C"/>
    <w:rsid w:val="00E2146E"/>
    <w:rsid w:val="00E2149D"/>
    <w:rsid w:val="00E21E18"/>
    <w:rsid w:val="00E21FD6"/>
    <w:rsid w:val="00E22D7E"/>
    <w:rsid w:val="00E23BFC"/>
    <w:rsid w:val="00E2420C"/>
    <w:rsid w:val="00E25DB0"/>
    <w:rsid w:val="00E26E3A"/>
    <w:rsid w:val="00E2700E"/>
    <w:rsid w:val="00E277A0"/>
    <w:rsid w:val="00E305CB"/>
    <w:rsid w:val="00E306B2"/>
    <w:rsid w:val="00E316BA"/>
    <w:rsid w:val="00E33A9D"/>
    <w:rsid w:val="00E35D6E"/>
    <w:rsid w:val="00E36D73"/>
    <w:rsid w:val="00E40704"/>
    <w:rsid w:val="00E40D06"/>
    <w:rsid w:val="00E429C9"/>
    <w:rsid w:val="00E4328E"/>
    <w:rsid w:val="00E4362E"/>
    <w:rsid w:val="00E4571E"/>
    <w:rsid w:val="00E46F72"/>
    <w:rsid w:val="00E472D7"/>
    <w:rsid w:val="00E51584"/>
    <w:rsid w:val="00E540ED"/>
    <w:rsid w:val="00E557DE"/>
    <w:rsid w:val="00E560C6"/>
    <w:rsid w:val="00E573D0"/>
    <w:rsid w:val="00E60A45"/>
    <w:rsid w:val="00E60E6D"/>
    <w:rsid w:val="00E65242"/>
    <w:rsid w:val="00E657D0"/>
    <w:rsid w:val="00E65F96"/>
    <w:rsid w:val="00E67CFC"/>
    <w:rsid w:val="00E7004A"/>
    <w:rsid w:val="00E71EFB"/>
    <w:rsid w:val="00E72E09"/>
    <w:rsid w:val="00E749CD"/>
    <w:rsid w:val="00E75DB0"/>
    <w:rsid w:val="00E7673F"/>
    <w:rsid w:val="00E774E5"/>
    <w:rsid w:val="00E80315"/>
    <w:rsid w:val="00E8118B"/>
    <w:rsid w:val="00E81915"/>
    <w:rsid w:val="00E8337E"/>
    <w:rsid w:val="00E83C6E"/>
    <w:rsid w:val="00E845BF"/>
    <w:rsid w:val="00E8531D"/>
    <w:rsid w:val="00E85645"/>
    <w:rsid w:val="00E86A31"/>
    <w:rsid w:val="00E92A17"/>
    <w:rsid w:val="00E92B60"/>
    <w:rsid w:val="00E9568E"/>
    <w:rsid w:val="00E95BD2"/>
    <w:rsid w:val="00E965DE"/>
    <w:rsid w:val="00E96829"/>
    <w:rsid w:val="00EA158A"/>
    <w:rsid w:val="00EA1632"/>
    <w:rsid w:val="00EA1D79"/>
    <w:rsid w:val="00EB1B4F"/>
    <w:rsid w:val="00EB4076"/>
    <w:rsid w:val="00EB4938"/>
    <w:rsid w:val="00EB5424"/>
    <w:rsid w:val="00EB5F16"/>
    <w:rsid w:val="00EB6F79"/>
    <w:rsid w:val="00EB78AD"/>
    <w:rsid w:val="00EC0312"/>
    <w:rsid w:val="00EC13D9"/>
    <w:rsid w:val="00EC17BC"/>
    <w:rsid w:val="00EC28E3"/>
    <w:rsid w:val="00ED0C3C"/>
    <w:rsid w:val="00ED0E43"/>
    <w:rsid w:val="00ED0E50"/>
    <w:rsid w:val="00ED19AE"/>
    <w:rsid w:val="00ED252F"/>
    <w:rsid w:val="00ED3292"/>
    <w:rsid w:val="00ED58D3"/>
    <w:rsid w:val="00ED6E9B"/>
    <w:rsid w:val="00EE0011"/>
    <w:rsid w:val="00EE02E9"/>
    <w:rsid w:val="00EE08CB"/>
    <w:rsid w:val="00EE192E"/>
    <w:rsid w:val="00EE1A9C"/>
    <w:rsid w:val="00EE1ED5"/>
    <w:rsid w:val="00EE3ADF"/>
    <w:rsid w:val="00EE500C"/>
    <w:rsid w:val="00EE50A6"/>
    <w:rsid w:val="00EE6509"/>
    <w:rsid w:val="00EE7BBE"/>
    <w:rsid w:val="00EE7F17"/>
    <w:rsid w:val="00EF0152"/>
    <w:rsid w:val="00EF04F4"/>
    <w:rsid w:val="00EF1835"/>
    <w:rsid w:val="00EF59A1"/>
    <w:rsid w:val="00EF6271"/>
    <w:rsid w:val="00EF68D9"/>
    <w:rsid w:val="00EF6A4B"/>
    <w:rsid w:val="00F002A6"/>
    <w:rsid w:val="00F0111E"/>
    <w:rsid w:val="00F12B83"/>
    <w:rsid w:val="00F1359F"/>
    <w:rsid w:val="00F1444E"/>
    <w:rsid w:val="00F14A4B"/>
    <w:rsid w:val="00F16BC4"/>
    <w:rsid w:val="00F172F3"/>
    <w:rsid w:val="00F21DC9"/>
    <w:rsid w:val="00F23733"/>
    <w:rsid w:val="00F23816"/>
    <w:rsid w:val="00F23C87"/>
    <w:rsid w:val="00F25731"/>
    <w:rsid w:val="00F260DE"/>
    <w:rsid w:val="00F26203"/>
    <w:rsid w:val="00F271F6"/>
    <w:rsid w:val="00F30A9B"/>
    <w:rsid w:val="00F31371"/>
    <w:rsid w:val="00F359F5"/>
    <w:rsid w:val="00F3654F"/>
    <w:rsid w:val="00F36E74"/>
    <w:rsid w:val="00F37140"/>
    <w:rsid w:val="00F37497"/>
    <w:rsid w:val="00F40775"/>
    <w:rsid w:val="00F408E0"/>
    <w:rsid w:val="00F458D5"/>
    <w:rsid w:val="00F45B34"/>
    <w:rsid w:val="00F45CA4"/>
    <w:rsid w:val="00F46139"/>
    <w:rsid w:val="00F46D1C"/>
    <w:rsid w:val="00F46D65"/>
    <w:rsid w:val="00F46D6F"/>
    <w:rsid w:val="00F46EEC"/>
    <w:rsid w:val="00F477BC"/>
    <w:rsid w:val="00F47ADB"/>
    <w:rsid w:val="00F50AF0"/>
    <w:rsid w:val="00F51C5F"/>
    <w:rsid w:val="00F52BB4"/>
    <w:rsid w:val="00F55787"/>
    <w:rsid w:val="00F56562"/>
    <w:rsid w:val="00F56C9B"/>
    <w:rsid w:val="00F60904"/>
    <w:rsid w:val="00F60B06"/>
    <w:rsid w:val="00F60FAE"/>
    <w:rsid w:val="00F624F3"/>
    <w:rsid w:val="00F6258C"/>
    <w:rsid w:val="00F63A98"/>
    <w:rsid w:val="00F63FEA"/>
    <w:rsid w:val="00F65E8B"/>
    <w:rsid w:val="00F66167"/>
    <w:rsid w:val="00F70CFE"/>
    <w:rsid w:val="00F716C1"/>
    <w:rsid w:val="00F74DB1"/>
    <w:rsid w:val="00F75C65"/>
    <w:rsid w:val="00F7669C"/>
    <w:rsid w:val="00F77FEE"/>
    <w:rsid w:val="00F803EE"/>
    <w:rsid w:val="00F8051B"/>
    <w:rsid w:val="00F81E8A"/>
    <w:rsid w:val="00F82772"/>
    <w:rsid w:val="00F83D08"/>
    <w:rsid w:val="00F84011"/>
    <w:rsid w:val="00F870A2"/>
    <w:rsid w:val="00F90F17"/>
    <w:rsid w:val="00F9167B"/>
    <w:rsid w:val="00F923C7"/>
    <w:rsid w:val="00F92D0D"/>
    <w:rsid w:val="00F95926"/>
    <w:rsid w:val="00F97430"/>
    <w:rsid w:val="00FA12B3"/>
    <w:rsid w:val="00FA311D"/>
    <w:rsid w:val="00FA31CF"/>
    <w:rsid w:val="00FA3D6C"/>
    <w:rsid w:val="00FA3E16"/>
    <w:rsid w:val="00FA473B"/>
    <w:rsid w:val="00FA5A4C"/>
    <w:rsid w:val="00FA6AF9"/>
    <w:rsid w:val="00FA76BA"/>
    <w:rsid w:val="00FB1640"/>
    <w:rsid w:val="00FB18B8"/>
    <w:rsid w:val="00FB2452"/>
    <w:rsid w:val="00FB2979"/>
    <w:rsid w:val="00FB2AF5"/>
    <w:rsid w:val="00FB3240"/>
    <w:rsid w:val="00FB3381"/>
    <w:rsid w:val="00FB4614"/>
    <w:rsid w:val="00FB5B51"/>
    <w:rsid w:val="00FB5F9C"/>
    <w:rsid w:val="00FC0FA1"/>
    <w:rsid w:val="00FC3245"/>
    <w:rsid w:val="00FC3ED7"/>
    <w:rsid w:val="00FC3F78"/>
    <w:rsid w:val="00FC5B48"/>
    <w:rsid w:val="00FD08E4"/>
    <w:rsid w:val="00FD20FD"/>
    <w:rsid w:val="00FD6A04"/>
    <w:rsid w:val="00FE2831"/>
    <w:rsid w:val="00FE2E6E"/>
    <w:rsid w:val="00FE7EA9"/>
    <w:rsid w:val="00FF36A9"/>
    <w:rsid w:val="00FF3B18"/>
    <w:rsid w:val="00FF3E4A"/>
    <w:rsid w:val="00FF4D5E"/>
    <w:rsid w:val="00FF64AF"/>
    <w:rsid w:val="00FF6EC3"/>
    <w:rsid w:val="00FF7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70FD7"/>
  <w15:docId w15:val="{4D2C9169-BEAA-4D80-825E-ED021C94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A25"/>
    <w:pPr>
      <w:jc w:val="both"/>
    </w:pPr>
    <w:rPr>
      <w:sz w:val="28"/>
      <w:szCs w:val="24"/>
    </w:rPr>
  </w:style>
  <w:style w:type="paragraph" w:styleId="1">
    <w:name w:val="heading 1"/>
    <w:aliases w:val="Заголовок 1 Знак Знак,Заголовок 1 Знак Знак Знак,БЛОК,1. Глава,!Части документа"/>
    <w:basedOn w:val="a"/>
    <w:next w:val="a"/>
    <w:link w:val="10"/>
    <w:uiPriority w:val="9"/>
    <w:qFormat/>
    <w:rsid w:val="00475A25"/>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aliases w:val="Заголовок 2 Знак Знак Знак Знак,Заголовок 2 Знак Знак Знак Знак Знак Знак Знак Знак Знак, Знак3, Знак2, Знак2 Знак,ГЛАВА,!Разделы документа"/>
    <w:basedOn w:val="a"/>
    <w:next w:val="a"/>
    <w:link w:val="20"/>
    <w:uiPriority w:val="9"/>
    <w:qFormat/>
    <w:rsid w:val="00C24990"/>
    <w:pPr>
      <w:keepNext/>
      <w:spacing w:before="240" w:after="60"/>
      <w:outlineLvl w:val="1"/>
    </w:pPr>
    <w:rPr>
      <w:rFonts w:ascii="Arial" w:hAnsi="Arial" w:cs="Arial"/>
      <w:b/>
      <w:bCs/>
      <w:i/>
      <w:iCs/>
      <w:szCs w:val="28"/>
    </w:rPr>
  </w:style>
  <w:style w:type="paragraph" w:styleId="3">
    <w:name w:val="heading 3"/>
    <w:aliases w:val="ПодЗаголовок,Знак, Знак1, Знак3 Знак,OG Heading 3,!Главы документа"/>
    <w:basedOn w:val="a"/>
    <w:next w:val="a"/>
    <w:link w:val="30"/>
    <w:qFormat/>
    <w:rsid w:val="00475A25"/>
    <w:pPr>
      <w:keepNext/>
      <w:jc w:val="center"/>
      <w:outlineLvl w:val="2"/>
    </w:pPr>
    <w:rPr>
      <w:b/>
      <w:sz w:val="44"/>
      <w:szCs w:val="20"/>
    </w:rPr>
  </w:style>
  <w:style w:type="paragraph" w:styleId="4">
    <w:name w:val="heading 4"/>
    <w:aliases w:val="!Параграфы/Статьи документа"/>
    <w:basedOn w:val="a"/>
    <w:next w:val="a"/>
    <w:link w:val="40"/>
    <w:qFormat/>
    <w:rsid w:val="00771783"/>
    <w:pPr>
      <w:keepNext/>
      <w:spacing w:before="240" w:after="60"/>
      <w:jc w:val="left"/>
      <w:outlineLvl w:val="3"/>
    </w:pPr>
    <w:rPr>
      <w:b/>
      <w:bCs/>
      <w:szCs w:val="28"/>
    </w:rPr>
  </w:style>
  <w:style w:type="paragraph" w:styleId="5">
    <w:name w:val="heading 5"/>
    <w:basedOn w:val="a"/>
    <w:next w:val="a"/>
    <w:link w:val="50"/>
    <w:qFormat/>
    <w:rsid w:val="00771783"/>
    <w:pPr>
      <w:spacing w:before="240" w:after="60"/>
      <w:jc w:val="left"/>
      <w:outlineLvl w:val="4"/>
    </w:pPr>
    <w:rPr>
      <w:b/>
      <w:bCs/>
      <w:i/>
      <w:iCs/>
      <w:sz w:val="26"/>
      <w:szCs w:val="26"/>
    </w:rPr>
  </w:style>
  <w:style w:type="paragraph" w:styleId="6">
    <w:name w:val="heading 6"/>
    <w:basedOn w:val="a"/>
    <w:next w:val="a"/>
    <w:link w:val="60"/>
    <w:qFormat/>
    <w:rsid w:val="007319CA"/>
    <w:pPr>
      <w:keepNext/>
      <w:ind w:left="540"/>
      <w:jc w:val="center"/>
      <w:outlineLvl w:val="5"/>
    </w:pPr>
    <w:rPr>
      <w:b/>
      <w:bCs/>
      <w:i/>
      <w:iCs/>
      <w:sz w:val="24"/>
    </w:rPr>
  </w:style>
  <w:style w:type="paragraph" w:styleId="7">
    <w:name w:val="heading 7"/>
    <w:basedOn w:val="a"/>
    <w:next w:val="a"/>
    <w:link w:val="70"/>
    <w:unhideWhenUsed/>
    <w:qFormat/>
    <w:rsid w:val="007319CA"/>
    <w:pPr>
      <w:spacing w:before="240" w:after="60"/>
      <w:outlineLvl w:val="6"/>
    </w:pPr>
    <w:rPr>
      <w:rFonts w:ascii="Calibri" w:hAnsi="Calibri"/>
      <w:sz w:val="24"/>
    </w:rPr>
  </w:style>
  <w:style w:type="paragraph" w:styleId="8">
    <w:name w:val="heading 8"/>
    <w:basedOn w:val="a"/>
    <w:next w:val="a"/>
    <w:link w:val="80"/>
    <w:unhideWhenUsed/>
    <w:qFormat/>
    <w:rsid w:val="007319CA"/>
    <w:pPr>
      <w:spacing w:before="240" w:after="60"/>
      <w:outlineLvl w:val="7"/>
    </w:pPr>
    <w:rPr>
      <w:rFonts w:ascii="Calibri" w:hAnsi="Calibri"/>
      <w:i/>
      <w:iCs/>
      <w:sz w:val="24"/>
    </w:rPr>
  </w:style>
  <w:style w:type="paragraph" w:styleId="9">
    <w:name w:val="heading 9"/>
    <w:basedOn w:val="a"/>
    <w:next w:val="a"/>
    <w:link w:val="90"/>
    <w:unhideWhenUsed/>
    <w:qFormat/>
    <w:rsid w:val="007319C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БЛОК Знак,1. Глава Знак,!Части документа Знак1"/>
    <w:link w:val="1"/>
    <w:uiPriority w:val="9"/>
    <w:rsid w:val="00375AF8"/>
    <w:rPr>
      <w:rFonts w:ascii="Arial" w:hAnsi="Arial"/>
      <w:b/>
      <w:bCs/>
      <w:color w:val="000080"/>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Знак3 Знак1, Знак2 Знак1, Знак2 Знак Знак,ГЛАВА Знак,!Разделы документа Знак1"/>
    <w:link w:val="2"/>
    <w:uiPriority w:val="9"/>
    <w:rsid w:val="00375AF8"/>
    <w:rPr>
      <w:rFonts w:ascii="Arial" w:hAnsi="Arial" w:cs="Arial"/>
      <w:b/>
      <w:bCs/>
      <w:i/>
      <w:iCs/>
      <w:sz w:val="28"/>
      <w:szCs w:val="28"/>
    </w:rPr>
  </w:style>
  <w:style w:type="character" w:customStyle="1" w:styleId="30">
    <w:name w:val="Заголовок 3 Знак"/>
    <w:aliases w:val="ПодЗаголовок Знак,Знак Знак, Знак1 Знак1, Знак3 Знак Знак,OG Heading 3 Знак,!Главы документа Знак1"/>
    <w:link w:val="3"/>
    <w:rsid w:val="00F46D6F"/>
    <w:rPr>
      <w:b/>
      <w:sz w:val="44"/>
    </w:rPr>
  </w:style>
  <w:style w:type="character" w:customStyle="1" w:styleId="40">
    <w:name w:val="Заголовок 4 Знак"/>
    <w:aliases w:val="!Параграфы/Статьи документа Знак1"/>
    <w:link w:val="4"/>
    <w:rsid w:val="00771783"/>
    <w:rPr>
      <w:b/>
      <w:bCs/>
      <w:sz w:val="28"/>
      <w:szCs w:val="28"/>
    </w:rPr>
  </w:style>
  <w:style w:type="character" w:customStyle="1" w:styleId="50">
    <w:name w:val="Заголовок 5 Знак"/>
    <w:link w:val="5"/>
    <w:rsid w:val="00771783"/>
    <w:rPr>
      <w:b/>
      <w:bCs/>
      <w:i/>
      <w:iCs/>
      <w:sz w:val="26"/>
      <w:szCs w:val="26"/>
    </w:rPr>
  </w:style>
  <w:style w:type="character" w:customStyle="1" w:styleId="60">
    <w:name w:val="Заголовок 6 Знак"/>
    <w:link w:val="6"/>
    <w:rsid w:val="007319CA"/>
    <w:rPr>
      <w:b/>
      <w:bCs/>
      <w:i/>
      <w:iCs/>
      <w:sz w:val="24"/>
      <w:szCs w:val="24"/>
    </w:rPr>
  </w:style>
  <w:style w:type="character" w:customStyle="1" w:styleId="70">
    <w:name w:val="Заголовок 7 Знак"/>
    <w:link w:val="7"/>
    <w:rsid w:val="007319CA"/>
    <w:rPr>
      <w:rFonts w:ascii="Calibri" w:eastAsia="Times New Roman" w:hAnsi="Calibri" w:cs="Times New Roman"/>
      <w:sz w:val="24"/>
      <w:szCs w:val="24"/>
    </w:rPr>
  </w:style>
  <w:style w:type="character" w:customStyle="1" w:styleId="80">
    <w:name w:val="Заголовок 8 Знак"/>
    <w:link w:val="8"/>
    <w:rsid w:val="007319CA"/>
    <w:rPr>
      <w:rFonts w:ascii="Calibri" w:eastAsia="Times New Roman" w:hAnsi="Calibri" w:cs="Times New Roman"/>
      <w:i/>
      <w:iCs/>
      <w:sz w:val="24"/>
      <w:szCs w:val="24"/>
    </w:rPr>
  </w:style>
  <w:style w:type="character" w:customStyle="1" w:styleId="90">
    <w:name w:val="Заголовок 9 Знак"/>
    <w:link w:val="9"/>
    <w:rsid w:val="007319CA"/>
    <w:rPr>
      <w:rFonts w:ascii="Cambria" w:eastAsia="Times New Roman" w:hAnsi="Cambria" w:cs="Times New Roman"/>
      <w:sz w:val="22"/>
      <w:szCs w:val="22"/>
    </w:rPr>
  </w:style>
  <w:style w:type="paragraph" w:styleId="21">
    <w:name w:val="List Bullet 2"/>
    <w:basedOn w:val="a"/>
    <w:autoRedefine/>
    <w:rsid w:val="007A4A8A"/>
    <w:pPr>
      <w:ind w:firstLine="708"/>
    </w:pPr>
  </w:style>
  <w:style w:type="paragraph" w:styleId="22">
    <w:name w:val="Body Text Indent 2"/>
    <w:aliases w:val="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w:basedOn w:val="a"/>
    <w:link w:val="23"/>
    <w:uiPriority w:val="99"/>
    <w:rsid w:val="00475A25"/>
    <w:pPr>
      <w:ind w:firstLine="709"/>
    </w:pPr>
  </w:style>
  <w:style w:type="character" w:customStyle="1" w:styleId="23">
    <w:name w:val="Основной текст с отступом 2 Знак"/>
    <w:aliases w:val=" Знак Знак, Знак Знак Знак Знак Знак Знак Знак,Знак Знак Знак Знак Знак Знак1,Знак Знак Знак Знак Знак Знак Знак Знак,Знак Знак Знак Знак Знак Знак Знак Знак Знак Знак1,Знак Знак Знак Знак Знак Знак Знак1"/>
    <w:link w:val="22"/>
    <w:uiPriority w:val="99"/>
    <w:rsid w:val="00F46D6F"/>
    <w:rPr>
      <w:sz w:val="28"/>
      <w:szCs w:val="24"/>
    </w:rPr>
  </w:style>
  <w:style w:type="paragraph" w:styleId="a3">
    <w:name w:val="header"/>
    <w:aliases w:val="ВерхКолонтитул"/>
    <w:basedOn w:val="a"/>
    <w:link w:val="a4"/>
    <w:uiPriority w:val="99"/>
    <w:rsid w:val="00475A25"/>
    <w:pPr>
      <w:tabs>
        <w:tab w:val="center" w:pos="4677"/>
        <w:tab w:val="right" w:pos="9355"/>
      </w:tabs>
    </w:pPr>
  </w:style>
  <w:style w:type="character" w:customStyle="1" w:styleId="a4">
    <w:name w:val="Верхний колонтитул Знак"/>
    <w:aliases w:val="ВерхКолонтитул Знак"/>
    <w:link w:val="a3"/>
    <w:uiPriority w:val="99"/>
    <w:rsid w:val="00F46D6F"/>
    <w:rPr>
      <w:sz w:val="28"/>
      <w:szCs w:val="24"/>
    </w:rPr>
  </w:style>
  <w:style w:type="character" w:styleId="a5">
    <w:name w:val="page number"/>
    <w:basedOn w:val="a0"/>
    <w:uiPriority w:val="99"/>
    <w:rsid w:val="00475A25"/>
  </w:style>
  <w:style w:type="paragraph" w:styleId="a6">
    <w:name w:val="Balloon Text"/>
    <w:basedOn w:val="a"/>
    <w:link w:val="a7"/>
    <w:uiPriority w:val="99"/>
    <w:rsid w:val="00225F95"/>
    <w:rPr>
      <w:rFonts w:ascii="Tahoma" w:hAnsi="Tahoma" w:cs="Tahoma"/>
      <w:sz w:val="16"/>
      <w:szCs w:val="16"/>
    </w:rPr>
  </w:style>
  <w:style w:type="paragraph" w:styleId="a8">
    <w:name w:val="footer"/>
    <w:basedOn w:val="a"/>
    <w:link w:val="a9"/>
    <w:uiPriority w:val="99"/>
    <w:rsid w:val="00964D14"/>
    <w:pPr>
      <w:tabs>
        <w:tab w:val="center" w:pos="4677"/>
        <w:tab w:val="right" w:pos="9355"/>
      </w:tabs>
    </w:pPr>
  </w:style>
  <w:style w:type="character" w:customStyle="1" w:styleId="a9">
    <w:name w:val="Нижний колонтитул Знак"/>
    <w:link w:val="a8"/>
    <w:uiPriority w:val="99"/>
    <w:rsid w:val="00F46D6F"/>
    <w:rPr>
      <w:sz w:val="28"/>
      <w:szCs w:val="24"/>
    </w:rPr>
  </w:style>
  <w:style w:type="paragraph" w:customStyle="1" w:styleId="210">
    <w:name w:val="Основной текст с отступом 21"/>
    <w:basedOn w:val="a"/>
    <w:rsid w:val="00C24990"/>
    <w:pPr>
      <w:widowControl w:val="0"/>
      <w:shd w:val="clear" w:color="auto" w:fill="FFFFFF"/>
      <w:tabs>
        <w:tab w:val="left" w:pos="552"/>
      </w:tabs>
      <w:suppressAutoHyphens/>
      <w:ind w:left="350"/>
      <w:jc w:val="center"/>
    </w:pPr>
    <w:rPr>
      <w:b/>
      <w:szCs w:val="20"/>
      <w:lang w:eastAsia="ar-SA"/>
    </w:rPr>
  </w:style>
  <w:style w:type="paragraph" w:customStyle="1" w:styleId="211">
    <w:name w:val="Основной текст 21"/>
    <w:basedOn w:val="a"/>
    <w:uiPriority w:val="99"/>
    <w:rsid w:val="00C24990"/>
    <w:pPr>
      <w:suppressAutoHyphens/>
      <w:jc w:val="left"/>
    </w:pPr>
    <w:rPr>
      <w:b/>
      <w:szCs w:val="20"/>
      <w:lang w:eastAsia="ar-SA"/>
    </w:rPr>
  </w:style>
  <w:style w:type="paragraph" w:styleId="aa">
    <w:name w:val="Document Map"/>
    <w:basedOn w:val="a"/>
    <w:link w:val="ab"/>
    <w:rsid w:val="00375AF8"/>
    <w:pPr>
      <w:shd w:val="clear" w:color="auto" w:fill="000080"/>
      <w:jc w:val="left"/>
    </w:pPr>
    <w:rPr>
      <w:rFonts w:ascii="Tahoma" w:hAnsi="Tahoma" w:cs="Tahoma"/>
      <w:sz w:val="20"/>
      <w:szCs w:val="20"/>
    </w:rPr>
  </w:style>
  <w:style w:type="character" w:customStyle="1" w:styleId="ab">
    <w:name w:val="Схема документа Знак"/>
    <w:link w:val="aa"/>
    <w:rsid w:val="00375AF8"/>
    <w:rPr>
      <w:rFonts w:ascii="Tahoma" w:hAnsi="Tahoma" w:cs="Tahoma"/>
      <w:shd w:val="clear" w:color="auto" w:fill="000080"/>
    </w:rPr>
  </w:style>
  <w:style w:type="paragraph" w:customStyle="1" w:styleId="ConsPlusTitle">
    <w:name w:val="ConsPlusTitle"/>
    <w:uiPriority w:val="99"/>
    <w:rsid w:val="00375AF8"/>
    <w:pPr>
      <w:widowControl w:val="0"/>
      <w:autoSpaceDE w:val="0"/>
      <w:autoSpaceDN w:val="0"/>
      <w:adjustRightInd w:val="0"/>
    </w:pPr>
    <w:rPr>
      <w:rFonts w:ascii="Arial" w:hAnsi="Arial" w:cs="Arial"/>
      <w:b/>
      <w:bCs/>
    </w:rPr>
  </w:style>
  <w:style w:type="paragraph" w:customStyle="1" w:styleId="ConsPlusNormal">
    <w:name w:val="ConsPlusNormal"/>
    <w:link w:val="ConsPlusNormal0"/>
    <w:rsid w:val="00375A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FA12B3"/>
    <w:rPr>
      <w:rFonts w:ascii="Arial" w:hAnsi="Arial" w:cs="Arial"/>
      <w:lang w:val="ru-RU" w:eastAsia="ru-RU" w:bidi="ar-SA"/>
    </w:rPr>
  </w:style>
  <w:style w:type="paragraph" w:customStyle="1" w:styleId="ac">
    <w:name w:val="Текст (лев. подпись)"/>
    <w:basedOn w:val="a"/>
    <w:next w:val="a"/>
    <w:rsid w:val="00375AF8"/>
    <w:pPr>
      <w:widowControl w:val="0"/>
      <w:autoSpaceDE w:val="0"/>
      <w:autoSpaceDN w:val="0"/>
      <w:adjustRightInd w:val="0"/>
      <w:jc w:val="left"/>
    </w:pPr>
    <w:rPr>
      <w:rFonts w:ascii="Arial" w:hAnsi="Arial" w:cs="Arial"/>
      <w:sz w:val="20"/>
      <w:szCs w:val="20"/>
    </w:rPr>
  </w:style>
  <w:style w:type="paragraph" w:customStyle="1" w:styleId="ad">
    <w:name w:val="Текст (прав. подпись)"/>
    <w:basedOn w:val="a"/>
    <w:next w:val="a"/>
    <w:rsid w:val="00375AF8"/>
    <w:pPr>
      <w:widowControl w:val="0"/>
      <w:autoSpaceDE w:val="0"/>
      <w:autoSpaceDN w:val="0"/>
      <w:adjustRightInd w:val="0"/>
      <w:jc w:val="right"/>
    </w:pPr>
    <w:rPr>
      <w:rFonts w:ascii="Arial" w:hAnsi="Arial" w:cs="Arial"/>
      <w:sz w:val="20"/>
      <w:szCs w:val="20"/>
    </w:rPr>
  </w:style>
  <w:style w:type="character" w:styleId="ae">
    <w:name w:val="Strong"/>
    <w:qFormat/>
    <w:rsid w:val="00377AD2"/>
    <w:rPr>
      <w:b/>
      <w:bCs/>
    </w:rPr>
  </w:style>
  <w:style w:type="paragraph" w:styleId="af">
    <w:name w:val="Body Text Indent"/>
    <w:aliases w:val="Основной текст с отступом Знак1,Нумерованный список !!,Основной текст 1,Надин стиль,Заголовок 3_"/>
    <w:basedOn w:val="a"/>
    <w:link w:val="af0"/>
    <w:uiPriority w:val="99"/>
    <w:rsid w:val="00771783"/>
    <w:pPr>
      <w:ind w:firstLine="720"/>
    </w:pPr>
    <w:rPr>
      <w:szCs w:val="20"/>
    </w:rPr>
  </w:style>
  <w:style w:type="character" w:customStyle="1" w:styleId="af0">
    <w:name w:val="Основной текст с отступом Знак"/>
    <w:aliases w:val="Основной текст с отступом Знак1 Знак,Нумерованный список !! Знак,Основной текст 1 Знак,Надин стиль Знак,Заголовок 3_ Знак"/>
    <w:link w:val="af"/>
    <w:uiPriority w:val="99"/>
    <w:rsid w:val="00771783"/>
    <w:rPr>
      <w:sz w:val="28"/>
    </w:rPr>
  </w:style>
  <w:style w:type="paragraph" w:styleId="31">
    <w:name w:val="Body Text Indent 3"/>
    <w:aliases w:val="дисер"/>
    <w:basedOn w:val="a"/>
    <w:link w:val="32"/>
    <w:uiPriority w:val="99"/>
    <w:rsid w:val="00771783"/>
    <w:pPr>
      <w:ind w:firstLine="540"/>
    </w:pPr>
    <w:rPr>
      <w:b/>
      <w:snapToGrid w:val="0"/>
      <w:color w:val="FF0000"/>
      <w:szCs w:val="20"/>
    </w:rPr>
  </w:style>
  <w:style w:type="character" w:customStyle="1" w:styleId="32">
    <w:name w:val="Основной текст с отступом 3 Знак"/>
    <w:aliases w:val="дисер Знак"/>
    <w:link w:val="31"/>
    <w:uiPriority w:val="99"/>
    <w:rsid w:val="00771783"/>
    <w:rPr>
      <w:b/>
      <w:snapToGrid w:val="0"/>
      <w:color w:val="FF0000"/>
      <w:sz w:val="28"/>
    </w:rPr>
  </w:style>
  <w:style w:type="paragraph" w:customStyle="1" w:styleId="af1">
    <w:name w:val="Стиль"/>
    <w:rsid w:val="00771783"/>
    <w:pPr>
      <w:ind w:firstLine="720"/>
      <w:jc w:val="both"/>
    </w:pPr>
    <w:rPr>
      <w:rFonts w:ascii="Arial" w:hAnsi="Arial"/>
      <w:snapToGrid w:val="0"/>
    </w:rPr>
  </w:style>
  <w:style w:type="paragraph" w:styleId="af2">
    <w:name w:val="Block Text"/>
    <w:basedOn w:val="a"/>
    <w:rsid w:val="00771783"/>
    <w:pPr>
      <w:ind w:left="567" w:right="-1333" w:firstLine="851"/>
    </w:pPr>
    <w:rPr>
      <w:szCs w:val="20"/>
    </w:rPr>
  </w:style>
  <w:style w:type="paragraph" w:styleId="24">
    <w:name w:val="Body Text 2"/>
    <w:basedOn w:val="a"/>
    <w:link w:val="25"/>
    <w:uiPriority w:val="99"/>
    <w:rsid w:val="00771783"/>
    <w:pPr>
      <w:jc w:val="left"/>
    </w:pPr>
    <w:rPr>
      <w:szCs w:val="20"/>
    </w:rPr>
  </w:style>
  <w:style w:type="character" w:customStyle="1" w:styleId="25">
    <w:name w:val="Основной текст 2 Знак"/>
    <w:link w:val="24"/>
    <w:uiPriority w:val="99"/>
    <w:rsid w:val="00771783"/>
    <w:rPr>
      <w:sz w:val="28"/>
    </w:rPr>
  </w:style>
  <w:style w:type="paragraph" w:styleId="af3">
    <w:name w:val="Body Text"/>
    <w:aliases w:val=" Знак1 Знак,bt,text,Body Text2,Основной текст1,Знак1 Знак,Основной текст Знак1,Основной текст Знак Знак, Знак Знак Знак Знак, Знак Знак Знак,Îñíîâíîé òåêñò1,Iniiaiie oaeno1,Основной тек"/>
    <w:basedOn w:val="a"/>
    <w:link w:val="af4"/>
    <w:uiPriority w:val="99"/>
    <w:rsid w:val="00771783"/>
    <w:pPr>
      <w:spacing w:after="120"/>
      <w:jc w:val="left"/>
    </w:pPr>
    <w:rPr>
      <w:sz w:val="20"/>
      <w:szCs w:val="20"/>
    </w:rPr>
  </w:style>
  <w:style w:type="character" w:customStyle="1" w:styleId="af4">
    <w:name w:val="Основной текст Знак"/>
    <w:aliases w:val=" Знак1 Знак Знак,bt Знак,text Знак,Body Text2 Знак,Основной текст1 Знак,Знак1 Знак Знак,Основной текст Знак1 Знак,Основной текст Знак Знак Знак, Знак Знак Знак Знак Знак, Знак Знак Знак Знак1,Îñíîâíîé òåêñò1 Знак,Iniiaiie oaeno1 Знак"/>
    <w:basedOn w:val="a0"/>
    <w:link w:val="af3"/>
    <w:uiPriority w:val="99"/>
    <w:rsid w:val="00771783"/>
  </w:style>
  <w:style w:type="paragraph" w:customStyle="1" w:styleId="ConsNormal">
    <w:name w:val="ConsNormal"/>
    <w:uiPriority w:val="99"/>
    <w:rsid w:val="00771783"/>
    <w:pPr>
      <w:autoSpaceDE w:val="0"/>
      <w:autoSpaceDN w:val="0"/>
      <w:adjustRightInd w:val="0"/>
      <w:ind w:firstLine="720"/>
    </w:pPr>
    <w:rPr>
      <w:rFonts w:ascii="Arial" w:hAnsi="Arial" w:cs="Arial"/>
    </w:rPr>
  </w:style>
  <w:style w:type="paragraph" w:customStyle="1" w:styleId="af5">
    <w:name w:val="ЗАК_ПОСТ_РЕШ"/>
    <w:basedOn w:val="af6"/>
    <w:next w:val="a"/>
    <w:rsid w:val="00771783"/>
    <w:pPr>
      <w:spacing w:before="360" w:after="840"/>
      <w:outlineLvl w:val="9"/>
    </w:pPr>
    <w:rPr>
      <w:rFonts w:ascii="Impact" w:hAnsi="Impact" w:cs="Impact"/>
      <w:spacing w:val="120"/>
      <w:sz w:val="52"/>
      <w:szCs w:val="52"/>
    </w:rPr>
  </w:style>
  <w:style w:type="paragraph" w:styleId="af6">
    <w:name w:val="Subtitle"/>
    <w:aliases w:val="Таблица - заголовок"/>
    <w:basedOn w:val="a"/>
    <w:link w:val="af7"/>
    <w:qFormat/>
    <w:rsid w:val="00771783"/>
    <w:pPr>
      <w:spacing w:after="60"/>
      <w:jc w:val="center"/>
      <w:outlineLvl w:val="1"/>
    </w:pPr>
    <w:rPr>
      <w:rFonts w:ascii="Arial" w:hAnsi="Arial" w:cs="Arial"/>
      <w:sz w:val="24"/>
    </w:rPr>
  </w:style>
  <w:style w:type="character" w:customStyle="1" w:styleId="af7">
    <w:name w:val="Подзаголовок Знак"/>
    <w:aliases w:val="Таблица - заголовок Знак"/>
    <w:link w:val="af6"/>
    <w:rsid w:val="00771783"/>
    <w:rPr>
      <w:rFonts w:ascii="Arial" w:hAnsi="Arial" w:cs="Arial"/>
      <w:sz w:val="24"/>
      <w:szCs w:val="24"/>
    </w:rPr>
  </w:style>
  <w:style w:type="paragraph" w:customStyle="1" w:styleId="af8">
    <w:name w:val="ВорОблДума"/>
    <w:basedOn w:val="a"/>
    <w:next w:val="a"/>
    <w:rsid w:val="00771783"/>
    <w:pPr>
      <w:spacing w:before="120" w:after="120"/>
      <w:jc w:val="center"/>
    </w:pPr>
    <w:rPr>
      <w:rFonts w:ascii="Arial" w:hAnsi="Arial" w:cs="Arial"/>
      <w:b/>
      <w:bCs/>
      <w:sz w:val="48"/>
      <w:szCs w:val="48"/>
    </w:rPr>
  </w:style>
  <w:style w:type="paragraph" w:customStyle="1" w:styleId="12">
    <w:name w:val="12пт влево"/>
    <w:basedOn w:val="a"/>
    <w:next w:val="a"/>
    <w:rsid w:val="00771783"/>
    <w:pPr>
      <w:jc w:val="left"/>
    </w:pPr>
    <w:rPr>
      <w:sz w:val="24"/>
    </w:rPr>
  </w:style>
  <w:style w:type="paragraph" w:customStyle="1" w:styleId="af9">
    <w:name w:val="Вопрос"/>
    <w:basedOn w:val="afa"/>
    <w:rsid w:val="00771783"/>
    <w:pPr>
      <w:spacing w:before="0" w:after="240"/>
      <w:ind w:left="567" w:hanging="567"/>
      <w:jc w:val="both"/>
      <w:outlineLvl w:val="9"/>
    </w:pPr>
    <w:rPr>
      <w:rFonts w:ascii="Times New Roman" w:hAnsi="Times New Roman" w:cs="Times New Roman"/>
      <w:kern w:val="0"/>
    </w:rPr>
  </w:style>
  <w:style w:type="paragraph" w:styleId="afa">
    <w:name w:val="Title"/>
    <w:aliases w:val="Таблица № Знак,Таблица №"/>
    <w:basedOn w:val="a"/>
    <w:link w:val="afb"/>
    <w:uiPriority w:val="99"/>
    <w:qFormat/>
    <w:rsid w:val="00771783"/>
    <w:pPr>
      <w:spacing w:before="240" w:after="60"/>
      <w:jc w:val="center"/>
      <w:outlineLvl w:val="0"/>
    </w:pPr>
    <w:rPr>
      <w:rFonts w:ascii="Arial" w:hAnsi="Arial" w:cs="Arial"/>
      <w:b/>
      <w:bCs/>
      <w:kern w:val="28"/>
      <w:sz w:val="32"/>
      <w:szCs w:val="32"/>
    </w:rPr>
  </w:style>
  <w:style w:type="character" w:customStyle="1" w:styleId="afb">
    <w:name w:val="Заголовок Знак"/>
    <w:aliases w:val="Таблица № Знак Знак,Таблица № Знак1"/>
    <w:link w:val="afa"/>
    <w:uiPriority w:val="99"/>
    <w:rsid w:val="00771783"/>
    <w:rPr>
      <w:rFonts w:ascii="Arial" w:hAnsi="Arial" w:cs="Arial"/>
      <w:b/>
      <w:bCs/>
      <w:kern w:val="28"/>
      <w:sz w:val="32"/>
      <w:szCs w:val="32"/>
    </w:rPr>
  </w:style>
  <w:style w:type="table" w:styleId="afc">
    <w:name w:val="Table Grid"/>
    <w:basedOn w:val="a1"/>
    <w:rsid w:val="0077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319CA"/>
    <w:pPr>
      <w:spacing w:after="120"/>
    </w:pPr>
    <w:rPr>
      <w:sz w:val="16"/>
      <w:szCs w:val="16"/>
    </w:rPr>
  </w:style>
  <w:style w:type="character" w:customStyle="1" w:styleId="34">
    <w:name w:val="Основной текст 3 Знак"/>
    <w:link w:val="33"/>
    <w:rsid w:val="007319CA"/>
    <w:rPr>
      <w:sz w:val="16"/>
      <w:szCs w:val="16"/>
    </w:rPr>
  </w:style>
  <w:style w:type="paragraph" w:styleId="afd">
    <w:name w:val="List Bullet"/>
    <w:basedOn w:val="a"/>
    <w:autoRedefine/>
    <w:rsid w:val="007319CA"/>
    <w:pPr>
      <w:widowControl w:val="0"/>
      <w:tabs>
        <w:tab w:val="num" w:pos="360"/>
      </w:tabs>
      <w:autoSpaceDE w:val="0"/>
      <w:autoSpaceDN w:val="0"/>
      <w:adjustRightInd w:val="0"/>
      <w:spacing w:before="120"/>
      <w:ind w:left="357" w:hanging="357"/>
    </w:pPr>
    <w:rPr>
      <w:sz w:val="26"/>
      <w:szCs w:val="20"/>
    </w:rPr>
  </w:style>
  <w:style w:type="paragraph" w:styleId="26">
    <w:name w:val="toc 2"/>
    <w:basedOn w:val="a"/>
    <w:next w:val="a"/>
    <w:autoRedefine/>
    <w:rsid w:val="007319CA"/>
    <w:pPr>
      <w:widowControl w:val="0"/>
      <w:autoSpaceDE w:val="0"/>
      <w:autoSpaceDN w:val="0"/>
      <w:adjustRightInd w:val="0"/>
      <w:ind w:left="261"/>
      <w:jc w:val="left"/>
    </w:pPr>
    <w:rPr>
      <w:rFonts w:ascii="Arial" w:hAnsi="Arial"/>
      <w:i/>
      <w:sz w:val="20"/>
      <w:szCs w:val="20"/>
    </w:rPr>
  </w:style>
  <w:style w:type="paragraph" w:customStyle="1" w:styleId="91">
    <w:name w:val="заголовок 9"/>
    <w:basedOn w:val="a"/>
    <w:next w:val="a"/>
    <w:rsid w:val="007319CA"/>
    <w:pPr>
      <w:keepNext/>
      <w:autoSpaceDE w:val="0"/>
      <w:autoSpaceDN w:val="0"/>
      <w:outlineLvl w:val="8"/>
    </w:pPr>
    <w:rPr>
      <w:sz w:val="24"/>
    </w:rPr>
  </w:style>
  <w:style w:type="paragraph" w:styleId="afe">
    <w:name w:val="Normal (Web)"/>
    <w:basedOn w:val="a"/>
    <w:link w:val="aff"/>
    <w:uiPriority w:val="99"/>
    <w:rsid w:val="007319CA"/>
    <w:pPr>
      <w:spacing w:before="100" w:beforeAutospacing="1" w:after="100" w:afterAutospacing="1"/>
      <w:jc w:val="left"/>
    </w:pPr>
    <w:rPr>
      <w:sz w:val="24"/>
    </w:rPr>
  </w:style>
  <w:style w:type="paragraph" w:customStyle="1" w:styleId="11">
    <w:name w:val="Стиль Первая строка:  1 см"/>
    <w:basedOn w:val="a"/>
    <w:rsid w:val="007319CA"/>
    <w:pPr>
      <w:spacing w:before="120"/>
    </w:pPr>
    <w:rPr>
      <w:sz w:val="26"/>
      <w:szCs w:val="20"/>
    </w:rPr>
  </w:style>
  <w:style w:type="character" w:styleId="HTML">
    <w:name w:val="HTML Acronym"/>
    <w:basedOn w:val="a0"/>
    <w:rsid w:val="007319CA"/>
  </w:style>
  <w:style w:type="paragraph" w:customStyle="1" w:styleId="13">
    <w:name w:val="Заг 1"/>
    <w:basedOn w:val="1"/>
    <w:qFormat/>
    <w:rsid w:val="007319CA"/>
    <w:pPr>
      <w:keepNext/>
      <w:shd w:val="clear" w:color="auto" w:fill="F7225E"/>
      <w:autoSpaceDE/>
      <w:autoSpaceDN/>
      <w:adjustRightInd/>
      <w:spacing w:before="720" w:after="360"/>
    </w:pPr>
    <w:rPr>
      <w:rFonts w:ascii="Times New Roman" w:hAnsi="Times New Roman"/>
      <w:bCs w:val="0"/>
      <w:iCs/>
      <w:caps/>
      <w:color w:val="FFFFFF"/>
      <w:sz w:val="30"/>
    </w:rPr>
  </w:style>
  <w:style w:type="paragraph" w:customStyle="1" w:styleId="27">
    <w:name w:val="Заг 2 Знак"/>
    <w:basedOn w:val="a"/>
    <w:qFormat/>
    <w:rsid w:val="007319CA"/>
    <w:pPr>
      <w:spacing w:before="240" w:after="180"/>
      <w:jc w:val="left"/>
    </w:pPr>
    <w:rPr>
      <w:rFonts w:ascii="Arial" w:hAnsi="Arial" w:cs="Arial"/>
      <w:b/>
      <w:caps/>
      <w:color w:val="0070C0"/>
      <w:sz w:val="24"/>
      <w:szCs w:val="28"/>
    </w:rPr>
  </w:style>
  <w:style w:type="character" w:styleId="aff0">
    <w:name w:val="Intense Emphasis"/>
    <w:qFormat/>
    <w:rsid w:val="007319CA"/>
    <w:rPr>
      <w:b/>
      <w:bCs/>
      <w:i/>
      <w:iCs/>
      <w:color w:val="4F81BD"/>
    </w:rPr>
  </w:style>
  <w:style w:type="paragraph" w:styleId="aff1">
    <w:name w:val="List Paragraph"/>
    <w:aliases w:val="ТЗ список,Абзац списка нумерованный"/>
    <w:basedOn w:val="a"/>
    <w:link w:val="aff2"/>
    <w:uiPriority w:val="34"/>
    <w:qFormat/>
    <w:rsid w:val="007319CA"/>
    <w:pPr>
      <w:spacing w:after="60"/>
      <w:ind w:left="720" w:firstLine="709"/>
    </w:pPr>
    <w:rPr>
      <w:szCs w:val="20"/>
    </w:rPr>
  </w:style>
  <w:style w:type="paragraph" w:styleId="aff3">
    <w:name w:val="caption"/>
    <w:aliases w:val="НАЗВАНИЕ"/>
    <w:basedOn w:val="5"/>
    <w:next w:val="a"/>
    <w:uiPriority w:val="99"/>
    <w:qFormat/>
    <w:rsid w:val="007319CA"/>
    <w:pPr>
      <w:keepNext/>
      <w:widowControl w:val="0"/>
      <w:autoSpaceDE w:val="0"/>
      <w:autoSpaceDN w:val="0"/>
      <w:adjustRightInd w:val="0"/>
      <w:spacing w:before="120"/>
    </w:pPr>
    <w:rPr>
      <w:b w:val="0"/>
      <w:bCs w:val="0"/>
      <w:i w:val="0"/>
    </w:rPr>
  </w:style>
  <w:style w:type="paragraph" w:styleId="aff4">
    <w:name w:val="annotation text"/>
    <w:aliases w:val="!Равноширинный текст документа"/>
    <w:basedOn w:val="a"/>
    <w:link w:val="aff5"/>
    <w:uiPriority w:val="99"/>
    <w:rsid w:val="007319CA"/>
    <w:pPr>
      <w:jc w:val="left"/>
    </w:pPr>
    <w:rPr>
      <w:sz w:val="20"/>
      <w:szCs w:val="20"/>
    </w:rPr>
  </w:style>
  <w:style w:type="character" w:customStyle="1" w:styleId="aff5">
    <w:name w:val="Текст примечания Знак"/>
    <w:aliases w:val="!Равноширинный текст документа Знак1"/>
    <w:basedOn w:val="a0"/>
    <w:link w:val="aff4"/>
    <w:uiPriority w:val="99"/>
    <w:rsid w:val="007319CA"/>
  </w:style>
  <w:style w:type="paragraph" w:styleId="HTML0">
    <w:name w:val="HTML Preformatted"/>
    <w:basedOn w:val="a"/>
    <w:link w:val="HTML1"/>
    <w:uiPriority w:val="99"/>
    <w:rsid w:val="00731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1">
    <w:name w:val="Стандартный HTML Знак"/>
    <w:link w:val="HTML0"/>
    <w:uiPriority w:val="99"/>
    <w:rsid w:val="007319CA"/>
    <w:rPr>
      <w:rFonts w:ascii="Courier New" w:hAnsi="Courier New" w:cs="Courier New"/>
    </w:rPr>
  </w:style>
  <w:style w:type="paragraph" w:customStyle="1" w:styleId="ConsPlusCell">
    <w:name w:val="ConsPlusCell"/>
    <w:uiPriority w:val="99"/>
    <w:rsid w:val="007319CA"/>
    <w:pPr>
      <w:widowControl w:val="0"/>
    </w:pPr>
    <w:rPr>
      <w:rFonts w:ascii="Arial" w:hAnsi="Arial"/>
      <w:snapToGrid w:val="0"/>
    </w:rPr>
  </w:style>
  <w:style w:type="paragraph" w:customStyle="1" w:styleId="rvps690073">
    <w:name w:val="rvps690073"/>
    <w:basedOn w:val="a"/>
    <w:rsid w:val="007319CA"/>
    <w:pPr>
      <w:suppressAutoHyphens/>
      <w:jc w:val="left"/>
    </w:pPr>
    <w:rPr>
      <w:sz w:val="24"/>
      <w:lang w:eastAsia="ar-SA"/>
    </w:rPr>
  </w:style>
  <w:style w:type="paragraph" w:styleId="aff6">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ff7"/>
    <w:uiPriority w:val="99"/>
    <w:rsid w:val="007319CA"/>
    <w:pPr>
      <w:jc w:val="left"/>
    </w:pPr>
    <w:rPr>
      <w:sz w:val="20"/>
      <w:szCs w:val="20"/>
    </w:rPr>
  </w:style>
  <w:style w:type="character" w:customStyle="1" w:styleId="aff7">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ff6"/>
    <w:uiPriority w:val="99"/>
    <w:rsid w:val="007319CA"/>
  </w:style>
  <w:style w:type="character" w:styleId="aff8">
    <w:name w:val="footnote reference"/>
    <w:uiPriority w:val="99"/>
    <w:rsid w:val="007319CA"/>
    <w:rPr>
      <w:vertAlign w:val="superscript"/>
    </w:rPr>
  </w:style>
  <w:style w:type="paragraph" w:customStyle="1" w:styleId="aff9">
    <w:name w:val="Заголовок статьи"/>
    <w:basedOn w:val="a"/>
    <w:next w:val="a"/>
    <w:rsid w:val="007319CA"/>
    <w:pPr>
      <w:widowControl w:val="0"/>
      <w:autoSpaceDE w:val="0"/>
      <w:autoSpaceDN w:val="0"/>
      <w:adjustRightInd w:val="0"/>
      <w:ind w:left="1612" w:hanging="892"/>
    </w:pPr>
    <w:rPr>
      <w:rFonts w:ascii="Arial" w:hAnsi="Arial" w:cs="Arial"/>
      <w:sz w:val="20"/>
      <w:szCs w:val="20"/>
    </w:rPr>
  </w:style>
  <w:style w:type="paragraph" w:customStyle="1" w:styleId="Normal">
    <w:name w:val="Normal Знак Знак Знак Знак Знак"/>
    <w:rsid w:val="007319CA"/>
    <w:pPr>
      <w:spacing w:before="100" w:after="100"/>
      <w:jc w:val="both"/>
    </w:pPr>
    <w:rPr>
      <w:snapToGrid w:val="0"/>
      <w:sz w:val="24"/>
    </w:rPr>
  </w:style>
  <w:style w:type="paragraph" w:customStyle="1" w:styleId="xl34">
    <w:name w:val="xl34"/>
    <w:basedOn w:val="a"/>
    <w:rsid w:val="007319CA"/>
    <w:pPr>
      <w:spacing w:before="100" w:beforeAutospacing="1" w:after="100" w:afterAutospacing="1"/>
      <w:jc w:val="center"/>
    </w:pPr>
    <w:rPr>
      <w:sz w:val="24"/>
    </w:rPr>
  </w:style>
  <w:style w:type="paragraph" w:customStyle="1" w:styleId="b">
    <w:name w:val="Обычнbй"/>
    <w:link w:val="b0"/>
    <w:rsid w:val="00FA12B3"/>
    <w:pPr>
      <w:widowControl w:val="0"/>
    </w:pPr>
    <w:rPr>
      <w:snapToGrid w:val="0"/>
      <w:sz w:val="28"/>
    </w:rPr>
  </w:style>
  <w:style w:type="character" w:customStyle="1" w:styleId="postbody1">
    <w:name w:val="postbody1"/>
    <w:rsid w:val="00C60B96"/>
    <w:rPr>
      <w:sz w:val="20"/>
      <w:szCs w:val="20"/>
    </w:rPr>
  </w:style>
  <w:style w:type="paragraph" w:styleId="affa">
    <w:name w:val="No Spacing"/>
    <w:link w:val="affb"/>
    <w:uiPriority w:val="1"/>
    <w:qFormat/>
    <w:rsid w:val="00C60B96"/>
    <w:rPr>
      <w:rFonts w:ascii="Calibri" w:hAnsi="Calibri"/>
      <w:sz w:val="22"/>
      <w:szCs w:val="22"/>
    </w:rPr>
  </w:style>
  <w:style w:type="paragraph" w:customStyle="1" w:styleId="Main">
    <w:name w:val="Main"/>
    <w:rsid w:val="00F46D6F"/>
    <w:pPr>
      <w:widowControl w:val="0"/>
      <w:spacing w:line="360" w:lineRule="auto"/>
      <w:ind w:firstLine="709"/>
      <w:jc w:val="both"/>
    </w:pPr>
    <w:rPr>
      <w:sz w:val="24"/>
      <w:szCs w:val="24"/>
    </w:rPr>
  </w:style>
  <w:style w:type="character" w:customStyle="1" w:styleId="affc">
    <w:name w:val="Символ сноски"/>
    <w:rsid w:val="00F46D6F"/>
    <w:rPr>
      <w:vertAlign w:val="superscript"/>
    </w:rPr>
  </w:style>
  <w:style w:type="paragraph" w:customStyle="1" w:styleId="xl35">
    <w:name w:val="xl35"/>
    <w:basedOn w:val="a"/>
    <w:rsid w:val="00F46D6F"/>
    <w:pPr>
      <w:spacing w:before="100" w:beforeAutospacing="1" w:after="100" w:afterAutospacing="1"/>
      <w:jc w:val="left"/>
    </w:pPr>
    <w:rPr>
      <w:b/>
      <w:bCs/>
      <w:sz w:val="22"/>
      <w:szCs w:val="22"/>
    </w:rPr>
  </w:style>
  <w:style w:type="paragraph" w:customStyle="1" w:styleId="51">
    <w:name w:val="заголовок 5"/>
    <w:basedOn w:val="a"/>
    <w:next w:val="a"/>
    <w:rsid w:val="00F46D6F"/>
    <w:pPr>
      <w:keepNext/>
      <w:autoSpaceDE w:val="0"/>
      <w:autoSpaceDN w:val="0"/>
      <w:jc w:val="left"/>
      <w:outlineLvl w:val="4"/>
    </w:pPr>
    <w:rPr>
      <w:i/>
      <w:iCs/>
      <w:szCs w:val="28"/>
    </w:rPr>
  </w:style>
  <w:style w:type="paragraph" w:customStyle="1" w:styleId="-">
    <w:name w:val="Таблица - шапка"/>
    <w:basedOn w:val="a"/>
    <w:qFormat/>
    <w:rsid w:val="00F46D6F"/>
    <w:pPr>
      <w:suppressAutoHyphens/>
      <w:spacing w:before="40" w:after="40"/>
      <w:jc w:val="center"/>
    </w:pPr>
    <w:rPr>
      <w:rFonts w:ascii="Arial" w:hAnsi="Arial" w:cs="Arial"/>
      <w:b/>
      <w:sz w:val="20"/>
      <w:szCs w:val="20"/>
    </w:rPr>
  </w:style>
  <w:style w:type="paragraph" w:customStyle="1" w:styleId="affd">
    <w:name w:val="Шапка таблицы"/>
    <w:basedOn w:val="2"/>
    <w:rsid w:val="00F46D6F"/>
    <w:pPr>
      <w:spacing w:before="0" w:after="0"/>
      <w:jc w:val="center"/>
    </w:pPr>
    <w:rPr>
      <w:rFonts w:cs="Times New Roman"/>
      <w:b w:val="0"/>
      <w:bCs w:val="0"/>
      <w:iCs w:val="0"/>
      <w:sz w:val="20"/>
      <w:szCs w:val="20"/>
    </w:rPr>
  </w:style>
  <w:style w:type="paragraph" w:customStyle="1" w:styleId="S3">
    <w:name w:val="S_Нмерованный_3"/>
    <w:basedOn w:val="3"/>
    <w:autoRedefine/>
    <w:rsid w:val="00F46D6F"/>
    <w:pPr>
      <w:keepNext w:val="0"/>
      <w:outlineLvl w:val="9"/>
    </w:pPr>
    <w:rPr>
      <w:b w:val="0"/>
      <w:sz w:val="22"/>
      <w:szCs w:val="24"/>
    </w:rPr>
  </w:style>
  <w:style w:type="paragraph" w:customStyle="1" w:styleId="affe">
    <w:name w:val="Астрахань Знак"/>
    <w:basedOn w:val="a"/>
    <w:autoRedefine/>
    <w:rsid w:val="00F46D6F"/>
    <w:pPr>
      <w:tabs>
        <w:tab w:val="left" w:pos="1080"/>
      </w:tabs>
    </w:pPr>
    <w:rPr>
      <w:sz w:val="18"/>
    </w:rPr>
  </w:style>
  <w:style w:type="paragraph" w:customStyle="1" w:styleId="S">
    <w:name w:val="S_Обычный в таблице"/>
    <w:basedOn w:val="a"/>
    <w:autoRedefine/>
    <w:rsid w:val="00F46D6F"/>
    <w:pPr>
      <w:suppressAutoHyphens/>
      <w:jc w:val="center"/>
    </w:pPr>
    <w:rPr>
      <w:sz w:val="20"/>
    </w:rPr>
  </w:style>
  <w:style w:type="paragraph" w:customStyle="1" w:styleId="14">
    <w:name w:val="Список маркированный 1"/>
    <w:basedOn w:val="a"/>
    <w:qFormat/>
    <w:rsid w:val="00F46D6F"/>
    <w:pPr>
      <w:tabs>
        <w:tab w:val="left" w:pos="357"/>
        <w:tab w:val="num" w:pos="1140"/>
      </w:tabs>
      <w:suppressAutoHyphens/>
      <w:spacing w:line="312" w:lineRule="auto"/>
      <w:ind w:left="1140" w:hanging="360"/>
    </w:pPr>
    <w:rPr>
      <w:sz w:val="24"/>
    </w:rPr>
  </w:style>
  <w:style w:type="paragraph" w:customStyle="1" w:styleId="S0">
    <w:name w:val="S_Маркированный"/>
    <w:basedOn w:val="afd"/>
    <w:autoRedefine/>
    <w:rsid w:val="00F46D6F"/>
    <w:pPr>
      <w:widowControl/>
      <w:tabs>
        <w:tab w:val="clear" w:pos="360"/>
        <w:tab w:val="num" w:pos="720"/>
      </w:tabs>
      <w:spacing w:before="0"/>
      <w:ind w:left="720" w:hanging="360"/>
    </w:pPr>
    <w:rPr>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F46D6F"/>
    <w:pPr>
      <w:widowControl w:val="0"/>
      <w:tabs>
        <w:tab w:val="num" w:pos="720"/>
      </w:tabs>
      <w:adjustRightInd w:val="0"/>
      <w:spacing w:after="160" w:line="240" w:lineRule="exact"/>
      <w:ind w:left="720" w:hanging="360"/>
      <w:jc w:val="center"/>
    </w:pPr>
    <w:rPr>
      <w:b/>
      <w:i/>
      <w:szCs w:val="20"/>
      <w:lang w:val="en-GB" w:eastAsia="en-US"/>
    </w:rPr>
  </w:style>
  <w:style w:type="paragraph" w:customStyle="1" w:styleId="Pro-List-1">
    <w:name w:val="Pro-List -1"/>
    <w:basedOn w:val="a"/>
    <w:rsid w:val="00F46D6F"/>
    <w:pPr>
      <w:tabs>
        <w:tab w:val="left" w:pos="1920"/>
        <w:tab w:val="num" w:pos="2520"/>
      </w:tabs>
      <w:spacing w:before="60" w:after="120" w:line="288" w:lineRule="auto"/>
      <w:ind w:left="2520" w:hanging="180"/>
    </w:pPr>
    <w:rPr>
      <w:rFonts w:ascii="Georgia" w:hAnsi="Georgia"/>
      <w:sz w:val="20"/>
    </w:rPr>
  </w:style>
  <w:style w:type="paragraph" w:customStyle="1" w:styleId="15">
    <w:name w:val="Стиль1"/>
    <w:basedOn w:val="a"/>
    <w:qFormat/>
    <w:rsid w:val="00F46D6F"/>
    <w:pPr>
      <w:spacing w:before="120" w:after="120"/>
    </w:pPr>
    <w:rPr>
      <w:sz w:val="24"/>
    </w:rPr>
  </w:style>
  <w:style w:type="paragraph" w:customStyle="1" w:styleId="16">
    <w:name w:val="Указатель1"/>
    <w:basedOn w:val="a"/>
    <w:rsid w:val="00F46D6F"/>
    <w:pPr>
      <w:suppressLineNumbers/>
      <w:suppressAutoHyphens/>
      <w:ind w:firstLine="567"/>
    </w:pPr>
    <w:rPr>
      <w:rFonts w:cs="Tahoma"/>
      <w:sz w:val="24"/>
      <w:szCs w:val="20"/>
      <w:lang w:eastAsia="ar-SA"/>
    </w:rPr>
  </w:style>
  <w:style w:type="paragraph" w:customStyle="1" w:styleId="S1">
    <w:name w:val="S_Обычний подчёркнутый"/>
    <w:basedOn w:val="a"/>
    <w:autoRedefine/>
    <w:qFormat/>
    <w:rsid w:val="00F46D6F"/>
    <w:pPr>
      <w:spacing w:line="360" w:lineRule="auto"/>
    </w:pPr>
    <w:rPr>
      <w:b/>
      <w:sz w:val="24"/>
    </w:rPr>
  </w:style>
  <w:style w:type="paragraph" w:customStyle="1" w:styleId="xl28">
    <w:name w:val="xl28"/>
    <w:basedOn w:val="a"/>
    <w:rsid w:val="00F46D6F"/>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a"/>
    <w:rsid w:val="00F46D6F"/>
    <w:pPr>
      <w:pBdr>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afff">
    <w:name w:val="Обычный + красная строка"/>
    <w:basedOn w:val="a"/>
    <w:rsid w:val="00F46D6F"/>
    <w:pPr>
      <w:widowControl w:val="0"/>
      <w:autoSpaceDE w:val="0"/>
      <w:autoSpaceDN w:val="0"/>
      <w:adjustRightInd w:val="0"/>
      <w:spacing w:line="360" w:lineRule="auto"/>
      <w:ind w:firstLine="720"/>
    </w:pPr>
    <w:rPr>
      <w:sz w:val="24"/>
      <w:szCs w:val="20"/>
    </w:rPr>
  </w:style>
  <w:style w:type="character" w:customStyle="1" w:styleId="WW8Num1z1">
    <w:name w:val="WW8Num1z1"/>
    <w:rsid w:val="00F46D6F"/>
    <w:rPr>
      <w:rFonts w:ascii="Times New Roman" w:hAnsi="Times New Roman" w:cs="Times New Roman"/>
      <w:color w:val="auto"/>
      <w:sz w:val="24"/>
      <w:szCs w:val="24"/>
    </w:rPr>
  </w:style>
  <w:style w:type="paragraph" w:customStyle="1" w:styleId="S2">
    <w:name w:val="S_Обычный"/>
    <w:basedOn w:val="a"/>
    <w:autoRedefine/>
    <w:rsid w:val="00F46D6F"/>
    <w:pPr>
      <w:spacing w:line="360" w:lineRule="auto"/>
      <w:ind w:firstLine="709"/>
    </w:pPr>
    <w:rPr>
      <w:sz w:val="24"/>
    </w:rPr>
  </w:style>
  <w:style w:type="paragraph" w:customStyle="1" w:styleId="afff0">
    <w:name w:val="Таблицы (моноширинный)"/>
    <w:basedOn w:val="a"/>
    <w:next w:val="a"/>
    <w:rsid w:val="00F46D6F"/>
    <w:pPr>
      <w:widowControl w:val="0"/>
      <w:autoSpaceDE w:val="0"/>
      <w:autoSpaceDN w:val="0"/>
      <w:adjustRightInd w:val="0"/>
    </w:pPr>
    <w:rPr>
      <w:rFonts w:ascii="Courier New" w:hAnsi="Courier New" w:cs="Courier New"/>
      <w:sz w:val="20"/>
      <w:szCs w:val="20"/>
    </w:rPr>
  </w:style>
  <w:style w:type="paragraph" w:customStyle="1" w:styleId="S20">
    <w:name w:val="S_Заголовок 2"/>
    <w:basedOn w:val="2"/>
    <w:autoRedefine/>
    <w:rsid w:val="00F46D6F"/>
    <w:pPr>
      <w:keepNext w:val="0"/>
      <w:spacing w:before="0" w:after="0"/>
      <w:jc w:val="center"/>
    </w:pPr>
    <w:rPr>
      <w:rFonts w:ascii="Times New Roman" w:hAnsi="Times New Roman"/>
      <w:b w:val="0"/>
      <w:bCs w:val="0"/>
      <w:i w:val="0"/>
      <w:iCs w:val="0"/>
      <w:sz w:val="20"/>
      <w:szCs w:val="24"/>
    </w:rPr>
  </w:style>
  <w:style w:type="paragraph" w:customStyle="1" w:styleId="71">
    <w:name w:val="заголовок 7"/>
    <w:basedOn w:val="a"/>
    <w:next w:val="a"/>
    <w:rsid w:val="00F46D6F"/>
    <w:pPr>
      <w:keepNext/>
      <w:autoSpaceDE w:val="0"/>
      <w:autoSpaceDN w:val="0"/>
      <w:jc w:val="center"/>
      <w:outlineLvl w:val="6"/>
    </w:pPr>
    <w:rPr>
      <w:b/>
      <w:bCs/>
      <w:sz w:val="24"/>
    </w:rPr>
  </w:style>
  <w:style w:type="paragraph" w:customStyle="1" w:styleId="consplusnormal1">
    <w:name w:val="consplusnormal"/>
    <w:basedOn w:val="a"/>
    <w:uiPriority w:val="99"/>
    <w:rsid w:val="00F46D6F"/>
    <w:pPr>
      <w:spacing w:before="100" w:beforeAutospacing="1" w:after="100" w:afterAutospacing="1"/>
      <w:jc w:val="left"/>
    </w:pPr>
    <w:rPr>
      <w:sz w:val="24"/>
    </w:rPr>
  </w:style>
  <w:style w:type="paragraph" w:customStyle="1" w:styleId="S30">
    <w:name w:val="S_Нумерованный_3"/>
    <w:basedOn w:val="a"/>
    <w:autoRedefine/>
    <w:rsid w:val="00F46D6F"/>
    <w:pPr>
      <w:jc w:val="center"/>
    </w:pPr>
    <w:rPr>
      <w:rFonts w:cs="Arial"/>
      <w:b/>
      <w:bCs/>
      <w:sz w:val="18"/>
    </w:rPr>
  </w:style>
  <w:style w:type="paragraph" w:customStyle="1" w:styleId="ConsCell">
    <w:name w:val="ConsCell"/>
    <w:rsid w:val="00F46D6F"/>
    <w:pPr>
      <w:widowControl w:val="0"/>
      <w:autoSpaceDE w:val="0"/>
      <w:autoSpaceDN w:val="0"/>
      <w:adjustRightInd w:val="0"/>
    </w:pPr>
    <w:rPr>
      <w:rFonts w:ascii="Arial" w:hAnsi="Arial" w:cs="Arial"/>
    </w:rPr>
  </w:style>
  <w:style w:type="paragraph" w:customStyle="1" w:styleId="17">
    <w:name w:val="Название1"/>
    <w:basedOn w:val="a"/>
    <w:rsid w:val="00F46D6F"/>
    <w:pPr>
      <w:suppressLineNumbers/>
      <w:suppressAutoHyphens/>
      <w:spacing w:before="120" w:after="120"/>
      <w:jc w:val="left"/>
    </w:pPr>
    <w:rPr>
      <w:i/>
      <w:iCs/>
      <w:sz w:val="24"/>
      <w:lang w:eastAsia="ar-SA"/>
    </w:rPr>
  </w:style>
  <w:style w:type="paragraph" w:customStyle="1" w:styleId="18">
    <w:name w:val="Заголовок_1 Знак"/>
    <w:basedOn w:val="a"/>
    <w:semiHidden/>
    <w:rsid w:val="00F46D6F"/>
    <w:pPr>
      <w:spacing w:line="360" w:lineRule="auto"/>
      <w:ind w:firstLine="709"/>
      <w:jc w:val="center"/>
    </w:pPr>
    <w:rPr>
      <w:b/>
      <w:caps/>
      <w:sz w:val="24"/>
    </w:rPr>
  </w:style>
  <w:style w:type="paragraph" w:customStyle="1" w:styleId="-0">
    <w:name w:val="Таблица - центр"/>
    <w:basedOn w:val="15"/>
    <w:rsid w:val="00F46D6F"/>
    <w:pPr>
      <w:spacing w:before="0" w:after="0"/>
      <w:jc w:val="center"/>
    </w:pPr>
    <w:rPr>
      <w:szCs w:val="20"/>
    </w:rPr>
  </w:style>
  <w:style w:type="paragraph" w:customStyle="1" w:styleId="220">
    <w:name w:val="Основной текст 22"/>
    <w:basedOn w:val="a"/>
    <w:rsid w:val="00F46D6F"/>
    <w:pPr>
      <w:spacing w:line="360" w:lineRule="auto"/>
    </w:pPr>
    <w:rPr>
      <w:b/>
      <w:szCs w:val="20"/>
    </w:rPr>
  </w:style>
  <w:style w:type="paragraph" w:customStyle="1" w:styleId="41">
    <w:name w:val="Стиль4 Знак Знак Знак Знак"/>
    <w:basedOn w:val="af"/>
    <w:rsid w:val="00F46D6F"/>
    <w:pPr>
      <w:ind w:firstLine="708"/>
    </w:pPr>
    <w:rPr>
      <w:sz w:val="24"/>
      <w:szCs w:val="24"/>
    </w:rPr>
  </w:style>
  <w:style w:type="paragraph" w:customStyle="1" w:styleId="afff1">
    <w:name w:val="Список маркир"/>
    <w:basedOn w:val="a"/>
    <w:semiHidden/>
    <w:rsid w:val="00F46D6F"/>
    <w:pPr>
      <w:spacing w:line="360" w:lineRule="auto"/>
      <w:ind w:firstLine="540"/>
    </w:pPr>
    <w:rPr>
      <w:sz w:val="24"/>
    </w:rPr>
  </w:style>
  <w:style w:type="paragraph" w:customStyle="1" w:styleId="19">
    <w:name w:val="Верхний колонтитул1"/>
    <w:basedOn w:val="1a"/>
    <w:rsid w:val="00F46D6F"/>
    <w:pPr>
      <w:tabs>
        <w:tab w:val="center" w:pos="4677"/>
        <w:tab w:val="right" w:pos="9355"/>
      </w:tabs>
      <w:spacing w:before="0" w:after="0"/>
      <w:jc w:val="both"/>
    </w:pPr>
    <w:rPr>
      <w:snapToGrid/>
      <w:kern w:val="28"/>
      <w:sz w:val="28"/>
    </w:rPr>
  </w:style>
  <w:style w:type="paragraph" w:customStyle="1" w:styleId="1a">
    <w:name w:val="Обычный1"/>
    <w:rsid w:val="00F46D6F"/>
    <w:pPr>
      <w:spacing w:before="100" w:after="100"/>
    </w:pPr>
    <w:rPr>
      <w:snapToGrid w:val="0"/>
      <w:sz w:val="24"/>
    </w:rPr>
  </w:style>
  <w:style w:type="paragraph" w:customStyle="1" w:styleId="afff2">
    <w:name w:val="Содержимое таблицы"/>
    <w:basedOn w:val="a"/>
    <w:rsid w:val="00F46D6F"/>
    <w:pPr>
      <w:widowControl w:val="0"/>
      <w:suppressLineNumbers/>
      <w:suppressAutoHyphens/>
      <w:jc w:val="left"/>
    </w:pPr>
    <w:rPr>
      <w:rFonts w:eastAsia="Arial Unicode MS"/>
      <w:kern w:val="1"/>
      <w:sz w:val="24"/>
      <w:lang w:eastAsia="ar-SA"/>
    </w:rPr>
  </w:style>
  <w:style w:type="character" w:styleId="afff3">
    <w:name w:val="Hyperlink"/>
    <w:uiPriority w:val="99"/>
    <w:unhideWhenUsed/>
    <w:rsid w:val="008865EA"/>
    <w:rPr>
      <w:color w:val="0000FF"/>
      <w:u w:val="single"/>
    </w:rPr>
  </w:style>
  <w:style w:type="paragraph" w:customStyle="1" w:styleId="18095">
    <w:name w:val="Стиль 18 пт Выступ:  095 см"/>
    <w:basedOn w:val="a"/>
    <w:rsid w:val="00882F9F"/>
    <w:pPr>
      <w:ind w:hanging="540"/>
      <w:jc w:val="left"/>
    </w:pPr>
    <w:rPr>
      <w:szCs w:val="20"/>
    </w:rPr>
  </w:style>
  <w:style w:type="character" w:styleId="afff4">
    <w:name w:val="Emphasis"/>
    <w:qFormat/>
    <w:rsid w:val="00EE1A9C"/>
    <w:rPr>
      <w:i/>
      <w:iCs/>
    </w:rPr>
  </w:style>
  <w:style w:type="paragraph" w:styleId="afff5">
    <w:name w:val="List"/>
    <w:basedOn w:val="a"/>
    <w:rsid w:val="00EE1A9C"/>
    <w:pPr>
      <w:widowControl w:val="0"/>
      <w:autoSpaceDE w:val="0"/>
      <w:autoSpaceDN w:val="0"/>
      <w:adjustRightInd w:val="0"/>
      <w:ind w:left="283" w:hanging="283"/>
      <w:contextualSpacing/>
      <w:jc w:val="left"/>
    </w:pPr>
    <w:rPr>
      <w:rFonts w:ascii="Arial" w:hAnsi="Arial" w:cs="Arial"/>
      <w:sz w:val="20"/>
      <w:szCs w:val="20"/>
    </w:rPr>
  </w:style>
  <w:style w:type="paragraph" w:styleId="28">
    <w:name w:val="List 2"/>
    <w:basedOn w:val="a"/>
    <w:rsid w:val="00EE1A9C"/>
    <w:pPr>
      <w:widowControl w:val="0"/>
      <w:autoSpaceDE w:val="0"/>
      <w:autoSpaceDN w:val="0"/>
      <w:adjustRightInd w:val="0"/>
      <w:ind w:left="566" w:hanging="283"/>
      <w:contextualSpacing/>
      <w:jc w:val="left"/>
    </w:pPr>
    <w:rPr>
      <w:rFonts w:ascii="Arial" w:hAnsi="Arial" w:cs="Arial"/>
      <w:sz w:val="20"/>
      <w:szCs w:val="20"/>
    </w:rPr>
  </w:style>
  <w:style w:type="paragraph" w:styleId="35">
    <w:name w:val="List 3"/>
    <w:basedOn w:val="a"/>
    <w:rsid w:val="00EE1A9C"/>
    <w:pPr>
      <w:widowControl w:val="0"/>
      <w:autoSpaceDE w:val="0"/>
      <w:autoSpaceDN w:val="0"/>
      <w:adjustRightInd w:val="0"/>
      <w:ind w:left="849" w:hanging="283"/>
      <w:contextualSpacing/>
      <w:jc w:val="left"/>
    </w:pPr>
    <w:rPr>
      <w:rFonts w:ascii="Arial" w:hAnsi="Arial" w:cs="Arial"/>
      <w:sz w:val="20"/>
      <w:szCs w:val="20"/>
    </w:rPr>
  </w:style>
  <w:style w:type="paragraph" w:styleId="42">
    <w:name w:val="List 4"/>
    <w:basedOn w:val="a"/>
    <w:rsid w:val="00EE1A9C"/>
    <w:pPr>
      <w:widowControl w:val="0"/>
      <w:autoSpaceDE w:val="0"/>
      <w:autoSpaceDN w:val="0"/>
      <w:adjustRightInd w:val="0"/>
      <w:ind w:left="1132" w:hanging="283"/>
      <w:contextualSpacing/>
      <w:jc w:val="left"/>
    </w:pPr>
    <w:rPr>
      <w:rFonts w:ascii="Arial" w:hAnsi="Arial" w:cs="Arial"/>
      <w:sz w:val="20"/>
      <w:szCs w:val="20"/>
    </w:rPr>
  </w:style>
  <w:style w:type="paragraph" w:styleId="52">
    <w:name w:val="List 5"/>
    <w:basedOn w:val="a"/>
    <w:rsid w:val="00EE1A9C"/>
    <w:pPr>
      <w:widowControl w:val="0"/>
      <w:autoSpaceDE w:val="0"/>
      <w:autoSpaceDN w:val="0"/>
      <w:adjustRightInd w:val="0"/>
      <w:ind w:left="1415" w:hanging="283"/>
      <w:contextualSpacing/>
      <w:jc w:val="left"/>
    </w:pPr>
    <w:rPr>
      <w:rFonts w:ascii="Arial" w:hAnsi="Arial" w:cs="Arial"/>
      <w:sz w:val="20"/>
      <w:szCs w:val="20"/>
    </w:rPr>
  </w:style>
  <w:style w:type="paragraph" w:styleId="43">
    <w:name w:val="List Continue 4"/>
    <w:basedOn w:val="a"/>
    <w:rsid w:val="00EE1A9C"/>
    <w:pPr>
      <w:widowControl w:val="0"/>
      <w:autoSpaceDE w:val="0"/>
      <w:autoSpaceDN w:val="0"/>
      <w:adjustRightInd w:val="0"/>
      <w:spacing w:after="120"/>
      <w:ind w:left="1132"/>
      <w:contextualSpacing/>
      <w:jc w:val="left"/>
    </w:pPr>
    <w:rPr>
      <w:rFonts w:ascii="Arial" w:hAnsi="Arial" w:cs="Arial"/>
      <w:sz w:val="20"/>
      <w:szCs w:val="20"/>
    </w:rPr>
  </w:style>
  <w:style w:type="paragraph" w:styleId="afff6">
    <w:name w:val="Body Text First Indent"/>
    <w:basedOn w:val="af3"/>
    <w:link w:val="afff7"/>
    <w:rsid w:val="00EE1A9C"/>
    <w:pPr>
      <w:widowControl w:val="0"/>
      <w:autoSpaceDE w:val="0"/>
      <w:autoSpaceDN w:val="0"/>
      <w:adjustRightInd w:val="0"/>
      <w:ind w:firstLine="210"/>
    </w:pPr>
    <w:rPr>
      <w:rFonts w:ascii="Arial" w:hAnsi="Arial" w:cs="Arial"/>
    </w:rPr>
  </w:style>
  <w:style w:type="character" w:customStyle="1" w:styleId="afff7">
    <w:name w:val="Красная строка Знак"/>
    <w:link w:val="afff6"/>
    <w:rsid w:val="00EE1A9C"/>
    <w:rPr>
      <w:rFonts w:ascii="Arial" w:hAnsi="Arial" w:cs="Arial"/>
    </w:rPr>
  </w:style>
  <w:style w:type="paragraph" w:styleId="29">
    <w:name w:val="Body Text First Indent 2"/>
    <w:basedOn w:val="af"/>
    <w:link w:val="2a"/>
    <w:rsid w:val="00EE1A9C"/>
    <w:pPr>
      <w:widowControl w:val="0"/>
      <w:autoSpaceDE w:val="0"/>
      <w:autoSpaceDN w:val="0"/>
      <w:adjustRightInd w:val="0"/>
      <w:spacing w:after="120"/>
      <w:ind w:left="283" w:firstLine="210"/>
      <w:jc w:val="left"/>
    </w:pPr>
    <w:rPr>
      <w:rFonts w:ascii="Arial" w:hAnsi="Arial" w:cs="Arial"/>
      <w:sz w:val="20"/>
    </w:rPr>
  </w:style>
  <w:style w:type="character" w:customStyle="1" w:styleId="2a">
    <w:name w:val="Красная строка 2 Знак"/>
    <w:link w:val="29"/>
    <w:rsid w:val="00EE1A9C"/>
    <w:rPr>
      <w:rFonts w:ascii="Arial" w:hAnsi="Arial" w:cs="Arial"/>
      <w:sz w:val="28"/>
    </w:rPr>
  </w:style>
  <w:style w:type="paragraph" w:customStyle="1" w:styleId="ConsPlusNonformat">
    <w:name w:val="ConsPlusNonformat"/>
    <w:qFormat/>
    <w:rsid w:val="00801913"/>
    <w:pPr>
      <w:autoSpaceDE w:val="0"/>
      <w:autoSpaceDN w:val="0"/>
      <w:adjustRightInd w:val="0"/>
    </w:pPr>
    <w:rPr>
      <w:rFonts w:ascii="Courier New" w:hAnsi="Courier New" w:cs="Courier New"/>
    </w:rPr>
  </w:style>
  <w:style w:type="paragraph" w:customStyle="1" w:styleId="afff8">
    <w:name w:val="Обычный.Название подразделения"/>
    <w:rsid w:val="00390029"/>
    <w:rPr>
      <w:rFonts w:ascii="SchoolBook" w:hAnsi="SchoolBook"/>
      <w:sz w:val="28"/>
    </w:rPr>
  </w:style>
  <w:style w:type="paragraph" w:customStyle="1" w:styleId="FR1">
    <w:name w:val="FR1"/>
    <w:uiPriority w:val="99"/>
    <w:rsid w:val="00390029"/>
    <w:pPr>
      <w:widowControl w:val="0"/>
      <w:autoSpaceDE w:val="0"/>
      <w:autoSpaceDN w:val="0"/>
      <w:adjustRightInd w:val="0"/>
      <w:spacing w:before="420"/>
    </w:pPr>
    <w:rPr>
      <w:sz w:val="28"/>
      <w:szCs w:val="28"/>
    </w:rPr>
  </w:style>
  <w:style w:type="character" w:customStyle="1" w:styleId="212">
    <w:name w:val="Заголовок 2 Знак1"/>
    <w:aliases w:val="!Разделы документа Знак"/>
    <w:uiPriority w:val="9"/>
    <w:locked/>
    <w:rsid w:val="001E6970"/>
    <w:rPr>
      <w:rFonts w:ascii="Arial" w:hAnsi="Arial" w:cs="Arial"/>
      <w:b/>
      <w:bCs/>
      <w:i/>
      <w:iCs/>
      <w:sz w:val="28"/>
      <w:szCs w:val="28"/>
      <w:lang w:val="ru-RU" w:eastAsia="ru-RU" w:bidi="ar-SA"/>
    </w:rPr>
  </w:style>
  <w:style w:type="paragraph" w:customStyle="1" w:styleId="ConsNonformat">
    <w:name w:val="ConsNonformat"/>
    <w:rsid w:val="00204321"/>
    <w:pPr>
      <w:widowControl w:val="0"/>
    </w:pPr>
    <w:rPr>
      <w:rFonts w:ascii="Courier New" w:hAnsi="Courier New"/>
      <w:snapToGrid w:val="0"/>
    </w:rPr>
  </w:style>
  <w:style w:type="paragraph" w:customStyle="1" w:styleId="ConsTitle">
    <w:name w:val="ConsTitle"/>
    <w:rsid w:val="00204321"/>
    <w:pPr>
      <w:widowControl w:val="0"/>
    </w:pPr>
    <w:rPr>
      <w:rFonts w:ascii="Arial" w:hAnsi="Arial"/>
      <w:b/>
      <w:snapToGrid w:val="0"/>
      <w:sz w:val="16"/>
    </w:rPr>
  </w:style>
  <w:style w:type="paragraph" w:customStyle="1" w:styleId="afff9">
    <w:name w:val="Знак Знак Знак Знак Знак Знак Знак Знак Знак Знак"/>
    <w:basedOn w:val="a"/>
    <w:rsid w:val="00204321"/>
    <w:pPr>
      <w:spacing w:after="160" w:line="240" w:lineRule="exact"/>
      <w:jc w:val="left"/>
    </w:pPr>
    <w:rPr>
      <w:rFonts w:ascii="Verdana" w:hAnsi="Verdana"/>
      <w:sz w:val="24"/>
      <w:lang w:val="en-US" w:eastAsia="en-US"/>
    </w:rPr>
  </w:style>
  <w:style w:type="paragraph" w:customStyle="1" w:styleId="afffa">
    <w:name w:val="Вертикальный отступ"/>
    <w:basedOn w:val="a"/>
    <w:rsid w:val="00204321"/>
    <w:pPr>
      <w:jc w:val="center"/>
    </w:pPr>
    <w:rPr>
      <w:szCs w:val="20"/>
      <w:lang w:val="en-US"/>
    </w:rPr>
  </w:style>
  <w:style w:type="character" w:styleId="afffb">
    <w:name w:val="annotation reference"/>
    <w:uiPriority w:val="99"/>
    <w:rsid w:val="00204321"/>
    <w:rPr>
      <w:sz w:val="16"/>
      <w:szCs w:val="16"/>
    </w:rPr>
  </w:style>
  <w:style w:type="paragraph" w:styleId="afffc">
    <w:name w:val="annotation subject"/>
    <w:basedOn w:val="aff4"/>
    <w:next w:val="aff4"/>
    <w:link w:val="afffd"/>
    <w:uiPriority w:val="99"/>
    <w:rsid w:val="00204321"/>
    <w:rPr>
      <w:b/>
      <w:bCs/>
    </w:rPr>
  </w:style>
  <w:style w:type="character" w:customStyle="1" w:styleId="afffd">
    <w:name w:val="Тема примечания Знак"/>
    <w:link w:val="afffc"/>
    <w:uiPriority w:val="99"/>
    <w:rsid w:val="00204321"/>
    <w:rPr>
      <w:b/>
      <w:bCs/>
    </w:rPr>
  </w:style>
  <w:style w:type="character" w:customStyle="1" w:styleId="FontStyle11">
    <w:name w:val="Font Style11"/>
    <w:rsid w:val="00204321"/>
    <w:rPr>
      <w:rFonts w:ascii="Times New Roman" w:hAnsi="Times New Roman" w:cs="Times New Roman"/>
      <w:b/>
      <w:bCs/>
      <w:sz w:val="26"/>
      <w:szCs w:val="26"/>
    </w:rPr>
  </w:style>
  <w:style w:type="paragraph" w:customStyle="1" w:styleId="61">
    <w:name w:val="Знак Знак Знак Знак Знак Знак Знак Знак Знак Знак6"/>
    <w:basedOn w:val="a"/>
    <w:rsid w:val="00D04173"/>
    <w:pPr>
      <w:spacing w:after="160" w:line="240" w:lineRule="exact"/>
      <w:jc w:val="left"/>
    </w:pPr>
    <w:rPr>
      <w:rFonts w:ascii="Verdana" w:hAnsi="Verdana"/>
      <w:sz w:val="24"/>
      <w:lang w:val="en-US" w:eastAsia="en-US"/>
    </w:rPr>
  </w:style>
  <w:style w:type="character" w:customStyle="1" w:styleId="1b">
    <w:name w:val="1Орган_ПР Знак"/>
    <w:link w:val="1c"/>
    <w:locked/>
    <w:rsid w:val="009B45AF"/>
    <w:rPr>
      <w:rFonts w:ascii="Arial" w:hAnsi="Arial" w:cs="Arial"/>
      <w:b/>
      <w:caps/>
      <w:sz w:val="26"/>
      <w:szCs w:val="28"/>
      <w:lang w:eastAsia="ar-SA"/>
    </w:rPr>
  </w:style>
  <w:style w:type="paragraph" w:customStyle="1" w:styleId="1c">
    <w:name w:val="1Орган_ПР"/>
    <w:basedOn w:val="a"/>
    <w:link w:val="1b"/>
    <w:qFormat/>
    <w:rsid w:val="009B45AF"/>
    <w:pPr>
      <w:snapToGrid w:val="0"/>
      <w:jc w:val="center"/>
    </w:pPr>
    <w:rPr>
      <w:rFonts w:ascii="Arial" w:hAnsi="Arial" w:cs="Arial"/>
      <w:b/>
      <w:caps/>
      <w:sz w:val="26"/>
      <w:szCs w:val="28"/>
      <w:lang w:eastAsia="ar-SA"/>
    </w:rPr>
  </w:style>
  <w:style w:type="character" w:customStyle="1" w:styleId="2b">
    <w:name w:val="2Название Знак"/>
    <w:link w:val="2c"/>
    <w:locked/>
    <w:rsid w:val="009B45AF"/>
    <w:rPr>
      <w:rFonts w:ascii="Arial" w:hAnsi="Arial" w:cs="Arial"/>
      <w:b/>
      <w:sz w:val="26"/>
      <w:szCs w:val="28"/>
      <w:lang w:eastAsia="ar-SA"/>
    </w:rPr>
  </w:style>
  <w:style w:type="paragraph" w:customStyle="1" w:styleId="2c">
    <w:name w:val="2Название"/>
    <w:basedOn w:val="a"/>
    <w:link w:val="2b"/>
    <w:qFormat/>
    <w:rsid w:val="009B45AF"/>
    <w:pPr>
      <w:ind w:right="4536"/>
    </w:pPr>
    <w:rPr>
      <w:rFonts w:ascii="Arial" w:hAnsi="Arial" w:cs="Arial"/>
      <w:b/>
      <w:sz w:val="26"/>
      <w:szCs w:val="28"/>
      <w:lang w:eastAsia="ar-SA"/>
    </w:rPr>
  </w:style>
  <w:style w:type="character" w:customStyle="1" w:styleId="afffe">
    <w:name w:val="Цветовое выделение"/>
    <w:rsid w:val="009B45AF"/>
    <w:rPr>
      <w:b/>
      <w:bCs/>
      <w:color w:val="000080"/>
    </w:rPr>
  </w:style>
  <w:style w:type="paragraph" w:customStyle="1" w:styleId="Title">
    <w:name w:val="Title!Название НПА"/>
    <w:basedOn w:val="a"/>
    <w:rsid w:val="009B45AF"/>
    <w:pPr>
      <w:spacing w:before="240" w:after="60"/>
      <w:ind w:firstLine="567"/>
      <w:jc w:val="center"/>
      <w:outlineLvl w:val="0"/>
    </w:pPr>
    <w:rPr>
      <w:rFonts w:ascii="Arial" w:hAnsi="Arial" w:cs="Arial"/>
      <w:b/>
      <w:bCs/>
      <w:kern w:val="28"/>
      <w:sz w:val="32"/>
      <w:szCs w:val="32"/>
    </w:rPr>
  </w:style>
  <w:style w:type="paragraph" w:customStyle="1" w:styleId="affff">
    <w:name w:val="Прижатый влево"/>
    <w:basedOn w:val="a"/>
    <w:next w:val="a"/>
    <w:uiPriority w:val="99"/>
    <w:rsid w:val="003E12DA"/>
    <w:pPr>
      <w:autoSpaceDE w:val="0"/>
      <w:autoSpaceDN w:val="0"/>
      <w:adjustRightInd w:val="0"/>
      <w:jc w:val="left"/>
    </w:pPr>
    <w:rPr>
      <w:rFonts w:ascii="Arial" w:hAnsi="Arial"/>
      <w:sz w:val="24"/>
    </w:rPr>
  </w:style>
  <w:style w:type="paragraph" w:customStyle="1" w:styleId="53">
    <w:name w:val="Знак Знак Знак Знак Знак Знак Знак Знак Знак Знак5"/>
    <w:basedOn w:val="a"/>
    <w:rsid w:val="00790043"/>
    <w:pPr>
      <w:spacing w:after="160" w:line="240" w:lineRule="exact"/>
      <w:jc w:val="left"/>
    </w:pPr>
    <w:rPr>
      <w:rFonts w:ascii="Verdana" w:hAnsi="Verdana"/>
      <w:sz w:val="24"/>
      <w:lang w:val="en-US" w:eastAsia="en-US"/>
    </w:rPr>
  </w:style>
  <w:style w:type="paragraph" w:styleId="affff0">
    <w:name w:val="Plain Text"/>
    <w:basedOn w:val="a"/>
    <w:link w:val="affff1"/>
    <w:rsid w:val="00E657D0"/>
    <w:pPr>
      <w:jc w:val="left"/>
    </w:pPr>
    <w:rPr>
      <w:rFonts w:ascii="Courier New" w:hAnsi="Courier New" w:cs="Courier New"/>
      <w:sz w:val="20"/>
      <w:szCs w:val="20"/>
    </w:rPr>
  </w:style>
  <w:style w:type="character" w:customStyle="1" w:styleId="affff1">
    <w:name w:val="Текст Знак"/>
    <w:link w:val="affff0"/>
    <w:rsid w:val="00E657D0"/>
    <w:rPr>
      <w:rFonts w:ascii="Courier New" w:hAnsi="Courier New" w:cs="Courier New"/>
    </w:rPr>
  </w:style>
  <w:style w:type="paragraph" w:customStyle="1" w:styleId="1d">
    <w:name w:val="Заголовок1"/>
    <w:basedOn w:val="a"/>
    <w:next w:val="af3"/>
    <w:rsid w:val="00931614"/>
    <w:pPr>
      <w:keepNext/>
      <w:suppressAutoHyphens/>
      <w:spacing w:before="240" w:after="120"/>
      <w:jc w:val="left"/>
    </w:pPr>
    <w:rPr>
      <w:rFonts w:ascii="Arial" w:eastAsia="Lucida Sans Unicode" w:hAnsi="Arial" w:cs="Tahoma"/>
      <w:szCs w:val="28"/>
      <w:lang w:eastAsia="ar-SA"/>
    </w:rPr>
  </w:style>
  <w:style w:type="paragraph" w:customStyle="1" w:styleId="FR3">
    <w:name w:val="FR3"/>
    <w:rsid w:val="00725029"/>
    <w:pPr>
      <w:widowControl w:val="0"/>
      <w:snapToGrid w:val="0"/>
    </w:pPr>
    <w:rPr>
      <w:rFonts w:ascii="Courier New" w:hAnsi="Courier New"/>
      <w:sz w:val="18"/>
    </w:rPr>
  </w:style>
  <w:style w:type="paragraph" w:customStyle="1" w:styleId="f12">
    <w:name w:val="Основной текШf1т с отступом 2"/>
    <w:basedOn w:val="b"/>
    <w:rsid w:val="00725029"/>
    <w:pPr>
      <w:snapToGrid w:val="0"/>
      <w:ind w:firstLine="720"/>
      <w:jc w:val="both"/>
    </w:pPr>
    <w:rPr>
      <w:snapToGrid/>
      <w:sz w:val="24"/>
    </w:rPr>
  </w:style>
  <w:style w:type="character" w:customStyle="1" w:styleId="b0">
    <w:name w:val="Обычнbй Знак"/>
    <w:link w:val="b"/>
    <w:rsid w:val="00725029"/>
    <w:rPr>
      <w:snapToGrid w:val="0"/>
      <w:sz w:val="28"/>
      <w:lang w:val="ru-RU" w:eastAsia="ru-RU" w:bidi="ar-SA"/>
    </w:rPr>
  </w:style>
  <w:style w:type="paragraph" w:customStyle="1" w:styleId="36">
    <w:name w:val="Стиль3"/>
    <w:basedOn w:val="a"/>
    <w:link w:val="37"/>
    <w:rsid w:val="00725029"/>
    <w:pPr>
      <w:spacing w:after="200" w:line="276" w:lineRule="auto"/>
      <w:jc w:val="left"/>
    </w:pPr>
    <w:rPr>
      <w:szCs w:val="28"/>
      <w:lang w:eastAsia="en-US" w:bidi="en-US"/>
    </w:rPr>
  </w:style>
  <w:style w:type="character" w:customStyle="1" w:styleId="37">
    <w:name w:val="Стиль3 Знак"/>
    <w:link w:val="36"/>
    <w:rsid w:val="00725029"/>
    <w:rPr>
      <w:sz w:val="28"/>
      <w:szCs w:val="28"/>
      <w:lang w:eastAsia="en-US" w:bidi="en-US"/>
    </w:rPr>
  </w:style>
  <w:style w:type="paragraph" w:customStyle="1" w:styleId="affff2">
    <w:name w:val="Ос"/>
    <w:basedOn w:val="b"/>
    <w:rsid w:val="00725029"/>
    <w:pPr>
      <w:snapToGrid w:val="0"/>
      <w:ind w:firstLine="567"/>
      <w:jc w:val="both"/>
    </w:pPr>
    <w:rPr>
      <w:snapToGrid/>
      <w:sz w:val="24"/>
    </w:rPr>
  </w:style>
  <w:style w:type="paragraph" w:customStyle="1" w:styleId="affff3">
    <w:name w:val="адресат"/>
    <w:basedOn w:val="a"/>
    <w:next w:val="a"/>
    <w:rsid w:val="00725029"/>
    <w:pPr>
      <w:autoSpaceDE w:val="0"/>
      <w:autoSpaceDN w:val="0"/>
      <w:jc w:val="center"/>
    </w:pPr>
    <w:rPr>
      <w:sz w:val="30"/>
      <w:szCs w:val="30"/>
    </w:rPr>
  </w:style>
  <w:style w:type="paragraph" w:customStyle="1" w:styleId="0">
    <w:name w:val="Стиль Устав + По ширине Справа:  0 см"/>
    <w:basedOn w:val="a"/>
    <w:link w:val="00"/>
    <w:autoRedefine/>
    <w:rsid w:val="00725029"/>
    <w:pPr>
      <w:shd w:val="clear" w:color="auto" w:fill="FFFFFF"/>
      <w:spacing w:line="278" w:lineRule="exact"/>
      <w:ind w:firstLine="709"/>
    </w:pPr>
    <w:rPr>
      <w:sz w:val="24"/>
    </w:rPr>
  </w:style>
  <w:style w:type="character" w:customStyle="1" w:styleId="00">
    <w:name w:val="Стиль Устав + По ширине Справа:  0 см Знак"/>
    <w:link w:val="0"/>
    <w:rsid w:val="00725029"/>
    <w:rPr>
      <w:sz w:val="24"/>
      <w:szCs w:val="24"/>
      <w:shd w:val="clear" w:color="auto" w:fill="FFFFFF"/>
    </w:rPr>
  </w:style>
  <w:style w:type="character" w:customStyle="1" w:styleId="a7">
    <w:name w:val="Текст выноски Знак"/>
    <w:link w:val="a6"/>
    <w:uiPriority w:val="99"/>
    <w:rsid w:val="00725029"/>
    <w:rPr>
      <w:rFonts w:ascii="Tahoma" w:hAnsi="Tahoma" w:cs="Tahoma"/>
      <w:sz w:val="16"/>
      <w:szCs w:val="16"/>
    </w:rPr>
  </w:style>
  <w:style w:type="paragraph" w:customStyle="1" w:styleId="Standard">
    <w:name w:val="Standard"/>
    <w:rsid w:val="00274753"/>
    <w:pPr>
      <w:suppressAutoHyphens/>
      <w:spacing w:after="200" w:line="276" w:lineRule="auto"/>
    </w:pPr>
    <w:rPr>
      <w:kern w:val="3"/>
      <w:sz w:val="22"/>
    </w:rPr>
  </w:style>
  <w:style w:type="character" w:customStyle="1" w:styleId="affff4">
    <w:name w:val="Гипертекстовая ссылка"/>
    <w:rsid w:val="00274753"/>
    <w:rPr>
      <w:b/>
      <w:bCs/>
      <w:color w:val="008000"/>
    </w:rPr>
  </w:style>
  <w:style w:type="character" w:customStyle="1" w:styleId="1e">
    <w:name w:val="Основной шрифт абзаца1"/>
    <w:rsid w:val="00CC6CA3"/>
  </w:style>
  <w:style w:type="character" w:customStyle="1" w:styleId="1f">
    <w:name w:val="Верхний колонтитул Знак1"/>
    <w:basedOn w:val="1e"/>
    <w:rsid w:val="00CC6CA3"/>
  </w:style>
  <w:style w:type="character" w:customStyle="1" w:styleId="1f0">
    <w:name w:val="Текст выноски Знак1"/>
    <w:uiPriority w:val="99"/>
    <w:rsid w:val="00CC6CA3"/>
    <w:rPr>
      <w:rFonts w:ascii="Tahoma" w:hAnsi="Tahoma" w:cs="Tahoma"/>
      <w:sz w:val="16"/>
      <w:szCs w:val="16"/>
    </w:rPr>
  </w:style>
  <w:style w:type="character" w:customStyle="1" w:styleId="1f1">
    <w:name w:val="Схема документа Знак1"/>
    <w:rsid w:val="00CC6CA3"/>
    <w:rPr>
      <w:rFonts w:ascii="Tahoma" w:hAnsi="Tahoma" w:cs="Tahoma"/>
      <w:sz w:val="16"/>
      <w:szCs w:val="16"/>
    </w:rPr>
  </w:style>
  <w:style w:type="character" w:customStyle="1" w:styleId="1f2">
    <w:name w:val="Нижний колонтитул Знак1"/>
    <w:basedOn w:val="1e"/>
    <w:rsid w:val="00CC6CA3"/>
  </w:style>
  <w:style w:type="character" w:customStyle="1" w:styleId="HTML10">
    <w:name w:val="Переменный HTML1"/>
    <w:rsid w:val="00CC6CA3"/>
    <w:rPr>
      <w:rFonts w:ascii="Arial" w:hAnsi="Arial"/>
      <w:b w:val="0"/>
      <w:i w:val="0"/>
      <w:iCs/>
      <w:color w:val="0000FF"/>
      <w:sz w:val="24"/>
      <w:u w:val="none"/>
    </w:rPr>
  </w:style>
  <w:style w:type="character" w:customStyle="1" w:styleId="38">
    <w:name w:val="3Приложение Знак"/>
    <w:rsid w:val="00CC6CA3"/>
    <w:rPr>
      <w:rFonts w:ascii="Arial" w:eastAsia="Times New Roman" w:hAnsi="Arial" w:cs="Times New Roman"/>
      <w:sz w:val="24"/>
      <w:szCs w:val="28"/>
    </w:rPr>
  </w:style>
  <w:style w:type="character" w:customStyle="1" w:styleId="ListLabel1">
    <w:name w:val="ListLabel 1"/>
    <w:rsid w:val="00CC6CA3"/>
    <w:rPr>
      <w:b w:val="0"/>
    </w:rPr>
  </w:style>
  <w:style w:type="paragraph" w:customStyle="1" w:styleId="1f3">
    <w:name w:val="Абзац списка1"/>
    <w:basedOn w:val="a"/>
    <w:uiPriority w:val="99"/>
    <w:rsid w:val="00CC6CA3"/>
    <w:pPr>
      <w:suppressAutoHyphens/>
      <w:spacing w:line="100" w:lineRule="atLeast"/>
      <w:ind w:left="708" w:firstLine="567"/>
    </w:pPr>
    <w:rPr>
      <w:rFonts w:ascii="Arial" w:hAnsi="Arial"/>
      <w:kern w:val="1"/>
      <w:sz w:val="24"/>
      <w:lang w:eastAsia="ar-SA"/>
    </w:rPr>
  </w:style>
  <w:style w:type="paragraph" w:customStyle="1" w:styleId="1f4">
    <w:name w:val="Текст выноски1"/>
    <w:basedOn w:val="a"/>
    <w:rsid w:val="00CC6CA3"/>
    <w:pPr>
      <w:suppressAutoHyphens/>
      <w:spacing w:line="100" w:lineRule="atLeast"/>
      <w:ind w:firstLine="567"/>
    </w:pPr>
    <w:rPr>
      <w:rFonts w:ascii="Tahoma" w:eastAsia="SimSun" w:hAnsi="Tahoma"/>
      <w:kern w:val="1"/>
      <w:sz w:val="16"/>
      <w:szCs w:val="16"/>
      <w:lang w:eastAsia="ar-SA"/>
    </w:rPr>
  </w:style>
  <w:style w:type="paragraph" w:customStyle="1" w:styleId="1f5">
    <w:name w:val="Схема документа1"/>
    <w:basedOn w:val="a"/>
    <w:rsid w:val="00CC6CA3"/>
    <w:pPr>
      <w:shd w:val="clear" w:color="auto" w:fill="000080"/>
      <w:suppressAutoHyphens/>
      <w:spacing w:line="100" w:lineRule="atLeast"/>
      <w:ind w:firstLine="567"/>
    </w:pPr>
    <w:rPr>
      <w:rFonts w:ascii="Tahoma" w:eastAsia="SimSun" w:hAnsi="Tahoma" w:cs="Tahoma"/>
      <w:kern w:val="1"/>
      <w:sz w:val="22"/>
      <w:szCs w:val="22"/>
      <w:lang w:eastAsia="ar-SA"/>
    </w:rPr>
  </w:style>
  <w:style w:type="paragraph" w:customStyle="1" w:styleId="1f6">
    <w:name w:val="Текст примечания1"/>
    <w:basedOn w:val="a"/>
    <w:rsid w:val="00CC6CA3"/>
    <w:pPr>
      <w:suppressAutoHyphens/>
      <w:spacing w:line="100" w:lineRule="atLeast"/>
      <w:ind w:firstLine="567"/>
    </w:pPr>
    <w:rPr>
      <w:rFonts w:ascii="Courier" w:hAnsi="Courier"/>
      <w:kern w:val="1"/>
      <w:sz w:val="22"/>
      <w:szCs w:val="20"/>
      <w:lang w:eastAsia="ar-SA"/>
    </w:rPr>
  </w:style>
  <w:style w:type="paragraph" w:customStyle="1" w:styleId="Application">
    <w:name w:val="Application!Приложение"/>
    <w:uiPriority w:val="99"/>
    <w:rsid w:val="00CC6CA3"/>
    <w:pPr>
      <w:suppressAutoHyphens/>
      <w:spacing w:before="120" w:after="120" w:line="100" w:lineRule="atLeast"/>
      <w:jc w:val="right"/>
    </w:pPr>
    <w:rPr>
      <w:rFonts w:ascii="Arial" w:hAnsi="Arial" w:cs="Arial"/>
      <w:b/>
      <w:bCs/>
      <w:kern w:val="1"/>
      <w:sz w:val="32"/>
      <w:szCs w:val="32"/>
      <w:lang w:eastAsia="ar-SA"/>
    </w:rPr>
  </w:style>
  <w:style w:type="paragraph" w:customStyle="1" w:styleId="Table">
    <w:name w:val="Table!Таблица"/>
    <w:uiPriority w:val="99"/>
    <w:rsid w:val="00CC6CA3"/>
    <w:pPr>
      <w:suppressAutoHyphens/>
      <w:spacing w:line="100" w:lineRule="atLeast"/>
    </w:pPr>
    <w:rPr>
      <w:rFonts w:ascii="Arial" w:hAnsi="Arial" w:cs="Arial"/>
      <w:bCs/>
      <w:kern w:val="1"/>
      <w:sz w:val="24"/>
      <w:szCs w:val="32"/>
      <w:lang w:eastAsia="ar-SA"/>
    </w:rPr>
  </w:style>
  <w:style w:type="paragraph" w:customStyle="1" w:styleId="Table0">
    <w:name w:val="Table!"/>
    <w:uiPriority w:val="99"/>
    <w:rsid w:val="00CC6CA3"/>
    <w:pPr>
      <w:suppressAutoHyphens/>
      <w:spacing w:line="100" w:lineRule="atLeast"/>
      <w:jc w:val="center"/>
    </w:pPr>
    <w:rPr>
      <w:rFonts w:ascii="Arial" w:hAnsi="Arial" w:cs="Arial"/>
      <w:b/>
      <w:bCs/>
      <w:kern w:val="1"/>
      <w:sz w:val="24"/>
      <w:szCs w:val="32"/>
      <w:lang w:eastAsia="ar-SA"/>
    </w:rPr>
  </w:style>
  <w:style w:type="paragraph" w:customStyle="1" w:styleId="39">
    <w:name w:val="3Приложение"/>
    <w:basedOn w:val="a"/>
    <w:qFormat/>
    <w:rsid w:val="00CC6CA3"/>
    <w:pPr>
      <w:suppressAutoHyphens/>
      <w:spacing w:line="100" w:lineRule="atLeast"/>
      <w:ind w:left="5103"/>
    </w:pPr>
    <w:rPr>
      <w:rFonts w:ascii="Arial" w:hAnsi="Arial"/>
      <w:kern w:val="1"/>
      <w:sz w:val="24"/>
      <w:szCs w:val="28"/>
      <w:lang w:eastAsia="ar-SA"/>
    </w:rPr>
  </w:style>
  <w:style w:type="paragraph" w:customStyle="1" w:styleId="4-">
    <w:name w:val="4Таблица-Т"/>
    <w:basedOn w:val="39"/>
    <w:rsid w:val="00CC6CA3"/>
    <w:pPr>
      <w:ind w:left="0"/>
    </w:pPr>
    <w:rPr>
      <w:sz w:val="22"/>
    </w:rPr>
  </w:style>
  <w:style w:type="paragraph" w:customStyle="1" w:styleId="1f7">
    <w:name w:val="Название объекта1"/>
    <w:basedOn w:val="a"/>
    <w:rsid w:val="00CC6CA3"/>
    <w:pPr>
      <w:widowControl w:val="0"/>
      <w:suppressAutoHyphens/>
      <w:spacing w:line="259" w:lineRule="auto"/>
      <w:ind w:firstLine="567"/>
      <w:jc w:val="center"/>
    </w:pPr>
    <w:rPr>
      <w:rFonts w:ascii="Arial" w:hAnsi="Arial"/>
      <w:i/>
      <w:iCs/>
      <w:kern w:val="1"/>
      <w:sz w:val="32"/>
      <w:szCs w:val="32"/>
      <w:lang w:eastAsia="ar-SA"/>
    </w:rPr>
  </w:style>
  <w:style w:type="paragraph" w:customStyle="1" w:styleId="WW-3">
    <w:name w:val="WW-Основной текст 3"/>
    <w:basedOn w:val="a"/>
    <w:rsid w:val="00CC6CA3"/>
    <w:pPr>
      <w:widowControl w:val="0"/>
      <w:suppressAutoHyphens/>
    </w:pPr>
    <w:rPr>
      <w:rFonts w:ascii="Arial" w:eastAsia="Lucida Sans Unicode" w:hAnsi="Arial"/>
      <w:kern w:val="1"/>
      <w:sz w:val="22"/>
      <w:szCs w:val="20"/>
    </w:rPr>
  </w:style>
  <w:style w:type="paragraph" w:customStyle="1" w:styleId="44">
    <w:name w:val="Знак Знак Знак Знак Знак Знак Знак Знак Знак Знак4"/>
    <w:basedOn w:val="a"/>
    <w:rsid w:val="00081023"/>
    <w:pPr>
      <w:spacing w:after="160" w:line="240" w:lineRule="exact"/>
      <w:jc w:val="left"/>
    </w:pPr>
    <w:rPr>
      <w:rFonts w:ascii="Verdana" w:hAnsi="Verdana"/>
      <w:sz w:val="24"/>
      <w:lang w:val="en-US" w:eastAsia="en-US"/>
    </w:rPr>
  </w:style>
  <w:style w:type="paragraph" w:customStyle="1" w:styleId="1f8">
    <w:name w:val="Без интервала1"/>
    <w:uiPriority w:val="99"/>
    <w:rsid w:val="008D21DC"/>
    <w:rPr>
      <w:rFonts w:ascii="Calibri" w:hAnsi="Calibri"/>
      <w:sz w:val="22"/>
      <w:szCs w:val="22"/>
      <w:lang w:eastAsia="en-US"/>
    </w:rPr>
  </w:style>
  <w:style w:type="paragraph" w:customStyle="1" w:styleId="Style1">
    <w:name w:val="Style1"/>
    <w:basedOn w:val="a"/>
    <w:uiPriority w:val="99"/>
    <w:rsid w:val="0071125C"/>
    <w:pPr>
      <w:widowControl w:val="0"/>
      <w:autoSpaceDE w:val="0"/>
      <w:autoSpaceDN w:val="0"/>
      <w:adjustRightInd w:val="0"/>
      <w:jc w:val="left"/>
    </w:pPr>
    <w:rPr>
      <w:sz w:val="24"/>
    </w:rPr>
  </w:style>
  <w:style w:type="paragraph" w:customStyle="1" w:styleId="Style2">
    <w:name w:val="Style2"/>
    <w:basedOn w:val="a"/>
    <w:uiPriority w:val="99"/>
    <w:rsid w:val="0071125C"/>
    <w:pPr>
      <w:widowControl w:val="0"/>
      <w:autoSpaceDE w:val="0"/>
      <w:autoSpaceDN w:val="0"/>
      <w:adjustRightInd w:val="0"/>
      <w:spacing w:line="235" w:lineRule="exact"/>
      <w:ind w:firstLine="456"/>
    </w:pPr>
    <w:rPr>
      <w:sz w:val="24"/>
    </w:rPr>
  </w:style>
  <w:style w:type="paragraph" w:customStyle="1" w:styleId="Style3">
    <w:name w:val="Style3"/>
    <w:basedOn w:val="a"/>
    <w:uiPriority w:val="99"/>
    <w:rsid w:val="0071125C"/>
    <w:pPr>
      <w:widowControl w:val="0"/>
      <w:autoSpaceDE w:val="0"/>
      <w:autoSpaceDN w:val="0"/>
      <w:adjustRightInd w:val="0"/>
      <w:spacing w:line="219" w:lineRule="exact"/>
      <w:jc w:val="left"/>
    </w:pPr>
    <w:rPr>
      <w:sz w:val="24"/>
    </w:rPr>
  </w:style>
  <w:style w:type="paragraph" w:customStyle="1" w:styleId="Style4">
    <w:name w:val="Style4"/>
    <w:basedOn w:val="a"/>
    <w:rsid w:val="0071125C"/>
    <w:pPr>
      <w:widowControl w:val="0"/>
      <w:autoSpaceDE w:val="0"/>
      <w:autoSpaceDN w:val="0"/>
      <w:adjustRightInd w:val="0"/>
      <w:spacing w:line="398" w:lineRule="exact"/>
      <w:jc w:val="left"/>
    </w:pPr>
    <w:rPr>
      <w:sz w:val="24"/>
    </w:rPr>
  </w:style>
  <w:style w:type="paragraph" w:customStyle="1" w:styleId="Style5">
    <w:name w:val="Style5"/>
    <w:basedOn w:val="a"/>
    <w:rsid w:val="0071125C"/>
    <w:pPr>
      <w:widowControl w:val="0"/>
      <w:autoSpaceDE w:val="0"/>
      <w:autoSpaceDN w:val="0"/>
      <w:adjustRightInd w:val="0"/>
      <w:spacing w:line="221" w:lineRule="exact"/>
    </w:pPr>
    <w:rPr>
      <w:sz w:val="24"/>
    </w:rPr>
  </w:style>
  <w:style w:type="character" w:customStyle="1" w:styleId="FontStyle12">
    <w:name w:val="Font Style12"/>
    <w:rsid w:val="0071125C"/>
    <w:rPr>
      <w:rFonts w:ascii="Courier New" w:hAnsi="Courier New" w:cs="Courier New"/>
      <w:sz w:val="20"/>
      <w:szCs w:val="20"/>
    </w:rPr>
  </w:style>
  <w:style w:type="character" w:customStyle="1" w:styleId="FontStyle13">
    <w:name w:val="Font Style13"/>
    <w:rsid w:val="0071125C"/>
    <w:rPr>
      <w:rFonts w:ascii="Courier New" w:hAnsi="Courier New" w:cs="Courier New"/>
      <w:b/>
      <w:bCs/>
      <w:sz w:val="14"/>
      <w:szCs w:val="14"/>
    </w:rPr>
  </w:style>
  <w:style w:type="character" w:customStyle="1" w:styleId="FontStyle14">
    <w:name w:val="Font Style14"/>
    <w:rsid w:val="0071125C"/>
    <w:rPr>
      <w:rFonts w:ascii="Times New Roman" w:hAnsi="Times New Roman" w:cs="Times New Roman"/>
      <w:b/>
      <w:bCs/>
      <w:i/>
      <w:iCs/>
      <w:sz w:val="22"/>
      <w:szCs w:val="22"/>
    </w:rPr>
  </w:style>
  <w:style w:type="character" w:customStyle="1" w:styleId="FontStyle15">
    <w:name w:val="Font Style15"/>
    <w:rsid w:val="0071125C"/>
    <w:rPr>
      <w:rFonts w:ascii="Times New Roman" w:hAnsi="Times New Roman" w:cs="Times New Roman"/>
      <w:sz w:val="14"/>
      <w:szCs w:val="14"/>
    </w:rPr>
  </w:style>
  <w:style w:type="paragraph" w:customStyle="1" w:styleId="affff5">
    <w:name w:val="Знак Знак Знак Знак"/>
    <w:basedOn w:val="a"/>
    <w:uiPriority w:val="99"/>
    <w:rsid w:val="0071125C"/>
    <w:pPr>
      <w:spacing w:after="160" w:line="240" w:lineRule="exact"/>
      <w:jc w:val="left"/>
    </w:pPr>
    <w:rPr>
      <w:rFonts w:ascii="Arial" w:hAnsi="Arial" w:cs="Arial"/>
      <w:sz w:val="20"/>
      <w:szCs w:val="20"/>
      <w:lang w:val="en-US" w:eastAsia="en-US"/>
    </w:rPr>
  </w:style>
  <w:style w:type="character" w:styleId="affff6">
    <w:name w:val="FollowedHyperlink"/>
    <w:uiPriority w:val="99"/>
    <w:rsid w:val="0071125C"/>
    <w:rPr>
      <w:color w:val="800080"/>
      <w:u w:val="single"/>
    </w:rPr>
  </w:style>
  <w:style w:type="paragraph" w:customStyle="1" w:styleId="310">
    <w:name w:val="Основной текст 31"/>
    <w:basedOn w:val="a"/>
    <w:rsid w:val="006C4EB7"/>
    <w:pPr>
      <w:suppressAutoHyphens/>
      <w:autoSpaceDE w:val="0"/>
      <w:ind w:right="5400"/>
      <w:jc w:val="left"/>
    </w:pPr>
    <w:rPr>
      <w:sz w:val="20"/>
      <w:szCs w:val="20"/>
      <w:lang w:eastAsia="ar-SA"/>
    </w:rPr>
  </w:style>
  <w:style w:type="paragraph" w:customStyle="1" w:styleId="3a">
    <w:name w:val="Знак Знак Знак Знак Знак Знак Знак Знак Знак Знак3"/>
    <w:basedOn w:val="a"/>
    <w:rsid w:val="006534E1"/>
    <w:pPr>
      <w:spacing w:after="160" w:line="240" w:lineRule="exact"/>
      <w:jc w:val="left"/>
    </w:pPr>
    <w:rPr>
      <w:rFonts w:ascii="Verdana" w:hAnsi="Verdana"/>
      <w:sz w:val="24"/>
      <w:lang w:val="en-US" w:eastAsia="en-US"/>
    </w:rPr>
  </w:style>
  <w:style w:type="character" w:customStyle="1" w:styleId="Internetlink1">
    <w:name w:val="Internet link1"/>
    <w:uiPriority w:val="99"/>
    <w:rsid w:val="00CB6A04"/>
    <w:rPr>
      <w:color w:val="000080"/>
      <w:sz w:val="20"/>
      <w:szCs w:val="20"/>
      <w:u w:val="single"/>
    </w:rPr>
  </w:style>
  <w:style w:type="paragraph" w:customStyle="1" w:styleId="221">
    <w:name w:val="Основной текст с отступом 22"/>
    <w:basedOn w:val="a"/>
    <w:rsid w:val="008703C1"/>
    <w:pPr>
      <w:widowControl w:val="0"/>
      <w:suppressAutoHyphens/>
      <w:autoSpaceDE w:val="0"/>
      <w:spacing w:after="120" w:line="480" w:lineRule="auto"/>
      <w:ind w:left="283"/>
      <w:jc w:val="left"/>
    </w:pPr>
    <w:rPr>
      <w:rFonts w:cs="Calibri"/>
      <w:sz w:val="20"/>
      <w:szCs w:val="20"/>
      <w:lang w:eastAsia="ar-SA"/>
    </w:rPr>
  </w:style>
  <w:style w:type="paragraph" w:customStyle="1" w:styleId="1f9">
    <w:name w:val="заголовок 1"/>
    <w:basedOn w:val="a"/>
    <w:next w:val="a"/>
    <w:rsid w:val="008703C1"/>
    <w:pPr>
      <w:keepNext/>
      <w:autoSpaceDE w:val="0"/>
      <w:jc w:val="center"/>
    </w:pPr>
    <w:rPr>
      <w:rFonts w:ascii="Courier New" w:hAnsi="Courier New" w:cs="Courier New"/>
      <w:sz w:val="32"/>
      <w:szCs w:val="32"/>
      <w:lang w:eastAsia="ar-SA"/>
    </w:rPr>
  </w:style>
  <w:style w:type="paragraph" w:customStyle="1" w:styleId="1fa">
    <w:name w:val="Текст1"/>
    <w:basedOn w:val="a"/>
    <w:rsid w:val="008703C1"/>
    <w:pPr>
      <w:autoSpaceDE w:val="0"/>
      <w:jc w:val="left"/>
    </w:pPr>
    <w:rPr>
      <w:rFonts w:ascii="Courier New" w:hAnsi="Courier New" w:cs="Courier New"/>
      <w:sz w:val="20"/>
      <w:szCs w:val="20"/>
      <w:lang w:eastAsia="ar-SA"/>
    </w:rPr>
  </w:style>
  <w:style w:type="paragraph" w:customStyle="1" w:styleId="1fb">
    <w:name w:val="марк список 1"/>
    <w:basedOn w:val="a"/>
    <w:uiPriority w:val="99"/>
    <w:rsid w:val="008703C1"/>
    <w:pPr>
      <w:tabs>
        <w:tab w:val="left" w:pos="360"/>
      </w:tabs>
      <w:suppressAutoHyphens/>
      <w:spacing w:before="120" w:after="120" w:line="360" w:lineRule="atLeast"/>
    </w:pPr>
    <w:rPr>
      <w:sz w:val="20"/>
      <w:szCs w:val="20"/>
      <w:lang w:eastAsia="ar-SA"/>
    </w:rPr>
  </w:style>
  <w:style w:type="paragraph" w:customStyle="1" w:styleId="Style36">
    <w:name w:val="Style36"/>
    <w:basedOn w:val="a"/>
    <w:uiPriority w:val="99"/>
    <w:rsid w:val="008703C1"/>
    <w:pPr>
      <w:widowControl w:val="0"/>
      <w:autoSpaceDE w:val="0"/>
      <w:autoSpaceDN w:val="0"/>
      <w:adjustRightInd w:val="0"/>
      <w:spacing w:line="298" w:lineRule="exact"/>
      <w:ind w:firstLine="509"/>
    </w:pPr>
    <w:rPr>
      <w:sz w:val="24"/>
    </w:rPr>
  </w:style>
  <w:style w:type="paragraph" w:customStyle="1" w:styleId="Style39">
    <w:name w:val="Style39"/>
    <w:basedOn w:val="a"/>
    <w:uiPriority w:val="99"/>
    <w:rsid w:val="008703C1"/>
    <w:pPr>
      <w:widowControl w:val="0"/>
      <w:autoSpaceDE w:val="0"/>
      <w:autoSpaceDN w:val="0"/>
      <w:adjustRightInd w:val="0"/>
      <w:jc w:val="left"/>
    </w:pPr>
    <w:rPr>
      <w:sz w:val="24"/>
    </w:rPr>
  </w:style>
  <w:style w:type="character" w:customStyle="1" w:styleId="FontStyle49">
    <w:name w:val="Font Style49"/>
    <w:rsid w:val="008703C1"/>
    <w:rPr>
      <w:rFonts w:ascii="Times New Roman" w:hAnsi="Times New Roman"/>
      <w:sz w:val="22"/>
    </w:rPr>
  </w:style>
  <w:style w:type="character" w:customStyle="1" w:styleId="FontStyle47">
    <w:name w:val="Font Style47"/>
    <w:uiPriority w:val="99"/>
    <w:rsid w:val="008703C1"/>
    <w:rPr>
      <w:rFonts w:ascii="Times New Roman" w:hAnsi="Times New Roman"/>
      <w:b/>
      <w:sz w:val="22"/>
    </w:rPr>
  </w:style>
  <w:style w:type="paragraph" w:customStyle="1" w:styleId="affff7">
    <w:name w:val="Внутренний адрес"/>
    <w:basedOn w:val="af3"/>
    <w:rsid w:val="008703C1"/>
    <w:pPr>
      <w:spacing w:after="0" w:line="240" w:lineRule="atLeast"/>
    </w:pPr>
    <w:rPr>
      <w:kern w:val="18"/>
      <w:sz w:val="22"/>
    </w:rPr>
  </w:style>
  <w:style w:type="paragraph" w:customStyle="1" w:styleId="1fc">
    <w:name w:val="Знак Знак Знак1 Знак"/>
    <w:basedOn w:val="a"/>
    <w:rsid w:val="008703C1"/>
    <w:pPr>
      <w:spacing w:after="160" w:line="240" w:lineRule="exact"/>
      <w:jc w:val="left"/>
    </w:pPr>
    <w:rPr>
      <w:rFonts w:ascii="Verdana" w:hAnsi="Verdana"/>
      <w:sz w:val="20"/>
      <w:szCs w:val="20"/>
      <w:lang w:val="en-US" w:eastAsia="en-US"/>
    </w:rPr>
  </w:style>
  <w:style w:type="numbering" w:styleId="111111">
    <w:name w:val="Outline List 2"/>
    <w:basedOn w:val="a2"/>
    <w:unhideWhenUsed/>
    <w:rsid w:val="008703C1"/>
    <w:pPr>
      <w:numPr>
        <w:numId w:val="1"/>
      </w:numPr>
    </w:pPr>
  </w:style>
  <w:style w:type="paragraph" w:customStyle="1" w:styleId="2d">
    <w:name w:val="Знак Знак Знак Знак Знак Знак Знак Знак Знак Знак2"/>
    <w:basedOn w:val="a"/>
    <w:rsid w:val="00A250B0"/>
    <w:pPr>
      <w:spacing w:after="160" w:line="240" w:lineRule="exact"/>
      <w:jc w:val="left"/>
    </w:pPr>
    <w:rPr>
      <w:rFonts w:ascii="Verdana" w:hAnsi="Verdana"/>
      <w:sz w:val="24"/>
      <w:lang w:val="en-US" w:eastAsia="en-US"/>
    </w:rPr>
  </w:style>
  <w:style w:type="paragraph" w:customStyle="1" w:styleId="TimesNewRoman14">
    <w:name w:val="Times New Roman 14 пт"/>
    <w:rsid w:val="00270B25"/>
    <w:rPr>
      <w:rFonts w:cs="Arial"/>
      <w:sz w:val="28"/>
    </w:rPr>
  </w:style>
  <w:style w:type="character" w:customStyle="1" w:styleId="TimesNewRoman140">
    <w:name w:val="Times New Roman 14 пт Знак"/>
    <w:rsid w:val="00270B25"/>
    <w:rPr>
      <w:rFonts w:cs="Arial"/>
      <w:sz w:val="28"/>
      <w:lang w:val="ru-RU" w:eastAsia="ru-RU" w:bidi="ar-SA"/>
    </w:rPr>
  </w:style>
  <w:style w:type="paragraph" w:customStyle="1" w:styleId="1fd">
    <w:name w:val="Знак1"/>
    <w:basedOn w:val="a"/>
    <w:rsid w:val="00270B25"/>
    <w:pPr>
      <w:spacing w:after="160" w:line="240" w:lineRule="exact"/>
    </w:pPr>
    <w:rPr>
      <w:rFonts w:ascii="Verdana" w:hAnsi="Verdana" w:cs="Verdana"/>
      <w:sz w:val="20"/>
      <w:szCs w:val="20"/>
      <w:lang w:val="en-US" w:eastAsia="en-US"/>
    </w:rPr>
  </w:style>
  <w:style w:type="paragraph" w:customStyle="1" w:styleId="p2">
    <w:name w:val="p2"/>
    <w:basedOn w:val="a"/>
    <w:rsid w:val="00270B25"/>
    <w:pPr>
      <w:spacing w:before="100" w:beforeAutospacing="1" w:after="100" w:afterAutospacing="1"/>
      <w:jc w:val="left"/>
    </w:pPr>
    <w:rPr>
      <w:sz w:val="24"/>
    </w:rPr>
  </w:style>
  <w:style w:type="numbering" w:customStyle="1" w:styleId="1fe">
    <w:name w:val="Нет списка1"/>
    <w:next w:val="a2"/>
    <w:uiPriority w:val="99"/>
    <w:semiHidden/>
    <w:unhideWhenUsed/>
    <w:rsid w:val="000E75C2"/>
  </w:style>
  <w:style w:type="paragraph" w:customStyle="1" w:styleId="Default">
    <w:name w:val="Default"/>
    <w:uiPriority w:val="99"/>
    <w:rsid w:val="000E75C2"/>
    <w:pPr>
      <w:autoSpaceDE w:val="0"/>
      <w:autoSpaceDN w:val="0"/>
      <w:adjustRightInd w:val="0"/>
    </w:pPr>
    <w:rPr>
      <w:rFonts w:eastAsia="Calibri"/>
      <w:color w:val="000000"/>
      <w:sz w:val="24"/>
      <w:szCs w:val="24"/>
      <w:lang w:eastAsia="en-US"/>
    </w:rPr>
  </w:style>
  <w:style w:type="paragraph" w:styleId="affff8">
    <w:name w:val="Revision"/>
    <w:hidden/>
    <w:uiPriority w:val="99"/>
    <w:semiHidden/>
    <w:rsid w:val="000E75C2"/>
    <w:rPr>
      <w:rFonts w:eastAsia="Calibri"/>
      <w:sz w:val="28"/>
      <w:szCs w:val="22"/>
      <w:lang w:eastAsia="en-US"/>
    </w:rPr>
  </w:style>
  <w:style w:type="paragraph" w:customStyle="1" w:styleId="affff9">
    <w:name w:val="Текст пункта"/>
    <w:link w:val="affffa"/>
    <w:uiPriority w:val="99"/>
    <w:rsid w:val="000E75C2"/>
    <w:pPr>
      <w:spacing w:after="120" w:line="288" w:lineRule="auto"/>
      <w:ind w:firstLine="624"/>
      <w:jc w:val="both"/>
    </w:pPr>
    <w:rPr>
      <w:rFonts w:eastAsia="Calibri"/>
      <w:sz w:val="22"/>
      <w:szCs w:val="22"/>
    </w:rPr>
  </w:style>
  <w:style w:type="character" w:customStyle="1" w:styleId="affffa">
    <w:name w:val="Текст пункта Знак"/>
    <w:link w:val="affff9"/>
    <w:uiPriority w:val="99"/>
    <w:locked/>
    <w:rsid w:val="000E75C2"/>
    <w:rPr>
      <w:rFonts w:eastAsia="Calibri"/>
      <w:sz w:val="22"/>
      <w:szCs w:val="22"/>
    </w:rPr>
  </w:style>
  <w:style w:type="paragraph" w:customStyle="1" w:styleId="affffb">
    <w:name w:val="Абзац"/>
    <w:basedOn w:val="a"/>
    <w:link w:val="affffc"/>
    <w:uiPriority w:val="99"/>
    <w:rsid w:val="000E75C2"/>
    <w:pPr>
      <w:spacing w:before="120" w:after="60" w:line="276" w:lineRule="auto"/>
      <w:ind w:left="284" w:right="142" w:firstLine="567"/>
    </w:pPr>
    <w:rPr>
      <w:rFonts w:eastAsia="Calibri"/>
      <w:szCs w:val="20"/>
    </w:rPr>
  </w:style>
  <w:style w:type="character" w:customStyle="1" w:styleId="affffc">
    <w:name w:val="Абзац Знак"/>
    <w:link w:val="affffb"/>
    <w:uiPriority w:val="99"/>
    <w:locked/>
    <w:rsid w:val="000E75C2"/>
    <w:rPr>
      <w:rFonts w:eastAsia="Calibri"/>
      <w:sz w:val="28"/>
    </w:rPr>
  </w:style>
  <w:style w:type="paragraph" w:customStyle="1" w:styleId="-1">
    <w:name w:val="Список-"/>
    <w:basedOn w:val="a"/>
    <w:link w:val="-2"/>
    <w:uiPriority w:val="99"/>
    <w:rsid w:val="000E75C2"/>
    <w:pPr>
      <w:widowControl w:val="0"/>
      <w:tabs>
        <w:tab w:val="num" w:pos="360"/>
      </w:tabs>
      <w:suppressAutoHyphens/>
      <w:spacing w:before="60"/>
      <w:ind w:left="360" w:right="142" w:hanging="360"/>
    </w:pPr>
    <w:rPr>
      <w:rFonts w:eastAsia="Calibri"/>
      <w:sz w:val="20"/>
      <w:szCs w:val="20"/>
    </w:rPr>
  </w:style>
  <w:style w:type="character" w:customStyle="1" w:styleId="-2">
    <w:name w:val="Список- Знак"/>
    <w:link w:val="-1"/>
    <w:uiPriority w:val="99"/>
    <w:locked/>
    <w:rsid w:val="000E75C2"/>
    <w:rPr>
      <w:rFonts w:eastAsia="Calibri"/>
    </w:rPr>
  </w:style>
  <w:style w:type="character" w:customStyle="1" w:styleId="apple-converted-space">
    <w:name w:val="apple-converted-space"/>
    <w:rsid w:val="000E75C2"/>
    <w:rPr>
      <w:rFonts w:cs="Times New Roman"/>
    </w:rPr>
  </w:style>
  <w:style w:type="paragraph" w:styleId="affffd">
    <w:name w:val="TOC Heading"/>
    <w:basedOn w:val="1"/>
    <w:next w:val="a"/>
    <w:uiPriority w:val="39"/>
    <w:qFormat/>
    <w:rsid w:val="000E75C2"/>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table" w:customStyle="1" w:styleId="1ff">
    <w:name w:val="Сетка таблицы1"/>
    <w:basedOn w:val="a1"/>
    <w:next w:val="afc"/>
    <w:uiPriority w:val="99"/>
    <w:rsid w:val="000E75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e">
    <w:name w:val="Нет списка2"/>
    <w:next w:val="a2"/>
    <w:uiPriority w:val="99"/>
    <w:semiHidden/>
    <w:unhideWhenUsed/>
    <w:rsid w:val="00D45E0E"/>
  </w:style>
  <w:style w:type="table" w:customStyle="1" w:styleId="2f">
    <w:name w:val="Сетка таблицы2"/>
    <w:basedOn w:val="a1"/>
    <w:next w:val="afc"/>
    <w:uiPriority w:val="99"/>
    <w:rsid w:val="00D45E0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2"/>
    <w:semiHidden/>
    <w:rsid w:val="00A873D9"/>
  </w:style>
  <w:style w:type="numbering" w:customStyle="1" w:styleId="45">
    <w:name w:val="Нет списка4"/>
    <w:next w:val="a2"/>
    <w:uiPriority w:val="99"/>
    <w:semiHidden/>
    <w:unhideWhenUsed/>
    <w:rsid w:val="00A873D9"/>
  </w:style>
  <w:style w:type="numbering" w:customStyle="1" w:styleId="110">
    <w:name w:val="Нет списка11"/>
    <w:next w:val="a2"/>
    <w:uiPriority w:val="99"/>
    <w:semiHidden/>
    <w:unhideWhenUsed/>
    <w:rsid w:val="00A873D9"/>
  </w:style>
  <w:style w:type="numbering" w:customStyle="1" w:styleId="213">
    <w:name w:val="Нет списка21"/>
    <w:next w:val="a2"/>
    <w:uiPriority w:val="99"/>
    <w:semiHidden/>
    <w:unhideWhenUsed/>
    <w:rsid w:val="00A873D9"/>
  </w:style>
  <w:style w:type="paragraph" w:customStyle="1" w:styleId="Postan">
    <w:name w:val="Postan"/>
    <w:basedOn w:val="a"/>
    <w:uiPriority w:val="99"/>
    <w:rsid w:val="00A873D9"/>
    <w:pPr>
      <w:jc w:val="center"/>
    </w:pPr>
    <w:rPr>
      <w:szCs w:val="28"/>
    </w:rPr>
  </w:style>
  <w:style w:type="character" w:customStyle="1" w:styleId="affffe">
    <w:name w:val="Основной текст_"/>
    <w:link w:val="54"/>
    <w:locked/>
    <w:rsid w:val="00A873D9"/>
    <w:rPr>
      <w:sz w:val="18"/>
      <w:shd w:val="clear" w:color="auto" w:fill="FFFFFF"/>
    </w:rPr>
  </w:style>
  <w:style w:type="paragraph" w:customStyle="1" w:styleId="54">
    <w:name w:val="Основной текст5"/>
    <w:basedOn w:val="a"/>
    <w:link w:val="affffe"/>
    <w:uiPriority w:val="99"/>
    <w:rsid w:val="00A873D9"/>
    <w:pPr>
      <w:widowControl w:val="0"/>
      <w:shd w:val="clear" w:color="auto" w:fill="FFFFFF"/>
      <w:spacing w:line="202" w:lineRule="exact"/>
      <w:jc w:val="left"/>
    </w:pPr>
    <w:rPr>
      <w:sz w:val="18"/>
      <w:szCs w:val="20"/>
      <w:shd w:val="clear" w:color="auto" w:fill="FFFFFF"/>
    </w:rPr>
  </w:style>
  <w:style w:type="table" w:customStyle="1" w:styleId="3c">
    <w:name w:val="Сетка таблицы3"/>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A873D9"/>
  </w:style>
  <w:style w:type="numbering" w:customStyle="1" w:styleId="120">
    <w:name w:val="Нет списка12"/>
    <w:next w:val="a2"/>
    <w:semiHidden/>
    <w:rsid w:val="00A873D9"/>
  </w:style>
  <w:style w:type="paragraph" w:customStyle="1" w:styleId="s13">
    <w:name w:val="s_13"/>
    <w:basedOn w:val="a"/>
    <w:uiPriority w:val="99"/>
    <w:rsid w:val="00A873D9"/>
    <w:pPr>
      <w:ind w:firstLine="720"/>
      <w:jc w:val="left"/>
    </w:pPr>
    <w:rPr>
      <w:sz w:val="20"/>
      <w:szCs w:val="20"/>
    </w:rPr>
  </w:style>
  <w:style w:type="paragraph" w:customStyle="1" w:styleId="western">
    <w:name w:val="western"/>
    <w:basedOn w:val="a"/>
    <w:uiPriority w:val="99"/>
    <w:rsid w:val="00A873D9"/>
    <w:pPr>
      <w:spacing w:before="100" w:beforeAutospacing="1" w:after="100" w:afterAutospacing="1"/>
      <w:jc w:val="left"/>
    </w:pPr>
    <w:rPr>
      <w:rFonts w:eastAsia="Calibri"/>
      <w:sz w:val="24"/>
    </w:rPr>
  </w:style>
  <w:style w:type="paragraph" w:customStyle="1" w:styleId="s34">
    <w:name w:val="s_34"/>
    <w:basedOn w:val="a"/>
    <w:uiPriority w:val="99"/>
    <w:rsid w:val="00A873D9"/>
    <w:pPr>
      <w:jc w:val="center"/>
    </w:pPr>
    <w:rPr>
      <w:b/>
      <w:bCs/>
      <w:color w:val="000080"/>
      <w:sz w:val="21"/>
      <w:szCs w:val="21"/>
    </w:rPr>
  </w:style>
  <w:style w:type="numbering" w:customStyle="1" w:styleId="222">
    <w:name w:val="Нет списка22"/>
    <w:next w:val="a2"/>
    <w:uiPriority w:val="99"/>
    <w:semiHidden/>
    <w:unhideWhenUsed/>
    <w:rsid w:val="00A873D9"/>
  </w:style>
  <w:style w:type="table" w:customStyle="1" w:styleId="111">
    <w:name w:val="Сетка таблицы11"/>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A873D9"/>
  </w:style>
  <w:style w:type="paragraph" w:customStyle="1" w:styleId="2f0">
    <w:name w:val="Без интервала2"/>
    <w:uiPriority w:val="99"/>
    <w:rsid w:val="00A873D9"/>
    <w:rPr>
      <w:rFonts w:ascii="Calibri" w:hAnsi="Calibri"/>
      <w:sz w:val="22"/>
      <w:szCs w:val="22"/>
      <w:lang w:eastAsia="en-US"/>
    </w:rPr>
  </w:style>
  <w:style w:type="numbering" w:customStyle="1" w:styleId="130">
    <w:name w:val="Нет списка13"/>
    <w:next w:val="a2"/>
    <w:uiPriority w:val="99"/>
    <w:semiHidden/>
    <w:unhideWhenUsed/>
    <w:rsid w:val="00A873D9"/>
  </w:style>
  <w:style w:type="numbering" w:customStyle="1" w:styleId="72">
    <w:name w:val="Нет списка7"/>
    <w:next w:val="a2"/>
    <w:semiHidden/>
    <w:rsid w:val="00514525"/>
  </w:style>
  <w:style w:type="numbering" w:customStyle="1" w:styleId="81">
    <w:name w:val="Нет списка8"/>
    <w:next w:val="a2"/>
    <w:uiPriority w:val="99"/>
    <w:semiHidden/>
    <w:unhideWhenUsed/>
    <w:rsid w:val="00514525"/>
  </w:style>
  <w:style w:type="numbering" w:customStyle="1" w:styleId="140">
    <w:name w:val="Нет списка14"/>
    <w:next w:val="a2"/>
    <w:semiHidden/>
    <w:rsid w:val="00514525"/>
  </w:style>
  <w:style w:type="numbering" w:customStyle="1" w:styleId="230">
    <w:name w:val="Нет списка23"/>
    <w:next w:val="a2"/>
    <w:uiPriority w:val="99"/>
    <w:semiHidden/>
    <w:unhideWhenUsed/>
    <w:rsid w:val="00514525"/>
  </w:style>
  <w:style w:type="table" w:customStyle="1" w:styleId="121">
    <w:name w:val="Сетка таблицы12"/>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514525"/>
  </w:style>
  <w:style w:type="numbering" w:customStyle="1" w:styleId="150">
    <w:name w:val="Нет списка15"/>
    <w:next w:val="a2"/>
    <w:uiPriority w:val="99"/>
    <w:semiHidden/>
    <w:unhideWhenUsed/>
    <w:rsid w:val="00514525"/>
  </w:style>
  <w:style w:type="numbering" w:customStyle="1" w:styleId="100">
    <w:name w:val="Нет списка10"/>
    <w:next w:val="a2"/>
    <w:uiPriority w:val="99"/>
    <w:semiHidden/>
    <w:unhideWhenUsed/>
    <w:rsid w:val="00514525"/>
  </w:style>
  <w:style w:type="numbering" w:customStyle="1" w:styleId="160">
    <w:name w:val="Нет списка16"/>
    <w:next w:val="a2"/>
    <w:uiPriority w:val="99"/>
    <w:semiHidden/>
    <w:unhideWhenUsed/>
    <w:rsid w:val="00514525"/>
  </w:style>
  <w:style w:type="numbering" w:customStyle="1" w:styleId="240">
    <w:name w:val="Нет списка24"/>
    <w:next w:val="a2"/>
    <w:uiPriority w:val="99"/>
    <w:semiHidden/>
    <w:unhideWhenUsed/>
    <w:rsid w:val="00514525"/>
  </w:style>
  <w:style w:type="table" w:customStyle="1" w:styleId="46">
    <w:name w:val="Сетка таблицы4"/>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semiHidden/>
    <w:rsid w:val="00A53E06"/>
  </w:style>
  <w:style w:type="numbering" w:customStyle="1" w:styleId="180">
    <w:name w:val="Нет списка18"/>
    <w:next w:val="a2"/>
    <w:semiHidden/>
    <w:rsid w:val="00B8520D"/>
  </w:style>
  <w:style w:type="numbering" w:customStyle="1" w:styleId="190">
    <w:name w:val="Нет списка19"/>
    <w:next w:val="a2"/>
    <w:uiPriority w:val="99"/>
    <w:semiHidden/>
    <w:unhideWhenUsed/>
    <w:rsid w:val="00B8520D"/>
  </w:style>
  <w:style w:type="numbering" w:customStyle="1" w:styleId="1100">
    <w:name w:val="Нет списка110"/>
    <w:next w:val="a2"/>
    <w:uiPriority w:val="99"/>
    <w:semiHidden/>
    <w:unhideWhenUsed/>
    <w:rsid w:val="00B8520D"/>
  </w:style>
  <w:style w:type="numbering" w:customStyle="1" w:styleId="200">
    <w:name w:val="Нет списка20"/>
    <w:next w:val="a2"/>
    <w:uiPriority w:val="99"/>
    <w:semiHidden/>
    <w:unhideWhenUsed/>
    <w:rsid w:val="00053A28"/>
  </w:style>
  <w:style w:type="numbering" w:customStyle="1" w:styleId="1110">
    <w:name w:val="Нет списка111"/>
    <w:next w:val="a2"/>
    <w:semiHidden/>
    <w:rsid w:val="00053A28"/>
  </w:style>
  <w:style w:type="numbering" w:customStyle="1" w:styleId="250">
    <w:name w:val="Нет списка25"/>
    <w:next w:val="a2"/>
    <w:uiPriority w:val="99"/>
    <w:semiHidden/>
    <w:unhideWhenUsed/>
    <w:rsid w:val="00053A28"/>
  </w:style>
  <w:style w:type="table" w:customStyle="1" w:styleId="131">
    <w:name w:val="Сетка таблицы13"/>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053A28"/>
  </w:style>
  <w:style w:type="numbering" w:customStyle="1" w:styleId="112">
    <w:name w:val="Нет списка112"/>
    <w:next w:val="a2"/>
    <w:uiPriority w:val="99"/>
    <w:semiHidden/>
    <w:unhideWhenUsed/>
    <w:rsid w:val="00053A28"/>
  </w:style>
  <w:style w:type="numbering" w:customStyle="1" w:styleId="270">
    <w:name w:val="Нет списка27"/>
    <w:next w:val="a2"/>
    <w:uiPriority w:val="99"/>
    <w:semiHidden/>
    <w:unhideWhenUsed/>
    <w:rsid w:val="00053A28"/>
  </w:style>
  <w:style w:type="table" w:customStyle="1" w:styleId="56">
    <w:name w:val="Сетка таблицы5"/>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semiHidden/>
    <w:rsid w:val="00D06A8C"/>
  </w:style>
  <w:style w:type="numbering" w:customStyle="1" w:styleId="290">
    <w:name w:val="Нет списка29"/>
    <w:next w:val="a2"/>
    <w:semiHidden/>
    <w:rsid w:val="00E472D7"/>
  </w:style>
  <w:style w:type="numbering" w:customStyle="1" w:styleId="300">
    <w:name w:val="Нет списка30"/>
    <w:next w:val="a2"/>
    <w:uiPriority w:val="99"/>
    <w:semiHidden/>
    <w:unhideWhenUsed/>
    <w:rsid w:val="0089423F"/>
  </w:style>
  <w:style w:type="numbering" w:customStyle="1" w:styleId="113">
    <w:name w:val="Нет списка113"/>
    <w:next w:val="a2"/>
    <w:uiPriority w:val="99"/>
    <w:semiHidden/>
    <w:unhideWhenUsed/>
    <w:rsid w:val="0089423F"/>
  </w:style>
  <w:style w:type="paragraph" w:customStyle="1" w:styleId="msonormalcxspmiddle">
    <w:name w:val="msonormalcxspmiddle"/>
    <w:basedOn w:val="a"/>
    <w:rsid w:val="0089423F"/>
    <w:pPr>
      <w:spacing w:before="100" w:beforeAutospacing="1" w:after="100" w:afterAutospacing="1"/>
      <w:jc w:val="left"/>
    </w:pPr>
    <w:rPr>
      <w:sz w:val="24"/>
    </w:rPr>
  </w:style>
  <w:style w:type="numbering" w:customStyle="1" w:styleId="311">
    <w:name w:val="Нет списка31"/>
    <w:next w:val="a2"/>
    <w:uiPriority w:val="99"/>
    <w:semiHidden/>
    <w:unhideWhenUsed/>
    <w:rsid w:val="0089423F"/>
  </w:style>
  <w:style w:type="numbering" w:customStyle="1" w:styleId="114">
    <w:name w:val="Нет списка114"/>
    <w:next w:val="a2"/>
    <w:semiHidden/>
    <w:rsid w:val="0089423F"/>
  </w:style>
  <w:style w:type="numbering" w:customStyle="1" w:styleId="2100">
    <w:name w:val="Нет списка210"/>
    <w:next w:val="a2"/>
    <w:uiPriority w:val="99"/>
    <w:semiHidden/>
    <w:unhideWhenUsed/>
    <w:rsid w:val="0089423F"/>
  </w:style>
  <w:style w:type="table" w:customStyle="1" w:styleId="141">
    <w:name w:val="Сетка таблицы14"/>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89423F"/>
  </w:style>
  <w:style w:type="numbering" w:customStyle="1" w:styleId="115">
    <w:name w:val="Нет списка115"/>
    <w:next w:val="a2"/>
    <w:uiPriority w:val="99"/>
    <w:semiHidden/>
    <w:unhideWhenUsed/>
    <w:rsid w:val="0089423F"/>
  </w:style>
  <w:style w:type="numbering" w:customStyle="1" w:styleId="2110">
    <w:name w:val="Нет списка211"/>
    <w:next w:val="a2"/>
    <w:uiPriority w:val="99"/>
    <w:semiHidden/>
    <w:unhideWhenUsed/>
    <w:rsid w:val="0089423F"/>
  </w:style>
  <w:style w:type="table" w:customStyle="1" w:styleId="63">
    <w:name w:val="Сетка таблицы6"/>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9E72A4"/>
  </w:style>
  <w:style w:type="character" w:customStyle="1" w:styleId="Absatz-Standardschriftart">
    <w:name w:val="Absatz-Standardschriftart"/>
    <w:rsid w:val="009E72A4"/>
  </w:style>
  <w:style w:type="paragraph" w:customStyle="1" w:styleId="1ff0">
    <w:name w:val="Знак1 Знак Знак Знак"/>
    <w:basedOn w:val="a"/>
    <w:rsid w:val="009E72A4"/>
    <w:pPr>
      <w:suppressAutoHyphens/>
      <w:spacing w:after="160" w:line="240" w:lineRule="exact"/>
      <w:jc w:val="left"/>
    </w:pPr>
    <w:rPr>
      <w:rFonts w:ascii="Verdana" w:hAnsi="Verdana" w:cs="Verdana"/>
      <w:sz w:val="24"/>
      <w:lang w:val="en-US" w:eastAsia="ar-SA"/>
    </w:rPr>
  </w:style>
  <w:style w:type="paragraph" w:customStyle="1" w:styleId="afffff">
    <w:name w:val="Содержимое врезки"/>
    <w:basedOn w:val="af3"/>
    <w:rsid w:val="009E72A4"/>
    <w:pPr>
      <w:suppressAutoHyphens/>
    </w:pPr>
    <w:rPr>
      <w:sz w:val="24"/>
      <w:szCs w:val="24"/>
      <w:lang w:eastAsia="ar-SA"/>
    </w:rPr>
  </w:style>
  <w:style w:type="paragraph" w:customStyle="1" w:styleId="afffff0">
    <w:name w:val="Заголовок таблицы"/>
    <w:basedOn w:val="afff2"/>
    <w:rsid w:val="009E72A4"/>
    <w:pPr>
      <w:widowControl/>
      <w:jc w:val="center"/>
    </w:pPr>
    <w:rPr>
      <w:rFonts w:eastAsia="Times New Roman"/>
      <w:b/>
      <w:bCs/>
      <w:kern w:val="0"/>
    </w:rPr>
  </w:style>
  <w:style w:type="numbering" w:customStyle="1" w:styleId="340">
    <w:name w:val="Нет списка34"/>
    <w:next w:val="a2"/>
    <w:semiHidden/>
    <w:rsid w:val="00C151D6"/>
  </w:style>
  <w:style w:type="numbering" w:customStyle="1" w:styleId="350">
    <w:name w:val="Нет списка35"/>
    <w:next w:val="a2"/>
    <w:semiHidden/>
    <w:rsid w:val="009D1F7F"/>
  </w:style>
  <w:style w:type="paragraph" w:customStyle="1" w:styleId="b1">
    <w:name w:val="Обычнbй1"/>
    <w:rsid w:val="009D1F7F"/>
    <w:pPr>
      <w:widowControl w:val="0"/>
      <w:snapToGrid w:val="0"/>
    </w:pPr>
    <w:rPr>
      <w:rFonts w:eastAsia="Calibri"/>
      <w:sz w:val="28"/>
      <w:szCs w:val="28"/>
    </w:rPr>
  </w:style>
  <w:style w:type="paragraph" w:customStyle="1" w:styleId="2f1">
    <w:name w:val="Абзац списка2"/>
    <w:basedOn w:val="a"/>
    <w:rsid w:val="009D1F7F"/>
    <w:pPr>
      <w:spacing w:after="200" w:line="276" w:lineRule="auto"/>
      <w:ind w:left="720"/>
      <w:jc w:val="left"/>
    </w:pPr>
    <w:rPr>
      <w:rFonts w:ascii="Calibri" w:hAnsi="Calibri" w:cs="Calibri"/>
      <w:sz w:val="22"/>
      <w:szCs w:val="22"/>
      <w:lang w:eastAsia="en-US"/>
    </w:rPr>
  </w:style>
  <w:style w:type="numbering" w:customStyle="1" w:styleId="360">
    <w:name w:val="Нет списка36"/>
    <w:next w:val="a2"/>
    <w:semiHidden/>
    <w:rsid w:val="00BD7480"/>
  </w:style>
  <w:style w:type="paragraph" w:customStyle="1" w:styleId="afffff1">
    <w:name w:val="Раздел"/>
    <w:basedOn w:val="a"/>
    <w:rsid w:val="00BD7480"/>
    <w:pPr>
      <w:suppressAutoHyphens/>
      <w:jc w:val="center"/>
    </w:pPr>
    <w:rPr>
      <w:b/>
      <w:szCs w:val="28"/>
    </w:rPr>
  </w:style>
  <w:style w:type="numbering" w:customStyle="1" w:styleId="116">
    <w:name w:val="Нет списка116"/>
    <w:next w:val="a2"/>
    <w:semiHidden/>
    <w:unhideWhenUsed/>
    <w:rsid w:val="00BD7480"/>
  </w:style>
  <w:style w:type="table" w:customStyle="1" w:styleId="151">
    <w:name w:val="Сетка таблицы15"/>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2"/>
    <w:semiHidden/>
    <w:unhideWhenUsed/>
    <w:rsid w:val="00BD7480"/>
  </w:style>
  <w:style w:type="table" w:customStyle="1" w:styleId="214">
    <w:name w:val="Сетка таблицы2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2"/>
    <w:semiHidden/>
    <w:unhideWhenUsed/>
    <w:rsid w:val="00BD7480"/>
  </w:style>
  <w:style w:type="table" w:customStyle="1" w:styleId="312">
    <w:name w:val="Сетка таблицы3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semiHidden/>
    <w:unhideWhenUsed/>
    <w:rsid w:val="00BD7480"/>
  </w:style>
  <w:style w:type="table" w:customStyle="1" w:styleId="411">
    <w:name w:val="Сетка таблицы4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1">
    <w:name w:val="Основной текст с отступом 32"/>
    <w:basedOn w:val="a"/>
    <w:rsid w:val="00BD7480"/>
    <w:pPr>
      <w:shd w:val="clear" w:color="auto" w:fill="FFFFFF"/>
      <w:suppressAutoHyphens/>
      <w:ind w:firstLine="585"/>
    </w:pPr>
    <w:rPr>
      <w:color w:val="000000"/>
      <w:sz w:val="24"/>
      <w:szCs w:val="28"/>
      <w:lang w:eastAsia="ar-SA"/>
    </w:rPr>
  </w:style>
  <w:style w:type="paragraph" w:styleId="1ff1">
    <w:name w:val="toc 1"/>
    <w:basedOn w:val="a"/>
    <w:next w:val="a"/>
    <w:autoRedefine/>
    <w:uiPriority w:val="39"/>
    <w:rsid w:val="00BD7480"/>
    <w:pPr>
      <w:jc w:val="left"/>
    </w:pPr>
    <w:rPr>
      <w:sz w:val="24"/>
    </w:rPr>
  </w:style>
  <w:style w:type="numbering" w:customStyle="1" w:styleId="380">
    <w:name w:val="Нет списка38"/>
    <w:next w:val="a2"/>
    <w:semiHidden/>
    <w:rsid w:val="00547995"/>
  </w:style>
  <w:style w:type="numbering" w:customStyle="1" w:styleId="390">
    <w:name w:val="Нет списка39"/>
    <w:next w:val="a2"/>
    <w:uiPriority w:val="99"/>
    <w:semiHidden/>
    <w:unhideWhenUsed/>
    <w:rsid w:val="00544F5B"/>
  </w:style>
  <w:style w:type="numbering" w:customStyle="1" w:styleId="400">
    <w:name w:val="Нет списка40"/>
    <w:next w:val="a2"/>
    <w:uiPriority w:val="99"/>
    <w:semiHidden/>
    <w:unhideWhenUsed/>
    <w:rsid w:val="00EA158A"/>
  </w:style>
  <w:style w:type="numbering" w:customStyle="1" w:styleId="117">
    <w:name w:val="Нет списка117"/>
    <w:next w:val="a2"/>
    <w:uiPriority w:val="99"/>
    <w:semiHidden/>
    <w:unhideWhenUsed/>
    <w:rsid w:val="00EA158A"/>
  </w:style>
  <w:style w:type="numbering" w:customStyle="1" w:styleId="2130">
    <w:name w:val="Нет списка213"/>
    <w:next w:val="a2"/>
    <w:uiPriority w:val="99"/>
    <w:semiHidden/>
    <w:unhideWhenUsed/>
    <w:rsid w:val="00EA158A"/>
  </w:style>
  <w:style w:type="table" w:customStyle="1" w:styleId="73">
    <w:name w:val="Сетка таблицы7"/>
    <w:basedOn w:val="a1"/>
    <w:next w:val="afc"/>
    <w:uiPriority w:val="99"/>
    <w:rsid w:val="00EA158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D4808"/>
  </w:style>
  <w:style w:type="numbering" w:customStyle="1" w:styleId="118">
    <w:name w:val="Нет списка118"/>
    <w:next w:val="a2"/>
    <w:uiPriority w:val="99"/>
    <w:semiHidden/>
    <w:unhideWhenUsed/>
    <w:rsid w:val="00DD4808"/>
  </w:style>
  <w:style w:type="numbering" w:customStyle="1" w:styleId="430">
    <w:name w:val="Нет списка43"/>
    <w:next w:val="a2"/>
    <w:semiHidden/>
    <w:rsid w:val="00E9568E"/>
  </w:style>
  <w:style w:type="numbering" w:customStyle="1" w:styleId="119">
    <w:name w:val="Нет списка119"/>
    <w:next w:val="a2"/>
    <w:semiHidden/>
    <w:unhideWhenUsed/>
    <w:rsid w:val="00E9568E"/>
  </w:style>
  <w:style w:type="table" w:customStyle="1" w:styleId="161">
    <w:name w:val="Сетка таблицы16"/>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2"/>
    <w:semiHidden/>
    <w:unhideWhenUsed/>
    <w:rsid w:val="00E9568E"/>
  </w:style>
  <w:style w:type="table" w:customStyle="1" w:styleId="223">
    <w:name w:val="Сетка таблицы2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0">
    <w:name w:val="Нет списка310"/>
    <w:next w:val="a2"/>
    <w:semiHidden/>
    <w:unhideWhenUsed/>
    <w:rsid w:val="00E9568E"/>
  </w:style>
  <w:style w:type="table" w:customStyle="1" w:styleId="322">
    <w:name w:val="Сетка таблицы3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semiHidden/>
    <w:unhideWhenUsed/>
    <w:rsid w:val="00E9568E"/>
  </w:style>
  <w:style w:type="table" w:customStyle="1" w:styleId="421">
    <w:name w:val="Сетка таблицы4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2"/>
    <w:uiPriority w:val="99"/>
    <w:semiHidden/>
    <w:unhideWhenUsed/>
    <w:rsid w:val="00C52792"/>
  </w:style>
  <w:style w:type="numbering" w:customStyle="1" w:styleId="1200">
    <w:name w:val="Нет списка120"/>
    <w:next w:val="a2"/>
    <w:uiPriority w:val="99"/>
    <w:semiHidden/>
    <w:rsid w:val="00C52792"/>
  </w:style>
  <w:style w:type="table" w:customStyle="1" w:styleId="82">
    <w:name w:val="Сетка таблицы8"/>
    <w:basedOn w:val="a1"/>
    <w:next w:val="afc"/>
    <w:rsid w:val="00C52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endnote text"/>
    <w:basedOn w:val="a"/>
    <w:link w:val="afffff3"/>
    <w:uiPriority w:val="99"/>
    <w:rsid w:val="00C52792"/>
    <w:pPr>
      <w:jc w:val="left"/>
    </w:pPr>
    <w:rPr>
      <w:sz w:val="20"/>
      <w:szCs w:val="20"/>
    </w:rPr>
  </w:style>
  <w:style w:type="character" w:customStyle="1" w:styleId="afffff3">
    <w:name w:val="Текст концевой сноски Знак"/>
    <w:basedOn w:val="a0"/>
    <w:link w:val="afffff2"/>
    <w:uiPriority w:val="99"/>
    <w:rsid w:val="00C52792"/>
  </w:style>
  <w:style w:type="character" w:styleId="afffff4">
    <w:name w:val="endnote reference"/>
    <w:rsid w:val="00C52792"/>
    <w:rPr>
      <w:vertAlign w:val="superscript"/>
    </w:rPr>
  </w:style>
  <w:style w:type="table" w:customStyle="1" w:styleId="93">
    <w:name w:val="Сетка таблицы9"/>
    <w:basedOn w:val="a1"/>
    <w:next w:val="afc"/>
    <w:uiPriority w:val="59"/>
    <w:rsid w:val="00F30A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2"/>
    <w:uiPriority w:val="99"/>
    <w:semiHidden/>
    <w:unhideWhenUsed/>
    <w:rsid w:val="00D66C22"/>
  </w:style>
  <w:style w:type="numbering" w:customStyle="1" w:styleId="47">
    <w:name w:val="Нет списка47"/>
    <w:next w:val="a2"/>
    <w:semiHidden/>
    <w:rsid w:val="00D66C22"/>
  </w:style>
  <w:style w:type="numbering" w:customStyle="1" w:styleId="48">
    <w:name w:val="Нет списка48"/>
    <w:next w:val="a2"/>
    <w:semiHidden/>
    <w:rsid w:val="00D66C22"/>
  </w:style>
  <w:style w:type="numbering" w:customStyle="1" w:styleId="WW8Num2">
    <w:name w:val="WW8Num2"/>
    <w:basedOn w:val="a2"/>
    <w:rsid w:val="002C2195"/>
    <w:pPr>
      <w:numPr>
        <w:numId w:val="2"/>
      </w:numPr>
    </w:pPr>
  </w:style>
  <w:style w:type="numbering" w:customStyle="1" w:styleId="49">
    <w:name w:val="Нет списка49"/>
    <w:next w:val="a2"/>
    <w:uiPriority w:val="99"/>
    <w:semiHidden/>
    <w:unhideWhenUsed/>
    <w:rsid w:val="00CF0D75"/>
  </w:style>
  <w:style w:type="numbering" w:customStyle="1" w:styleId="WWNum8">
    <w:name w:val="WWNum8"/>
    <w:basedOn w:val="a2"/>
    <w:rsid w:val="0079304E"/>
    <w:pPr>
      <w:numPr>
        <w:numId w:val="3"/>
      </w:numPr>
    </w:pPr>
  </w:style>
  <w:style w:type="numbering" w:customStyle="1" w:styleId="500">
    <w:name w:val="Нет списка50"/>
    <w:next w:val="a2"/>
    <w:uiPriority w:val="99"/>
    <w:semiHidden/>
    <w:unhideWhenUsed/>
    <w:rsid w:val="00F3654F"/>
  </w:style>
  <w:style w:type="numbering" w:customStyle="1" w:styleId="510">
    <w:name w:val="Нет списка51"/>
    <w:next w:val="a2"/>
    <w:uiPriority w:val="99"/>
    <w:semiHidden/>
    <w:unhideWhenUsed/>
    <w:rsid w:val="00F3654F"/>
  </w:style>
  <w:style w:type="numbering" w:customStyle="1" w:styleId="520">
    <w:name w:val="Нет списка52"/>
    <w:next w:val="a2"/>
    <w:uiPriority w:val="99"/>
    <w:semiHidden/>
    <w:unhideWhenUsed/>
    <w:rsid w:val="00265D96"/>
  </w:style>
  <w:style w:type="numbering" w:customStyle="1" w:styleId="1210">
    <w:name w:val="Нет списка121"/>
    <w:next w:val="a2"/>
    <w:uiPriority w:val="99"/>
    <w:semiHidden/>
    <w:unhideWhenUsed/>
    <w:rsid w:val="00265D96"/>
  </w:style>
  <w:style w:type="table" w:customStyle="1" w:styleId="101">
    <w:name w:val="Сетка таблицы10"/>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4">
    <w:name w:val="Знак Знак6"/>
    <w:basedOn w:val="a0"/>
    <w:rsid w:val="00265D96"/>
    <w:rPr>
      <w:sz w:val="24"/>
    </w:rPr>
  </w:style>
  <w:style w:type="character" w:customStyle="1" w:styleId="aff">
    <w:name w:val="Обычный (Интернет) Знак"/>
    <w:basedOn w:val="a0"/>
    <w:link w:val="afe"/>
    <w:uiPriority w:val="99"/>
    <w:locked/>
    <w:rsid w:val="00265D96"/>
    <w:rPr>
      <w:sz w:val="24"/>
      <w:szCs w:val="24"/>
    </w:rPr>
  </w:style>
  <w:style w:type="character" w:customStyle="1" w:styleId="2f2">
    <w:name w:val="Основной текст (2)_"/>
    <w:link w:val="2f3"/>
    <w:rsid w:val="00265D96"/>
    <w:rPr>
      <w:rFonts w:ascii="Arial" w:eastAsia="Arial" w:hAnsi="Arial" w:cs="Arial"/>
      <w:shd w:val="clear" w:color="auto" w:fill="FFFFFF"/>
    </w:rPr>
  </w:style>
  <w:style w:type="paragraph" w:customStyle="1" w:styleId="2f3">
    <w:name w:val="Основной текст (2)"/>
    <w:basedOn w:val="a"/>
    <w:link w:val="2f2"/>
    <w:rsid w:val="00265D96"/>
    <w:pPr>
      <w:widowControl w:val="0"/>
      <w:shd w:val="clear" w:color="auto" w:fill="FFFFFF"/>
      <w:spacing w:before="60" w:after="2040" w:line="0" w:lineRule="atLeast"/>
      <w:jc w:val="right"/>
    </w:pPr>
    <w:rPr>
      <w:rFonts w:ascii="Arial" w:eastAsia="Arial" w:hAnsi="Arial" w:cs="Arial"/>
      <w:sz w:val="20"/>
      <w:szCs w:val="20"/>
    </w:rPr>
  </w:style>
  <w:style w:type="character" w:customStyle="1" w:styleId="affb">
    <w:name w:val="Без интервала Знак"/>
    <w:basedOn w:val="a0"/>
    <w:link w:val="affa"/>
    <w:uiPriority w:val="1"/>
    <w:locked/>
    <w:rsid w:val="00265D96"/>
    <w:rPr>
      <w:rFonts w:ascii="Calibri" w:hAnsi="Calibri"/>
      <w:sz w:val="22"/>
      <w:szCs w:val="22"/>
    </w:rPr>
  </w:style>
  <w:style w:type="paragraph" w:customStyle="1" w:styleId="313">
    <w:name w:val="Основной текст с отступом 31"/>
    <w:basedOn w:val="a"/>
    <w:rsid w:val="00265D96"/>
    <w:pPr>
      <w:suppressAutoHyphens/>
      <w:spacing w:after="120"/>
      <w:ind w:left="283"/>
      <w:jc w:val="left"/>
    </w:pPr>
    <w:rPr>
      <w:sz w:val="16"/>
      <w:szCs w:val="16"/>
      <w:lang w:eastAsia="ar-SA"/>
    </w:rPr>
  </w:style>
  <w:style w:type="numbering" w:customStyle="1" w:styleId="215">
    <w:name w:val="Нет списка215"/>
    <w:next w:val="a2"/>
    <w:uiPriority w:val="99"/>
    <w:semiHidden/>
    <w:unhideWhenUsed/>
    <w:rsid w:val="00265D96"/>
  </w:style>
  <w:style w:type="table" w:customStyle="1" w:styleId="171">
    <w:name w:val="Сетка таблицы17"/>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semiHidden/>
    <w:rsid w:val="00A031C3"/>
  </w:style>
  <w:style w:type="paragraph" w:customStyle="1" w:styleId="CharCharCharChar">
    <w:name w:val="Char Char Char Char"/>
    <w:basedOn w:val="a"/>
    <w:next w:val="a"/>
    <w:semiHidden/>
    <w:rsid w:val="00A031C3"/>
    <w:pPr>
      <w:spacing w:after="160" w:line="240" w:lineRule="exact"/>
      <w:jc w:val="left"/>
    </w:pPr>
    <w:rPr>
      <w:rFonts w:ascii="Arial" w:hAnsi="Arial" w:cs="Arial"/>
      <w:sz w:val="20"/>
      <w:szCs w:val="20"/>
      <w:lang w:val="en-US" w:eastAsia="en-US"/>
    </w:rPr>
  </w:style>
  <w:style w:type="character" w:customStyle="1" w:styleId="WW-Absatz-Standardschriftart">
    <w:name w:val="WW-Absatz-Standardschriftart"/>
    <w:rsid w:val="00A031C3"/>
  </w:style>
  <w:style w:type="character" w:customStyle="1" w:styleId="WW-Absatz-Standardschriftart1">
    <w:name w:val="WW-Absatz-Standardschriftart1"/>
    <w:rsid w:val="00A031C3"/>
  </w:style>
  <w:style w:type="character" w:customStyle="1" w:styleId="2f4">
    <w:name w:val="Основной шрифт абзаца2"/>
    <w:rsid w:val="00A031C3"/>
  </w:style>
  <w:style w:type="character" w:customStyle="1" w:styleId="WW8Num2z0">
    <w:name w:val="WW8Num2z0"/>
    <w:rsid w:val="00A031C3"/>
    <w:rPr>
      <w:b/>
    </w:rPr>
  </w:style>
  <w:style w:type="character" w:customStyle="1" w:styleId="WW8Num4z0">
    <w:name w:val="WW8Num4z0"/>
    <w:rsid w:val="00A031C3"/>
    <w:rPr>
      <w:color w:val="3366FF"/>
    </w:rPr>
  </w:style>
  <w:style w:type="character" w:customStyle="1" w:styleId="afffff5">
    <w:name w:val="Символ нумерации"/>
    <w:rsid w:val="00A031C3"/>
  </w:style>
  <w:style w:type="paragraph" w:customStyle="1" w:styleId="2f5">
    <w:name w:val="Название2"/>
    <w:basedOn w:val="a"/>
    <w:rsid w:val="00A031C3"/>
    <w:pPr>
      <w:suppressLineNumbers/>
      <w:suppressAutoHyphens/>
      <w:spacing w:before="120" w:after="120"/>
      <w:jc w:val="left"/>
    </w:pPr>
    <w:rPr>
      <w:rFonts w:cs="Tahoma"/>
      <w:i/>
      <w:iCs/>
      <w:sz w:val="20"/>
      <w:szCs w:val="20"/>
      <w:lang w:eastAsia="ar-SA"/>
    </w:rPr>
  </w:style>
  <w:style w:type="paragraph" w:customStyle="1" w:styleId="2f6">
    <w:name w:val="Указатель2"/>
    <w:basedOn w:val="a"/>
    <w:rsid w:val="00A031C3"/>
    <w:pPr>
      <w:suppressLineNumbers/>
      <w:suppressAutoHyphens/>
      <w:jc w:val="left"/>
    </w:pPr>
    <w:rPr>
      <w:rFonts w:cs="Tahoma"/>
      <w:sz w:val="20"/>
      <w:szCs w:val="20"/>
      <w:lang w:eastAsia="ar-SA"/>
    </w:rPr>
  </w:style>
  <w:style w:type="paragraph" w:customStyle="1" w:styleId="1ff2">
    <w:name w:val="Цитата1"/>
    <w:basedOn w:val="a"/>
    <w:rsid w:val="00A031C3"/>
    <w:pPr>
      <w:suppressAutoHyphens/>
      <w:ind w:left="567" w:right="-1333" w:firstLine="851"/>
    </w:pPr>
    <w:rPr>
      <w:szCs w:val="20"/>
      <w:lang w:eastAsia="ar-SA"/>
    </w:rPr>
  </w:style>
  <w:style w:type="paragraph" w:customStyle="1" w:styleId="xl27">
    <w:name w:val="xl27"/>
    <w:basedOn w:val="a"/>
    <w:rsid w:val="00A031C3"/>
    <w:pPr>
      <w:spacing w:before="100" w:beforeAutospacing="1" w:after="100" w:afterAutospacing="1"/>
      <w:jc w:val="center"/>
    </w:pPr>
    <w:rPr>
      <w:sz w:val="24"/>
    </w:rPr>
  </w:style>
  <w:style w:type="paragraph" w:customStyle="1" w:styleId="231">
    <w:name w:val="Основной текст 23"/>
    <w:basedOn w:val="a"/>
    <w:rsid w:val="00A031C3"/>
    <w:rPr>
      <w:szCs w:val="20"/>
    </w:rPr>
  </w:style>
  <w:style w:type="table" w:customStyle="1" w:styleId="1ff3">
    <w:name w:val="Светлый список1"/>
    <w:basedOn w:val="a1"/>
    <w:uiPriority w:val="61"/>
    <w:rsid w:val="00A031C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40">
    <w:name w:val="Нет списка54"/>
    <w:next w:val="a2"/>
    <w:semiHidden/>
    <w:rsid w:val="002D0914"/>
  </w:style>
  <w:style w:type="numbering" w:customStyle="1" w:styleId="550">
    <w:name w:val="Нет списка55"/>
    <w:next w:val="a2"/>
    <w:semiHidden/>
    <w:rsid w:val="00AF11B5"/>
  </w:style>
  <w:style w:type="paragraph" w:customStyle="1" w:styleId="241">
    <w:name w:val="Основной текст 24"/>
    <w:basedOn w:val="a"/>
    <w:rsid w:val="00AF11B5"/>
    <w:rPr>
      <w:szCs w:val="20"/>
    </w:rPr>
  </w:style>
  <w:style w:type="table" w:customStyle="1" w:styleId="2f7">
    <w:name w:val="Светлый список2"/>
    <w:basedOn w:val="a1"/>
    <w:uiPriority w:val="61"/>
    <w:rsid w:val="00AF11B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60">
    <w:name w:val="Нет списка56"/>
    <w:next w:val="a2"/>
    <w:semiHidden/>
    <w:rsid w:val="00E7004A"/>
  </w:style>
  <w:style w:type="numbering" w:customStyle="1" w:styleId="57">
    <w:name w:val="Нет списка57"/>
    <w:next w:val="a2"/>
    <w:uiPriority w:val="99"/>
    <w:semiHidden/>
    <w:unhideWhenUsed/>
    <w:rsid w:val="006D1AEC"/>
  </w:style>
  <w:style w:type="numbering" w:customStyle="1" w:styleId="122">
    <w:name w:val="Нет списка122"/>
    <w:next w:val="a2"/>
    <w:semiHidden/>
    <w:unhideWhenUsed/>
    <w:rsid w:val="006D1AEC"/>
  </w:style>
  <w:style w:type="character" w:customStyle="1" w:styleId="FootnoteTextChar">
    <w:name w:val="Footnote Text Char"/>
    <w:locked/>
    <w:rsid w:val="006D1AEC"/>
    <w:rPr>
      <w:rFonts w:ascii="Times New Roman" w:hAnsi="Times New Roman" w:cs="Times New Roman"/>
      <w:sz w:val="20"/>
      <w:szCs w:val="20"/>
      <w:lang w:val="x-none" w:eastAsia="ru-RU"/>
    </w:rPr>
  </w:style>
  <w:style w:type="paragraph" w:customStyle="1" w:styleId="ConsPlusTitlePage">
    <w:name w:val="ConsPlusTitlePage"/>
    <w:rsid w:val="006D1AEC"/>
    <w:pPr>
      <w:widowControl w:val="0"/>
      <w:autoSpaceDE w:val="0"/>
      <w:autoSpaceDN w:val="0"/>
    </w:pPr>
    <w:rPr>
      <w:rFonts w:ascii="Tahoma" w:hAnsi="Tahoma" w:cs="Tahoma"/>
    </w:rPr>
  </w:style>
  <w:style w:type="paragraph" w:customStyle="1" w:styleId="msofootnotetextcxspmiddle">
    <w:name w:val="msofootnotetextcxspmiddle"/>
    <w:basedOn w:val="a"/>
    <w:rsid w:val="006D1AEC"/>
    <w:pPr>
      <w:spacing w:before="100" w:beforeAutospacing="1" w:after="100" w:afterAutospacing="1"/>
      <w:jc w:val="left"/>
    </w:pPr>
    <w:rPr>
      <w:sz w:val="24"/>
    </w:rPr>
  </w:style>
  <w:style w:type="character" w:customStyle="1" w:styleId="blk">
    <w:name w:val="blk"/>
    <w:basedOn w:val="a0"/>
    <w:rsid w:val="006D1AEC"/>
  </w:style>
  <w:style w:type="numbering" w:customStyle="1" w:styleId="58">
    <w:name w:val="Нет списка58"/>
    <w:next w:val="a2"/>
    <w:uiPriority w:val="99"/>
    <w:semiHidden/>
    <w:rsid w:val="0062300C"/>
  </w:style>
  <w:style w:type="character" w:customStyle="1" w:styleId="WW-Absatz-Standardschriftart11">
    <w:name w:val="WW-Absatz-Standardschriftart11"/>
    <w:rsid w:val="0062300C"/>
  </w:style>
  <w:style w:type="character" w:customStyle="1" w:styleId="WW-Absatz-Standardschriftart111">
    <w:name w:val="WW-Absatz-Standardschriftart111"/>
    <w:rsid w:val="0062300C"/>
  </w:style>
  <w:style w:type="character" w:customStyle="1" w:styleId="WW-Absatz-Standardschriftart1111">
    <w:name w:val="WW-Absatz-Standardschriftart1111"/>
    <w:rsid w:val="0062300C"/>
  </w:style>
  <w:style w:type="character" w:customStyle="1" w:styleId="WW-Absatz-Standardschriftart11111">
    <w:name w:val="WW-Absatz-Standardschriftart11111"/>
    <w:rsid w:val="0062300C"/>
  </w:style>
  <w:style w:type="character" w:customStyle="1" w:styleId="WW-Absatz-Standardschriftart111111">
    <w:name w:val="WW-Absatz-Standardschriftart111111"/>
    <w:rsid w:val="0062300C"/>
  </w:style>
  <w:style w:type="character" w:customStyle="1" w:styleId="WW-Absatz-Standardschriftart1111111">
    <w:name w:val="WW-Absatz-Standardschriftart1111111"/>
    <w:rsid w:val="0062300C"/>
  </w:style>
  <w:style w:type="character" w:customStyle="1" w:styleId="WW-Absatz-Standardschriftart11111111">
    <w:name w:val="WW-Absatz-Standardschriftart11111111"/>
    <w:rsid w:val="0062300C"/>
  </w:style>
  <w:style w:type="character" w:customStyle="1" w:styleId="WW-Absatz-Standardschriftart111111111">
    <w:name w:val="WW-Absatz-Standardschriftart111111111"/>
    <w:rsid w:val="0062300C"/>
  </w:style>
  <w:style w:type="character" w:customStyle="1" w:styleId="WW-Absatz-Standardschriftart1111111111">
    <w:name w:val="WW-Absatz-Standardschriftart1111111111"/>
    <w:rsid w:val="0062300C"/>
  </w:style>
  <w:style w:type="character" w:customStyle="1" w:styleId="WW-Absatz-Standardschriftart11111111111">
    <w:name w:val="WW-Absatz-Standardschriftart11111111111"/>
    <w:rsid w:val="0062300C"/>
  </w:style>
  <w:style w:type="character" w:customStyle="1" w:styleId="65">
    <w:name w:val="Основной шрифт абзаца6"/>
    <w:rsid w:val="0062300C"/>
  </w:style>
  <w:style w:type="character" w:customStyle="1" w:styleId="WW-Absatz-Standardschriftart111111111111">
    <w:name w:val="WW-Absatz-Standardschriftart111111111111"/>
    <w:rsid w:val="0062300C"/>
  </w:style>
  <w:style w:type="character" w:customStyle="1" w:styleId="WW-Absatz-Standardschriftart1111111111111">
    <w:name w:val="WW-Absatz-Standardschriftart1111111111111"/>
    <w:rsid w:val="0062300C"/>
  </w:style>
  <w:style w:type="character" w:customStyle="1" w:styleId="WW-Absatz-Standardschriftart11111111111111">
    <w:name w:val="WW-Absatz-Standardschriftart11111111111111"/>
    <w:rsid w:val="0062300C"/>
  </w:style>
  <w:style w:type="character" w:customStyle="1" w:styleId="59">
    <w:name w:val="Основной шрифт абзаца5"/>
    <w:rsid w:val="0062300C"/>
  </w:style>
  <w:style w:type="character" w:customStyle="1" w:styleId="WW-Absatz-Standardschriftart111111111111111">
    <w:name w:val="WW-Absatz-Standardschriftart111111111111111"/>
    <w:rsid w:val="0062300C"/>
  </w:style>
  <w:style w:type="character" w:customStyle="1" w:styleId="WW-Absatz-Standardschriftart1111111111111111">
    <w:name w:val="WW-Absatz-Standardschriftart1111111111111111"/>
    <w:rsid w:val="0062300C"/>
  </w:style>
  <w:style w:type="character" w:customStyle="1" w:styleId="WW-Absatz-Standardschriftart11111111111111111">
    <w:name w:val="WW-Absatz-Standardschriftart11111111111111111"/>
    <w:rsid w:val="0062300C"/>
  </w:style>
  <w:style w:type="character" w:customStyle="1" w:styleId="WW-Absatz-Standardschriftart111111111111111111">
    <w:name w:val="WW-Absatz-Standardschriftart111111111111111111"/>
    <w:rsid w:val="0062300C"/>
  </w:style>
  <w:style w:type="character" w:customStyle="1" w:styleId="WW-Absatz-Standardschriftart1111111111111111111">
    <w:name w:val="WW-Absatz-Standardschriftart1111111111111111111"/>
    <w:rsid w:val="0062300C"/>
  </w:style>
  <w:style w:type="character" w:customStyle="1" w:styleId="WW-Absatz-Standardschriftart11111111111111111111">
    <w:name w:val="WW-Absatz-Standardschriftart11111111111111111111"/>
    <w:rsid w:val="0062300C"/>
  </w:style>
  <w:style w:type="character" w:customStyle="1" w:styleId="WW-Absatz-Standardschriftart111111111111111111111">
    <w:name w:val="WW-Absatz-Standardschriftart111111111111111111111"/>
    <w:rsid w:val="0062300C"/>
  </w:style>
  <w:style w:type="character" w:customStyle="1" w:styleId="WW-Absatz-Standardschriftart1111111111111111111111">
    <w:name w:val="WW-Absatz-Standardschriftart1111111111111111111111"/>
    <w:rsid w:val="0062300C"/>
  </w:style>
  <w:style w:type="character" w:customStyle="1" w:styleId="WW-Absatz-Standardschriftart11111111111111111111111">
    <w:name w:val="WW-Absatz-Standardschriftart11111111111111111111111"/>
    <w:rsid w:val="0062300C"/>
  </w:style>
  <w:style w:type="character" w:customStyle="1" w:styleId="WW-Absatz-Standardschriftart111111111111111111111111">
    <w:name w:val="WW-Absatz-Standardschriftart111111111111111111111111"/>
    <w:rsid w:val="0062300C"/>
  </w:style>
  <w:style w:type="character" w:customStyle="1" w:styleId="WW-Absatz-Standardschriftart1111111111111111111111111">
    <w:name w:val="WW-Absatz-Standardschriftart1111111111111111111111111"/>
    <w:rsid w:val="0062300C"/>
  </w:style>
  <w:style w:type="character" w:customStyle="1" w:styleId="WW-Absatz-Standardschriftart11111111111111111111111111">
    <w:name w:val="WW-Absatz-Standardschriftart11111111111111111111111111"/>
    <w:rsid w:val="0062300C"/>
  </w:style>
  <w:style w:type="character" w:customStyle="1" w:styleId="WW-Absatz-Standardschriftart111111111111111111111111111">
    <w:name w:val="WW-Absatz-Standardschriftart111111111111111111111111111"/>
    <w:rsid w:val="0062300C"/>
  </w:style>
  <w:style w:type="character" w:customStyle="1" w:styleId="WW-Absatz-Standardschriftart1111111111111111111111111111">
    <w:name w:val="WW-Absatz-Standardschriftart1111111111111111111111111111"/>
    <w:rsid w:val="0062300C"/>
  </w:style>
  <w:style w:type="character" w:customStyle="1" w:styleId="WW-Absatz-Standardschriftart11111111111111111111111111111">
    <w:name w:val="WW-Absatz-Standardschriftart11111111111111111111111111111"/>
    <w:rsid w:val="0062300C"/>
  </w:style>
  <w:style w:type="character" w:customStyle="1" w:styleId="WW-Absatz-Standardschriftart111111111111111111111111111111">
    <w:name w:val="WW-Absatz-Standardschriftart111111111111111111111111111111"/>
    <w:rsid w:val="0062300C"/>
  </w:style>
  <w:style w:type="character" w:customStyle="1" w:styleId="WW-Absatz-Standardschriftart1111111111111111111111111111111">
    <w:name w:val="WW-Absatz-Standardschriftart1111111111111111111111111111111"/>
    <w:rsid w:val="0062300C"/>
  </w:style>
  <w:style w:type="character" w:customStyle="1" w:styleId="WW-Absatz-Standardschriftart11111111111111111111111111111111">
    <w:name w:val="WW-Absatz-Standardschriftart11111111111111111111111111111111"/>
    <w:rsid w:val="0062300C"/>
  </w:style>
  <w:style w:type="character" w:customStyle="1" w:styleId="WW-Absatz-Standardschriftart111111111111111111111111111111111">
    <w:name w:val="WW-Absatz-Standardschriftart111111111111111111111111111111111"/>
    <w:rsid w:val="0062300C"/>
  </w:style>
  <w:style w:type="character" w:customStyle="1" w:styleId="WW-Absatz-Standardschriftart1111111111111111111111111111111111">
    <w:name w:val="WW-Absatz-Standardschriftart1111111111111111111111111111111111"/>
    <w:rsid w:val="0062300C"/>
  </w:style>
  <w:style w:type="character" w:customStyle="1" w:styleId="WW-Absatz-Standardschriftart11111111111111111111111111111111111">
    <w:name w:val="WW-Absatz-Standardschriftart11111111111111111111111111111111111"/>
    <w:rsid w:val="0062300C"/>
  </w:style>
  <w:style w:type="character" w:customStyle="1" w:styleId="WW-Absatz-Standardschriftart111111111111111111111111111111111111">
    <w:name w:val="WW-Absatz-Standardschriftart111111111111111111111111111111111111"/>
    <w:rsid w:val="0062300C"/>
  </w:style>
  <w:style w:type="character" w:customStyle="1" w:styleId="WW-Absatz-Standardschriftart1111111111111111111111111111111111111">
    <w:name w:val="WW-Absatz-Standardschriftart1111111111111111111111111111111111111"/>
    <w:rsid w:val="0062300C"/>
  </w:style>
  <w:style w:type="character" w:customStyle="1" w:styleId="WW-Absatz-Standardschriftart11111111111111111111111111111111111111">
    <w:name w:val="WW-Absatz-Standardschriftart11111111111111111111111111111111111111"/>
    <w:rsid w:val="0062300C"/>
  </w:style>
  <w:style w:type="character" w:customStyle="1" w:styleId="WW-Absatz-Standardschriftart111111111111111111111111111111111111111">
    <w:name w:val="WW-Absatz-Standardschriftart111111111111111111111111111111111111111"/>
    <w:rsid w:val="0062300C"/>
  </w:style>
  <w:style w:type="character" w:customStyle="1" w:styleId="WW-Absatz-Standardschriftart1111111111111111111111111111111111111111">
    <w:name w:val="WW-Absatz-Standardschriftart1111111111111111111111111111111111111111"/>
    <w:rsid w:val="0062300C"/>
  </w:style>
  <w:style w:type="character" w:customStyle="1" w:styleId="WW-Absatz-Standardschriftart11111111111111111111111111111111111111111">
    <w:name w:val="WW-Absatz-Standardschriftart11111111111111111111111111111111111111111"/>
    <w:rsid w:val="0062300C"/>
  </w:style>
  <w:style w:type="character" w:customStyle="1" w:styleId="WW-Absatz-Standardschriftart111111111111111111111111111111111111111111">
    <w:name w:val="WW-Absatz-Standardschriftart111111111111111111111111111111111111111111"/>
    <w:rsid w:val="0062300C"/>
  </w:style>
  <w:style w:type="character" w:customStyle="1" w:styleId="WW-Absatz-Standardschriftart1111111111111111111111111111111111111111111">
    <w:name w:val="WW-Absatz-Standardschriftart1111111111111111111111111111111111111111111"/>
    <w:rsid w:val="0062300C"/>
  </w:style>
  <w:style w:type="character" w:customStyle="1" w:styleId="WW-Absatz-Standardschriftart11111111111111111111111111111111111111111111">
    <w:name w:val="WW-Absatz-Standardschriftart11111111111111111111111111111111111111111111"/>
    <w:rsid w:val="0062300C"/>
  </w:style>
  <w:style w:type="character" w:customStyle="1" w:styleId="WW-Absatz-Standardschriftart111111111111111111111111111111111111111111111">
    <w:name w:val="WW-Absatz-Standardschriftart111111111111111111111111111111111111111111111"/>
    <w:rsid w:val="0062300C"/>
  </w:style>
  <w:style w:type="character" w:customStyle="1" w:styleId="WW-Absatz-Standardschriftart1111111111111111111111111111111111111111111111">
    <w:name w:val="WW-Absatz-Standardschriftart1111111111111111111111111111111111111111111111"/>
    <w:rsid w:val="0062300C"/>
  </w:style>
  <w:style w:type="character" w:customStyle="1" w:styleId="WW-Absatz-Standardschriftart11111111111111111111111111111111111111111111111">
    <w:name w:val="WW-Absatz-Standardschriftart11111111111111111111111111111111111111111111111"/>
    <w:rsid w:val="0062300C"/>
  </w:style>
  <w:style w:type="character" w:customStyle="1" w:styleId="WW-Absatz-Standardschriftart111111111111111111111111111111111111111111111111">
    <w:name w:val="WW-Absatz-Standardschriftart111111111111111111111111111111111111111111111111"/>
    <w:rsid w:val="0062300C"/>
  </w:style>
  <w:style w:type="character" w:customStyle="1" w:styleId="3d">
    <w:name w:val="Основной шрифт абзаца3"/>
    <w:rsid w:val="0062300C"/>
  </w:style>
  <w:style w:type="character" w:customStyle="1" w:styleId="WW-Absatz-Standardschriftart1111111111111111111111111111111111111111111111111">
    <w:name w:val="WW-Absatz-Standardschriftart1111111111111111111111111111111111111111111111111"/>
    <w:rsid w:val="0062300C"/>
  </w:style>
  <w:style w:type="character" w:customStyle="1" w:styleId="WW8Num15z0">
    <w:name w:val="WW8Num15z0"/>
    <w:rsid w:val="0062300C"/>
    <w:rPr>
      <w:rFonts w:eastAsia="Calibri"/>
      <w:color w:val="000000"/>
    </w:rPr>
  </w:style>
  <w:style w:type="character" w:customStyle="1" w:styleId="4a">
    <w:name w:val="Основной шрифт абзаца4"/>
    <w:rsid w:val="0062300C"/>
  </w:style>
  <w:style w:type="character" w:customStyle="1" w:styleId="WW-Absatz-Standardschriftart11111111111111111111111111111111111111111111111111">
    <w:name w:val="WW-Absatz-Standardschriftart11111111111111111111111111111111111111111111111111"/>
    <w:rsid w:val="0062300C"/>
  </w:style>
  <w:style w:type="character" w:customStyle="1" w:styleId="WW-Absatz-Standardschriftart111111111111111111111111111111111111111111111111111">
    <w:name w:val="WW-Absatz-Standardschriftart111111111111111111111111111111111111111111111111111"/>
    <w:rsid w:val="0062300C"/>
  </w:style>
  <w:style w:type="character" w:customStyle="1" w:styleId="WW-Absatz-Standardschriftart1111111111111111111111111111111111111111111111111111">
    <w:name w:val="WW-Absatz-Standardschriftart1111111111111111111111111111111111111111111111111111"/>
    <w:rsid w:val="0062300C"/>
  </w:style>
  <w:style w:type="character" w:customStyle="1" w:styleId="WW-Absatz-Standardschriftart11111111111111111111111111111111111111111111111111111">
    <w:name w:val="WW-Absatz-Standardschriftart11111111111111111111111111111111111111111111111111111"/>
    <w:rsid w:val="0062300C"/>
  </w:style>
  <w:style w:type="character" w:customStyle="1" w:styleId="WW-Absatz-Standardschriftart111111111111111111111111111111111111111111111111111111">
    <w:name w:val="WW-Absatz-Standardschriftart111111111111111111111111111111111111111111111111111111"/>
    <w:rsid w:val="0062300C"/>
  </w:style>
  <w:style w:type="character" w:customStyle="1" w:styleId="WW-Absatz-Standardschriftart1111111111111111111111111111111111111111111111111111111">
    <w:name w:val="WW-Absatz-Standardschriftart1111111111111111111111111111111111111111111111111111111"/>
    <w:rsid w:val="0062300C"/>
  </w:style>
  <w:style w:type="character" w:customStyle="1" w:styleId="WW-Absatz-Standardschriftart11111111111111111111111111111111111111111111111111111111">
    <w:name w:val="WW-Absatz-Standardschriftart11111111111111111111111111111111111111111111111111111111"/>
    <w:rsid w:val="0062300C"/>
  </w:style>
  <w:style w:type="character" w:customStyle="1" w:styleId="WW-Absatz-Standardschriftart111111111111111111111111111111111111111111111111111111111">
    <w:name w:val="WW-Absatz-Standardschriftart111111111111111111111111111111111111111111111111111111111"/>
    <w:rsid w:val="0062300C"/>
  </w:style>
  <w:style w:type="character" w:customStyle="1" w:styleId="WW-Absatz-Standardschriftart1111111111111111111111111111111111111111111111111111111111">
    <w:name w:val="WW-Absatz-Standardschriftart1111111111111111111111111111111111111111111111111111111111"/>
    <w:rsid w:val="0062300C"/>
  </w:style>
  <w:style w:type="character" w:customStyle="1" w:styleId="WW-Absatz-Standardschriftart11111111111111111111111111111111111111111111111111111111111">
    <w:name w:val="WW-Absatz-Standardschriftart11111111111111111111111111111111111111111111111111111111111"/>
    <w:rsid w:val="0062300C"/>
  </w:style>
  <w:style w:type="paragraph" w:customStyle="1" w:styleId="66">
    <w:name w:val="Название6"/>
    <w:basedOn w:val="a"/>
    <w:rsid w:val="0062300C"/>
    <w:pPr>
      <w:suppressLineNumbers/>
      <w:suppressAutoHyphens/>
      <w:spacing w:before="120" w:after="120"/>
      <w:jc w:val="left"/>
    </w:pPr>
    <w:rPr>
      <w:rFonts w:cs="Tahoma"/>
      <w:i/>
      <w:iCs/>
      <w:sz w:val="20"/>
      <w:szCs w:val="20"/>
      <w:lang w:eastAsia="ar-SA"/>
    </w:rPr>
  </w:style>
  <w:style w:type="paragraph" w:customStyle="1" w:styleId="67">
    <w:name w:val="Указатель6"/>
    <w:basedOn w:val="a"/>
    <w:rsid w:val="0062300C"/>
    <w:pPr>
      <w:suppressLineNumbers/>
      <w:suppressAutoHyphens/>
      <w:jc w:val="left"/>
    </w:pPr>
    <w:rPr>
      <w:rFonts w:cs="Tahoma"/>
      <w:sz w:val="20"/>
      <w:szCs w:val="20"/>
      <w:lang w:eastAsia="ar-SA"/>
    </w:rPr>
  </w:style>
  <w:style w:type="paragraph" w:customStyle="1" w:styleId="5a">
    <w:name w:val="Название5"/>
    <w:basedOn w:val="a"/>
    <w:rsid w:val="0062300C"/>
    <w:pPr>
      <w:suppressLineNumbers/>
      <w:suppressAutoHyphens/>
      <w:spacing w:before="120" w:after="120"/>
      <w:jc w:val="left"/>
    </w:pPr>
    <w:rPr>
      <w:rFonts w:cs="Tahoma"/>
      <w:i/>
      <w:iCs/>
      <w:sz w:val="20"/>
      <w:szCs w:val="20"/>
      <w:lang w:eastAsia="ar-SA"/>
    </w:rPr>
  </w:style>
  <w:style w:type="paragraph" w:customStyle="1" w:styleId="5b">
    <w:name w:val="Указатель5"/>
    <w:basedOn w:val="a"/>
    <w:rsid w:val="0062300C"/>
    <w:pPr>
      <w:suppressLineNumbers/>
      <w:suppressAutoHyphens/>
      <w:jc w:val="left"/>
    </w:pPr>
    <w:rPr>
      <w:rFonts w:cs="Tahoma"/>
      <w:sz w:val="20"/>
      <w:szCs w:val="20"/>
      <w:lang w:eastAsia="ar-SA"/>
    </w:rPr>
  </w:style>
  <w:style w:type="paragraph" w:customStyle="1" w:styleId="3e">
    <w:name w:val="Название3"/>
    <w:basedOn w:val="a"/>
    <w:rsid w:val="0062300C"/>
    <w:pPr>
      <w:suppressLineNumbers/>
      <w:suppressAutoHyphens/>
      <w:spacing w:before="120" w:after="120"/>
      <w:jc w:val="left"/>
    </w:pPr>
    <w:rPr>
      <w:rFonts w:cs="Tahoma"/>
      <w:i/>
      <w:iCs/>
      <w:sz w:val="20"/>
      <w:szCs w:val="20"/>
      <w:lang w:eastAsia="ar-SA"/>
    </w:rPr>
  </w:style>
  <w:style w:type="paragraph" w:customStyle="1" w:styleId="3f">
    <w:name w:val="Указатель3"/>
    <w:basedOn w:val="a"/>
    <w:rsid w:val="0062300C"/>
    <w:pPr>
      <w:suppressLineNumbers/>
      <w:suppressAutoHyphens/>
      <w:jc w:val="left"/>
    </w:pPr>
    <w:rPr>
      <w:rFonts w:cs="Tahoma"/>
      <w:sz w:val="20"/>
      <w:szCs w:val="20"/>
      <w:lang w:eastAsia="ar-SA"/>
    </w:rPr>
  </w:style>
  <w:style w:type="paragraph" w:customStyle="1" w:styleId="4b">
    <w:name w:val="Название4"/>
    <w:basedOn w:val="a"/>
    <w:rsid w:val="0062300C"/>
    <w:pPr>
      <w:suppressLineNumbers/>
      <w:suppressAutoHyphens/>
      <w:spacing w:before="120" w:after="120"/>
      <w:jc w:val="left"/>
    </w:pPr>
    <w:rPr>
      <w:rFonts w:cs="Tahoma"/>
      <w:i/>
      <w:iCs/>
      <w:sz w:val="20"/>
      <w:szCs w:val="20"/>
      <w:lang w:eastAsia="ar-SA"/>
    </w:rPr>
  </w:style>
  <w:style w:type="paragraph" w:customStyle="1" w:styleId="4c">
    <w:name w:val="Указатель4"/>
    <w:basedOn w:val="a"/>
    <w:rsid w:val="0062300C"/>
    <w:pPr>
      <w:suppressLineNumbers/>
      <w:suppressAutoHyphens/>
      <w:jc w:val="left"/>
    </w:pPr>
    <w:rPr>
      <w:rFonts w:cs="Tahoma"/>
      <w:sz w:val="20"/>
      <w:szCs w:val="20"/>
      <w:lang w:eastAsia="ar-SA"/>
    </w:rPr>
  </w:style>
  <w:style w:type="character" w:customStyle="1" w:styleId="FontStyle18">
    <w:name w:val="Font Style18"/>
    <w:rsid w:val="0062300C"/>
    <w:rPr>
      <w:rFonts w:ascii="Times New Roman" w:hAnsi="Times New Roman" w:cs="Times New Roman" w:hint="default"/>
      <w:spacing w:val="10"/>
      <w:sz w:val="24"/>
      <w:szCs w:val="24"/>
    </w:rPr>
  </w:style>
  <w:style w:type="character" w:customStyle="1" w:styleId="FontStyle19">
    <w:name w:val="Font Style19"/>
    <w:uiPriority w:val="99"/>
    <w:rsid w:val="0062300C"/>
    <w:rPr>
      <w:rFonts w:ascii="Times New Roman" w:hAnsi="Times New Roman" w:cs="Times New Roman" w:hint="default"/>
      <w:sz w:val="24"/>
      <w:szCs w:val="24"/>
    </w:rPr>
  </w:style>
  <w:style w:type="character" w:customStyle="1" w:styleId="FontStyle20">
    <w:name w:val="Font Style20"/>
    <w:uiPriority w:val="99"/>
    <w:rsid w:val="0062300C"/>
    <w:rPr>
      <w:rFonts w:ascii="Times New Roman" w:hAnsi="Times New Roman" w:cs="Times New Roman" w:hint="default"/>
      <w:b/>
      <w:bCs/>
      <w:smallCaps/>
      <w:sz w:val="22"/>
      <w:szCs w:val="22"/>
    </w:rPr>
  </w:style>
  <w:style w:type="character" w:customStyle="1" w:styleId="FontStyle21">
    <w:name w:val="Font Style21"/>
    <w:uiPriority w:val="99"/>
    <w:rsid w:val="0062300C"/>
    <w:rPr>
      <w:rFonts w:ascii="Times New Roman" w:hAnsi="Times New Roman" w:cs="Times New Roman" w:hint="default"/>
      <w:sz w:val="22"/>
      <w:szCs w:val="22"/>
    </w:rPr>
  </w:style>
  <w:style w:type="numbering" w:customStyle="1" w:styleId="590">
    <w:name w:val="Нет списка59"/>
    <w:next w:val="a2"/>
    <w:uiPriority w:val="99"/>
    <w:semiHidden/>
    <w:unhideWhenUsed/>
    <w:rsid w:val="0062300C"/>
  </w:style>
  <w:style w:type="paragraph" w:customStyle="1" w:styleId="msonormalcxsplast">
    <w:name w:val="msonormalcxsplast"/>
    <w:basedOn w:val="a"/>
    <w:rsid w:val="0062300C"/>
    <w:pPr>
      <w:spacing w:before="100" w:beforeAutospacing="1" w:after="100" w:afterAutospacing="1"/>
      <w:jc w:val="left"/>
    </w:pPr>
    <w:rPr>
      <w:sz w:val="24"/>
    </w:rPr>
  </w:style>
  <w:style w:type="numbering" w:customStyle="1" w:styleId="600">
    <w:name w:val="Нет списка60"/>
    <w:next w:val="a2"/>
    <w:semiHidden/>
    <w:rsid w:val="00FB5B51"/>
  </w:style>
  <w:style w:type="paragraph" w:customStyle="1" w:styleId="251">
    <w:name w:val="Основной текст 25"/>
    <w:basedOn w:val="a"/>
    <w:rsid w:val="00FB5B51"/>
    <w:rPr>
      <w:szCs w:val="20"/>
    </w:rPr>
  </w:style>
  <w:style w:type="table" w:customStyle="1" w:styleId="3f0">
    <w:name w:val="Светлый список3"/>
    <w:basedOn w:val="a1"/>
    <w:uiPriority w:val="61"/>
    <w:rsid w:val="00FB5B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ff4">
    <w:name w:val="Статья1"/>
    <w:basedOn w:val="a"/>
    <w:next w:val="a"/>
    <w:rsid w:val="00FB5B51"/>
    <w:pPr>
      <w:keepNext/>
      <w:suppressAutoHyphens/>
      <w:spacing w:before="120" w:after="120"/>
      <w:ind w:left="1900" w:hanging="1191"/>
      <w:jc w:val="left"/>
    </w:pPr>
    <w:rPr>
      <w:b/>
      <w:bCs/>
      <w:szCs w:val="20"/>
    </w:rPr>
  </w:style>
  <w:style w:type="numbering" w:customStyle="1" w:styleId="610">
    <w:name w:val="Нет списка61"/>
    <w:next w:val="a2"/>
    <w:uiPriority w:val="99"/>
    <w:semiHidden/>
    <w:unhideWhenUsed/>
    <w:rsid w:val="00F23816"/>
  </w:style>
  <w:style w:type="table" w:customStyle="1" w:styleId="181">
    <w:name w:val="Сетка таблицы18"/>
    <w:basedOn w:val="a1"/>
    <w:next w:val="afc"/>
    <w:uiPriority w:val="59"/>
    <w:rsid w:val="00F238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F23816"/>
  </w:style>
  <w:style w:type="table" w:customStyle="1" w:styleId="191">
    <w:name w:val="Сетка таблицы19"/>
    <w:basedOn w:val="a1"/>
    <w:next w:val="afc"/>
    <w:uiPriority w:val="59"/>
    <w:rsid w:val="00F238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061AFC"/>
  </w:style>
  <w:style w:type="table" w:customStyle="1" w:styleId="201">
    <w:name w:val="Сетка таблицы20"/>
    <w:basedOn w:val="a1"/>
    <w:next w:val="afc"/>
    <w:uiPriority w:val="59"/>
    <w:rsid w:val="00061A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061AFC"/>
  </w:style>
  <w:style w:type="table" w:customStyle="1" w:styleId="1101">
    <w:name w:val="Сетка таблицы110"/>
    <w:basedOn w:val="a1"/>
    <w:next w:val="afc"/>
    <w:uiPriority w:val="59"/>
    <w:rsid w:val="00061A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49767F"/>
  </w:style>
  <w:style w:type="numbering" w:customStyle="1" w:styleId="125">
    <w:name w:val="Нет списка125"/>
    <w:next w:val="a2"/>
    <w:uiPriority w:val="99"/>
    <w:semiHidden/>
    <w:unhideWhenUsed/>
    <w:rsid w:val="0049767F"/>
  </w:style>
  <w:style w:type="numbering" w:customStyle="1" w:styleId="216">
    <w:name w:val="Нет списка216"/>
    <w:next w:val="a2"/>
    <w:uiPriority w:val="99"/>
    <w:semiHidden/>
    <w:unhideWhenUsed/>
    <w:rsid w:val="0049767F"/>
  </w:style>
  <w:style w:type="table" w:customStyle="1" w:styleId="232">
    <w:name w:val="Сетка таблицы23"/>
    <w:basedOn w:val="a1"/>
    <w:next w:val="afc"/>
    <w:uiPriority w:val="99"/>
    <w:rsid w:val="0049767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2"/>
    <w:uiPriority w:val="99"/>
    <w:semiHidden/>
    <w:unhideWhenUsed/>
    <w:rsid w:val="0049767F"/>
  </w:style>
  <w:style w:type="numbering" w:customStyle="1" w:styleId="126">
    <w:name w:val="Нет списка126"/>
    <w:next w:val="a2"/>
    <w:uiPriority w:val="99"/>
    <w:semiHidden/>
    <w:unhideWhenUsed/>
    <w:rsid w:val="0049767F"/>
  </w:style>
  <w:style w:type="numbering" w:customStyle="1" w:styleId="650">
    <w:name w:val="Нет списка65"/>
    <w:next w:val="a2"/>
    <w:uiPriority w:val="99"/>
    <w:semiHidden/>
    <w:unhideWhenUsed/>
    <w:rsid w:val="00D47596"/>
  </w:style>
  <w:style w:type="numbering" w:customStyle="1" w:styleId="127">
    <w:name w:val="Нет списка127"/>
    <w:next w:val="a2"/>
    <w:uiPriority w:val="99"/>
    <w:semiHidden/>
    <w:unhideWhenUsed/>
    <w:rsid w:val="00D47596"/>
  </w:style>
  <w:style w:type="numbering" w:customStyle="1" w:styleId="217">
    <w:name w:val="Нет списка217"/>
    <w:next w:val="a2"/>
    <w:uiPriority w:val="99"/>
    <w:semiHidden/>
    <w:unhideWhenUsed/>
    <w:rsid w:val="00D47596"/>
  </w:style>
  <w:style w:type="table" w:customStyle="1" w:styleId="242">
    <w:name w:val="Сетка таблицы24"/>
    <w:basedOn w:val="a1"/>
    <w:next w:val="afc"/>
    <w:uiPriority w:val="99"/>
    <w:rsid w:val="00D4759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2"/>
    <w:uiPriority w:val="99"/>
    <w:semiHidden/>
    <w:unhideWhenUsed/>
    <w:rsid w:val="00D47596"/>
  </w:style>
  <w:style w:type="numbering" w:customStyle="1" w:styleId="128">
    <w:name w:val="Нет списка128"/>
    <w:next w:val="a2"/>
    <w:uiPriority w:val="99"/>
    <w:semiHidden/>
    <w:unhideWhenUsed/>
    <w:rsid w:val="00D47596"/>
  </w:style>
  <w:style w:type="numbering" w:customStyle="1" w:styleId="670">
    <w:name w:val="Нет списка67"/>
    <w:next w:val="a2"/>
    <w:uiPriority w:val="99"/>
    <w:semiHidden/>
    <w:unhideWhenUsed/>
    <w:rsid w:val="00E65242"/>
  </w:style>
  <w:style w:type="table" w:customStyle="1" w:styleId="252">
    <w:name w:val="Сетка таблицы25"/>
    <w:basedOn w:val="a1"/>
    <w:next w:val="afc"/>
    <w:uiPriority w:val="59"/>
    <w:rsid w:val="003229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Variable"/>
    <w:aliases w:val="!Ссылки в документе"/>
    <w:rsid w:val="00244F48"/>
    <w:rPr>
      <w:rFonts w:ascii="Arial" w:hAnsi="Arial"/>
      <w:b w:val="0"/>
      <w:i w:val="0"/>
      <w:iCs/>
      <w:color w:val="0000FF"/>
      <w:sz w:val="24"/>
      <w:u w:val="none"/>
    </w:rPr>
  </w:style>
  <w:style w:type="character" w:customStyle="1" w:styleId="11a">
    <w:name w:val="Заголовок 1 Знак1"/>
    <w:aliases w:val="!Части документа Знак"/>
    <w:rsid w:val="00244F48"/>
    <w:rPr>
      <w:rFonts w:ascii="Cambria" w:eastAsia="Times New Roman" w:hAnsi="Cambria" w:cs="Times New Roman"/>
      <w:b/>
      <w:bCs/>
      <w:color w:val="365F91"/>
      <w:sz w:val="28"/>
      <w:szCs w:val="28"/>
    </w:rPr>
  </w:style>
  <w:style w:type="character" w:customStyle="1" w:styleId="314">
    <w:name w:val="Заголовок 3 Знак1"/>
    <w:aliases w:val="!Главы документа Знак"/>
    <w:semiHidden/>
    <w:rsid w:val="00244F48"/>
    <w:rPr>
      <w:rFonts w:ascii="Cambria" w:eastAsia="Times New Roman" w:hAnsi="Cambria" w:cs="Times New Roman"/>
      <w:b/>
      <w:bCs/>
      <w:color w:val="4F81BD"/>
      <w:sz w:val="24"/>
      <w:szCs w:val="24"/>
    </w:rPr>
  </w:style>
  <w:style w:type="character" w:customStyle="1" w:styleId="412">
    <w:name w:val="Заголовок 4 Знак1"/>
    <w:aliases w:val="!Параграфы/Статьи документа Знак"/>
    <w:semiHidden/>
    <w:rsid w:val="00244F48"/>
    <w:rPr>
      <w:rFonts w:ascii="Cambria" w:eastAsia="Times New Roman" w:hAnsi="Cambria" w:cs="Times New Roman"/>
      <w:b/>
      <w:bCs/>
      <w:i/>
      <w:iCs/>
      <w:color w:val="4F81BD"/>
      <w:sz w:val="24"/>
      <w:szCs w:val="24"/>
    </w:rPr>
  </w:style>
  <w:style w:type="character" w:customStyle="1" w:styleId="1ff5">
    <w:name w:val="Текст примечания Знак1"/>
    <w:aliases w:val="!Равноширинный текст документа Знак"/>
    <w:semiHidden/>
    <w:rsid w:val="00244F48"/>
    <w:rPr>
      <w:rFonts w:ascii="Arial" w:eastAsia="Times New Roman" w:hAnsi="Arial"/>
    </w:rPr>
  </w:style>
  <w:style w:type="numbering" w:customStyle="1" w:styleId="68">
    <w:name w:val="Нет списка68"/>
    <w:next w:val="a2"/>
    <w:uiPriority w:val="99"/>
    <w:semiHidden/>
    <w:unhideWhenUsed/>
    <w:rsid w:val="002B3A58"/>
  </w:style>
  <w:style w:type="table" w:customStyle="1" w:styleId="261">
    <w:name w:val="Сетка таблицы26"/>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2"/>
    <w:uiPriority w:val="99"/>
    <w:semiHidden/>
    <w:unhideWhenUsed/>
    <w:rsid w:val="0014377D"/>
  </w:style>
  <w:style w:type="paragraph" w:customStyle="1" w:styleId="4d">
    <w:name w:val="Знак Знак4"/>
    <w:basedOn w:val="a"/>
    <w:rsid w:val="0014377D"/>
    <w:pPr>
      <w:spacing w:before="100" w:beforeAutospacing="1" w:after="100" w:afterAutospacing="1"/>
      <w:jc w:val="left"/>
    </w:pPr>
    <w:rPr>
      <w:rFonts w:ascii="Tahoma" w:hAnsi="Tahoma"/>
      <w:sz w:val="20"/>
      <w:szCs w:val="20"/>
      <w:lang w:val="en-US" w:eastAsia="en-US"/>
    </w:rPr>
  </w:style>
  <w:style w:type="table" w:customStyle="1" w:styleId="271">
    <w:name w:val="Сетка таблицы27"/>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2"/>
    <w:uiPriority w:val="99"/>
    <w:semiHidden/>
    <w:unhideWhenUsed/>
    <w:rsid w:val="00F37497"/>
  </w:style>
  <w:style w:type="table" w:customStyle="1" w:styleId="281">
    <w:name w:val="Сетка таблицы28"/>
    <w:basedOn w:val="a1"/>
    <w:next w:val="afc"/>
    <w:uiPriority w:val="39"/>
    <w:rsid w:val="00F374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fc"/>
    <w:uiPriority w:val="59"/>
    <w:rsid w:val="005569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fc"/>
    <w:uiPriority w:val="59"/>
    <w:rsid w:val="00830A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33402C"/>
  </w:style>
  <w:style w:type="table" w:customStyle="1" w:styleId="331">
    <w:name w:val="Сетка таблицы33"/>
    <w:basedOn w:val="a1"/>
    <w:next w:val="afc"/>
    <w:uiPriority w:val="59"/>
    <w:rsid w:val="003340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Нормальный (таблица)"/>
    <w:basedOn w:val="a"/>
    <w:next w:val="a"/>
    <w:uiPriority w:val="99"/>
    <w:rsid w:val="0033402C"/>
    <w:pPr>
      <w:widowControl w:val="0"/>
      <w:autoSpaceDE w:val="0"/>
      <w:autoSpaceDN w:val="0"/>
      <w:adjustRightInd w:val="0"/>
    </w:pPr>
    <w:rPr>
      <w:rFonts w:ascii="Times New Roman CYR" w:hAnsi="Times New Roman CYR" w:cs="Times New Roman CYR"/>
      <w:sz w:val="24"/>
    </w:rPr>
  </w:style>
  <w:style w:type="numbering" w:customStyle="1" w:styleId="720">
    <w:name w:val="Нет списка72"/>
    <w:next w:val="a2"/>
    <w:uiPriority w:val="99"/>
    <w:semiHidden/>
    <w:rsid w:val="003D7A2D"/>
  </w:style>
  <w:style w:type="numbering" w:customStyle="1" w:styleId="129">
    <w:name w:val="Нет списка129"/>
    <w:next w:val="a2"/>
    <w:uiPriority w:val="99"/>
    <w:semiHidden/>
    <w:unhideWhenUsed/>
    <w:rsid w:val="003D7A2D"/>
  </w:style>
  <w:style w:type="numbering" w:customStyle="1" w:styleId="218">
    <w:name w:val="Нет списка218"/>
    <w:next w:val="a2"/>
    <w:uiPriority w:val="99"/>
    <w:semiHidden/>
    <w:unhideWhenUsed/>
    <w:rsid w:val="003D7A2D"/>
  </w:style>
  <w:style w:type="table" w:customStyle="1" w:styleId="341">
    <w:name w:val="Сетка таблицы34"/>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3D7A2D"/>
  </w:style>
  <w:style w:type="table" w:customStyle="1" w:styleId="1111">
    <w:name w:val="Сетка таблицы111"/>
    <w:basedOn w:val="a1"/>
    <w:next w:val="afc"/>
    <w:uiPriority w:val="99"/>
    <w:rsid w:val="003D7A2D"/>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rsid w:val="003D7A2D"/>
  </w:style>
  <w:style w:type="numbering" w:customStyle="1" w:styleId="1300">
    <w:name w:val="Нет списка130"/>
    <w:next w:val="a2"/>
    <w:semiHidden/>
    <w:rsid w:val="003D7A2D"/>
  </w:style>
  <w:style w:type="numbering" w:customStyle="1" w:styleId="219">
    <w:name w:val="Нет списка219"/>
    <w:next w:val="a2"/>
    <w:uiPriority w:val="99"/>
    <w:semiHidden/>
    <w:unhideWhenUsed/>
    <w:rsid w:val="003D7A2D"/>
  </w:style>
  <w:style w:type="table" w:customStyle="1" w:styleId="1120">
    <w:name w:val="Сетка таблицы112"/>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3D7A2D"/>
  </w:style>
  <w:style w:type="table" w:customStyle="1" w:styleId="2101">
    <w:name w:val="Сетка таблицы210"/>
    <w:basedOn w:val="a1"/>
    <w:next w:val="afc"/>
    <w:rsid w:val="003D7A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semiHidden/>
    <w:rsid w:val="00655E44"/>
  </w:style>
  <w:style w:type="numbering" w:customStyle="1" w:styleId="1310">
    <w:name w:val="Нет списка131"/>
    <w:next w:val="a2"/>
    <w:uiPriority w:val="99"/>
    <w:semiHidden/>
    <w:unhideWhenUsed/>
    <w:rsid w:val="00655E44"/>
  </w:style>
  <w:style w:type="numbering" w:customStyle="1" w:styleId="2200">
    <w:name w:val="Нет списка220"/>
    <w:next w:val="a2"/>
    <w:uiPriority w:val="99"/>
    <w:semiHidden/>
    <w:unhideWhenUsed/>
    <w:rsid w:val="00655E44"/>
  </w:style>
  <w:style w:type="table" w:customStyle="1" w:styleId="351">
    <w:name w:val="Сетка таблицы35"/>
    <w:basedOn w:val="a1"/>
    <w:next w:val="afc"/>
    <w:uiPriority w:val="59"/>
    <w:rsid w:val="00655E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1"/>
    <w:next w:val="afc"/>
    <w:rsid w:val="006A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2"/>
    <w:uiPriority w:val="99"/>
    <w:semiHidden/>
    <w:unhideWhenUsed/>
    <w:rsid w:val="00D3372F"/>
  </w:style>
  <w:style w:type="numbering" w:customStyle="1" w:styleId="132">
    <w:name w:val="Нет списка132"/>
    <w:next w:val="a2"/>
    <w:uiPriority w:val="99"/>
    <w:semiHidden/>
    <w:unhideWhenUsed/>
    <w:rsid w:val="00D3372F"/>
  </w:style>
  <w:style w:type="numbering" w:customStyle="1" w:styleId="2210">
    <w:name w:val="Нет списка221"/>
    <w:next w:val="a2"/>
    <w:uiPriority w:val="99"/>
    <w:semiHidden/>
    <w:unhideWhenUsed/>
    <w:rsid w:val="00D3372F"/>
  </w:style>
  <w:style w:type="table" w:customStyle="1" w:styleId="371">
    <w:name w:val="Сетка таблицы37"/>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2"/>
    <w:uiPriority w:val="99"/>
    <w:semiHidden/>
    <w:unhideWhenUsed/>
    <w:rsid w:val="00D3372F"/>
  </w:style>
  <w:style w:type="table" w:customStyle="1" w:styleId="1130">
    <w:name w:val="Сетка таблицы113"/>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6"/>
    <w:next w:val="a2"/>
    <w:uiPriority w:val="99"/>
    <w:semiHidden/>
    <w:unhideWhenUsed/>
    <w:rsid w:val="00D3372F"/>
  </w:style>
  <w:style w:type="numbering" w:customStyle="1" w:styleId="133">
    <w:name w:val="Нет списка133"/>
    <w:next w:val="a2"/>
    <w:semiHidden/>
    <w:rsid w:val="00D3372F"/>
  </w:style>
  <w:style w:type="table" w:customStyle="1" w:styleId="381">
    <w:name w:val="Сетка таблицы38"/>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2"/>
    <w:uiPriority w:val="99"/>
    <w:semiHidden/>
    <w:unhideWhenUsed/>
    <w:rsid w:val="00D3372F"/>
  </w:style>
  <w:style w:type="table" w:customStyle="1" w:styleId="1140">
    <w:name w:val="Сетка таблицы114"/>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2"/>
    <w:uiPriority w:val="99"/>
    <w:semiHidden/>
    <w:unhideWhenUsed/>
    <w:rsid w:val="00D3372F"/>
  </w:style>
  <w:style w:type="table" w:customStyle="1" w:styleId="2111">
    <w:name w:val="Сетка таблицы211"/>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D3372F"/>
  </w:style>
  <w:style w:type="numbering" w:customStyle="1" w:styleId="134">
    <w:name w:val="Нет списка134"/>
    <w:next w:val="a2"/>
    <w:uiPriority w:val="99"/>
    <w:semiHidden/>
    <w:unhideWhenUsed/>
    <w:rsid w:val="00D3372F"/>
  </w:style>
  <w:style w:type="numbering" w:customStyle="1" w:styleId="2230">
    <w:name w:val="Нет списка223"/>
    <w:next w:val="a2"/>
    <w:uiPriority w:val="99"/>
    <w:semiHidden/>
    <w:unhideWhenUsed/>
    <w:rsid w:val="00D3372F"/>
  </w:style>
  <w:style w:type="table" w:customStyle="1" w:styleId="391">
    <w:name w:val="Сетка таблицы39"/>
    <w:basedOn w:val="a1"/>
    <w:next w:val="afc"/>
    <w:uiPriority w:val="59"/>
    <w:rsid w:val="00D3372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2"/>
    <w:uiPriority w:val="99"/>
    <w:semiHidden/>
    <w:unhideWhenUsed/>
    <w:rsid w:val="00101276"/>
  </w:style>
  <w:style w:type="paragraph" w:customStyle="1" w:styleId="2f8">
    <w:name w:val="Заголовок2"/>
    <w:basedOn w:val="a"/>
    <w:next w:val="af3"/>
    <w:rsid w:val="00101276"/>
    <w:pPr>
      <w:keepNext/>
      <w:suppressAutoHyphens/>
      <w:spacing w:before="240" w:after="120"/>
      <w:jc w:val="left"/>
    </w:pPr>
    <w:rPr>
      <w:rFonts w:ascii="Arial" w:eastAsia="Lucida Sans Unicode" w:hAnsi="Arial" w:cs="Tahoma"/>
      <w:szCs w:val="28"/>
      <w:lang w:eastAsia="ar-SA"/>
    </w:rPr>
  </w:style>
  <w:style w:type="table" w:customStyle="1" w:styleId="401">
    <w:name w:val="Сетка таблицы40"/>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2"/>
    <w:uiPriority w:val="99"/>
    <w:semiHidden/>
    <w:unhideWhenUsed/>
    <w:rsid w:val="00101276"/>
  </w:style>
  <w:style w:type="table" w:customStyle="1" w:styleId="431">
    <w:name w:val="Сетка таблицы43"/>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2"/>
    <w:uiPriority w:val="99"/>
    <w:semiHidden/>
    <w:unhideWhenUsed/>
    <w:rsid w:val="00101276"/>
  </w:style>
  <w:style w:type="table" w:customStyle="1" w:styleId="441">
    <w:name w:val="Сетка таблицы44"/>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9866D4"/>
  </w:style>
  <w:style w:type="table" w:customStyle="1" w:styleId="451">
    <w:name w:val="Сетка таблицы45"/>
    <w:basedOn w:val="a1"/>
    <w:next w:val="afc"/>
    <w:uiPriority w:val="59"/>
    <w:rsid w:val="00017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2"/>
    <w:uiPriority w:val="99"/>
    <w:semiHidden/>
    <w:unhideWhenUsed/>
    <w:rsid w:val="00413738"/>
  </w:style>
  <w:style w:type="numbering" w:customStyle="1" w:styleId="83">
    <w:name w:val="Нет списка83"/>
    <w:next w:val="a2"/>
    <w:uiPriority w:val="99"/>
    <w:semiHidden/>
    <w:unhideWhenUsed/>
    <w:rsid w:val="002664B7"/>
  </w:style>
  <w:style w:type="numbering" w:customStyle="1" w:styleId="84">
    <w:name w:val="Нет списка84"/>
    <w:next w:val="a2"/>
    <w:uiPriority w:val="99"/>
    <w:semiHidden/>
    <w:unhideWhenUsed/>
    <w:rsid w:val="00D150BB"/>
  </w:style>
  <w:style w:type="numbering" w:customStyle="1" w:styleId="135">
    <w:name w:val="Нет списка135"/>
    <w:next w:val="a2"/>
    <w:uiPriority w:val="99"/>
    <w:semiHidden/>
    <w:unhideWhenUsed/>
    <w:rsid w:val="00D150BB"/>
  </w:style>
  <w:style w:type="numbering" w:customStyle="1" w:styleId="224">
    <w:name w:val="Нет списка224"/>
    <w:next w:val="a2"/>
    <w:uiPriority w:val="99"/>
    <w:semiHidden/>
    <w:unhideWhenUsed/>
    <w:rsid w:val="00D150BB"/>
  </w:style>
  <w:style w:type="table" w:customStyle="1" w:styleId="461">
    <w:name w:val="Сетка таблицы46"/>
    <w:basedOn w:val="a1"/>
    <w:next w:val="afc"/>
    <w:uiPriority w:val="59"/>
    <w:rsid w:val="00D150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5"/>
    <w:next w:val="a2"/>
    <w:uiPriority w:val="99"/>
    <w:semiHidden/>
    <w:unhideWhenUsed/>
    <w:rsid w:val="00D150BB"/>
  </w:style>
  <w:style w:type="numbering" w:customStyle="1" w:styleId="136">
    <w:name w:val="Нет списка136"/>
    <w:next w:val="a2"/>
    <w:semiHidden/>
    <w:rsid w:val="00D150BB"/>
  </w:style>
  <w:style w:type="table" w:customStyle="1" w:styleId="470">
    <w:name w:val="Сетка таблицы47"/>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5"/>
    <w:next w:val="a2"/>
    <w:uiPriority w:val="99"/>
    <w:semiHidden/>
    <w:unhideWhenUsed/>
    <w:rsid w:val="00D150BB"/>
  </w:style>
  <w:style w:type="table" w:customStyle="1" w:styleId="1160">
    <w:name w:val="Сетка таблицы116"/>
    <w:basedOn w:val="a1"/>
    <w:next w:val="afc"/>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D150BB"/>
  </w:style>
  <w:style w:type="table" w:customStyle="1" w:styleId="2121">
    <w:name w:val="Сетка таблицы212"/>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2"/>
    <w:uiPriority w:val="99"/>
    <w:semiHidden/>
    <w:unhideWhenUsed/>
    <w:rsid w:val="007B2E05"/>
  </w:style>
  <w:style w:type="numbering" w:customStyle="1" w:styleId="137">
    <w:name w:val="Нет списка137"/>
    <w:next w:val="a2"/>
    <w:uiPriority w:val="99"/>
    <w:semiHidden/>
    <w:unhideWhenUsed/>
    <w:rsid w:val="007B2E05"/>
  </w:style>
  <w:style w:type="numbering" w:customStyle="1" w:styleId="226">
    <w:name w:val="Нет списка226"/>
    <w:next w:val="a2"/>
    <w:uiPriority w:val="99"/>
    <w:semiHidden/>
    <w:unhideWhenUsed/>
    <w:rsid w:val="007B2E05"/>
  </w:style>
  <w:style w:type="table" w:customStyle="1" w:styleId="480">
    <w:name w:val="Сетка таблицы48"/>
    <w:basedOn w:val="a1"/>
    <w:next w:val="afc"/>
    <w:uiPriority w:val="59"/>
    <w:rsid w:val="007B2E0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7B2E05"/>
  </w:style>
  <w:style w:type="numbering" w:customStyle="1" w:styleId="138">
    <w:name w:val="Нет списка138"/>
    <w:next w:val="a2"/>
    <w:semiHidden/>
    <w:rsid w:val="007B2E05"/>
  </w:style>
  <w:style w:type="table" w:customStyle="1" w:styleId="490">
    <w:name w:val="Сетка таблицы49"/>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2"/>
    <w:uiPriority w:val="99"/>
    <w:semiHidden/>
    <w:unhideWhenUsed/>
    <w:rsid w:val="007B2E05"/>
  </w:style>
  <w:style w:type="table" w:customStyle="1" w:styleId="1180">
    <w:name w:val="Сетка таблицы118"/>
    <w:basedOn w:val="a1"/>
    <w:next w:val="afc"/>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7B2E05"/>
  </w:style>
  <w:style w:type="table" w:customStyle="1" w:styleId="2131">
    <w:name w:val="Сетка таблицы213"/>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2"/>
    <w:uiPriority w:val="99"/>
    <w:semiHidden/>
    <w:unhideWhenUsed/>
    <w:rsid w:val="00C2775C"/>
  </w:style>
  <w:style w:type="numbering" w:customStyle="1" w:styleId="139">
    <w:name w:val="Нет списка139"/>
    <w:next w:val="a2"/>
    <w:uiPriority w:val="99"/>
    <w:semiHidden/>
    <w:unhideWhenUsed/>
    <w:rsid w:val="00C2775C"/>
  </w:style>
  <w:style w:type="numbering" w:customStyle="1" w:styleId="228">
    <w:name w:val="Нет списка228"/>
    <w:next w:val="a2"/>
    <w:uiPriority w:val="99"/>
    <w:semiHidden/>
    <w:unhideWhenUsed/>
    <w:rsid w:val="00C2775C"/>
  </w:style>
  <w:style w:type="table" w:customStyle="1" w:styleId="501">
    <w:name w:val="Сетка таблицы50"/>
    <w:basedOn w:val="a1"/>
    <w:next w:val="afc"/>
    <w:uiPriority w:val="59"/>
    <w:rsid w:val="00C2775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9"/>
    <w:next w:val="a2"/>
    <w:uiPriority w:val="99"/>
    <w:semiHidden/>
    <w:unhideWhenUsed/>
    <w:rsid w:val="00C2775C"/>
  </w:style>
  <w:style w:type="numbering" w:customStyle="1" w:styleId="1400">
    <w:name w:val="Нет списка140"/>
    <w:next w:val="a2"/>
    <w:semiHidden/>
    <w:rsid w:val="00C2775C"/>
  </w:style>
  <w:style w:type="table" w:customStyle="1" w:styleId="511">
    <w:name w:val="Сетка таблицы51"/>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9"/>
    <w:next w:val="a2"/>
    <w:uiPriority w:val="99"/>
    <w:semiHidden/>
    <w:unhideWhenUsed/>
    <w:rsid w:val="00C2775C"/>
  </w:style>
  <w:style w:type="table" w:customStyle="1" w:styleId="1201">
    <w:name w:val="Сетка таблицы120"/>
    <w:basedOn w:val="a1"/>
    <w:next w:val="afc"/>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
    <w:name w:val="Нет списка317"/>
    <w:next w:val="a2"/>
    <w:uiPriority w:val="99"/>
    <w:semiHidden/>
    <w:unhideWhenUsed/>
    <w:rsid w:val="00C2775C"/>
  </w:style>
  <w:style w:type="table" w:customStyle="1" w:styleId="2141">
    <w:name w:val="Сетка таблицы214"/>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2"/>
    <w:uiPriority w:val="99"/>
    <w:semiHidden/>
    <w:unhideWhenUsed/>
    <w:rsid w:val="00AE58F9"/>
  </w:style>
  <w:style w:type="numbering" w:customStyle="1" w:styleId="1410">
    <w:name w:val="Нет списка141"/>
    <w:next w:val="a2"/>
    <w:uiPriority w:val="99"/>
    <w:semiHidden/>
    <w:unhideWhenUsed/>
    <w:rsid w:val="00AE58F9"/>
  </w:style>
  <w:style w:type="numbering" w:customStyle="1" w:styleId="2300">
    <w:name w:val="Нет списка230"/>
    <w:next w:val="a2"/>
    <w:uiPriority w:val="99"/>
    <w:semiHidden/>
    <w:unhideWhenUsed/>
    <w:rsid w:val="00AE58F9"/>
  </w:style>
  <w:style w:type="table" w:customStyle="1" w:styleId="521">
    <w:name w:val="Сетка таблицы52"/>
    <w:basedOn w:val="a1"/>
    <w:next w:val="afc"/>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AE58F9"/>
  </w:style>
  <w:style w:type="table" w:customStyle="1" w:styleId="1211">
    <w:name w:val="Сетка таблицы121"/>
    <w:basedOn w:val="a1"/>
    <w:next w:val="afc"/>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2"/>
    <w:uiPriority w:val="99"/>
    <w:semiHidden/>
    <w:unhideWhenUsed/>
    <w:rsid w:val="00AE58F9"/>
  </w:style>
  <w:style w:type="numbering" w:customStyle="1" w:styleId="142">
    <w:name w:val="Нет списка142"/>
    <w:next w:val="a2"/>
    <w:uiPriority w:val="99"/>
    <w:semiHidden/>
    <w:unhideWhenUsed/>
    <w:rsid w:val="00AE58F9"/>
  </w:style>
  <w:style w:type="numbering" w:customStyle="1" w:styleId="2310">
    <w:name w:val="Нет списка231"/>
    <w:next w:val="a2"/>
    <w:uiPriority w:val="99"/>
    <w:semiHidden/>
    <w:unhideWhenUsed/>
    <w:rsid w:val="00AE58F9"/>
  </w:style>
  <w:style w:type="table" w:customStyle="1" w:styleId="531">
    <w:name w:val="Сетка таблицы53"/>
    <w:basedOn w:val="a1"/>
    <w:next w:val="afc"/>
    <w:uiPriority w:val="59"/>
    <w:rsid w:val="00AE58F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AE58F9"/>
  </w:style>
  <w:style w:type="numbering" w:customStyle="1" w:styleId="143">
    <w:name w:val="Нет списка143"/>
    <w:next w:val="a2"/>
    <w:semiHidden/>
    <w:rsid w:val="00AE58F9"/>
  </w:style>
  <w:style w:type="table" w:customStyle="1" w:styleId="541">
    <w:name w:val="Сетка таблицы54"/>
    <w:basedOn w:val="a1"/>
    <w:next w:val="afc"/>
    <w:rsid w:val="00AE5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2"/>
    <w:uiPriority w:val="99"/>
    <w:semiHidden/>
    <w:unhideWhenUsed/>
    <w:rsid w:val="00AE58F9"/>
  </w:style>
  <w:style w:type="table" w:customStyle="1" w:styleId="1220">
    <w:name w:val="Сетка таблицы122"/>
    <w:basedOn w:val="a1"/>
    <w:next w:val="afc"/>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AE58F9"/>
  </w:style>
  <w:style w:type="table" w:customStyle="1" w:styleId="2150">
    <w:name w:val="Сетка таблицы215"/>
    <w:basedOn w:val="a1"/>
    <w:next w:val="afc"/>
    <w:rsid w:val="00AE5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2"/>
    <w:uiPriority w:val="99"/>
    <w:semiHidden/>
    <w:unhideWhenUsed/>
    <w:rsid w:val="00DE6C33"/>
  </w:style>
  <w:style w:type="paragraph" w:customStyle="1" w:styleId="msonormal0">
    <w:name w:val="msonormal"/>
    <w:basedOn w:val="a"/>
    <w:rsid w:val="00DE6C33"/>
    <w:pPr>
      <w:spacing w:before="100" w:beforeAutospacing="1" w:after="100" w:afterAutospacing="1"/>
      <w:ind w:firstLine="567"/>
    </w:pPr>
    <w:rPr>
      <w:rFonts w:ascii="Arial" w:hAnsi="Arial"/>
      <w:sz w:val="24"/>
    </w:rPr>
  </w:style>
  <w:style w:type="character" w:customStyle="1" w:styleId="aff2">
    <w:name w:val="Абзац списка Знак"/>
    <w:aliases w:val="ТЗ список Знак,Абзац списка нумерованный Знак"/>
    <w:link w:val="aff1"/>
    <w:uiPriority w:val="34"/>
    <w:qFormat/>
    <w:locked/>
    <w:rsid w:val="00DE6C33"/>
    <w:rPr>
      <w:sz w:val="28"/>
    </w:rPr>
  </w:style>
  <w:style w:type="character" w:customStyle="1" w:styleId="afffff7">
    <w:name w:val="ПРИЛОЖЕНИЕ Знак"/>
    <w:link w:val="afffff8"/>
    <w:locked/>
    <w:rsid w:val="00DE6C33"/>
    <w:rPr>
      <w:rFonts w:ascii="Arial" w:hAnsi="Arial" w:cs="Arial"/>
      <w:sz w:val="24"/>
      <w:szCs w:val="24"/>
    </w:rPr>
  </w:style>
  <w:style w:type="paragraph" w:customStyle="1" w:styleId="afffff8">
    <w:name w:val="ПРИЛОЖЕНИЕ"/>
    <w:basedOn w:val="a"/>
    <w:link w:val="afffff7"/>
    <w:qFormat/>
    <w:rsid w:val="00DE6C33"/>
    <w:pPr>
      <w:widowControl w:val="0"/>
      <w:autoSpaceDE w:val="0"/>
      <w:autoSpaceDN w:val="0"/>
      <w:adjustRightInd w:val="0"/>
      <w:ind w:left="3969"/>
    </w:pPr>
    <w:rPr>
      <w:rFonts w:ascii="Arial" w:hAnsi="Arial" w:cs="Arial"/>
      <w:sz w:val="24"/>
    </w:rPr>
  </w:style>
  <w:style w:type="character" w:customStyle="1" w:styleId="afffff9">
    <w:name w:val="ТАБЛИЦА Знак"/>
    <w:link w:val="afffffa"/>
    <w:locked/>
    <w:rsid w:val="00DE6C33"/>
    <w:rPr>
      <w:rFonts w:ascii="Arial" w:hAnsi="Arial" w:cs="Arial"/>
      <w:sz w:val="24"/>
      <w:szCs w:val="24"/>
    </w:rPr>
  </w:style>
  <w:style w:type="paragraph" w:customStyle="1" w:styleId="afffffa">
    <w:name w:val="ТАБЛИЦА"/>
    <w:basedOn w:val="a"/>
    <w:link w:val="afffff9"/>
    <w:qFormat/>
    <w:rsid w:val="00DE6C33"/>
    <w:rPr>
      <w:rFonts w:ascii="Arial" w:hAnsi="Arial" w:cs="Arial"/>
      <w:sz w:val="24"/>
    </w:rPr>
  </w:style>
  <w:style w:type="paragraph" w:customStyle="1" w:styleId="NumberAndDate">
    <w:name w:val="NumberAndDate"/>
    <w:aliases w:val="!Дата и Номер"/>
    <w:uiPriority w:val="99"/>
    <w:qFormat/>
    <w:rsid w:val="00DE6C33"/>
    <w:pPr>
      <w:jc w:val="center"/>
    </w:pPr>
    <w:rPr>
      <w:rFonts w:ascii="Arial" w:hAnsi="Arial" w:cs="Arial"/>
      <w:bCs/>
      <w:kern w:val="28"/>
      <w:sz w:val="24"/>
      <w:szCs w:val="32"/>
    </w:rPr>
  </w:style>
  <w:style w:type="paragraph" w:customStyle="1" w:styleId="Institution">
    <w:name w:val="Institution!Орган принятия"/>
    <w:basedOn w:val="NumberAndDate"/>
    <w:next w:val="a"/>
    <w:uiPriority w:val="99"/>
    <w:rsid w:val="00DE6C33"/>
    <w:rPr>
      <w:sz w:val="28"/>
    </w:rPr>
  </w:style>
  <w:style w:type="character" w:customStyle="1" w:styleId="3f1">
    <w:name w:val="Основной текст (3)_"/>
    <w:link w:val="3f2"/>
    <w:locked/>
    <w:rsid w:val="00DE6C33"/>
    <w:rPr>
      <w:b/>
      <w:bCs/>
      <w:spacing w:val="7"/>
      <w:shd w:val="clear" w:color="auto" w:fill="FFFFFF"/>
    </w:rPr>
  </w:style>
  <w:style w:type="paragraph" w:customStyle="1" w:styleId="3f2">
    <w:name w:val="Основной текст (3)"/>
    <w:basedOn w:val="a"/>
    <w:link w:val="3f1"/>
    <w:rsid w:val="00DE6C33"/>
    <w:pPr>
      <w:shd w:val="clear" w:color="auto" w:fill="FFFFFF"/>
      <w:spacing w:line="0" w:lineRule="atLeast"/>
      <w:ind w:firstLine="567"/>
    </w:pPr>
    <w:rPr>
      <w:b/>
      <w:bCs/>
      <w:spacing w:val="7"/>
      <w:sz w:val="20"/>
      <w:szCs w:val="20"/>
    </w:rPr>
  </w:style>
  <w:style w:type="paragraph" w:customStyle="1" w:styleId="2f9">
    <w:name w:val="Основной текст2"/>
    <w:basedOn w:val="a"/>
    <w:rsid w:val="00DE6C33"/>
    <w:pPr>
      <w:shd w:val="clear" w:color="auto" w:fill="FFFFFF"/>
      <w:spacing w:before="120" w:after="360" w:line="0" w:lineRule="atLeast"/>
      <w:ind w:hanging="1800"/>
    </w:pPr>
    <w:rPr>
      <w:spacing w:val="7"/>
      <w:sz w:val="20"/>
      <w:szCs w:val="20"/>
    </w:rPr>
  </w:style>
  <w:style w:type="character" w:customStyle="1" w:styleId="afffffb">
    <w:name w:val="Колонтитул_"/>
    <w:link w:val="afffffc"/>
    <w:locked/>
    <w:rsid w:val="00DE6C33"/>
    <w:rPr>
      <w:b/>
      <w:bCs/>
      <w:spacing w:val="14"/>
      <w:sz w:val="21"/>
      <w:szCs w:val="21"/>
      <w:shd w:val="clear" w:color="auto" w:fill="FFFFFF"/>
    </w:rPr>
  </w:style>
  <w:style w:type="paragraph" w:customStyle="1" w:styleId="afffffc">
    <w:name w:val="Колонтитул"/>
    <w:basedOn w:val="a"/>
    <w:link w:val="afffffb"/>
    <w:rsid w:val="00DE6C33"/>
    <w:pPr>
      <w:shd w:val="clear" w:color="auto" w:fill="FFFFFF"/>
      <w:spacing w:line="0" w:lineRule="atLeast"/>
      <w:ind w:firstLine="567"/>
    </w:pPr>
    <w:rPr>
      <w:b/>
      <w:bCs/>
      <w:spacing w:val="14"/>
      <w:sz w:val="21"/>
      <w:szCs w:val="21"/>
    </w:rPr>
  </w:style>
  <w:style w:type="character" w:customStyle="1" w:styleId="94">
    <w:name w:val="Основной текст (9)_"/>
    <w:link w:val="95"/>
    <w:locked/>
    <w:rsid w:val="00DE6C33"/>
    <w:rPr>
      <w:i/>
      <w:iCs/>
      <w:spacing w:val="1"/>
      <w:shd w:val="clear" w:color="auto" w:fill="FFFFFF"/>
    </w:rPr>
  </w:style>
  <w:style w:type="paragraph" w:customStyle="1" w:styleId="95">
    <w:name w:val="Основной текст (9)"/>
    <w:basedOn w:val="a"/>
    <w:link w:val="94"/>
    <w:rsid w:val="00DE6C33"/>
    <w:pPr>
      <w:shd w:val="clear" w:color="auto" w:fill="FFFFFF"/>
      <w:spacing w:after="240" w:line="0" w:lineRule="atLeast"/>
      <w:ind w:hanging="2080"/>
    </w:pPr>
    <w:rPr>
      <w:i/>
      <w:iCs/>
      <w:spacing w:val="1"/>
      <w:sz w:val="20"/>
      <w:szCs w:val="20"/>
    </w:rPr>
  </w:style>
  <w:style w:type="character" w:customStyle="1" w:styleId="102">
    <w:name w:val="Основной текст (10)_"/>
    <w:link w:val="103"/>
    <w:locked/>
    <w:rsid w:val="00DE6C33"/>
    <w:rPr>
      <w:spacing w:val="10"/>
      <w:shd w:val="clear" w:color="auto" w:fill="FFFFFF"/>
    </w:rPr>
  </w:style>
  <w:style w:type="paragraph" w:customStyle="1" w:styleId="103">
    <w:name w:val="Основной текст (10)"/>
    <w:basedOn w:val="a"/>
    <w:link w:val="102"/>
    <w:rsid w:val="00DE6C33"/>
    <w:pPr>
      <w:shd w:val="clear" w:color="auto" w:fill="FFFFFF"/>
      <w:spacing w:line="273" w:lineRule="exact"/>
      <w:ind w:firstLine="700"/>
    </w:pPr>
    <w:rPr>
      <w:spacing w:val="10"/>
      <w:sz w:val="20"/>
      <w:szCs w:val="20"/>
    </w:rPr>
  </w:style>
  <w:style w:type="character" w:customStyle="1" w:styleId="2fa">
    <w:name w:val="Заголовок №2_"/>
    <w:link w:val="2fb"/>
    <w:locked/>
    <w:rsid w:val="00DE6C33"/>
    <w:rPr>
      <w:b/>
      <w:bCs/>
      <w:spacing w:val="7"/>
      <w:shd w:val="clear" w:color="auto" w:fill="FFFFFF"/>
    </w:rPr>
  </w:style>
  <w:style w:type="paragraph" w:customStyle="1" w:styleId="2fb">
    <w:name w:val="Заголовок №2"/>
    <w:basedOn w:val="a"/>
    <w:link w:val="2fa"/>
    <w:rsid w:val="00DE6C33"/>
    <w:pPr>
      <w:shd w:val="clear" w:color="auto" w:fill="FFFFFF"/>
      <w:spacing w:after="300" w:line="0" w:lineRule="atLeast"/>
      <w:ind w:hanging="2820"/>
      <w:outlineLvl w:val="1"/>
    </w:pPr>
    <w:rPr>
      <w:b/>
      <w:bCs/>
      <w:spacing w:val="7"/>
      <w:sz w:val="20"/>
      <w:szCs w:val="20"/>
    </w:rPr>
  </w:style>
  <w:style w:type="character" w:customStyle="1" w:styleId="afffffd">
    <w:name w:val="Сноска_"/>
    <w:basedOn w:val="a0"/>
    <w:link w:val="afffffe"/>
    <w:locked/>
    <w:rsid w:val="00DE6C33"/>
  </w:style>
  <w:style w:type="paragraph" w:customStyle="1" w:styleId="afffffe">
    <w:name w:val="Сноска"/>
    <w:basedOn w:val="a"/>
    <w:link w:val="afffffd"/>
    <w:rsid w:val="00DE6C33"/>
    <w:pPr>
      <w:widowControl w:val="0"/>
      <w:jc w:val="left"/>
    </w:pPr>
    <w:rPr>
      <w:sz w:val="20"/>
      <w:szCs w:val="20"/>
    </w:rPr>
  </w:style>
  <w:style w:type="character" w:customStyle="1" w:styleId="affffff">
    <w:name w:val="Другое_"/>
    <w:basedOn w:val="a0"/>
    <w:link w:val="affffff0"/>
    <w:locked/>
    <w:rsid w:val="00DE6C33"/>
    <w:rPr>
      <w:sz w:val="28"/>
      <w:szCs w:val="28"/>
    </w:rPr>
  </w:style>
  <w:style w:type="paragraph" w:customStyle="1" w:styleId="affffff0">
    <w:name w:val="Другое"/>
    <w:basedOn w:val="a"/>
    <w:link w:val="affffff"/>
    <w:rsid w:val="00DE6C33"/>
    <w:pPr>
      <w:widowControl w:val="0"/>
      <w:ind w:firstLine="400"/>
      <w:jc w:val="left"/>
    </w:pPr>
    <w:rPr>
      <w:szCs w:val="28"/>
    </w:rPr>
  </w:style>
  <w:style w:type="character" w:customStyle="1" w:styleId="rpc41">
    <w:name w:val="_rpc_41"/>
    <w:rsid w:val="00DE6C33"/>
  </w:style>
  <w:style w:type="character" w:customStyle="1" w:styleId="affffff1">
    <w:name w:val="Основной текст + Курсив"/>
    <w:aliases w:val="Интервал 0 pt,Основной текст (9) + Не курсив"/>
    <w:rsid w:val="00DE6C33"/>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00pt">
    <w:name w:val="Основной текст (10) + Интервал 0 pt"/>
    <w:rsid w:val="00DE6C33"/>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DE6C33"/>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table" w:customStyle="1" w:styleId="1230">
    <w:name w:val="Сетка таблицы123"/>
    <w:basedOn w:val="a1"/>
    <w:uiPriority w:val="59"/>
    <w:rsid w:val="00DE6C3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0">
    <w:name w:val="Нет списка94"/>
    <w:next w:val="a2"/>
    <w:uiPriority w:val="99"/>
    <w:semiHidden/>
    <w:unhideWhenUsed/>
    <w:rsid w:val="00DE6C33"/>
  </w:style>
  <w:style w:type="character" w:customStyle="1" w:styleId="affffff2">
    <w:name w:val="Обычный (веб) Знак"/>
    <w:aliases w:val="_а_Е’__ (дќа) И’ц_1 Знак,_а_Е’__ (дќа) И’ц_ И’ц_ Знак,___С¬__ (_x_) ÷¬__1 Знак,___С¬__ (_x_) ÷¬__ ÷¬__ Знак"/>
    <w:link w:val="1ff6"/>
    <w:uiPriority w:val="99"/>
    <w:semiHidden/>
    <w:locked/>
    <w:rsid w:val="00DE6C33"/>
    <w:rPr>
      <w:color w:val="000000"/>
      <w:sz w:val="24"/>
      <w:szCs w:val="24"/>
      <w:lang w:val="x-none" w:eastAsia="x-none"/>
    </w:rPr>
  </w:style>
  <w:style w:type="paragraph" w:customStyle="1" w:styleId="1ff6">
    <w:name w:val="_а_Е’__ (дќа) И’ц_1"/>
    <w:aliases w:val="_а_Е’__ (дќа) И’ц_ И’ц_,___С¬__ (_x_) ÷¬__1,___С¬__ (_x_) ÷¬__ ÷¬__"/>
    <w:basedOn w:val="a"/>
    <w:next w:val="afe"/>
    <w:link w:val="affffff2"/>
    <w:uiPriority w:val="99"/>
    <w:semiHidden/>
    <w:rsid w:val="00DE6C33"/>
    <w:pPr>
      <w:spacing w:before="100" w:beforeAutospacing="1" w:after="100" w:afterAutospacing="1"/>
      <w:jc w:val="left"/>
    </w:pPr>
    <w:rPr>
      <w:color w:val="000000"/>
      <w:sz w:val="24"/>
      <w:lang w:val="x-none" w:eastAsia="x-none"/>
    </w:rPr>
  </w:style>
  <w:style w:type="paragraph" w:customStyle="1" w:styleId="1-21">
    <w:name w:val="Средняя сетка 1 - Акцент 21"/>
    <w:basedOn w:val="a"/>
    <w:uiPriority w:val="34"/>
    <w:semiHidden/>
    <w:qFormat/>
    <w:rsid w:val="00DE6C33"/>
    <w:pPr>
      <w:spacing w:after="200" w:line="276" w:lineRule="auto"/>
      <w:ind w:left="720"/>
      <w:contextualSpacing/>
      <w:jc w:val="left"/>
    </w:pPr>
    <w:rPr>
      <w:rFonts w:ascii="Calibri" w:eastAsia="Calibri" w:hAnsi="Calibri"/>
      <w:sz w:val="22"/>
      <w:szCs w:val="22"/>
      <w:lang w:eastAsia="en-US"/>
    </w:rPr>
  </w:style>
  <w:style w:type="paragraph" w:customStyle="1" w:styleId="-11">
    <w:name w:val="Цветная заливка - Акцент 11"/>
    <w:uiPriority w:val="71"/>
    <w:semiHidden/>
    <w:rsid w:val="00DE6C33"/>
    <w:rPr>
      <w:sz w:val="24"/>
      <w:szCs w:val="24"/>
    </w:rPr>
  </w:style>
  <w:style w:type="paragraph" w:customStyle="1" w:styleId="affffff3">
    <w:name w:val="÷¬__ ÷¬__ ÷¬__ ÷¬__"/>
    <w:basedOn w:val="a"/>
    <w:uiPriority w:val="99"/>
    <w:semiHidden/>
    <w:rsid w:val="00DE6C33"/>
    <w:pPr>
      <w:spacing w:before="100" w:beforeAutospacing="1" w:after="100" w:afterAutospacing="1"/>
      <w:jc w:val="left"/>
    </w:pPr>
    <w:rPr>
      <w:rFonts w:ascii="Tahoma" w:hAnsi="Tahoma"/>
      <w:sz w:val="20"/>
      <w:szCs w:val="20"/>
      <w:lang w:val="en-US" w:eastAsia="en-US"/>
    </w:rPr>
  </w:style>
  <w:style w:type="paragraph" w:customStyle="1" w:styleId="P16">
    <w:name w:val="P16"/>
    <w:basedOn w:val="a"/>
    <w:uiPriority w:val="99"/>
    <w:semiHidden/>
    <w:rsid w:val="00DE6C33"/>
    <w:pPr>
      <w:widowControl w:val="0"/>
      <w:adjustRightInd w:val="0"/>
      <w:jc w:val="center"/>
    </w:pPr>
    <w:rPr>
      <w:rFonts w:eastAsia="SimSun1"/>
      <w:b/>
      <w:sz w:val="24"/>
      <w:szCs w:val="20"/>
    </w:rPr>
  </w:style>
  <w:style w:type="paragraph" w:customStyle="1" w:styleId="P59">
    <w:name w:val="P59"/>
    <w:basedOn w:val="a"/>
    <w:uiPriority w:val="99"/>
    <w:semiHidden/>
    <w:rsid w:val="00DE6C33"/>
    <w:pPr>
      <w:widowControl w:val="0"/>
      <w:tabs>
        <w:tab w:val="left" w:pos="-3420"/>
      </w:tabs>
      <w:adjustRightInd w:val="0"/>
      <w:jc w:val="center"/>
    </w:pPr>
    <w:rPr>
      <w:sz w:val="24"/>
      <w:szCs w:val="20"/>
    </w:rPr>
  </w:style>
  <w:style w:type="paragraph" w:customStyle="1" w:styleId="P61">
    <w:name w:val="P61"/>
    <w:basedOn w:val="a"/>
    <w:uiPriority w:val="99"/>
    <w:semiHidden/>
    <w:rsid w:val="00DE6C33"/>
    <w:pPr>
      <w:widowControl w:val="0"/>
      <w:tabs>
        <w:tab w:val="left" w:pos="-3420"/>
      </w:tabs>
      <w:adjustRightInd w:val="0"/>
      <w:jc w:val="center"/>
    </w:pPr>
    <w:rPr>
      <w:szCs w:val="20"/>
    </w:rPr>
  </w:style>
  <w:style w:type="paragraph" w:customStyle="1" w:styleId="P103">
    <w:name w:val="P103"/>
    <w:basedOn w:val="a"/>
    <w:uiPriority w:val="99"/>
    <w:semiHidden/>
    <w:rsid w:val="00DE6C33"/>
    <w:pPr>
      <w:widowControl w:val="0"/>
      <w:tabs>
        <w:tab w:val="left" w:pos="6054"/>
      </w:tabs>
      <w:autoSpaceDE w:val="0"/>
      <w:autoSpaceDN w:val="0"/>
      <w:adjustRightInd w:val="0"/>
      <w:ind w:left="5760"/>
      <w:jc w:val="left"/>
    </w:pPr>
    <w:rPr>
      <w:sz w:val="24"/>
      <w:szCs w:val="20"/>
    </w:rPr>
  </w:style>
  <w:style w:type="paragraph" w:customStyle="1" w:styleId="formattext">
    <w:name w:val="formattext"/>
    <w:basedOn w:val="a"/>
    <w:uiPriority w:val="99"/>
    <w:semiHidden/>
    <w:rsid w:val="00DE6C33"/>
    <w:pPr>
      <w:spacing w:before="100" w:beforeAutospacing="1" w:after="100" w:afterAutospacing="1"/>
      <w:jc w:val="left"/>
    </w:pPr>
    <w:rPr>
      <w:sz w:val="24"/>
    </w:rPr>
  </w:style>
  <w:style w:type="paragraph" w:customStyle="1" w:styleId="affffff4">
    <w:name w:val="МУ Обычный стиль"/>
    <w:basedOn w:val="a"/>
    <w:autoRedefine/>
    <w:uiPriority w:val="99"/>
    <w:semiHidden/>
    <w:rsid w:val="00DE6C33"/>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pPr>
    <w:rPr>
      <w:szCs w:val="28"/>
    </w:rPr>
  </w:style>
  <w:style w:type="paragraph" w:customStyle="1" w:styleId="8a">
    <w:name w:val="Стиль8"/>
    <w:basedOn w:val="a"/>
    <w:uiPriority w:val="99"/>
    <w:semiHidden/>
    <w:rsid w:val="00DE6C33"/>
    <w:pPr>
      <w:jc w:val="left"/>
    </w:pPr>
    <w:rPr>
      <w:rFonts w:eastAsia="Calibri"/>
      <w:noProof/>
      <w:szCs w:val="28"/>
    </w:rPr>
  </w:style>
  <w:style w:type="character" w:customStyle="1" w:styleId="1ff7">
    <w:name w:val="Тема примечания Знак1"/>
    <w:uiPriority w:val="99"/>
    <w:locked/>
    <w:rsid w:val="00DE6C33"/>
    <w:rPr>
      <w:rFonts w:ascii="Times New Roman" w:hAnsi="Times New Roman" w:cs="Times New Roman" w:hint="default"/>
      <w:b/>
      <w:bCs/>
      <w:sz w:val="24"/>
      <w:szCs w:val="24"/>
    </w:rPr>
  </w:style>
  <w:style w:type="character" w:customStyle="1" w:styleId="T3">
    <w:name w:val="T3"/>
    <w:rsid w:val="00DE6C33"/>
    <w:rPr>
      <w:sz w:val="24"/>
    </w:rPr>
  </w:style>
  <w:style w:type="table" w:customStyle="1" w:styleId="551">
    <w:name w:val="Сетка таблицы55"/>
    <w:basedOn w:val="a1"/>
    <w:next w:val="afc"/>
    <w:uiPriority w:val="59"/>
    <w:rsid w:val="00DE6C33"/>
    <w:rPr>
      <w:rFonts w:eastAsia="Calibri"/>
      <w:sz w:val="28"/>
      <w:szCs w:val="28"/>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2"/>
    <w:uiPriority w:val="99"/>
    <w:semiHidden/>
    <w:unhideWhenUsed/>
    <w:rsid w:val="00DE6C33"/>
  </w:style>
  <w:style w:type="character" w:customStyle="1" w:styleId="5c">
    <w:name w:val="Основной текст (5)_"/>
    <w:basedOn w:val="a0"/>
    <w:link w:val="5d"/>
    <w:locked/>
    <w:rsid w:val="00DE6C33"/>
    <w:rPr>
      <w:rFonts w:ascii="Arial" w:eastAsia="Arial" w:hAnsi="Arial" w:cs="Arial"/>
    </w:rPr>
  </w:style>
  <w:style w:type="paragraph" w:customStyle="1" w:styleId="5d">
    <w:name w:val="Основной текст (5)"/>
    <w:basedOn w:val="a"/>
    <w:link w:val="5c"/>
    <w:rsid w:val="00DE6C33"/>
    <w:pPr>
      <w:widowControl w:val="0"/>
      <w:spacing w:line="252" w:lineRule="auto"/>
      <w:jc w:val="center"/>
    </w:pPr>
    <w:rPr>
      <w:rFonts w:ascii="Arial" w:eastAsia="Arial" w:hAnsi="Arial" w:cs="Arial"/>
      <w:sz w:val="20"/>
      <w:szCs w:val="20"/>
    </w:rPr>
  </w:style>
  <w:style w:type="table" w:customStyle="1" w:styleId="561">
    <w:name w:val="Сетка таблицы56"/>
    <w:basedOn w:val="a1"/>
    <w:next w:val="afc"/>
    <w:uiPriority w:val="59"/>
    <w:rsid w:val="00DE6C3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965">
      <w:bodyDiv w:val="1"/>
      <w:marLeft w:val="0"/>
      <w:marRight w:val="0"/>
      <w:marTop w:val="0"/>
      <w:marBottom w:val="0"/>
      <w:divBdr>
        <w:top w:val="none" w:sz="0" w:space="0" w:color="auto"/>
        <w:left w:val="none" w:sz="0" w:space="0" w:color="auto"/>
        <w:bottom w:val="none" w:sz="0" w:space="0" w:color="auto"/>
        <w:right w:val="none" w:sz="0" w:space="0" w:color="auto"/>
      </w:divBdr>
    </w:div>
    <w:div w:id="144972623">
      <w:bodyDiv w:val="1"/>
      <w:marLeft w:val="0"/>
      <w:marRight w:val="0"/>
      <w:marTop w:val="0"/>
      <w:marBottom w:val="0"/>
      <w:divBdr>
        <w:top w:val="none" w:sz="0" w:space="0" w:color="auto"/>
        <w:left w:val="none" w:sz="0" w:space="0" w:color="auto"/>
        <w:bottom w:val="none" w:sz="0" w:space="0" w:color="auto"/>
        <w:right w:val="none" w:sz="0" w:space="0" w:color="auto"/>
      </w:divBdr>
    </w:div>
    <w:div w:id="159273432">
      <w:bodyDiv w:val="1"/>
      <w:marLeft w:val="0"/>
      <w:marRight w:val="0"/>
      <w:marTop w:val="0"/>
      <w:marBottom w:val="0"/>
      <w:divBdr>
        <w:top w:val="none" w:sz="0" w:space="0" w:color="auto"/>
        <w:left w:val="none" w:sz="0" w:space="0" w:color="auto"/>
        <w:bottom w:val="none" w:sz="0" w:space="0" w:color="auto"/>
        <w:right w:val="none" w:sz="0" w:space="0" w:color="auto"/>
      </w:divBdr>
    </w:div>
    <w:div w:id="159278465">
      <w:bodyDiv w:val="1"/>
      <w:marLeft w:val="0"/>
      <w:marRight w:val="0"/>
      <w:marTop w:val="0"/>
      <w:marBottom w:val="0"/>
      <w:divBdr>
        <w:top w:val="none" w:sz="0" w:space="0" w:color="auto"/>
        <w:left w:val="none" w:sz="0" w:space="0" w:color="auto"/>
        <w:bottom w:val="none" w:sz="0" w:space="0" w:color="auto"/>
        <w:right w:val="none" w:sz="0" w:space="0" w:color="auto"/>
      </w:divBdr>
    </w:div>
    <w:div w:id="221184260">
      <w:bodyDiv w:val="1"/>
      <w:marLeft w:val="0"/>
      <w:marRight w:val="0"/>
      <w:marTop w:val="0"/>
      <w:marBottom w:val="0"/>
      <w:divBdr>
        <w:top w:val="none" w:sz="0" w:space="0" w:color="auto"/>
        <w:left w:val="none" w:sz="0" w:space="0" w:color="auto"/>
        <w:bottom w:val="none" w:sz="0" w:space="0" w:color="auto"/>
        <w:right w:val="none" w:sz="0" w:space="0" w:color="auto"/>
      </w:divBdr>
    </w:div>
    <w:div w:id="221211900">
      <w:bodyDiv w:val="1"/>
      <w:marLeft w:val="0"/>
      <w:marRight w:val="0"/>
      <w:marTop w:val="0"/>
      <w:marBottom w:val="0"/>
      <w:divBdr>
        <w:top w:val="none" w:sz="0" w:space="0" w:color="auto"/>
        <w:left w:val="none" w:sz="0" w:space="0" w:color="auto"/>
        <w:bottom w:val="none" w:sz="0" w:space="0" w:color="auto"/>
        <w:right w:val="none" w:sz="0" w:space="0" w:color="auto"/>
      </w:divBdr>
    </w:div>
    <w:div w:id="374818253">
      <w:bodyDiv w:val="1"/>
      <w:marLeft w:val="0"/>
      <w:marRight w:val="0"/>
      <w:marTop w:val="0"/>
      <w:marBottom w:val="0"/>
      <w:divBdr>
        <w:top w:val="none" w:sz="0" w:space="0" w:color="auto"/>
        <w:left w:val="none" w:sz="0" w:space="0" w:color="auto"/>
        <w:bottom w:val="none" w:sz="0" w:space="0" w:color="auto"/>
        <w:right w:val="none" w:sz="0" w:space="0" w:color="auto"/>
      </w:divBdr>
    </w:div>
    <w:div w:id="386605874">
      <w:bodyDiv w:val="1"/>
      <w:marLeft w:val="0"/>
      <w:marRight w:val="0"/>
      <w:marTop w:val="0"/>
      <w:marBottom w:val="0"/>
      <w:divBdr>
        <w:top w:val="none" w:sz="0" w:space="0" w:color="auto"/>
        <w:left w:val="none" w:sz="0" w:space="0" w:color="auto"/>
        <w:bottom w:val="none" w:sz="0" w:space="0" w:color="auto"/>
        <w:right w:val="none" w:sz="0" w:space="0" w:color="auto"/>
      </w:divBdr>
    </w:div>
    <w:div w:id="394398187">
      <w:bodyDiv w:val="1"/>
      <w:marLeft w:val="0"/>
      <w:marRight w:val="0"/>
      <w:marTop w:val="0"/>
      <w:marBottom w:val="0"/>
      <w:divBdr>
        <w:top w:val="none" w:sz="0" w:space="0" w:color="auto"/>
        <w:left w:val="none" w:sz="0" w:space="0" w:color="auto"/>
        <w:bottom w:val="none" w:sz="0" w:space="0" w:color="auto"/>
        <w:right w:val="none" w:sz="0" w:space="0" w:color="auto"/>
      </w:divBdr>
    </w:div>
    <w:div w:id="690835061">
      <w:bodyDiv w:val="1"/>
      <w:marLeft w:val="0"/>
      <w:marRight w:val="0"/>
      <w:marTop w:val="0"/>
      <w:marBottom w:val="0"/>
      <w:divBdr>
        <w:top w:val="none" w:sz="0" w:space="0" w:color="auto"/>
        <w:left w:val="none" w:sz="0" w:space="0" w:color="auto"/>
        <w:bottom w:val="none" w:sz="0" w:space="0" w:color="auto"/>
        <w:right w:val="none" w:sz="0" w:space="0" w:color="auto"/>
      </w:divBdr>
    </w:div>
    <w:div w:id="702563266">
      <w:bodyDiv w:val="1"/>
      <w:marLeft w:val="0"/>
      <w:marRight w:val="0"/>
      <w:marTop w:val="0"/>
      <w:marBottom w:val="0"/>
      <w:divBdr>
        <w:top w:val="none" w:sz="0" w:space="0" w:color="auto"/>
        <w:left w:val="none" w:sz="0" w:space="0" w:color="auto"/>
        <w:bottom w:val="none" w:sz="0" w:space="0" w:color="auto"/>
        <w:right w:val="none" w:sz="0" w:space="0" w:color="auto"/>
      </w:divBdr>
    </w:div>
    <w:div w:id="827478085">
      <w:bodyDiv w:val="1"/>
      <w:marLeft w:val="0"/>
      <w:marRight w:val="0"/>
      <w:marTop w:val="0"/>
      <w:marBottom w:val="0"/>
      <w:divBdr>
        <w:top w:val="none" w:sz="0" w:space="0" w:color="auto"/>
        <w:left w:val="none" w:sz="0" w:space="0" w:color="auto"/>
        <w:bottom w:val="none" w:sz="0" w:space="0" w:color="auto"/>
        <w:right w:val="none" w:sz="0" w:space="0" w:color="auto"/>
      </w:divBdr>
    </w:div>
    <w:div w:id="894586151">
      <w:bodyDiv w:val="1"/>
      <w:marLeft w:val="0"/>
      <w:marRight w:val="0"/>
      <w:marTop w:val="0"/>
      <w:marBottom w:val="0"/>
      <w:divBdr>
        <w:top w:val="none" w:sz="0" w:space="0" w:color="auto"/>
        <w:left w:val="none" w:sz="0" w:space="0" w:color="auto"/>
        <w:bottom w:val="none" w:sz="0" w:space="0" w:color="auto"/>
        <w:right w:val="none" w:sz="0" w:space="0" w:color="auto"/>
      </w:divBdr>
    </w:div>
    <w:div w:id="936987047">
      <w:bodyDiv w:val="1"/>
      <w:marLeft w:val="0"/>
      <w:marRight w:val="0"/>
      <w:marTop w:val="0"/>
      <w:marBottom w:val="0"/>
      <w:divBdr>
        <w:top w:val="none" w:sz="0" w:space="0" w:color="auto"/>
        <w:left w:val="none" w:sz="0" w:space="0" w:color="auto"/>
        <w:bottom w:val="none" w:sz="0" w:space="0" w:color="auto"/>
        <w:right w:val="none" w:sz="0" w:space="0" w:color="auto"/>
      </w:divBdr>
    </w:div>
    <w:div w:id="1075589106">
      <w:bodyDiv w:val="1"/>
      <w:marLeft w:val="0"/>
      <w:marRight w:val="0"/>
      <w:marTop w:val="0"/>
      <w:marBottom w:val="0"/>
      <w:divBdr>
        <w:top w:val="none" w:sz="0" w:space="0" w:color="auto"/>
        <w:left w:val="none" w:sz="0" w:space="0" w:color="auto"/>
        <w:bottom w:val="none" w:sz="0" w:space="0" w:color="auto"/>
        <w:right w:val="none" w:sz="0" w:space="0" w:color="auto"/>
      </w:divBdr>
    </w:div>
    <w:div w:id="1172647518">
      <w:bodyDiv w:val="1"/>
      <w:marLeft w:val="0"/>
      <w:marRight w:val="0"/>
      <w:marTop w:val="0"/>
      <w:marBottom w:val="0"/>
      <w:divBdr>
        <w:top w:val="none" w:sz="0" w:space="0" w:color="auto"/>
        <w:left w:val="none" w:sz="0" w:space="0" w:color="auto"/>
        <w:bottom w:val="none" w:sz="0" w:space="0" w:color="auto"/>
        <w:right w:val="none" w:sz="0" w:space="0" w:color="auto"/>
      </w:divBdr>
    </w:div>
    <w:div w:id="1274559621">
      <w:bodyDiv w:val="1"/>
      <w:marLeft w:val="0"/>
      <w:marRight w:val="0"/>
      <w:marTop w:val="0"/>
      <w:marBottom w:val="0"/>
      <w:divBdr>
        <w:top w:val="none" w:sz="0" w:space="0" w:color="auto"/>
        <w:left w:val="none" w:sz="0" w:space="0" w:color="auto"/>
        <w:bottom w:val="none" w:sz="0" w:space="0" w:color="auto"/>
        <w:right w:val="none" w:sz="0" w:space="0" w:color="auto"/>
      </w:divBdr>
    </w:div>
    <w:div w:id="1368876905">
      <w:bodyDiv w:val="1"/>
      <w:marLeft w:val="0"/>
      <w:marRight w:val="0"/>
      <w:marTop w:val="0"/>
      <w:marBottom w:val="0"/>
      <w:divBdr>
        <w:top w:val="none" w:sz="0" w:space="0" w:color="auto"/>
        <w:left w:val="none" w:sz="0" w:space="0" w:color="auto"/>
        <w:bottom w:val="none" w:sz="0" w:space="0" w:color="auto"/>
        <w:right w:val="none" w:sz="0" w:space="0" w:color="auto"/>
      </w:divBdr>
    </w:div>
    <w:div w:id="1447046584">
      <w:bodyDiv w:val="1"/>
      <w:marLeft w:val="0"/>
      <w:marRight w:val="0"/>
      <w:marTop w:val="0"/>
      <w:marBottom w:val="0"/>
      <w:divBdr>
        <w:top w:val="none" w:sz="0" w:space="0" w:color="auto"/>
        <w:left w:val="none" w:sz="0" w:space="0" w:color="auto"/>
        <w:bottom w:val="none" w:sz="0" w:space="0" w:color="auto"/>
        <w:right w:val="none" w:sz="0" w:space="0" w:color="auto"/>
      </w:divBdr>
    </w:div>
    <w:div w:id="1563717239">
      <w:bodyDiv w:val="1"/>
      <w:marLeft w:val="0"/>
      <w:marRight w:val="0"/>
      <w:marTop w:val="0"/>
      <w:marBottom w:val="0"/>
      <w:divBdr>
        <w:top w:val="none" w:sz="0" w:space="0" w:color="auto"/>
        <w:left w:val="none" w:sz="0" w:space="0" w:color="auto"/>
        <w:bottom w:val="none" w:sz="0" w:space="0" w:color="auto"/>
        <w:right w:val="none" w:sz="0" w:space="0" w:color="auto"/>
      </w:divBdr>
    </w:div>
    <w:div w:id="1586524711">
      <w:bodyDiv w:val="1"/>
      <w:marLeft w:val="0"/>
      <w:marRight w:val="0"/>
      <w:marTop w:val="0"/>
      <w:marBottom w:val="0"/>
      <w:divBdr>
        <w:top w:val="none" w:sz="0" w:space="0" w:color="auto"/>
        <w:left w:val="none" w:sz="0" w:space="0" w:color="auto"/>
        <w:bottom w:val="none" w:sz="0" w:space="0" w:color="auto"/>
        <w:right w:val="none" w:sz="0" w:space="0" w:color="auto"/>
      </w:divBdr>
    </w:div>
    <w:div w:id="1680041387">
      <w:bodyDiv w:val="1"/>
      <w:marLeft w:val="0"/>
      <w:marRight w:val="0"/>
      <w:marTop w:val="0"/>
      <w:marBottom w:val="0"/>
      <w:divBdr>
        <w:top w:val="none" w:sz="0" w:space="0" w:color="auto"/>
        <w:left w:val="none" w:sz="0" w:space="0" w:color="auto"/>
        <w:bottom w:val="none" w:sz="0" w:space="0" w:color="auto"/>
        <w:right w:val="none" w:sz="0" w:space="0" w:color="auto"/>
      </w:divBdr>
    </w:div>
    <w:div w:id="1758476937">
      <w:bodyDiv w:val="1"/>
      <w:marLeft w:val="0"/>
      <w:marRight w:val="0"/>
      <w:marTop w:val="0"/>
      <w:marBottom w:val="0"/>
      <w:divBdr>
        <w:top w:val="none" w:sz="0" w:space="0" w:color="auto"/>
        <w:left w:val="none" w:sz="0" w:space="0" w:color="auto"/>
        <w:bottom w:val="none" w:sz="0" w:space="0" w:color="auto"/>
        <w:right w:val="none" w:sz="0" w:space="0" w:color="auto"/>
      </w:divBdr>
    </w:div>
    <w:div w:id="1832401715">
      <w:bodyDiv w:val="1"/>
      <w:marLeft w:val="0"/>
      <w:marRight w:val="0"/>
      <w:marTop w:val="0"/>
      <w:marBottom w:val="0"/>
      <w:divBdr>
        <w:top w:val="none" w:sz="0" w:space="0" w:color="auto"/>
        <w:left w:val="none" w:sz="0" w:space="0" w:color="auto"/>
        <w:bottom w:val="none" w:sz="0" w:space="0" w:color="auto"/>
        <w:right w:val="none" w:sz="0" w:space="0" w:color="auto"/>
      </w:divBdr>
    </w:div>
    <w:div w:id="1847552660">
      <w:bodyDiv w:val="1"/>
      <w:marLeft w:val="0"/>
      <w:marRight w:val="0"/>
      <w:marTop w:val="0"/>
      <w:marBottom w:val="0"/>
      <w:divBdr>
        <w:top w:val="none" w:sz="0" w:space="0" w:color="auto"/>
        <w:left w:val="none" w:sz="0" w:space="0" w:color="auto"/>
        <w:bottom w:val="none" w:sz="0" w:space="0" w:color="auto"/>
        <w:right w:val="none" w:sz="0" w:space="0" w:color="auto"/>
      </w:divBdr>
    </w:div>
    <w:div w:id="1925645178">
      <w:bodyDiv w:val="1"/>
      <w:marLeft w:val="0"/>
      <w:marRight w:val="0"/>
      <w:marTop w:val="0"/>
      <w:marBottom w:val="0"/>
      <w:divBdr>
        <w:top w:val="none" w:sz="0" w:space="0" w:color="auto"/>
        <w:left w:val="none" w:sz="0" w:space="0" w:color="auto"/>
        <w:bottom w:val="none" w:sz="0" w:space="0" w:color="auto"/>
        <w:right w:val="none" w:sz="0" w:space="0" w:color="auto"/>
      </w:divBdr>
    </w:div>
    <w:div w:id="1992320905">
      <w:bodyDiv w:val="1"/>
      <w:marLeft w:val="0"/>
      <w:marRight w:val="0"/>
      <w:marTop w:val="0"/>
      <w:marBottom w:val="0"/>
      <w:divBdr>
        <w:top w:val="none" w:sz="0" w:space="0" w:color="auto"/>
        <w:left w:val="none" w:sz="0" w:space="0" w:color="auto"/>
        <w:bottom w:val="none" w:sz="0" w:space="0" w:color="auto"/>
        <w:right w:val="none" w:sz="0" w:space="0" w:color="auto"/>
      </w:divBdr>
    </w:div>
    <w:div w:id="2047025271">
      <w:bodyDiv w:val="1"/>
      <w:marLeft w:val="0"/>
      <w:marRight w:val="0"/>
      <w:marTop w:val="0"/>
      <w:marBottom w:val="0"/>
      <w:divBdr>
        <w:top w:val="none" w:sz="0" w:space="0" w:color="auto"/>
        <w:left w:val="none" w:sz="0" w:space="0" w:color="auto"/>
        <w:bottom w:val="none" w:sz="0" w:space="0" w:color="auto"/>
        <w:right w:val="none" w:sz="0" w:space="0" w:color="auto"/>
      </w:divBdr>
    </w:div>
    <w:div w:id="2092726877">
      <w:bodyDiv w:val="1"/>
      <w:marLeft w:val="0"/>
      <w:marRight w:val="0"/>
      <w:marTop w:val="0"/>
      <w:marBottom w:val="0"/>
      <w:divBdr>
        <w:top w:val="none" w:sz="0" w:space="0" w:color="auto"/>
        <w:left w:val="none" w:sz="0" w:space="0" w:color="auto"/>
        <w:bottom w:val="none" w:sz="0" w:space="0" w:color="auto"/>
        <w:right w:val="none" w:sz="0" w:space="0" w:color="auto"/>
      </w:divBdr>
    </w:div>
    <w:div w:id="2095278740">
      <w:bodyDiv w:val="1"/>
      <w:marLeft w:val="0"/>
      <w:marRight w:val="0"/>
      <w:marTop w:val="0"/>
      <w:marBottom w:val="0"/>
      <w:divBdr>
        <w:top w:val="none" w:sz="0" w:space="0" w:color="auto"/>
        <w:left w:val="none" w:sz="0" w:space="0" w:color="auto"/>
        <w:bottom w:val="none" w:sz="0" w:space="0" w:color="auto"/>
        <w:right w:val="none" w:sz="0" w:space="0" w:color="auto"/>
      </w:divBdr>
    </w:div>
    <w:div w:id="2117166693">
      <w:bodyDiv w:val="1"/>
      <w:marLeft w:val="0"/>
      <w:marRight w:val="0"/>
      <w:marTop w:val="0"/>
      <w:marBottom w:val="0"/>
      <w:divBdr>
        <w:top w:val="none" w:sz="0" w:space="0" w:color="auto"/>
        <w:left w:val="none" w:sz="0" w:space="0" w:color="auto"/>
        <w:bottom w:val="none" w:sz="0" w:space="0" w:color="auto"/>
        <w:right w:val="none" w:sz="0" w:space="0" w:color="auto"/>
      </w:divBdr>
    </w:div>
    <w:div w:id="2140610986">
      <w:bodyDiv w:val="1"/>
      <w:marLeft w:val="0"/>
      <w:marRight w:val="0"/>
      <w:marTop w:val="0"/>
      <w:marBottom w:val="0"/>
      <w:divBdr>
        <w:top w:val="none" w:sz="0" w:space="0" w:color="auto"/>
        <w:left w:val="none" w:sz="0" w:space="0" w:color="auto"/>
        <w:bottom w:val="none" w:sz="0" w:space="0" w:color="auto"/>
        <w:right w:val="none" w:sz="0" w:space="0" w:color="auto"/>
      </w:divBdr>
    </w:div>
    <w:div w:id="214607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321E533300E6786597C9133D430508069DEABA6E41C70AC0EDB2BA8415211582E72D1BAF451ECC50661E45CDD181CAC181D85A40F3B8710O57FI" TargetMode="External"/><Relationship Id="rId21" Type="http://schemas.openxmlformats.org/officeDocument/2006/relationships/hyperlink" Target="https://login.consultant.ru/link/?req=doc&amp;base=LAW&amp;n=430635&amp;dst=100354&amp;field=134&amp;date=23.07.2023" TargetMode="External"/><Relationship Id="rId42" Type="http://schemas.openxmlformats.org/officeDocument/2006/relationships/hyperlink" Target="consultantplus://offline/ref=6AB5C297A89DE1E69413788E86204B5B6A0F9735BAA10AF736B6B224636D4C8593A2AE69C1F94EA94F098B1048DB21DC5AC31B18B0896D77L5NFG" TargetMode="External"/><Relationship Id="rId47"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2D64A41DD444599976B96D9C313E2D3CCABB69316C671C412D1A2F6A7CEF68D9F2AA9E1EB7356EE5421A4D376F9A429C4F576714A0677AA0hCt6G" TargetMode="External"/><Relationship Id="rId68" Type="http://schemas.openxmlformats.org/officeDocument/2006/relationships/hyperlink" Target="consultantplus://offline/ref=1927800CB3981DAEDE91ECAA4DFEB92EF99A9D8B83056BE4F2CCF10CEE2730DB5311F81FBA2F70870D68580BDC176846E3BA5DD6240191F4BEPFM" TargetMode="External"/><Relationship Id="rId84" Type="http://schemas.openxmlformats.org/officeDocument/2006/relationships/hyperlink" Target="https://docs.cntd.ru/document/819050058" TargetMode="External"/><Relationship Id="rId89" Type="http://schemas.openxmlformats.org/officeDocument/2006/relationships/hyperlink" Target="https://docs.cntd.ru/document/744100004" TargetMode="External"/><Relationship Id="rId16" Type="http://schemas.openxmlformats.org/officeDocument/2006/relationships/hyperlink" Target="https://login.consultant.ru/link/?req=doc&amp;base=LAW&amp;n=430635&amp;dst=100354&amp;field=134&amp;date=23.07.2023" TargetMode="External"/><Relationship Id="rId11" Type="http://schemas.openxmlformats.org/officeDocument/2006/relationships/hyperlink" Target="consultantplus://offline/ref=1927800CB3981DAEDE91ECAA4DFEB92EF99A9D8B83056BE4F2CCF10CEE2730DB5311F81AB92427D34B36015B915C6544F4A65DD7B3P9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consultantplus://offline/ref=64967A09EBF4D94CFF9F6C0EA8F5E7ACA6DC6AB06F9F805C478D20DBE8DD198A5EB01F6BE2FF6D0CF890534A22BC7DE8232CC502CDF47753DB6BG" TargetMode="External"/><Relationship Id="rId53" Type="http://schemas.openxmlformats.org/officeDocument/2006/relationships/hyperlink" Target="consultantplus://offline/ref=C75F932CA75011B4DD40BFA5B3F88F74FD2373A6132E080FA7B290BAEFCEA2464FD83CC71A0F8E5914B290A634qBf8J" TargetMode="External"/><Relationship Id="rId58" Type="http://schemas.openxmlformats.org/officeDocument/2006/relationships/hyperlink" Target="consultantplus://offline/ref=6C4787F475F6613F410A5737872ED998A600DCB5346642DA2C90EE82C0587071364823751CD3394A52E8CF4E25x3C8J"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https://login.consultant.ru/link/?req=doc&amp;base=LAW&amp;n=430635&amp;dst=100354&amp;field=134&amp;date=23.07.2023" TargetMode="External"/><Relationship Id="rId102" Type="http://schemas.openxmlformats.org/officeDocument/2006/relationships/header" Target="header5.xml"/><Relationship Id="rId5" Type="http://schemas.openxmlformats.org/officeDocument/2006/relationships/webSettings" Target="webSettings.xml"/><Relationship Id="rId90" Type="http://schemas.openxmlformats.org/officeDocument/2006/relationships/hyperlink" Target="https://docs.cntd.ru/document/9027703" TargetMode="External"/><Relationship Id="rId95" Type="http://schemas.openxmlformats.org/officeDocument/2006/relationships/hyperlink" Target="https://docs.cntd.ru/document/469706524" TargetMode="External"/><Relationship Id="rId2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7" Type="http://schemas.openxmlformats.org/officeDocument/2006/relationships/hyperlink" Target="consultantplus://offline/ref=3321E533300E6786597C9133D430508069DEABA6E41C70AC0EDB2BA8415211582E72D1BAF454EECD543BF458944F14B01D079BA2113BO874I" TargetMode="External"/><Relationship Id="rId43" Type="http://schemas.openxmlformats.org/officeDocument/2006/relationships/hyperlink" Target="https://login.consultant.ru/link/?req=doc&amp;base=LAW&amp;n=430635&amp;dst=100352&amp;field=134&amp;date=23.07.2023" TargetMode="External"/><Relationship Id="rId48" Type="http://schemas.openxmlformats.org/officeDocument/2006/relationships/hyperlink" Target="https://login.consultant.ru/link/?req=doc&amp;base=LAW&amp;n=430635&amp;dst=290&amp;field=134&amp;date=23.07.2023" TargetMode="External"/><Relationship Id="rId64" Type="http://schemas.openxmlformats.org/officeDocument/2006/relationships/hyperlink" Target="http://www.govvrn.ru" TargetMode="External"/><Relationship Id="rId69" Type="http://schemas.openxmlformats.org/officeDocument/2006/relationships/hyperlink" Target="consultantplus://offline/ref=1927800CB3981DAEDE91ECAA4DFEB92EF99A9D8B83056BE4F2CCF10CEE2730DB5311F81FBA2F70870D68580BDC176846E3BA5DD6240191F4BEPFM" TargetMode="External"/><Relationship Id="rId8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5" Type="http://schemas.openxmlformats.org/officeDocument/2006/relationships/hyperlink" Target="https://docs.cntd.ru/document/744100004" TargetMode="Externa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4&amp;field=134&amp;date=23.07.2023" TargetMode="External"/><Relationship Id="rId33" Type="http://schemas.openxmlformats.org/officeDocument/2006/relationships/hyperlink" Target="consultantplus://offline/ref=1927800CB3981DAEDE91ECAA4DFEB92EF99A9D8B83056BE4F2CCF10CEE2730DB5311F81FBA2F70870D68580BDC176846E3BA5DD6240191F4BEPFM" TargetMode="External"/><Relationship Id="rId38" Type="http://schemas.openxmlformats.org/officeDocument/2006/relationships/hyperlink" Target="consultantplus://offline/ref=64967A09EBF4D94CFF9F6C0EA8F5E7ACA6DC6AB06F9F805C478D20DBE8DD198A5EB01F6BE2FF6D0CF890534A22BC7DE8232CC502CDF47753DB6BG" TargetMode="External"/><Relationship Id="rId59" Type="http://schemas.openxmlformats.org/officeDocument/2006/relationships/hyperlink" Target="consultantplus://offline/ref=6C4787F475F6613F410A5737872ED998A603D0B3396442DA2C90EE82C0587071364823751CD3394A52E8CF4E25x3C8J" TargetMode="External"/><Relationship Id="rId103" Type="http://schemas.openxmlformats.org/officeDocument/2006/relationships/footer" Target="footer4.xml"/><Relationship Id="rId20" Type="http://schemas.openxmlformats.org/officeDocument/2006/relationships/hyperlink" Target="https://login.consultant.ru/link/?req=doc&amp;base=LAW&amp;n=430635&amp;dst=290&amp;field=134&amp;date=23.07.2023" TargetMode="External"/><Relationship Id="rId41" Type="http://schemas.openxmlformats.org/officeDocument/2006/relationships/hyperlink" Target="https://login.consultant.ru/link/?req=doc&amp;base=RZB&amp;n=454008&amp;dst=1238" TargetMode="External"/><Relationship Id="rId54" Type="http://schemas.openxmlformats.org/officeDocument/2006/relationships/hyperlink" Target="consultantplus://offline/ref=C75F932CA75011B4DD40BFA5B3F88F74FD2373A6132E080FA7B290BAEFCEA2465DD864CB180A995A18A7C6F772EEDBB661CF15E99FDFCB97qDfCJ" TargetMode="External"/><Relationship Id="rId62" Type="http://schemas.openxmlformats.org/officeDocument/2006/relationships/hyperlink" Target="consultantplus://offline/ref=6C4787F475F6613F410A5737872ED998A10BDCB13E6242DA2C90EE82C0587071364823751CD3394A52E8CF4E25x3C8J" TargetMode="External"/><Relationship Id="rId70" Type="http://schemas.openxmlformats.org/officeDocument/2006/relationships/hyperlink" Target="consultantplus://offline/ref=1927800CB3981DAEDE91ECAA4DFEB92EF99A9D8B83056BE4F2CCF10CEE2730DB5311F81DBF2678D65E275957994B7B47E9BA5FD538B0P0M" TargetMode="External"/><Relationship Id="rId75" Type="http://schemas.openxmlformats.org/officeDocument/2006/relationships/hyperlink" Target="https://login.consultant.ru/link/?req=doc&amp;base=LAW&amp;n=430635&amp;dst=100354&amp;field=134&amp;date=23.07.2023" TargetMode="External"/><Relationship Id="rId83" Type="http://schemas.openxmlformats.org/officeDocument/2006/relationships/hyperlink" Target="https://docs.cntd.ru/document/902347486" TargetMode="External"/><Relationship Id="rId88" Type="http://schemas.openxmlformats.org/officeDocument/2006/relationships/hyperlink" Target="https://docs.cntd.ru/document/744100004" TargetMode="External"/><Relationship Id="rId91" Type="http://schemas.openxmlformats.org/officeDocument/2006/relationships/hyperlink" Target="https://docs.cntd.ru/document/9027703" TargetMode="External"/><Relationship Id="rId96" Type="http://schemas.openxmlformats.org/officeDocument/2006/relationships/hyperlink" Target="consultantplus://offline/ref=7E4603609E8225E17523F90D531A66E8667649DE4568CE1291F60DA9F67E63029F5A22A918B65F7CA237422ADF284BF60B6EA73B7167BB2Fq5W3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30635&amp;dst=100352&amp;field=134&amp;date=23.07.2023" TargetMode="External"/><Relationship Id="rId23" Type="http://schemas.openxmlformats.org/officeDocument/2006/relationships/hyperlink" Target="consultantplus://offline/ref=EF8CEE151FA2A080D44B05792FCF73065623371FF564502B9D2DB55F465C6FE19460098B4003FA8FE6DE2A288B36E2529F30C54709AEE26CJ4jCM" TargetMode="External"/><Relationship Id="rId28" Type="http://schemas.openxmlformats.org/officeDocument/2006/relationships/hyperlink" Target="consultantplus://offline/ref=3321E533300E6786597C9133D430508069DCABA5E51C70AC0EDB2BA8415211582E72D1B8FF05BE825567B208874D15B01F0387OA73I" TargetMode="External"/><Relationship Id="rId36" Type="http://schemas.openxmlformats.org/officeDocument/2006/relationships/hyperlink" Target="consultantplus://offline/ref=64967A09EBF4D94CFF9F6C0EA8F5E7ACA6DC6AB06F9F805C478D20DBE8DD198A5EB01F6BE2FF6D0CF890534A22BC7DE8232CC502CDF47753DB6BG" TargetMode="External"/><Relationship Id="rId49" Type="http://schemas.openxmlformats.org/officeDocument/2006/relationships/hyperlink" Target="https://login.consultant.ru/link/?req=doc&amp;base=LAW&amp;n=430635&amp;dst=100354&amp;field=134&amp;date=23.07.2023" TargetMode="External"/><Relationship Id="rId57" Type="http://schemas.openxmlformats.org/officeDocument/2006/relationships/hyperlink" Target="consultantplus://offline/ref=C75F932CA75011B4DD40BFA5B3F88F74FD227FAA172E080FA7B290BAEFCEA2464FD83CC71A0F8E5914B290A634qBf8J" TargetMode="External"/><Relationship Id="rId10" Type="http://schemas.openxmlformats.org/officeDocument/2006/relationships/footer" Target="footer1.xml"/><Relationship Id="rId31" Type="http://schemas.openxmlformats.org/officeDocument/2006/relationships/hyperlink" Target="consultantplus://offline/ref=1927800CB3981DAEDE91ECAA4DFEB92EF99A9D8B83056BE4F2CCF10CEE2730DB5311F81DB92678D65E275957994B7B47E9BA5FD538B0P0M"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C75F932CA75011B4DD40BFA5B3F88F74FD2373A6132E080FA7B290BAEFCEA2464FD83CC71A0F8E5914B290A634qBf8J" TargetMode="External"/><Relationship Id="rId60" Type="http://schemas.openxmlformats.org/officeDocument/2006/relationships/hyperlink" Target="consultantplus://offline/ref=6C4787F475F6613F410A5737872ED998A601D6BC356742DA2C90EE82C058707124487B791ED6274B53FD991F636EC18D36117C5ADA7C6691xBC4J" TargetMode="External"/><Relationship Id="rId65" Type="http://schemas.openxmlformats.org/officeDocument/2006/relationships/hyperlink" Target="consultantplus://offline/ref=E89027671671EF84AFB7C72791E2497054B74ADCEB0FC1F093700C5CFEF5846602983AC798216792D52E99E026E946D6CC8330FBCDA5A2A3lCO" TargetMode="External"/><Relationship Id="rId73" Type="http://schemas.openxmlformats.org/officeDocument/2006/relationships/hyperlink" Target="https://login.consultant.ru/link/?req=doc&amp;base=LAW&amp;n=430635&amp;dst=100352&amp;field=134&amp;date=23.07.2023" TargetMode="External"/><Relationship Id="rId78" Type="http://schemas.openxmlformats.org/officeDocument/2006/relationships/hyperlink" Target="https://login.consultant.ru/link/?req=doc&amp;base=LAW&amp;n=430635&amp;dst=290&amp;field=134&amp;date=23.07.2023" TargetMode="External"/><Relationship Id="rId81" Type="http://schemas.openxmlformats.org/officeDocument/2006/relationships/hyperlink" Target="https://docs.cntd.ru/document/744100004" TargetMode="External"/><Relationship Id="rId86" Type="http://schemas.openxmlformats.org/officeDocument/2006/relationships/hyperlink" Target="https://docs.cntd.ru/document/744100004" TargetMode="External"/><Relationship Id="rId94" Type="http://schemas.openxmlformats.org/officeDocument/2006/relationships/hyperlink" Target="https://docs.cntd.ru/document/423907961" TargetMode="External"/><Relationship Id="rId99" Type="http://schemas.openxmlformats.org/officeDocument/2006/relationships/header" Target="header4.xml"/><Relationship Id="rId10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39" Type="http://schemas.openxmlformats.org/officeDocument/2006/relationships/hyperlink" Target="consultantplus://offline/ref=6E4DDE2D2C3EDBE94E8CCB8BFB50DB7DD277D5035A29404EBBBBE61E3911D467F832AFD1726F2C6F80E46D6674C85438DC606234D9i4qCF" TargetMode="External"/><Relationship Id="rId34" Type="http://schemas.openxmlformats.org/officeDocument/2006/relationships/hyperlink" Target="consultantplus://offline/ref=1927800CB3981DAEDE91ECAA4DFEB92EF99A9D8B83056BE4F2CCF10CEE2730DB5311F81DBF2678D65E275957994B7B47E9BA5FD538B0P0M" TargetMode="External"/><Relationship Id="rId5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5" Type="http://schemas.openxmlformats.org/officeDocument/2006/relationships/hyperlink" Target="consultantplus://offline/ref=C75F932CA75011B4DD40BFA5B3F88F74FD227FAA172E080FA7B290BAEFCEA2464FD83CC71A0F8E5914B290A634qBf8J" TargetMode="External"/><Relationship Id="rId76" Type="http://schemas.openxmlformats.org/officeDocument/2006/relationships/hyperlink" Target="https://login.consultant.ru/link/?req=doc&amp;base=LAW&amp;n=430635&amp;dst=100354&amp;field=134&amp;date=23.07.2023" TargetMode="External"/><Relationship Id="rId97" Type="http://schemas.openxmlformats.org/officeDocument/2006/relationships/hyperlink" Target="consultantplus://offline/ref=7E4603609E8225E17523F90D531A66E866724ED64268CE1291F60DA9F67E63029F5A22AA1CB0542AFB7843769A7F58F7086EA53A6Dq6W1J" TargetMode="External"/><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F29D8E1031341F8A226F74B7304BE880748F76088C40B418A4EDB74E96E84BE5F757ABF8F981DBC5B489F26EF24D0BC7370E5118F947D0FDkDJEM" TargetMode="External"/><Relationship Id="rId92" Type="http://schemas.openxmlformats.org/officeDocument/2006/relationships/hyperlink" Target="https://docs.cntd.ru/document/902347486" TargetMode="External"/><Relationship Id="rId2" Type="http://schemas.openxmlformats.org/officeDocument/2006/relationships/numbering" Target="numbering.xml"/><Relationship Id="rId29" Type="http://schemas.openxmlformats.org/officeDocument/2006/relationships/hyperlink" Target="consultantplus://offline/ref=3321E533300E6786597C9133D43050806ED7A8A6E21B70AC0EDB2BA8415211583C7289B6F654F1C60474B20D9BO47EI" TargetMode="External"/><Relationship Id="rId24" Type="http://schemas.openxmlformats.org/officeDocument/2006/relationships/hyperlink" Target="consultantplus://offline/ref=EF8CEE151FA2A080D44B05792FCF73065623371FF564502B9D2DB55F465C6FE1946009894705F2D8B1912B74CF61F1529830C74215JAjFM" TargetMode="External"/><Relationship Id="rId40" Type="http://schemas.openxmlformats.org/officeDocument/2006/relationships/hyperlink" Target="consultantplus://offline/ref=6E4DDE2D2C3EDBE94E8CCB8BFB50DB7DD270D0005D21404EBBBBE61E3911D467F832AFD47E65736A95F5356A75D64A3DC77C6036iDq8F" TargetMode="External"/><Relationship Id="rId45"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1927800CB3981DAEDE91ECAA4DFEB92EF99A9D8B83056BE4F2CCF10CEE2730DB5311F81AB92427D34B36015B915C6544F4A65DD7B3P9M" TargetMode="External"/><Relationship Id="rId87" Type="http://schemas.openxmlformats.org/officeDocument/2006/relationships/hyperlink" Target="https://docs.cntd.ru/document/744100004" TargetMode="External"/><Relationship Id="rId61" Type="http://schemas.openxmlformats.org/officeDocument/2006/relationships/hyperlink" Target="consultantplus://offline/ref=6C4787F475F6613F410A5737872ED998A603D0B3396442DA2C90EE82C0587071364823751CD3394A52E8CF4E25x3C8J" TargetMode="External"/><Relationship Id="rId82" Type="http://schemas.openxmlformats.org/officeDocument/2006/relationships/hyperlink" Target="https://docs.cntd.ru/document/9027690" TargetMode="External"/><Relationship Id="rId19" Type="http://schemas.openxmlformats.org/officeDocument/2006/relationships/hyperlink" Target="https://login.consultant.ru/link/?req=doc&amp;base=LAW&amp;n=430635&amp;dst=100354&amp;field=134&amp;date=23.07.2023"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30" Type="http://schemas.openxmlformats.org/officeDocument/2006/relationships/hyperlink" Target="consultantplus://offline/ref=1927800CB3981DAEDE91ECAA4DFEB92EF99A9D8B83056BE4F2CCF10CEE2730DB5311F81AB92427D34B36015B915C6544F4A65DD7B3P9M" TargetMode="External"/><Relationship Id="rId35" Type="http://schemas.openxmlformats.org/officeDocument/2006/relationships/hyperlink" Target="consultantplus://offline/ref=E881C8D7EABA198395F3CC6E624A739B25C859FC8F7214623DE8C8A59F2206A4DD8F74805E5AA039D83D5344B7FC13119C92A4C9CF748727DC15G" TargetMode="External"/><Relationship Id="rId56" Type="http://schemas.openxmlformats.org/officeDocument/2006/relationships/hyperlink" Target="consultantplus://offline/ref=C75F932CA75011B4DD40BFA5B3F88F74FD227FAA172E080FA7B290BAEFCEA2464FD83CC71A0F8E5914B290A634qBf8J" TargetMode="External"/><Relationship Id="rId77" Type="http://schemas.openxmlformats.org/officeDocument/2006/relationships/hyperlink" Target="https://login.consultant.ru/link/?req=doc&amp;base=LAW&amp;n=430635&amp;dst=100354&amp;field=134&amp;date=23.07.2023" TargetMode="External"/><Relationship Id="rId100" Type="http://schemas.openxmlformats.org/officeDocument/2006/relationships/footer" Target="footer2.xml"/><Relationship Id="rId105"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consultantplus://offline/ref=C75F932CA75011B4DD40BFA5B3F88F74FD227CA7102C080FA7B290BAEFCEA2464FD83CC71A0F8E5914B290A634qBf8J" TargetMode="External"/><Relationship Id="rId72" Type="http://schemas.openxmlformats.org/officeDocument/2006/relationships/hyperlink" Target="https://login.consultant.ru/link/?req=doc&amp;base=LAW&amp;n=430635&amp;date=04.06.2023" TargetMode="External"/><Relationship Id="rId93" Type="http://schemas.openxmlformats.org/officeDocument/2006/relationships/hyperlink" Target="https://docs.cntd.ru/document/819050058" TargetMode="External"/><Relationship Id="rId98" Type="http://schemas.openxmlformats.org/officeDocument/2006/relationships/header" Target="header3.xml"/><Relationship Id="rId3" Type="http://schemas.openxmlformats.org/officeDocument/2006/relationships/styles" Target="styles.xml"/><Relationship Id="rId25" Type="http://schemas.openxmlformats.org/officeDocument/2006/relationships/hyperlink" Target="consultantplus://offline/ref=8786C759A88CB2E73EA4B16B170B055355B7A7489A2E852FF7AC6940FC22A9B35548ED7EC1F96B5F4B2551295CF72B4D78448B1590BB19C4kEF1H" TargetMode="External"/><Relationship Id="rId46"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1927800CB3981DAEDE91ECAA4DFEB92EF99A9D8B83056BE4F2CCF10CEE2730DB5311F81DB92678D65E275957994B7B47E9BA5FD538B0P0M"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Word_97_-_2003_Document.doc"/><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D7AAD-C11C-4F43-9F35-2386E339B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102</Pages>
  <Words>42199</Words>
  <Characters>326624</Characters>
  <Application>Microsoft Office Word</Application>
  <DocSecurity>0</DocSecurity>
  <Lines>9606</Lines>
  <Paragraphs>3322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Любовь</cp:lastModifiedBy>
  <cp:revision>13</cp:revision>
  <cp:lastPrinted>2024-02-20T12:09:00Z</cp:lastPrinted>
  <dcterms:created xsi:type="dcterms:W3CDTF">2022-02-02T08:00:00Z</dcterms:created>
  <dcterms:modified xsi:type="dcterms:W3CDTF">2024-02-20T12:28:00Z</dcterms:modified>
</cp:coreProperties>
</file>