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2D3" w:rsidRPr="00157BD8" w:rsidRDefault="00B342D3" w:rsidP="00B342D3">
      <w:pPr>
        <w:pStyle w:val="ad"/>
        <w:jc w:val="center"/>
        <w:rPr>
          <w:rFonts w:ascii="Times New Roman" w:hAnsi="Times New Roman"/>
          <w:b/>
          <w:sz w:val="32"/>
          <w:szCs w:val="32"/>
        </w:rPr>
      </w:pPr>
      <w:r w:rsidRPr="00157BD8">
        <w:rPr>
          <w:rFonts w:ascii="Times New Roman" w:hAnsi="Times New Roman"/>
          <w:b/>
          <w:sz w:val="32"/>
          <w:szCs w:val="32"/>
        </w:rPr>
        <w:t>АДМИНИСТРАЦИЯ</w:t>
      </w:r>
    </w:p>
    <w:p w:rsidR="00B342D3" w:rsidRPr="00157BD8" w:rsidRDefault="00B342D3" w:rsidP="00B342D3">
      <w:pPr>
        <w:pStyle w:val="ad"/>
        <w:jc w:val="center"/>
        <w:rPr>
          <w:rFonts w:ascii="Times New Roman" w:hAnsi="Times New Roman"/>
          <w:b/>
          <w:sz w:val="32"/>
          <w:szCs w:val="32"/>
        </w:rPr>
      </w:pPr>
      <w:r w:rsidRPr="00157BD8">
        <w:rPr>
          <w:rFonts w:ascii="Times New Roman" w:hAnsi="Times New Roman"/>
          <w:b/>
          <w:sz w:val="32"/>
          <w:szCs w:val="32"/>
        </w:rPr>
        <w:t>КАЛАЧЕЕВСКОГО СЕЛЬСКОГО ПОСЕЛЕНИЯ</w:t>
      </w:r>
    </w:p>
    <w:p w:rsidR="00B342D3" w:rsidRPr="00157BD8" w:rsidRDefault="00B342D3" w:rsidP="00B342D3">
      <w:pPr>
        <w:pStyle w:val="ad"/>
        <w:jc w:val="center"/>
        <w:rPr>
          <w:rFonts w:ascii="Times New Roman" w:hAnsi="Times New Roman"/>
          <w:b/>
          <w:sz w:val="32"/>
          <w:szCs w:val="32"/>
        </w:rPr>
      </w:pPr>
      <w:r w:rsidRPr="00157BD8">
        <w:rPr>
          <w:rFonts w:ascii="Times New Roman" w:hAnsi="Times New Roman"/>
          <w:b/>
          <w:sz w:val="32"/>
          <w:szCs w:val="32"/>
        </w:rPr>
        <w:t>КАЛАЧЕЕВСКОГО МУНИЦИПАЛЬНОГО РАЙОНА</w:t>
      </w:r>
    </w:p>
    <w:p w:rsidR="00B342D3" w:rsidRPr="00157BD8" w:rsidRDefault="00B342D3" w:rsidP="00B342D3">
      <w:pPr>
        <w:pStyle w:val="ad"/>
        <w:jc w:val="center"/>
        <w:rPr>
          <w:rFonts w:ascii="Times New Roman" w:hAnsi="Times New Roman"/>
          <w:b/>
          <w:sz w:val="32"/>
          <w:szCs w:val="32"/>
        </w:rPr>
      </w:pPr>
      <w:r w:rsidRPr="00157BD8">
        <w:rPr>
          <w:rFonts w:ascii="Times New Roman" w:hAnsi="Times New Roman"/>
          <w:b/>
          <w:sz w:val="32"/>
          <w:szCs w:val="32"/>
        </w:rPr>
        <w:t>ВОРОНЕЖСКОЙ ОБЛАСТИ</w:t>
      </w:r>
    </w:p>
    <w:p w:rsidR="00B342D3" w:rsidRPr="00157BD8" w:rsidRDefault="00B342D3" w:rsidP="00B342D3">
      <w:pPr>
        <w:pStyle w:val="ad"/>
        <w:jc w:val="center"/>
        <w:rPr>
          <w:rFonts w:ascii="Times New Roman" w:hAnsi="Times New Roman"/>
          <w:sz w:val="40"/>
          <w:szCs w:val="40"/>
        </w:rPr>
      </w:pPr>
    </w:p>
    <w:p w:rsidR="00B342D3" w:rsidRPr="00157BD8" w:rsidRDefault="00B342D3" w:rsidP="00B342D3">
      <w:pPr>
        <w:pStyle w:val="ad"/>
        <w:jc w:val="center"/>
        <w:rPr>
          <w:rFonts w:ascii="Times New Roman" w:hAnsi="Times New Roman"/>
          <w:b/>
          <w:sz w:val="40"/>
          <w:szCs w:val="40"/>
        </w:rPr>
      </w:pPr>
      <w:r w:rsidRPr="00157BD8">
        <w:rPr>
          <w:rFonts w:ascii="Times New Roman" w:hAnsi="Times New Roman"/>
          <w:b/>
          <w:sz w:val="40"/>
          <w:szCs w:val="40"/>
        </w:rPr>
        <w:t>ПОСТАНОВЛЕНИЕ</w:t>
      </w:r>
    </w:p>
    <w:p w:rsidR="00AA56CC" w:rsidRDefault="00AA56CC" w:rsidP="00AA56CC">
      <w:pPr>
        <w:jc w:val="center"/>
        <w:rPr>
          <w:sz w:val="38"/>
        </w:rPr>
      </w:pPr>
    </w:p>
    <w:p w:rsidR="00AA56CC" w:rsidRDefault="00AA56CC" w:rsidP="00AA56CC">
      <w:pPr>
        <w:rPr>
          <w:sz w:val="22"/>
        </w:rPr>
      </w:pPr>
      <w:r>
        <w:rPr>
          <w:sz w:val="22"/>
        </w:rPr>
        <w:t xml:space="preserve">от    </w:t>
      </w:r>
      <w:r w:rsidR="00AE6967">
        <w:rPr>
          <w:sz w:val="22"/>
        </w:rPr>
        <w:t>«15» апреля</w:t>
      </w:r>
      <w:r>
        <w:rPr>
          <w:sz w:val="22"/>
        </w:rPr>
        <w:t xml:space="preserve"> </w:t>
      </w:r>
      <w:r w:rsidR="00AE6967">
        <w:rPr>
          <w:sz w:val="22"/>
          <w:u w:val="single"/>
        </w:rPr>
        <w:t xml:space="preserve"> </w:t>
      </w:r>
      <w:r w:rsidR="001D787A">
        <w:rPr>
          <w:sz w:val="22"/>
        </w:rPr>
        <w:t>2013</w:t>
      </w:r>
      <w:r>
        <w:rPr>
          <w:sz w:val="22"/>
        </w:rPr>
        <w:t xml:space="preserve"> г.  № </w:t>
      </w:r>
      <w:r w:rsidR="00AE6967" w:rsidRPr="009261D5">
        <w:rPr>
          <w:sz w:val="22"/>
        </w:rPr>
        <w:t>2</w:t>
      </w:r>
      <w:r w:rsidR="007E5385">
        <w:rPr>
          <w:sz w:val="22"/>
        </w:rPr>
        <w:t>8</w:t>
      </w:r>
    </w:p>
    <w:p w:rsidR="00AA56CC" w:rsidRDefault="00AA56CC" w:rsidP="00AA56CC">
      <w:pPr>
        <w:ind w:firstLine="709"/>
        <w:rPr>
          <w:sz w:val="22"/>
        </w:rPr>
      </w:pPr>
    </w:p>
    <w:p w:rsidR="00E35C49" w:rsidRDefault="00E35C49" w:rsidP="00AA56CC">
      <w:pPr>
        <w:ind w:firstLine="709"/>
        <w:rPr>
          <w:sz w:val="22"/>
        </w:rPr>
      </w:pPr>
    </w:p>
    <w:p w:rsidR="00AA56CC" w:rsidRDefault="00AA56CC" w:rsidP="00952D2F">
      <w:pPr>
        <w:shd w:val="clear" w:color="auto" w:fill="FFFFFF"/>
        <w:ind w:right="4392"/>
        <w:rPr>
          <w:b/>
          <w:sz w:val="24"/>
          <w:szCs w:val="24"/>
        </w:rPr>
      </w:pPr>
      <w:r w:rsidRPr="00952D2F">
        <w:rPr>
          <w:b/>
          <w:sz w:val="24"/>
          <w:szCs w:val="24"/>
        </w:rPr>
        <w:t xml:space="preserve">Об утверждении </w:t>
      </w:r>
      <w:r w:rsidR="00A016F3" w:rsidRPr="00952D2F">
        <w:rPr>
          <w:b/>
          <w:sz w:val="24"/>
          <w:szCs w:val="24"/>
        </w:rPr>
        <w:t xml:space="preserve">перечня </w:t>
      </w:r>
      <w:r w:rsidR="00F11185" w:rsidRPr="00952D2F">
        <w:rPr>
          <w:b/>
          <w:sz w:val="24"/>
          <w:szCs w:val="24"/>
        </w:rPr>
        <w:t xml:space="preserve">                                         </w:t>
      </w:r>
      <w:r w:rsidR="00A016F3" w:rsidRPr="00952D2F">
        <w:rPr>
          <w:b/>
          <w:sz w:val="24"/>
          <w:szCs w:val="24"/>
        </w:rPr>
        <w:t>и идент</w:t>
      </w:r>
      <w:r w:rsidR="00952D2F" w:rsidRPr="00952D2F">
        <w:rPr>
          <w:b/>
          <w:sz w:val="24"/>
          <w:szCs w:val="24"/>
        </w:rPr>
        <w:t>и</w:t>
      </w:r>
      <w:r w:rsidR="00A016F3" w:rsidRPr="00952D2F">
        <w:rPr>
          <w:b/>
          <w:sz w:val="24"/>
          <w:szCs w:val="24"/>
        </w:rPr>
        <w:t>фикационных номеров автомобильных дорог общего пользования м</w:t>
      </w:r>
      <w:r w:rsidR="00597E2E" w:rsidRPr="00952D2F">
        <w:rPr>
          <w:b/>
          <w:sz w:val="24"/>
          <w:szCs w:val="24"/>
        </w:rPr>
        <w:t xml:space="preserve">естного значения на территории </w:t>
      </w:r>
      <w:r w:rsidR="00952D2F" w:rsidRPr="00952D2F">
        <w:rPr>
          <w:b/>
          <w:sz w:val="24"/>
          <w:szCs w:val="24"/>
        </w:rPr>
        <w:t>Калачеевского сельского поселения</w:t>
      </w:r>
    </w:p>
    <w:p w:rsidR="003F2DA5" w:rsidRDefault="003F2DA5" w:rsidP="00952D2F">
      <w:pPr>
        <w:shd w:val="clear" w:color="auto" w:fill="FFFFFF"/>
        <w:ind w:right="4392"/>
        <w:rPr>
          <w:b/>
          <w:sz w:val="24"/>
          <w:szCs w:val="24"/>
        </w:rPr>
      </w:pPr>
      <w:r>
        <w:rPr>
          <w:b/>
          <w:sz w:val="24"/>
          <w:szCs w:val="24"/>
        </w:rPr>
        <w:t>Калачеевского муниципального района</w:t>
      </w:r>
    </w:p>
    <w:p w:rsidR="003F2DA5" w:rsidRPr="00952D2F" w:rsidRDefault="003F2DA5" w:rsidP="00952D2F">
      <w:pPr>
        <w:shd w:val="clear" w:color="auto" w:fill="FFFFFF"/>
        <w:ind w:right="4392"/>
        <w:rPr>
          <w:b/>
          <w:sz w:val="24"/>
        </w:rPr>
      </w:pPr>
      <w:r>
        <w:rPr>
          <w:b/>
          <w:sz w:val="24"/>
          <w:szCs w:val="24"/>
        </w:rPr>
        <w:t>Воронежской области</w:t>
      </w:r>
    </w:p>
    <w:p w:rsidR="00AA56CC" w:rsidRPr="00952D2F" w:rsidRDefault="00AA56CC" w:rsidP="00952D2F"/>
    <w:p w:rsidR="00AA56CC" w:rsidRDefault="00AA56CC" w:rsidP="00AA56CC"/>
    <w:p w:rsidR="00AA56CC" w:rsidRPr="00B342D3" w:rsidRDefault="00A016F3" w:rsidP="00AA56CC">
      <w:pPr>
        <w:ind w:firstLine="709"/>
        <w:jc w:val="both"/>
        <w:rPr>
          <w:sz w:val="24"/>
          <w:szCs w:val="24"/>
        </w:rPr>
      </w:pPr>
      <w:r w:rsidRPr="00B342D3">
        <w:rPr>
          <w:sz w:val="24"/>
          <w:szCs w:val="24"/>
        </w:rPr>
        <w:t>В соответствии с Ф</w:t>
      </w:r>
      <w:r w:rsidR="00E35C49" w:rsidRPr="00B342D3">
        <w:rPr>
          <w:sz w:val="24"/>
          <w:szCs w:val="24"/>
        </w:rPr>
        <w:t>едеральным законом от 06.10.200</w:t>
      </w:r>
      <w:r w:rsidRPr="00B342D3">
        <w:rPr>
          <w:sz w:val="24"/>
          <w:szCs w:val="24"/>
        </w:rPr>
        <w:t>3 г. № 131 – ФЗ «Об общих принципах организации местного самоуправления в Российской федерации», Федеральным законом от 08.11.2007 г. № 257 – ФЗ «Об автомобильных дорогах и о дорожной деятельности в Российской Федерации</w:t>
      </w:r>
      <w:r w:rsidR="00E35C49" w:rsidRPr="00B342D3">
        <w:rPr>
          <w:sz w:val="24"/>
          <w:szCs w:val="24"/>
        </w:rPr>
        <w:t xml:space="preserve"> и о внесении изменений в отдельные законодательные акты Российской Федерации</w:t>
      </w:r>
      <w:r w:rsidRPr="00B342D3">
        <w:rPr>
          <w:sz w:val="24"/>
          <w:szCs w:val="24"/>
        </w:rPr>
        <w:t>»</w:t>
      </w:r>
      <w:r w:rsidR="00F62AD0" w:rsidRPr="00B342D3">
        <w:rPr>
          <w:sz w:val="24"/>
          <w:szCs w:val="24"/>
        </w:rPr>
        <w:t>, постановлением Правительства Российской Федерации от 28.09.2009 г. № 767 «О классификации автомобильных дорог в  Российской Федерации», приказом Минтранса Российской Федерации от 20 мая 2009 г. № 80 «О едином государственном реестре автомобильных дорог» и приказом Минтранса Российской Федерации от 07 февраля 2007 г. № 16 «Об утверждении Правил присвоения автомобильным дорогам идент</w:t>
      </w:r>
      <w:r w:rsidR="009B1463" w:rsidRPr="00B342D3">
        <w:rPr>
          <w:sz w:val="24"/>
          <w:szCs w:val="24"/>
        </w:rPr>
        <w:t>и</w:t>
      </w:r>
      <w:r w:rsidR="00F62AD0" w:rsidRPr="00B342D3">
        <w:rPr>
          <w:sz w:val="24"/>
          <w:szCs w:val="24"/>
        </w:rPr>
        <w:t xml:space="preserve">фикационных номеров» </w:t>
      </w:r>
      <w:r w:rsidR="009B1463" w:rsidRPr="00B342D3">
        <w:rPr>
          <w:color w:val="000000"/>
          <w:spacing w:val="-2"/>
          <w:sz w:val="24"/>
          <w:szCs w:val="24"/>
        </w:rPr>
        <w:t>администрация Калачеевского сельского поселения</w:t>
      </w:r>
      <w:r w:rsidR="00F11185" w:rsidRPr="00B342D3">
        <w:rPr>
          <w:sz w:val="24"/>
          <w:szCs w:val="24"/>
        </w:rPr>
        <w:t xml:space="preserve"> </w:t>
      </w:r>
      <w:r w:rsidR="00AA56CC" w:rsidRPr="00B342D3">
        <w:rPr>
          <w:b/>
          <w:sz w:val="24"/>
          <w:szCs w:val="24"/>
        </w:rPr>
        <w:t>п о с т а н о в л я е т:</w:t>
      </w:r>
    </w:p>
    <w:p w:rsidR="00AA56CC" w:rsidRPr="00B342D3" w:rsidRDefault="00AA56CC" w:rsidP="00465A03">
      <w:pPr>
        <w:shd w:val="clear" w:color="auto" w:fill="FFFFFF"/>
        <w:spacing w:line="317" w:lineRule="exact"/>
        <w:ind w:right="-2" w:firstLine="709"/>
        <w:jc w:val="both"/>
        <w:rPr>
          <w:color w:val="000000"/>
          <w:spacing w:val="1"/>
          <w:sz w:val="24"/>
          <w:szCs w:val="24"/>
        </w:rPr>
      </w:pPr>
      <w:r w:rsidRPr="00B342D3">
        <w:rPr>
          <w:sz w:val="24"/>
          <w:szCs w:val="24"/>
        </w:rPr>
        <w:t xml:space="preserve">1. Утвердить </w:t>
      </w:r>
      <w:r w:rsidR="00F62AD0" w:rsidRPr="00B342D3">
        <w:rPr>
          <w:sz w:val="24"/>
          <w:szCs w:val="24"/>
        </w:rPr>
        <w:t>прилагаемый перечень и идент</w:t>
      </w:r>
      <w:r w:rsidR="009B1463" w:rsidRPr="00B342D3">
        <w:rPr>
          <w:sz w:val="24"/>
          <w:szCs w:val="24"/>
        </w:rPr>
        <w:t>и</w:t>
      </w:r>
      <w:r w:rsidR="00F62AD0" w:rsidRPr="00B342D3">
        <w:rPr>
          <w:sz w:val="24"/>
          <w:szCs w:val="24"/>
        </w:rPr>
        <w:t xml:space="preserve">фикационные номера автомобильных дорог общего пользования местного значения </w:t>
      </w:r>
      <w:r w:rsidR="00E35C49" w:rsidRPr="00B342D3">
        <w:rPr>
          <w:sz w:val="24"/>
          <w:szCs w:val="24"/>
        </w:rPr>
        <w:t>расположенных в границах</w:t>
      </w:r>
      <w:r w:rsidR="009B1463" w:rsidRPr="00B342D3">
        <w:rPr>
          <w:color w:val="000000"/>
          <w:spacing w:val="-2"/>
          <w:sz w:val="24"/>
          <w:szCs w:val="24"/>
        </w:rPr>
        <w:t xml:space="preserve"> Калачеевского сельского поселения</w:t>
      </w:r>
      <w:r w:rsidR="00B342D3" w:rsidRPr="00B342D3">
        <w:rPr>
          <w:sz w:val="24"/>
          <w:szCs w:val="24"/>
        </w:rPr>
        <w:t xml:space="preserve"> согласно приложению</w:t>
      </w:r>
      <w:r w:rsidR="00B342D3">
        <w:rPr>
          <w:sz w:val="24"/>
          <w:szCs w:val="24"/>
        </w:rPr>
        <w:t>.</w:t>
      </w:r>
    </w:p>
    <w:p w:rsidR="00AA56CC" w:rsidRDefault="00F11185" w:rsidP="00465A03">
      <w:pPr>
        <w:ind w:firstLine="709"/>
        <w:jc w:val="both"/>
        <w:rPr>
          <w:sz w:val="24"/>
          <w:szCs w:val="24"/>
        </w:rPr>
      </w:pPr>
      <w:r w:rsidRPr="00B342D3">
        <w:rPr>
          <w:sz w:val="24"/>
          <w:szCs w:val="24"/>
        </w:rPr>
        <w:t>2</w:t>
      </w:r>
      <w:r w:rsidR="00AA56CC" w:rsidRPr="00B342D3">
        <w:rPr>
          <w:sz w:val="24"/>
          <w:szCs w:val="24"/>
        </w:rPr>
        <w:t>. Настоящее постановление вступает в силу со дня ег</w:t>
      </w:r>
      <w:r w:rsidR="00AE31EE" w:rsidRPr="00B342D3">
        <w:rPr>
          <w:sz w:val="24"/>
          <w:szCs w:val="24"/>
        </w:rPr>
        <w:t>о официального опубликования в В</w:t>
      </w:r>
      <w:r w:rsidR="00AA56CC" w:rsidRPr="00B342D3">
        <w:rPr>
          <w:sz w:val="24"/>
          <w:szCs w:val="24"/>
        </w:rPr>
        <w:t>естнике муниципальных правовых актов</w:t>
      </w:r>
      <w:r w:rsidR="00E35C49" w:rsidRPr="00B342D3">
        <w:rPr>
          <w:sz w:val="24"/>
          <w:szCs w:val="24"/>
        </w:rPr>
        <w:t xml:space="preserve"> </w:t>
      </w:r>
      <w:r w:rsidR="009B1463" w:rsidRPr="00B342D3">
        <w:rPr>
          <w:color w:val="000000"/>
          <w:spacing w:val="-2"/>
          <w:sz w:val="24"/>
          <w:szCs w:val="24"/>
        </w:rPr>
        <w:t>Калачеевского сельского поселения</w:t>
      </w:r>
      <w:r w:rsidR="009B1463" w:rsidRPr="00B342D3">
        <w:rPr>
          <w:sz w:val="24"/>
          <w:szCs w:val="24"/>
        </w:rPr>
        <w:t xml:space="preserve"> </w:t>
      </w:r>
      <w:r w:rsidR="00AA56CC" w:rsidRPr="00B342D3">
        <w:rPr>
          <w:sz w:val="24"/>
          <w:szCs w:val="24"/>
        </w:rPr>
        <w:t>Калачеевского муниципального района</w:t>
      </w:r>
      <w:r w:rsidR="009B1463" w:rsidRPr="00B342D3">
        <w:rPr>
          <w:sz w:val="24"/>
          <w:szCs w:val="24"/>
        </w:rPr>
        <w:t xml:space="preserve"> Воронежской области и на официальном сайте администрации Калачеевского сельского поселения </w:t>
      </w:r>
      <w:hyperlink r:id="rId8" w:history="1">
        <w:r w:rsidR="00DF6E5E" w:rsidRPr="00E06557">
          <w:rPr>
            <w:rStyle w:val="ae"/>
            <w:sz w:val="24"/>
            <w:szCs w:val="24"/>
            <w:lang w:val="en-US"/>
          </w:rPr>
          <w:t>www</w:t>
        </w:r>
        <w:r w:rsidR="00DF6E5E" w:rsidRPr="00E06557">
          <w:rPr>
            <w:rStyle w:val="ae"/>
            <w:sz w:val="24"/>
            <w:szCs w:val="24"/>
          </w:rPr>
          <w:t>.</w:t>
        </w:r>
        <w:r w:rsidR="00DF6E5E" w:rsidRPr="00E06557">
          <w:rPr>
            <w:rStyle w:val="ae"/>
            <w:sz w:val="24"/>
            <w:szCs w:val="24"/>
            <w:lang w:val="en-US"/>
          </w:rPr>
          <w:t>kalacheevskoe</w:t>
        </w:r>
        <w:r w:rsidR="00DF6E5E" w:rsidRPr="00E06557">
          <w:rPr>
            <w:rStyle w:val="ae"/>
            <w:sz w:val="24"/>
            <w:szCs w:val="24"/>
          </w:rPr>
          <w:t>.</w:t>
        </w:r>
        <w:r w:rsidR="00DF6E5E" w:rsidRPr="00E06557">
          <w:rPr>
            <w:rStyle w:val="ae"/>
            <w:sz w:val="24"/>
            <w:szCs w:val="24"/>
            <w:lang w:val="en-US"/>
          </w:rPr>
          <w:t>ru</w:t>
        </w:r>
      </w:hyperlink>
    </w:p>
    <w:p w:rsidR="00DF6E5E" w:rsidRPr="00DF6E5E" w:rsidRDefault="00DF6E5E" w:rsidP="00465A0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Признать утратившими силу Постановление № 39 от 25.12.2009 г «О перечне автомобильных дорог общего пользования местного значения Калачеевского сельского поселения» и </w:t>
      </w:r>
      <w:r w:rsidR="00D0688B">
        <w:rPr>
          <w:sz w:val="24"/>
          <w:szCs w:val="24"/>
        </w:rPr>
        <w:t xml:space="preserve">Постановление № </w:t>
      </w:r>
      <w:r w:rsidR="00D00D54">
        <w:rPr>
          <w:sz w:val="24"/>
          <w:szCs w:val="24"/>
        </w:rPr>
        <w:t>18 от 18.03.2013 «О присвоении автомобильным дорогам общего пользования местного значения Калачеевского сельского поселения Калачеевского муниципального района Воронежской области идентификационных номеров»</w:t>
      </w:r>
    </w:p>
    <w:p w:rsidR="00AA56CC" w:rsidRPr="00B342D3" w:rsidRDefault="00F11185" w:rsidP="00465A03">
      <w:pPr>
        <w:ind w:firstLine="709"/>
        <w:jc w:val="both"/>
        <w:rPr>
          <w:sz w:val="24"/>
          <w:szCs w:val="24"/>
        </w:rPr>
      </w:pPr>
      <w:r w:rsidRPr="00B342D3">
        <w:rPr>
          <w:sz w:val="24"/>
          <w:szCs w:val="24"/>
        </w:rPr>
        <w:t>3</w:t>
      </w:r>
      <w:r w:rsidR="00AA56CC" w:rsidRPr="00B342D3">
        <w:rPr>
          <w:sz w:val="24"/>
          <w:szCs w:val="24"/>
        </w:rPr>
        <w:t xml:space="preserve">. Контроль за исполнением настоящего постановления </w:t>
      </w:r>
      <w:r w:rsidR="00E35C49" w:rsidRPr="00B342D3">
        <w:rPr>
          <w:sz w:val="24"/>
          <w:szCs w:val="24"/>
        </w:rPr>
        <w:t>оставляю за собой.</w:t>
      </w:r>
      <w:r w:rsidR="00AA56CC" w:rsidRPr="00B342D3">
        <w:rPr>
          <w:sz w:val="24"/>
          <w:szCs w:val="24"/>
        </w:rPr>
        <w:t xml:space="preserve"> </w:t>
      </w:r>
    </w:p>
    <w:p w:rsidR="00AA56CC" w:rsidRPr="00B342D3" w:rsidRDefault="00AA56CC">
      <w:pPr>
        <w:tabs>
          <w:tab w:val="left" w:pos="3090"/>
          <w:tab w:val="center" w:pos="4111"/>
          <w:tab w:val="left" w:pos="5780"/>
        </w:tabs>
        <w:ind w:left="4111"/>
        <w:jc w:val="right"/>
        <w:rPr>
          <w:sz w:val="24"/>
          <w:szCs w:val="24"/>
        </w:rPr>
      </w:pPr>
    </w:p>
    <w:p w:rsidR="00AA56CC" w:rsidRPr="00B342D3" w:rsidRDefault="00AA56CC" w:rsidP="00AA56CC">
      <w:pPr>
        <w:tabs>
          <w:tab w:val="left" w:pos="3090"/>
          <w:tab w:val="center" w:pos="4111"/>
          <w:tab w:val="left" w:pos="5780"/>
        </w:tabs>
        <w:rPr>
          <w:sz w:val="24"/>
          <w:szCs w:val="24"/>
        </w:rPr>
      </w:pPr>
    </w:p>
    <w:p w:rsidR="009B1463" w:rsidRPr="00B342D3" w:rsidRDefault="00AA56CC" w:rsidP="00602674">
      <w:pPr>
        <w:rPr>
          <w:b/>
          <w:sz w:val="24"/>
          <w:szCs w:val="24"/>
        </w:rPr>
      </w:pPr>
      <w:r w:rsidRPr="00B342D3">
        <w:rPr>
          <w:b/>
          <w:sz w:val="24"/>
          <w:szCs w:val="24"/>
        </w:rPr>
        <w:t xml:space="preserve">Глава  Калачеевского </w:t>
      </w:r>
    </w:p>
    <w:p w:rsidR="00D95F5A" w:rsidRPr="00B342D3" w:rsidRDefault="009B1463" w:rsidP="00602674">
      <w:pPr>
        <w:rPr>
          <w:b/>
          <w:sz w:val="24"/>
          <w:szCs w:val="24"/>
        </w:rPr>
      </w:pPr>
      <w:r w:rsidRPr="00B342D3">
        <w:rPr>
          <w:b/>
          <w:sz w:val="24"/>
          <w:szCs w:val="24"/>
        </w:rPr>
        <w:t>сельского поселения</w:t>
      </w:r>
      <w:r w:rsidR="00AA56CC" w:rsidRPr="00B342D3">
        <w:rPr>
          <w:b/>
          <w:sz w:val="24"/>
          <w:szCs w:val="24"/>
        </w:rPr>
        <w:t xml:space="preserve">        </w:t>
      </w:r>
      <w:r w:rsidRPr="00B342D3">
        <w:rPr>
          <w:b/>
          <w:sz w:val="24"/>
          <w:szCs w:val="24"/>
        </w:rPr>
        <w:t xml:space="preserve">                                                                                        С.В.Перцев</w:t>
      </w:r>
    </w:p>
    <w:p w:rsidR="00D95F5A" w:rsidRDefault="009B1463" w:rsidP="00087AA4">
      <w:pPr>
        <w:rPr>
          <w:b/>
          <w:sz w:val="24"/>
        </w:rPr>
      </w:pPr>
      <w:r>
        <w:rPr>
          <w:b/>
          <w:sz w:val="24"/>
        </w:rPr>
        <w:lastRenderedPageBreak/>
        <w:t xml:space="preserve">                                                                       </w:t>
      </w:r>
    </w:p>
    <w:p w:rsidR="00EE5685" w:rsidRDefault="00EE5685" w:rsidP="00087AA4">
      <w:pPr>
        <w:rPr>
          <w:b/>
          <w:sz w:val="24"/>
        </w:rPr>
        <w:sectPr w:rsidR="00EE5685" w:rsidSect="00777EF3"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:rsidR="00EE5685" w:rsidRDefault="00EE5685" w:rsidP="00602674">
      <w:pPr>
        <w:rPr>
          <w:sz w:val="24"/>
          <w:szCs w:val="24"/>
        </w:rPr>
      </w:pPr>
    </w:p>
    <w:p w:rsidR="00EE5685" w:rsidRPr="00AE6967" w:rsidRDefault="00AE6967" w:rsidP="004463B1">
      <w:pPr>
        <w:jc w:val="right"/>
        <w:rPr>
          <w:sz w:val="24"/>
        </w:rPr>
      </w:pPr>
      <w:r w:rsidRPr="00AE6967">
        <w:rPr>
          <w:sz w:val="24"/>
        </w:rPr>
        <w:t>П</w:t>
      </w:r>
      <w:r w:rsidR="00B837AC" w:rsidRPr="00AE6967">
        <w:rPr>
          <w:sz w:val="24"/>
        </w:rPr>
        <w:t>риложение</w:t>
      </w:r>
    </w:p>
    <w:p w:rsidR="00360E77" w:rsidRPr="00AE6967" w:rsidRDefault="00B837AC" w:rsidP="004463B1">
      <w:pPr>
        <w:jc w:val="right"/>
        <w:rPr>
          <w:sz w:val="24"/>
          <w:lang w:val="en-US"/>
        </w:rPr>
      </w:pPr>
      <w:r w:rsidRPr="00AE6967">
        <w:rPr>
          <w:sz w:val="24"/>
        </w:rPr>
        <w:t>к Постановлению №</w:t>
      </w:r>
      <w:r w:rsidR="00AE6967">
        <w:rPr>
          <w:sz w:val="24"/>
        </w:rPr>
        <w:t xml:space="preserve"> 28</w:t>
      </w:r>
      <w:r w:rsidRPr="00AE6967">
        <w:rPr>
          <w:sz w:val="24"/>
        </w:rPr>
        <w:t xml:space="preserve"> </w:t>
      </w:r>
    </w:p>
    <w:p w:rsidR="00B837AC" w:rsidRPr="00BA0668" w:rsidRDefault="00B837AC" w:rsidP="004463B1">
      <w:pPr>
        <w:jc w:val="right"/>
        <w:rPr>
          <w:sz w:val="24"/>
        </w:rPr>
      </w:pPr>
      <w:r w:rsidRPr="00AE6967">
        <w:rPr>
          <w:sz w:val="24"/>
        </w:rPr>
        <w:t>от «</w:t>
      </w:r>
      <w:r w:rsidR="00AE6967">
        <w:rPr>
          <w:sz w:val="24"/>
        </w:rPr>
        <w:t>15</w:t>
      </w:r>
      <w:r w:rsidR="004463B1" w:rsidRPr="00AE6967">
        <w:rPr>
          <w:sz w:val="24"/>
        </w:rPr>
        <w:t>» апреля 2013 г</w:t>
      </w:r>
    </w:p>
    <w:p w:rsidR="00AE6967" w:rsidRPr="00BA0668" w:rsidRDefault="00AE6967" w:rsidP="00AE6967">
      <w:pPr>
        <w:shd w:val="clear" w:color="auto" w:fill="FFFFFF"/>
        <w:ind w:right="-31"/>
        <w:jc w:val="right"/>
        <w:rPr>
          <w:sz w:val="24"/>
          <w:szCs w:val="24"/>
        </w:rPr>
      </w:pPr>
      <w:r w:rsidRPr="00AE6967">
        <w:rPr>
          <w:sz w:val="24"/>
          <w:szCs w:val="24"/>
        </w:rPr>
        <w:t xml:space="preserve">«Об утверждении перечня                                   </w:t>
      </w:r>
    </w:p>
    <w:p w:rsidR="00AE6967" w:rsidRPr="00BA0668" w:rsidRDefault="00AE6967" w:rsidP="00AE6967">
      <w:pPr>
        <w:shd w:val="clear" w:color="auto" w:fill="FFFFFF"/>
        <w:ind w:right="-31"/>
        <w:jc w:val="right"/>
        <w:rPr>
          <w:sz w:val="24"/>
          <w:szCs w:val="24"/>
        </w:rPr>
      </w:pPr>
      <w:r w:rsidRPr="00AE6967">
        <w:rPr>
          <w:sz w:val="24"/>
          <w:szCs w:val="24"/>
        </w:rPr>
        <w:t xml:space="preserve">       и идентификационных номеров автомобильных дорог </w:t>
      </w:r>
    </w:p>
    <w:p w:rsidR="00AE6967" w:rsidRPr="00AE6967" w:rsidRDefault="00AE6967" w:rsidP="00AE6967">
      <w:pPr>
        <w:shd w:val="clear" w:color="auto" w:fill="FFFFFF"/>
        <w:ind w:right="-31"/>
        <w:jc w:val="right"/>
        <w:rPr>
          <w:sz w:val="24"/>
          <w:szCs w:val="24"/>
        </w:rPr>
      </w:pPr>
      <w:r w:rsidRPr="00AE6967">
        <w:rPr>
          <w:sz w:val="24"/>
          <w:szCs w:val="24"/>
        </w:rPr>
        <w:t xml:space="preserve">общего пользования местного значения </w:t>
      </w:r>
    </w:p>
    <w:p w:rsidR="00A05540" w:rsidRDefault="00AE6967" w:rsidP="00AE6967">
      <w:pPr>
        <w:shd w:val="clear" w:color="auto" w:fill="FFFFFF"/>
        <w:ind w:right="-31"/>
        <w:jc w:val="right"/>
        <w:rPr>
          <w:sz w:val="24"/>
          <w:szCs w:val="24"/>
        </w:rPr>
      </w:pPr>
      <w:r w:rsidRPr="00AE6967">
        <w:rPr>
          <w:sz w:val="24"/>
          <w:szCs w:val="24"/>
        </w:rPr>
        <w:t>на территории Калачеевского сельского поселения</w:t>
      </w:r>
      <w:r w:rsidR="00A05540" w:rsidRPr="00A05540">
        <w:rPr>
          <w:sz w:val="24"/>
          <w:szCs w:val="24"/>
        </w:rPr>
        <w:t xml:space="preserve"> </w:t>
      </w:r>
    </w:p>
    <w:p w:rsidR="00AE6967" w:rsidRPr="00AE6967" w:rsidRDefault="00A05540" w:rsidP="00AE6967">
      <w:pPr>
        <w:shd w:val="clear" w:color="auto" w:fill="FFFFFF"/>
        <w:ind w:right="-31"/>
        <w:jc w:val="right"/>
        <w:rPr>
          <w:sz w:val="24"/>
        </w:rPr>
      </w:pPr>
      <w:r>
        <w:rPr>
          <w:sz w:val="24"/>
          <w:szCs w:val="24"/>
        </w:rPr>
        <w:t>Калачеевского муниципального района Воронежской области</w:t>
      </w:r>
      <w:r w:rsidR="00AE6967" w:rsidRPr="00AE6967">
        <w:rPr>
          <w:sz w:val="24"/>
          <w:szCs w:val="24"/>
        </w:rPr>
        <w:t>»</w:t>
      </w:r>
    </w:p>
    <w:p w:rsidR="00AE6967" w:rsidRPr="00AE6967" w:rsidRDefault="00AE6967" w:rsidP="004463B1">
      <w:pPr>
        <w:jc w:val="right"/>
        <w:rPr>
          <w:b/>
          <w:sz w:val="24"/>
        </w:rPr>
      </w:pPr>
    </w:p>
    <w:p w:rsidR="00EE5685" w:rsidRDefault="00EE5685" w:rsidP="00EE5685">
      <w:pPr>
        <w:jc w:val="center"/>
        <w:rPr>
          <w:b/>
          <w:sz w:val="24"/>
        </w:rPr>
      </w:pPr>
      <w:r>
        <w:rPr>
          <w:b/>
          <w:sz w:val="24"/>
        </w:rPr>
        <w:t xml:space="preserve">ПЕРЕЧЕНЬ </w:t>
      </w:r>
    </w:p>
    <w:p w:rsidR="00EE5685" w:rsidRDefault="00EE5685" w:rsidP="00EE5685">
      <w:pPr>
        <w:jc w:val="center"/>
        <w:rPr>
          <w:b/>
          <w:sz w:val="24"/>
        </w:rPr>
      </w:pPr>
      <w:r>
        <w:rPr>
          <w:b/>
          <w:sz w:val="24"/>
        </w:rPr>
        <w:t xml:space="preserve">и идентификационные номера автомобильных дорог общего пользования местного значения расположенных в границах  </w:t>
      </w:r>
    </w:p>
    <w:p w:rsidR="00EE5685" w:rsidRPr="00BE5204" w:rsidRDefault="00EE5685" w:rsidP="00EE5685">
      <w:pPr>
        <w:jc w:val="center"/>
        <w:rPr>
          <w:b/>
          <w:sz w:val="24"/>
        </w:rPr>
      </w:pPr>
      <w:r w:rsidRPr="00BE5204">
        <w:rPr>
          <w:b/>
          <w:sz w:val="24"/>
        </w:rPr>
        <w:t>Калачеевского сельского поселения</w:t>
      </w:r>
      <w:r w:rsidR="00A05540">
        <w:rPr>
          <w:b/>
          <w:sz w:val="24"/>
        </w:rPr>
        <w:t xml:space="preserve"> Калачеевского муниципального района Воронежской области</w:t>
      </w:r>
    </w:p>
    <w:p w:rsidR="00EE5685" w:rsidRDefault="00EE5685" w:rsidP="00EE5685">
      <w:pPr>
        <w:jc w:val="center"/>
        <w:rPr>
          <w:b/>
          <w:sz w:val="24"/>
          <w:u w:val="single"/>
        </w:rPr>
      </w:pPr>
    </w:p>
    <w:tbl>
      <w:tblPr>
        <w:tblW w:w="15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0"/>
        <w:gridCol w:w="2182"/>
        <w:gridCol w:w="3316"/>
        <w:gridCol w:w="1134"/>
        <w:gridCol w:w="1417"/>
        <w:gridCol w:w="1418"/>
        <w:gridCol w:w="1275"/>
        <w:gridCol w:w="992"/>
        <w:gridCol w:w="1134"/>
        <w:gridCol w:w="851"/>
        <w:gridCol w:w="1275"/>
      </w:tblGrid>
      <w:tr w:rsidR="005B72EB" w:rsidRPr="001E624D" w:rsidTr="00A05540">
        <w:trPr>
          <w:trHeight w:val="450"/>
        </w:trPr>
        <w:tc>
          <w:tcPr>
            <w:tcW w:w="620" w:type="dxa"/>
            <w:vMerge w:val="restart"/>
          </w:tcPr>
          <w:p w:rsidR="005B72EB" w:rsidRPr="001E624D" w:rsidRDefault="005B72EB" w:rsidP="001E624D">
            <w:pPr>
              <w:jc w:val="center"/>
              <w:rPr>
                <w:b/>
              </w:rPr>
            </w:pPr>
            <w:r w:rsidRPr="001E624D">
              <w:rPr>
                <w:b/>
              </w:rPr>
              <w:t>№ п/п.</w:t>
            </w:r>
          </w:p>
        </w:tc>
        <w:tc>
          <w:tcPr>
            <w:tcW w:w="2182" w:type="dxa"/>
            <w:vMerge w:val="restart"/>
          </w:tcPr>
          <w:p w:rsidR="005B72EB" w:rsidRPr="001E624D" w:rsidRDefault="005B72EB" w:rsidP="001E624D">
            <w:pPr>
              <w:jc w:val="center"/>
              <w:rPr>
                <w:b/>
              </w:rPr>
            </w:pPr>
            <w:r w:rsidRPr="001E624D">
              <w:rPr>
                <w:b/>
              </w:rPr>
              <w:t>Идентификационный номер автомобильной дороги</w:t>
            </w:r>
          </w:p>
        </w:tc>
        <w:tc>
          <w:tcPr>
            <w:tcW w:w="3316" w:type="dxa"/>
            <w:vMerge w:val="restart"/>
          </w:tcPr>
          <w:p w:rsidR="005B72EB" w:rsidRPr="001E624D" w:rsidRDefault="005B72EB" w:rsidP="001E624D">
            <w:pPr>
              <w:jc w:val="center"/>
              <w:rPr>
                <w:b/>
              </w:rPr>
            </w:pPr>
            <w:r w:rsidRPr="001E624D">
              <w:rPr>
                <w:b/>
              </w:rPr>
              <w:t>Наименование автомобильной дороги (улицы)</w:t>
            </w:r>
          </w:p>
        </w:tc>
        <w:tc>
          <w:tcPr>
            <w:tcW w:w="1134" w:type="dxa"/>
            <w:vMerge w:val="restart"/>
          </w:tcPr>
          <w:p w:rsidR="005B72EB" w:rsidRPr="001E624D" w:rsidRDefault="005B72EB" w:rsidP="001E624D">
            <w:pPr>
              <w:jc w:val="center"/>
              <w:rPr>
                <w:b/>
              </w:rPr>
            </w:pPr>
            <w:r w:rsidRPr="001E624D">
              <w:rPr>
                <w:b/>
              </w:rPr>
              <w:t>Протяженность, всего, км.</w:t>
            </w:r>
          </w:p>
        </w:tc>
        <w:tc>
          <w:tcPr>
            <w:tcW w:w="4110" w:type="dxa"/>
            <w:gridSpan w:val="3"/>
          </w:tcPr>
          <w:p w:rsidR="005B72EB" w:rsidRPr="00835BDB" w:rsidRDefault="005B72EB" w:rsidP="001E624D">
            <w:pPr>
              <w:jc w:val="center"/>
            </w:pPr>
            <w:r w:rsidRPr="001E624D">
              <w:rPr>
                <w:b/>
              </w:rPr>
              <w:t>Вид покрытия автомобильной дороги</w:t>
            </w:r>
          </w:p>
        </w:tc>
        <w:tc>
          <w:tcPr>
            <w:tcW w:w="992" w:type="dxa"/>
            <w:vMerge w:val="restart"/>
          </w:tcPr>
          <w:p w:rsidR="005B72EB" w:rsidRPr="001E624D" w:rsidRDefault="005B72EB" w:rsidP="001E624D">
            <w:pPr>
              <w:jc w:val="center"/>
              <w:rPr>
                <w:b/>
              </w:rPr>
            </w:pPr>
            <w:r w:rsidRPr="001E624D">
              <w:rPr>
                <w:b/>
              </w:rPr>
              <w:t>*</w:t>
            </w:r>
            <w:r w:rsidRPr="001E624D">
              <w:rPr>
                <w:b/>
                <w:vertAlign w:val="superscript"/>
              </w:rPr>
              <w:t>5</w:t>
            </w:r>
            <w:r w:rsidRPr="001E624D">
              <w:rPr>
                <w:b/>
              </w:rPr>
              <w:t>Число полос движения, шт.</w:t>
            </w:r>
          </w:p>
        </w:tc>
        <w:tc>
          <w:tcPr>
            <w:tcW w:w="1134" w:type="dxa"/>
            <w:vMerge w:val="restart"/>
          </w:tcPr>
          <w:p w:rsidR="005B72EB" w:rsidRPr="001E624D" w:rsidRDefault="005B72EB" w:rsidP="001E624D">
            <w:pPr>
              <w:jc w:val="center"/>
              <w:rPr>
                <w:b/>
              </w:rPr>
            </w:pPr>
            <w:r w:rsidRPr="001E624D">
              <w:rPr>
                <w:b/>
              </w:rPr>
              <w:t>*</w:t>
            </w:r>
            <w:r w:rsidRPr="001E624D">
              <w:rPr>
                <w:b/>
                <w:vertAlign w:val="superscript"/>
              </w:rPr>
              <w:t>5</w:t>
            </w:r>
            <w:r w:rsidRPr="001E624D">
              <w:rPr>
                <w:b/>
              </w:rPr>
              <w:t>Ширина полосы движения, м.</w:t>
            </w:r>
          </w:p>
        </w:tc>
        <w:tc>
          <w:tcPr>
            <w:tcW w:w="851" w:type="dxa"/>
            <w:vMerge w:val="restart"/>
          </w:tcPr>
          <w:p w:rsidR="005B72EB" w:rsidRPr="001E624D" w:rsidRDefault="005B72EB" w:rsidP="001E624D">
            <w:pPr>
              <w:jc w:val="center"/>
              <w:rPr>
                <w:b/>
              </w:rPr>
            </w:pPr>
            <w:r w:rsidRPr="001E624D">
              <w:rPr>
                <w:b/>
              </w:rPr>
              <w:t>*</w:t>
            </w:r>
            <w:r w:rsidRPr="001E624D">
              <w:rPr>
                <w:b/>
                <w:vertAlign w:val="superscript"/>
              </w:rPr>
              <w:t>5</w:t>
            </w:r>
            <w:r w:rsidRPr="001E624D">
              <w:rPr>
                <w:b/>
              </w:rPr>
              <w:t>Ширина обочины, м.</w:t>
            </w:r>
          </w:p>
        </w:tc>
        <w:tc>
          <w:tcPr>
            <w:tcW w:w="1275" w:type="dxa"/>
            <w:vMerge w:val="restart"/>
          </w:tcPr>
          <w:p w:rsidR="005B72EB" w:rsidRPr="001E624D" w:rsidRDefault="005B72EB" w:rsidP="001E624D">
            <w:pPr>
              <w:jc w:val="center"/>
              <w:rPr>
                <w:b/>
              </w:rPr>
            </w:pPr>
            <w:r w:rsidRPr="001E624D">
              <w:rPr>
                <w:b/>
              </w:rPr>
              <w:t>*</w:t>
            </w:r>
            <w:r w:rsidRPr="001E624D">
              <w:rPr>
                <w:b/>
                <w:vertAlign w:val="superscript"/>
              </w:rPr>
              <w:t>5</w:t>
            </w:r>
            <w:r w:rsidRPr="001E624D">
              <w:rPr>
                <w:b/>
              </w:rPr>
              <w:t>Техническая категория дорог</w:t>
            </w:r>
          </w:p>
        </w:tc>
      </w:tr>
      <w:tr w:rsidR="005B72EB" w:rsidRPr="001E624D" w:rsidTr="00A05540">
        <w:tc>
          <w:tcPr>
            <w:tcW w:w="620" w:type="dxa"/>
            <w:vMerge/>
          </w:tcPr>
          <w:p w:rsidR="005B72EB" w:rsidRPr="00835BDB" w:rsidRDefault="005B72EB" w:rsidP="008864C5"/>
        </w:tc>
        <w:tc>
          <w:tcPr>
            <w:tcW w:w="2182" w:type="dxa"/>
            <w:vMerge/>
          </w:tcPr>
          <w:p w:rsidR="005B72EB" w:rsidRPr="00835BDB" w:rsidRDefault="005B72EB" w:rsidP="008864C5"/>
        </w:tc>
        <w:tc>
          <w:tcPr>
            <w:tcW w:w="3316" w:type="dxa"/>
            <w:vMerge/>
          </w:tcPr>
          <w:p w:rsidR="005B72EB" w:rsidRPr="00835BDB" w:rsidRDefault="005B72EB" w:rsidP="008864C5"/>
        </w:tc>
        <w:tc>
          <w:tcPr>
            <w:tcW w:w="1134" w:type="dxa"/>
            <w:vMerge/>
          </w:tcPr>
          <w:p w:rsidR="005B72EB" w:rsidRPr="00835BDB" w:rsidRDefault="005B72EB" w:rsidP="008864C5"/>
        </w:tc>
        <w:tc>
          <w:tcPr>
            <w:tcW w:w="1417" w:type="dxa"/>
          </w:tcPr>
          <w:p w:rsidR="005B72EB" w:rsidRPr="001E624D" w:rsidRDefault="005B72EB" w:rsidP="001E624D">
            <w:pPr>
              <w:jc w:val="center"/>
              <w:rPr>
                <w:b/>
              </w:rPr>
            </w:pPr>
            <w:r w:rsidRPr="001E624D">
              <w:rPr>
                <w:b/>
              </w:rPr>
              <w:t>асфальтовое</w:t>
            </w:r>
          </w:p>
        </w:tc>
        <w:tc>
          <w:tcPr>
            <w:tcW w:w="1418" w:type="dxa"/>
          </w:tcPr>
          <w:p w:rsidR="005B72EB" w:rsidRPr="001E624D" w:rsidRDefault="005B72EB" w:rsidP="001E624D">
            <w:pPr>
              <w:jc w:val="center"/>
              <w:rPr>
                <w:b/>
              </w:rPr>
            </w:pPr>
            <w:r w:rsidRPr="001E624D">
              <w:rPr>
                <w:b/>
              </w:rPr>
              <w:t>отсыпанное</w:t>
            </w:r>
          </w:p>
        </w:tc>
        <w:tc>
          <w:tcPr>
            <w:tcW w:w="1275" w:type="dxa"/>
          </w:tcPr>
          <w:p w:rsidR="005B72EB" w:rsidRPr="001E624D" w:rsidRDefault="005B72EB" w:rsidP="001E624D">
            <w:pPr>
              <w:jc w:val="center"/>
              <w:rPr>
                <w:b/>
              </w:rPr>
            </w:pPr>
            <w:r w:rsidRPr="001E624D">
              <w:rPr>
                <w:b/>
              </w:rPr>
              <w:t>грунтовое</w:t>
            </w:r>
          </w:p>
        </w:tc>
        <w:tc>
          <w:tcPr>
            <w:tcW w:w="992" w:type="dxa"/>
            <w:vMerge/>
          </w:tcPr>
          <w:p w:rsidR="005B72EB" w:rsidRPr="00835BDB" w:rsidRDefault="005B72EB" w:rsidP="008864C5"/>
        </w:tc>
        <w:tc>
          <w:tcPr>
            <w:tcW w:w="1134" w:type="dxa"/>
            <w:vMerge/>
          </w:tcPr>
          <w:p w:rsidR="005B72EB" w:rsidRPr="00835BDB" w:rsidRDefault="005B72EB" w:rsidP="008864C5"/>
        </w:tc>
        <w:tc>
          <w:tcPr>
            <w:tcW w:w="851" w:type="dxa"/>
            <w:vMerge/>
          </w:tcPr>
          <w:p w:rsidR="005B72EB" w:rsidRPr="00835BDB" w:rsidRDefault="005B72EB" w:rsidP="008864C5"/>
        </w:tc>
        <w:tc>
          <w:tcPr>
            <w:tcW w:w="1275" w:type="dxa"/>
            <w:vMerge/>
          </w:tcPr>
          <w:p w:rsidR="005B72EB" w:rsidRPr="00835BDB" w:rsidRDefault="005B72EB" w:rsidP="008864C5"/>
        </w:tc>
      </w:tr>
      <w:tr w:rsidR="005B72EB" w:rsidRPr="001E624D" w:rsidTr="00A05540">
        <w:tc>
          <w:tcPr>
            <w:tcW w:w="620" w:type="dxa"/>
          </w:tcPr>
          <w:p w:rsidR="005B72EB" w:rsidRPr="001E624D" w:rsidRDefault="005B72EB" w:rsidP="009F1D3D">
            <w:pPr>
              <w:rPr>
                <w:sz w:val="24"/>
                <w:szCs w:val="24"/>
              </w:rPr>
            </w:pPr>
            <w:r w:rsidRPr="001E624D">
              <w:rPr>
                <w:sz w:val="24"/>
                <w:szCs w:val="24"/>
              </w:rPr>
              <w:t>1</w:t>
            </w:r>
          </w:p>
        </w:tc>
        <w:tc>
          <w:tcPr>
            <w:tcW w:w="2182" w:type="dxa"/>
            <w:tcBorders>
              <w:top w:val="nil"/>
            </w:tcBorders>
          </w:tcPr>
          <w:p w:rsidR="005B72EB" w:rsidRDefault="005B72EB" w:rsidP="009F1D3D">
            <w:r>
              <w:t>20 215 808 ОП МП 01</w:t>
            </w:r>
          </w:p>
        </w:tc>
        <w:tc>
          <w:tcPr>
            <w:tcW w:w="3316" w:type="dxa"/>
          </w:tcPr>
          <w:p w:rsidR="005B72EB" w:rsidRDefault="005B72EB" w:rsidP="009F1D3D">
            <w:r w:rsidRPr="008E628F">
              <w:t>п .Калачеевский</w:t>
            </w:r>
            <w:r>
              <w:t xml:space="preserve"> ,ул. 40 Лет Победы</w:t>
            </w:r>
          </w:p>
        </w:tc>
        <w:tc>
          <w:tcPr>
            <w:tcW w:w="1134" w:type="dxa"/>
          </w:tcPr>
          <w:p w:rsidR="005B72EB" w:rsidRPr="001E624D" w:rsidRDefault="005B72EB" w:rsidP="009F1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1417" w:type="dxa"/>
          </w:tcPr>
          <w:p w:rsidR="005B72EB" w:rsidRPr="001E624D" w:rsidRDefault="005B72EB" w:rsidP="00B83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1418" w:type="dxa"/>
          </w:tcPr>
          <w:p w:rsidR="005B72EB" w:rsidRPr="00636AF8" w:rsidRDefault="005B72EB" w:rsidP="00B837A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5" w:type="dxa"/>
          </w:tcPr>
          <w:p w:rsidR="005B72EB" w:rsidRPr="001E624D" w:rsidRDefault="005B72EB" w:rsidP="009F1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992" w:type="dxa"/>
          </w:tcPr>
          <w:p w:rsidR="005B72EB" w:rsidRPr="00360E77" w:rsidRDefault="005B72EB" w:rsidP="0040400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5B72EB" w:rsidRPr="00360E77" w:rsidRDefault="005B72EB" w:rsidP="00404009">
            <w:pPr>
              <w:jc w:val="center"/>
              <w:rPr>
                <w:sz w:val="24"/>
                <w:szCs w:val="24"/>
                <w:lang w:val="en-US"/>
              </w:rPr>
            </w:pPr>
            <w:r w:rsidRPr="00360E7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,5</w:t>
            </w:r>
          </w:p>
        </w:tc>
        <w:tc>
          <w:tcPr>
            <w:tcW w:w="851" w:type="dxa"/>
          </w:tcPr>
          <w:p w:rsidR="005B72EB" w:rsidRPr="00360E77" w:rsidRDefault="005B72EB" w:rsidP="0040400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</w:tcPr>
          <w:p w:rsidR="005B72EB" w:rsidRPr="00360E77" w:rsidRDefault="00A05540" w:rsidP="00B83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</w:tr>
      <w:tr w:rsidR="005B72EB" w:rsidRPr="001E624D" w:rsidTr="00A05540">
        <w:tc>
          <w:tcPr>
            <w:tcW w:w="620" w:type="dxa"/>
          </w:tcPr>
          <w:p w:rsidR="005B72EB" w:rsidRPr="001E624D" w:rsidRDefault="005B72EB" w:rsidP="009F1D3D">
            <w:pPr>
              <w:rPr>
                <w:sz w:val="24"/>
                <w:szCs w:val="24"/>
              </w:rPr>
            </w:pPr>
            <w:r w:rsidRPr="001E624D">
              <w:rPr>
                <w:sz w:val="24"/>
                <w:szCs w:val="24"/>
              </w:rPr>
              <w:t>2</w:t>
            </w:r>
          </w:p>
        </w:tc>
        <w:tc>
          <w:tcPr>
            <w:tcW w:w="2182" w:type="dxa"/>
          </w:tcPr>
          <w:p w:rsidR="005B72EB" w:rsidRDefault="005B72EB" w:rsidP="009F1D3D">
            <w:r>
              <w:t>20 215 808 ОП</w:t>
            </w:r>
            <w:r w:rsidR="00A05540">
              <w:t xml:space="preserve"> </w:t>
            </w:r>
            <w:r>
              <w:t>МП 02</w:t>
            </w:r>
          </w:p>
        </w:tc>
        <w:tc>
          <w:tcPr>
            <w:tcW w:w="3316" w:type="dxa"/>
          </w:tcPr>
          <w:p w:rsidR="005B72EB" w:rsidRDefault="005B72EB" w:rsidP="0087770A">
            <w:r w:rsidRPr="008E628F">
              <w:t>п .Калачеевский</w:t>
            </w:r>
            <w:r>
              <w:t xml:space="preserve"> </w:t>
            </w:r>
            <w:r w:rsidR="0087770A">
              <w:t>у</w:t>
            </w:r>
            <w:r>
              <w:t>л. Придорожная</w:t>
            </w:r>
          </w:p>
        </w:tc>
        <w:tc>
          <w:tcPr>
            <w:tcW w:w="1134" w:type="dxa"/>
          </w:tcPr>
          <w:p w:rsidR="005B72EB" w:rsidRPr="001E624D" w:rsidRDefault="005B72EB" w:rsidP="009F1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417" w:type="dxa"/>
          </w:tcPr>
          <w:p w:rsidR="005B72EB" w:rsidRPr="00360E77" w:rsidRDefault="005B72EB" w:rsidP="00B837AC">
            <w:pPr>
              <w:jc w:val="center"/>
              <w:rPr>
                <w:sz w:val="24"/>
                <w:szCs w:val="24"/>
              </w:rPr>
            </w:pPr>
            <w:r w:rsidRPr="00360E77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B72EB" w:rsidRPr="00360E77" w:rsidRDefault="005B72EB" w:rsidP="00B837AC">
            <w:pPr>
              <w:jc w:val="center"/>
              <w:rPr>
                <w:sz w:val="24"/>
                <w:szCs w:val="24"/>
              </w:rPr>
            </w:pPr>
            <w:r w:rsidRPr="00360E77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B72EB" w:rsidRPr="001E624D" w:rsidRDefault="005B72EB" w:rsidP="009F1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92" w:type="dxa"/>
          </w:tcPr>
          <w:p w:rsidR="005B72EB" w:rsidRPr="001E624D" w:rsidRDefault="005B72EB" w:rsidP="00404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B72EB" w:rsidRPr="001E624D" w:rsidRDefault="005B72EB" w:rsidP="00404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B72EB" w:rsidRPr="001E624D" w:rsidRDefault="005B72EB" w:rsidP="00404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B72EB" w:rsidRDefault="00A05540" w:rsidP="00360E77">
            <w:pPr>
              <w:jc w:val="center"/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5B72EB" w:rsidRPr="001E624D" w:rsidTr="00A05540">
        <w:tc>
          <w:tcPr>
            <w:tcW w:w="620" w:type="dxa"/>
          </w:tcPr>
          <w:p w:rsidR="005B72EB" w:rsidRPr="001E624D" w:rsidRDefault="005B72EB" w:rsidP="009F1D3D">
            <w:pPr>
              <w:rPr>
                <w:sz w:val="24"/>
                <w:szCs w:val="24"/>
              </w:rPr>
            </w:pPr>
            <w:r w:rsidRPr="001E624D">
              <w:rPr>
                <w:sz w:val="24"/>
                <w:szCs w:val="24"/>
              </w:rPr>
              <w:t>3</w:t>
            </w:r>
          </w:p>
        </w:tc>
        <w:tc>
          <w:tcPr>
            <w:tcW w:w="2182" w:type="dxa"/>
          </w:tcPr>
          <w:p w:rsidR="005B72EB" w:rsidRDefault="005B72EB" w:rsidP="009F1D3D">
            <w:r>
              <w:t>20 215 808 ОП</w:t>
            </w:r>
            <w:r w:rsidR="00A05540">
              <w:t xml:space="preserve"> </w:t>
            </w:r>
            <w:r>
              <w:t>МП 03</w:t>
            </w:r>
          </w:p>
        </w:tc>
        <w:tc>
          <w:tcPr>
            <w:tcW w:w="3316" w:type="dxa"/>
          </w:tcPr>
          <w:p w:rsidR="005B72EB" w:rsidRDefault="005B72EB" w:rsidP="0087770A">
            <w:r w:rsidRPr="008E628F">
              <w:t>п .Калачеевский</w:t>
            </w:r>
            <w:r>
              <w:t xml:space="preserve"> </w:t>
            </w:r>
            <w:r w:rsidR="0087770A">
              <w:t>у</w:t>
            </w:r>
            <w:r>
              <w:t>л. Сосновая</w:t>
            </w:r>
          </w:p>
        </w:tc>
        <w:tc>
          <w:tcPr>
            <w:tcW w:w="1134" w:type="dxa"/>
          </w:tcPr>
          <w:p w:rsidR="005B72EB" w:rsidRPr="001E624D" w:rsidRDefault="005B72EB" w:rsidP="009F1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417" w:type="dxa"/>
          </w:tcPr>
          <w:p w:rsidR="005B72EB" w:rsidRPr="00360E77" w:rsidRDefault="005B72EB" w:rsidP="00B837AC">
            <w:pPr>
              <w:jc w:val="center"/>
              <w:rPr>
                <w:sz w:val="24"/>
                <w:szCs w:val="24"/>
              </w:rPr>
            </w:pPr>
            <w:r w:rsidRPr="00360E77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B72EB" w:rsidRPr="00360E77" w:rsidRDefault="005B72EB" w:rsidP="00B837AC">
            <w:pPr>
              <w:jc w:val="center"/>
              <w:rPr>
                <w:sz w:val="24"/>
                <w:szCs w:val="24"/>
              </w:rPr>
            </w:pPr>
            <w:r w:rsidRPr="00360E77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B72EB" w:rsidRPr="001E624D" w:rsidRDefault="005B72EB" w:rsidP="009F1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:rsidR="005B72EB" w:rsidRPr="001E624D" w:rsidRDefault="005B72EB" w:rsidP="00404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B72EB" w:rsidRPr="001E624D" w:rsidRDefault="005B72EB" w:rsidP="00404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B72EB" w:rsidRPr="001E624D" w:rsidRDefault="005B72EB" w:rsidP="00404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B72EB" w:rsidRDefault="00A05540" w:rsidP="00360E77">
            <w:pPr>
              <w:jc w:val="center"/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5B72EB" w:rsidRPr="001E624D" w:rsidTr="00A05540">
        <w:tc>
          <w:tcPr>
            <w:tcW w:w="620" w:type="dxa"/>
          </w:tcPr>
          <w:p w:rsidR="005B72EB" w:rsidRPr="001E624D" w:rsidRDefault="005B72EB" w:rsidP="009F1D3D">
            <w:pPr>
              <w:rPr>
                <w:sz w:val="24"/>
                <w:szCs w:val="24"/>
              </w:rPr>
            </w:pPr>
            <w:r w:rsidRPr="001E624D">
              <w:rPr>
                <w:sz w:val="24"/>
                <w:szCs w:val="24"/>
              </w:rPr>
              <w:t>4</w:t>
            </w:r>
          </w:p>
        </w:tc>
        <w:tc>
          <w:tcPr>
            <w:tcW w:w="2182" w:type="dxa"/>
          </w:tcPr>
          <w:p w:rsidR="005B72EB" w:rsidRDefault="005B72EB" w:rsidP="009F1D3D">
            <w:r>
              <w:t>20 215 808 ОП</w:t>
            </w:r>
            <w:r w:rsidR="00A05540">
              <w:t xml:space="preserve"> </w:t>
            </w:r>
            <w:r>
              <w:t>МП 04</w:t>
            </w:r>
          </w:p>
        </w:tc>
        <w:tc>
          <w:tcPr>
            <w:tcW w:w="3316" w:type="dxa"/>
          </w:tcPr>
          <w:p w:rsidR="005B72EB" w:rsidRDefault="005B72EB" w:rsidP="0087770A">
            <w:r w:rsidRPr="008E628F">
              <w:t>п .Калачеевский</w:t>
            </w:r>
            <w:r>
              <w:t xml:space="preserve"> </w:t>
            </w:r>
            <w:r w:rsidR="0087770A">
              <w:t>у</w:t>
            </w:r>
            <w:r>
              <w:t>л. Заправочная</w:t>
            </w:r>
          </w:p>
        </w:tc>
        <w:tc>
          <w:tcPr>
            <w:tcW w:w="1134" w:type="dxa"/>
          </w:tcPr>
          <w:p w:rsidR="005B72EB" w:rsidRPr="001E624D" w:rsidRDefault="005B72EB" w:rsidP="009F1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417" w:type="dxa"/>
          </w:tcPr>
          <w:p w:rsidR="005B72EB" w:rsidRPr="00636AF8" w:rsidRDefault="005B72EB" w:rsidP="00B837A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</w:tcPr>
          <w:p w:rsidR="005B72EB" w:rsidRPr="00CF16CD" w:rsidRDefault="005B72EB" w:rsidP="00B837A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5" w:type="dxa"/>
          </w:tcPr>
          <w:p w:rsidR="005B72EB" w:rsidRPr="001E624D" w:rsidRDefault="005B72EB" w:rsidP="009F1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:rsidR="005B72EB" w:rsidRPr="001E624D" w:rsidRDefault="005B72EB" w:rsidP="00404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B72EB" w:rsidRPr="001E624D" w:rsidRDefault="005B72EB" w:rsidP="00404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B72EB" w:rsidRPr="001E624D" w:rsidRDefault="005B72EB" w:rsidP="00404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B72EB" w:rsidRDefault="00A05540" w:rsidP="00360E77">
            <w:pPr>
              <w:jc w:val="center"/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5B72EB" w:rsidRPr="001E624D" w:rsidTr="00A05540">
        <w:tc>
          <w:tcPr>
            <w:tcW w:w="620" w:type="dxa"/>
          </w:tcPr>
          <w:p w:rsidR="005B72EB" w:rsidRPr="001E624D" w:rsidRDefault="005B72EB" w:rsidP="009F1D3D">
            <w:pPr>
              <w:rPr>
                <w:sz w:val="24"/>
                <w:szCs w:val="24"/>
              </w:rPr>
            </w:pPr>
            <w:r w:rsidRPr="001E624D">
              <w:rPr>
                <w:sz w:val="24"/>
                <w:szCs w:val="24"/>
              </w:rPr>
              <w:t>5</w:t>
            </w:r>
          </w:p>
        </w:tc>
        <w:tc>
          <w:tcPr>
            <w:tcW w:w="2182" w:type="dxa"/>
          </w:tcPr>
          <w:p w:rsidR="005B72EB" w:rsidRDefault="005B72EB" w:rsidP="009F1D3D">
            <w:r>
              <w:t>20 215 808 ОП</w:t>
            </w:r>
            <w:r w:rsidR="00A05540">
              <w:t xml:space="preserve"> </w:t>
            </w:r>
            <w:r>
              <w:t>МП 05</w:t>
            </w:r>
          </w:p>
        </w:tc>
        <w:tc>
          <w:tcPr>
            <w:tcW w:w="3316" w:type="dxa"/>
          </w:tcPr>
          <w:p w:rsidR="005B72EB" w:rsidRDefault="005B72EB" w:rsidP="0087770A">
            <w:r w:rsidRPr="008E628F">
              <w:t>п .Калачеевский</w:t>
            </w:r>
            <w:r>
              <w:t xml:space="preserve"> </w:t>
            </w:r>
            <w:r w:rsidR="0087770A">
              <w:t>у</w:t>
            </w:r>
            <w:r>
              <w:t>л. Гагарина</w:t>
            </w:r>
          </w:p>
        </w:tc>
        <w:tc>
          <w:tcPr>
            <w:tcW w:w="1134" w:type="dxa"/>
          </w:tcPr>
          <w:p w:rsidR="005B72EB" w:rsidRPr="001E624D" w:rsidRDefault="005B72EB" w:rsidP="009F1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5B72EB" w:rsidRPr="00636AF8" w:rsidRDefault="005B72EB" w:rsidP="00B837A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</w:tcPr>
          <w:p w:rsidR="005B72EB" w:rsidRPr="00CF16CD" w:rsidRDefault="005B72EB" w:rsidP="00B837A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5" w:type="dxa"/>
          </w:tcPr>
          <w:p w:rsidR="005B72EB" w:rsidRPr="001E624D" w:rsidRDefault="005B72EB" w:rsidP="009F1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992" w:type="dxa"/>
          </w:tcPr>
          <w:p w:rsidR="005B72EB" w:rsidRPr="001E624D" w:rsidRDefault="005B72EB" w:rsidP="00404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B72EB" w:rsidRPr="001E624D" w:rsidRDefault="005B72EB" w:rsidP="00404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B72EB" w:rsidRPr="001E624D" w:rsidRDefault="005B72EB" w:rsidP="00404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B72EB" w:rsidRDefault="00A05540" w:rsidP="00360E77">
            <w:pPr>
              <w:jc w:val="center"/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5B72EB" w:rsidRPr="001E624D" w:rsidTr="00A05540">
        <w:tc>
          <w:tcPr>
            <w:tcW w:w="620" w:type="dxa"/>
          </w:tcPr>
          <w:p w:rsidR="005B72EB" w:rsidRPr="001E624D" w:rsidRDefault="005B72EB" w:rsidP="009F1D3D">
            <w:pPr>
              <w:rPr>
                <w:sz w:val="24"/>
                <w:szCs w:val="24"/>
              </w:rPr>
            </w:pPr>
            <w:r w:rsidRPr="001E624D">
              <w:rPr>
                <w:sz w:val="24"/>
                <w:szCs w:val="24"/>
              </w:rPr>
              <w:t>6</w:t>
            </w:r>
          </w:p>
        </w:tc>
        <w:tc>
          <w:tcPr>
            <w:tcW w:w="2182" w:type="dxa"/>
          </w:tcPr>
          <w:p w:rsidR="005B72EB" w:rsidRDefault="005B72EB" w:rsidP="009F1D3D">
            <w:r>
              <w:t>20 215 808 ОП</w:t>
            </w:r>
            <w:r w:rsidR="00A05540">
              <w:t xml:space="preserve"> </w:t>
            </w:r>
            <w:r>
              <w:t>МП 06</w:t>
            </w:r>
          </w:p>
        </w:tc>
        <w:tc>
          <w:tcPr>
            <w:tcW w:w="3316" w:type="dxa"/>
          </w:tcPr>
          <w:p w:rsidR="005B72EB" w:rsidRDefault="005B72EB" w:rsidP="0087770A">
            <w:r w:rsidRPr="008E628F">
              <w:t>п .Калачеевский</w:t>
            </w:r>
            <w:r>
              <w:t xml:space="preserve"> </w:t>
            </w:r>
            <w:r w:rsidR="0087770A">
              <w:t>п</w:t>
            </w:r>
            <w:r>
              <w:t xml:space="preserve">ер. Советский </w:t>
            </w:r>
          </w:p>
        </w:tc>
        <w:tc>
          <w:tcPr>
            <w:tcW w:w="1134" w:type="dxa"/>
          </w:tcPr>
          <w:p w:rsidR="005B72EB" w:rsidRPr="001E624D" w:rsidRDefault="005B72EB" w:rsidP="009F1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417" w:type="dxa"/>
          </w:tcPr>
          <w:p w:rsidR="005B72EB" w:rsidRPr="00636AF8" w:rsidRDefault="005B72EB" w:rsidP="00B837A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</w:tcPr>
          <w:p w:rsidR="005B72EB" w:rsidRPr="00CF16CD" w:rsidRDefault="005B72EB" w:rsidP="00B837A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5" w:type="dxa"/>
          </w:tcPr>
          <w:p w:rsidR="005B72EB" w:rsidRPr="001E624D" w:rsidRDefault="005B72EB" w:rsidP="009F1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992" w:type="dxa"/>
          </w:tcPr>
          <w:p w:rsidR="005B72EB" w:rsidRPr="001E624D" w:rsidRDefault="005B72EB" w:rsidP="00404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B72EB" w:rsidRPr="001E624D" w:rsidRDefault="005B72EB" w:rsidP="00404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B72EB" w:rsidRPr="001E624D" w:rsidRDefault="005B72EB" w:rsidP="00404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B72EB" w:rsidRDefault="00A05540" w:rsidP="00360E77">
            <w:pPr>
              <w:jc w:val="center"/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5B72EB" w:rsidRPr="001E624D" w:rsidTr="00A05540">
        <w:tc>
          <w:tcPr>
            <w:tcW w:w="620" w:type="dxa"/>
          </w:tcPr>
          <w:p w:rsidR="005B72EB" w:rsidRPr="001E624D" w:rsidRDefault="005B72EB" w:rsidP="009F1D3D">
            <w:pPr>
              <w:rPr>
                <w:sz w:val="24"/>
                <w:szCs w:val="24"/>
              </w:rPr>
            </w:pPr>
            <w:r w:rsidRPr="001E624D">
              <w:rPr>
                <w:sz w:val="24"/>
                <w:szCs w:val="24"/>
              </w:rPr>
              <w:t>7</w:t>
            </w:r>
          </w:p>
        </w:tc>
        <w:tc>
          <w:tcPr>
            <w:tcW w:w="2182" w:type="dxa"/>
          </w:tcPr>
          <w:p w:rsidR="005B72EB" w:rsidRDefault="005B72EB" w:rsidP="009F1D3D">
            <w:r>
              <w:t>20 215 808 ОП</w:t>
            </w:r>
            <w:r w:rsidR="00A05540">
              <w:t xml:space="preserve"> </w:t>
            </w:r>
            <w:r>
              <w:t>МП 07</w:t>
            </w:r>
          </w:p>
        </w:tc>
        <w:tc>
          <w:tcPr>
            <w:tcW w:w="3316" w:type="dxa"/>
          </w:tcPr>
          <w:p w:rsidR="005B72EB" w:rsidRDefault="005B72EB" w:rsidP="0087770A">
            <w:r w:rsidRPr="008E628F">
              <w:t>п .Калачеевский</w:t>
            </w:r>
            <w:r>
              <w:t xml:space="preserve"> </w:t>
            </w:r>
            <w:r w:rsidR="0087770A">
              <w:t>у</w:t>
            </w:r>
            <w:r>
              <w:t>л. Советская</w:t>
            </w:r>
          </w:p>
        </w:tc>
        <w:tc>
          <w:tcPr>
            <w:tcW w:w="1134" w:type="dxa"/>
          </w:tcPr>
          <w:p w:rsidR="005B72EB" w:rsidRPr="001E624D" w:rsidRDefault="005B72EB" w:rsidP="009F1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417" w:type="dxa"/>
          </w:tcPr>
          <w:p w:rsidR="005B72EB" w:rsidRPr="001E624D" w:rsidRDefault="005B72EB" w:rsidP="00B83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418" w:type="dxa"/>
          </w:tcPr>
          <w:p w:rsidR="005B72EB" w:rsidRPr="00CF16CD" w:rsidRDefault="005B72EB" w:rsidP="00B837A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5" w:type="dxa"/>
          </w:tcPr>
          <w:p w:rsidR="005B72EB" w:rsidRPr="001E624D" w:rsidRDefault="005B72EB" w:rsidP="009F1D3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B72EB" w:rsidRPr="00360E77" w:rsidRDefault="005B72EB" w:rsidP="0040400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5B72EB" w:rsidRPr="00360E77" w:rsidRDefault="005B72EB" w:rsidP="00404009">
            <w:pPr>
              <w:jc w:val="center"/>
              <w:rPr>
                <w:sz w:val="24"/>
                <w:szCs w:val="24"/>
                <w:lang w:val="en-US"/>
              </w:rPr>
            </w:pPr>
            <w:r w:rsidRPr="00360E7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,5</w:t>
            </w:r>
          </w:p>
        </w:tc>
        <w:tc>
          <w:tcPr>
            <w:tcW w:w="851" w:type="dxa"/>
          </w:tcPr>
          <w:p w:rsidR="005B72EB" w:rsidRPr="00360E77" w:rsidRDefault="005B72EB" w:rsidP="0040400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</w:tcPr>
          <w:p w:rsidR="005B72EB" w:rsidRDefault="00A05540" w:rsidP="00360E77">
            <w:pPr>
              <w:jc w:val="center"/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</w:tr>
      <w:tr w:rsidR="005B72EB" w:rsidRPr="001E624D" w:rsidTr="00A05540">
        <w:tc>
          <w:tcPr>
            <w:tcW w:w="620" w:type="dxa"/>
          </w:tcPr>
          <w:p w:rsidR="005B72EB" w:rsidRPr="001E624D" w:rsidRDefault="005B72EB" w:rsidP="009F1D3D">
            <w:pPr>
              <w:rPr>
                <w:sz w:val="24"/>
                <w:szCs w:val="24"/>
              </w:rPr>
            </w:pPr>
            <w:r w:rsidRPr="001E624D">
              <w:rPr>
                <w:sz w:val="24"/>
                <w:szCs w:val="24"/>
              </w:rPr>
              <w:t>8</w:t>
            </w:r>
          </w:p>
        </w:tc>
        <w:tc>
          <w:tcPr>
            <w:tcW w:w="2182" w:type="dxa"/>
          </w:tcPr>
          <w:p w:rsidR="005B72EB" w:rsidRDefault="005B72EB" w:rsidP="009F1D3D">
            <w:r>
              <w:t>20 215 808 ОП</w:t>
            </w:r>
            <w:r w:rsidR="00A05540">
              <w:t xml:space="preserve"> </w:t>
            </w:r>
            <w:r>
              <w:t>МП 08</w:t>
            </w:r>
          </w:p>
        </w:tc>
        <w:tc>
          <w:tcPr>
            <w:tcW w:w="3316" w:type="dxa"/>
          </w:tcPr>
          <w:p w:rsidR="005B72EB" w:rsidRDefault="005B72EB" w:rsidP="0087770A">
            <w:r w:rsidRPr="008E628F">
              <w:t>п .Калачеевский</w:t>
            </w:r>
            <w:r>
              <w:t xml:space="preserve"> </w:t>
            </w:r>
            <w:r w:rsidR="0087770A">
              <w:t>у</w:t>
            </w:r>
            <w:r>
              <w:t>л. Ленина</w:t>
            </w:r>
          </w:p>
        </w:tc>
        <w:tc>
          <w:tcPr>
            <w:tcW w:w="1134" w:type="dxa"/>
          </w:tcPr>
          <w:p w:rsidR="005B72EB" w:rsidRPr="001E624D" w:rsidRDefault="005B72EB" w:rsidP="009F1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5B72EB" w:rsidRPr="001E624D" w:rsidRDefault="005B72EB" w:rsidP="00B83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1418" w:type="dxa"/>
          </w:tcPr>
          <w:p w:rsidR="005B72EB" w:rsidRPr="00636AF8" w:rsidRDefault="005B72EB" w:rsidP="00B837A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5" w:type="dxa"/>
          </w:tcPr>
          <w:p w:rsidR="005B72EB" w:rsidRPr="001E624D" w:rsidRDefault="005B72EB" w:rsidP="009F1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992" w:type="dxa"/>
          </w:tcPr>
          <w:p w:rsidR="005B72EB" w:rsidRPr="00360E77" w:rsidRDefault="005B72EB" w:rsidP="0040400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5B72EB" w:rsidRPr="00360E77" w:rsidRDefault="005B72EB" w:rsidP="00404009">
            <w:pPr>
              <w:jc w:val="center"/>
              <w:rPr>
                <w:sz w:val="24"/>
                <w:szCs w:val="24"/>
                <w:lang w:val="en-US"/>
              </w:rPr>
            </w:pPr>
            <w:r w:rsidRPr="00360E7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,5</w:t>
            </w:r>
          </w:p>
        </w:tc>
        <w:tc>
          <w:tcPr>
            <w:tcW w:w="851" w:type="dxa"/>
          </w:tcPr>
          <w:p w:rsidR="005B72EB" w:rsidRPr="00360E77" w:rsidRDefault="005B72EB" w:rsidP="0040400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</w:tcPr>
          <w:p w:rsidR="005B72EB" w:rsidRDefault="00A05540" w:rsidP="00360E77">
            <w:pPr>
              <w:jc w:val="center"/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</w:tr>
      <w:tr w:rsidR="005B72EB" w:rsidRPr="001E624D" w:rsidTr="00A05540">
        <w:tc>
          <w:tcPr>
            <w:tcW w:w="620" w:type="dxa"/>
          </w:tcPr>
          <w:p w:rsidR="005B72EB" w:rsidRPr="001E624D" w:rsidRDefault="005B72EB" w:rsidP="009F1D3D">
            <w:pPr>
              <w:rPr>
                <w:sz w:val="24"/>
                <w:szCs w:val="24"/>
              </w:rPr>
            </w:pPr>
            <w:r w:rsidRPr="001E624D">
              <w:rPr>
                <w:sz w:val="24"/>
                <w:szCs w:val="24"/>
              </w:rPr>
              <w:t>9</w:t>
            </w:r>
          </w:p>
        </w:tc>
        <w:tc>
          <w:tcPr>
            <w:tcW w:w="2182" w:type="dxa"/>
          </w:tcPr>
          <w:p w:rsidR="005B72EB" w:rsidRDefault="005B72EB" w:rsidP="009F1D3D">
            <w:r>
              <w:t>20 215 808 ОП</w:t>
            </w:r>
            <w:r w:rsidR="00A05540">
              <w:t xml:space="preserve"> </w:t>
            </w:r>
            <w:r>
              <w:t>МП 09</w:t>
            </w:r>
          </w:p>
        </w:tc>
        <w:tc>
          <w:tcPr>
            <w:tcW w:w="3316" w:type="dxa"/>
          </w:tcPr>
          <w:p w:rsidR="005B72EB" w:rsidRDefault="005B72EB" w:rsidP="009F1D3D">
            <w:r w:rsidRPr="008E628F">
              <w:t>п .Калачеевский</w:t>
            </w:r>
            <w:r>
              <w:t xml:space="preserve"> </w:t>
            </w:r>
            <w:r w:rsidR="0087770A">
              <w:t>у</w:t>
            </w:r>
            <w:r>
              <w:t>л. Народная</w:t>
            </w:r>
          </w:p>
        </w:tc>
        <w:tc>
          <w:tcPr>
            <w:tcW w:w="1134" w:type="dxa"/>
          </w:tcPr>
          <w:p w:rsidR="005B72EB" w:rsidRPr="001E624D" w:rsidRDefault="005B72EB" w:rsidP="009F1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1417" w:type="dxa"/>
          </w:tcPr>
          <w:p w:rsidR="005B72EB" w:rsidRPr="00636AF8" w:rsidRDefault="005B72EB" w:rsidP="00B837A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</w:tcPr>
          <w:p w:rsidR="005B72EB" w:rsidRPr="00636AF8" w:rsidRDefault="005B72EB" w:rsidP="00B837A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5" w:type="dxa"/>
          </w:tcPr>
          <w:p w:rsidR="005B72EB" w:rsidRPr="001E624D" w:rsidRDefault="005B72EB" w:rsidP="009F1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992" w:type="dxa"/>
          </w:tcPr>
          <w:p w:rsidR="005B72EB" w:rsidRPr="001E624D" w:rsidRDefault="005B72EB" w:rsidP="00404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B72EB" w:rsidRPr="001E624D" w:rsidRDefault="005B72EB" w:rsidP="00404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B72EB" w:rsidRPr="001E624D" w:rsidRDefault="005B72EB" w:rsidP="00404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B72EB" w:rsidRDefault="00A05540" w:rsidP="00360E77">
            <w:pPr>
              <w:jc w:val="center"/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5B72EB" w:rsidRPr="001E624D" w:rsidTr="00A05540">
        <w:tc>
          <w:tcPr>
            <w:tcW w:w="620" w:type="dxa"/>
          </w:tcPr>
          <w:p w:rsidR="005B72EB" w:rsidRPr="001E624D" w:rsidRDefault="005B72EB" w:rsidP="009F1D3D">
            <w:pPr>
              <w:rPr>
                <w:sz w:val="24"/>
                <w:szCs w:val="24"/>
              </w:rPr>
            </w:pPr>
            <w:r w:rsidRPr="001E624D">
              <w:rPr>
                <w:sz w:val="24"/>
                <w:szCs w:val="24"/>
              </w:rPr>
              <w:t>10</w:t>
            </w:r>
          </w:p>
        </w:tc>
        <w:tc>
          <w:tcPr>
            <w:tcW w:w="2182" w:type="dxa"/>
          </w:tcPr>
          <w:p w:rsidR="005B72EB" w:rsidRDefault="005B72EB" w:rsidP="009F1D3D">
            <w:r>
              <w:t>20 215 808 ОП</w:t>
            </w:r>
            <w:r w:rsidR="00A05540">
              <w:t xml:space="preserve"> </w:t>
            </w:r>
            <w:r>
              <w:t>МП 10</w:t>
            </w:r>
          </w:p>
        </w:tc>
        <w:tc>
          <w:tcPr>
            <w:tcW w:w="3316" w:type="dxa"/>
          </w:tcPr>
          <w:p w:rsidR="005B72EB" w:rsidRDefault="005B72EB" w:rsidP="009F1D3D">
            <w:r w:rsidRPr="008E628F">
              <w:t>п .Калачеевский</w:t>
            </w:r>
            <w:r>
              <w:t xml:space="preserve"> </w:t>
            </w:r>
            <w:r w:rsidR="0087770A">
              <w:t>у</w:t>
            </w:r>
            <w:r>
              <w:t>л. строителей</w:t>
            </w:r>
          </w:p>
        </w:tc>
        <w:tc>
          <w:tcPr>
            <w:tcW w:w="1134" w:type="dxa"/>
          </w:tcPr>
          <w:p w:rsidR="005B72EB" w:rsidRPr="001E624D" w:rsidRDefault="005B72EB" w:rsidP="009F1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1417" w:type="dxa"/>
          </w:tcPr>
          <w:p w:rsidR="005B72EB" w:rsidRPr="00636AF8" w:rsidRDefault="005B72EB" w:rsidP="00B837A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</w:tcPr>
          <w:p w:rsidR="005B72EB" w:rsidRPr="00636AF8" w:rsidRDefault="005B72EB" w:rsidP="00B837A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5" w:type="dxa"/>
          </w:tcPr>
          <w:p w:rsidR="005B72EB" w:rsidRPr="001E624D" w:rsidRDefault="005B72EB" w:rsidP="009F1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5B72EB" w:rsidRPr="001E624D" w:rsidRDefault="005B72EB" w:rsidP="00404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B72EB" w:rsidRPr="001E624D" w:rsidRDefault="005B72EB" w:rsidP="00404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B72EB" w:rsidRPr="001E624D" w:rsidRDefault="005B72EB" w:rsidP="00404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B72EB" w:rsidRDefault="00A05540" w:rsidP="00360E77">
            <w:pPr>
              <w:jc w:val="center"/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5B72EB" w:rsidRPr="001E624D" w:rsidTr="00A05540">
        <w:tc>
          <w:tcPr>
            <w:tcW w:w="620" w:type="dxa"/>
          </w:tcPr>
          <w:p w:rsidR="005B72EB" w:rsidRPr="001E624D" w:rsidRDefault="005B72EB" w:rsidP="009F1D3D">
            <w:pPr>
              <w:rPr>
                <w:sz w:val="24"/>
                <w:szCs w:val="24"/>
              </w:rPr>
            </w:pPr>
            <w:r w:rsidRPr="001E624D">
              <w:rPr>
                <w:sz w:val="24"/>
                <w:szCs w:val="24"/>
              </w:rPr>
              <w:t>11</w:t>
            </w:r>
          </w:p>
        </w:tc>
        <w:tc>
          <w:tcPr>
            <w:tcW w:w="2182" w:type="dxa"/>
          </w:tcPr>
          <w:p w:rsidR="005B72EB" w:rsidRDefault="005B72EB" w:rsidP="009F1D3D">
            <w:r>
              <w:t>20 215 808 ОП</w:t>
            </w:r>
            <w:r w:rsidR="00A05540">
              <w:t xml:space="preserve"> </w:t>
            </w:r>
            <w:r>
              <w:t>МП 11</w:t>
            </w:r>
          </w:p>
        </w:tc>
        <w:tc>
          <w:tcPr>
            <w:tcW w:w="3316" w:type="dxa"/>
          </w:tcPr>
          <w:p w:rsidR="005B72EB" w:rsidRDefault="005B72EB" w:rsidP="009F1D3D">
            <w:r w:rsidRPr="008E628F">
              <w:t>п .Калачеевский</w:t>
            </w:r>
            <w:r>
              <w:t xml:space="preserve"> </w:t>
            </w:r>
            <w:r w:rsidR="0087770A">
              <w:t>у</w:t>
            </w:r>
            <w:r>
              <w:t xml:space="preserve">л. Заводская </w:t>
            </w:r>
          </w:p>
        </w:tc>
        <w:tc>
          <w:tcPr>
            <w:tcW w:w="1134" w:type="dxa"/>
          </w:tcPr>
          <w:p w:rsidR="005B72EB" w:rsidRPr="001E624D" w:rsidRDefault="005B72EB" w:rsidP="009F1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5B72EB" w:rsidRPr="00636AF8" w:rsidRDefault="005B72EB" w:rsidP="00B837A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</w:tcPr>
          <w:p w:rsidR="005B72EB" w:rsidRPr="00636AF8" w:rsidRDefault="005B72EB" w:rsidP="00B837A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5" w:type="dxa"/>
          </w:tcPr>
          <w:p w:rsidR="005B72EB" w:rsidRPr="001E624D" w:rsidRDefault="005B72EB" w:rsidP="009F1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5B72EB" w:rsidRPr="001E624D" w:rsidRDefault="005B72EB" w:rsidP="00404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B72EB" w:rsidRPr="001E624D" w:rsidRDefault="005B72EB" w:rsidP="00404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B72EB" w:rsidRPr="001E624D" w:rsidRDefault="005B72EB" w:rsidP="00404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B72EB" w:rsidRDefault="00A05540" w:rsidP="00360E77">
            <w:pPr>
              <w:jc w:val="center"/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5B72EB" w:rsidRPr="001E624D" w:rsidTr="00A05540">
        <w:tc>
          <w:tcPr>
            <w:tcW w:w="620" w:type="dxa"/>
          </w:tcPr>
          <w:p w:rsidR="005B72EB" w:rsidRPr="001E624D" w:rsidRDefault="005B72EB" w:rsidP="009F1D3D">
            <w:pPr>
              <w:rPr>
                <w:sz w:val="24"/>
                <w:szCs w:val="24"/>
              </w:rPr>
            </w:pPr>
            <w:r w:rsidRPr="001E624D">
              <w:rPr>
                <w:sz w:val="24"/>
                <w:szCs w:val="24"/>
              </w:rPr>
              <w:t>12</w:t>
            </w:r>
          </w:p>
        </w:tc>
        <w:tc>
          <w:tcPr>
            <w:tcW w:w="2182" w:type="dxa"/>
          </w:tcPr>
          <w:p w:rsidR="005B72EB" w:rsidRDefault="005B72EB" w:rsidP="009F1D3D">
            <w:r>
              <w:t>20 215 808 ОП</w:t>
            </w:r>
            <w:r w:rsidR="00A05540">
              <w:t xml:space="preserve"> </w:t>
            </w:r>
            <w:r>
              <w:t>МП 12</w:t>
            </w:r>
          </w:p>
        </w:tc>
        <w:tc>
          <w:tcPr>
            <w:tcW w:w="3316" w:type="dxa"/>
          </w:tcPr>
          <w:p w:rsidR="005B72EB" w:rsidRDefault="005B72EB" w:rsidP="009F1D3D">
            <w:r w:rsidRPr="008E628F">
              <w:t>п .Калачеевский</w:t>
            </w:r>
            <w:r>
              <w:t xml:space="preserve"> </w:t>
            </w:r>
            <w:r w:rsidR="0087770A">
              <w:t>у</w:t>
            </w:r>
            <w:r>
              <w:t xml:space="preserve">л. Центральная </w:t>
            </w:r>
          </w:p>
        </w:tc>
        <w:tc>
          <w:tcPr>
            <w:tcW w:w="1134" w:type="dxa"/>
          </w:tcPr>
          <w:p w:rsidR="005B72EB" w:rsidRPr="001E624D" w:rsidRDefault="005B72EB" w:rsidP="009F1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5B72EB" w:rsidRPr="001E624D" w:rsidRDefault="005B72EB" w:rsidP="00B83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418" w:type="dxa"/>
          </w:tcPr>
          <w:p w:rsidR="005B72EB" w:rsidRPr="00636AF8" w:rsidRDefault="005B72EB" w:rsidP="00B837A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5" w:type="dxa"/>
          </w:tcPr>
          <w:p w:rsidR="005B72EB" w:rsidRPr="001E624D" w:rsidRDefault="005B72EB" w:rsidP="009F1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B72EB" w:rsidRPr="00360E77" w:rsidRDefault="005B72EB" w:rsidP="0040400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5B72EB" w:rsidRPr="00360E77" w:rsidRDefault="005B72EB" w:rsidP="00404009">
            <w:pPr>
              <w:jc w:val="center"/>
              <w:rPr>
                <w:sz w:val="24"/>
                <w:szCs w:val="24"/>
                <w:lang w:val="en-US"/>
              </w:rPr>
            </w:pPr>
            <w:r w:rsidRPr="00360E7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,5</w:t>
            </w:r>
          </w:p>
        </w:tc>
        <w:tc>
          <w:tcPr>
            <w:tcW w:w="851" w:type="dxa"/>
          </w:tcPr>
          <w:p w:rsidR="005B72EB" w:rsidRPr="00360E77" w:rsidRDefault="005B72EB" w:rsidP="0040400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</w:tcPr>
          <w:p w:rsidR="005B72EB" w:rsidRDefault="00A05540" w:rsidP="00360E77">
            <w:pPr>
              <w:jc w:val="center"/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</w:tr>
      <w:tr w:rsidR="005B72EB" w:rsidRPr="001E624D" w:rsidTr="00A05540">
        <w:tc>
          <w:tcPr>
            <w:tcW w:w="620" w:type="dxa"/>
          </w:tcPr>
          <w:p w:rsidR="005B72EB" w:rsidRPr="001E624D" w:rsidRDefault="005B72EB" w:rsidP="009F1D3D">
            <w:pPr>
              <w:rPr>
                <w:sz w:val="24"/>
                <w:szCs w:val="24"/>
              </w:rPr>
            </w:pPr>
            <w:r w:rsidRPr="001E624D">
              <w:rPr>
                <w:sz w:val="24"/>
                <w:szCs w:val="24"/>
              </w:rPr>
              <w:t>13</w:t>
            </w:r>
          </w:p>
        </w:tc>
        <w:tc>
          <w:tcPr>
            <w:tcW w:w="2182" w:type="dxa"/>
          </w:tcPr>
          <w:p w:rsidR="005B72EB" w:rsidRDefault="005B72EB" w:rsidP="009F1D3D">
            <w:r>
              <w:t>20 215 808 ОП</w:t>
            </w:r>
            <w:r w:rsidR="00A05540">
              <w:t xml:space="preserve"> </w:t>
            </w:r>
            <w:r>
              <w:t>МП 13</w:t>
            </w:r>
          </w:p>
        </w:tc>
        <w:tc>
          <w:tcPr>
            <w:tcW w:w="3316" w:type="dxa"/>
          </w:tcPr>
          <w:p w:rsidR="005B72EB" w:rsidRDefault="005B72EB" w:rsidP="00636AF8">
            <w:pPr>
              <w:ind w:left="-32" w:firstLine="32"/>
            </w:pPr>
            <w:r w:rsidRPr="008E628F">
              <w:t>п .Калачеевский</w:t>
            </w:r>
            <w:r>
              <w:t xml:space="preserve"> </w:t>
            </w:r>
            <w:r w:rsidR="0087770A">
              <w:t>у</w:t>
            </w:r>
            <w:r>
              <w:t xml:space="preserve">л.Коммунистическая </w:t>
            </w:r>
          </w:p>
        </w:tc>
        <w:tc>
          <w:tcPr>
            <w:tcW w:w="1134" w:type="dxa"/>
          </w:tcPr>
          <w:p w:rsidR="005B72EB" w:rsidRPr="001E624D" w:rsidRDefault="005B72EB" w:rsidP="009F1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5B72EB" w:rsidRPr="001E624D" w:rsidRDefault="005B72EB" w:rsidP="00B83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18" w:type="dxa"/>
          </w:tcPr>
          <w:p w:rsidR="005B72EB" w:rsidRPr="00636AF8" w:rsidRDefault="005B72EB" w:rsidP="00B837A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5" w:type="dxa"/>
          </w:tcPr>
          <w:p w:rsidR="005B72EB" w:rsidRPr="001E624D" w:rsidRDefault="005B72EB" w:rsidP="009F1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B72EB" w:rsidRPr="00360E77" w:rsidRDefault="005B72EB" w:rsidP="0040400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5B72EB" w:rsidRPr="00360E77" w:rsidRDefault="005B72EB" w:rsidP="00404009">
            <w:pPr>
              <w:jc w:val="center"/>
              <w:rPr>
                <w:sz w:val="24"/>
                <w:szCs w:val="24"/>
                <w:lang w:val="en-US"/>
              </w:rPr>
            </w:pPr>
            <w:r w:rsidRPr="00360E7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,5</w:t>
            </w:r>
          </w:p>
        </w:tc>
        <w:tc>
          <w:tcPr>
            <w:tcW w:w="851" w:type="dxa"/>
          </w:tcPr>
          <w:p w:rsidR="005B72EB" w:rsidRPr="00360E77" w:rsidRDefault="005B72EB" w:rsidP="0040400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</w:tcPr>
          <w:p w:rsidR="005B72EB" w:rsidRDefault="00A05540" w:rsidP="00360E77">
            <w:pPr>
              <w:jc w:val="center"/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</w:tr>
      <w:tr w:rsidR="005B72EB" w:rsidRPr="001E624D" w:rsidTr="00A05540">
        <w:tc>
          <w:tcPr>
            <w:tcW w:w="620" w:type="dxa"/>
          </w:tcPr>
          <w:p w:rsidR="005B72EB" w:rsidRPr="001E624D" w:rsidRDefault="005B72EB" w:rsidP="009F1D3D">
            <w:pPr>
              <w:rPr>
                <w:sz w:val="24"/>
                <w:szCs w:val="24"/>
              </w:rPr>
            </w:pPr>
            <w:r w:rsidRPr="001E624D">
              <w:rPr>
                <w:sz w:val="24"/>
                <w:szCs w:val="24"/>
              </w:rPr>
              <w:t>14</w:t>
            </w:r>
          </w:p>
        </w:tc>
        <w:tc>
          <w:tcPr>
            <w:tcW w:w="2182" w:type="dxa"/>
            <w:tcBorders>
              <w:top w:val="nil"/>
            </w:tcBorders>
          </w:tcPr>
          <w:p w:rsidR="005B72EB" w:rsidRDefault="005B72EB" w:rsidP="009F1D3D">
            <w:r>
              <w:t>20 215 808 ОП</w:t>
            </w:r>
            <w:r w:rsidR="00A05540">
              <w:t xml:space="preserve"> </w:t>
            </w:r>
            <w:r>
              <w:t>МП 14</w:t>
            </w:r>
          </w:p>
        </w:tc>
        <w:tc>
          <w:tcPr>
            <w:tcW w:w="3316" w:type="dxa"/>
          </w:tcPr>
          <w:p w:rsidR="005B72EB" w:rsidRDefault="005B72EB" w:rsidP="009F1D3D">
            <w:r w:rsidRPr="008E628F">
              <w:t>п .Калачеевский</w:t>
            </w:r>
            <w:r>
              <w:t xml:space="preserve"> </w:t>
            </w:r>
            <w:r w:rsidR="0087770A">
              <w:t>у</w:t>
            </w:r>
            <w:r>
              <w:t xml:space="preserve">л. Приовражная </w:t>
            </w:r>
          </w:p>
        </w:tc>
        <w:tc>
          <w:tcPr>
            <w:tcW w:w="1134" w:type="dxa"/>
          </w:tcPr>
          <w:p w:rsidR="005B72EB" w:rsidRPr="001E624D" w:rsidRDefault="005B72EB" w:rsidP="009F1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5B72EB" w:rsidRPr="001E624D" w:rsidRDefault="005B72EB" w:rsidP="00B83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418" w:type="dxa"/>
          </w:tcPr>
          <w:p w:rsidR="005B72EB" w:rsidRPr="00636AF8" w:rsidRDefault="005B72EB" w:rsidP="00B837A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5" w:type="dxa"/>
          </w:tcPr>
          <w:p w:rsidR="005B72EB" w:rsidRPr="001E624D" w:rsidRDefault="005B72EB" w:rsidP="009F1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B72EB" w:rsidRPr="00360E77" w:rsidRDefault="005B72EB" w:rsidP="0040400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5B72EB" w:rsidRPr="00360E77" w:rsidRDefault="005B72EB" w:rsidP="00404009">
            <w:pPr>
              <w:jc w:val="center"/>
              <w:rPr>
                <w:sz w:val="24"/>
                <w:szCs w:val="24"/>
                <w:lang w:val="en-US"/>
              </w:rPr>
            </w:pPr>
            <w:r w:rsidRPr="00360E7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,5</w:t>
            </w:r>
          </w:p>
        </w:tc>
        <w:tc>
          <w:tcPr>
            <w:tcW w:w="851" w:type="dxa"/>
          </w:tcPr>
          <w:p w:rsidR="005B72EB" w:rsidRPr="00360E77" w:rsidRDefault="005B72EB" w:rsidP="0040400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</w:tcPr>
          <w:p w:rsidR="005B72EB" w:rsidRDefault="00A05540" w:rsidP="00360E77">
            <w:pPr>
              <w:jc w:val="center"/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</w:tr>
      <w:tr w:rsidR="005B72EB" w:rsidRPr="001E624D" w:rsidTr="00A05540">
        <w:tc>
          <w:tcPr>
            <w:tcW w:w="620" w:type="dxa"/>
          </w:tcPr>
          <w:p w:rsidR="005B72EB" w:rsidRPr="001E624D" w:rsidRDefault="005B72EB" w:rsidP="00602674">
            <w:pPr>
              <w:rPr>
                <w:sz w:val="24"/>
                <w:szCs w:val="24"/>
              </w:rPr>
            </w:pPr>
            <w:r w:rsidRPr="001E624D">
              <w:rPr>
                <w:sz w:val="24"/>
                <w:szCs w:val="24"/>
              </w:rPr>
              <w:t>15</w:t>
            </w:r>
          </w:p>
        </w:tc>
        <w:tc>
          <w:tcPr>
            <w:tcW w:w="2182" w:type="dxa"/>
          </w:tcPr>
          <w:p w:rsidR="005B72EB" w:rsidRDefault="005B72EB" w:rsidP="00A72992">
            <w:r>
              <w:t>20 215 808 ОП</w:t>
            </w:r>
            <w:r w:rsidR="00A05540">
              <w:t xml:space="preserve"> </w:t>
            </w:r>
            <w:r>
              <w:t>МП 15</w:t>
            </w:r>
          </w:p>
        </w:tc>
        <w:tc>
          <w:tcPr>
            <w:tcW w:w="3316" w:type="dxa"/>
          </w:tcPr>
          <w:p w:rsidR="005B72EB" w:rsidRDefault="005B72EB" w:rsidP="009D7807">
            <w:r w:rsidRPr="008E628F">
              <w:t>п .</w:t>
            </w:r>
            <w:r>
              <w:t xml:space="preserve">Колос </w:t>
            </w:r>
            <w:r w:rsidR="0087770A">
              <w:t>у</w:t>
            </w:r>
            <w:r>
              <w:t>л. 40 Лет Победы</w:t>
            </w:r>
          </w:p>
        </w:tc>
        <w:tc>
          <w:tcPr>
            <w:tcW w:w="1134" w:type="dxa"/>
          </w:tcPr>
          <w:p w:rsidR="005B72EB" w:rsidRPr="001E624D" w:rsidRDefault="005B72EB" w:rsidP="006026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417" w:type="dxa"/>
          </w:tcPr>
          <w:p w:rsidR="005B72EB" w:rsidRPr="001E624D" w:rsidRDefault="005B72EB" w:rsidP="00B83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418" w:type="dxa"/>
          </w:tcPr>
          <w:p w:rsidR="005B72EB" w:rsidRPr="00636AF8" w:rsidRDefault="005B72EB" w:rsidP="00B837A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5" w:type="dxa"/>
          </w:tcPr>
          <w:p w:rsidR="005B72EB" w:rsidRPr="001E624D" w:rsidRDefault="005B72EB" w:rsidP="006026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B72EB" w:rsidRPr="00360E77" w:rsidRDefault="005B72EB" w:rsidP="0040400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5B72EB" w:rsidRPr="00360E77" w:rsidRDefault="005B72EB" w:rsidP="00404009">
            <w:pPr>
              <w:jc w:val="center"/>
              <w:rPr>
                <w:sz w:val="24"/>
                <w:szCs w:val="24"/>
                <w:lang w:val="en-US"/>
              </w:rPr>
            </w:pPr>
            <w:r w:rsidRPr="00360E7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,5</w:t>
            </w:r>
          </w:p>
        </w:tc>
        <w:tc>
          <w:tcPr>
            <w:tcW w:w="851" w:type="dxa"/>
          </w:tcPr>
          <w:p w:rsidR="005B72EB" w:rsidRPr="00360E77" w:rsidRDefault="005B72EB" w:rsidP="0040400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</w:tcPr>
          <w:p w:rsidR="005B72EB" w:rsidRDefault="00A05540" w:rsidP="00360E77">
            <w:pPr>
              <w:jc w:val="center"/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</w:tr>
      <w:tr w:rsidR="005B72EB" w:rsidRPr="001E624D" w:rsidTr="00A05540">
        <w:tc>
          <w:tcPr>
            <w:tcW w:w="620" w:type="dxa"/>
          </w:tcPr>
          <w:p w:rsidR="005B72EB" w:rsidRPr="001E624D" w:rsidRDefault="005B72EB" w:rsidP="00602674">
            <w:pPr>
              <w:rPr>
                <w:sz w:val="24"/>
                <w:szCs w:val="24"/>
              </w:rPr>
            </w:pPr>
            <w:r w:rsidRPr="001E624D">
              <w:rPr>
                <w:sz w:val="24"/>
                <w:szCs w:val="24"/>
              </w:rPr>
              <w:t>16</w:t>
            </w:r>
          </w:p>
        </w:tc>
        <w:tc>
          <w:tcPr>
            <w:tcW w:w="2182" w:type="dxa"/>
          </w:tcPr>
          <w:p w:rsidR="005B72EB" w:rsidRDefault="005B72EB" w:rsidP="00A72992">
            <w:r>
              <w:t>20 215 808 ОП</w:t>
            </w:r>
            <w:r w:rsidR="00A05540">
              <w:t xml:space="preserve"> </w:t>
            </w:r>
            <w:r>
              <w:t>МП 16</w:t>
            </w:r>
          </w:p>
        </w:tc>
        <w:tc>
          <w:tcPr>
            <w:tcW w:w="3316" w:type="dxa"/>
          </w:tcPr>
          <w:p w:rsidR="005B72EB" w:rsidRDefault="005B72EB" w:rsidP="009D7807">
            <w:r w:rsidRPr="008E628F">
              <w:t>п .</w:t>
            </w:r>
            <w:r>
              <w:t xml:space="preserve">Колос </w:t>
            </w:r>
            <w:r w:rsidR="0087770A">
              <w:t>у</w:t>
            </w:r>
            <w:r>
              <w:t>л. Южная</w:t>
            </w:r>
          </w:p>
        </w:tc>
        <w:tc>
          <w:tcPr>
            <w:tcW w:w="1134" w:type="dxa"/>
          </w:tcPr>
          <w:p w:rsidR="005B72EB" w:rsidRPr="001E624D" w:rsidRDefault="005B72EB" w:rsidP="006026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5B72EB" w:rsidRPr="001E624D" w:rsidRDefault="005B72EB" w:rsidP="00B83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5B72EB" w:rsidRPr="00636AF8" w:rsidRDefault="005B72EB" w:rsidP="00B837A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5" w:type="dxa"/>
          </w:tcPr>
          <w:p w:rsidR="005B72EB" w:rsidRPr="001E624D" w:rsidRDefault="005B72EB" w:rsidP="006026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B72EB" w:rsidRPr="00360E77" w:rsidRDefault="005B72EB" w:rsidP="0040400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5B72EB" w:rsidRPr="00360E77" w:rsidRDefault="005B72EB" w:rsidP="00404009">
            <w:pPr>
              <w:jc w:val="center"/>
              <w:rPr>
                <w:sz w:val="24"/>
                <w:szCs w:val="24"/>
                <w:lang w:val="en-US"/>
              </w:rPr>
            </w:pPr>
            <w:r w:rsidRPr="00360E7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,5</w:t>
            </w:r>
          </w:p>
        </w:tc>
        <w:tc>
          <w:tcPr>
            <w:tcW w:w="851" w:type="dxa"/>
          </w:tcPr>
          <w:p w:rsidR="005B72EB" w:rsidRPr="00360E77" w:rsidRDefault="005B72EB" w:rsidP="0040400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</w:tcPr>
          <w:p w:rsidR="005B72EB" w:rsidRDefault="00A05540" w:rsidP="00360E77">
            <w:pPr>
              <w:jc w:val="center"/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</w:tr>
      <w:tr w:rsidR="005B72EB" w:rsidRPr="001E624D" w:rsidTr="00A05540">
        <w:tc>
          <w:tcPr>
            <w:tcW w:w="620" w:type="dxa"/>
          </w:tcPr>
          <w:p w:rsidR="005B72EB" w:rsidRPr="001E624D" w:rsidRDefault="005B72EB" w:rsidP="00602674">
            <w:pPr>
              <w:rPr>
                <w:sz w:val="24"/>
                <w:szCs w:val="24"/>
              </w:rPr>
            </w:pPr>
            <w:r w:rsidRPr="001E624D">
              <w:rPr>
                <w:sz w:val="24"/>
                <w:szCs w:val="24"/>
              </w:rPr>
              <w:t>17</w:t>
            </w:r>
          </w:p>
        </w:tc>
        <w:tc>
          <w:tcPr>
            <w:tcW w:w="2182" w:type="dxa"/>
          </w:tcPr>
          <w:p w:rsidR="005B72EB" w:rsidRPr="001E624D" w:rsidRDefault="005B72EB" w:rsidP="00602674">
            <w:pPr>
              <w:rPr>
                <w:sz w:val="24"/>
                <w:szCs w:val="24"/>
              </w:rPr>
            </w:pPr>
            <w:r>
              <w:t>20 215 808 ОП</w:t>
            </w:r>
            <w:r w:rsidR="00A05540">
              <w:t xml:space="preserve"> </w:t>
            </w:r>
            <w:r>
              <w:t>МП 17</w:t>
            </w:r>
          </w:p>
        </w:tc>
        <w:tc>
          <w:tcPr>
            <w:tcW w:w="3316" w:type="dxa"/>
          </w:tcPr>
          <w:p w:rsidR="005B72EB" w:rsidRDefault="005B72EB" w:rsidP="009D7807">
            <w:r w:rsidRPr="008E628F">
              <w:t>п .</w:t>
            </w:r>
            <w:r>
              <w:t xml:space="preserve">Колос </w:t>
            </w:r>
            <w:r w:rsidR="0087770A">
              <w:t>у</w:t>
            </w:r>
            <w:r>
              <w:t xml:space="preserve">л. Садовая </w:t>
            </w:r>
          </w:p>
        </w:tc>
        <w:tc>
          <w:tcPr>
            <w:tcW w:w="1134" w:type="dxa"/>
          </w:tcPr>
          <w:p w:rsidR="005B72EB" w:rsidRPr="001E624D" w:rsidRDefault="005B72EB" w:rsidP="006026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417" w:type="dxa"/>
          </w:tcPr>
          <w:p w:rsidR="005B72EB" w:rsidRPr="001E624D" w:rsidRDefault="005B72EB" w:rsidP="00B83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418" w:type="dxa"/>
          </w:tcPr>
          <w:p w:rsidR="005B72EB" w:rsidRPr="00636AF8" w:rsidRDefault="005B72EB" w:rsidP="00B837A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5" w:type="dxa"/>
          </w:tcPr>
          <w:p w:rsidR="005B72EB" w:rsidRPr="001E624D" w:rsidRDefault="005B72EB" w:rsidP="006026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B72EB" w:rsidRPr="00360E77" w:rsidRDefault="005B72EB" w:rsidP="0040400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5B72EB" w:rsidRPr="00360E77" w:rsidRDefault="005B72EB" w:rsidP="00404009">
            <w:pPr>
              <w:jc w:val="center"/>
              <w:rPr>
                <w:sz w:val="24"/>
                <w:szCs w:val="24"/>
                <w:lang w:val="en-US"/>
              </w:rPr>
            </w:pPr>
            <w:r w:rsidRPr="00360E7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,5</w:t>
            </w:r>
          </w:p>
        </w:tc>
        <w:tc>
          <w:tcPr>
            <w:tcW w:w="851" w:type="dxa"/>
          </w:tcPr>
          <w:p w:rsidR="005B72EB" w:rsidRPr="00360E77" w:rsidRDefault="005B72EB" w:rsidP="0040400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</w:tcPr>
          <w:p w:rsidR="005B72EB" w:rsidRDefault="00A05540" w:rsidP="00360E77">
            <w:pPr>
              <w:jc w:val="center"/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</w:tr>
      <w:tr w:rsidR="005B72EB" w:rsidRPr="001E624D" w:rsidTr="00A05540">
        <w:tc>
          <w:tcPr>
            <w:tcW w:w="620" w:type="dxa"/>
          </w:tcPr>
          <w:p w:rsidR="005B72EB" w:rsidRPr="001E624D" w:rsidRDefault="005B72EB" w:rsidP="00602674">
            <w:pPr>
              <w:rPr>
                <w:sz w:val="24"/>
                <w:szCs w:val="24"/>
              </w:rPr>
            </w:pPr>
            <w:r w:rsidRPr="001E624D">
              <w:rPr>
                <w:sz w:val="24"/>
                <w:szCs w:val="24"/>
              </w:rPr>
              <w:t>18</w:t>
            </w:r>
          </w:p>
        </w:tc>
        <w:tc>
          <w:tcPr>
            <w:tcW w:w="2182" w:type="dxa"/>
          </w:tcPr>
          <w:p w:rsidR="005B72EB" w:rsidRDefault="005B72EB">
            <w:r>
              <w:t>20 215 808 ОП</w:t>
            </w:r>
            <w:r w:rsidR="00A05540">
              <w:t xml:space="preserve"> </w:t>
            </w:r>
            <w:r>
              <w:t>МП 18</w:t>
            </w:r>
          </w:p>
        </w:tc>
        <w:tc>
          <w:tcPr>
            <w:tcW w:w="3316" w:type="dxa"/>
          </w:tcPr>
          <w:p w:rsidR="005B72EB" w:rsidRDefault="005B72EB" w:rsidP="009D7807">
            <w:r w:rsidRPr="008E628F">
              <w:t>п .</w:t>
            </w:r>
            <w:r>
              <w:t xml:space="preserve">Колос </w:t>
            </w:r>
            <w:r w:rsidR="0087770A">
              <w:t>у</w:t>
            </w:r>
            <w:r>
              <w:t xml:space="preserve">л. Молодёжная </w:t>
            </w:r>
          </w:p>
        </w:tc>
        <w:tc>
          <w:tcPr>
            <w:tcW w:w="1134" w:type="dxa"/>
          </w:tcPr>
          <w:p w:rsidR="005B72EB" w:rsidRPr="001E624D" w:rsidRDefault="005B72EB" w:rsidP="006026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5B72EB" w:rsidRPr="001E624D" w:rsidRDefault="005B72EB" w:rsidP="00B83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418" w:type="dxa"/>
          </w:tcPr>
          <w:p w:rsidR="005B72EB" w:rsidRPr="00636AF8" w:rsidRDefault="005B72EB" w:rsidP="00B837A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5" w:type="dxa"/>
          </w:tcPr>
          <w:p w:rsidR="005B72EB" w:rsidRPr="001E624D" w:rsidRDefault="005B72EB" w:rsidP="006026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B72EB" w:rsidRPr="00360E77" w:rsidRDefault="005B72EB" w:rsidP="0040400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5B72EB" w:rsidRPr="00360E77" w:rsidRDefault="005B72EB" w:rsidP="00404009">
            <w:pPr>
              <w:jc w:val="center"/>
              <w:rPr>
                <w:sz w:val="24"/>
                <w:szCs w:val="24"/>
                <w:lang w:val="en-US"/>
              </w:rPr>
            </w:pPr>
            <w:r w:rsidRPr="00360E7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,5</w:t>
            </w:r>
          </w:p>
        </w:tc>
        <w:tc>
          <w:tcPr>
            <w:tcW w:w="851" w:type="dxa"/>
          </w:tcPr>
          <w:p w:rsidR="005B72EB" w:rsidRPr="00360E77" w:rsidRDefault="005B72EB" w:rsidP="0040400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</w:tcPr>
          <w:p w:rsidR="005B72EB" w:rsidRDefault="00A05540" w:rsidP="00360E77">
            <w:pPr>
              <w:jc w:val="center"/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</w:tr>
      <w:tr w:rsidR="005B72EB" w:rsidRPr="001E624D" w:rsidTr="00A05540">
        <w:tc>
          <w:tcPr>
            <w:tcW w:w="620" w:type="dxa"/>
          </w:tcPr>
          <w:p w:rsidR="005B72EB" w:rsidRPr="001E624D" w:rsidRDefault="005B72EB" w:rsidP="00602674">
            <w:pPr>
              <w:rPr>
                <w:sz w:val="24"/>
                <w:szCs w:val="24"/>
              </w:rPr>
            </w:pPr>
            <w:r w:rsidRPr="001E624D">
              <w:rPr>
                <w:sz w:val="24"/>
                <w:szCs w:val="24"/>
              </w:rPr>
              <w:t>19</w:t>
            </w:r>
          </w:p>
        </w:tc>
        <w:tc>
          <w:tcPr>
            <w:tcW w:w="2182" w:type="dxa"/>
          </w:tcPr>
          <w:p w:rsidR="005B72EB" w:rsidRDefault="005B72EB">
            <w:r>
              <w:t>20 215 808 ОП</w:t>
            </w:r>
            <w:r w:rsidR="00A05540">
              <w:t xml:space="preserve"> </w:t>
            </w:r>
            <w:r>
              <w:t>МП 19</w:t>
            </w:r>
          </w:p>
        </w:tc>
        <w:tc>
          <w:tcPr>
            <w:tcW w:w="3316" w:type="dxa"/>
          </w:tcPr>
          <w:p w:rsidR="005B72EB" w:rsidRDefault="005B72EB" w:rsidP="009D7807">
            <w:r w:rsidRPr="008E628F">
              <w:t>п .</w:t>
            </w:r>
            <w:r>
              <w:t xml:space="preserve">Колос </w:t>
            </w:r>
            <w:r w:rsidR="0087770A">
              <w:t>у</w:t>
            </w:r>
            <w:r>
              <w:t>л. Подлесная</w:t>
            </w:r>
          </w:p>
        </w:tc>
        <w:tc>
          <w:tcPr>
            <w:tcW w:w="1134" w:type="dxa"/>
          </w:tcPr>
          <w:p w:rsidR="005B72EB" w:rsidRPr="001E624D" w:rsidRDefault="005B72EB" w:rsidP="006026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1417" w:type="dxa"/>
          </w:tcPr>
          <w:p w:rsidR="005B72EB" w:rsidRPr="001E624D" w:rsidRDefault="005B72EB" w:rsidP="00B83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B72EB" w:rsidRPr="00636AF8" w:rsidRDefault="005B72EB" w:rsidP="00B837A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5" w:type="dxa"/>
          </w:tcPr>
          <w:p w:rsidR="005B72EB" w:rsidRPr="001E624D" w:rsidRDefault="005B72EB" w:rsidP="006026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5B72EB" w:rsidRPr="001E624D" w:rsidRDefault="005B72EB" w:rsidP="0060267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B72EB" w:rsidRPr="001E624D" w:rsidRDefault="005B72EB" w:rsidP="0060267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B72EB" w:rsidRPr="001E624D" w:rsidRDefault="005B72EB" w:rsidP="0060267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B72EB" w:rsidRDefault="00A05540" w:rsidP="00360E77">
            <w:pPr>
              <w:jc w:val="center"/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5B72EB" w:rsidRPr="001E624D" w:rsidTr="00A05540">
        <w:tc>
          <w:tcPr>
            <w:tcW w:w="620" w:type="dxa"/>
          </w:tcPr>
          <w:p w:rsidR="005B72EB" w:rsidRPr="001E624D" w:rsidRDefault="005B72EB" w:rsidP="00602674">
            <w:pPr>
              <w:rPr>
                <w:sz w:val="24"/>
                <w:szCs w:val="24"/>
              </w:rPr>
            </w:pPr>
            <w:r w:rsidRPr="001E624D">
              <w:rPr>
                <w:sz w:val="24"/>
                <w:szCs w:val="24"/>
              </w:rPr>
              <w:t>20</w:t>
            </w:r>
          </w:p>
        </w:tc>
        <w:tc>
          <w:tcPr>
            <w:tcW w:w="2182" w:type="dxa"/>
          </w:tcPr>
          <w:p w:rsidR="005B72EB" w:rsidRDefault="005B72EB">
            <w:r>
              <w:t>20 215 808 ОП</w:t>
            </w:r>
            <w:r w:rsidR="00A05540">
              <w:t xml:space="preserve"> </w:t>
            </w:r>
            <w:r>
              <w:t>МП 20</w:t>
            </w:r>
          </w:p>
        </w:tc>
        <w:tc>
          <w:tcPr>
            <w:tcW w:w="3316" w:type="dxa"/>
          </w:tcPr>
          <w:p w:rsidR="005B72EB" w:rsidRDefault="005B72EB" w:rsidP="009D7807">
            <w:r w:rsidRPr="008E628F">
              <w:t>п .</w:t>
            </w:r>
            <w:r>
              <w:t xml:space="preserve">Колос </w:t>
            </w:r>
            <w:r w:rsidR="0087770A">
              <w:t>у</w:t>
            </w:r>
            <w:r>
              <w:t>л. Солнечная</w:t>
            </w:r>
          </w:p>
        </w:tc>
        <w:tc>
          <w:tcPr>
            <w:tcW w:w="1134" w:type="dxa"/>
          </w:tcPr>
          <w:p w:rsidR="005B72EB" w:rsidRPr="001E624D" w:rsidRDefault="005B72EB" w:rsidP="006026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417" w:type="dxa"/>
          </w:tcPr>
          <w:p w:rsidR="005B72EB" w:rsidRPr="001E624D" w:rsidRDefault="005B72EB" w:rsidP="00B83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418" w:type="dxa"/>
          </w:tcPr>
          <w:p w:rsidR="005B72EB" w:rsidRPr="00636AF8" w:rsidRDefault="005B72EB" w:rsidP="00B837A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5" w:type="dxa"/>
          </w:tcPr>
          <w:p w:rsidR="005B72EB" w:rsidRPr="001E624D" w:rsidRDefault="005B72EB" w:rsidP="006026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B72EB" w:rsidRPr="00360E77" w:rsidRDefault="005B72EB" w:rsidP="0040400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5B72EB" w:rsidRPr="00360E77" w:rsidRDefault="005B72EB" w:rsidP="00404009">
            <w:pPr>
              <w:jc w:val="center"/>
              <w:rPr>
                <w:sz w:val="24"/>
                <w:szCs w:val="24"/>
                <w:lang w:val="en-US"/>
              </w:rPr>
            </w:pPr>
            <w:r w:rsidRPr="00360E7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,5</w:t>
            </w:r>
          </w:p>
        </w:tc>
        <w:tc>
          <w:tcPr>
            <w:tcW w:w="851" w:type="dxa"/>
          </w:tcPr>
          <w:p w:rsidR="005B72EB" w:rsidRPr="00360E77" w:rsidRDefault="005B72EB" w:rsidP="0040400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</w:tcPr>
          <w:p w:rsidR="005B72EB" w:rsidRDefault="00A05540" w:rsidP="00360E77">
            <w:pPr>
              <w:jc w:val="center"/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</w:tr>
      <w:tr w:rsidR="005B72EB" w:rsidRPr="001E624D" w:rsidTr="00A05540">
        <w:tc>
          <w:tcPr>
            <w:tcW w:w="620" w:type="dxa"/>
          </w:tcPr>
          <w:p w:rsidR="005B72EB" w:rsidRPr="001E624D" w:rsidRDefault="005B72EB" w:rsidP="00602674">
            <w:pPr>
              <w:rPr>
                <w:sz w:val="24"/>
                <w:szCs w:val="24"/>
              </w:rPr>
            </w:pPr>
            <w:r w:rsidRPr="001E624D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2182" w:type="dxa"/>
          </w:tcPr>
          <w:p w:rsidR="005B72EB" w:rsidRDefault="005B72EB">
            <w:r>
              <w:t>20 215 808 ОП</w:t>
            </w:r>
            <w:r w:rsidR="00A05540">
              <w:t xml:space="preserve"> </w:t>
            </w:r>
            <w:r>
              <w:t>МП 21</w:t>
            </w:r>
          </w:p>
        </w:tc>
        <w:tc>
          <w:tcPr>
            <w:tcW w:w="3316" w:type="dxa"/>
          </w:tcPr>
          <w:p w:rsidR="005B72EB" w:rsidRDefault="005B72EB" w:rsidP="009D7807">
            <w:r w:rsidRPr="008E628F">
              <w:t>п .</w:t>
            </w:r>
            <w:r>
              <w:t xml:space="preserve">Колос </w:t>
            </w:r>
            <w:r w:rsidR="0087770A">
              <w:t>у</w:t>
            </w:r>
            <w:r>
              <w:t xml:space="preserve">л. Центральная </w:t>
            </w:r>
          </w:p>
        </w:tc>
        <w:tc>
          <w:tcPr>
            <w:tcW w:w="1134" w:type="dxa"/>
          </w:tcPr>
          <w:p w:rsidR="005B72EB" w:rsidRPr="001E624D" w:rsidRDefault="005B72EB" w:rsidP="006026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417" w:type="dxa"/>
          </w:tcPr>
          <w:p w:rsidR="005B72EB" w:rsidRPr="001E624D" w:rsidRDefault="005B72EB" w:rsidP="00B83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418" w:type="dxa"/>
          </w:tcPr>
          <w:p w:rsidR="005B72EB" w:rsidRPr="00636AF8" w:rsidRDefault="005B72EB" w:rsidP="00B837A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5" w:type="dxa"/>
          </w:tcPr>
          <w:p w:rsidR="005B72EB" w:rsidRPr="001E624D" w:rsidRDefault="005B72EB" w:rsidP="006026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B72EB" w:rsidRPr="00360E77" w:rsidRDefault="005B72EB" w:rsidP="0040400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5B72EB" w:rsidRPr="00360E77" w:rsidRDefault="005B72EB" w:rsidP="00404009">
            <w:pPr>
              <w:jc w:val="center"/>
              <w:rPr>
                <w:sz w:val="24"/>
                <w:szCs w:val="24"/>
                <w:lang w:val="en-US"/>
              </w:rPr>
            </w:pPr>
            <w:r w:rsidRPr="00360E7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,5</w:t>
            </w:r>
          </w:p>
        </w:tc>
        <w:tc>
          <w:tcPr>
            <w:tcW w:w="851" w:type="dxa"/>
          </w:tcPr>
          <w:p w:rsidR="005B72EB" w:rsidRPr="00360E77" w:rsidRDefault="005B72EB" w:rsidP="0040400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</w:tcPr>
          <w:p w:rsidR="005B72EB" w:rsidRDefault="00A05540" w:rsidP="00360E77">
            <w:pPr>
              <w:jc w:val="center"/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</w:tr>
      <w:tr w:rsidR="005B72EB" w:rsidRPr="001E624D" w:rsidTr="00A05540">
        <w:tc>
          <w:tcPr>
            <w:tcW w:w="620" w:type="dxa"/>
          </w:tcPr>
          <w:p w:rsidR="005B72EB" w:rsidRPr="001E624D" w:rsidRDefault="005B72EB" w:rsidP="00602674">
            <w:pPr>
              <w:rPr>
                <w:sz w:val="24"/>
                <w:szCs w:val="24"/>
              </w:rPr>
            </w:pPr>
            <w:r w:rsidRPr="001E624D">
              <w:rPr>
                <w:sz w:val="24"/>
                <w:szCs w:val="24"/>
              </w:rPr>
              <w:t>22</w:t>
            </w:r>
          </w:p>
        </w:tc>
        <w:tc>
          <w:tcPr>
            <w:tcW w:w="2182" w:type="dxa"/>
          </w:tcPr>
          <w:p w:rsidR="005B72EB" w:rsidRDefault="005B72EB">
            <w:r>
              <w:t>20 215 808 ОП</w:t>
            </w:r>
            <w:r w:rsidR="00A05540">
              <w:t xml:space="preserve"> </w:t>
            </w:r>
            <w:r>
              <w:t>МП 22</w:t>
            </w:r>
          </w:p>
        </w:tc>
        <w:tc>
          <w:tcPr>
            <w:tcW w:w="3316" w:type="dxa"/>
          </w:tcPr>
          <w:p w:rsidR="005B72EB" w:rsidRDefault="005B72EB" w:rsidP="009D7807">
            <w:r w:rsidRPr="008E628F">
              <w:t>п .</w:t>
            </w:r>
            <w:r>
              <w:t xml:space="preserve">Колос </w:t>
            </w:r>
            <w:r w:rsidR="0087770A">
              <w:t>у</w:t>
            </w:r>
            <w:r>
              <w:t xml:space="preserve">л. Восточная </w:t>
            </w:r>
          </w:p>
        </w:tc>
        <w:tc>
          <w:tcPr>
            <w:tcW w:w="1134" w:type="dxa"/>
          </w:tcPr>
          <w:p w:rsidR="005B72EB" w:rsidRPr="001E624D" w:rsidRDefault="005B72EB" w:rsidP="006026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5B72EB" w:rsidRPr="001E624D" w:rsidRDefault="005B72EB" w:rsidP="00B83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418" w:type="dxa"/>
          </w:tcPr>
          <w:p w:rsidR="005B72EB" w:rsidRPr="00636AF8" w:rsidRDefault="005B72EB" w:rsidP="00B837A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5" w:type="dxa"/>
          </w:tcPr>
          <w:p w:rsidR="005B72EB" w:rsidRPr="001E624D" w:rsidRDefault="005B72EB" w:rsidP="006026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B72EB" w:rsidRPr="00360E77" w:rsidRDefault="005B72EB" w:rsidP="0040400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5B72EB" w:rsidRPr="00360E77" w:rsidRDefault="005B72EB" w:rsidP="00404009">
            <w:pPr>
              <w:jc w:val="center"/>
              <w:rPr>
                <w:sz w:val="24"/>
                <w:szCs w:val="24"/>
                <w:lang w:val="en-US"/>
              </w:rPr>
            </w:pPr>
            <w:r w:rsidRPr="00360E7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,5</w:t>
            </w:r>
          </w:p>
        </w:tc>
        <w:tc>
          <w:tcPr>
            <w:tcW w:w="851" w:type="dxa"/>
          </w:tcPr>
          <w:p w:rsidR="005B72EB" w:rsidRPr="00360E77" w:rsidRDefault="005B72EB" w:rsidP="0040400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</w:tcPr>
          <w:p w:rsidR="005B72EB" w:rsidRDefault="00A05540" w:rsidP="00360E77">
            <w:pPr>
              <w:jc w:val="center"/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</w:tr>
      <w:tr w:rsidR="005B72EB" w:rsidRPr="001E624D" w:rsidTr="00A05540">
        <w:tc>
          <w:tcPr>
            <w:tcW w:w="620" w:type="dxa"/>
          </w:tcPr>
          <w:p w:rsidR="005B72EB" w:rsidRPr="001E624D" w:rsidRDefault="005B72EB" w:rsidP="00602674">
            <w:pPr>
              <w:rPr>
                <w:sz w:val="24"/>
                <w:szCs w:val="24"/>
              </w:rPr>
            </w:pPr>
            <w:r w:rsidRPr="001E624D">
              <w:rPr>
                <w:sz w:val="24"/>
                <w:szCs w:val="24"/>
              </w:rPr>
              <w:t>23</w:t>
            </w:r>
          </w:p>
        </w:tc>
        <w:tc>
          <w:tcPr>
            <w:tcW w:w="2182" w:type="dxa"/>
          </w:tcPr>
          <w:p w:rsidR="005B72EB" w:rsidRDefault="005B72EB">
            <w:r>
              <w:t>20 215 808 ОП</w:t>
            </w:r>
            <w:r w:rsidR="00A05540">
              <w:t xml:space="preserve"> </w:t>
            </w:r>
            <w:r>
              <w:t>МП 23</w:t>
            </w:r>
          </w:p>
        </w:tc>
        <w:tc>
          <w:tcPr>
            <w:tcW w:w="3316" w:type="dxa"/>
          </w:tcPr>
          <w:p w:rsidR="005B72EB" w:rsidRDefault="005B72EB" w:rsidP="009D7807">
            <w:r w:rsidRPr="008E628F">
              <w:t>п .</w:t>
            </w:r>
            <w:r>
              <w:t xml:space="preserve">Колос </w:t>
            </w:r>
            <w:r w:rsidR="0087770A">
              <w:t>у</w:t>
            </w:r>
            <w:r>
              <w:t xml:space="preserve">л. Северная </w:t>
            </w:r>
          </w:p>
        </w:tc>
        <w:tc>
          <w:tcPr>
            <w:tcW w:w="1134" w:type="dxa"/>
          </w:tcPr>
          <w:p w:rsidR="005B72EB" w:rsidRPr="001E624D" w:rsidRDefault="005B72EB" w:rsidP="006026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5B72EB" w:rsidRPr="001E624D" w:rsidRDefault="005B72EB" w:rsidP="00B83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18" w:type="dxa"/>
          </w:tcPr>
          <w:p w:rsidR="005B72EB" w:rsidRPr="00636AF8" w:rsidRDefault="005B72EB" w:rsidP="00B837A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5" w:type="dxa"/>
          </w:tcPr>
          <w:p w:rsidR="005B72EB" w:rsidRPr="001E624D" w:rsidRDefault="005B72EB" w:rsidP="006026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B72EB" w:rsidRPr="00360E77" w:rsidRDefault="005B72EB" w:rsidP="0040400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5B72EB" w:rsidRPr="00360E77" w:rsidRDefault="005B72EB" w:rsidP="00404009">
            <w:pPr>
              <w:jc w:val="center"/>
              <w:rPr>
                <w:sz w:val="24"/>
                <w:szCs w:val="24"/>
                <w:lang w:val="en-US"/>
              </w:rPr>
            </w:pPr>
            <w:r w:rsidRPr="00360E7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,5</w:t>
            </w:r>
          </w:p>
        </w:tc>
        <w:tc>
          <w:tcPr>
            <w:tcW w:w="851" w:type="dxa"/>
          </w:tcPr>
          <w:p w:rsidR="005B72EB" w:rsidRPr="00360E77" w:rsidRDefault="005B72EB" w:rsidP="0040400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</w:tcPr>
          <w:p w:rsidR="005B72EB" w:rsidRDefault="00A05540" w:rsidP="00360E77">
            <w:pPr>
              <w:jc w:val="center"/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</w:tr>
      <w:tr w:rsidR="005B72EB" w:rsidRPr="001E624D" w:rsidTr="00A05540">
        <w:tc>
          <w:tcPr>
            <w:tcW w:w="620" w:type="dxa"/>
          </w:tcPr>
          <w:p w:rsidR="005B72EB" w:rsidRPr="001E624D" w:rsidRDefault="005B72EB" w:rsidP="00602674">
            <w:pPr>
              <w:rPr>
                <w:sz w:val="24"/>
                <w:szCs w:val="24"/>
              </w:rPr>
            </w:pPr>
            <w:r w:rsidRPr="001E624D">
              <w:rPr>
                <w:sz w:val="24"/>
                <w:szCs w:val="24"/>
              </w:rPr>
              <w:t>24</w:t>
            </w:r>
          </w:p>
        </w:tc>
        <w:tc>
          <w:tcPr>
            <w:tcW w:w="2182" w:type="dxa"/>
          </w:tcPr>
          <w:p w:rsidR="005B72EB" w:rsidRDefault="005B72EB">
            <w:r>
              <w:t>20 215 808 ОП</w:t>
            </w:r>
            <w:r w:rsidR="00A05540">
              <w:t xml:space="preserve"> </w:t>
            </w:r>
            <w:r>
              <w:t>МП 24</w:t>
            </w:r>
          </w:p>
        </w:tc>
        <w:tc>
          <w:tcPr>
            <w:tcW w:w="3316" w:type="dxa"/>
          </w:tcPr>
          <w:p w:rsidR="005B72EB" w:rsidRDefault="005B72EB" w:rsidP="009D7807">
            <w:r w:rsidRPr="008E628F">
              <w:t>п .</w:t>
            </w:r>
            <w:r>
              <w:t xml:space="preserve">Колос </w:t>
            </w:r>
            <w:r w:rsidR="0087770A">
              <w:t>у</w:t>
            </w:r>
            <w:r>
              <w:t xml:space="preserve">л. Гагарина </w:t>
            </w:r>
          </w:p>
        </w:tc>
        <w:tc>
          <w:tcPr>
            <w:tcW w:w="1134" w:type="dxa"/>
          </w:tcPr>
          <w:p w:rsidR="005B72EB" w:rsidRPr="001E624D" w:rsidRDefault="005B72EB" w:rsidP="006026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417" w:type="dxa"/>
          </w:tcPr>
          <w:p w:rsidR="005B72EB" w:rsidRPr="001E624D" w:rsidRDefault="005B72EB" w:rsidP="00B83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418" w:type="dxa"/>
          </w:tcPr>
          <w:p w:rsidR="005B72EB" w:rsidRPr="00636AF8" w:rsidRDefault="005B72EB" w:rsidP="00B837A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5" w:type="dxa"/>
          </w:tcPr>
          <w:p w:rsidR="005B72EB" w:rsidRPr="001E624D" w:rsidRDefault="005B72EB" w:rsidP="006026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B72EB" w:rsidRPr="00360E77" w:rsidRDefault="005B72EB" w:rsidP="0040400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5B72EB" w:rsidRPr="00360E77" w:rsidRDefault="005B72EB" w:rsidP="00404009">
            <w:pPr>
              <w:jc w:val="center"/>
              <w:rPr>
                <w:sz w:val="24"/>
                <w:szCs w:val="24"/>
                <w:lang w:val="en-US"/>
              </w:rPr>
            </w:pPr>
            <w:r w:rsidRPr="00360E7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,5</w:t>
            </w:r>
          </w:p>
        </w:tc>
        <w:tc>
          <w:tcPr>
            <w:tcW w:w="851" w:type="dxa"/>
          </w:tcPr>
          <w:p w:rsidR="005B72EB" w:rsidRPr="00360E77" w:rsidRDefault="005B72EB" w:rsidP="0040400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</w:tcPr>
          <w:p w:rsidR="005B72EB" w:rsidRDefault="00A05540" w:rsidP="00360E77">
            <w:pPr>
              <w:jc w:val="center"/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</w:tr>
      <w:tr w:rsidR="005B72EB" w:rsidRPr="001E624D" w:rsidTr="00A05540">
        <w:tc>
          <w:tcPr>
            <w:tcW w:w="620" w:type="dxa"/>
          </w:tcPr>
          <w:p w:rsidR="005B72EB" w:rsidRPr="001E624D" w:rsidRDefault="005B72EB" w:rsidP="00602674">
            <w:pPr>
              <w:rPr>
                <w:sz w:val="24"/>
                <w:szCs w:val="24"/>
              </w:rPr>
            </w:pPr>
            <w:r w:rsidRPr="001E624D">
              <w:rPr>
                <w:sz w:val="24"/>
                <w:szCs w:val="24"/>
              </w:rPr>
              <w:t>25</w:t>
            </w:r>
          </w:p>
        </w:tc>
        <w:tc>
          <w:tcPr>
            <w:tcW w:w="2182" w:type="dxa"/>
          </w:tcPr>
          <w:p w:rsidR="005B72EB" w:rsidRDefault="005B72EB">
            <w:r>
              <w:t>20 215 808 ОП</w:t>
            </w:r>
            <w:r w:rsidR="00A05540">
              <w:t xml:space="preserve"> </w:t>
            </w:r>
            <w:r>
              <w:t>МП 25</w:t>
            </w:r>
          </w:p>
        </w:tc>
        <w:tc>
          <w:tcPr>
            <w:tcW w:w="3316" w:type="dxa"/>
          </w:tcPr>
          <w:p w:rsidR="005B72EB" w:rsidRDefault="005B72EB" w:rsidP="009D7807">
            <w:r w:rsidRPr="008E628F">
              <w:t>п .</w:t>
            </w:r>
            <w:r>
              <w:t xml:space="preserve">Колос </w:t>
            </w:r>
            <w:r w:rsidR="0087770A">
              <w:t>у</w:t>
            </w:r>
            <w:r>
              <w:t>л. Широкая</w:t>
            </w:r>
          </w:p>
        </w:tc>
        <w:tc>
          <w:tcPr>
            <w:tcW w:w="1134" w:type="dxa"/>
          </w:tcPr>
          <w:p w:rsidR="005B72EB" w:rsidRPr="001E624D" w:rsidRDefault="005B72EB" w:rsidP="006026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1417" w:type="dxa"/>
          </w:tcPr>
          <w:p w:rsidR="005B72EB" w:rsidRPr="001E624D" w:rsidRDefault="005B72EB" w:rsidP="00B83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418" w:type="dxa"/>
          </w:tcPr>
          <w:p w:rsidR="005B72EB" w:rsidRPr="00636AF8" w:rsidRDefault="005B72EB" w:rsidP="00B837A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5" w:type="dxa"/>
          </w:tcPr>
          <w:p w:rsidR="005B72EB" w:rsidRPr="001E624D" w:rsidRDefault="005B72EB" w:rsidP="006026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5B72EB" w:rsidRPr="00360E77" w:rsidRDefault="005B72EB" w:rsidP="0040400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5B72EB" w:rsidRPr="00360E77" w:rsidRDefault="005B72EB" w:rsidP="00404009">
            <w:pPr>
              <w:jc w:val="center"/>
              <w:rPr>
                <w:sz w:val="24"/>
                <w:szCs w:val="24"/>
                <w:lang w:val="en-US"/>
              </w:rPr>
            </w:pPr>
            <w:r w:rsidRPr="00360E7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,5</w:t>
            </w:r>
          </w:p>
        </w:tc>
        <w:tc>
          <w:tcPr>
            <w:tcW w:w="851" w:type="dxa"/>
          </w:tcPr>
          <w:p w:rsidR="005B72EB" w:rsidRPr="00360E77" w:rsidRDefault="005B72EB" w:rsidP="0040400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</w:tcPr>
          <w:p w:rsidR="005B72EB" w:rsidRDefault="00A05540" w:rsidP="00360E77">
            <w:pPr>
              <w:jc w:val="center"/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</w:tr>
      <w:tr w:rsidR="005B72EB" w:rsidRPr="001E624D" w:rsidTr="00A05540">
        <w:tc>
          <w:tcPr>
            <w:tcW w:w="620" w:type="dxa"/>
          </w:tcPr>
          <w:p w:rsidR="005B72EB" w:rsidRPr="001E624D" w:rsidRDefault="005B72EB" w:rsidP="00602674">
            <w:pPr>
              <w:rPr>
                <w:sz w:val="24"/>
                <w:szCs w:val="24"/>
              </w:rPr>
            </w:pPr>
            <w:r w:rsidRPr="001E624D">
              <w:rPr>
                <w:sz w:val="24"/>
                <w:szCs w:val="24"/>
              </w:rPr>
              <w:t>26</w:t>
            </w:r>
          </w:p>
        </w:tc>
        <w:tc>
          <w:tcPr>
            <w:tcW w:w="2182" w:type="dxa"/>
          </w:tcPr>
          <w:p w:rsidR="005B72EB" w:rsidRDefault="005B72EB" w:rsidP="009D7807">
            <w:r>
              <w:t>20 215 808 ОП</w:t>
            </w:r>
            <w:r w:rsidR="00A05540">
              <w:t xml:space="preserve"> </w:t>
            </w:r>
            <w:r>
              <w:t>МП 26</w:t>
            </w:r>
          </w:p>
        </w:tc>
        <w:tc>
          <w:tcPr>
            <w:tcW w:w="3316" w:type="dxa"/>
          </w:tcPr>
          <w:p w:rsidR="005B72EB" w:rsidRDefault="005B72EB" w:rsidP="009D7807">
            <w:r>
              <w:t xml:space="preserve">Х.Хлебороб </w:t>
            </w:r>
            <w:r w:rsidR="0087770A">
              <w:t>у</w:t>
            </w:r>
            <w:r>
              <w:t>л.Дачная</w:t>
            </w:r>
          </w:p>
        </w:tc>
        <w:tc>
          <w:tcPr>
            <w:tcW w:w="1134" w:type="dxa"/>
          </w:tcPr>
          <w:p w:rsidR="005B72EB" w:rsidRPr="001E624D" w:rsidRDefault="005B72EB" w:rsidP="006026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417" w:type="dxa"/>
          </w:tcPr>
          <w:p w:rsidR="005B72EB" w:rsidRPr="001E624D" w:rsidRDefault="005B72EB" w:rsidP="00B83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B72EB" w:rsidRPr="00636AF8" w:rsidRDefault="005B72EB" w:rsidP="00B837A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5" w:type="dxa"/>
          </w:tcPr>
          <w:p w:rsidR="005B72EB" w:rsidRPr="001E624D" w:rsidRDefault="005B72EB" w:rsidP="006026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5B72EB" w:rsidRPr="001E624D" w:rsidRDefault="005B72EB" w:rsidP="0060267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B72EB" w:rsidRPr="001E624D" w:rsidRDefault="005B72EB" w:rsidP="0060267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B72EB" w:rsidRPr="001E624D" w:rsidRDefault="005B72EB" w:rsidP="0060267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B72EB" w:rsidRDefault="00A05540" w:rsidP="00360E77">
            <w:pPr>
              <w:jc w:val="center"/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5B72EB" w:rsidRPr="001E624D" w:rsidTr="00A05540">
        <w:tc>
          <w:tcPr>
            <w:tcW w:w="620" w:type="dxa"/>
          </w:tcPr>
          <w:p w:rsidR="005B72EB" w:rsidRPr="001E624D" w:rsidRDefault="005B72EB" w:rsidP="00602674">
            <w:pPr>
              <w:rPr>
                <w:sz w:val="24"/>
                <w:szCs w:val="24"/>
              </w:rPr>
            </w:pPr>
            <w:r w:rsidRPr="001E624D">
              <w:rPr>
                <w:sz w:val="24"/>
                <w:szCs w:val="24"/>
              </w:rPr>
              <w:t>27</w:t>
            </w:r>
          </w:p>
        </w:tc>
        <w:tc>
          <w:tcPr>
            <w:tcW w:w="2182" w:type="dxa"/>
          </w:tcPr>
          <w:p w:rsidR="005B72EB" w:rsidRDefault="005B72EB" w:rsidP="009D7807">
            <w:r>
              <w:t>20 215 808 ОП</w:t>
            </w:r>
            <w:r w:rsidR="00A05540">
              <w:t xml:space="preserve"> </w:t>
            </w:r>
            <w:r>
              <w:t>МП 27</w:t>
            </w:r>
          </w:p>
        </w:tc>
        <w:tc>
          <w:tcPr>
            <w:tcW w:w="3316" w:type="dxa"/>
          </w:tcPr>
          <w:p w:rsidR="005B72EB" w:rsidRDefault="005B72EB" w:rsidP="009D7807">
            <w:r>
              <w:t xml:space="preserve">Х.Хлебороб </w:t>
            </w:r>
            <w:r w:rsidR="0087770A">
              <w:t>у</w:t>
            </w:r>
            <w:r>
              <w:t>л.Вишневая</w:t>
            </w:r>
          </w:p>
        </w:tc>
        <w:tc>
          <w:tcPr>
            <w:tcW w:w="1134" w:type="dxa"/>
          </w:tcPr>
          <w:p w:rsidR="005B72EB" w:rsidRPr="001E624D" w:rsidRDefault="005B72EB" w:rsidP="006026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17" w:type="dxa"/>
          </w:tcPr>
          <w:p w:rsidR="005B72EB" w:rsidRPr="001E624D" w:rsidRDefault="005B72EB" w:rsidP="00B83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B72EB" w:rsidRPr="00636AF8" w:rsidRDefault="005B72EB" w:rsidP="0060267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5" w:type="dxa"/>
          </w:tcPr>
          <w:p w:rsidR="005B72EB" w:rsidRPr="001E624D" w:rsidRDefault="005B72EB" w:rsidP="006026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5B72EB" w:rsidRPr="001E624D" w:rsidRDefault="005B72EB" w:rsidP="0060267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B72EB" w:rsidRPr="001E624D" w:rsidRDefault="005B72EB" w:rsidP="0060267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B72EB" w:rsidRPr="001E624D" w:rsidRDefault="005B72EB" w:rsidP="0060267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B72EB" w:rsidRDefault="00A05540" w:rsidP="00360E77">
            <w:pPr>
              <w:jc w:val="center"/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</w:tbl>
    <w:p w:rsidR="009F1D3D" w:rsidRPr="00AE6967" w:rsidRDefault="009F1D3D" w:rsidP="009F1D3D">
      <w:pPr>
        <w:rPr>
          <w:b/>
          <w:sz w:val="24"/>
        </w:rPr>
      </w:pPr>
    </w:p>
    <w:p w:rsidR="009F1D3D" w:rsidRDefault="009F1D3D" w:rsidP="009F1D3D">
      <w:pPr>
        <w:rPr>
          <w:b/>
          <w:sz w:val="24"/>
        </w:rPr>
      </w:pPr>
    </w:p>
    <w:sectPr w:rsidR="009F1D3D" w:rsidSect="00B837AC">
      <w:pgSz w:w="16837" w:h="11905" w:orient="landscape"/>
      <w:pgMar w:top="851" w:right="850" w:bottom="284" w:left="709" w:header="57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B6A" w:rsidRDefault="00B24B6A" w:rsidP="009369DA">
      <w:r>
        <w:separator/>
      </w:r>
    </w:p>
  </w:endnote>
  <w:endnote w:type="continuationSeparator" w:id="1">
    <w:p w:rsidR="00B24B6A" w:rsidRDefault="00B24B6A" w:rsidP="009369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B6A" w:rsidRDefault="00B24B6A" w:rsidP="009369DA">
      <w:r>
        <w:separator/>
      </w:r>
    </w:p>
  </w:footnote>
  <w:footnote w:type="continuationSeparator" w:id="1">
    <w:p w:rsidR="00B24B6A" w:rsidRDefault="00B24B6A" w:rsidP="009369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embedSystemFonts/>
  <w:stylePaneFormatFilter w:val="0000"/>
  <w:doNotTrackMoves/>
  <w:defaultTabStop w:val="720"/>
  <w:defaultTableStyle w:val="a"/>
  <w:drawingGridHorizontalSpacing w:val="100"/>
  <w:drawingGridVerticalSpacing w:val="0"/>
  <w:displayHorizontalDrawingGridEvery w:val="0"/>
  <w:displayVertic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3010"/>
    <w:rsid w:val="00026CB4"/>
    <w:rsid w:val="000308ED"/>
    <w:rsid w:val="000314BA"/>
    <w:rsid w:val="000529DE"/>
    <w:rsid w:val="000569ED"/>
    <w:rsid w:val="00077B45"/>
    <w:rsid w:val="00080A9A"/>
    <w:rsid w:val="00080C64"/>
    <w:rsid w:val="00085360"/>
    <w:rsid w:val="00087AA4"/>
    <w:rsid w:val="000A3594"/>
    <w:rsid w:val="000F5C3B"/>
    <w:rsid w:val="00120A92"/>
    <w:rsid w:val="00142AFF"/>
    <w:rsid w:val="00171848"/>
    <w:rsid w:val="00183E38"/>
    <w:rsid w:val="001958D0"/>
    <w:rsid w:val="001A62D6"/>
    <w:rsid w:val="001D787A"/>
    <w:rsid w:val="001E624D"/>
    <w:rsid w:val="00214928"/>
    <w:rsid w:val="002278EE"/>
    <w:rsid w:val="0025250B"/>
    <w:rsid w:val="002864AF"/>
    <w:rsid w:val="002C5743"/>
    <w:rsid w:val="002D7744"/>
    <w:rsid w:val="0031512B"/>
    <w:rsid w:val="00350821"/>
    <w:rsid w:val="00352C3A"/>
    <w:rsid w:val="00360E77"/>
    <w:rsid w:val="003717D9"/>
    <w:rsid w:val="00387A1D"/>
    <w:rsid w:val="0039416F"/>
    <w:rsid w:val="003C432C"/>
    <w:rsid w:val="003F2DA5"/>
    <w:rsid w:val="00404009"/>
    <w:rsid w:val="0041118B"/>
    <w:rsid w:val="004111A5"/>
    <w:rsid w:val="004111F4"/>
    <w:rsid w:val="00425857"/>
    <w:rsid w:val="00432095"/>
    <w:rsid w:val="004463B1"/>
    <w:rsid w:val="0045229B"/>
    <w:rsid w:val="00465A03"/>
    <w:rsid w:val="00482B2D"/>
    <w:rsid w:val="004B291B"/>
    <w:rsid w:val="004B6ACE"/>
    <w:rsid w:val="004E141E"/>
    <w:rsid w:val="004E4942"/>
    <w:rsid w:val="00504CBB"/>
    <w:rsid w:val="00523A50"/>
    <w:rsid w:val="00530C34"/>
    <w:rsid w:val="005314E5"/>
    <w:rsid w:val="005724DB"/>
    <w:rsid w:val="00590814"/>
    <w:rsid w:val="00597E2E"/>
    <w:rsid w:val="005A038E"/>
    <w:rsid w:val="005B72EB"/>
    <w:rsid w:val="005C7836"/>
    <w:rsid w:val="005F7C70"/>
    <w:rsid w:val="00602674"/>
    <w:rsid w:val="006078C5"/>
    <w:rsid w:val="00636AF8"/>
    <w:rsid w:val="00650374"/>
    <w:rsid w:val="00693010"/>
    <w:rsid w:val="006B4D66"/>
    <w:rsid w:val="006B7C4F"/>
    <w:rsid w:val="006C13BB"/>
    <w:rsid w:val="006C599D"/>
    <w:rsid w:val="006D1F26"/>
    <w:rsid w:val="006E1F98"/>
    <w:rsid w:val="006F3E24"/>
    <w:rsid w:val="00701081"/>
    <w:rsid w:val="00701A23"/>
    <w:rsid w:val="007204F1"/>
    <w:rsid w:val="00735D8B"/>
    <w:rsid w:val="00746A9F"/>
    <w:rsid w:val="00777EF3"/>
    <w:rsid w:val="00781EA7"/>
    <w:rsid w:val="0078675D"/>
    <w:rsid w:val="00793527"/>
    <w:rsid w:val="007C603F"/>
    <w:rsid w:val="007E0115"/>
    <w:rsid w:val="007E5385"/>
    <w:rsid w:val="007F766B"/>
    <w:rsid w:val="00824CA7"/>
    <w:rsid w:val="00826B73"/>
    <w:rsid w:val="00827D4C"/>
    <w:rsid w:val="008341B0"/>
    <w:rsid w:val="00835BDB"/>
    <w:rsid w:val="00855281"/>
    <w:rsid w:val="0087770A"/>
    <w:rsid w:val="0088080F"/>
    <w:rsid w:val="008864C5"/>
    <w:rsid w:val="008C0459"/>
    <w:rsid w:val="008D086F"/>
    <w:rsid w:val="008F718D"/>
    <w:rsid w:val="009261D5"/>
    <w:rsid w:val="009369DA"/>
    <w:rsid w:val="00941CD3"/>
    <w:rsid w:val="00952D2F"/>
    <w:rsid w:val="009623E6"/>
    <w:rsid w:val="00977553"/>
    <w:rsid w:val="00984B08"/>
    <w:rsid w:val="00985B38"/>
    <w:rsid w:val="00995EE4"/>
    <w:rsid w:val="009A422E"/>
    <w:rsid w:val="009B1463"/>
    <w:rsid w:val="009E2931"/>
    <w:rsid w:val="009F1D3D"/>
    <w:rsid w:val="009F20E7"/>
    <w:rsid w:val="009F5C21"/>
    <w:rsid w:val="009F7C24"/>
    <w:rsid w:val="00A016F3"/>
    <w:rsid w:val="00A05540"/>
    <w:rsid w:val="00A109CE"/>
    <w:rsid w:val="00A11243"/>
    <w:rsid w:val="00A450D2"/>
    <w:rsid w:val="00A50E9E"/>
    <w:rsid w:val="00A52B9C"/>
    <w:rsid w:val="00A72992"/>
    <w:rsid w:val="00AA56CC"/>
    <w:rsid w:val="00AA6A61"/>
    <w:rsid w:val="00AC4EAD"/>
    <w:rsid w:val="00AC6398"/>
    <w:rsid w:val="00AD242A"/>
    <w:rsid w:val="00AD2E8B"/>
    <w:rsid w:val="00AE31EE"/>
    <w:rsid w:val="00AE6967"/>
    <w:rsid w:val="00B24B6A"/>
    <w:rsid w:val="00B3131C"/>
    <w:rsid w:val="00B342D3"/>
    <w:rsid w:val="00B40E76"/>
    <w:rsid w:val="00B837AC"/>
    <w:rsid w:val="00BA0668"/>
    <w:rsid w:val="00BA430C"/>
    <w:rsid w:val="00BC0A53"/>
    <w:rsid w:val="00BE5204"/>
    <w:rsid w:val="00C14C17"/>
    <w:rsid w:val="00C60CD0"/>
    <w:rsid w:val="00C80B75"/>
    <w:rsid w:val="00C9205D"/>
    <w:rsid w:val="00CD0E99"/>
    <w:rsid w:val="00CF14F3"/>
    <w:rsid w:val="00D00D54"/>
    <w:rsid w:val="00D02459"/>
    <w:rsid w:val="00D0688B"/>
    <w:rsid w:val="00D20C0B"/>
    <w:rsid w:val="00D417B1"/>
    <w:rsid w:val="00D43CAF"/>
    <w:rsid w:val="00D80E64"/>
    <w:rsid w:val="00D94D6C"/>
    <w:rsid w:val="00D95F5A"/>
    <w:rsid w:val="00DC404E"/>
    <w:rsid w:val="00DD6AC2"/>
    <w:rsid w:val="00DF20E2"/>
    <w:rsid w:val="00DF6E5E"/>
    <w:rsid w:val="00E17B94"/>
    <w:rsid w:val="00E35C49"/>
    <w:rsid w:val="00E54A58"/>
    <w:rsid w:val="00E71CFD"/>
    <w:rsid w:val="00E77F90"/>
    <w:rsid w:val="00ED6697"/>
    <w:rsid w:val="00EE5685"/>
    <w:rsid w:val="00F03E95"/>
    <w:rsid w:val="00F063AA"/>
    <w:rsid w:val="00F11185"/>
    <w:rsid w:val="00F12DEE"/>
    <w:rsid w:val="00F36A2E"/>
    <w:rsid w:val="00F62AD0"/>
    <w:rsid w:val="00F660B0"/>
    <w:rsid w:val="00F67063"/>
    <w:rsid w:val="00F70122"/>
    <w:rsid w:val="00FA321F"/>
    <w:rsid w:val="00FA74D3"/>
    <w:rsid w:val="00FD78C6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D4C"/>
    <w:pPr>
      <w:widowControl w:val="0"/>
      <w:suppressAutoHyphens/>
      <w:autoSpaceDE w:val="0"/>
    </w:pPr>
    <w:rPr>
      <w:rFonts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C5743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6CC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35D8B"/>
    <w:pPr>
      <w:keepNext/>
      <w:widowControl/>
      <w:suppressAutoHyphens w:val="0"/>
      <w:autoSpaceDE/>
      <w:spacing w:before="240" w:after="60"/>
      <w:outlineLvl w:val="3"/>
    </w:pPr>
    <w:rPr>
      <w:rFonts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27D4C"/>
    <w:rPr>
      <w:rFonts w:ascii="Times New Roman" w:hAnsi="Times New Roman" w:cs="Times New Roman"/>
    </w:rPr>
  </w:style>
  <w:style w:type="character" w:customStyle="1" w:styleId="WW8Num2z0">
    <w:name w:val="WW8Num2z0"/>
    <w:rsid w:val="00827D4C"/>
    <w:rPr>
      <w:rFonts w:ascii="Times New Roman" w:hAnsi="Times New Roman" w:cs="Times New Roman"/>
    </w:rPr>
  </w:style>
  <w:style w:type="character" w:customStyle="1" w:styleId="WW8Num3z0">
    <w:name w:val="WW8Num3z0"/>
    <w:rsid w:val="00827D4C"/>
    <w:rPr>
      <w:rFonts w:ascii="Times New Roman" w:hAnsi="Times New Roman" w:cs="Times New Roman"/>
    </w:rPr>
  </w:style>
  <w:style w:type="character" w:customStyle="1" w:styleId="WW8Num4z0">
    <w:name w:val="WW8Num4z0"/>
    <w:rsid w:val="00827D4C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827D4C"/>
  </w:style>
  <w:style w:type="character" w:customStyle="1" w:styleId="WW8Num5z0">
    <w:name w:val="WW8Num5z0"/>
    <w:rsid w:val="00827D4C"/>
    <w:rPr>
      <w:rFonts w:ascii="Symbol" w:hAnsi="Symbol"/>
    </w:rPr>
  </w:style>
  <w:style w:type="character" w:customStyle="1" w:styleId="WW8Num6z0">
    <w:name w:val="WW8Num6z0"/>
    <w:rsid w:val="00827D4C"/>
    <w:rPr>
      <w:rFonts w:ascii="Symbol" w:hAnsi="Symbol"/>
    </w:rPr>
  </w:style>
  <w:style w:type="character" w:customStyle="1" w:styleId="WW8Num7z0">
    <w:name w:val="WW8Num7z0"/>
    <w:rsid w:val="00827D4C"/>
    <w:rPr>
      <w:rFonts w:ascii="Symbol" w:hAnsi="Symbol"/>
    </w:rPr>
  </w:style>
  <w:style w:type="character" w:customStyle="1" w:styleId="WW8Num8z0">
    <w:name w:val="WW8Num8z0"/>
    <w:rsid w:val="00827D4C"/>
    <w:rPr>
      <w:rFonts w:ascii="Symbol" w:hAnsi="Symbol"/>
    </w:rPr>
  </w:style>
  <w:style w:type="character" w:customStyle="1" w:styleId="WW8Num10z0">
    <w:name w:val="WW8Num10z0"/>
    <w:rsid w:val="00827D4C"/>
    <w:rPr>
      <w:rFonts w:ascii="Symbol" w:hAnsi="Symbol"/>
    </w:rPr>
  </w:style>
  <w:style w:type="character" w:customStyle="1" w:styleId="WW8Num12z0">
    <w:name w:val="WW8Num12z0"/>
    <w:rsid w:val="00827D4C"/>
    <w:rPr>
      <w:rFonts w:ascii="Times New Roman" w:hAnsi="Times New Roman" w:cs="Times New Roman"/>
    </w:rPr>
  </w:style>
  <w:style w:type="character" w:customStyle="1" w:styleId="WW8NumSt1z0">
    <w:name w:val="WW8NumSt1z0"/>
    <w:rsid w:val="00827D4C"/>
    <w:rPr>
      <w:rFonts w:ascii="Times New Roman" w:hAnsi="Times New Roman" w:cs="Times New Roman"/>
    </w:rPr>
  </w:style>
  <w:style w:type="character" w:customStyle="1" w:styleId="WW8NumSt3z0">
    <w:name w:val="WW8NumSt3z0"/>
    <w:rsid w:val="00827D4C"/>
    <w:rPr>
      <w:rFonts w:ascii="Times New Roman" w:hAnsi="Times New Roman" w:cs="Times New Roman"/>
    </w:rPr>
  </w:style>
  <w:style w:type="character" w:customStyle="1" w:styleId="WW8NumSt4z0">
    <w:name w:val="WW8NumSt4z0"/>
    <w:rsid w:val="00827D4C"/>
    <w:rPr>
      <w:rFonts w:ascii="Times New Roman" w:hAnsi="Times New Roman" w:cs="Times New Roman"/>
    </w:rPr>
  </w:style>
  <w:style w:type="character" w:customStyle="1" w:styleId="WW8NumSt5z0">
    <w:name w:val="WW8NumSt5z0"/>
    <w:rsid w:val="00827D4C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827D4C"/>
  </w:style>
  <w:style w:type="paragraph" w:customStyle="1" w:styleId="a3">
    <w:name w:val="Заголовок"/>
    <w:basedOn w:val="a"/>
    <w:next w:val="a4"/>
    <w:rsid w:val="00827D4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827D4C"/>
    <w:pPr>
      <w:spacing w:after="120"/>
    </w:pPr>
  </w:style>
  <w:style w:type="paragraph" w:styleId="a5">
    <w:name w:val="List"/>
    <w:basedOn w:val="a4"/>
    <w:rsid w:val="00827D4C"/>
    <w:rPr>
      <w:rFonts w:ascii="Arial" w:hAnsi="Arial" w:cs="Tahoma"/>
    </w:rPr>
  </w:style>
  <w:style w:type="paragraph" w:customStyle="1" w:styleId="12">
    <w:name w:val="Название1"/>
    <w:basedOn w:val="a"/>
    <w:rsid w:val="00827D4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rsid w:val="00827D4C"/>
    <w:pPr>
      <w:suppressLineNumbers/>
    </w:pPr>
    <w:rPr>
      <w:rFonts w:ascii="Arial" w:hAnsi="Arial" w:cs="Tahoma"/>
    </w:rPr>
  </w:style>
  <w:style w:type="paragraph" w:customStyle="1" w:styleId="a6">
    <w:name w:val="Содержимое таблицы"/>
    <w:basedOn w:val="a"/>
    <w:rsid w:val="00827D4C"/>
    <w:pPr>
      <w:suppressLineNumbers/>
    </w:pPr>
  </w:style>
  <w:style w:type="paragraph" w:customStyle="1" w:styleId="a7">
    <w:name w:val="Заголовок таблицы"/>
    <w:basedOn w:val="a6"/>
    <w:rsid w:val="00827D4C"/>
    <w:pPr>
      <w:jc w:val="center"/>
    </w:pPr>
    <w:rPr>
      <w:b/>
      <w:bCs/>
    </w:rPr>
  </w:style>
  <w:style w:type="character" w:customStyle="1" w:styleId="40">
    <w:name w:val="Заголовок 4 Знак"/>
    <w:basedOn w:val="a0"/>
    <w:link w:val="4"/>
    <w:uiPriority w:val="99"/>
    <w:rsid w:val="00735D8B"/>
    <w:rPr>
      <w:b/>
      <w:bCs/>
      <w:sz w:val="28"/>
      <w:szCs w:val="28"/>
    </w:rPr>
  </w:style>
  <w:style w:type="paragraph" w:styleId="2">
    <w:name w:val="Body Text Indent 2"/>
    <w:basedOn w:val="a"/>
    <w:link w:val="20"/>
    <w:uiPriority w:val="99"/>
    <w:rsid w:val="00735D8B"/>
    <w:pPr>
      <w:widowControl/>
      <w:suppressAutoHyphens w:val="0"/>
      <w:autoSpaceDE/>
      <w:spacing w:after="120" w:line="480" w:lineRule="auto"/>
      <w:ind w:left="283"/>
    </w:pPr>
    <w:rPr>
      <w:rFonts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35D8B"/>
  </w:style>
  <w:style w:type="character" w:customStyle="1" w:styleId="30">
    <w:name w:val="Заголовок 3 Знак"/>
    <w:basedOn w:val="a0"/>
    <w:link w:val="3"/>
    <w:uiPriority w:val="9"/>
    <w:semiHidden/>
    <w:rsid w:val="00AA56CC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320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2095"/>
    <w:rPr>
      <w:rFonts w:ascii="Tahoma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C574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aa">
    <w:name w:val="Гипертекстовая ссылка"/>
    <w:basedOn w:val="a0"/>
    <w:uiPriority w:val="99"/>
    <w:rsid w:val="002C5743"/>
    <w:rPr>
      <w:b/>
      <w:bCs/>
      <w:color w:val="008000"/>
    </w:rPr>
  </w:style>
  <w:style w:type="paragraph" w:styleId="HTML">
    <w:name w:val="HTML Preformatted"/>
    <w:basedOn w:val="a"/>
    <w:link w:val="HTML0"/>
    <w:uiPriority w:val="99"/>
    <w:semiHidden/>
    <w:unhideWhenUsed/>
    <w:rsid w:val="0025250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250B"/>
    <w:rPr>
      <w:rFonts w:ascii="Courier New" w:hAnsi="Courier New" w:cs="Courier New"/>
    </w:rPr>
  </w:style>
  <w:style w:type="paragraph" w:styleId="ab">
    <w:name w:val="Normal (Web)"/>
    <w:basedOn w:val="a"/>
    <w:uiPriority w:val="99"/>
    <w:unhideWhenUsed/>
    <w:rsid w:val="00F12DEE"/>
    <w:pPr>
      <w:widowControl/>
      <w:suppressAutoHyphens w:val="0"/>
      <w:autoSpaceDE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E77F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B342D3"/>
    <w:rPr>
      <w:rFonts w:ascii="Calibri" w:hAnsi="Calibri"/>
      <w:sz w:val="22"/>
      <w:szCs w:val="22"/>
    </w:rPr>
  </w:style>
  <w:style w:type="character" w:styleId="ae">
    <w:name w:val="Hyperlink"/>
    <w:basedOn w:val="a0"/>
    <w:uiPriority w:val="99"/>
    <w:unhideWhenUsed/>
    <w:rsid w:val="00DF6E5E"/>
    <w:rPr>
      <w:color w:val="0000FF"/>
      <w:u w:val="single"/>
    </w:rPr>
  </w:style>
  <w:style w:type="paragraph" w:styleId="af">
    <w:name w:val="header"/>
    <w:basedOn w:val="a"/>
    <w:link w:val="af0"/>
    <w:uiPriority w:val="99"/>
    <w:semiHidden/>
    <w:unhideWhenUsed/>
    <w:rsid w:val="009369D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9369DA"/>
    <w:rPr>
      <w:rFonts w:cs="Calibri"/>
      <w:lang w:eastAsia="ar-SA"/>
    </w:rPr>
  </w:style>
  <w:style w:type="paragraph" w:styleId="af1">
    <w:name w:val="footer"/>
    <w:basedOn w:val="a"/>
    <w:link w:val="af2"/>
    <w:uiPriority w:val="99"/>
    <w:semiHidden/>
    <w:unhideWhenUsed/>
    <w:rsid w:val="009369D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9369DA"/>
    <w:rPr>
      <w:rFonts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lacheevsko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80548-A860-4024-B8E5-F29B39C57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Reanimator Extreme Edition</Company>
  <LinksUpToDate>false</LinksUpToDate>
  <CharactersWithSpaces>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yu9053</dc:creator>
  <cp:keywords/>
  <cp:lastModifiedBy>user</cp:lastModifiedBy>
  <cp:revision>5</cp:revision>
  <cp:lastPrinted>2013-04-24T12:21:00Z</cp:lastPrinted>
  <dcterms:created xsi:type="dcterms:W3CDTF">2013-04-16T06:17:00Z</dcterms:created>
  <dcterms:modified xsi:type="dcterms:W3CDTF">2013-04-24T12:24:00Z</dcterms:modified>
</cp:coreProperties>
</file>