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АДМИНИСТРАЦИЯ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СЕЛЬСКОГО ПОСЕЛЕНИЯ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МУНИЦИПАЛЬНОГО РАЙОНА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sz w:val="40"/>
          <w:szCs w:val="40"/>
        </w:rPr>
      </w:pP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157BD8">
        <w:rPr>
          <w:rFonts w:ascii="Times New Roman" w:hAnsi="Times New Roman"/>
          <w:b/>
          <w:sz w:val="40"/>
          <w:szCs w:val="40"/>
        </w:rPr>
        <w:t>ПОСТАНОВЛЕНИЕ</w:t>
      </w:r>
    </w:p>
    <w:p w:rsidR="00AA56CC" w:rsidRDefault="00AA56CC" w:rsidP="00AA56CC">
      <w:pPr>
        <w:jc w:val="center"/>
        <w:rPr>
          <w:sz w:val="38"/>
        </w:rPr>
      </w:pPr>
    </w:p>
    <w:p w:rsidR="00AA56CC" w:rsidRDefault="00AA56CC" w:rsidP="00AA56CC">
      <w:pPr>
        <w:rPr>
          <w:sz w:val="22"/>
        </w:rPr>
      </w:pPr>
      <w:r>
        <w:rPr>
          <w:sz w:val="22"/>
        </w:rPr>
        <w:t xml:space="preserve">от </w:t>
      </w:r>
      <w:r w:rsidR="00AE6967">
        <w:rPr>
          <w:sz w:val="22"/>
        </w:rPr>
        <w:t>«</w:t>
      </w:r>
      <w:r w:rsidR="00EE6D6D">
        <w:rPr>
          <w:sz w:val="22"/>
        </w:rPr>
        <w:t>12</w:t>
      </w:r>
      <w:r w:rsidR="00AE6967">
        <w:rPr>
          <w:sz w:val="22"/>
        </w:rPr>
        <w:t xml:space="preserve">» </w:t>
      </w:r>
      <w:r w:rsidR="00EE6D6D">
        <w:rPr>
          <w:sz w:val="22"/>
        </w:rPr>
        <w:t>нояб</w:t>
      </w:r>
      <w:r w:rsidR="00D77174">
        <w:rPr>
          <w:sz w:val="22"/>
        </w:rPr>
        <w:t>ря</w:t>
      </w:r>
      <w:r>
        <w:rPr>
          <w:sz w:val="22"/>
        </w:rPr>
        <w:t xml:space="preserve"> </w:t>
      </w:r>
      <w:r w:rsidR="00AE6967">
        <w:rPr>
          <w:sz w:val="22"/>
          <w:u w:val="single"/>
        </w:rPr>
        <w:t xml:space="preserve"> </w:t>
      </w:r>
      <w:r w:rsidR="001D787A">
        <w:rPr>
          <w:sz w:val="22"/>
        </w:rPr>
        <w:t>201</w:t>
      </w:r>
      <w:r w:rsidR="00EE6D6D">
        <w:rPr>
          <w:sz w:val="22"/>
        </w:rPr>
        <w:t>8</w:t>
      </w:r>
      <w:r>
        <w:rPr>
          <w:sz w:val="22"/>
        </w:rPr>
        <w:t xml:space="preserve"> г.  № </w:t>
      </w:r>
      <w:r w:rsidR="00EE6D6D">
        <w:rPr>
          <w:sz w:val="22"/>
        </w:rPr>
        <w:t>54</w:t>
      </w:r>
    </w:p>
    <w:p w:rsidR="00AA56CC" w:rsidRDefault="00AA56CC" w:rsidP="00AA56CC">
      <w:pPr>
        <w:ind w:firstLine="709"/>
        <w:rPr>
          <w:sz w:val="22"/>
        </w:rPr>
      </w:pPr>
    </w:p>
    <w:p w:rsidR="00E35C49" w:rsidRDefault="00E35C49" w:rsidP="00AA56CC">
      <w:pPr>
        <w:ind w:firstLine="709"/>
        <w:rPr>
          <w:sz w:val="22"/>
        </w:rPr>
      </w:pPr>
    </w:p>
    <w:p w:rsidR="003F2DA5" w:rsidRPr="00EE6D6D" w:rsidRDefault="00022250" w:rsidP="00EE6D6D">
      <w:pPr>
        <w:shd w:val="clear" w:color="auto" w:fill="FFFFFF"/>
        <w:tabs>
          <w:tab w:val="left" w:pos="5812"/>
        </w:tabs>
        <w:ind w:righ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от 15.04.</w:t>
      </w:r>
      <w:r w:rsidRPr="00E10B07">
        <w:rPr>
          <w:b/>
          <w:sz w:val="24"/>
          <w:szCs w:val="24"/>
        </w:rPr>
        <w:t xml:space="preserve">2013 г. </w:t>
      </w:r>
      <w:r w:rsidR="00E10B07" w:rsidRPr="00E10B07">
        <w:rPr>
          <w:b/>
          <w:sz w:val="24"/>
          <w:szCs w:val="24"/>
        </w:rPr>
        <w:t xml:space="preserve">№ 28  </w:t>
      </w:r>
      <w:r w:rsidRPr="00E10B07">
        <w:rPr>
          <w:b/>
          <w:sz w:val="24"/>
          <w:szCs w:val="24"/>
        </w:rPr>
        <w:t xml:space="preserve">«Об </w:t>
      </w:r>
      <w:r w:rsidR="00AA56CC" w:rsidRPr="00E10B07">
        <w:rPr>
          <w:b/>
          <w:sz w:val="24"/>
          <w:szCs w:val="24"/>
        </w:rPr>
        <w:t>утверждении</w:t>
      </w:r>
      <w:r w:rsidR="00AA56CC" w:rsidRPr="00952D2F">
        <w:rPr>
          <w:b/>
          <w:sz w:val="24"/>
          <w:szCs w:val="24"/>
        </w:rPr>
        <w:t xml:space="preserve"> </w:t>
      </w:r>
      <w:r w:rsidR="00A016F3" w:rsidRPr="00952D2F">
        <w:rPr>
          <w:b/>
          <w:sz w:val="24"/>
          <w:szCs w:val="24"/>
        </w:rPr>
        <w:t>перечня и идент</w:t>
      </w:r>
      <w:r w:rsidR="00952D2F" w:rsidRPr="00952D2F">
        <w:rPr>
          <w:b/>
          <w:sz w:val="24"/>
          <w:szCs w:val="24"/>
        </w:rPr>
        <w:t>и</w:t>
      </w:r>
      <w:r w:rsidR="00A016F3" w:rsidRPr="00952D2F">
        <w:rPr>
          <w:b/>
          <w:sz w:val="24"/>
          <w:szCs w:val="24"/>
        </w:rPr>
        <w:t xml:space="preserve">фикационных </w:t>
      </w:r>
      <w:proofErr w:type="gramStart"/>
      <w:r w:rsidR="00A016F3" w:rsidRPr="00952D2F">
        <w:rPr>
          <w:b/>
          <w:sz w:val="24"/>
          <w:szCs w:val="24"/>
        </w:rPr>
        <w:t>номеров</w:t>
      </w:r>
      <w:proofErr w:type="gramEnd"/>
      <w:r w:rsidR="00A016F3" w:rsidRPr="00952D2F">
        <w:rPr>
          <w:b/>
          <w:sz w:val="24"/>
          <w:szCs w:val="24"/>
        </w:rPr>
        <w:t xml:space="preserve"> автомобильных дорог общего пользования м</w:t>
      </w:r>
      <w:r w:rsidR="00597E2E" w:rsidRPr="00952D2F">
        <w:rPr>
          <w:b/>
          <w:sz w:val="24"/>
          <w:szCs w:val="24"/>
        </w:rPr>
        <w:t xml:space="preserve">естного значения на территории </w:t>
      </w:r>
      <w:r w:rsidR="00952D2F" w:rsidRPr="00952D2F">
        <w:rPr>
          <w:b/>
          <w:sz w:val="24"/>
          <w:szCs w:val="24"/>
        </w:rPr>
        <w:t>Калачеевского сельского поселения</w:t>
      </w:r>
      <w:r w:rsidR="00EE6D6D">
        <w:rPr>
          <w:b/>
          <w:sz w:val="24"/>
          <w:szCs w:val="24"/>
        </w:rPr>
        <w:t xml:space="preserve"> </w:t>
      </w:r>
      <w:r w:rsidR="003F2DA5">
        <w:rPr>
          <w:b/>
          <w:sz w:val="24"/>
          <w:szCs w:val="24"/>
        </w:rPr>
        <w:t>Калачеевского муниципального района</w:t>
      </w:r>
      <w:r w:rsidR="00EE6D6D">
        <w:rPr>
          <w:b/>
          <w:sz w:val="24"/>
          <w:szCs w:val="24"/>
        </w:rPr>
        <w:t xml:space="preserve"> </w:t>
      </w:r>
      <w:r w:rsidR="003F2DA5">
        <w:rPr>
          <w:b/>
          <w:sz w:val="24"/>
          <w:szCs w:val="24"/>
        </w:rPr>
        <w:t>Воронежской области</w:t>
      </w:r>
      <w:r w:rsidR="00E10B07">
        <w:rPr>
          <w:b/>
          <w:sz w:val="24"/>
          <w:szCs w:val="24"/>
        </w:rPr>
        <w:t xml:space="preserve">» </w:t>
      </w:r>
      <w:r w:rsidR="00A86A3C">
        <w:rPr>
          <w:b/>
          <w:sz w:val="24"/>
          <w:szCs w:val="24"/>
        </w:rPr>
        <w:t>(</w:t>
      </w:r>
      <w:r w:rsidR="00D504FE">
        <w:rPr>
          <w:b/>
          <w:sz w:val="24"/>
          <w:szCs w:val="24"/>
        </w:rPr>
        <w:t>в редакции постановлени</w:t>
      </w:r>
      <w:r w:rsidR="00A86A3C">
        <w:rPr>
          <w:b/>
          <w:sz w:val="24"/>
          <w:szCs w:val="24"/>
        </w:rPr>
        <w:t>й</w:t>
      </w:r>
      <w:r w:rsidR="00D504FE">
        <w:rPr>
          <w:b/>
          <w:sz w:val="24"/>
          <w:szCs w:val="24"/>
        </w:rPr>
        <w:t xml:space="preserve"> от 24.11.2014 г № 63</w:t>
      </w:r>
      <w:r w:rsidR="00A86A3C">
        <w:rPr>
          <w:b/>
          <w:sz w:val="24"/>
          <w:szCs w:val="24"/>
        </w:rPr>
        <w:t>, от 12.10.2015 № 60</w:t>
      </w:r>
    </w:p>
    <w:p w:rsidR="00AA56CC" w:rsidRPr="00952D2F" w:rsidRDefault="00AA56CC" w:rsidP="00A86A3C">
      <w:pPr>
        <w:tabs>
          <w:tab w:val="left" w:pos="5812"/>
        </w:tabs>
        <w:ind w:right="3684"/>
      </w:pPr>
    </w:p>
    <w:p w:rsidR="00AA56CC" w:rsidRDefault="00AA56CC" w:rsidP="00AA56CC"/>
    <w:p w:rsidR="00D83661" w:rsidRPr="00D83661" w:rsidRDefault="00A016F3" w:rsidP="00AA56CC">
      <w:pPr>
        <w:ind w:firstLine="709"/>
        <w:jc w:val="both"/>
        <w:rPr>
          <w:sz w:val="24"/>
          <w:szCs w:val="24"/>
        </w:rPr>
      </w:pPr>
      <w:proofErr w:type="gramStart"/>
      <w:r w:rsidRPr="00B342D3">
        <w:rPr>
          <w:sz w:val="24"/>
          <w:szCs w:val="24"/>
        </w:rPr>
        <w:t>В соответствии с Ф</w:t>
      </w:r>
      <w:r w:rsidR="00E35C49" w:rsidRPr="00B342D3">
        <w:rPr>
          <w:sz w:val="24"/>
          <w:szCs w:val="24"/>
        </w:rPr>
        <w:t>едеральным законом от 06.10.200</w:t>
      </w:r>
      <w:r w:rsidRPr="00B342D3">
        <w:rPr>
          <w:sz w:val="24"/>
          <w:szCs w:val="24"/>
        </w:rPr>
        <w:t>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и о дорожной деятельности в Российской Федерации</w:t>
      </w:r>
      <w:r w:rsidR="00E35C49" w:rsidRPr="00B342D3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Pr="00B342D3">
        <w:rPr>
          <w:sz w:val="24"/>
          <w:szCs w:val="24"/>
        </w:rPr>
        <w:t>»</w:t>
      </w:r>
      <w:r w:rsidR="00F62AD0" w:rsidRPr="00B342D3">
        <w:rPr>
          <w:sz w:val="24"/>
          <w:szCs w:val="24"/>
        </w:rPr>
        <w:t>, постановлением Правительства Российской Федерации от 28.09.2009 г. № 767 «О классификации автомобильных дорог в</w:t>
      </w:r>
      <w:proofErr w:type="gramEnd"/>
      <w:r w:rsidR="00F62AD0" w:rsidRPr="00B342D3">
        <w:rPr>
          <w:sz w:val="24"/>
          <w:szCs w:val="24"/>
        </w:rPr>
        <w:t xml:space="preserve">  </w:t>
      </w:r>
      <w:proofErr w:type="gramStart"/>
      <w:r w:rsidR="00F62AD0" w:rsidRPr="00B342D3">
        <w:rPr>
          <w:sz w:val="24"/>
          <w:szCs w:val="24"/>
        </w:rPr>
        <w:t>Российской 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</w:t>
      </w:r>
      <w:r w:rsidR="009B1463" w:rsidRPr="00B342D3">
        <w:rPr>
          <w:sz w:val="24"/>
          <w:szCs w:val="24"/>
        </w:rPr>
        <w:t>и</w:t>
      </w:r>
      <w:r w:rsidR="00F62AD0" w:rsidRPr="00B342D3">
        <w:rPr>
          <w:sz w:val="24"/>
          <w:szCs w:val="24"/>
        </w:rPr>
        <w:t>фикационных номеров»</w:t>
      </w:r>
      <w:r w:rsidR="00D77174">
        <w:rPr>
          <w:sz w:val="24"/>
          <w:szCs w:val="24"/>
        </w:rPr>
        <w:t xml:space="preserve">, в целях уточнения данных после проведения реконструкции автомобильных дорог общего пользования местного значения в </w:t>
      </w:r>
      <w:proofErr w:type="spellStart"/>
      <w:r w:rsidR="00D77174">
        <w:rPr>
          <w:sz w:val="24"/>
          <w:szCs w:val="24"/>
        </w:rPr>
        <w:t>Калачеевском</w:t>
      </w:r>
      <w:proofErr w:type="spellEnd"/>
      <w:r w:rsidR="00D77174">
        <w:rPr>
          <w:sz w:val="24"/>
          <w:szCs w:val="24"/>
        </w:rPr>
        <w:t xml:space="preserve"> сельском поселении,</w:t>
      </w:r>
      <w:r w:rsidR="00F62AD0" w:rsidRPr="00B342D3">
        <w:rPr>
          <w:sz w:val="24"/>
          <w:szCs w:val="24"/>
        </w:rPr>
        <w:t xml:space="preserve"> </w:t>
      </w:r>
      <w:r w:rsidR="009B1463" w:rsidRPr="00B342D3">
        <w:rPr>
          <w:color w:val="000000"/>
          <w:spacing w:val="-2"/>
          <w:sz w:val="24"/>
          <w:szCs w:val="24"/>
        </w:rPr>
        <w:t>администрация Калачеевского сельского поселения</w:t>
      </w:r>
      <w:r w:rsidR="00F11185" w:rsidRPr="00B342D3">
        <w:rPr>
          <w:sz w:val="24"/>
          <w:szCs w:val="24"/>
        </w:rPr>
        <w:t xml:space="preserve"> </w:t>
      </w:r>
      <w:proofErr w:type="gramEnd"/>
    </w:p>
    <w:p w:rsidR="00AA56CC" w:rsidRPr="00B342D3" w:rsidRDefault="00AA56CC" w:rsidP="00AA56CC">
      <w:pPr>
        <w:ind w:firstLine="709"/>
        <w:jc w:val="both"/>
        <w:rPr>
          <w:sz w:val="24"/>
          <w:szCs w:val="24"/>
        </w:rPr>
      </w:pPr>
      <w:proofErr w:type="gramStart"/>
      <w:r w:rsidRPr="00B342D3">
        <w:rPr>
          <w:b/>
          <w:sz w:val="24"/>
          <w:szCs w:val="24"/>
        </w:rPr>
        <w:t>п</w:t>
      </w:r>
      <w:proofErr w:type="gramEnd"/>
      <w:r w:rsidRPr="00B342D3">
        <w:rPr>
          <w:b/>
          <w:sz w:val="24"/>
          <w:szCs w:val="24"/>
        </w:rPr>
        <w:t xml:space="preserve"> о с т а н о в л я е т:</w:t>
      </w:r>
    </w:p>
    <w:p w:rsidR="00AA56CC" w:rsidRPr="00D83661" w:rsidRDefault="00AA56CC" w:rsidP="00D83661">
      <w:pPr>
        <w:shd w:val="clear" w:color="auto" w:fill="FFFFFF"/>
        <w:spacing w:line="317" w:lineRule="exact"/>
        <w:ind w:right="-2"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 xml:space="preserve">1. </w:t>
      </w:r>
      <w:r w:rsidR="00D77174">
        <w:rPr>
          <w:sz w:val="24"/>
          <w:szCs w:val="24"/>
        </w:rPr>
        <w:t xml:space="preserve">Внести </w:t>
      </w:r>
      <w:r w:rsidR="00E10B07">
        <w:rPr>
          <w:sz w:val="24"/>
          <w:szCs w:val="24"/>
        </w:rPr>
        <w:t xml:space="preserve">следующие </w:t>
      </w:r>
      <w:r w:rsidR="00D77174">
        <w:rPr>
          <w:sz w:val="24"/>
          <w:szCs w:val="24"/>
        </w:rPr>
        <w:t xml:space="preserve">изменения в </w:t>
      </w:r>
      <w:r w:rsidR="00D83661">
        <w:rPr>
          <w:sz w:val="24"/>
          <w:szCs w:val="24"/>
        </w:rPr>
        <w:t>Постановление от 15.04.2013 г.</w:t>
      </w:r>
      <w:r w:rsidR="00E10B07" w:rsidRPr="00E10B07">
        <w:rPr>
          <w:sz w:val="24"/>
          <w:szCs w:val="24"/>
        </w:rPr>
        <w:t xml:space="preserve"> № 28 </w:t>
      </w:r>
      <w:r w:rsidR="00D83661" w:rsidRPr="00D83661">
        <w:rPr>
          <w:sz w:val="24"/>
          <w:szCs w:val="24"/>
        </w:rPr>
        <w:t xml:space="preserve">«Об утверждении перечня и идентификационных </w:t>
      </w:r>
      <w:proofErr w:type="gramStart"/>
      <w:r w:rsidR="00D83661" w:rsidRPr="00D83661">
        <w:rPr>
          <w:sz w:val="24"/>
          <w:szCs w:val="24"/>
        </w:rPr>
        <w:t>номеров</w:t>
      </w:r>
      <w:proofErr w:type="gramEnd"/>
      <w:r w:rsidR="00D83661" w:rsidRPr="00D83661">
        <w:rPr>
          <w:sz w:val="24"/>
          <w:szCs w:val="24"/>
        </w:rPr>
        <w:t xml:space="preserve"> автомобильных дорог общего пользования местного значения на территории Ка</w:t>
      </w:r>
      <w:r w:rsidR="00D83661">
        <w:rPr>
          <w:sz w:val="24"/>
          <w:szCs w:val="24"/>
        </w:rPr>
        <w:t xml:space="preserve">лачеевского сельского поселения </w:t>
      </w:r>
      <w:r w:rsidR="00D83661" w:rsidRPr="00D83661">
        <w:rPr>
          <w:sz w:val="24"/>
          <w:szCs w:val="24"/>
        </w:rPr>
        <w:t>Кала</w:t>
      </w:r>
      <w:r w:rsidR="00D83661">
        <w:rPr>
          <w:sz w:val="24"/>
          <w:szCs w:val="24"/>
        </w:rPr>
        <w:t xml:space="preserve">чеевского муниципального района </w:t>
      </w:r>
      <w:r w:rsidR="00D83661" w:rsidRPr="00D83661">
        <w:rPr>
          <w:sz w:val="24"/>
          <w:szCs w:val="24"/>
        </w:rPr>
        <w:t>Воронежской области</w:t>
      </w:r>
      <w:r w:rsidR="00A86A3C">
        <w:rPr>
          <w:sz w:val="24"/>
          <w:szCs w:val="24"/>
        </w:rPr>
        <w:t>»</w:t>
      </w:r>
      <w:r w:rsidR="00A86A3C" w:rsidRPr="00A86A3C">
        <w:rPr>
          <w:sz w:val="24"/>
          <w:szCs w:val="24"/>
        </w:rPr>
        <w:t xml:space="preserve"> (в редакции постановлений от 24.11.2014 г № 63, от 12.10.2015 № 60</w:t>
      </w:r>
      <w:r w:rsidR="00EE6D6D">
        <w:rPr>
          <w:sz w:val="24"/>
          <w:szCs w:val="24"/>
        </w:rPr>
        <w:t>)</w:t>
      </w:r>
      <w:r w:rsidR="004B071F">
        <w:rPr>
          <w:sz w:val="24"/>
          <w:szCs w:val="24"/>
        </w:rPr>
        <w:t xml:space="preserve">, </w:t>
      </w:r>
      <w:r w:rsidR="00E10B07">
        <w:rPr>
          <w:sz w:val="24"/>
          <w:szCs w:val="24"/>
        </w:rPr>
        <w:t xml:space="preserve">изложив приложение к указанному постановлению в </w:t>
      </w:r>
      <w:r w:rsidR="00A86A3C">
        <w:rPr>
          <w:sz w:val="24"/>
          <w:szCs w:val="24"/>
        </w:rPr>
        <w:t>новой</w:t>
      </w:r>
      <w:r w:rsidR="00E10B07">
        <w:rPr>
          <w:sz w:val="24"/>
          <w:szCs w:val="24"/>
        </w:rPr>
        <w:t xml:space="preserve"> редакции</w:t>
      </w:r>
      <w:r w:rsidR="00A76785">
        <w:rPr>
          <w:sz w:val="24"/>
          <w:szCs w:val="24"/>
        </w:rPr>
        <w:t>, согласно приложению к настоящему постановлению</w:t>
      </w:r>
    </w:p>
    <w:p w:rsidR="00AA56CC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2</w:t>
      </w:r>
      <w:r w:rsidR="00AA56CC" w:rsidRPr="00B342D3">
        <w:rPr>
          <w:sz w:val="24"/>
          <w:szCs w:val="24"/>
        </w:rPr>
        <w:t>. Настоящее постановление вступает в силу со дня ег</w:t>
      </w:r>
      <w:r w:rsidR="00AE31EE" w:rsidRPr="00B342D3">
        <w:rPr>
          <w:sz w:val="24"/>
          <w:szCs w:val="24"/>
        </w:rPr>
        <w:t>о официального опубликования в В</w:t>
      </w:r>
      <w:r w:rsidR="00AA56CC" w:rsidRPr="00B342D3">
        <w:rPr>
          <w:sz w:val="24"/>
          <w:szCs w:val="24"/>
        </w:rPr>
        <w:t>естнике муниципальных правовых актов</w:t>
      </w:r>
      <w:r w:rsidR="00E35C49" w:rsidRPr="00B342D3">
        <w:rPr>
          <w:sz w:val="24"/>
          <w:szCs w:val="24"/>
        </w:rPr>
        <w:t xml:space="preserve"> </w:t>
      </w:r>
      <w:r w:rsidR="009B1463" w:rsidRPr="00B342D3">
        <w:rPr>
          <w:color w:val="000000"/>
          <w:spacing w:val="-2"/>
          <w:sz w:val="24"/>
          <w:szCs w:val="24"/>
        </w:rPr>
        <w:t>Калачеевского сельского поселения</w:t>
      </w:r>
      <w:r w:rsidR="009B1463" w:rsidRPr="00B342D3">
        <w:rPr>
          <w:sz w:val="24"/>
          <w:szCs w:val="24"/>
        </w:rPr>
        <w:t xml:space="preserve"> </w:t>
      </w:r>
      <w:r w:rsidR="00AA56CC" w:rsidRPr="00B342D3">
        <w:rPr>
          <w:sz w:val="24"/>
          <w:szCs w:val="24"/>
        </w:rPr>
        <w:t>Калачеевского муниципального района</w:t>
      </w:r>
      <w:r w:rsidR="009B1463" w:rsidRPr="00B342D3">
        <w:rPr>
          <w:sz w:val="24"/>
          <w:szCs w:val="24"/>
        </w:rPr>
        <w:t xml:space="preserve"> Воронежской области и на официальном сайте администрации Калачеевского сельского поселения </w:t>
      </w:r>
      <w:hyperlink r:id="rId9" w:history="1">
        <w:r w:rsidR="00DF6E5E" w:rsidRPr="00E06557">
          <w:rPr>
            <w:rStyle w:val="ae"/>
            <w:sz w:val="24"/>
            <w:szCs w:val="24"/>
            <w:lang w:val="en-US"/>
          </w:rPr>
          <w:t>www</w:t>
        </w:r>
        <w:r w:rsidR="00DF6E5E" w:rsidRPr="00E06557">
          <w:rPr>
            <w:rStyle w:val="ae"/>
            <w:sz w:val="24"/>
            <w:szCs w:val="24"/>
          </w:rPr>
          <w:t>.</w:t>
        </w:r>
        <w:proofErr w:type="spellStart"/>
        <w:r w:rsidR="00DF6E5E" w:rsidRPr="00E06557">
          <w:rPr>
            <w:rStyle w:val="ae"/>
            <w:sz w:val="24"/>
            <w:szCs w:val="24"/>
            <w:lang w:val="en-US"/>
          </w:rPr>
          <w:t>kalacheevskoe</w:t>
        </w:r>
        <w:proofErr w:type="spellEnd"/>
        <w:r w:rsidR="00DF6E5E" w:rsidRPr="00E06557">
          <w:rPr>
            <w:rStyle w:val="ae"/>
            <w:sz w:val="24"/>
            <w:szCs w:val="24"/>
          </w:rPr>
          <w:t>.</w:t>
        </w:r>
        <w:proofErr w:type="spellStart"/>
        <w:r w:rsidR="00DF6E5E" w:rsidRPr="00E06557">
          <w:rPr>
            <w:rStyle w:val="ae"/>
            <w:sz w:val="24"/>
            <w:szCs w:val="24"/>
            <w:lang w:val="en-US"/>
          </w:rPr>
          <w:t>ru</w:t>
        </w:r>
        <w:proofErr w:type="spellEnd"/>
      </w:hyperlink>
    </w:p>
    <w:p w:rsidR="00AA56CC" w:rsidRPr="00B342D3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3</w:t>
      </w:r>
      <w:r w:rsidR="00AA56CC" w:rsidRPr="00B342D3">
        <w:rPr>
          <w:sz w:val="24"/>
          <w:szCs w:val="24"/>
        </w:rPr>
        <w:t xml:space="preserve">. </w:t>
      </w:r>
      <w:proofErr w:type="gramStart"/>
      <w:r w:rsidR="00AA56CC" w:rsidRPr="00B342D3">
        <w:rPr>
          <w:sz w:val="24"/>
          <w:szCs w:val="24"/>
        </w:rPr>
        <w:t>Контроль за</w:t>
      </w:r>
      <w:proofErr w:type="gramEnd"/>
      <w:r w:rsidR="00AA56CC" w:rsidRPr="00B342D3">
        <w:rPr>
          <w:sz w:val="24"/>
          <w:szCs w:val="24"/>
        </w:rPr>
        <w:t xml:space="preserve"> исполнением настоящего постановления </w:t>
      </w:r>
      <w:r w:rsidR="00E35C49" w:rsidRPr="00B342D3">
        <w:rPr>
          <w:sz w:val="24"/>
          <w:szCs w:val="24"/>
        </w:rPr>
        <w:t>оставляю за собой.</w:t>
      </w:r>
      <w:r w:rsidR="00AA56CC" w:rsidRPr="00B342D3">
        <w:rPr>
          <w:sz w:val="24"/>
          <w:szCs w:val="24"/>
        </w:rPr>
        <w:t xml:space="preserve"> </w:t>
      </w:r>
    </w:p>
    <w:p w:rsidR="00AA56CC" w:rsidRDefault="00AA56CC" w:rsidP="00AA56CC">
      <w:pPr>
        <w:tabs>
          <w:tab w:val="left" w:pos="3090"/>
          <w:tab w:val="center" w:pos="4111"/>
          <w:tab w:val="left" w:pos="5780"/>
        </w:tabs>
        <w:rPr>
          <w:sz w:val="24"/>
          <w:szCs w:val="24"/>
        </w:rPr>
      </w:pPr>
    </w:p>
    <w:p w:rsidR="00EE6D6D" w:rsidRDefault="00EE6D6D" w:rsidP="00AA56CC">
      <w:pPr>
        <w:tabs>
          <w:tab w:val="left" w:pos="3090"/>
          <w:tab w:val="center" w:pos="4111"/>
          <w:tab w:val="left" w:pos="5780"/>
        </w:tabs>
        <w:rPr>
          <w:sz w:val="24"/>
          <w:szCs w:val="24"/>
        </w:rPr>
      </w:pPr>
    </w:p>
    <w:p w:rsidR="00EE6D6D" w:rsidRPr="00B342D3" w:rsidRDefault="00EE6D6D" w:rsidP="00AA56CC">
      <w:pPr>
        <w:tabs>
          <w:tab w:val="left" w:pos="3090"/>
          <w:tab w:val="center" w:pos="4111"/>
          <w:tab w:val="left" w:pos="5780"/>
        </w:tabs>
        <w:rPr>
          <w:sz w:val="24"/>
          <w:szCs w:val="24"/>
        </w:rPr>
      </w:pPr>
    </w:p>
    <w:p w:rsidR="009B1463" w:rsidRPr="00B342D3" w:rsidRDefault="00AA56CC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 xml:space="preserve">Глава  Калачеевского </w:t>
      </w:r>
    </w:p>
    <w:p w:rsidR="00D95F5A" w:rsidRPr="00B342D3" w:rsidRDefault="009B1463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>сельского поселения</w:t>
      </w:r>
      <w:r w:rsidR="00AA56CC" w:rsidRPr="00B342D3">
        <w:rPr>
          <w:b/>
          <w:sz w:val="24"/>
          <w:szCs w:val="24"/>
        </w:rPr>
        <w:t xml:space="preserve">        </w:t>
      </w:r>
      <w:r w:rsidRPr="00B342D3">
        <w:rPr>
          <w:b/>
          <w:sz w:val="24"/>
          <w:szCs w:val="24"/>
        </w:rPr>
        <w:t xml:space="preserve">                                                                                        С.В.</w:t>
      </w:r>
      <w:r w:rsidR="00EE6D6D">
        <w:rPr>
          <w:b/>
          <w:sz w:val="24"/>
          <w:szCs w:val="24"/>
        </w:rPr>
        <w:t xml:space="preserve"> </w:t>
      </w:r>
      <w:r w:rsidRPr="00B342D3">
        <w:rPr>
          <w:b/>
          <w:sz w:val="24"/>
          <w:szCs w:val="24"/>
        </w:rPr>
        <w:t>Перцев</w:t>
      </w:r>
    </w:p>
    <w:p w:rsidR="00EE5685" w:rsidRDefault="00EE5685" w:rsidP="00087AA4">
      <w:pPr>
        <w:rPr>
          <w:b/>
          <w:sz w:val="24"/>
        </w:rPr>
        <w:sectPr w:rsidR="00EE5685" w:rsidSect="00777EF3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EE5685" w:rsidRDefault="00EE5685" w:rsidP="00602674">
      <w:pPr>
        <w:rPr>
          <w:sz w:val="24"/>
          <w:szCs w:val="24"/>
        </w:rPr>
      </w:pPr>
    </w:p>
    <w:p w:rsidR="00EE5685" w:rsidRPr="00D77174" w:rsidRDefault="00AE6967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П</w:t>
      </w:r>
      <w:r w:rsidR="00B837AC" w:rsidRPr="00D77174">
        <w:rPr>
          <w:sz w:val="18"/>
          <w:szCs w:val="18"/>
        </w:rPr>
        <w:t>риложение</w:t>
      </w:r>
    </w:p>
    <w:p w:rsidR="00360E77" w:rsidRPr="00D77174" w:rsidRDefault="00EE6D6D" w:rsidP="004463B1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</w:t>
      </w:r>
    </w:p>
    <w:p w:rsidR="00B837AC" w:rsidRPr="00D77174" w:rsidRDefault="00B837AC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от «</w:t>
      </w:r>
      <w:r w:rsidR="004B071F">
        <w:rPr>
          <w:sz w:val="18"/>
          <w:szCs w:val="18"/>
        </w:rPr>
        <w:t>12</w:t>
      </w:r>
      <w:r w:rsidR="004463B1" w:rsidRPr="00D77174">
        <w:rPr>
          <w:sz w:val="18"/>
          <w:szCs w:val="18"/>
        </w:rPr>
        <w:t xml:space="preserve">» </w:t>
      </w:r>
      <w:r w:rsidR="00EE6D6D">
        <w:rPr>
          <w:sz w:val="18"/>
          <w:szCs w:val="18"/>
        </w:rPr>
        <w:t>ноября</w:t>
      </w:r>
      <w:r w:rsidR="004463B1" w:rsidRPr="00D77174">
        <w:rPr>
          <w:sz w:val="18"/>
          <w:szCs w:val="18"/>
        </w:rPr>
        <w:t xml:space="preserve"> 201</w:t>
      </w:r>
      <w:r w:rsidR="00EE6D6D">
        <w:rPr>
          <w:sz w:val="18"/>
          <w:szCs w:val="18"/>
        </w:rPr>
        <w:t>8</w:t>
      </w:r>
      <w:r w:rsidR="004463B1" w:rsidRPr="00D77174">
        <w:rPr>
          <w:sz w:val="18"/>
          <w:szCs w:val="18"/>
        </w:rPr>
        <w:t xml:space="preserve"> г</w:t>
      </w:r>
      <w:r w:rsidR="00EE6D6D">
        <w:rPr>
          <w:sz w:val="18"/>
          <w:szCs w:val="18"/>
        </w:rPr>
        <w:t>. № 54</w:t>
      </w: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EE5685" w:rsidRPr="00BE5204" w:rsidRDefault="00EE5685" w:rsidP="00EE5685">
      <w:pPr>
        <w:jc w:val="center"/>
        <w:rPr>
          <w:b/>
          <w:sz w:val="24"/>
        </w:rPr>
      </w:pPr>
      <w:r w:rsidRPr="00BE5204">
        <w:rPr>
          <w:b/>
          <w:sz w:val="24"/>
        </w:rPr>
        <w:t>Калачеевского сельского поселения</w:t>
      </w:r>
      <w:r w:rsidR="00A05540">
        <w:rPr>
          <w:b/>
          <w:sz w:val="24"/>
        </w:rPr>
        <w:t xml:space="preserve"> Калачеевского муниципального района Воронежской области</w:t>
      </w:r>
    </w:p>
    <w:p w:rsidR="00EE5685" w:rsidRDefault="00EE5685" w:rsidP="00EE5685">
      <w:pPr>
        <w:jc w:val="center"/>
        <w:rPr>
          <w:b/>
          <w:sz w:val="24"/>
          <w:u w:val="single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1275"/>
        <w:gridCol w:w="1276"/>
        <w:gridCol w:w="1276"/>
        <w:gridCol w:w="1276"/>
        <w:gridCol w:w="1134"/>
        <w:gridCol w:w="850"/>
        <w:gridCol w:w="1103"/>
        <w:gridCol w:w="1023"/>
      </w:tblGrid>
      <w:tr w:rsidR="005B72EB" w:rsidRPr="005509C9" w:rsidTr="00A86A3C">
        <w:trPr>
          <w:trHeight w:val="450"/>
        </w:trPr>
        <w:tc>
          <w:tcPr>
            <w:tcW w:w="675" w:type="dxa"/>
            <w:vMerge w:val="restart"/>
          </w:tcPr>
          <w:p w:rsidR="005B72EB" w:rsidRPr="005509C9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5509C9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5509C9">
              <w:rPr>
                <w:b/>
                <w:sz w:val="16"/>
                <w:szCs w:val="16"/>
              </w:rPr>
              <w:t>п</w:t>
            </w:r>
            <w:proofErr w:type="gramEnd"/>
            <w:r w:rsidRPr="005509C9">
              <w:rPr>
                <w:b/>
                <w:sz w:val="16"/>
                <w:szCs w:val="16"/>
              </w:rPr>
              <w:t>/п.</w:t>
            </w:r>
          </w:p>
        </w:tc>
        <w:tc>
          <w:tcPr>
            <w:tcW w:w="2694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3402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Наименование автомобильной дороги (улицы)</w:t>
            </w:r>
          </w:p>
        </w:tc>
        <w:tc>
          <w:tcPr>
            <w:tcW w:w="1275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 xml:space="preserve">Протяженность, всего, </w:t>
            </w:r>
            <w:proofErr w:type="gramStart"/>
            <w:r w:rsidRPr="00EE6D6D">
              <w:rPr>
                <w:b/>
                <w:sz w:val="16"/>
                <w:szCs w:val="16"/>
              </w:rPr>
              <w:t>км</w:t>
            </w:r>
            <w:proofErr w:type="gramEnd"/>
            <w:r w:rsidRPr="00EE6D6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3"/>
          </w:tcPr>
          <w:p w:rsidR="005B72EB" w:rsidRPr="00EE6D6D" w:rsidRDefault="005B72EB" w:rsidP="001E624D">
            <w:pPr>
              <w:jc w:val="center"/>
              <w:rPr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Вид покрытия автомобильной дороги</w:t>
            </w:r>
          </w:p>
        </w:tc>
        <w:tc>
          <w:tcPr>
            <w:tcW w:w="1134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*</w:t>
            </w:r>
            <w:r w:rsidRPr="00EE6D6D">
              <w:rPr>
                <w:b/>
                <w:sz w:val="16"/>
                <w:szCs w:val="16"/>
                <w:vertAlign w:val="superscript"/>
              </w:rPr>
              <w:t>5</w:t>
            </w:r>
            <w:r w:rsidRPr="00EE6D6D">
              <w:rPr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850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*</w:t>
            </w:r>
            <w:r w:rsidRPr="00EE6D6D">
              <w:rPr>
                <w:b/>
                <w:sz w:val="16"/>
                <w:szCs w:val="16"/>
                <w:vertAlign w:val="superscript"/>
              </w:rPr>
              <w:t>5</w:t>
            </w:r>
            <w:r w:rsidRPr="00EE6D6D">
              <w:rPr>
                <w:b/>
                <w:sz w:val="16"/>
                <w:szCs w:val="16"/>
              </w:rPr>
              <w:t xml:space="preserve">Ширина полосы движения, </w:t>
            </w:r>
            <w:proofErr w:type="gramStart"/>
            <w:r w:rsidRPr="00EE6D6D">
              <w:rPr>
                <w:b/>
                <w:sz w:val="16"/>
                <w:szCs w:val="16"/>
              </w:rPr>
              <w:t>м</w:t>
            </w:r>
            <w:proofErr w:type="gramEnd"/>
            <w:r w:rsidRPr="00EE6D6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03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*</w:t>
            </w:r>
            <w:r w:rsidRPr="00EE6D6D">
              <w:rPr>
                <w:b/>
                <w:sz w:val="16"/>
                <w:szCs w:val="16"/>
                <w:vertAlign w:val="superscript"/>
              </w:rPr>
              <w:t>5</w:t>
            </w:r>
            <w:r w:rsidRPr="00EE6D6D">
              <w:rPr>
                <w:b/>
                <w:sz w:val="16"/>
                <w:szCs w:val="16"/>
              </w:rPr>
              <w:t xml:space="preserve">Ширина обочины, </w:t>
            </w:r>
            <w:proofErr w:type="gramStart"/>
            <w:r w:rsidRPr="00EE6D6D">
              <w:rPr>
                <w:b/>
                <w:sz w:val="16"/>
                <w:szCs w:val="16"/>
              </w:rPr>
              <w:t>м</w:t>
            </w:r>
            <w:proofErr w:type="gramEnd"/>
            <w:r w:rsidRPr="00EE6D6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23" w:type="dxa"/>
            <w:vMerge w:val="restart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*</w:t>
            </w:r>
            <w:r w:rsidRPr="00EE6D6D">
              <w:rPr>
                <w:b/>
                <w:sz w:val="16"/>
                <w:szCs w:val="16"/>
                <w:vertAlign w:val="superscript"/>
              </w:rPr>
              <w:t>5</w:t>
            </w:r>
            <w:r w:rsidRPr="00EE6D6D">
              <w:rPr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5B72EB" w:rsidRPr="005509C9" w:rsidTr="00A86A3C">
        <w:tc>
          <w:tcPr>
            <w:tcW w:w="675" w:type="dxa"/>
            <w:vMerge/>
          </w:tcPr>
          <w:p w:rsidR="005B72EB" w:rsidRPr="005509C9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асфальтовое</w:t>
            </w:r>
          </w:p>
        </w:tc>
        <w:tc>
          <w:tcPr>
            <w:tcW w:w="1276" w:type="dxa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отсыпанное</w:t>
            </w:r>
          </w:p>
        </w:tc>
        <w:tc>
          <w:tcPr>
            <w:tcW w:w="1276" w:type="dxa"/>
          </w:tcPr>
          <w:p w:rsidR="005B72EB" w:rsidRPr="00EE6D6D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EE6D6D">
              <w:rPr>
                <w:b/>
                <w:sz w:val="16"/>
                <w:szCs w:val="16"/>
              </w:rPr>
              <w:t>грунтовое</w:t>
            </w:r>
          </w:p>
        </w:tc>
        <w:tc>
          <w:tcPr>
            <w:tcW w:w="1134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</w:tcPr>
          <w:p w:rsidR="005B72EB" w:rsidRPr="00EE6D6D" w:rsidRDefault="005B72EB" w:rsidP="008864C5">
            <w:pPr>
              <w:rPr>
                <w:sz w:val="16"/>
                <w:szCs w:val="16"/>
              </w:rPr>
            </w:pPr>
          </w:p>
        </w:tc>
      </w:tr>
      <w:tr w:rsidR="005B72EB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tabs>
                <w:tab w:val="left" w:pos="2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72EB" w:rsidRPr="00EE6D6D" w:rsidRDefault="00A42C49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fldChar w:fldCharType="begin"/>
            </w:r>
            <w:r w:rsidRPr="00EE6D6D">
              <w:rPr>
                <w:sz w:val="24"/>
                <w:szCs w:val="24"/>
              </w:rPr>
              <w:instrText xml:space="preserve"> =SUM(ABOVE) </w:instrText>
            </w:r>
            <w:r w:rsidRPr="00EE6D6D">
              <w:rPr>
                <w:sz w:val="24"/>
                <w:szCs w:val="24"/>
              </w:rPr>
              <w:fldChar w:fldCharType="separate"/>
            </w:r>
            <w:r w:rsidRPr="00EE6D6D">
              <w:rPr>
                <w:noProof/>
                <w:sz w:val="24"/>
                <w:szCs w:val="24"/>
              </w:rPr>
              <w:t>0</w:t>
            </w:r>
            <w:r w:rsidRPr="00EE6D6D">
              <w:rPr>
                <w:sz w:val="24"/>
                <w:szCs w:val="24"/>
              </w:rPr>
              <w:fldChar w:fldCharType="end"/>
            </w:r>
            <w:r w:rsidR="005B72EB" w:rsidRPr="00EE6D6D">
              <w:rPr>
                <w:sz w:val="24"/>
                <w:szCs w:val="24"/>
              </w:rPr>
              <w:t>20 215 808 ОП МП 01</w:t>
            </w:r>
          </w:p>
        </w:tc>
        <w:tc>
          <w:tcPr>
            <w:tcW w:w="3402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>Калачеевский ,ул. 40 Лет Победы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1,4</w:t>
            </w:r>
          </w:p>
        </w:tc>
        <w:tc>
          <w:tcPr>
            <w:tcW w:w="1276" w:type="dxa"/>
          </w:tcPr>
          <w:p w:rsidR="005B72EB" w:rsidRPr="00C853C3" w:rsidRDefault="005B72E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1,1</w:t>
            </w:r>
          </w:p>
        </w:tc>
        <w:tc>
          <w:tcPr>
            <w:tcW w:w="1276" w:type="dxa"/>
          </w:tcPr>
          <w:p w:rsidR="005B72EB" w:rsidRPr="00193CD9" w:rsidRDefault="00FB6AB2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</w:rPr>
              <w:t>0,3</w:t>
            </w:r>
          </w:p>
        </w:tc>
        <w:tc>
          <w:tcPr>
            <w:tcW w:w="1276" w:type="dxa"/>
          </w:tcPr>
          <w:p w:rsidR="005B72EB" w:rsidRPr="00EE6D6D" w:rsidRDefault="00FB6AB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EE6D6D" w:rsidRDefault="00A05540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02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Придорожная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1,5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A4628E" w:rsidP="00F25AE7">
            <w:pPr>
              <w:jc w:val="center"/>
              <w:rPr>
                <w:sz w:val="24"/>
                <w:szCs w:val="24"/>
                <w:highlight w:val="magenta"/>
              </w:rPr>
            </w:pPr>
            <w:r w:rsidRPr="00193CD9">
              <w:rPr>
                <w:sz w:val="24"/>
                <w:szCs w:val="24"/>
                <w:highlight w:val="magenta"/>
              </w:rPr>
              <w:t>1,5</w:t>
            </w:r>
          </w:p>
        </w:tc>
        <w:tc>
          <w:tcPr>
            <w:tcW w:w="1276" w:type="dxa"/>
          </w:tcPr>
          <w:p w:rsidR="005B72EB" w:rsidRPr="00EE6D6D" w:rsidRDefault="00D77174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EE6D6D" w:rsidRDefault="00A05540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03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Сосновая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0,2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A4628E" w:rsidP="00F25AE7">
            <w:pPr>
              <w:jc w:val="center"/>
              <w:rPr>
                <w:sz w:val="24"/>
                <w:szCs w:val="24"/>
                <w:highlight w:val="magenta"/>
              </w:rPr>
            </w:pPr>
            <w:r w:rsidRPr="00193CD9">
              <w:rPr>
                <w:sz w:val="24"/>
                <w:szCs w:val="24"/>
                <w:highlight w:val="magenta"/>
              </w:rPr>
              <w:t>0,2</w:t>
            </w:r>
          </w:p>
        </w:tc>
        <w:tc>
          <w:tcPr>
            <w:tcW w:w="1276" w:type="dxa"/>
          </w:tcPr>
          <w:p w:rsidR="005B72EB" w:rsidRPr="00EE6D6D" w:rsidRDefault="00D77174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EE6D6D" w:rsidRDefault="00A05540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04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Заправочная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0,2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374BAB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</w:rPr>
              <w:t>0,2</w:t>
            </w:r>
          </w:p>
        </w:tc>
        <w:tc>
          <w:tcPr>
            <w:tcW w:w="1276" w:type="dxa"/>
          </w:tcPr>
          <w:p w:rsidR="005B72EB" w:rsidRPr="00EE6D6D" w:rsidRDefault="00374BA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05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Гагарина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6A3754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</w:rPr>
              <w:t>0,8</w:t>
            </w:r>
          </w:p>
        </w:tc>
        <w:tc>
          <w:tcPr>
            <w:tcW w:w="1276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06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п</w:t>
            </w:r>
            <w:r w:rsidRPr="00EE6D6D">
              <w:rPr>
                <w:sz w:val="24"/>
                <w:szCs w:val="24"/>
              </w:rPr>
              <w:t xml:space="preserve">ер. Советский 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0,4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D504FE" w:rsidP="006A3754">
            <w:pPr>
              <w:jc w:val="center"/>
              <w:rPr>
                <w:sz w:val="24"/>
                <w:szCs w:val="24"/>
                <w:highlight w:val="magenta"/>
              </w:rPr>
            </w:pPr>
            <w:r w:rsidRPr="00193CD9">
              <w:rPr>
                <w:sz w:val="24"/>
                <w:szCs w:val="24"/>
                <w:highlight w:val="magenta"/>
              </w:rPr>
              <w:t>0,</w:t>
            </w:r>
            <w:r w:rsidR="006A3754" w:rsidRPr="00193CD9">
              <w:rPr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1276" w:type="dxa"/>
          </w:tcPr>
          <w:p w:rsidR="005B72EB" w:rsidRPr="00EE6D6D" w:rsidRDefault="006A3754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07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Советская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0,6</w:t>
            </w:r>
          </w:p>
        </w:tc>
        <w:tc>
          <w:tcPr>
            <w:tcW w:w="1276" w:type="dxa"/>
          </w:tcPr>
          <w:p w:rsidR="005B72EB" w:rsidRPr="00C853C3" w:rsidRDefault="005B72E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0,6</w:t>
            </w:r>
          </w:p>
        </w:tc>
        <w:tc>
          <w:tcPr>
            <w:tcW w:w="1276" w:type="dxa"/>
          </w:tcPr>
          <w:p w:rsidR="005B72EB" w:rsidRPr="00193CD9" w:rsidRDefault="005B72EB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08</w:t>
            </w:r>
          </w:p>
        </w:tc>
        <w:tc>
          <w:tcPr>
            <w:tcW w:w="3402" w:type="dxa"/>
          </w:tcPr>
          <w:p w:rsidR="005B72EB" w:rsidRPr="00EE6D6D" w:rsidRDefault="005B72EB" w:rsidP="0087770A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Ленина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2,0</w:t>
            </w:r>
          </w:p>
        </w:tc>
        <w:tc>
          <w:tcPr>
            <w:tcW w:w="1276" w:type="dxa"/>
          </w:tcPr>
          <w:p w:rsidR="005B72EB" w:rsidRPr="00C853C3" w:rsidRDefault="005B72E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1,7</w:t>
            </w:r>
          </w:p>
        </w:tc>
        <w:tc>
          <w:tcPr>
            <w:tcW w:w="1276" w:type="dxa"/>
          </w:tcPr>
          <w:p w:rsidR="005B72EB" w:rsidRPr="00193CD9" w:rsidRDefault="00FB6AB2" w:rsidP="00F25AE7">
            <w:pPr>
              <w:jc w:val="center"/>
              <w:rPr>
                <w:sz w:val="24"/>
                <w:szCs w:val="24"/>
                <w:highlight w:val="magenta"/>
              </w:rPr>
            </w:pPr>
            <w:r w:rsidRPr="00193CD9">
              <w:rPr>
                <w:sz w:val="24"/>
                <w:szCs w:val="24"/>
                <w:highlight w:val="magenta"/>
              </w:rPr>
              <w:t>0,3</w:t>
            </w:r>
          </w:p>
        </w:tc>
        <w:tc>
          <w:tcPr>
            <w:tcW w:w="1276" w:type="dxa"/>
          </w:tcPr>
          <w:p w:rsidR="005B72EB" w:rsidRPr="00EE6D6D" w:rsidRDefault="00FB6AB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09</w:t>
            </w:r>
          </w:p>
        </w:tc>
        <w:tc>
          <w:tcPr>
            <w:tcW w:w="3402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 Народная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0,9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A4628E" w:rsidP="00F25AE7">
            <w:pPr>
              <w:jc w:val="center"/>
              <w:rPr>
                <w:sz w:val="24"/>
                <w:szCs w:val="24"/>
                <w:highlight w:val="magenta"/>
              </w:rPr>
            </w:pPr>
            <w:r w:rsidRPr="00193CD9">
              <w:rPr>
                <w:sz w:val="24"/>
                <w:szCs w:val="24"/>
                <w:highlight w:val="magenta"/>
              </w:rPr>
              <w:t>0,9</w:t>
            </w:r>
          </w:p>
        </w:tc>
        <w:tc>
          <w:tcPr>
            <w:tcW w:w="1276" w:type="dxa"/>
          </w:tcPr>
          <w:p w:rsidR="005B72EB" w:rsidRPr="00EE6D6D" w:rsidRDefault="00022250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10</w:t>
            </w:r>
          </w:p>
        </w:tc>
        <w:tc>
          <w:tcPr>
            <w:tcW w:w="3402" w:type="dxa"/>
          </w:tcPr>
          <w:p w:rsidR="005B72EB" w:rsidRPr="00EE6D6D" w:rsidRDefault="005B72EB" w:rsidP="00374BAB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 xml:space="preserve">л. </w:t>
            </w:r>
            <w:r w:rsidR="00374BAB" w:rsidRPr="00EE6D6D">
              <w:rPr>
                <w:sz w:val="24"/>
                <w:szCs w:val="24"/>
              </w:rPr>
              <w:t>С</w:t>
            </w:r>
            <w:r w:rsidRPr="00EE6D6D">
              <w:rPr>
                <w:sz w:val="24"/>
                <w:szCs w:val="24"/>
              </w:rPr>
              <w:t>троителей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0,7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FB6AB2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  <w:lang w:val="en-US"/>
              </w:rPr>
              <w:t>0,7</w:t>
            </w:r>
          </w:p>
        </w:tc>
        <w:tc>
          <w:tcPr>
            <w:tcW w:w="1276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11</w:t>
            </w:r>
          </w:p>
        </w:tc>
        <w:tc>
          <w:tcPr>
            <w:tcW w:w="3402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 xml:space="preserve">л. Заводская 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0,1</w:t>
            </w:r>
          </w:p>
        </w:tc>
        <w:tc>
          <w:tcPr>
            <w:tcW w:w="1276" w:type="dxa"/>
          </w:tcPr>
          <w:p w:rsidR="005B72EB" w:rsidRPr="00C853C3" w:rsidRDefault="008A5E5A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276" w:type="dxa"/>
          </w:tcPr>
          <w:p w:rsidR="005B72EB" w:rsidRPr="00193CD9" w:rsidRDefault="00FB6AB2" w:rsidP="00F25AE7">
            <w:pPr>
              <w:jc w:val="center"/>
              <w:rPr>
                <w:sz w:val="24"/>
                <w:szCs w:val="24"/>
                <w:highlight w:val="magenta"/>
              </w:rPr>
            </w:pPr>
            <w:r w:rsidRPr="00193CD9">
              <w:rPr>
                <w:sz w:val="24"/>
                <w:szCs w:val="24"/>
                <w:highlight w:val="magenta"/>
              </w:rPr>
              <w:t>0,1</w:t>
            </w:r>
          </w:p>
        </w:tc>
        <w:tc>
          <w:tcPr>
            <w:tcW w:w="1276" w:type="dxa"/>
          </w:tcPr>
          <w:p w:rsidR="005B72EB" w:rsidRPr="00EE6D6D" w:rsidRDefault="00FB6AB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12</w:t>
            </w:r>
          </w:p>
        </w:tc>
        <w:tc>
          <w:tcPr>
            <w:tcW w:w="3402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 xml:space="preserve">л. Центральная 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5B72EB" w:rsidRPr="00C853C3" w:rsidRDefault="005B72E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5B72EB" w:rsidRPr="00193CD9" w:rsidRDefault="005B72EB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13</w:t>
            </w:r>
          </w:p>
        </w:tc>
        <w:tc>
          <w:tcPr>
            <w:tcW w:w="3402" w:type="dxa"/>
          </w:tcPr>
          <w:p w:rsidR="005B72EB" w:rsidRPr="00EE6D6D" w:rsidRDefault="005B72EB" w:rsidP="00636AF8">
            <w:pPr>
              <w:ind w:left="-32" w:firstLine="32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>л.</w:t>
            </w:r>
            <w:r w:rsidR="00EE6D6D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 xml:space="preserve">Коммунистическая 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1,0</w:t>
            </w:r>
          </w:p>
        </w:tc>
        <w:tc>
          <w:tcPr>
            <w:tcW w:w="1276" w:type="dxa"/>
          </w:tcPr>
          <w:p w:rsidR="005B72EB" w:rsidRPr="00C853C3" w:rsidRDefault="005B72E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1,0</w:t>
            </w:r>
          </w:p>
        </w:tc>
        <w:tc>
          <w:tcPr>
            <w:tcW w:w="1276" w:type="dxa"/>
          </w:tcPr>
          <w:p w:rsidR="005B72EB" w:rsidRPr="00193CD9" w:rsidRDefault="005B72EB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5B72EB" w:rsidRPr="00A86A3C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</w:t>
            </w:r>
            <w:r w:rsidR="00A05540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>МП 14</w:t>
            </w:r>
          </w:p>
        </w:tc>
        <w:tc>
          <w:tcPr>
            <w:tcW w:w="3402" w:type="dxa"/>
          </w:tcPr>
          <w:p w:rsidR="005B72EB" w:rsidRPr="00EE6D6D" w:rsidRDefault="005B72EB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 xml:space="preserve">Калачеевский </w:t>
            </w:r>
            <w:r w:rsidR="0087770A" w:rsidRPr="00EE6D6D">
              <w:rPr>
                <w:sz w:val="24"/>
                <w:szCs w:val="24"/>
              </w:rPr>
              <w:t>у</w:t>
            </w:r>
            <w:r w:rsidRPr="00EE6D6D">
              <w:rPr>
                <w:sz w:val="24"/>
                <w:szCs w:val="24"/>
              </w:rPr>
              <w:t xml:space="preserve">л. Приовражная </w:t>
            </w:r>
          </w:p>
        </w:tc>
        <w:tc>
          <w:tcPr>
            <w:tcW w:w="1275" w:type="dxa"/>
          </w:tcPr>
          <w:p w:rsidR="005B72EB" w:rsidRPr="004728DB" w:rsidRDefault="005B72EB" w:rsidP="009F1D3D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5B72EB" w:rsidRPr="00C853C3" w:rsidRDefault="005B72E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C853C3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5B72EB" w:rsidRPr="00193CD9" w:rsidRDefault="005B72EB" w:rsidP="00F25AE7">
            <w:pPr>
              <w:jc w:val="center"/>
              <w:rPr>
                <w:sz w:val="24"/>
                <w:szCs w:val="24"/>
                <w:highlight w:val="magenta"/>
                <w:lang w:val="en-US"/>
              </w:rPr>
            </w:pPr>
            <w:r w:rsidRPr="00193CD9">
              <w:rPr>
                <w:sz w:val="24"/>
                <w:szCs w:val="24"/>
                <w:highlight w:val="magenta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EE6D6D" w:rsidRDefault="005B72EB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A86A3C" w:rsidRDefault="00A05540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4628E" w:rsidRPr="00EE6D6D" w:rsidRDefault="00A4628E" w:rsidP="0014293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 МП 15</w:t>
            </w:r>
          </w:p>
        </w:tc>
        <w:tc>
          <w:tcPr>
            <w:tcW w:w="3402" w:type="dxa"/>
          </w:tcPr>
          <w:p w:rsidR="00A4628E" w:rsidRPr="00EE6D6D" w:rsidRDefault="00EE6D6D" w:rsidP="009F1D3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r w:rsidR="00A4628E" w:rsidRPr="00EE6D6D">
              <w:rPr>
                <w:sz w:val="24"/>
                <w:szCs w:val="24"/>
              </w:rPr>
              <w:t>.</w:t>
            </w:r>
            <w:r w:rsidRPr="00EE6D6D">
              <w:rPr>
                <w:sz w:val="24"/>
                <w:szCs w:val="24"/>
              </w:rPr>
              <w:t xml:space="preserve"> </w:t>
            </w:r>
            <w:r w:rsidR="00A4628E" w:rsidRPr="00EE6D6D">
              <w:rPr>
                <w:sz w:val="24"/>
                <w:szCs w:val="24"/>
              </w:rPr>
              <w:t>Калачеевский ул.</w:t>
            </w:r>
            <w:r w:rsidR="006A3754" w:rsidRPr="00EE6D6D">
              <w:rPr>
                <w:sz w:val="24"/>
                <w:szCs w:val="24"/>
              </w:rPr>
              <w:t xml:space="preserve"> </w:t>
            </w:r>
            <w:r w:rsidR="00A4628E" w:rsidRPr="00EE6D6D">
              <w:rPr>
                <w:sz w:val="24"/>
                <w:szCs w:val="24"/>
              </w:rPr>
              <w:t xml:space="preserve">Садовая </w:t>
            </w:r>
          </w:p>
        </w:tc>
        <w:tc>
          <w:tcPr>
            <w:tcW w:w="1275" w:type="dxa"/>
          </w:tcPr>
          <w:p w:rsidR="00A4628E" w:rsidRPr="004728DB" w:rsidRDefault="00A4628E" w:rsidP="00F8211C">
            <w:pPr>
              <w:rPr>
                <w:sz w:val="24"/>
                <w:szCs w:val="24"/>
                <w:highlight w:val="green"/>
              </w:rPr>
            </w:pPr>
            <w:r w:rsidRPr="004728DB">
              <w:rPr>
                <w:sz w:val="24"/>
                <w:szCs w:val="24"/>
                <w:highlight w:val="green"/>
              </w:rPr>
              <w:t>3</w:t>
            </w:r>
            <w:r w:rsidR="00904E37" w:rsidRPr="004728DB">
              <w:rPr>
                <w:sz w:val="24"/>
                <w:szCs w:val="24"/>
                <w:highlight w:val="green"/>
              </w:rPr>
              <w:t>,</w:t>
            </w:r>
            <w:r w:rsidR="00F8211C" w:rsidRPr="004728DB">
              <w:rPr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276" w:type="dxa"/>
          </w:tcPr>
          <w:p w:rsidR="00A4628E" w:rsidRPr="00EE6D6D" w:rsidRDefault="008A5E5A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28E" w:rsidRPr="00EE6D6D" w:rsidRDefault="00A4628E" w:rsidP="00F8211C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3</w:t>
            </w:r>
            <w:r w:rsidR="00904E37" w:rsidRPr="00EE6D6D">
              <w:rPr>
                <w:sz w:val="24"/>
                <w:szCs w:val="24"/>
              </w:rPr>
              <w:t>,</w:t>
            </w:r>
            <w:r w:rsidR="00F8211C" w:rsidRPr="00EE6D6D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4628E" w:rsidRPr="00EE6D6D" w:rsidRDefault="006A3754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EE6D6D" w:rsidRDefault="00A4628E" w:rsidP="0014293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 МП 16</w:t>
            </w:r>
          </w:p>
        </w:tc>
        <w:tc>
          <w:tcPr>
            <w:tcW w:w="3402" w:type="dxa"/>
          </w:tcPr>
          <w:p w:rsidR="00A4628E" w:rsidRPr="00EE6D6D" w:rsidRDefault="00A4628E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>Колос ул. 40 Лет Победы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1,2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1,2</w:t>
            </w:r>
          </w:p>
        </w:tc>
        <w:tc>
          <w:tcPr>
            <w:tcW w:w="1276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1,5</w:t>
            </w:r>
          </w:p>
        </w:tc>
        <w:tc>
          <w:tcPr>
            <w:tcW w:w="1103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EE6D6D" w:rsidRDefault="00A4628E" w:rsidP="0014293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20 215 808 ОП МП 17</w:t>
            </w:r>
          </w:p>
        </w:tc>
        <w:tc>
          <w:tcPr>
            <w:tcW w:w="3402" w:type="dxa"/>
          </w:tcPr>
          <w:p w:rsidR="00A4628E" w:rsidRPr="00EE6D6D" w:rsidRDefault="00A4628E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proofErr w:type="gramStart"/>
            <w:r w:rsidRPr="00EE6D6D">
              <w:rPr>
                <w:sz w:val="24"/>
                <w:szCs w:val="24"/>
              </w:rPr>
              <w:t xml:space="preserve"> .</w:t>
            </w:r>
            <w:proofErr w:type="gramEnd"/>
            <w:r w:rsidRPr="00EE6D6D">
              <w:rPr>
                <w:sz w:val="24"/>
                <w:szCs w:val="24"/>
              </w:rPr>
              <w:t>Колос ул. Южная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1276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</w:rPr>
              <w:t>1</w:t>
            </w:r>
            <w:r w:rsidRPr="00EE6D6D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EE6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18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Садовая 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</w:tcPr>
          <w:p w:rsidR="00A4628E" w:rsidRPr="00A86A3C" w:rsidRDefault="004A1021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19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Молодёжная 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20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</w:t>
            </w:r>
            <w:proofErr w:type="spellStart"/>
            <w:r w:rsidRPr="00A86A3C">
              <w:rPr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0,7</w:t>
            </w:r>
          </w:p>
        </w:tc>
        <w:tc>
          <w:tcPr>
            <w:tcW w:w="1276" w:type="dxa"/>
          </w:tcPr>
          <w:p w:rsidR="00A4628E" w:rsidRPr="00C853C3" w:rsidRDefault="008A5E5A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</w:tcPr>
          <w:p w:rsidR="00A4628E" w:rsidRPr="00A86A3C" w:rsidRDefault="003756CA" w:rsidP="00FB6AB2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0</w:t>
            </w:r>
            <w:r w:rsidR="00FB6AB2" w:rsidRPr="00A86A3C">
              <w:rPr>
                <w:sz w:val="24"/>
                <w:szCs w:val="24"/>
              </w:rPr>
              <w:t>,7</w:t>
            </w:r>
          </w:p>
        </w:tc>
        <w:tc>
          <w:tcPr>
            <w:tcW w:w="1276" w:type="dxa"/>
          </w:tcPr>
          <w:p w:rsidR="00A4628E" w:rsidRPr="00A86A3C" w:rsidRDefault="00FB6AB2" w:rsidP="003756CA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21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>Колос ул. Солнечная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22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Центральная 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23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Восточная 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24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Северная 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1,0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1,0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25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 xml:space="preserve">Колос ул. Гагарина 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26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п</w:t>
            </w:r>
            <w:proofErr w:type="gramStart"/>
            <w:r w:rsidRPr="00A86A3C">
              <w:rPr>
                <w:sz w:val="24"/>
                <w:szCs w:val="24"/>
              </w:rPr>
              <w:t xml:space="preserve"> .</w:t>
            </w:r>
            <w:proofErr w:type="gramEnd"/>
            <w:r w:rsidRPr="00A86A3C">
              <w:rPr>
                <w:sz w:val="24"/>
                <w:szCs w:val="24"/>
              </w:rPr>
              <w:t>Колос ул. Широкая</w:t>
            </w:r>
          </w:p>
        </w:tc>
        <w:tc>
          <w:tcPr>
            <w:tcW w:w="1275" w:type="dxa"/>
          </w:tcPr>
          <w:p w:rsidR="00A4628E" w:rsidRPr="00C853C3" w:rsidRDefault="00A4628E" w:rsidP="00602674">
            <w:pPr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1,4</w:t>
            </w:r>
          </w:p>
        </w:tc>
        <w:tc>
          <w:tcPr>
            <w:tcW w:w="1276" w:type="dxa"/>
          </w:tcPr>
          <w:p w:rsidR="00A4628E" w:rsidRPr="00C853C3" w:rsidRDefault="00A4628E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C853C3">
              <w:rPr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</w:rPr>
              <w:t>1</w:t>
            </w:r>
            <w:r w:rsidRPr="00A86A3C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V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A86A3C" w:rsidRDefault="00A4628E" w:rsidP="00142937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20 215 808 ОП МП 27</w:t>
            </w:r>
          </w:p>
        </w:tc>
        <w:tc>
          <w:tcPr>
            <w:tcW w:w="3402" w:type="dxa"/>
          </w:tcPr>
          <w:p w:rsidR="00A4628E" w:rsidRPr="00A86A3C" w:rsidRDefault="00A4628E" w:rsidP="009D7807">
            <w:pPr>
              <w:rPr>
                <w:sz w:val="24"/>
                <w:szCs w:val="24"/>
              </w:rPr>
            </w:pPr>
            <w:proofErr w:type="spellStart"/>
            <w:r w:rsidRPr="00A86A3C">
              <w:rPr>
                <w:sz w:val="24"/>
                <w:szCs w:val="24"/>
              </w:rPr>
              <w:t>Х.Хлебороб</w:t>
            </w:r>
            <w:proofErr w:type="spellEnd"/>
            <w:r w:rsidRPr="00A86A3C">
              <w:rPr>
                <w:sz w:val="24"/>
                <w:szCs w:val="24"/>
              </w:rPr>
              <w:t xml:space="preserve"> </w:t>
            </w:r>
            <w:proofErr w:type="spellStart"/>
            <w:r w:rsidRPr="00A86A3C">
              <w:rPr>
                <w:sz w:val="24"/>
                <w:szCs w:val="24"/>
              </w:rPr>
              <w:t>ул</w:t>
            </w:r>
            <w:proofErr w:type="gramStart"/>
            <w:r w:rsidRPr="00A86A3C">
              <w:rPr>
                <w:sz w:val="24"/>
                <w:szCs w:val="24"/>
              </w:rPr>
              <w:t>.Д</w:t>
            </w:r>
            <w:proofErr w:type="gramEnd"/>
            <w:r w:rsidRPr="00A86A3C">
              <w:rPr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275" w:type="dxa"/>
          </w:tcPr>
          <w:p w:rsidR="00A4628E" w:rsidRPr="00A86A3C" w:rsidRDefault="00A4628E" w:rsidP="00602674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A4628E" w:rsidRPr="00ED083B" w:rsidRDefault="008A5E5A" w:rsidP="00F25AE7">
            <w:pPr>
              <w:jc w:val="center"/>
              <w:rPr>
                <w:sz w:val="24"/>
                <w:szCs w:val="24"/>
              </w:rPr>
            </w:pPr>
            <w:r w:rsidRPr="00ED083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5509C9" w:rsidRPr="00A86A3C" w:rsidTr="00A86A3C">
        <w:tc>
          <w:tcPr>
            <w:tcW w:w="675" w:type="dxa"/>
          </w:tcPr>
          <w:p w:rsidR="00A4628E" w:rsidRPr="00A86A3C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4628E" w:rsidRPr="006E06D2" w:rsidRDefault="00A4628E" w:rsidP="00A4628E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20 215 808 ОП МП 28</w:t>
            </w:r>
          </w:p>
        </w:tc>
        <w:tc>
          <w:tcPr>
            <w:tcW w:w="3402" w:type="dxa"/>
          </w:tcPr>
          <w:p w:rsidR="00F8211C" w:rsidRPr="00A86A3C" w:rsidRDefault="00A4628E" w:rsidP="009D7807">
            <w:pPr>
              <w:rPr>
                <w:sz w:val="24"/>
                <w:szCs w:val="24"/>
              </w:rPr>
            </w:pPr>
            <w:proofErr w:type="spellStart"/>
            <w:r w:rsidRPr="00A86A3C">
              <w:rPr>
                <w:sz w:val="24"/>
                <w:szCs w:val="24"/>
              </w:rPr>
              <w:t>Х.Хлебороб</w:t>
            </w:r>
            <w:proofErr w:type="spellEnd"/>
            <w:r w:rsidRPr="00A86A3C">
              <w:rPr>
                <w:sz w:val="24"/>
                <w:szCs w:val="24"/>
              </w:rPr>
              <w:t xml:space="preserve"> </w:t>
            </w:r>
            <w:proofErr w:type="spellStart"/>
            <w:r w:rsidRPr="00A86A3C">
              <w:rPr>
                <w:sz w:val="24"/>
                <w:szCs w:val="24"/>
              </w:rPr>
              <w:t>ул</w:t>
            </w:r>
            <w:proofErr w:type="gramStart"/>
            <w:r w:rsidRPr="00A86A3C">
              <w:rPr>
                <w:sz w:val="24"/>
                <w:szCs w:val="24"/>
              </w:rPr>
              <w:t>.В</w:t>
            </w:r>
            <w:proofErr w:type="gramEnd"/>
            <w:r w:rsidRPr="00A86A3C">
              <w:rPr>
                <w:sz w:val="24"/>
                <w:szCs w:val="24"/>
              </w:rPr>
              <w:t>ишневая</w:t>
            </w:r>
            <w:proofErr w:type="spellEnd"/>
          </w:p>
        </w:tc>
        <w:tc>
          <w:tcPr>
            <w:tcW w:w="1275" w:type="dxa"/>
          </w:tcPr>
          <w:p w:rsidR="00A4628E" w:rsidRPr="00A86A3C" w:rsidRDefault="00A4628E" w:rsidP="00602674">
            <w:pPr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4628E" w:rsidRPr="00ED083B" w:rsidRDefault="008A5E5A" w:rsidP="00F25AE7">
            <w:pPr>
              <w:jc w:val="center"/>
              <w:rPr>
                <w:sz w:val="24"/>
                <w:szCs w:val="24"/>
              </w:rPr>
            </w:pPr>
            <w:r w:rsidRPr="00ED083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  <w:lang w:val="en-US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4628E" w:rsidRPr="00A86A3C" w:rsidRDefault="00D91C92" w:rsidP="00F2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A4628E" w:rsidRPr="00A86A3C" w:rsidRDefault="00A4628E" w:rsidP="00F25AE7">
            <w:pPr>
              <w:jc w:val="center"/>
              <w:rPr>
                <w:sz w:val="24"/>
                <w:szCs w:val="24"/>
              </w:rPr>
            </w:pPr>
            <w:r w:rsidRPr="00A86A3C">
              <w:rPr>
                <w:sz w:val="24"/>
                <w:szCs w:val="24"/>
                <w:lang w:val="en-US"/>
              </w:rPr>
              <w:t>-</w:t>
            </w:r>
          </w:p>
        </w:tc>
      </w:tr>
      <w:tr w:rsidR="00EE6D6D" w:rsidRPr="00EE6D6D" w:rsidTr="00A86A3C">
        <w:tc>
          <w:tcPr>
            <w:tcW w:w="675" w:type="dxa"/>
          </w:tcPr>
          <w:p w:rsidR="00F8211C" w:rsidRPr="00EE6D6D" w:rsidRDefault="00F8211C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8211C" w:rsidRPr="006E06D2" w:rsidRDefault="00F8211C" w:rsidP="00A4628E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20 215 808 ОП МП 29</w:t>
            </w:r>
          </w:p>
        </w:tc>
        <w:tc>
          <w:tcPr>
            <w:tcW w:w="3402" w:type="dxa"/>
          </w:tcPr>
          <w:p w:rsidR="00F8211C" w:rsidRPr="00EE6D6D" w:rsidRDefault="00F8211C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 xml:space="preserve">Дорога от п. Колос до </w:t>
            </w:r>
            <w:proofErr w:type="spellStart"/>
            <w:r w:rsidRPr="00EE6D6D">
              <w:rPr>
                <w:sz w:val="24"/>
                <w:szCs w:val="24"/>
              </w:rPr>
              <w:t>х</w:t>
            </w:r>
            <w:proofErr w:type="gramStart"/>
            <w:r w:rsidRPr="00EE6D6D">
              <w:rPr>
                <w:sz w:val="24"/>
                <w:szCs w:val="24"/>
              </w:rPr>
              <w:t>.Х</w:t>
            </w:r>
            <w:proofErr w:type="gramEnd"/>
            <w:r w:rsidRPr="00EE6D6D">
              <w:rPr>
                <w:sz w:val="24"/>
                <w:szCs w:val="24"/>
              </w:rPr>
              <w:t>лебороб</w:t>
            </w:r>
            <w:proofErr w:type="spellEnd"/>
          </w:p>
        </w:tc>
        <w:tc>
          <w:tcPr>
            <w:tcW w:w="1275" w:type="dxa"/>
          </w:tcPr>
          <w:p w:rsidR="00F8211C" w:rsidRPr="001160C7" w:rsidRDefault="00F8211C" w:rsidP="00ED083B">
            <w:pPr>
              <w:jc w:val="center"/>
              <w:rPr>
                <w:sz w:val="24"/>
                <w:szCs w:val="24"/>
                <w:highlight w:val="yellow"/>
              </w:rPr>
            </w:pPr>
            <w:r w:rsidRPr="001160C7">
              <w:rPr>
                <w:sz w:val="24"/>
                <w:szCs w:val="24"/>
                <w:highlight w:val="yellow"/>
              </w:rPr>
              <w:t>2,2</w:t>
            </w:r>
          </w:p>
        </w:tc>
        <w:tc>
          <w:tcPr>
            <w:tcW w:w="1276" w:type="dxa"/>
          </w:tcPr>
          <w:p w:rsidR="00F8211C" w:rsidRPr="001160C7" w:rsidRDefault="008A5E5A" w:rsidP="00F25AE7">
            <w:pPr>
              <w:jc w:val="center"/>
              <w:rPr>
                <w:sz w:val="24"/>
                <w:szCs w:val="24"/>
                <w:highlight w:val="yellow"/>
              </w:rPr>
            </w:pPr>
            <w:r w:rsidRPr="001160C7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</w:tcPr>
          <w:p w:rsidR="00F8211C" w:rsidRPr="00EE6D6D" w:rsidRDefault="00F8211C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F8211C" w:rsidRPr="00EE6D6D" w:rsidRDefault="00F8211C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211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211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8211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8211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</w:tr>
      <w:tr w:rsidR="00EE6D6D" w:rsidRPr="00EE6D6D" w:rsidTr="00A86A3C">
        <w:tc>
          <w:tcPr>
            <w:tcW w:w="675" w:type="dxa"/>
          </w:tcPr>
          <w:p w:rsidR="00ED083B" w:rsidRPr="00EE6D6D" w:rsidRDefault="00ED083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083B" w:rsidRPr="006E06D2" w:rsidRDefault="00ED083B" w:rsidP="00A4628E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20 215 808 ОП МП 30</w:t>
            </w:r>
          </w:p>
        </w:tc>
        <w:tc>
          <w:tcPr>
            <w:tcW w:w="3402" w:type="dxa"/>
          </w:tcPr>
          <w:p w:rsidR="00ED083B" w:rsidRPr="00EE6D6D" w:rsidRDefault="00ED083B" w:rsidP="009D7807">
            <w:pPr>
              <w:rPr>
                <w:sz w:val="24"/>
                <w:szCs w:val="24"/>
              </w:rPr>
            </w:pPr>
            <w:proofErr w:type="gramStart"/>
            <w:r w:rsidRPr="00EE6D6D">
              <w:rPr>
                <w:sz w:val="24"/>
                <w:szCs w:val="24"/>
              </w:rPr>
              <w:t>п.</w:t>
            </w:r>
            <w:r w:rsidR="00EE6D6D" w:rsidRPr="00EE6D6D">
              <w:rPr>
                <w:sz w:val="24"/>
                <w:szCs w:val="24"/>
              </w:rPr>
              <w:t xml:space="preserve"> </w:t>
            </w:r>
            <w:r w:rsidRPr="00EE6D6D">
              <w:rPr>
                <w:sz w:val="24"/>
                <w:szCs w:val="24"/>
              </w:rPr>
              <w:t xml:space="preserve">Колос </w:t>
            </w:r>
            <w:r w:rsidR="00EE6D6D" w:rsidRPr="00EE6D6D">
              <w:rPr>
                <w:sz w:val="24"/>
                <w:szCs w:val="24"/>
              </w:rPr>
              <w:t>дорога от школы (ул.</w:t>
            </w:r>
            <w:r w:rsidRPr="00EE6D6D">
              <w:rPr>
                <w:sz w:val="24"/>
                <w:szCs w:val="24"/>
              </w:rPr>
              <w:t xml:space="preserve"> 40 лет Победы «до артезианской скважины</w:t>
            </w:r>
            <w:proofErr w:type="gramEnd"/>
          </w:p>
        </w:tc>
        <w:tc>
          <w:tcPr>
            <w:tcW w:w="1275" w:type="dxa"/>
          </w:tcPr>
          <w:p w:rsidR="00ED083B" w:rsidRPr="001160C7" w:rsidRDefault="00ED083B" w:rsidP="00ED083B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1,0</w:t>
            </w:r>
          </w:p>
        </w:tc>
        <w:tc>
          <w:tcPr>
            <w:tcW w:w="1276" w:type="dxa"/>
          </w:tcPr>
          <w:p w:rsidR="00ED083B" w:rsidRPr="001160C7" w:rsidRDefault="00ED083B" w:rsidP="00F25AE7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ED083B" w:rsidRPr="001160C7" w:rsidRDefault="00ED083B" w:rsidP="004549C4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1,0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</w:tr>
      <w:tr w:rsidR="00EE6D6D" w:rsidRPr="00EE6D6D" w:rsidTr="00A86A3C">
        <w:tc>
          <w:tcPr>
            <w:tcW w:w="675" w:type="dxa"/>
          </w:tcPr>
          <w:p w:rsidR="00ED083B" w:rsidRPr="00EE6D6D" w:rsidRDefault="00ED083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083B" w:rsidRPr="006E06D2" w:rsidRDefault="00ED083B" w:rsidP="00A4628E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20 215 808 ОП МП 31</w:t>
            </w:r>
          </w:p>
        </w:tc>
        <w:tc>
          <w:tcPr>
            <w:tcW w:w="3402" w:type="dxa"/>
          </w:tcPr>
          <w:p w:rsidR="00ED083B" w:rsidRPr="00EE6D6D" w:rsidRDefault="00ED083B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п. Калачеевский переулок от ул. Ленин</w:t>
            </w:r>
            <w:bookmarkStart w:id="0" w:name="_GoBack"/>
            <w:bookmarkEnd w:id="0"/>
            <w:r w:rsidRPr="00EE6D6D">
              <w:rPr>
                <w:sz w:val="24"/>
                <w:szCs w:val="24"/>
              </w:rPr>
              <w:t xml:space="preserve">а до ул. </w:t>
            </w:r>
            <w:proofErr w:type="gramStart"/>
            <w:r w:rsidRPr="00EE6D6D">
              <w:rPr>
                <w:sz w:val="24"/>
                <w:szCs w:val="24"/>
              </w:rPr>
              <w:t>Садовой</w:t>
            </w:r>
            <w:proofErr w:type="gramEnd"/>
            <w:r w:rsidRPr="00EE6D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D083B" w:rsidRPr="001160C7" w:rsidRDefault="00ED083B" w:rsidP="00ED083B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83B" w:rsidRPr="001160C7" w:rsidRDefault="00ED083B" w:rsidP="004549C4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0,8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</w:tr>
      <w:tr w:rsidR="00EE6D6D" w:rsidRPr="00EE6D6D" w:rsidTr="00A86A3C">
        <w:tc>
          <w:tcPr>
            <w:tcW w:w="675" w:type="dxa"/>
          </w:tcPr>
          <w:p w:rsidR="00ED083B" w:rsidRPr="00EE6D6D" w:rsidRDefault="00ED083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083B" w:rsidRPr="006E06D2" w:rsidRDefault="00ED083B" w:rsidP="00A86A3C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20 215 808 ОП МП 32</w:t>
            </w:r>
          </w:p>
        </w:tc>
        <w:tc>
          <w:tcPr>
            <w:tcW w:w="3402" w:type="dxa"/>
          </w:tcPr>
          <w:p w:rsidR="00ED083B" w:rsidRPr="00EE6D6D" w:rsidRDefault="00ED083B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п. Калачеевский переулок Ленина от д. 20 до д.22</w:t>
            </w:r>
          </w:p>
        </w:tc>
        <w:tc>
          <w:tcPr>
            <w:tcW w:w="1275" w:type="dxa"/>
          </w:tcPr>
          <w:p w:rsidR="00ED083B" w:rsidRPr="001160C7" w:rsidRDefault="00ED083B" w:rsidP="00ED083B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0,6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83B" w:rsidRPr="001160C7" w:rsidRDefault="00ED083B" w:rsidP="004549C4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0,6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</w:tr>
      <w:tr w:rsidR="00EE6D6D" w:rsidRPr="00EE6D6D" w:rsidTr="00A86A3C">
        <w:tc>
          <w:tcPr>
            <w:tcW w:w="675" w:type="dxa"/>
          </w:tcPr>
          <w:p w:rsidR="00ED083B" w:rsidRPr="00EE6D6D" w:rsidRDefault="00ED083B" w:rsidP="004853E0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083B" w:rsidRPr="006E06D2" w:rsidRDefault="00ED083B" w:rsidP="00D91C92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20 215 808 ОП МП 33</w:t>
            </w:r>
          </w:p>
        </w:tc>
        <w:tc>
          <w:tcPr>
            <w:tcW w:w="3402" w:type="dxa"/>
          </w:tcPr>
          <w:p w:rsidR="00ED083B" w:rsidRPr="00EE6D6D" w:rsidRDefault="00ED083B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 xml:space="preserve">п. Калачеевский переулок от </w:t>
            </w:r>
            <w:proofErr w:type="gramStart"/>
            <w:r w:rsidRPr="00EE6D6D">
              <w:rPr>
                <w:sz w:val="24"/>
                <w:szCs w:val="24"/>
              </w:rPr>
              <w:t>Коммунистической</w:t>
            </w:r>
            <w:proofErr w:type="gramEnd"/>
            <w:r w:rsidRPr="00EE6D6D">
              <w:rPr>
                <w:sz w:val="24"/>
                <w:szCs w:val="24"/>
              </w:rPr>
              <w:t xml:space="preserve">  10 до ул. Ленина д.22</w:t>
            </w:r>
          </w:p>
        </w:tc>
        <w:tc>
          <w:tcPr>
            <w:tcW w:w="1275" w:type="dxa"/>
          </w:tcPr>
          <w:p w:rsidR="00ED083B" w:rsidRPr="001160C7" w:rsidRDefault="00ED083B" w:rsidP="00ED083B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0,1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83B" w:rsidRPr="001160C7" w:rsidRDefault="00ED083B" w:rsidP="004549C4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0,1</w:t>
            </w:r>
          </w:p>
        </w:tc>
        <w:tc>
          <w:tcPr>
            <w:tcW w:w="1276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ED083B" w:rsidRPr="00EE6D6D" w:rsidRDefault="00ED083B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</w:tr>
      <w:tr w:rsidR="00EE6D6D" w:rsidRPr="00EE6D6D" w:rsidTr="00A86A3C">
        <w:tc>
          <w:tcPr>
            <w:tcW w:w="675" w:type="dxa"/>
          </w:tcPr>
          <w:p w:rsidR="00A86A3C" w:rsidRPr="00EE6D6D" w:rsidRDefault="00ED083B" w:rsidP="00D91C92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A86A3C" w:rsidRPr="006E06D2" w:rsidRDefault="00ED083B" w:rsidP="00A4628E">
            <w:pPr>
              <w:rPr>
                <w:sz w:val="24"/>
                <w:szCs w:val="24"/>
                <w:highlight w:val="magenta"/>
              </w:rPr>
            </w:pPr>
            <w:r w:rsidRPr="006E06D2">
              <w:rPr>
                <w:sz w:val="24"/>
                <w:szCs w:val="24"/>
                <w:highlight w:val="magenta"/>
              </w:rPr>
              <w:t>20 215 808 ОП МП 34</w:t>
            </w:r>
          </w:p>
        </w:tc>
        <w:tc>
          <w:tcPr>
            <w:tcW w:w="3402" w:type="dxa"/>
          </w:tcPr>
          <w:p w:rsidR="00A86A3C" w:rsidRPr="00EE6D6D" w:rsidRDefault="00EE6D6D" w:rsidP="00EE6D6D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п</w:t>
            </w:r>
            <w:r w:rsidR="00ED083B" w:rsidRPr="00EE6D6D">
              <w:rPr>
                <w:sz w:val="24"/>
                <w:szCs w:val="24"/>
              </w:rPr>
              <w:t xml:space="preserve">. Калачеевский дорога до кладбища </w:t>
            </w:r>
            <w:proofErr w:type="gramStart"/>
            <w:r w:rsidRPr="00EE6D6D">
              <w:rPr>
                <w:sz w:val="24"/>
                <w:szCs w:val="24"/>
              </w:rPr>
              <w:t>от</w:t>
            </w:r>
            <w:proofErr w:type="gramEnd"/>
            <w:r w:rsidRPr="00EE6D6D">
              <w:rPr>
                <w:sz w:val="24"/>
                <w:szCs w:val="24"/>
              </w:rPr>
              <w:t xml:space="preserve"> Коммунистическая д.19 </w:t>
            </w:r>
          </w:p>
        </w:tc>
        <w:tc>
          <w:tcPr>
            <w:tcW w:w="1275" w:type="dxa"/>
          </w:tcPr>
          <w:p w:rsidR="00A86A3C" w:rsidRPr="001160C7" w:rsidRDefault="00ED083B" w:rsidP="00ED083B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0,7</w:t>
            </w:r>
          </w:p>
        </w:tc>
        <w:tc>
          <w:tcPr>
            <w:tcW w:w="1276" w:type="dxa"/>
          </w:tcPr>
          <w:p w:rsidR="00A86A3C" w:rsidRPr="00EE6D6D" w:rsidRDefault="00A86A3C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6A3C" w:rsidRPr="001160C7" w:rsidRDefault="00ED083B" w:rsidP="00F25AE7">
            <w:pPr>
              <w:jc w:val="center"/>
              <w:rPr>
                <w:sz w:val="24"/>
                <w:szCs w:val="24"/>
                <w:highlight w:val="green"/>
              </w:rPr>
            </w:pPr>
            <w:r w:rsidRPr="001160C7">
              <w:rPr>
                <w:sz w:val="24"/>
                <w:szCs w:val="24"/>
                <w:highlight w:val="green"/>
              </w:rPr>
              <w:t>0,7</w:t>
            </w:r>
          </w:p>
        </w:tc>
        <w:tc>
          <w:tcPr>
            <w:tcW w:w="1276" w:type="dxa"/>
          </w:tcPr>
          <w:p w:rsidR="00A86A3C" w:rsidRPr="00EE6D6D" w:rsidRDefault="00A86A3C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A3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86A3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86A3C" w:rsidRPr="00EE6D6D" w:rsidRDefault="00A86A3C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A86A3C" w:rsidRPr="00EE6D6D" w:rsidRDefault="00D91C92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-</w:t>
            </w:r>
          </w:p>
        </w:tc>
      </w:tr>
      <w:tr w:rsidR="00EE6D6D" w:rsidRPr="00EE6D6D" w:rsidTr="00022250">
        <w:tc>
          <w:tcPr>
            <w:tcW w:w="6771" w:type="dxa"/>
            <w:gridSpan w:val="3"/>
          </w:tcPr>
          <w:p w:rsidR="00A4628E" w:rsidRPr="00EE6D6D" w:rsidRDefault="00A4628E" w:rsidP="009D7807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4628E" w:rsidRPr="00EE6D6D" w:rsidRDefault="00EE6D6D" w:rsidP="00ED083B">
            <w:pPr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30,95</w:t>
            </w:r>
          </w:p>
        </w:tc>
        <w:tc>
          <w:tcPr>
            <w:tcW w:w="1276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A4628E" w:rsidRPr="00EE6D6D" w:rsidRDefault="00ED083B" w:rsidP="00662DCD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14,85</w:t>
            </w:r>
          </w:p>
        </w:tc>
        <w:tc>
          <w:tcPr>
            <w:tcW w:w="1276" w:type="dxa"/>
          </w:tcPr>
          <w:p w:rsidR="00A4628E" w:rsidRPr="00EE6D6D" w:rsidRDefault="00ED083B" w:rsidP="00662DCD">
            <w:pPr>
              <w:jc w:val="center"/>
              <w:rPr>
                <w:sz w:val="24"/>
                <w:szCs w:val="24"/>
              </w:rPr>
            </w:pPr>
            <w:r w:rsidRPr="00EE6D6D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A4628E" w:rsidRPr="00EE6D6D" w:rsidRDefault="00A4628E" w:rsidP="00F25A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D3D" w:rsidRPr="00EE6D6D" w:rsidRDefault="009F1D3D" w:rsidP="009F1D3D">
      <w:pPr>
        <w:rPr>
          <w:b/>
          <w:sz w:val="24"/>
          <w:szCs w:val="24"/>
        </w:rPr>
      </w:pPr>
    </w:p>
    <w:sectPr w:rsidR="009F1D3D" w:rsidRPr="00EE6D6D" w:rsidSect="00B837AC">
      <w:pgSz w:w="16837" w:h="11905" w:orient="landscape"/>
      <w:pgMar w:top="851" w:right="850" w:bottom="284" w:left="709" w:header="5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DB" w:rsidRDefault="006414DB" w:rsidP="009369DA">
      <w:r>
        <w:separator/>
      </w:r>
    </w:p>
  </w:endnote>
  <w:endnote w:type="continuationSeparator" w:id="0">
    <w:p w:rsidR="006414DB" w:rsidRDefault="006414DB" w:rsidP="009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DB" w:rsidRDefault="006414DB" w:rsidP="009369DA">
      <w:r>
        <w:separator/>
      </w:r>
    </w:p>
  </w:footnote>
  <w:footnote w:type="continuationSeparator" w:id="0">
    <w:p w:rsidR="006414DB" w:rsidRDefault="006414DB" w:rsidP="0093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147278C"/>
    <w:multiLevelType w:val="hybridMultilevel"/>
    <w:tmpl w:val="A58A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010"/>
    <w:rsid w:val="000028EF"/>
    <w:rsid w:val="00022250"/>
    <w:rsid w:val="00026CB4"/>
    <w:rsid w:val="000308ED"/>
    <w:rsid w:val="000314BA"/>
    <w:rsid w:val="000529DE"/>
    <w:rsid w:val="000569ED"/>
    <w:rsid w:val="00077B45"/>
    <w:rsid w:val="00080A9A"/>
    <w:rsid w:val="00080C64"/>
    <w:rsid w:val="00085360"/>
    <w:rsid w:val="00087AA4"/>
    <w:rsid w:val="000A3594"/>
    <w:rsid w:val="000F4C64"/>
    <w:rsid w:val="000F5C3B"/>
    <w:rsid w:val="001160C7"/>
    <w:rsid w:val="00120A92"/>
    <w:rsid w:val="00142AFF"/>
    <w:rsid w:val="00171848"/>
    <w:rsid w:val="00183E38"/>
    <w:rsid w:val="00193CD9"/>
    <w:rsid w:val="001958D0"/>
    <w:rsid w:val="001A62D6"/>
    <w:rsid w:val="001D787A"/>
    <w:rsid w:val="001E624D"/>
    <w:rsid w:val="00202956"/>
    <w:rsid w:val="00214928"/>
    <w:rsid w:val="002278EE"/>
    <w:rsid w:val="002318FD"/>
    <w:rsid w:val="0025250B"/>
    <w:rsid w:val="002864AF"/>
    <w:rsid w:val="00292F87"/>
    <w:rsid w:val="002C5743"/>
    <w:rsid w:val="002D7744"/>
    <w:rsid w:val="0031512B"/>
    <w:rsid w:val="00330EF8"/>
    <w:rsid w:val="00350821"/>
    <w:rsid w:val="00352C3A"/>
    <w:rsid w:val="00360E77"/>
    <w:rsid w:val="003717D9"/>
    <w:rsid w:val="00374BAB"/>
    <w:rsid w:val="003756CA"/>
    <w:rsid w:val="00387A1D"/>
    <w:rsid w:val="0039416F"/>
    <w:rsid w:val="003C432C"/>
    <w:rsid w:val="003F2DA5"/>
    <w:rsid w:val="00404009"/>
    <w:rsid w:val="0041118B"/>
    <w:rsid w:val="004111A5"/>
    <w:rsid w:val="004111F4"/>
    <w:rsid w:val="00422952"/>
    <w:rsid w:val="00425857"/>
    <w:rsid w:val="00432095"/>
    <w:rsid w:val="004463B1"/>
    <w:rsid w:val="0045229B"/>
    <w:rsid w:val="00452F4A"/>
    <w:rsid w:val="00465A03"/>
    <w:rsid w:val="004728DB"/>
    <w:rsid w:val="00482B2D"/>
    <w:rsid w:val="004853E0"/>
    <w:rsid w:val="004A1021"/>
    <w:rsid w:val="004B071F"/>
    <w:rsid w:val="004B291B"/>
    <w:rsid w:val="004B6ACE"/>
    <w:rsid w:val="004E141E"/>
    <w:rsid w:val="004E1D30"/>
    <w:rsid w:val="004E4942"/>
    <w:rsid w:val="00504CBB"/>
    <w:rsid w:val="00523A50"/>
    <w:rsid w:val="00530C34"/>
    <w:rsid w:val="005314E5"/>
    <w:rsid w:val="005509C9"/>
    <w:rsid w:val="005724DB"/>
    <w:rsid w:val="00590814"/>
    <w:rsid w:val="00597E2E"/>
    <w:rsid w:val="005A038E"/>
    <w:rsid w:val="005B72EB"/>
    <w:rsid w:val="005C7836"/>
    <w:rsid w:val="005F7C70"/>
    <w:rsid w:val="00602674"/>
    <w:rsid w:val="0060594A"/>
    <w:rsid w:val="00607172"/>
    <w:rsid w:val="006078C5"/>
    <w:rsid w:val="00623B70"/>
    <w:rsid w:val="00636AF8"/>
    <w:rsid w:val="006414DB"/>
    <w:rsid w:val="00650374"/>
    <w:rsid w:val="00662DCD"/>
    <w:rsid w:val="00693010"/>
    <w:rsid w:val="006964B5"/>
    <w:rsid w:val="006A3754"/>
    <w:rsid w:val="006B4D66"/>
    <w:rsid w:val="006B7C4F"/>
    <w:rsid w:val="006C13BB"/>
    <w:rsid w:val="006C599D"/>
    <w:rsid w:val="006D1F26"/>
    <w:rsid w:val="006E06D2"/>
    <w:rsid w:val="006E1F98"/>
    <w:rsid w:val="006F3E24"/>
    <w:rsid w:val="00701081"/>
    <w:rsid w:val="00701A23"/>
    <w:rsid w:val="007204F1"/>
    <w:rsid w:val="00727DB1"/>
    <w:rsid w:val="00735D8B"/>
    <w:rsid w:val="007440C3"/>
    <w:rsid w:val="00746A9F"/>
    <w:rsid w:val="00777EF3"/>
    <w:rsid w:val="00781EA7"/>
    <w:rsid w:val="0078675D"/>
    <w:rsid w:val="00793527"/>
    <w:rsid w:val="007C603F"/>
    <w:rsid w:val="007E0115"/>
    <w:rsid w:val="007E5385"/>
    <w:rsid w:val="007F766B"/>
    <w:rsid w:val="00824CA7"/>
    <w:rsid w:val="00826B73"/>
    <w:rsid w:val="00827D4C"/>
    <w:rsid w:val="008341B0"/>
    <w:rsid w:val="00835BDB"/>
    <w:rsid w:val="00855281"/>
    <w:rsid w:val="0087770A"/>
    <w:rsid w:val="0088080F"/>
    <w:rsid w:val="008864C5"/>
    <w:rsid w:val="00893AAD"/>
    <w:rsid w:val="008A5E5A"/>
    <w:rsid w:val="008C0459"/>
    <w:rsid w:val="008D086F"/>
    <w:rsid w:val="008F718D"/>
    <w:rsid w:val="00904E37"/>
    <w:rsid w:val="009261D5"/>
    <w:rsid w:val="009369DA"/>
    <w:rsid w:val="00941CD3"/>
    <w:rsid w:val="00952D2F"/>
    <w:rsid w:val="009623E6"/>
    <w:rsid w:val="00977553"/>
    <w:rsid w:val="00984B08"/>
    <w:rsid w:val="00985B38"/>
    <w:rsid w:val="00995EE4"/>
    <w:rsid w:val="009A422E"/>
    <w:rsid w:val="009A65BF"/>
    <w:rsid w:val="009B1463"/>
    <w:rsid w:val="009E2931"/>
    <w:rsid w:val="009F1D3D"/>
    <w:rsid w:val="009F20E7"/>
    <w:rsid w:val="009F5C21"/>
    <w:rsid w:val="009F7C24"/>
    <w:rsid w:val="00A016F3"/>
    <w:rsid w:val="00A05540"/>
    <w:rsid w:val="00A109CE"/>
    <w:rsid w:val="00A11243"/>
    <w:rsid w:val="00A14B4B"/>
    <w:rsid w:val="00A42C49"/>
    <w:rsid w:val="00A450D2"/>
    <w:rsid w:val="00A4628E"/>
    <w:rsid w:val="00A50E9E"/>
    <w:rsid w:val="00A52B9C"/>
    <w:rsid w:val="00A72992"/>
    <w:rsid w:val="00A76785"/>
    <w:rsid w:val="00A86A3C"/>
    <w:rsid w:val="00AA56CC"/>
    <w:rsid w:val="00AA6A61"/>
    <w:rsid w:val="00AC4EAD"/>
    <w:rsid w:val="00AC6398"/>
    <w:rsid w:val="00AD242A"/>
    <w:rsid w:val="00AD2E8B"/>
    <w:rsid w:val="00AE31EE"/>
    <w:rsid w:val="00AE6967"/>
    <w:rsid w:val="00B24B6A"/>
    <w:rsid w:val="00B3131C"/>
    <w:rsid w:val="00B342D3"/>
    <w:rsid w:val="00B40E76"/>
    <w:rsid w:val="00B642F9"/>
    <w:rsid w:val="00B837AC"/>
    <w:rsid w:val="00BA0668"/>
    <w:rsid w:val="00BA430C"/>
    <w:rsid w:val="00BC0A53"/>
    <w:rsid w:val="00BE5204"/>
    <w:rsid w:val="00C14C17"/>
    <w:rsid w:val="00C60CD0"/>
    <w:rsid w:val="00C80B75"/>
    <w:rsid w:val="00C853C3"/>
    <w:rsid w:val="00C9205D"/>
    <w:rsid w:val="00CD0E99"/>
    <w:rsid w:val="00CF14F3"/>
    <w:rsid w:val="00D00D54"/>
    <w:rsid w:val="00D02459"/>
    <w:rsid w:val="00D0688B"/>
    <w:rsid w:val="00D20C0B"/>
    <w:rsid w:val="00D417B1"/>
    <w:rsid w:val="00D43CAF"/>
    <w:rsid w:val="00D504FE"/>
    <w:rsid w:val="00D603F2"/>
    <w:rsid w:val="00D77174"/>
    <w:rsid w:val="00D80E64"/>
    <w:rsid w:val="00D83661"/>
    <w:rsid w:val="00D91C92"/>
    <w:rsid w:val="00D94D6C"/>
    <w:rsid w:val="00D95F5A"/>
    <w:rsid w:val="00DC404E"/>
    <w:rsid w:val="00DD6AC2"/>
    <w:rsid w:val="00DF20E2"/>
    <w:rsid w:val="00DF6E5E"/>
    <w:rsid w:val="00E10B07"/>
    <w:rsid w:val="00E15DF7"/>
    <w:rsid w:val="00E17B94"/>
    <w:rsid w:val="00E35C49"/>
    <w:rsid w:val="00E54A58"/>
    <w:rsid w:val="00E71CFD"/>
    <w:rsid w:val="00E77F90"/>
    <w:rsid w:val="00E84031"/>
    <w:rsid w:val="00ED083B"/>
    <w:rsid w:val="00ED6697"/>
    <w:rsid w:val="00EE5685"/>
    <w:rsid w:val="00EE6D6D"/>
    <w:rsid w:val="00F03E95"/>
    <w:rsid w:val="00F063AA"/>
    <w:rsid w:val="00F11185"/>
    <w:rsid w:val="00F12DEE"/>
    <w:rsid w:val="00F25AE7"/>
    <w:rsid w:val="00F36A2E"/>
    <w:rsid w:val="00F62AD0"/>
    <w:rsid w:val="00F660B0"/>
    <w:rsid w:val="00F67063"/>
    <w:rsid w:val="00F70122"/>
    <w:rsid w:val="00F8211C"/>
    <w:rsid w:val="00F9759C"/>
    <w:rsid w:val="00FA321F"/>
    <w:rsid w:val="00FA74D3"/>
    <w:rsid w:val="00FB6AB2"/>
    <w:rsid w:val="00FD78C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C"/>
    <w:pPr>
      <w:widowControl w:val="0"/>
      <w:suppressAutoHyphens/>
      <w:autoSpaceDE w:val="0"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7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C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D8B"/>
    <w:pPr>
      <w:keepNext/>
      <w:widowControl/>
      <w:suppressAutoHyphens w:val="0"/>
      <w:autoSpaceDE/>
      <w:spacing w:before="240" w:after="60"/>
      <w:outlineLvl w:val="3"/>
    </w:pPr>
    <w:rPr>
      <w:rFonts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D4C"/>
    <w:rPr>
      <w:rFonts w:ascii="Times New Roman" w:hAnsi="Times New Roman" w:cs="Times New Roman"/>
    </w:rPr>
  </w:style>
  <w:style w:type="character" w:customStyle="1" w:styleId="WW8Num2z0">
    <w:name w:val="WW8Num2z0"/>
    <w:rsid w:val="00827D4C"/>
    <w:rPr>
      <w:rFonts w:ascii="Times New Roman" w:hAnsi="Times New Roman" w:cs="Times New Roman"/>
    </w:rPr>
  </w:style>
  <w:style w:type="character" w:customStyle="1" w:styleId="WW8Num3z0">
    <w:name w:val="WW8Num3z0"/>
    <w:rsid w:val="00827D4C"/>
    <w:rPr>
      <w:rFonts w:ascii="Times New Roman" w:hAnsi="Times New Roman" w:cs="Times New Roman"/>
    </w:rPr>
  </w:style>
  <w:style w:type="character" w:customStyle="1" w:styleId="WW8Num4z0">
    <w:name w:val="WW8Num4z0"/>
    <w:rsid w:val="00827D4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27D4C"/>
  </w:style>
  <w:style w:type="character" w:customStyle="1" w:styleId="WW8Num5z0">
    <w:name w:val="WW8Num5z0"/>
    <w:rsid w:val="00827D4C"/>
    <w:rPr>
      <w:rFonts w:ascii="Symbol" w:hAnsi="Symbol"/>
    </w:rPr>
  </w:style>
  <w:style w:type="character" w:customStyle="1" w:styleId="WW8Num6z0">
    <w:name w:val="WW8Num6z0"/>
    <w:rsid w:val="00827D4C"/>
    <w:rPr>
      <w:rFonts w:ascii="Symbol" w:hAnsi="Symbol"/>
    </w:rPr>
  </w:style>
  <w:style w:type="character" w:customStyle="1" w:styleId="WW8Num7z0">
    <w:name w:val="WW8Num7z0"/>
    <w:rsid w:val="00827D4C"/>
    <w:rPr>
      <w:rFonts w:ascii="Symbol" w:hAnsi="Symbol"/>
    </w:rPr>
  </w:style>
  <w:style w:type="character" w:customStyle="1" w:styleId="WW8Num8z0">
    <w:name w:val="WW8Num8z0"/>
    <w:rsid w:val="00827D4C"/>
    <w:rPr>
      <w:rFonts w:ascii="Symbol" w:hAnsi="Symbol"/>
    </w:rPr>
  </w:style>
  <w:style w:type="character" w:customStyle="1" w:styleId="WW8Num10z0">
    <w:name w:val="WW8Num10z0"/>
    <w:rsid w:val="00827D4C"/>
    <w:rPr>
      <w:rFonts w:ascii="Symbol" w:hAnsi="Symbol"/>
    </w:rPr>
  </w:style>
  <w:style w:type="character" w:customStyle="1" w:styleId="WW8Num12z0">
    <w:name w:val="WW8Num12z0"/>
    <w:rsid w:val="00827D4C"/>
    <w:rPr>
      <w:rFonts w:ascii="Times New Roman" w:hAnsi="Times New Roman" w:cs="Times New Roman"/>
    </w:rPr>
  </w:style>
  <w:style w:type="character" w:customStyle="1" w:styleId="WW8NumSt1z0">
    <w:name w:val="WW8NumSt1z0"/>
    <w:rsid w:val="00827D4C"/>
    <w:rPr>
      <w:rFonts w:ascii="Times New Roman" w:hAnsi="Times New Roman" w:cs="Times New Roman"/>
    </w:rPr>
  </w:style>
  <w:style w:type="character" w:customStyle="1" w:styleId="WW8NumSt3z0">
    <w:name w:val="WW8NumSt3z0"/>
    <w:rsid w:val="00827D4C"/>
    <w:rPr>
      <w:rFonts w:ascii="Times New Roman" w:hAnsi="Times New Roman" w:cs="Times New Roman"/>
    </w:rPr>
  </w:style>
  <w:style w:type="character" w:customStyle="1" w:styleId="WW8NumSt4z0">
    <w:name w:val="WW8NumSt4z0"/>
    <w:rsid w:val="00827D4C"/>
    <w:rPr>
      <w:rFonts w:ascii="Times New Roman" w:hAnsi="Times New Roman" w:cs="Times New Roman"/>
    </w:rPr>
  </w:style>
  <w:style w:type="character" w:customStyle="1" w:styleId="WW8NumSt5z0">
    <w:name w:val="WW8NumSt5z0"/>
    <w:rsid w:val="00827D4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27D4C"/>
  </w:style>
  <w:style w:type="paragraph" w:customStyle="1" w:styleId="a3">
    <w:name w:val="Заголовок"/>
    <w:basedOn w:val="a"/>
    <w:next w:val="a4"/>
    <w:rsid w:val="00827D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27D4C"/>
    <w:pPr>
      <w:spacing w:after="120"/>
    </w:pPr>
  </w:style>
  <w:style w:type="paragraph" w:styleId="a5">
    <w:name w:val="List"/>
    <w:basedOn w:val="a4"/>
    <w:rsid w:val="00827D4C"/>
    <w:rPr>
      <w:rFonts w:ascii="Arial" w:hAnsi="Arial" w:cs="Tahoma"/>
    </w:rPr>
  </w:style>
  <w:style w:type="paragraph" w:customStyle="1" w:styleId="12">
    <w:name w:val="Название1"/>
    <w:basedOn w:val="a"/>
    <w:rsid w:val="00827D4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27D4C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827D4C"/>
    <w:pPr>
      <w:suppressLineNumbers/>
    </w:pPr>
  </w:style>
  <w:style w:type="paragraph" w:customStyle="1" w:styleId="a7">
    <w:name w:val="Заголовок таблицы"/>
    <w:basedOn w:val="a6"/>
    <w:rsid w:val="00827D4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9"/>
    <w:rsid w:val="00735D8B"/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735D8B"/>
    <w:pPr>
      <w:widowControl/>
      <w:suppressAutoHyphens w:val="0"/>
      <w:autoSpaceDE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5D8B"/>
  </w:style>
  <w:style w:type="character" w:customStyle="1" w:styleId="30">
    <w:name w:val="Заголовок 3 Знак"/>
    <w:link w:val="3"/>
    <w:uiPriority w:val="9"/>
    <w:semiHidden/>
    <w:rsid w:val="00AA56C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2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2095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2C574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2C5743"/>
    <w:rPr>
      <w:b/>
      <w:bCs/>
      <w:color w:val="008000"/>
    </w:rPr>
  </w:style>
  <w:style w:type="paragraph" w:styleId="HTML">
    <w:name w:val="HTML Preformatted"/>
    <w:basedOn w:val="a"/>
    <w:link w:val="HTML0"/>
    <w:uiPriority w:val="99"/>
    <w:semiHidden/>
    <w:unhideWhenUsed/>
    <w:rsid w:val="002525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5250B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F12DE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77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342D3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DF6E5E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369DA"/>
    <w:rPr>
      <w:rFonts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369DA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lach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7F28-1693-4AB8-99E2-CE59166A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yu9053</dc:creator>
  <cp:lastModifiedBy>еее</cp:lastModifiedBy>
  <cp:revision>5</cp:revision>
  <cp:lastPrinted>2019-09-05T11:53:00Z</cp:lastPrinted>
  <dcterms:created xsi:type="dcterms:W3CDTF">2018-11-08T12:35:00Z</dcterms:created>
  <dcterms:modified xsi:type="dcterms:W3CDTF">2019-09-05T12:45:00Z</dcterms:modified>
</cp:coreProperties>
</file>